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20B2" w14:textId="77C9560E" w:rsidR="00540092" w:rsidRDefault="00D351FB">
      <w:pPr>
        <w:pStyle w:val="BodyText"/>
        <w:tabs>
          <w:tab w:val="left" w:pos="2720"/>
        </w:tabs>
        <w:kinsoku w:val="0"/>
        <w:overflowPunct w:val="0"/>
        <w:spacing w:before="183"/>
        <w:ind w:left="1164"/>
        <w:rPr>
          <w:color w:val="4B4B4D"/>
          <w:spacing w:val="-10"/>
          <w:sz w:val="20"/>
          <w:szCs w:val="20"/>
        </w:rPr>
      </w:pPr>
      <w:r>
        <w:rPr>
          <w:noProof/>
        </w:rPr>
        <mc:AlternateContent>
          <mc:Choice Requires="wps">
            <w:drawing>
              <wp:anchor distT="0" distB="0" distL="114300" distR="114300" simplePos="0" relativeHeight="251710464" behindDoc="1" locked="0" layoutInCell="0" allowOverlap="1" wp14:anchorId="7CF853B4" wp14:editId="66A348F9">
                <wp:simplePos x="0" y="0"/>
                <wp:positionH relativeFrom="page">
                  <wp:posOffset>3855720</wp:posOffset>
                </wp:positionH>
                <wp:positionV relativeFrom="page">
                  <wp:posOffset>9291955</wp:posOffset>
                </wp:positionV>
                <wp:extent cx="71120" cy="140335"/>
                <wp:effectExtent l="0" t="0" r="0" b="0"/>
                <wp:wrapNone/>
                <wp:docPr id="62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04F41" w14:textId="77777777" w:rsidR="00540092" w:rsidRDefault="00540092">
                            <w:pPr>
                              <w:pStyle w:val="BodyText"/>
                              <w:kinsoku w:val="0"/>
                              <w:overflowPunct w:val="0"/>
                              <w:spacing w:line="221" w:lineRule="exact"/>
                              <w:rPr>
                                <w:rFonts w:ascii="Calibri" w:hAnsi="Calibri" w:cs="Calibri"/>
                                <w:color w:val="231F20"/>
                              </w:rPr>
                            </w:pPr>
                            <w:r>
                              <w:rPr>
                                <w:rFonts w:ascii="Calibri" w:hAnsi="Calibri" w:cs="Calibri"/>
                                <w:color w:val="231F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853B4" id="_x0000_t202" coordsize="21600,21600" o:spt="202" path="m,l,21600r21600,l21600,xe">
                <v:stroke joinstyle="miter"/>
                <v:path gradientshapeok="t" o:connecttype="rect"/>
              </v:shapetype>
              <v:shape id="Text Box 2" o:spid="_x0000_s1026" type="#_x0000_t202" alt="&quot;&quot;" style="position:absolute;left:0;text-align:left;margin-left:303.6pt;margin-top:731.65pt;width:5.6pt;height:11.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" o:allowincell="f" filled="f" stroked="f">
                <v:textbox inset="0,0,0,0">
                  <w:txbxContent>
                    <w:p w14:paraId="65004F41" w14:textId="77777777" w:rsidR="00540092" w:rsidRDefault="00540092">
                      <w:pPr>
                        <w:pStyle w:val="BodyText"/>
                        <w:kinsoku w:val="0"/>
                        <w:overflowPunct w:val="0"/>
                        <w:spacing w:line="221" w:lineRule="exact"/>
                        <w:rPr>
                          <w:rFonts w:ascii="Calibri" w:hAnsi="Calibri" w:cs="Calibri"/>
                          <w:color w:val="231F20"/>
                        </w:rPr>
                      </w:pPr>
                      <w:r>
                        <w:rPr>
                          <w:rFonts w:ascii="Calibri" w:hAnsi="Calibri" w:cs="Calibri"/>
                          <w:color w:val="231F20"/>
                        </w:rPr>
                        <w:t>1</w:t>
                      </w:r>
                    </w:p>
                  </w:txbxContent>
                </v:textbox>
                <w10:wrap anchorx="page" anchory="page"/>
              </v:shape>
            </w:pict>
          </mc:Fallback>
        </mc:AlternateContent>
      </w:r>
      <w:r w:rsidR="00540092">
        <w:rPr>
          <w:color w:val="4B4B4D"/>
          <w:spacing w:val="-2"/>
          <w:sz w:val="20"/>
          <w:szCs w:val="20"/>
        </w:rPr>
        <w:t>2</w:t>
      </w:r>
      <w:r w:rsidR="00540092">
        <w:rPr>
          <w:color w:val="4B4B4D"/>
          <w:spacing w:val="-18"/>
          <w:sz w:val="20"/>
          <w:szCs w:val="20"/>
        </w:rPr>
        <w:t xml:space="preserve"> </w:t>
      </w:r>
      <w:r w:rsidR="00540092">
        <w:rPr>
          <w:color w:val="4B4B4D"/>
          <w:spacing w:val="-2"/>
          <w:sz w:val="20"/>
          <w:szCs w:val="20"/>
        </w:rPr>
        <w:t>0</w:t>
      </w:r>
      <w:r w:rsidR="00540092">
        <w:rPr>
          <w:color w:val="4B4B4D"/>
          <w:spacing w:val="-13"/>
          <w:sz w:val="20"/>
          <w:szCs w:val="20"/>
        </w:rPr>
        <w:t xml:space="preserve"> </w:t>
      </w:r>
      <w:r w:rsidR="00540092">
        <w:rPr>
          <w:color w:val="4B4B4D"/>
          <w:spacing w:val="-2"/>
          <w:sz w:val="20"/>
          <w:szCs w:val="20"/>
        </w:rPr>
        <w:t>2</w:t>
      </w:r>
      <w:r w:rsidR="00540092">
        <w:rPr>
          <w:color w:val="4B4B4D"/>
          <w:spacing w:val="-15"/>
          <w:sz w:val="20"/>
          <w:szCs w:val="20"/>
        </w:rPr>
        <w:t xml:space="preserve"> </w:t>
      </w:r>
      <w:r w:rsidR="00C62A80">
        <w:rPr>
          <w:color w:val="4B4B4D"/>
          <w:spacing w:val="-2"/>
          <w:sz w:val="20"/>
          <w:szCs w:val="20"/>
        </w:rPr>
        <w:t xml:space="preserve">5 </w:t>
      </w:r>
      <w:r w:rsidR="00540092">
        <w:rPr>
          <w:color w:val="4B4B4D"/>
          <w:spacing w:val="-2"/>
          <w:sz w:val="20"/>
          <w:szCs w:val="20"/>
        </w:rPr>
        <w:t>-</w:t>
      </w:r>
      <w:r w:rsidR="00540092">
        <w:rPr>
          <w:color w:val="4B4B4D"/>
          <w:spacing w:val="-12"/>
          <w:sz w:val="20"/>
          <w:szCs w:val="20"/>
        </w:rPr>
        <w:t xml:space="preserve"> </w:t>
      </w:r>
      <w:r w:rsidR="00540092">
        <w:rPr>
          <w:color w:val="4B4B4D"/>
          <w:spacing w:val="-2"/>
          <w:sz w:val="20"/>
          <w:szCs w:val="20"/>
        </w:rPr>
        <w:t>2</w:t>
      </w:r>
      <w:r w:rsidR="00540092">
        <w:rPr>
          <w:color w:val="4B4B4D"/>
          <w:spacing w:val="-15"/>
          <w:sz w:val="20"/>
          <w:szCs w:val="20"/>
        </w:rPr>
        <w:t xml:space="preserve"> </w:t>
      </w:r>
      <w:r w:rsidR="00540092">
        <w:rPr>
          <w:color w:val="4B4B4D"/>
          <w:spacing w:val="-2"/>
          <w:sz w:val="20"/>
          <w:szCs w:val="20"/>
        </w:rPr>
        <w:t>0</w:t>
      </w:r>
      <w:r w:rsidR="00540092">
        <w:rPr>
          <w:color w:val="4B4B4D"/>
          <w:spacing w:val="-15"/>
          <w:sz w:val="20"/>
          <w:szCs w:val="20"/>
        </w:rPr>
        <w:t xml:space="preserve"> </w:t>
      </w:r>
      <w:r w:rsidR="00540092">
        <w:rPr>
          <w:color w:val="4B4B4D"/>
          <w:spacing w:val="-2"/>
          <w:sz w:val="20"/>
          <w:szCs w:val="20"/>
        </w:rPr>
        <w:t>2</w:t>
      </w:r>
      <w:r w:rsidR="00540092">
        <w:rPr>
          <w:color w:val="4B4B4D"/>
          <w:spacing w:val="-15"/>
          <w:sz w:val="20"/>
          <w:szCs w:val="20"/>
        </w:rPr>
        <w:t xml:space="preserve"> </w:t>
      </w:r>
      <w:r w:rsidR="00C62A80">
        <w:rPr>
          <w:color w:val="4B4B4D"/>
          <w:spacing w:val="-12"/>
          <w:sz w:val="20"/>
          <w:szCs w:val="20"/>
        </w:rPr>
        <w:t>6</w:t>
      </w:r>
      <w:r w:rsidR="00540092">
        <w:rPr>
          <w:color w:val="4B4B4D"/>
          <w:sz w:val="20"/>
          <w:szCs w:val="20"/>
        </w:rPr>
        <w:tab/>
      </w:r>
      <w:r w:rsidR="00640FF3">
        <w:rPr>
          <w:color w:val="4B4B4D"/>
          <w:sz w:val="20"/>
          <w:szCs w:val="20"/>
        </w:rPr>
        <w:t xml:space="preserve"> MASTER OF SOCIAL WORK</w:t>
      </w:r>
    </w:p>
    <w:p w14:paraId="2833102D" w14:textId="77777777" w:rsidR="00540092" w:rsidRDefault="00540092">
      <w:pPr>
        <w:pStyle w:val="BodyText"/>
        <w:kinsoku w:val="0"/>
        <w:overflowPunct w:val="0"/>
        <w:spacing w:before="7"/>
        <w:rPr>
          <w:sz w:val="35"/>
          <w:szCs w:val="35"/>
        </w:rPr>
      </w:pPr>
    </w:p>
    <w:p w14:paraId="4A005B13" w14:textId="1DAA9F1E" w:rsidR="00540092" w:rsidRDefault="00540092">
      <w:pPr>
        <w:pStyle w:val="BodyText"/>
        <w:kinsoku w:val="0"/>
        <w:overflowPunct w:val="0"/>
        <w:spacing w:line="206" w:lineRule="auto"/>
        <w:ind w:left="1084" w:right="5359"/>
        <w:rPr>
          <w:rFonts w:ascii="Arial Narrow" w:hAnsi="Arial Narrow" w:cs="Arial Narrow"/>
          <w:b/>
          <w:bCs/>
          <w:color w:val="231F20"/>
          <w:spacing w:val="-4"/>
          <w:sz w:val="75"/>
          <w:szCs w:val="75"/>
        </w:rPr>
      </w:pPr>
      <w:r>
        <w:rPr>
          <w:rFonts w:ascii="Arial Narrow" w:hAnsi="Arial Narrow" w:cs="Arial Narrow"/>
          <w:b/>
          <w:bCs/>
          <w:color w:val="231F20"/>
          <w:spacing w:val="-2"/>
          <w:w w:val="105"/>
          <w:sz w:val="75"/>
          <w:szCs w:val="75"/>
        </w:rPr>
        <w:t xml:space="preserve">STUDENT </w:t>
      </w:r>
      <w:r w:rsidR="00640FF3">
        <w:rPr>
          <w:rFonts w:ascii="Arial Narrow" w:hAnsi="Arial Narrow" w:cs="Arial Narrow"/>
          <w:b/>
          <w:bCs/>
          <w:color w:val="231F20"/>
          <w:spacing w:val="-4"/>
          <w:sz w:val="75"/>
          <w:szCs w:val="75"/>
        </w:rPr>
        <w:t>TOOLKIT</w:t>
      </w:r>
    </w:p>
    <w:p w14:paraId="0AB2C1BF" w14:textId="77777777" w:rsidR="00540092" w:rsidRDefault="00540092">
      <w:pPr>
        <w:pStyle w:val="BodyText"/>
        <w:kinsoku w:val="0"/>
        <w:overflowPunct w:val="0"/>
        <w:spacing w:before="357"/>
        <w:ind w:left="1084"/>
        <w:rPr>
          <w:color w:val="4B4B4D"/>
          <w:spacing w:val="-2"/>
          <w:sz w:val="19"/>
          <w:szCs w:val="19"/>
        </w:rPr>
      </w:pPr>
      <w:bookmarkStart w:id="0" w:name="Part-Time_Curriculum_Plan_Summer_Start"/>
      <w:bookmarkEnd w:id="0"/>
      <w:r>
        <w:rPr>
          <w:color w:val="4B4B4D"/>
          <w:sz w:val="19"/>
          <w:szCs w:val="19"/>
        </w:rPr>
        <w:t>Collaborate.</w:t>
      </w:r>
      <w:r>
        <w:rPr>
          <w:color w:val="4B4B4D"/>
          <w:spacing w:val="66"/>
          <w:sz w:val="19"/>
          <w:szCs w:val="19"/>
        </w:rPr>
        <w:t xml:space="preserve"> </w:t>
      </w:r>
      <w:r>
        <w:rPr>
          <w:color w:val="4B4B4D"/>
          <w:sz w:val="19"/>
          <w:szCs w:val="19"/>
        </w:rPr>
        <w:t>Innovate.</w:t>
      </w:r>
      <w:r>
        <w:rPr>
          <w:color w:val="4B4B4D"/>
          <w:spacing w:val="70"/>
          <w:sz w:val="19"/>
          <w:szCs w:val="19"/>
        </w:rPr>
        <w:t xml:space="preserve"> </w:t>
      </w:r>
      <w:r>
        <w:rPr>
          <w:color w:val="4B4B4D"/>
          <w:spacing w:val="-2"/>
          <w:sz w:val="19"/>
          <w:szCs w:val="19"/>
        </w:rPr>
        <w:t>Transform.</w:t>
      </w:r>
    </w:p>
    <w:p w14:paraId="06BF67B3" w14:textId="12FDDF04" w:rsidR="00540092" w:rsidRDefault="00540092">
      <w:pPr>
        <w:pStyle w:val="BodyText"/>
        <w:kinsoku w:val="0"/>
        <w:overflowPunct w:val="0"/>
        <w:spacing w:before="357"/>
        <w:ind w:left="1084"/>
        <w:rPr>
          <w:color w:val="4B4B4D"/>
          <w:spacing w:val="-2"/>
          <w:sz w:val="19"/>
          <w:szCs w:val="19"/>
        </w:rPr>
        <w:sectPr w:rsidR="00540092" w:rsidSect="0044462B">
          <w:headerReference w:type="default" r:id="rId8"/>
          <w:type w:val="continuous"/>
          <w:pgSz w:w="12240" w:h="15840"/>
          <w:pgMar w:top="1820" w:right="0" w:bottom="280" w:left="0" w:header="720" w:footer="720" w:gutter="0"/>
          <w:cols w:space="720"/>
          <w:noEndnote/>
        </w:sectPr>
      </w:pPr>
    </w:p>
    <w:p w14:paraId="77F9F10D" w14:textId="77777777" w:rsidR="00540092" w:rsidRDefault="00540092">
      <w:pPr>
        <w:pStyle w:val="BodyText"/>
        <w:kinsoku w:val="0"/>
        <w:overflowPunct w:val="0"/>
        <w:rPr>
          <w:sz w:val="20"/>
          <w:szCs w:val="20"/>
        </w:rPr>
      </w:pPr>
    </w:p>
    <w:p w14:paraId="4AA17450" w14:textId="77777777" w:rsidR="00540092" w:rsidRDefault="00540092">
      <w:pPr>
        <w:pStyle w:val="BodyText"/>
        <w:kinsoku w:val="0"/>
        <w:overflowPunct w:val="0"/>
        <w:rPr>
          <w:sz w:val="20"/>
          <w:szCs w:val="20"/>
        </w:rPr>
      </w:pPr>
    </w:p>
    <w:p w14:paraId="2EF7ECD1" w14:textId="77777777" w:rsidR="00540092" w:rsidRDefault="00540092">
      <w:pPr>
        <w:pStyle w:val="BodyText"/>
        <w:kinsoku w:val="0"/>
        <w:overflowPunct w:val="0"/>
        <w:rPr>
          <w:sz w:val="20"/>
          <w:szCs w:val="20"/>
        </w:rPr>
      </w:pPr>
    </w:p>
    <w:p w14:paraId="7844D9E6" w14:textId="77777777" w:rsidR="00540092" w:rsidRDefault="00540092">
      <w:pPr>
        <w:pStyle w:val="BodyText"/>
        <w:kinsoku w:val="0"/>
        <w:overflowPunct w:val="0"/>
        <w:rPr>
          <w:sz w:val="20"/>
          <w:szCs w:val="20"/>
        </w:rPr>
      </w:pPr>
    </w:p>
    <w:p w14:paraId="046853CE" w14:textId="77777777" w:rsidR="00540092" w:rsidRDefault="00540092">
      <w:pPr>
        <w:pStyle w:val="BodyText"/>
        <w:kinsoku w:val="0"/>
        <w:overflowPunct w:val="0"/>
        <w:rPr>
          <w:sz w:val="20"/>
          <w:szCs w:val="20"/>
        </w:rPr>
      </w:pPr>
    </w:p>
    <w:p w14:paraId="3163B411" w14:textId="77777777" w:rsidR="00540092" w:rsidRDefault="00540092">
      <w:pPr>
        <w:pStyle w:val="BodyText"/>
        <w:kinsoku w:val="0"/>
        <w:overflowPunct w:val="0"/>
        <w:rPr>
          <w:sz w:val="20"/>
          <w:szCs w:val="20"/>
        </w:rPr>
      </w:pPr>
    </w:p>
    <w:p w14:paraId="58FFCCC9" w14:textId="77777777" w:rsidR="00540092" w:rsidRDefault="00540092">
      <w:pPr>
        <w:pStyle w:val="BodyText"/>
        <w:kinsoku w:val="0"/>
        <w:overflowPunct w:val="0"/>
        <w:rPr>
          <w:sz w:val="20"/>
          <w:szCs w:val="20"/>
        </w:rPr>
      </w:pPr>
    </w:p>
    <w:p w14:paraId="68602856" w14:textId="77777777" w:rsidR="00540092" w:rsidRDefault="00540092">
      <w:pPr>
        <w:pStyle w:val="BodyText"/>
        <w:kinsoku w:val="0"/>
        <w:overflowPunct w:val="0"/>
        <w:rPr>
          <w:sz w:val="20"/>
          <w:szCs w:val="20"/>
        </w:rPr>
      </w:pPr>
    </w:p>
    <w:p w14:paraId="4BF86BF8" w14:textId="77777777" w:rsidR="00540092" w:rsidRDefault="00540092">
      <w:pPr>
        <w:pStyle w:val="BodyText"/>
        <w:kinsoku w:val="0"/>
        <w:overflowPunct w:val="0"/>
        <w:rPr>
          <w:sz w:val="20"/>
          <w:szCs w:val="20"/>
        </w:rPr>
      </w:pPr>
    </w:p>
    <w:p w14:paraId="1452E52F" w14:textId="77777777" w:rsidR="00540092" w:rsidRDefault="00540092">
      <w:pPr>
        <w:pStyle w:val="BodyText"/>
        <w:kinsoku w:val="0"/>
        <w:overflowPunct w:val="0"/>
        <w:rPr>
          <w:sz w:val="20"/>
          <w:szCs w:val="20"/>
        </w:rPr>
      </w:pPr>
    </w:p>
    <w:p w14:paraId="4B2EF89E" w14:textId="77777777" w:rsidR="00540092" w:rsidRDefault="00540092">
      <w:pPr>
        <w:pStyle w:val="BodyText"/>
        <w:kinsoku w:val="0"/>
        <w:overflowPunct w:val="0"/>
        <w:rPr>
          <w:sz w:val="20"/>
          <w:szCs w:val="20"/>
        </w:rPr>
      </w:pPr>
    </w:p>
    <w:p w14:paraId="6404963F" w14:textId="77777777" w:rsidR="00540092" w:rsidRDefault="00540092">
      <w:pPr>
        <w:pStyle w:val="BodyText"/>
        <w:kinsoku w:val="0"/>
        <w:overflowPunct w:val="0"/>
        <w:rPr>
          <w:sz w:val="20"/>
          <w:szCs w:val="20"/>
        </w:rPr>
      </w:pPr>
    </w:p>
    <w:p w14:paraId="1F04C85A" w14:textId="77777777" w:rsidR="00540092" w:rsidRDefault="00540092">
      <w:pPr>
        <w:pStyle w:val="BodyText"/>
        <w:kinsoku w:val="0"/>
        <w:overflowPunct w:val="0"/>
        <w:rPr>
          <w:sz w:val="20"/>
          <w:szCs w:val="20"/>
        </w:rPr>
      </w:pPr>
    </w:p>
    <w:p w14:paraId="1586F9E4" w14:textId="77777777" w:rsidR="00540092" w:rsidRDefault="00540092">
      <w:pPr>
        <w:pStyle w:val="BodyText"/>
        <w:kinsoku w:val="0"/>
        <w:overflowPunct w:val="0"/>
        <w:rPr>
          <w:sz w:val="20"/>
          <w:szCs w:val="20"/>
        </w:rPr>
      </w:pPr>
    </w:p>
    <w:p w14:paraId="762D6775" w14:textId="77777777" w:rsidR="00540092" w:rsidRDefault="00540092">
      <w:pPr>
        <w:pStyle w:val="BodyText"/>
        <w:kinsoku w:val="0"/>
        <w:overflowPunct w:val="0"/>
        <w:rPr>
          <w:sz w:val="20"/>
          <w:szCs w:val="20"/>
        </w:rPr>
      </w:pPr>
    </w:p>
    <w:p w14:paraId="46E6E638" w14:textId="77777777" w:rsidR="00540092" w:rsidRDefault="00540092">
      <w:pPr>
        <w:pStyle w:val="BodyText"/>
        <w:kinsoku w:val="0"/>
        <w:overflowPunct w:val="0"/>
        <w:rPr>
          <w:sz w:val="20"/>
          <w:szCs w:val="20"/>
        </w:rPr>
      </w:pPr>
    </w:p>
    <w:p w14:paraId="231ACFC8" w14:textId="77777777" w:rsidR="00540092" w:rsidRDefault="00540092">
      <w:pPr>
        <w:pStyle w:val="BodyText"/>
        <w:kinsoku w:val="0"/>
        <w:overflowPunct w:val="0"/>
        <w:rPr>
          <w:sz w:val="20"/>
          <w:szCs w:val="20"/>
        </w:rPr>
      </w:pPr>
    </w:p>
    <w:p w14:paraId="56A1F28A" w14:textId="77777777" w:rsidR="00540092" w:rsidRDefault="00540092">
      <w:pPr>
        <w:pStyle w:val="BodyText"/>
        <w:kinsoku w:val="0"/>
        <w:overflowPunct w:val="0"/>
        <w:rPr>
          <w:sz w:val="20"/>
          <w:szCs w:val="20"/>
        </w:rPr>
      </w:pPr>
    </w:p>
    <w:p w14:paraId="1DE26B88" w14:textId="77777777" w:rsidR="00540092" w:rsidRDefault="00540092">
      <w:pPr>
        <w:pStyle w:val="BodyText"/>
        <w:kinsoku w:val="0"/>
        <w:overflowPunct w:val="0"/>
        <w:rPr>
          <w:sz w:val="20"/>
          <w:szCs w:val="20"/>
        </w:rPr>
      </w:pPr>
    </w:p>
    <w:p w14:paraId="1243FA41" w14:textId="77777777" w:rsidR="00540092" w:rsidRDefault="00540092">
      <w:pPr>
        <w:pStyle w:val="BodyText"/>
        <w:kinsoku w:val="0"/>
        <w:overflowPunct w:val="0"/>
        <w:rPr>
          <w:sz w:val="20"/>
          <w:szCs w:val="20"/>
        </w:rPr>
      </w:pPr>
    </w:p>
    <w:p w14:paraId="54E44BC8" w14:textId="77777777" w:rsidR="00540092" w:rsidRDefault="00540092">
      <w:pPr>
        <w:pStyle w:val="BodyText"/>
        <w:kinsoku w:val="0"/>
        <w:overflowPunct w:val="0"/>
        <w:rPr>
          <w:sz w:val="20"/>
          <w:szCs w:val="20"/>
        </w:rPr>
      </w:pPr>
    </w:p>
    <w:p w14:paraId="553C0C06" w14:textId="77777777" w:rsidR="00540092" w:rsidRDefault="00540092">
      <w:pPr>
        <w:pStyle w:val="BodyText"/>
        <w:kinsoku w:val="0"/>
        <w:overflowPunct w:val="0"/>
        <w:rPr>
          <w:sz w:val="20"/>
          <w:szCs w:val="20"/>
        </w:rPr>
      </w:pPr>
    </w:p>
    <w:p w14:paraId="7BA6303F" w14:textId="77777777" w:rsidR="00540092" w:rsidRDefault="00540092">
      <w:pPr>
        <w:pStyle w:val="BodyText"/>
        <w:kinsoku w:val="0"/>
        <w:overflowPunct w:val="0"/>
        <w:rPr>
          <w:sz w:val="20"/>
          <w:szCs w:val="20"/>
        </w:rPr>
      </w:pPr>
    </w:p>
    <w:p w14:paraId="3195DA92" w14:textId="77777777" w:rsidR="00540092" w:rsidRDefault="00540092">
      <w:pPr>
        <w:pStyle w:val="BodyText"/>
        <w:kinsoku w:val="0"/>
        <w:overflowPunct w:val="0"/>
        <w:rPr>
          <w:sz w:val="20"/>
          <w:szCs w:val="20"/>
        </w:rPr>
      </w:pPr>
    </w:p>
    <w:p w14:paraId="5CEEEC47" w14:textId="77777777" w:rsidR="00540092" w:rsidRDefault="00540092">
      <w:pPr>
        <w:pStyle w:val="BodyText"/>
        <w:kinsoku w:val="0"/>
        <w:overflowPunct w:val="0"/>
        <w:rPr>
          <w:sz w:val="20"/>
          <w:szCs w:val="20"/>
        </w:rPr>
      </w:pPr>
    </w:p>
    <w:p w14:paraId="54EB4672" w14:textId="77777777" w:rsidR="00540092" w:rsidRDefault="00540092">
      <w:pPr>
        <w:pStyle w:val="BodyText"/>
        <w:kinsoku w:val="0"/>
        <w:overflowPunct w:val="0"/>
        <w:rPr>
          <w:sz w:val="20"/>
          <w:szCs w:val="20"/>
        </w:rPr>
      </w:pPr>
    </w:p>
    <w:p w14:paraId="60FA5768" w14:textId="77777777" w:rsidR="00540092" w:rsidRDefault="00540092">
      <w:pPr>
        <w:pStyle w:val="BodyText"/>
        <w:kinsoku w:val="0"/>
        <w:overflowPunct w:val="0"/>
        <w:rPr>
          <w:sz w:val="20"/>
          <w:szCs w:val="20"/>
        </w:rPr>
      </w:pPr>
    </w:p>
    <w:p w14:paraId="7EF8225E" w14:textId="77777777" w:rsidR="00540092" w:rsidRDefault="00540092">
      <w:pPr>
        <w:pStyle w:val="BodyText"/>
        <w:kinsoku w:val="0"/>
        <w:overflowPunct w:val="0"/>
        <w:rPr>
          <w:sz w:val="20"/>
          <w:szCs w:val="20"/>
        </w:rPr>
      </w:pPr>
    </w:p>
    <w:p w14:paraId="104B7E71" w14:textId="77777777" w:rsidR="00540092" w:rsidRDefault="00540092">
      <w:pPr>
        <w:pStyle w:val="BodyText"/>
        <w:kinsoku w:val="0"/>
        <w:overflowPunct w:val="0"/>
        <w:rPr>
          <w:sz w:val="20"/>
          <w:szCs w:val="20"/>
        </w:rPr>
      </w:pPr>
    </w:p>
    <w:p w14:paraId="3B3E6621" w14:textId="77777777" w:rsidR="00540092" w:rsidRDefault="00540092">
      <w:pPr>
        <w:pStyle w:val="BodyText"/>
        <w:kinsoku w:val="0"/>
        <w:overflowPunct w:val="0"/>
        <w:rPr>
          <w:sz w:val="20"/>
          <w:szCs w:val="20"/>
        </w:rPr>
      </w:pPr>
    </w:p>
    <w:p w14:paraId="63E0D8DA" w14:textId="77777777" w:rsidR="00540092" w:rsidRDefault="00540092">
      <w:pPr>
        <w:pStyle w:val="BodyText"/>
        <w:kinsoku w:val="0"/>
        <w:overflowPunct w:val="0"/>
        <w:rPr>
          <w:sz w:val="20"/>
          <w:szCs w:val="20"/>
        </w:rPr>
      </w:pPr>
    </w:p>
    <w:p w14:paraId="43EC0D5E" w14:textId="77777777" w:rsidR="00540092" w:rsidRDefault="00540092">
      <w:pPr>
        <w:pStyle w:val="BodyText"/>
        <w:kinsoku w:val="0"/>
        <w:overflowPunct w:val="0"/>
        <w:rPr>
          <w:sz w:val="20"/>
          <w:szCs w:val="20"/>
        </w:rPr>
      </w:pPr>
    </w:p>
    <w:p w14:paraId="51C9B7BF" w14:textId="77777777" w:rsidR="00540092" w:rsidRDefault="00540092">
      <w:pPr>
        <w:pStyle w:val="BodyText"/>
        <w:kinsoku w:val="0"/>
        <w:overflowPunct w:val="0"/>
        <w:rPr>
          <w:sz w:val="20"/>
          <w:szCs w:val="20"/>
        </w:rPr>
      </w:pPr>
    </w:p>
    <w:p w14:paraId="429B0A1B" w14:textId="77777777" w:rsidR="00540092" w:rsidRDefault="00540092">
      <w:pPr>
        <w:pStyle w:val="BodyText"/>
        <w:kinsoku w:val="0"/>
        <w:overflowPunct w:val="0"/>
        <w:rPr>
          <w:sz w:val="20"/>
          <w:szCs w:val="20"/>
        </w:rPr>
      </w:pPr>
    </w:p>
    <w:p w14:paraId="50DF80FA" w14:textId="77777777" w:rsidR="00540092" w:rsidRDefault="00540092">
      <w:pPr>
        <w:pStyle w:val="BodyText"/>
        <w:kinsoku w:val="0"/>
        <w:overflowPunct w:val="0"/>
        <w:rPr>
          <w:sz w:val="20"/>
          <w:szCs w:val="20"/>
        </w:rPr>
      </w:pPr>
    </w:p>
    <w:p w14:paraId="2963E87D" w14:textId="77777777" w:rsidR="00540092" w:rsidRDefault="00540092">
      <w:pPr>
        <w:pStyle w:val="BodyText"/>
        <w:kinsoku w:val="0"/>
        <w:overflowPunct w:val="0"/>
        <w:rPr>
          <w:sz w:val="20"/>
          <w:szCs w:val="20"/>
        </w:rPr>
      </w:pPr>
    </w:p>
    <w:p w14:paraId="78DACBF0" w14:textId="77777777" w:rsidR="00540092" w:rsidRDefault="00540092">
      <w:pPr>
        <w:pStyle w:val="BodyText"/>
        <w:kinsoku w:val="0"/>
        <w:overflowPunct w:val="0"/>
        <w:rPr>
          <w:sz w:val="20"/>
          <w:szCs w:val="20"/>
        </w:rPr>
      </w:pPr>
    </w:p>
    <w:p w14:paraId="7CCEAFCB" w14:textId="77777777" w:rsidR="00540092" w:rsidRDefault="00540092">
      <w:pPr>
        <w:pStyle w:val="BodyText"/>
        <w:kinsoku w:val="0"/>
        <w:overflowPunct w:val="0"/>
        <w:rPr>
          <w:sz w:val="20"/>
          <w:szCs w:val="20"/>
        </w:rPr>
      </w:pPr>
    </w:p>
    <w:p w14:paraId="203AF775" w14:textId="77777777" w:rsidR="00540092" w:rsidRDefault="00540092">
      <w:pPr>
        <w:pStyle w:val="BodyText"/>
        <w:kinsoku w:val="0"/>
        <w:overflowPunct w:val="0"/>
        <w:spacing w:before="11"/>
        <w:rPr>
          <w:sz w:val="29"/>
          <w:szCs w:val="29"/>
        </w:rPr>
      </w:pPr>
    </w:p>
    <w:p w14:paraId="11340EF6" w14:textId="56BA3A19" w:rsidR="00540092" w:rsidRDefault="00540092">
      <w:pPr>
        <w:pStyle w:val="BodyText"/>
        <w:kinsoku w:val="0"/>
        <w:overflowPunct w:val="0"/>
        <w:spacing w:before="57"/>
        <w:ind w:left="1440"/>
        <w:rPr>
          <w:rFonts w:ascii="Calibri" w:hAnsi="Calibri" w:cs="Calibri"/>
          <w:b/>
          <w:bCs/>
          <w:color w:val="231F20"/>
          <w:spacing w:val="-4"/>
        </w:rPr>
      </w:pPr>
      <w:r>
        <w:rPr>
          <w:rFonts w:ascii="Calibri" w:hAnsi="Calibri" w:cs="Calibri"/>
          <w:b/>
          <w:bCs/>
          <w:color w:val="231F20"/>
          <w:spacing w:val="2"/>
        </w:rPr>
        <w:t>Revised</w:t>
      </w:r>
      <w:r>
        <w:rPr>
          <w:rFonts w:ascii="Calibri" w:hAnsi="Calibri" w:cs="Calibri"/>
          <w:b/>
          <w:bCs/>
          <w:color w:val="231F20"/>
          <w:spacing w:val="29"/>
        </w:rPr>
        <w:t xml:space="preserve"> </w:t>
      </w:r>
      <w:r w:rsidR="00FF2AFD">
        <w:rPr>
          <w:rFonts w:ascii="Calibri" w:hAnsi="Calibri" w:cs="Calibri"/>
          <w:b/>
          <w:bCs/>
          <w:color w:val="231F20"/>
          <w:spacing w:val="2"/>
        </w:rPr>
        <w:t>August</w:t>
      </w:r>
      <w:r w:rsidR="00463D56">
        <w:rPr>
          <w:rFonts w:ascii="Calibri" w:hAnsi="Calibri" w:cs="Calibri"/>
          <w:b/>
          <w:bCs/>
          <w:color w:val="231F20"/>
          <w:spacing w:val="2"/>
        </w:rPr>
        <w:t xml:space="preserve"> 202</w:t>
      </w:r>
      <w:r w:rsidR="00102507">
        <w:rPr>
          <w:rFonts w:ascii="Calibri" w:hAnsi="Calibri" w:cs="Calibri"/>
          <w:b/>
          <w:bCs/>
          <w:color w:val="231F20"/>
          <w:spacing w:val="2"/>
        </w:rPr>
        <w:t>5</w:t>
      </w:r>
    </w:p>
    <w:p w14:paraId="152EA379" w14:textId="01CD0EDC" w:rsidR="00540092" w:rsidRDefault="00540092">
      <w:pPr>
        <w:pStyle w:val="BodyText"/>
        <w:kinsoku w:val="0"/>
        <w:overflowPunct w:val="0"/>
        <w:spacing w:before="57" w:line="225" w:lineRule="auto"/>
        <w:ind w:left="1437" w:right="1599"/>
        <w:rPr>
          <w:rFonts w:ascii="Calibri Light" w:hAnsi="Calibri Light" w:cs="Calibri Light"/>
          <w:color w:val="44526A"/>
          <w:sz w:val="24"/>
          <w:szCs w:val="24"/>
        </w:rPr>
      </w:pPr>
      <w:r>
        <w:rPr>
          <w:rFonts w:ascii="Calibri Light" w:hAnsi="Calibri Light" w:cs="Calibri Light"/>
          <w:color w:val="44526A"/>
          <w:sz w:val="24"/>
          <w:szCs w:val="24"/>
        </w:rPr>
        <w:t>This handbook was prepared to provide information and does not constitute a contract. Although</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every</w:t>
      </w:r>
      <w:r>
        <w:rPr>
          <w:rFonts w:ascii="Calibri Light" w:hAnsi="Calibri Light" w:cs="Calibri Light"/>
          <w:color w:val="44526A"/>
          <w:spacing w:val="-19"/>
          <w:sz w:val="24"/>
          <w:szCs w:val="24"/>
        </w:rPr>
        <w:t xml:space="preserve"> </w:t>
      </w:r>
      <w:r>
        <w:rPr>
          <w:rFonts w:ascii="Calibri Light" w:hAnsi="Calibri Light" w:cs="Calibri Light"/>
          <w:color w:val="44526A"/>
          <w:sz w:val="24"/>
          <w:szCs w:val="24"/>
        </w:rPr>
        <w:t>effort</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has</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been</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made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to</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ensure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accuracy</w:t>
      </w:r>
      <w:r>
        <w:rPr>
          <w:rFonts w:ascii="Calibri Light" w:hAnsi="Calibri Light" w:cs="Calibri Light"/>
          <w:color w:val="44526A"/>
          <w:spacing w:val="-21"/>
          <w:sz w:val="24"/>
          <w:szCs w:val="24"/>
        </w:rPr>
        <w:t xml:space="preserve"> </w:t>
      </w:r>
      <w:r>
        <w:rPr>
          <w:rFonts w:ascii="Calibri Light" w:hAnsi="Calibri Light" w:cs="Calibri Light"/>
          <w:color w:val="44526A"/>
          <w:sz w:val="24"/>
          <w:szCs w:val="24"/>
        </w:rPr>
        <w:t>of</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5"/>
          <w:sz w:val="24"/>
          <w:szCs w:val="24"/>
        </w:rPr>
        <w:t xml:space="preserve"> </w:t>
      </w:r>
      <w:r>
        <w:rPr>
          <w:rFonts w:ascii="Calibri Light" w:hAnsi="Calibri Light" w:cs="Calibri Light"/>
          <w:color w:val="44526A"/>
          <w:sz w:val="24"/>
          <w:szCs w:val="24"/>
        </w:rPr>
        <w:t>information</w:t>
      </w:r>
      <w:r>
        <w:rPr>
          <w:rFonts w:ascii="Calibri Light" w:hAnsi="Calibri Light" w:cs="Calibri Light"/>
          <w:color w:val="44526A"/>
          <w:spacing w:val="-13"/>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this</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 xml:space="preserve">University of Alabama MSW Student </w:t>
      </w:r>
      <w:r w:rsidR="00463D56">
        <w:rPr>
          <w:rFonts w:ascii="Calibri Light" w:hAnsi="Calibri Light" w:cs="Calibri Light"/>
          <w:color w:val="44526A"/>
          <w:sz w:val="24"/>
          <w:szCs w:val="24"/>
        </w:rPr>
        <w:t>Toolkit</w:t>
      </w:r>
      <w:r>
        <w:rPr>
          <w:rFonts w:ascii="Calibri Light" w:hAnsi="Calibri Light" w:cs="Calibri Light"/>
          <w:color w:val="44526A"/>
          <w:sz w:val="24"/>
          <w:szCs w:val="24"/>
        </w:rPr>
        <w:t xml:space="preserve">, those who use the </w:t>
      </w:r>
      <w:r w:rsidR="00463D56">
        <w:rPr>
          <w:rFonts w:ascii="Calibri Light" w:hAnsi="Calibri Light" w:cs="Calibri Light"/>
          <w:color w:val="44526A"/>
          <w:sz w:val="24"/>
          <w:szCs w:val="24"/>
        </w:rPr>
        <w:t>Tool</w:t>
      </w:r>
      <w:r>
        <w:rPr>
          <w:rFonts w:ascii="Calibri Light" w:hAnsi="Calibri Light" w:cs="Calibri Light"/>
          <w:color w:val="44526A"/>
          <w:sz w:val="24"/>
          <w:szCs w:val="24"/>
        </w:rPr>
        <w:t>k</w:t>
      </w:r>
      <w:r w:rsidR="00463D56">
        <w:rPr>
          <w:rFonts w:ascii="Calibri Light" w:hAnsi="Calibri Light" w:cs="Calibri Light"/>
          <w:color w:val="44526A"/>
          <w:sz w:val="24"/>
          <w:szCs w:val="24"/>
        </w:rPr>
        <w:t>it</w:t>
      </w:r>
      <w:r>
        <w:rPr>
          <w:rFonts w:ascii="Calibri Light" w:hAnsi="Calibri Light" w:cs="Calibri Light"/>
          <w:color w:val="44526A"/>
          <w:sz w:val="24"/>
          <w:szCs w:val="24"/>
        </w:rPr>
        <w:t xml:space="preserve"> should note that policies and procedures change from time to time and the changes may not yet be reflected in this document.</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addition,</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a</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document</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of</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this</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size</w:t>
      </w:r>
      <w:r>
        <w:rPr>
          <w:rFonts w:ascii="Calibri Light" w:hAnsi="Calibri Light" w:cs="Calibri Light"/>
          <w:color w:val="44526A"/>
          <w:spacing w:val="-11"/>
          <w:sz w:val="24"/>
          <w:szCs w:val="24"/>
        </w:rPr>
        <w:t xml:space="preserve"> </w:t>
      </w:r>
      <w:r>
        <w:rPr>
          <w:rFonts w:ascii="Calibri Light" w:hAnsi="Calibri Light" w:cs="Calibri Light"/>
          <w:color w:val="44526A"/>
          <w:sz w:val="24"/>
          <w:szCs w:val="24"/>
        </w:rPr>
        <w:t>cannot</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include</w:t>
      </w:r>
      <w:r>
        <w:rPr>
          <w:rFonts w:ascii="Calibri Light" w:hAnsi="Calibri Light" w:cs="Calibri Light"/>
          <w:color w:val="44526A"/>
          <w:spacing w:val="-10"/>
          <w:sz w:val="24"/>
          <w:szCs w:val="24"/>
        </w:rPr>
        <w:t xml:space="preserve"> </w:t>
      </w:r>
      <w:proofErr w:type="gramStart"/>
      <w:r>
        <w:rPr>
          <w:rFonts w:ascii="Calibri Light" w:hAnsi="Calibri Light" w:cs="Calibri Light"/>
          <w:color w:val="44526A"/>
          <w:sz w:val="24"/>
          <w:szCs w:val="24"/>
        </w:rPr>
        <w:t>all</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of</w:t>
      </w:r>
      <w:proofErr w:type="gramEnd"/>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1"/>
          <w:sz w:val="24"/>
          <w:szCs w:val="24"/>
        </w:rPr>
        <w:t xml:space="preserve"> </w:t>
      </w:r>
      <w:r>
        <w:rPr>
          <w:rFonts w:ascii="Calibri Light" w:hAnsi="Calibri Light" w:cs="Calibri Light"/>
          <w:color w:val="44526A"/>
          <w:sz w:val="24"/>
          <w:szCs w:val="24"/>
        </w:rPr>
        <w:t>policies</w:t>
      </w:r>
      <w:r>
        <w:rPr>
          <w:rFonts w:ascii="Calibri Light" w:hAnsi="Calibri Light" w:cs="Calibri Light"/>
          <w:color w:val="44526A"/>
          <w:spacing w:val="-6"/>
          <w:sz w:val="24"/>
          <w:szCs w:val="24"/>
        </w:rPr>
        <w:t xml:space="preserve"> </w:t>
      </w:r>
      <w:r>
        <w:rPr>
          <w:rFonts w:ascii="Calibri Light" w:hAnsi="Calibri Light" w:cs="Calibri Light"/>
          <w:color w:val="44526A"/>
          <w:sz w:val="24"/>
          <w:szCs w:val="24"/>
        </w:rPr>
        <w:t>and</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 xml:space="preserve">information pertaining to students. More current or complete information may be obtained from </w:t>
      </w:r>
      <w:r w:rsidR="000C52A7">
        <w:rPr>
          <w:rFonts w:ascii="Calibri Light" w:hAnsi="Calibri Light" w:cs="Calibri Light"/>
          <w:color w:val="44526A"/>
          <w:sz w:val="24"/>
          <w:szCs w:val="24"/>
        </w:rPr>
        <w:t xml:space="preserve">the Graduate Student Toolkit, </w:t>
      </w:r>
      <w:r>
        <w:rPr>
          <w:rFonts w:ascii="Calibri Light" w:hAnsi="Calibri Light" w:cs="Calibri Light"/>
          <w:color w:val="44526A"/>
          <w:sz w:val="24"/>
          <w:szCs w:val="24"/>
        </w:rPr>
        <w:t>your advisor,</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4"/>
          <w:sz w:val="24"/>
          <w:szCs w:val="24"/>
        </w:rPr>
        <w:t xml:space="preserve"> </w:t>
      </w:r>
      <w:r>
        <w:rPr>
          <w:rFonts w:ascii="Calibri Light" w:hAnsi="Calibri Light" w:cs="Calibri Light"/>
          <w:color w:val="44526A"/>
          <w:sz w:val="24"/>
          <w:szCs w:val="24"/>
        </w:rPr>
        <w:t>program</w:t>
      </w:r>
      <w:r>
        <w:rPr>
          <w:rFonts w:ascii="Calibri Light" w:hAnsi="Calibri Light" w:cs="Calibri Light"/>
          <w:color w:val="44526A"/>
          <w:spacing w:val="-3"/>
          <w:sz w:val="24"/>
          <w:szCs w:val="24"/>
        </w:rPr>
        <w:t xml:space="preserve"> </w:t>
      </w:r>
      <w:r>
        <w:rPr>
          <w:rFonts w:ascii="Calibri Light" w:hAnsi="Calibri Light" w:cs="Calibri Light"/>
          <w:color w:val="44526A"/>
          <w:sz w:val="24"/>
          <w:szCs w:val="24"/>
        </w:rPr>
        <w:t>director,</w:t>
      </w:r>
      <w:r>
        <w:rPr>
          <w:rFonts w:ascii="Calibri Light" w:hAnsi="Calibri Light" w:cs="Calibri Light"/>
          <w:color w:val="44526A"/>
          <w:spacing w:val="-1"/>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7"/>
          <w:sz w:val="24"/>
          <w:szCs w:val="24"/>
        </w:rPr>
        <w:t xml:space="preserve"> </w:t>
      </w:r>
      <w:r>
        <w:rPr>
          <w:rFonts w:ascii="Calibri Light" w:hAnsi="Calibri Light" w:cs="Calibri Light"/>
          <w:color w:val="44526A"/>
          <w:sz w:val="24"/>
          <w:szCs w:val="24"/>
        </w:rPr>
        <w:t>associate</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dean,</w:t>
      </w:r>
      <w:r>
        <w:rPr>
          <w:rFonts w:ascii="Calibri Light" w:hAnsi="Calibri Light" w:cs="Calibri Light"/>
          <w:color w:val="44526A"/>
          <w:spacing w:val="-7"/>
          <w:sz w:val="24"/>
          <w:szCs w:val="24"/>
        </w:rPr>
        <w:t xml:space="preserve"> </w:t>
      </w:r>
      <w:r>
        <w:rPr>
          <w:rFonts w:ascii="Calibri Light" w:hAnsi="Calibri Light" w:cs="Calibri Light"/>
          <w:color w:val="44526A"/>
          <w:sz w:val="24"/>
          <w:szCs w:val="24"/>
        </w:rPr>
        <w:t>or</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other</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appropriate</w:t>
      </w:r>
      <w:r>
        <w:rPr>
          <w:rFonts w:ascii="Calibri Light" w:hAnsi="Calibri Light" w:cs="Calibri Light"/>
          <w:color w:val="44526A"/>
          <w:spacing w:val="-14"/>
          <w:sz w:val="24"/>
          <w:szCs w:val="24"/>
        </w:rPr>
        <w:t xml:space="preserve"> </w:t>
      </w:r>
      <w:r>
        <w:rPr>
          <w:rFonts w:ascii="Calibri Light" w:hAnsi="Calibri Light" w:cs="Calibri Light"/>
          <w:color w:val="44526A"/>
          <w:sz w:val="24"/>
          <w:szCs w:val="24"/>
        </w:rPr>
        <w:t>individuals</w:t>
      </w:r>
      <w:r>
        <w:rPr>
          <w:rFonts w:ascii="Calibri Light" w:hAnsi="Calibri Light" w:cs="Calibri Light"/>
          <w:color w:val="44526A"/>
          <w:spacing w:val="-8"/>
          <w:sz w:val="24"/>
          <w:szCs w:val="24"/>
        </w:rPr>
        <w:t xml:space="preserve"> </w:t>
      </w:r>
      <w:r>
        <w:rPr>
          <w:rFonts w:ascii="Calibri Light" w:hAnsi="Calibri Light" w:cs="Calibri Light"/>
          <w:color w:val="44526A"/>
          <w:sz w:val="24"/>
          <w:szCs w:val="24"/>
        </w:rPr>
        <w:t>in</w:t>
      </w:r>
      <w:r>
        <w:rPr>
          <w:rFonts w:ascii="Calibri Light" w:hAnsi="Calibri Light" w:cs="Calibri Light"/>
          <w:color w:val="44526A"/>
          <w:spacing w:val="-10"/>
          <w:sz w:val="24"/>
          <w:szCs w:val="24"/>
        </w:rPr>
        <w:t xml:space="preserve"> </w:t>
      </w:r>
      <w:r>
        <w:rPr>
          <w:rFonts w:ascii="Calibri Light" w:hAnsi="Calibri Light" w:cs="Calibri Light"/>
          <w:color w:val="44526A"/>
          <w:sz w:val="24"/>
          <w:szCs w:val="24"/>
        </w:rPr>
        <w:t>the</w:t>
      </w:r>
      <w:r>
        <w:rPr>
          <w:rFonts w:ascii="Calibri Light" w:hAnsi="Calibri Light" w:cs="Calibri Light"/>
          <w:color w:val="44526A"/>
          <w:spacing w:val="-12"/>
          <w:sz w:val="24"/>
          <w:szCs w:val="24"/>
        </w:rPr>
        <w:t xml:space="preserve"> </w:t>
      </w:r>
      <w:r>
        <w:rPr>
          <w:rFonts w:ascii="Calibri Light" w:hAnsi="Calibri Light" w:cs="Calibri Light"/>
          <w:color w:val="44526A"/>
          <w:sz w:val="24"/>
          <w:szCs w:val="24"/>
        </w:rPr>
        <w:t>School of Social Work or The University of Alabama.</w:t>
      </w:r>
    </w:p>
    <w:p w14:paraId="394223F6" w14:textId="77777777" w:rsidR="00540092" w:rsidRDefault="00540092">
      <w:pPr>
        <w:pStyle w:val="BodyText"/>
        <w:kinsoku w:val="0"/>
        <w:overflowPunct w:val="0"/>
        <w:spacing w:before="57" w:line="225" w:lineRule="auto"/>
        <w:ind w:left="1437" w:right="1599"/>
        <w:rPr>
          <w:rFonts w:ascii="Calibri Light" w:hAnsi="Calibri Light" w:cs="Calibri Light"/>
          <w:color w:val="44526A"/>
          <w:sz w:val="24"/>
          <w:szCs w:val="24"/>
        </w:rPr>
        <w:sectPr w:rsidR="00540092" w:rsidSect="0044462B">
          <w:footerReference w:type="default" r:id="rId9"/>
          <w:pgSz w:w="12240" w:h="15840"/>
          <w:pgMar w:top="1820" w:right="0" w:bottom="1200" w:left="0" w:header="0" w:footer="1000" w:gutter="0"/>
          <w:pgNumType w:start="2"/>
          <w:cols w:space="720"/>
          <w:noEndnote/>
        </w:sectPr>
      </w:pPr>
    </w:p>
    <w:p w14:paraId="396A6763" w14:textId="77777777" w:rsidR="00540092" w:rsidRDefault="00540092" w:rsidP="00B50EA2">
      <w:pPr>
        <w:pStyle w:val="BodyText"/>
        <w:kinsoku w:val="0"/>
        <w:overflowPunct w:val="0"/>
        <w:spacing w:before="9"/>
        <w:ind w:left="720"/>
        <w:rPr>
          <w:rFonts w:ascii="Calibri Light" w:hAnsi="Calibri Light" w:cs="Calibri Light"/>
          <w:color w:val="9E1C32"/>
          <w:spacing w:val="-2"/>
          <w:sz w:val="32"/>
          <w:szCs w:val="32"/>
        </w:rPr>
      </w:pPr>
      <w:r>
        <w:rPr>
          <w:rFonts w:ascii="Calibri Light" w:hAnsi="Calibri Light" w:cs="Calibri Light"/>
          <w:color w:val="9E1C32"/>
          <w:sz w:val="32"/>
          <w:szCs w:val="32"/>
        </w:rPr>
        <w:lastRenderedPageBreak/>
        <w:t>Table</w:t>
      </w:r>
      <w:r>
        <w:rPr>
          <w:rFonts w:ascii="Calibri Light" w:hAnsi="Calibri Light" w:cs="Calibri Light"/>
          <w:color w:val="9E1C32"/>
          <w:spacing w:val="-17"/>
          <w:sz w:val="32"/>
          <w:szCs w:val="32"/>
        </w:rPr>
        <w:t xml:space="preserve"> </w:t>
      </w:r>
      <w:r>
        <w:rPr>
          <w:rFonts w:ascii="Calibri Light" w:hAnsi="Calibri Light" w:cs="Calibri Light"/>
          <w:color w:val="9E1C32"/>
          <w:sz w:val="32"/>
          <w:szCs w:val="32"/>
        </w:rPr>
        <w:t>of</w:t>
      </w:r>
      <w:r>
        <w:rPr>
          <w:rFonts w:ascii="Calibri Light" w:hAnsi="Calibri Light" w:cs="Calibri Light"/>
          <w:color w:val="9E1C32"/>
          <w:spacing w:val="-13"/>
          <w:sz w:val="32"/>
          <w:szCs w:val="32"/>
        </w:rPr>
        <w:t xml:space="preserve"> </w:t>
      </w:r>
      <w:r>
        <w:rPr>
          <w:rFonts w:ascii="Calibri Light" w:hAnsi="Calibri Light" w:cs="Calibri Light"/>
          <w:color w:val="9E1C32"/>
          <w:spacing w:val="-2"/>
          <w:sz w:val="32"/>
          <w:szCs w:val="32"/>
        </w:rPr>
        <w:t>Contents</w:t>
      </w:r>
    </w:p>
    <w:p w14:paraId="563655C4" w14:textId="015D54BA" w:rsidR="004B4A8D" w:rsidRDefault="004B4A8D" w:rsidP="004B4A8D">
      <w:pPr>
        <w:pStyle w:val="BodyText"/>
        <w:tabs>
          <w:tab w:val="right" w:leader="dot" w:pos="10844"/>
        </w:tabs>
        <w:kinsoku w:val="0"/>
        <w:overflowPunct w:val="0"/>
        <w:spacing w:before="389"/>
        <w:ind w:left="1440" w:right="1440"/>
        <w:rPr>
          <w:rFonts w:ascii="Calibri" w:hAnsi="Calibri" w:cs="Calibri"/>
          <w:b/>
          <w:bCs/>
          <w:color w:val="231F20"/>
          <w:spacing w:val="-10"/>
        </w:rPr>
      </w:pPr>
      <w:bookmarkStart w:id="1" w:name="_Hlk170803402"/>
      <w:r>
        <w:rPr>
          <w:rFonts w:ascii="Calibri" w:hAnsi="Calibri" w:cs="Calibri"/>
          <w:b/>
          <w:bCs/>
          <w:color w:val="231F20"/>
          <w:spacing w:val="-6"/>
        </w:rPr>
        <w:t>202</w:t>
      </w:r>
      <w:r w:rsidR="002E4601">
        <w:rPr>
          <w:rFonts w:ascii="Calibri" w:hAnsi="Calibri" w:cs="Calibri"/>
          <w:b/>
          <w:bCs/>
          <w:color w:val="231F20"/>
          <w:spacing w:val="-6"/>
        </w:rPr>
        <w:t>5</w:t>
      </w:r>
      <w:r>
        <w:rPr>
          <w:rFonts w:ascii="Calibri" w:hAnsi="Calibri" w:cs="Calibri"/>
          <w:b/>
          <w:bCs/>
          <w:color w:val="231F20"/>
          <w:spacing w:val="-6"/>
        </w:rPr>
        <w:t>-</w:t>
      </w:r>
      <w:r>
        <w:rPr>
          <w:rFonts w:ascii="Calibri" w:hAnsi="Calibri" w:cs="Calibri"/>
          <w:b/>
          <w:bCs/>
          <w:color w:val="231F20"/>
          <w:spacing w:val="-4"/>
        </w:rPr>
        <w:t>202</w:t>
      </w:r>
      <w:r w:rsidR="002E4601">
        <w:rPr>
          <w:rFonts w:ascii="Calibri" w:hAnsi="Calibri" w:cs="Calibri"/>
          <w:b/>
          <w:bCs/>
          <w:color w:val="231F20"/>
          <w:spacing w:val="-4"/>
        </w:rPr>
        <w:t>6</w:t>
      </w:r>
      <w:r>
        <w:rPr>
          <w:rFonts w:ascii="Times New Roman" w:hAnsi="Times New Roman" w:cs="Times New Roman"/>
          <w:color w:val="231F20"/>
        </w:rPr>
        <w:tab/>
      </w:r>
      <w:r>
        <w:rPr>
          <w:rFonts w:ascii="Calibri" w:hAnsi="Calibri" w:cs="Calibri"/>
          <w:b/>
          <w:bCs/>
          <w:color w:val="231F20"/>
          <w:spacing w:val="-10"/>
        </w:rPr>
        <w:t>1</w:t>
      </w:r>
    </w:p>
    <w:p w14:paraId="7D852521" w14:textId="7C9ACC6E" w:rsidR="004B4A8D" w:rsidRDefault="004B4A8D" w:rsidP="004B4A8D">
      <w:pPr>
        <w:pStyle w:val="BodyText"/>
        <w:tabs>
          <w:tab w:val="right" w:leader="dot" w:pos="10842"/>
        </w:tabs>
        <w:kinsoku w:val="0"/>
        <w:overflowPunct w:val="0"/>
        <w:spacing w:before="120"/>
        <w:ind w:left="1440" w:right="1440"/>
        <w:rPr>
          <w:rFonts w:ascii="Calibri" w:hAnsi="Calibri" w:cs="Calibri"/>
          <w:b/>
          <w:bCs/>
          <w:color w:val="231F20"/>
          <w:spacing w:val="-10"/>
        </w:rPr>
      </w:pPr>
      <w:r>
        <w:rPr>
          <w:rFonts w:ascii="Calibri" w:hAnsi="Calibri" w:cs="Calibri"/>
          <w:b/>
          <w:bCs/>
          <w:color w:val="231F20"/>
          <w:spacing w:val="-2"/>
        </w:rPr>
        <w:t>Administrators</w:t>
      </w:r>
      <w:r>
        <w:rPr>
          <w:rFonts w:ascii="Calibri" w:hAnsi="Calibri" w:cs="Calibri"/>
          <w:b/>
          <w:bCs/>
          <w:color w:val="231F20"/>
          <w:spacing w:val="-1"/>
        </w:rPr>
        <w:t xml:space="preserve"> </w:t>
      </w:r>
      <w:r>
        <w:rPr>
          <w:rFonts w:ascii="Calibri" w:hAnsi="Calibri" w:cs="Calibri"/>
          <w:b/>
          <w:bCs/>
          <w:color w:val="231F20"/>
          <w:spacing w:val="-2"/>
        </w:rPr>
        <w:t>and</w:t>
      </w:r>
      <w:r>
        <w:rPr>
          <w:rFonts w:ascii="Calibri" w:hAnsi="Calibri" w:cs="Calibri"/>
          <w:b/>
          <w:bCs/>
          <w:color w:val="231F20"/>
          <w:spacing w:val="1"/>
        </w:rPr>
        <w:t xml:space="preserve"> </w:t>
      </w:r>
      <w:r>
        <w:rPr>
          <w:rFonts w:ascii="Calibri" w:hAnsi="Calibri" w:cs="Calibri"/>
          <w:b/>
          <w:bCs/>
          <w:color w:val="231F20"/>
          <w:spacing w:val="-4"/>
        </w:rPr>
        <w:t>Staff</w:t>
      </w:r>
      <w:r>
        <w:rPr>
          <w:rFonts w:ascii="Times New Roman" w:hAnsi="Times New Roman" w:cs="Times New Roman"/>
          <w:color w:val="231F20"/>
        </w:rPr>
        <w:tab/>
      </w:r>
      <w:r w:rsidR="004A515A">
        <w:rPr>
          <w:rFonts w:ascii="Calibri" w:hAnsi="Calibri" w:cs="Calibri"/>
          <w:b/>
          <w:bCs/>
          <w:color w:val="231F20"/>
          <w:spacing w:val="-10"/>
        </w:rPr>
        <w:t>5</w:t>
      </w:r>
    </w:p>
    <w:p w14:paraId="77EE5686" w14:textId="089B0DBC" w:rsidR="004B4A8D" w:rsidRDefault="004B4A8D" w:rsidP="004B4A8D">
      <w:pPr>
        <w:pStyle w:val="BodyText"/>
        <w:tabs>
          <w:tab w:val="right" w:leader="dot" w:pos="10813"/>
        </w:tabs>
        <w:kinsoku w:val="0"/>
        <w:overflowPunct w:val="0"/>
        <w:spacing w:before="121"/>
        <w:ind w:left="1440" w:right="1440"/>
        <w:rPr>
          <w:rFonts w:ascii="Calibri" w:hAnsi="Calibri" w:cs="Calibri"/>
          <w:b/>
          <w:bCs/>
          <w:color w:val="231F20"/>
          <w:spacing w:val="-10"/>
        </w:rPr>
      </w:pPr>
      <w:r>
        <w:rPr>
          <w:rFonts w:ascii="Calibri" w:hAnsi="Calibri" w:cs="Calibri"/>
          <w:b/>
          <w:bCs/>
          <w:color w:val="231F20"/>
          <w:spacing w:val="-2"/>
        </w:rPr>
        <w:t>Faculty</w:t>
      </w:r>
      <w:r>
        <w:rPr>
          <w:rFonts w:ascii="Times New Roman" w:hAnsi="Times New Roman" w:cs="Times New Roman"/>
          <w:color w:val="231F20"/>
        </w:rPr>
        <w:tab/>
      </w:r>
      <w:r w:rsidR="004A515A">
        <w:rPr>
          <w:rFonts w:ascii="Calibri" w:hAnsi="Calibri" w:cs="Calibri"/>
          <w:b/>
          <w:bCs/>
          <w:color w:val="231F20"/>
          <w:spacing w:val="-10"/>
        </w:rPr>
        <w:t>9</w:t>
      </w:r>
      <w:r w:rsidR="00EF2A06">
        <w:rPr>
          <w:rFonts w:ascii="Calibri" w:hAnsi="Calibri" w:cs="Calibri"/>
          <w:b/>
          <w:bCs/>
          <w:color w:val="231F20"/>
          <w:spacing w:val="-10"/>
        </w:rPr>
        <w:tab/>
      </w:r>
    </w:p>
    <w:p w14:paraId="0D7A567B" w14:textId="750111CB" w:rsidR="004B4A8D" w:rsidRDefault="004B4A8D" w:rsidP="004B4A8D">
      <w:pPr>
        <w:pStyle w:val="BodyText"/>
        <w:tabs>
          <w:tab w:val="right" w:leader="dot" w:pos="10823"/>
        </w:tabs>
        <w:kinsoku w:val="0"/>
        <w:overflowPunct w:val="0"/>
        <w:spacing w:before="151"/>
        <w:ind w:left="1440" w:right="1440"/>
        <w:rPr>
          <w:rFonts w:ascii="Calibri" w:hAnsi="Calibri" w:cs="Calibri"/>
          <w:b/>
          <w:bCs/>
          <w:color w:val="231F20"/>
          <w:spacing w:val="-5"/>
        </w:rPr>
      </w:pPr>
      <w:r>
        <w:rPr>
          <w:rFonts w:ascii="Calibri" w:hAnsi="Calibri" w:cs="Calibri"/>
          <w:b/>
          <w:bCs/>
          <w:color w:val="231F20"/>
        </w:rPr>
        <w:t>NASW</w:t>
      </w:r>
      <w:r>
        <w:rPr>
          <w:rFonts w:ascii="Calibri" w:hAnsi="Calibri" w:cs="Calibri"/>
          <w:b/>
          <w:bCs/>
          <w:color w:val="231F20"/>
          <w:spacing w:val="-13"/>
        </w:rPr>
        <w:t xml:space="preserve"> </w:t>
      </w:r>
      <w:r>
        <w:rPr>
          <w:rFonts w:ascii="Calibri" w:hAnsi="Calibri" w:cs="Calibri"/>
          <w:b/>
          <w:bCs/>
          <w:color w:val="231F20"/>
        </w:rPr>
        <w:t>Code</w:t>
      </w:r>
      <w:r>
        <w:rPr>
          <w:rFonts w:ascii="Calibri" w:hAnsi="Calibri" w:cs="Calibri"/>
          <w:b/>
          <w:bCs/>
          <w:color w:val="231F20"/>
          <w:spacing w:val="-8"/>
        </w:rPr>
        <w:t xml:space="preserve"> </w:t>
      </w:r>
      <w:r>
        <w:rPr>
          <w:rFonts w:ascii="Calibri" w:hAnsi="Calibri" w:cs="Calibri"/>
          <w:b/>
          <w:bCs/>
          <w:color w:val="231F20"/>
        </w:rPr>
        <w:t>of</w:t>
      </w:r>
      <w:r>
        <w:rPr>
          <w:rFonts w:ascii="Calibri" w:hAnsi="Calibri" w:cs="Calibri"/>
          <w:b/>
          <w:bCs/>
          <w:color w:val="231F20"/>
          <w:spacing w:val="-5"/>
        </w:rPr>
        <w:t xml:space="preserve"> </w:t>
      </w:r>
      <w:r>
        <w:rPr>
          <w:rFonts w:ascii="Calibri" w:hAnsi="Calibri" w:cs="Calibri"/>
          <w:b/>
          <w:bCs/>
          <w:color w:val="231F20"/>
          <w:spacing w:val="-2"/>
        </w:rPr>
        <w:t>Ethics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5</w:t>
      </w:r>
      <w:r w:rsidR="00A37710">
        <w:rPr>
          <w:rFonts w:ascii="Calibri" w:hAnsi="Calibri" w:cs="Calibri"/>
          <w:b/>
          <w:bCs/>
          <w:color w:val="231F20"/>
          <w:spacing w:val="-5"/>
        </w:rPr>
        <w:tab/>
      </w:r>
    </w:p>
    <w:p w14:paraId="295473A4" w14:textId="3ED29B57" w:rsidR="004B4A8D" w:rsidRDefault="004B4A8D" w:rsidP="004B4A8D">
      <w:pPr>
        <w:pStyle w:val="BodyText"/>
        <w:tabs>
          <w:tab w:val="right" w:leader="dot" w:pos="10820"/>
        </w:tabs>
        <w:kinsoku w:val="0"/>
        <w:overflowPunct w:val="0"/>
        <w:spacing w:before="120"/>
        <w:ind w:left="1440" w:right="1440"/>
        <w:rPr>
          <w:rFonts w:ascii="Calibri" w:hAnsi="Calibri" w:cs="Calibri"/>
          <w:b/>
          <w:bCs/>
          <w:color w:val="231F20"/>
          <w:spacing w:val="-5"/>
        </w:rPr>
      </w:pPr>
      <w:r>
        <w:rPr>
          <w:rFonts w:ascii="Calibri" w:hAnsi="Calibri" w:cs="Calibri"/>
          <w:b/>
          <w:bCs/>
          <w:color w:val="231F20"/>
        </w:rPr>
        <w:t>The</w:t>
      </w:r>
      <w:r>
        <w:rPr>
          <w:rFonts w:ascii="Calibri" w:hAnsi="Calibri" w:cs="Calibri"/>
          <w:b/>
          <w:bCs/>
          <w:color w:val="231F20"/>
          <w:spacing w:val="-6"/>
        </w:rPr>
        <w:t xml:space="preserve"> </w:t>
      </w:r>
      <w:r>
        <w:rPr>
          <w:rFonts w:ascii="Calibri" w:hAnsi="Calibri" w:cs="Calibri"/>
          <w:b/>
          <w:bCs/>
          <w:color w:val="231F20"/>
        </w:rPr>
        <w:t>University</w:t>
      </w:r>
      <w:r>
        <w:rPr>
          <w:rFonts w:ascii="Calibri" w:hAnsi="Calibri" w:cs="Calibri"/>
          <w:b/>
          <w:bCs/>
          <w:color w:val="231F20"/>
          <w:spacing w:val="-4"/>
        </w:rPr>
        <w:t xml:space="preserve"> </w:t>
      </w:r>
      <w:r>
        <w:rPr>
          <w:rFonts w:ascii="Calibri" w:hAnsi="Calibri" w:cs="Calibri"/>
          <w:b/>
          <w:bCs/>
          <w:color w:val="231F20"/>
        </w:rPr>
        <w:t>of</w:t>
      </w:r>
      <w:r>
        <w:rPr>
          <w:rFonts w:ascii="Calibri" w:hAnsi="Calibri" w:cs="Calibri"/>
          <w:b/>
          <w:bCs/>
          <w:color w:val="231F20"/>
          <w:spacing w:val="-3"/>
        </w:rPr>
        <w:t xml:space="preserve"> </w:t>
      </w:r>
      <w:r>
        <w:rPr>
          <w:rFonts w:ascii="Calibri" w:hAnsi="Calibri" w:cs="Calibri"/>
          <w:b/>
          <w:bCs/>
          <w:color w:val="231F20"/>
          <w:spacing w:val="-2"/>
        </w:rPr>
        <w:t>Alabama</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6</w:t>
      </w:r>
    </w:p>
    <w:p w14:paraId="27E534F2" w14:textId="271B65C8" w:rsidR="004B4A8D" w:rsidRDefault="004B4A8D" w:rsidP="004B4A8D">
      <w:pPr>
        <w:pStyle w:val="BodyText"/>
        <w:tabs>
          <w:tab w:val="right" w:leader="dot" w:pos="10822"/>
        </w:tabs>
        <w:kinsoku w:val="0"/>
        <w:overflowPunct w:val="0"/>
        <w:spacing w:before="121"/>
        <w:ind w:left="1440" w:right="1440"/>
        <w:rPr>
          <w:rFonts w:ascii="Calibri" w:hAnsi="Calibri" w:cs="Calibri"/>
          <w:b/>
          <w:bCs/>
          <w:color w:val="231F20"/>
          <w:spacing w:val="-5"/>
        </w:rPr>
      </w:pPr>
      <w:r>
        <w:rPr>
          <w:rFonts w:ascii="Calibri" w:hAnsi="Calibri" w:cs="Calibri"/>
          <w:b/>
          <w:bCs/>
          <w:color w:val="231F20"/>
        </w:rPr>
        <w:t>The</w:t>
      </w:r>
      <w:r>
        <w:rPr>
          <w:rFonts w:ascii="Calibri" w:hAnsi="Calibri" w:cs="Calibri"/>
          <w:b/>
          <w:bCs/>
          <w:color w:val="231F20"/>
          <w:spacing w:val="-12"/>
        </w:rPr>
        <w:t xml:space="preserve"> </w:t>
      </w:r>
      <w:r>
        <w:rPr>
          <w:rFonts w:ascii="Calibri" w:hAnsi="Calibri" w:cs="Calibri"/>
          <w:b/>
          <w:bCs/>
          <w:color w:val="231F20"/>
        </w:rPr>
        <w:t>School</w:t>
      </w:r>
      <w:r>
        <w:rPr>
          <w:rFonts w:ascii="Calibri" w:hAnsi="Calibri" w:cs="Calibri"/>
          <w:b/>
          <w:bCs/>
          <w:color w:val="231F20"/>
          <w:spacing w:val="-10"/>
        </w:rPr>
        <w:t xml:space="preserve"> </w:t>
      </w:r>
      <w:r>
        <w:rPr>
          <w:rFonts w:ascii="Calibri" w:hAnsi="Calibri" w:cs="Calibri"/>
          <w:b/>
          <w:bCs/>
          <w:color w:val="231F20"/>
        </w:rPr>
        <w:t>of</w:t>
      </w:r>
      <w:r>
        <w:rPr>
          <w:rFonts w:ascii="Calibri" w:hAnsi="Calibri" w:cs="Calibri"/>
          <w:b/>
          <w:bCs/>
          <w:color w:val="231F20"/>
          <w:spacing w:val="-9"/>
        </w:rPr>
        <w:t xml:space="preserve"> </w:t>
      </w:r>
      <w:r>
        <w:rPr>
          <w:rFonts w:ascii="Calibri" w:hAnsi="Calibri" w:cs="Calibri"/>
          <w:b/>
          <w:bCs/>
          <w:color w:val="231F20"/>
        </w:rPr>
        <w:t>Social</w:t>
      </w:r>
      <w:r>
        <w:rPr>
          <w:rFonts w:ascii="Calibri" w:hAnsi="Calibri" w:cs="Calibri"/>
          <w:b/>
          <w:bCs/>
          <w:color w:val="231F20"/>
          <w:spacing w:val="-6"/>
        </w:rPr>
        <w:t xml:space="preserve"> </w:t>
      </w:r>
      <w:r>
        <w:rPr>
          <w:rFonts w:ascii="Calibri" w:hAnsi="Calibri" w:cs="Calibri"/>
          <w:b/>
          <w:bCs/>
          <w:color w:val="231F20"/>
          <w:spacing w:val="-4"/>
        </w:rPr>
        <w:t>Work</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6</w:t>
      </w:r>
    </w:p>
    <w:p w14:paraId="1F2CDDA4" w14:textId="1CCB1DDF" w:rsidR="004B4A8D" w:rsidRDefault="004B4A8D" w:rsidP="004B4A8D">
      <w:pPr>
        <w:pStyle w:val="BodyText"/>
        <w:tabs>
          <w:tab w:val="right" w:leader="dot" w:pos="10836"/>
        </w:tabs>
        <w:kinsoku w:val="0"/>
        <w:overflowPunct w:val="0"/>
        <w:spacing w:before="120"/>
        <w:ind w:left="1440" w:right="1440"/>
        <w:rPr>
          <w:rFonts w:ascii="Calibri" w:hAnsi="Calibri" w:cs="Calibri"/>
          <w:b/>
          <w:bCs/>
          <w:color w:val="231F20"/>
          <w:spacing w:val="-5"/>
        </w:rPr>
      </w:pPr>
      <w:r>
        <w:rPr>
          <w:rFonts w:ascii="Calibri" w:hAnsi="Calibri" w:cs="Calibri"/>
          <w:b/>
          <w:bCs/>
          <w:color w:val="231F20"/>
        </w:rPr>
        <w:t>Master</w:t>
      </w:r>
      <w:r>
        <w:rPr>
          <w:rFonts w:ascii="Calibri" w:hAnsi="Calibri" w:cs="Calibri"/>
          <w:b/>
          <w:bCs/>
          <w:color w:val="231F20"/>
          <w:spacing w:val="-5"/>
        </w:rPr>
        <w:t xml:space="preserve"> </w:t>
      </w:r>
      <w:r>
        <w:rPr>
          <w:rFonts w:ascii="Calibri" w:hAnsi="Calibri" w:cs="Calibri"/>
          <w:b/>
          <w:bCs/>
          <w:color w:val="231F20"/>
        </w:rPr>
        <w:t>of</w:t>
      </w:r>
      <w:r>
        <w:rPr>
          <w:rFonts w:ascii="Calibri" w:hAnsi="Calibri" w:cs="Calibri"/>
          <w:b/>
          <w:bCs/>
          <w:color w:val="231F20"/>
          <w:spacing w:val="-6"/>
        </w:rPr>
        <w:t xml:space="preserve"> </w:t>
      </w:r>
      <w:r>
        <w:rPr>
          <w:rFonts w:ascii="Calibri" w:hAnsi="Calibri" w:cs="Calibri"/>
          <w:b/>
          <w:bCs/>
          <w:color w:val="231F20"/>
        </w:rPr>
        <w:t>Social</w:t>
      </w:r>
      <w:r>
        <w:rPr>
          <w:rFonts w:ascii="Calibri" w:hAnsi="Calibri" w:cs="Calibri"/>
          <w:b/>
          <w:bCs/>
          <w:color w:val="231F20"/>
          <w:spacing w:val="-5"/>
        </w:rPr>
        <w:t xml:space="preserve"> </w:t>
      </w:r>
      <w:r>
        <w:rPr>
          <w:rFonts w:ascii="Calibri" w:hAnsi="Calibri" w:cs="Calibri"/>
          <w:b/>
          <w:bCs/>
          <w:color w:val="231F20"/>
        </w:rPr>
        <w:t>Work</w:t>
      </w:r>
      <w:r>
        <w:rPr>
          <w:rFonts w:ascii="Calibri" w:hAnsi="Calibri" w:cs="Calibri"/>
          <w:b/>
          <w:bCs/>
          <w:color w:val="231F20"/>
          <w:spacing w:val="-8"/>
        </w:rPr>
        <w:t xml:space="preserve"> </w:t>
      </w:r>
      <w:r>
        <w:rPr>
          <w:rFonts w:ascii="Calibri" w:hAnsi="Calibri" w:cs="Calibri"/>
          <w:b/>
          <w:bCs/>
          <w:color w:val="231F20"/>
          <w:spacing w:val="-2"/>
        </w:rPr>
        <w:t>Program</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173F991F" w14:textId="444C9007" w:rsidR="004B4A8D" w:rsidRDefault="004B4A8D" w:rsidP="004B4A8D">
      <w:pPr>
        <w:pStyle w:val="BodyText"/>
        <w:tabs>
          <w:tab w:val="right" w:leader="dot" w:pos="10840"/>
        </w:tabs>
        <w:kinsoku w:val="0"/>
        <w:overflowPunct w:val="0"/>
        <w:spacing w:before="192"/>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5"/>
        </w:rPr>
        <w:t xml:space="preserve"> </w:t>
      </w:r>
      <w:r>
        <w:rPr>
          <w:rFonts w:ascii="Calibri" w:hAnsi="Calibri" w:cs="Calibri"/>
          <w:color w:val="231F20"/>
          <w:spacing w:val="-2"/>
        </w:rPr>
        <w:t>Mission Statement</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7DE20B1B" w14:textId="172BEE98" w:rsidR="004B4A8D" w:rsidRDefault="004B4A8D" w:rsidP="004B4A8D">
      <w:pPr>
        <w:pStyle w:val="BodyText"/>
        <w:tabs>
          <w:tab w:val="right" w:leader="dot" w:pos="10849"/>
        </w:tabs>
        <w:kinsoku w:val="0"/>
        <w:overflowPunct w:val="0"/>
        <w:spacing w:before="120"/>
        <w:ind w:left="2160" w:right="1440"/>
        <w:rPr>
          <w:rFonts w:ascii="Calibri" w:hAnsi="Calibri" w:cs="Calibri"/>
          <w:b/>
          <w:bCs/>
          <w:color w:val="231F20"/>
          <w:spacing w:val="-5"/>
        </w:rPr>
      </w:pPr>
      <w:r>
        <w:rPr>
          <w:rFonts w:ascii="Calibri" w:hAnsi="Calibri" w:cs="Calibri"/>
          <w:color w:val="231F20"/>
        </w:rPr>
        <w:t>MSW</w:t>
      </w:r>
      <w:r>
        <w:rPr>
          <w:rFonts w:ascii="Calibri" w:hAnsi="Calibri" w:cs="Calibri"/>
          <w:color w:val="231F20"/>
          <w:spacing w:val="-9"/>
        </w:rPr>
        <w:t xml:space="preserve"> </w:t>
      </w:r>
      <w:r>
        <w:rPr>
          <w:rFonts w:ascii="Calibri" w:hAnsi="Calibri" w:cs="Calibri"/>
          <w:color w:val="231F20"/>
        </w:rPr>
        <w:t>Program</w:t>
      </w:r>
      <w:r>
        <w:rPr>
          <w:rFonts w:ascii="Calibri" w:hAnsi="Calibri" w:cs="Calibri"/>
          <w:color w:val="231F20"/>
          <w:spacing w:val="-5"/>
        </w:rPr>
        <w:t xml:space="preserve"> </w:t>
      </w:r>
      <w:r>
        <w:rPr>
          <w:rFonts w:ascii="Calibri" w:hAnsi="Calibri" w:cs="Calibri"/>
          <w:color w:val="231F20"/>
          <w:spacing w:val="-2"/>
        </w:rPr>
        <w:t>Goals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63D10AA2" w14:textId="6E1B45AB" w:rsidR="004B4A8D" w:rsidRDefault="004B4A8D" w:rsidP="004B4A8D">
      <w:pPr>
        <w:pStyle w:val="BodyText"/>
        <w:tabs>
          <w:tab w:val="right" w:leader="dot" w:pos="10860"/>
        </w:tabs>
        <w:kinsoku w:val="0"/>
        <w:overflowPunct w:val="0"/>
        <w:spacing w:before="121"/>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3"/>
        </w:rPr>
        <w:t xml:space="preserve"> </w:t>
      </w:r>
      <w:r>
        <w:rPr>
          <w:rFonts w:ascii="Calibri" w:hAnsi="Calibri" w:cs="Calibri"/>
          <w:color w:val="231F20"/>
          <w:spacing w:val="-2"/>
        </w:rPr>
        <w:t>Curriculum</w:t>
      </w:r>
      <w:r>
        <w:rPr>
          <w:rFonts w:ascii="Calibri" w:hAnsi="Calibri" w:cs="Calibri"/>
          <w:color w:val="231F20"/>
          <w:spacing w:val="3"/>
        </w:rPr>
        <w:t xml:space="preserve"> </w:t>
      </w:r>
      <w:r>
        <w:rPr>
          <w:rFonts w:ascii="Calibri" w:hAnsi="Calibri" w:cs="Calibri"/>
          <w:color w:val="231F20"/>
          <w:spacing w:val="-2"/>
        </w:rPr>
        <w:t>Themes</w:t>
      </w:r>
      <w:r>
        <w:rPr>
          <w:rFonts w:ascii="Times New Roman" w:hAnsi="Times New Roman" w:cs="Times New Roman"/>
          <w:color w:val="231F20"/>
        </w:rPr>
        <w:tab/>
      </w:r>
      <w:r>
        <w:rPr>
          <w:rFonts w:ascii="Calibri" w:hAnsi="Calibri" w:cs="Calibri"/>
          <w:b/>
          <w:bCs/>
          <w:color w:val="231F20"/>
          <w:spacing w:val="-5"/>
        </w:rPr>
        <w:t>1</w:t>
      </w:r>
      <w:r w:rsidR="004A515A">
        <w:rPr>
          <w:rFonts w:ascii="Calibri" w:hAnsi="Calibri" w:cs="Calibri"/>
          <w:b/>
          <w:bCs/>
          <w:color w:val="231F20"/>
          <w:spacing w:val="-5"/>
        </w:rPr>
        <w:t>8</w:t>
      </w:r>
    </w:p>
    <w:p w14:paraId="6591E48E" w14:textId="2FB90487" w:rsidR="004B4A8D" w:rsidRDefault="004B4A8D" w:rsidP="004B4A8D">
      <w:pPr>
        <w:pStyle w:val="BodyText"/>
        <w:tabs>
          <w:tab w:val="right" w:leader="dot" w:pos="10860"/>
        </w:tabs>
        <w:kinsoku w:val="0"/>
        <w:overflowPunct w:val="0"/>
        <w:spacing w:before="122"/>
        <w:ind w:left="2160" w:right="1440"/>
        <w:rPr>
          <w:rFonts w:ascii="Calibri" w:hAnsi="Calibri" w:cs="Calibri"/>
          <w:b/>
          <w:bCs/>
          <w:color w:val="231F20"/>
          <w:spacing w:val="-5"/>
        </w:rPr>
      </w:pPr>
      <w:r>
        <w:rPr>
          <w:rFonts w:ascii="Calibri" w:hAnsi="Calibri" w:cs="Calibri"/>
          <w:color w:val="231F20"/>
          <w:spacing w:val="-2"/>
        </w:rPr>
        <w:t>MSW</w:t>
      </w:r>
      <w:r>
        <w:rPr>
          <w:rFonts w:ascii="Calibri" w:hAnsi="Calibri" w:cs="Calibri"/>
          <w:color w:val="231F20"/>
          <w:spacing w:val="-3"/>
        </w:rPr>
        <w:t xml:space="preserve"> </w:t>
      </w:r>
      <w:r>
        <w:rPr>
          <w:rFonts w:ascii="Calibri" w:hAnsi="Calibri" w:cs="Calibri"/>
          <w:color w:val="231F20"/>
          <w:spacing w:val="-2"/>
        </w:rPr>
        <w:t>Program Learning</w:t>
      </w:r>
      <w:r>
        <w:rPr>
          <w:rFonts w:ascii="Calibri" w:hAnsi="Calibri" w:cs="Calibri"/>
          <w:color w:val="231F20"/>
        </w:rPr>
        <w:t xml:space="preserve"> </w:t>
      </w:r>
      <w:r>
        <w:rPr>
          <w:rFonts w:ascii="Calibri" w:hAnsi="Calibri" w:cs="Calibri"/>
          <w:color w:val="231F20"/>
          <w:spacing w:val="-2"/>
        </w:rPr>
        <w:t>Outcomes</w:t>
      </w:r>
      <w:r>
        <w:rPr>
          <w:rFonts w:ascii="Times New Roman" w:hAnsi="Times New Roman" w:cs="Times New Roman"/>
          <w:color w:val="231F20"/>
        </w:rPr>
        <w:tab/>
      </w:r>
      <w:r w:rsidR="004A515A">
        <w:rPr>
          <w:rFonts w:ascii="Calibri" w:hAnsi="Calibri" w:cs="Calibri"/>
          <w:b/>
          <w:bCs/>
          <w:color w:val="231F20"/>
          <w:spacing w:val="-5"/>
        </w:rPr>
        <w:t>20</w:t>
      </w:r>
    </w:p>
    <w:p w14:paraId="1D650D6E" w14:textId="52E60F71" w:rsidR="004B4A8D" w:rsidRDefault="004B4A8D" w:rsidP="004B4A8D">
      <w:pPr>
        <w:pStyle w:val="BodyText"/>
        <w:tabs>
          <w:tab w:val="right" w:leader="dot" w:pos="10837"/>
        </w:tabs>
        <w:kinsoku w:val="0"/>
        <w:overflowPunct w:val="0"/>
        <w:spacing w:before="58"/>
        <w:ind w:left="1440" w:right="1440"/>
        <w:rPr>
          <w:rFonts w:ascii="Calibri" w:hAnsi="Calibri" w:cs="Calibri"/>
          <w:b/>
          <w:bCs/>
          <w:color w:val="231F20"/>
          <w:spacing w:val="-5"/>
        </w:rPr>
      </w:pPr>
      <w:r>
        <w:rPr>
          <w:rFonts w:ascii="Calibri" w:hAnsi="Calibri" w:cs="Calibri"/>
          <w:b/>
          <w:bCs/>
          <w:color w:val="231F20"/>
          <w:spacing w:val="-2"/>
        </w:rPr>
        <w:t>CSWE Social</w:t>
      </w:r>
      <w:r>
        <w:rPr>
          <w:rFonts w:ascii="Calibri" w:hAnsi="Calibri" w:cs="Calibri"/>
          <w:b/>
          <w:bCs/>
          <w:color w:val="231F20"/>
          <w:spacing w:val="-8"/>
        </w:rPr>
        <w:t xml:space="preserve"> </w:t>
      </w:r>
      <w:r>
        <w:rPr>
          <w:rFonts w:ascii="Calibri" w:hAnsi="Calibri" w:cs="Calibri"/>
          <w:b/>
          <w:bCs/>
          <w:color w:val="231F20"/>
          <w:spacing w:val="-2"/>
        </w:rPr>
        <w:t>Work</w:t>
      </w:r>
      <w:r>
        <w:rPr>
          <w:rFonts w:ascii="Calibri" w:hAnsi="Calibri" w:cs="Calibri"/>
          <w:b/>
          <w:bCs/>
          <w:color w:val="231F20"/>
          <w:spacing w:val="-7"/>
        </w:rPr>
        <w:t xml:space="preserve"> </w:t>
      </w:r>
      <w:r>
        <w:rPr>
          <w:rFonts w:ascii="Calibri" w:hAnsi="Calibri" w:cs="Calibri"/>
          <w:b/>
          <w:bCs/>
          <w:color w:val="231F20"/>
          <w:spacing w:val="-2"/>
        </w:rPr>
        <w:t>Competencies</w:t>
      </w:r>
      <w:r>
        <w:rPr>
          <w:rFonts w:ascii="Times New Roman" w:hAnsi="Times New Roman" w:cs="Times New Roman"/>
          <w:color w:val="231F20"/>
        </w:rPr>
        <w:tab/>
      </w:r>
      <w:r w:rsidR="00A37710">
        <w:rPr>
          <w:rFonts w:ascii="Calibri" w:hAnsi="Calibri" w:cs="Calibri"/>
          <w:b/>
          <w:bCs/>
          <w:color w:val="231F20"/>
          <w:spacing w:val="-5"/>
        </w:rPr>
        <w:t>2</w:t>
      </w:r>
      <w:r w:rsidR="004A515A">
        <w:rPr>
          <w:rFonts w:ascii="Calibri" w:hAnsi="Calibri" w:cs="Calibri"/>
          <w:b/>
          <w:bCs/>
          <w:color w:val="231F20"/>
          <w:spacing w:val="-5"/>
        </w:rPr>
        <w:t>2</w:t>
      </w:r>
    </w:p>
    <w:p w14:paraId="48C0ECB5" w14:textId="02CCBB57" w:rsidR="004B4A8D" w:rsidRDefault="004B4A8D" w:rsidP="004B4A8D">
      <w:pPr>
        <w:pStyle w:val="BodyText"/>
        <w:tabs>
          <w:tab w:val="right" w:leader="dot" w:pos="10830"/>
        </w:tabs>
        <w:kinsoku w:val="0"/>
        <w:overflowPunct w:val="0"/>
        <w:spacing w:before="123"/>
        <w:ind w:left="1440" w:right="1440"/>
        <w:rPr>
          <w:rFonts w:ascii="Calibri" w:hAnsi="Calibri" w:cs="Calibri"/>
          <w:b/>
          <w:bCs/>
          <w:color w:val="231F20"/>
          <w:spacing w:val="-5"/>
        </w:rPr>
      </w:pPr>
      <w:r>
        <w:rPr>
          <w:rFonts w:ascii="Calibri" w:hAnsi="Calibri" w:cs="Calibri"/>
          <w:b/>
          <w:bCs/>
          <w:color w:val="231F20"/>
          <w:spacing w:val="-4"/>
        </w:rPr>
        <w:t>University</w:t>
      </w:r>
      <w:r>
        <w:rPr>
          <w:rFonts w:ascii="Calibri" w:hAnsi="Calibri" w:cs="Calibri"/>
          <w:b/>
          <w:bCs/>
          <w:color w:val="231F20"/>
          <w:spacing w:val="9"/>
        </w:rPr>
        <w:t xml:space="preserve"> </w:t>
      </w:r>
      <w:r>
        <w:rPr>
          <w:rFonts w:ascii="Calibri" w:hAnsi="Calibri" w:cs="Calibri"/>
          <w:b/>
          <w:bCs/>
          <w:color w:val="231F20"/>
          <w:spacing w:val="-2"/>
        </w:rPr>
        <w:t>Resources</w:t>
      </w:r>
      <w:r>
        <w:rPr>
          <w:rFonts w:ascii="Times New Roman" w:hAnsi="Times New Roman" w:cs="Times New Roman"/>
          <w:color w:val="231F20"/>
        </w:rPr>
        <w:tab/>
      </w:r>
      <w:r>
        <w:rPr>
          <w:rFonts w:ascii="Calibri" w:hAnsi="Calibri" w:cs="Calibri"/>
          <w:b/>
          <w:bCs/>
          <w:color w:val="231F20"/>
          <w:spacing w:val="-5"/>
        </w:rPr>
        <w:t>2</w:t>
      </w:r>
      <w:r w:rsidR="004A515A">
        <w:rPr>
          <w:rFonts w:ascii="Calibri" w:hAnsi="Calibri" w:cs="Calibri"/>
          <w:b/>
          <w:bCs/>
          <w:color w:val="231F20"/>
          <w:spacing w:val="-5"/>
        </w:rPr>
        <w:t>9</w:t>
      </w:r>
    </w:p>
    <w:p w14:paraId="2C45BAFD" w14:textId="20BEB067" w:rsidR="004B4A8D" w:rsidRDefault="004B4A8D" w:rsidP="004B4A8D">
      <w:pPr>
        <w:pStyle w:val="BodyText"/>
        <w:tabs>
          <w:tab w:val="right" w:leader="dot" w:pos="10837"/>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School</w:t>
      </w:r>
      <w:r>
        <w:rPr>
          <w:rFonts w:ascii="Calibri" w:hAnsi="Calibri" w:cs="Calibri"/>
          <w:b/>
          <w:bCs/>
          <w:color w:val="231F20"/>
          <w:spacing w:val="-13"/>
        </w:rPr>
        <w:t xml:space="preserve"> </w:t>
      </w:r>
      <w:r>
        <w:rPr>
          <w:rFonts w:ascii="Calibri" w:hAnsi="Calibri" w:cs="Calibri"/>
          <w:b/>
          <w:bCs/>
          <w:color w:val="231F20"/>
        </w:rPr>
        <w:t>of</w:t>
      </w:r>
      <w:r>
        <w:rPr>
          <w:rFonts w:ascii="Calibri" w:hAnsi="Calibri" w:cs="Calibri"/>
          <w:b/>
          <w:bCs/>
          <w:color w:val="231F20"/>
          <w:spacing w:val="-11"/>
        </w:rPr>
        <w:t xml:space="preserve"> </w:t>
      </w:r>
      <w:r>
        <w:rPr>
          <w:rFonts w:ascii="Calibri" w:hAnsi="Calibri" w:cs="Calibri"/>
          <w:b/>
          <w:bCs/>
          <w:color w:val="231F20"/>
        </w:rPr>
        <w:t>Social</w:t>
      </w:r>
      <w:r>
        <w:rPr>
          <w:rFonts w:ascii="Calibri" w:hAnsi="Calibri" w:cs="Calibri"/>
          <w:b/>
          <w:bCs/>
          <w:color w:val="231F20"/>
          <w:spacing w:val="-11"/>
        </w:rPr>
        <w:t xml:space="preserve"> </w:t>
      </w:r>
      <w:r>
        <w:rPr>
          <w:rFonts w:ascii="Calibri" w:hAnsi="Calibri" w:cs="Calibri"/>
          <w:b/>
          <w:bCs/>
          <w:color w:val="231F20"/>
        </w:rPr>
        <w:t>Work</w:t>
      </w:r>
      <w:r>
        <w:rPr>
          <w:rFonts w:ascii="Calibri" w:hAnsi="Calibri" w:cs="Calibri"/>
          <w:b/>
          <w:bCs/>
          <w:color w:val="231F20"/>
          <w:spacing w:val="-13"/>
        </w:rPr>
        <w:t xml:space="preserve"> </w:t>
      </w:r>
      <w:r w:rsidR="00C62A80">
        <w:rPr>
          <w:rFonts w:ascii="Calibri" w:hAnsi="Calibri" w:cs="Calibri"/>
          <w:b/>
          <w:bCs/>
          <w:color w:val="231F20"/>
          <w:spacing w:val="-2"/>
        </w:rPr>
        <w:t>Resources</w:t>
      </w:r>
      <w:r>
        <w:rPr>
          <w:rFonts w:ascii="Times New Roman" w:hAnsi="Times New Roman" w:cs="Times New Roman"/>
          <w:color w:val="231F20"/>
        </w:rPr>
        <w:tab/>
      </w:r>
      <w:r w:rsidR="00A37710">
        <w:rPr>
          <w:rFonts w:ascii="Calibri" w:hAnsi="Calibri" w:cs="Calibri"/>
          <w:b/>
          <w:bCs/>
          <w:color w:val="231F20"/>
          <w:spacing w:val="-5"/>
        </w:rPr>
        <w:t>4</w:t>
      </w:r>
      <w:r w:rsidR="004A515A">
        <w:rPr>
          <w:rFonts w:ascii="Calibri" w:hAnsi="Calibri" w:cs="Calibri"/>
          <w:b/>
          <w:bCs/>
          <w:color w:val="231F20"/>
          <w:spacing w:val="-5"/>
        </w:rPr>
        <w:t>4</w:t>
      </w:r>
    </w:p>
    <w:p w14:paraId="0A235095" w14:textId="7376CCAD" w:rsidR="004B4A8D" w:rsidRDefault="00C62A80" w:rsidP="004B4A8D">
      <w:pPr>
        <w:pStyle w:val="BodyText"/>
        <w:tabs>
          <w:tab w:val="right" w:leader="dot" w:pos="10838"/>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2"/>
        </w:rPr>
        <w:t>MSW Program Degree Plans</w:t>
      </w:r>
      <w:r w:rsidR="004B4A8D">
        <w:rPr>
          <w:rFonts w:ascii="Times New Roman" w:hAnsi="Times New Roman" w:cs="Times New Roman"/>
          <w:color w:val="231F20"/>
        </w:rPr>
        <w:tab/>
      </w:r>
      <w:r w:rsidR="00A37710">
        <w:rPr>
          <w:rFonts w:ascii="Calibri" w:hAnsi="Calibri" w:cs="Calibri"/>
          <w:b/>
          <w:bCs/>
          <w:color w:val="231F20"/>
          <w:spacing w:val="-5"/>
        </w:rPr>
        <w:t>5</w:t>
      </w:r>
      <w:r w:rsidR="004A515A">
        <w:rPr>
          <w:rFonts w:ascii="Calibri" w:hAnsi="Calibri" w:cs="Calibri"/>
          <w:b/>
          <w:bCs/>
          <w:color w:val="231F20"/>
          <w:spacing w:val="-5"/>
        </w:rPr>
        <w:t>5</w:t>
      </w:r>
    </w:p>
    <w:p w14:paraId="07D72159" w14:textId="4F0117F4" w:rsidR="004B4A8D" w:rsidRDefault="004B4A8D" w:rsidP="004B4A8D">
      <w:pPr>
        <w:pStyle w:val="BodyText"/>
        <w:tabs>
          <w:tab w:val="right" w:leader="dot" w:pos="10870"/>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School</w:t>
      </w:r>
      <w:r>
        <w:rPr>
          <w:rFonts w:ascii="Calibri" w:hAnsi="Calibri" w:cs="Calibri"/>
          <w:b/>
          <w:bCs/>
          <w:color w:val="231F20"/>
          <w:spacing w:val="-8"/>
        </w:rPr>
        <w:t xml:space="preserve"> </w:t>
      </w:r>
      <w:r>
        <w:rPr>
          <w:rFonts w:ascii="Calibri" w:hAnsi="Calibri" w:cs="Calibri"/>
          <w:b/>
          <w:bCs/>
          <w:color w:val="231F20"/>
        </w:rPr>
        <w:t>of</w:t>
      </w:r>
      <w:r>
        <w:rPr>
          <w:rFonts w:ascii="Calibri" w:hAnsi="Calibri" w:cs="Calibri"/>
          <w:b/>
          <w:bCs/>
          <w:color w:val="231F20"/>
          <w:spacing w:val="-6"/>
        </w:rPr>
        <w:t xml:space="preserve"> </w:t>
      </w:r>
      <w:r>
        <w:rPr>
          <w:rFonts w:ascii="Calibri" w:hAnsi="Calibri" w:cs="Calibri"/>
          <w:b/>
          <w:bCs/>
          <w:color w:val="231F20"/>
        </w:rPr>
        <w:t>Social</w:t>
      </w:r>
      <w:r>
        <w:rPr>
          <w:rFonts w:ascii="Calibri" w:hAnsi="Calibri" w:cs="Calibri"/>
          <w:b/>
          <w:bCs/>
          <w:color w:val="231F20"/>
          <w:spacing w:val="-3"/>
        </w:rPr>
        <w:t xml:space="preserve"> </w:t>
      </w:r>
      <w:r>
        <w:rPr>
          <w:rFonts w:ascii="Calibri" w:hAnsi="Calibri" w:cs="Calibri"/>
          <w:b/>
          <w:bCs/>
          <w:color w:val="231F20"/>
        </w:rPr>
        <w:t>Work</w:t>
      </w:r>
      <w:r>
        <w:rPr>
          <w:rFonts w:ascii="Calibri" w:hAnsi="Calibri" w:cs="Calibri"/>
          <w:b/>
          <w:bCs/>
          <w:color w:val="231F20"/>
          <w:spacing w:val="-6"/>
        </w:rPr>
        <w:t xml:space="preserve"> </w:t>
      </w:r>
      <w:r>
        <w:rPr>
          <w:rFonts w:ascii="Calibri" w:hAnsi="Calibri" w:cs="Calibri"/>
          <w:b/>
          <w:bCs/>
          <w:color w:val="231F20"/>
          <w:spacing w:val="-2"/>
        </w:rPr>
        <w:t>Policies</w:t>
      </w:r>
      <w:r>
        <w:rPr>
          <w:rFonts w:ascii="Times New Roman" w:hAnsi="Times New Roman" w:cs="Times New Roman"/>
          <w:color w:val="231F20"/>
        </w:rPr>
        <w:tab/>
      </w:r>
      <w:r>
        <w:rPr>
          <w:rFonts w:ascii="Calibri" w:hAnsi="Calibri" w:cs="Calibri"/>
          <w:b/>
          <w:bCs/>
          <w:color w:val="231F20"/>
          <w:spacing w:val="-5"/>
        </w:rPr>
        <w:t>5</w:t>
      </w:r>
      <w:r w:rsidR="004A515A">
        <w:rPr>
          <w:rFonts w:ascii="Calibri" w:hAnsi="Calibri" w:cs="Calibri"/>
          <w:b/>
          <w:bCs/>
          <w:color w:val="231F20"/>
          <w:spacing w:val="-5"/>
        </w:rPr>
        <w:t>6</w:t>
      </w:r>
    </w:p>
    <w:p w14:paraId="6327162B" w14:textId="249153C3" w:rsidR="004B4A8D" w:rsidRDefault="004B4A8D" w:rsidP="004B4A8D">
      <w:pPr>
        <w:pStyle w:val="BodyText"/>
        <w:tabs>
          <w:tab w:val="right" w:leader="dot" w:pos="10885"/>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University</w:t>
      </w:r>
      <w:r>
        <w:rPr>
          <w:rFonts w:ascii="Calibri" w:hAnsi="Calibri" w:cs="Calibri"/>
          <w:b/>
          <w:bCs/>
          <w:color w:val="231F20"/>
          <w:spacing w:val="2"/>
        </w:rPr>
        <w:t xml:space="preserve"> </w:t>
      </w:r>
      <w:r>
        <w:rPr>
          <w:rFonts w:ascii="Calibri" w:hAnsi="Calibri" w:cs="Calibri"/>
          <w:b/>
          <w:bCs/>
          <w:color w:val="231F20"/>
          <w:spacing w:val="-2"/>
        </w:rPr>
        <w:t>Policies</w:t>
      </w:r>
      <w:r>
        <w:rPr>
          <w:rFonts w:ascii="Times New Roman" w:hAnsi="Times New Roman" w:cs="Times New Roman"/>
          <w:color w:val="231F20"/>
        </w:rPr>
        <w:tab/>
      </w:r>
      <w:r w:rsidR="004A515A">
        <w:rPr>
          <w:rFonts w:ascii="Calibri" w:hAnsi="Calibri" w:cs="Calibri"/>
          <w:b/>
          <w:bCs/>
          <w:color w:val="231F20"/>
          <w:spacing w:val="-5"/>
        </w:rPr>
        <w:t>70</w:t>
      </w:r>
    </w:p>
    <w:p w14:paraId="6D8A4A5B" w14:textId="20245772" w:rsidR="004B4A8D" w:rsidRDefault="004B4A8D" w:rsidP="004B4A8D">
      <w:pPr>
        <w:pStyle w:val="BodyText"/>
        <w:tabs>
          <w:tab w:val="right" w:leader="dot" w:pos="10885"/>
        </w:tabs>
        <w:kinsoku w:val="0"/>
        <w:overflowPunct w:val="0"/>
        <w:spacing w:before="122"/>
        <w:ind w:left="1440" w:right="1440"/>
        <w:rPr>
          <w:rFonts w:ascii="Calibri" w:hAnsi="Calibri" w:cs="Calibri"/>
          <w:b/>
          <w:bCs/>
          <w:color w:val="231F20"/>
          <w:spacing w:val="-5"/>
        </w:rPr>
      </w:pPr>
      <w:r>
        <w:rPr>
          <w:rFonts w:ascii="Calibri" w:hAnsi="Calibri" w:cs="Calibri"/>
          <w:b/>
          <w:bCs/>
          <w:color w:val="231F20"/>
        </w:rPr>
        <w:t>Graduate Toolkit Procedures</w:t>
      </w:r>
      <w:r>
        <w:rPr>
          <w:rFonts w:ascii="Times New Roman" w:hAnsi="Times New Roman" w:cs="Times New Roman"/>
          <w:color w:val="231F20"/>
        </w:rPr>
        <w:tab/>
      </w:r>
      <w:r w:rsidR="00A37710">
        <w:rPr>
          <w:rFonts w:ascii="Calibri" w:hAnsi="Calibri" w:cs="Calibri"/>
          <w:b/>
          <w:bCs/>
          <w:color w:val="231F20"/>
          <w:spacing w:val="-5"/>
        </w:rPr>
        <w:t>7</w:t>
      </w:r>
      <w:r w:rsidR="004A515A">
        <w:rPr>
          <w:rFonts w:ascii="Calibri" w:hAnsi="Calibri" w:cs="Calibri"/>
          <w:b/>
          <w:bCs/>
          <w:color w:val="231F20"/>
          <w:spacing w:val="-5"/>
        </w:rPr>
        <w:t>1</w:t>
      </w:r>
    </w:p>
    <w:p w14:paraId="6D5383FC" w14:textId="5B2BEB39" w:rsidR="004B4A8D" w:rsidRDefault="004B4A8D" w:rsidP="004B4A8D">
      <w:pPr>
        <w:pStyle w:val="BodyText"/>
        <w:tabs>
          <w:tab w:val="right" w:leader="dot" w:pos="10872"/>
        </w:tabs>
        <w:kinsoku w:val="0"/>
        <w:overflowPunct w:val="0"/>
        <w:spacing w:before="120"/>
        <w:ind w:left="1440" w:right="1440"/>
        <w:rPr>
          <w:rFonts w:ascii="Calibri" w:hAnsi="Calibri" w:cs="Calibri"/>
          <w:b/>
          <w:bCs/>
          <w:color w:val="231F20"/>
          <w:spacing w:val="-5"/>
        </w:rPr>
      </w:pPr>
      <w:r>
        <w:rPr>
          <w:rFonts w:ascii="Calibri" w:hAnsi="Calibri" w:cs="Calibri"/>
          <w:b/>
          <w:bCs/>
          <w:color w:val="231F20"/>
          <w:spacing w:val="-2"/>
        </w:rPr>
        <w:t>Student</w:t>
      </w:r>
      <w:r>
        <w:rPr>
          <w:rFonts w:ascii="Calibri" w:hAnsi="Calibri" w:cs="Calibri"/>
          <w:b/>
          <w:bCs/>
          <w:color w:val="231F20"/>
          <w:spacing w:val="-12"/>
        </w:rPr>
        <w:t xml:space="preserve"> </w:t>
      </w:r>
      <w:r>
        <w:rPr>
          <w:rFonts w:ascii="Calibri" w:hAnsi="Calibri" w:cs="Calibri"/>
          <w:b/>
          <w:bCs/>
          <w:color w:val="231F20"/>
          <w:spacing w:val="-2"/>
        </w:rPr>
        <w:t>Organizations</w:t>
      </w:r>
      <w:r>
        <w:rPr>
          <w:rFonts w:ascii="Times New Roman" w:hAnsi="Times New Roman" w:cs="Times New Roman"/>
          <w:color w:val="231F20"/>
        </w:rPr>
        <w:tab/>
      </w:r>
      <w:r w:rsidR="00A37710">
        <w:rPr>
          <w:rFonts w:ascii="Calibri" w:hAnsi="Calibri" w:cs="Calibri"/>
          <w:b/>
          <w:bCs/>
          <w:color w:val="231F20"/>
          <w:spacing w:val="-5"/>
        </w:rPr>
        <w:t>7</w:t>
      </w:r>
      <w:r w:rsidR="004A515A">
        <w:rPr>
          <w:rFonts w:ascii="Calibri" w:hAnsi="Calibri" w:cs="Calibri"/>
          <w:b/>
          <w:bCs/>
          <w:color w:val="231F20"/>
          <w:spacing w:val="-5"/>
        </w:rPr>
        <w:t>2</w:t>
      </w:r>
      <w:r w:rsidR="00A37710">
        <w:rPr>
          <w:rFonts w:ascii="Calibri" w:hAnsi="Calibri" w:cs="Calibri"/>
          <w:b/>
          <w:bCs/>
          <w:color w:val="231F20"/>
          <w:spacing w:val="-5"/>
        </w:rPr>
        <w:tab/>
      </w:r>
    </w:p>
    <w:p w14:paraId="37FB4F5C" w14:textId="76605C07" w:rsidR="004B4A8D" w:rsidRDefault="004B4A8D" w:rsidP="004B4A8D">
      <w:pPr>
        <w:pStyle w:val="BodyText"/>
        <w:tabs>
          <w:tab w:val="right" w:leader="dot" w:pos="10905"/>
        </w:tabs>
        <w:kinsoku w:val="0"/>
        <w:overflowPunct w:val="0"/>
        <w:spacing w:before="123"/>
        <w:ind w:left="1440" w:right="1440"/>
        <w:rPr>
          <w:rFonts w:ascii="Calibri" w:hAnsi="Calibri" w:cs="Calibri"/>
          <w:b/>
          <w:bCs/>
          <w:color w:val="231F20"/>
          <w:spacing w:val="-5"/>
        </w:rPr>
      </w:pPr>
      <w:r>
        <w:rPr>
          <w:rFonts w:ascii="Calibri" w:hAnsi="Calibri" w:cs="Calibri"/>
          <w:b/>
          <w:bCs/>
          <w:color w:val="231F20"/>
        </w:rPr>
        <w:t>Appendix</w:t>
      </w:r>
      <w:r>
        <w:rPr>
          <w:rFonts w:ascii="Calibri" w:hAnsi="Calibri" w:cs="Calibri"/>
          <w:b/>
          <w:bCs/>
          <w:color w:val="231F20"/>
          <w:spacing w:val="-7"/>
        </w:rPr>
        <w:t xml:space="preserve"> </w:t>
      </w:r>
      <w:r>
        <w:rPr>
          <w:rFonts w:ascii="Calibri" w:hAnsi="Calibri" w:cs="Calibri"/>
          <w:b/>
          <w:bCs/>
          <w:color w:val="231F20"/>
          <w:spacing w:val="-10"/>
        </w:rPr>
        <w:t>A</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5</w:t>
      </w:r>
    </w:p>
    <w:p w14:paraId="1232CC6C" w14:textId="3D3B992C" w:rsidR="004B4A8D" w:rsidRDefault="004B4A8D" w:rsidP="004B4A8D">
      <w:pPr>
        <w:pStyle w:val="BodyText"/>
        <w:tabs>
          <w:tab w:val="right" w:leader="dot" w:pos="10899"/>
        </w:tabs>
        <w:kinsoku w:val="0"/>
        <w:overflowPunct w:val="0"/>
        <w:spacing w:before="125"/>
        <w:ind w:left="2160" w:right="1440"/>
        <w:rPr>
          <w:rFonts w:ascii="Calibri" w:hAnsi="Calibri" w:cs="Calibri"/>
          <w:b/>
          <w:bCs/>
          <w:color w:val="231F20"/>
          <w:spacing w:val="-5"/>
        </w:rPr>
      </w:pPr>
      <w:r>
        <w:rPr>
          <w:rFonts w:ascii="Calibri" w:hAnsi="Calibri" w:cs="Calibri"/>
          <w:color w:val="231F20"/>
        </w:rPr>
        <w:t>Course</w:t>
      </w:r>
      <w:r>
        <w:rPr>
          <w:rFonts w:ascii="Calibri" w:hAnsi="Calibri" w:cs="Calibri"/>
          <w:color w:val="231F20"/>
          <w:spacing w:val="-8"/>
        </w:rPr>
        <w:t xml:space="preserve"> </w:t>
      </w:r>
      <w:r>
        <w:rPr>
          <w:rFonts w:ascii="Calibri" w:hAnsi="Calibri" w:cs="Calibri"/>
          <w:color w:val="231F20"/>
        </w:rPr>
        <w:t>Listing</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6</w:t>
      </w:r>
    </w:p>
    <w:p w14:paraId="41D91590" w14:textId="0BD46015"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rPr>
        <w:t>Appendix</w:t>
      </w:r>
      <w:r>
        <w:rPr>
          <w:rFonts w:ascii="Calibri" w:hAnsi="Calibri" w:cs="Calibri"/>
          <w:b/>
          <w:bCs/>
          <w:color w:val="231F20"/>
          <w:spacing w:val="-7"/>
        </w:rPr>
        <w:t xml:space="preserve"> </w:t>
      </w:r>
      <w:r w:rsidR="00C62A80">
        <w:rPr>
          <w:rFonts w:ascii="Calibri" w:hAnsi="Calibri" w:cs="Calibri"/>
          <w:b/>
          <w:bCs/>
          <w:color w:val="231F20"/>
          <w:spacing w:val="-10"/>
        </w:rPr>
        <w:t>B</w:t>
      </w:r>
      <w:r>
        <w:rPr>
          <w:rFonts w:ascii="Times New Roman" w:hAnsi="Times New Roman" w:cs="Times New Roman"/>
          <w:color w:val="231F20"/>
        </w:rPr>
        <w:tab/>
      </w:r>
      <w:r>
        <w:rPr>
          <w:rFonts w:ascii="Calibri" w:hAnsi="Calibri" w:cs="Calibri"/>
          <w:b/>
          <w:bCs/>
          <w:color w:val="231F20"/>
          <w:spacing w:val="-5"/>
        </w:rPr>
        <w:t>7</w:t>
      </w:r>
      <w:r w:rsidR="004A515A">
        <w:rPr>
          <w:rFonts w:ascii="Calibri" w:hAnsi="Calibri" w:cs="Calibri"/>
          <w:b/>
          <w:bCs/>
          <w:color w:val="231F20"/>
          <w:spacing w:val="-5"/>
        </w:rPr>
        <w:t>7</w:t>
      </w:r>
    </w:p>
    <w:p w14:paraId="1FE862E2" w14:textId="7ECD70CC" w:rsidR="004B4A8D" w:rsidRDefault="004B4A8D"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sidRPr="004B4A8D">
        <w:rPr>
          <w:rFonts w:ascii="Calibri" w:hAnsi="Calibri" w:cs="Calibri"/>
          <w:color w:val="231F20"/>
          <w:spacing w:val="-5"/>
        </w:rPr>
        <w:t>MSW/MPH Coordinated Degree Program</w:t>
      </w:r>
      <w:r w:rsidRPr="004B4A8D">
        <w:rPr>
          <w:rFonts w:ascii="Calibri" w:hAnsi="Calibri" w:cs="Calibri"/>
          <w:color w:val="231F20"/>
          <w:spacing w:val="-5"/>
        </w:rPr>
        <w:tab/>
      </w:r>
      <w:r>
        <w:rPr>
          <w:rFonts w:ascii="Calibri" w:hAnsi="Calibri" w:cs="Calibri"/>
          <w:b/>
          <w:bCs/>
          <w:color w:val="231F20"/>
          <w:spacing w:val="-5"/>
        </w:rPr>
        <w:t>7</w:t>
      </w:r>
      <w:r w:rsidR="004A515A">
        <w:rPr>
          <w:rFonts w:ascii="Calibri" w:hAnsi="Calibri" w:cs="Calibri"/>
          <w:b/>
          <w:bCs/>
          <w:color w:val="231F20"/>
          <w:spacing w:val="-5"/>
        </w:rPr>
        <w:t>8</w:t>
      </w:r>
    </w:p>
    <w:p w14:paraId="36EF106D" w14:textId="3A3FE3B6"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 xml:space="preserve">Appendix </w:t>
      </w:r>
      <w:r w:rsidR="00C62A80">
        <w:rPr>
          <w:rFonts w:ascii="Calibri" w:hAnsi="Calibri" w:cs="Calibri"/>
          <w:b/>
          <w:bCs/>
          <w:color w:val="231F20"/>
          <w:spacing w:val="-5"/>
        </w:rPr>
        <w:t>C</w:t>
      </w:r>
      <w:r>
        <w:rPr>
          <w:rFonts w:ascii="Calibri" w:hAnsi="Calibri" w:cs="Calibri"/>
          <w:b/>
          <w:bCs/>
          <w:color w:val="231F20"/>
          <w:spacing w:val="-5"/>
        </w:rPr>
        <w:tab/>
      </w:r>
      <w:r w:rsidR="00A37710">
        <w:rPr>
          <w:rFonts w:ascii="Calibri" w:hAnsi="Calibri" w:cs="Calibri"/>
          <w:b/>
          <w:bCs/>
          <w:color w:val="231F20"/>
          <w:spacing w:val="-5"/>
        </w:rPr>
        <w:t>7</w:t>
      </w:r>
      <w:r w:rsidR="004A515A">
        <w:rPr>
          <w:rFonts w:ascii="Calibri" w:hAnsi="Calibri" w:cs="Calibri"/>
          <w:b/>
          <w:bCs/>
          <w:color w:val="231F20"/>
          <w:spacing w:val="-5"/>
        </w:rPr>
        <w:t>9</w:t>
      </w:r>
    </w:p>
    <w:p w14:paraId="6341B766" w14:textId="771F93E5"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MSW/JD Coordinated Degree Program</w:t>
      </w:r>
      <w:r w:rsidR="004B4A8D" w:rsidRPr="004B4A8D">
        <w:rPr>
          <w:rFonts w:ascii="Calibri" w:hAnsi="Calibri" w:cs="Calibri"/>
          <w:color w:val="231F20"/>
          <w:spacing w:val="-5"/>
        </w:rPr>
        <w:tab/>
      </w:r>
      <w:r w:rsidR="004A515A">
        <w:rPr>
          <w:rFonts w:ascii="Calibri" w:hAnsi="Calibri" w:cs="Calibri"/>
          <w:b/>
          <w:bCs/>
          <w:color w:val="231F20"/>
          <w:spacing w:val="-5"/>
        </w:rPr>
        <w:t>80</w:t>
      </w:r>
    </w:p>
    <w:p w14:paraId="55B10FC3" w14:textId="02B58E45"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r>
        <w:rPr>
          <w:rFonts w:ascii="Calibri" w:hAnsi="Calibri" w:cs="Calibri"/>
          <w:b/>
          <w:bCs/>
          <w:color w:val="231F20"/>
          <w:spacing w:val="-5"/>
        </w:rPr>
        <w:t xml:space="preserve">Appendix </w:t>
      </w:r>
      <w:r w:rsidR="00C62A80">
        <w:rPr>
          <w:rFonts w:ascii="Calibri" w:hAnsi="Calibri" w:cs="Calibri"/>
          <w:b/>
          <w:bCs/>
          <w:color w:val="231F20"/>
          <w:spacing w:val="-5"/>
        </w:rPr>
        <w:t>D</w:t>
      </w:r>
      <w:r>
        <w:rPr>
          <w:rFonts w:ascii="Calibri" w:hAnsi="Calibri" w:cs="Calibri"/>
          <w:b/>
          <w:bCs/>
          <w:color w:val="231F20"/>
          <w:spacing w:val="-5"/>
        </w:rPr>
        <w:tab/>
        <w:t>8</w:t>
      </w:r>
      <w:r w:rsidR="004A515A">
        <w:rPr>
          <w:rFonts w:ascii="Calibri" w:hAnsi="Calibri" w:cs="Calibri"/>
          <w:b/>
          <w:bCs/>
          <w:color w:val="231F20"/>
          <w:spacing w:val="-5"/>
        </w:rPr>
        <w:t>1</w:t>
      </w:r>
    </w:p>
    <w:p w14:paraId="4FEEA739" w14:textId="62282BDA"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 xml:space="preserve">MSW-PhD Masters </w:t>
      </w:r>
      <w:proofErr w:type="spellStart"/>
      <w:r>
        <w:rPr>
          <w:rFonts w:ascii="Calibri" w:hAnsi="Calibri" w:cs="Calibri"/>
          <w:color w:val="231F20"/>
          <w:spacing w:val="-5"/>
        </w:rPr>
        <w:t>en</w:t>
      </w:r>
      <w:proofErr w:type="spellEnd"/>
      <w:r>
        <w:rPr>
          <w:rFonts w:ascii="Calibri" w:hAnsi="Calibri" w:cs="Calibri"/>
          <w:color w:val="231F20"/>
          <w:spacing w:val="-5"/>
        </w:rPr>
        <w:t xml:space="preserve"> Route to PhD </w:t>
      </w:r>
      <w:r w:rsidRPr="004B4A8D">
        <w:rPr>
          <w:rFonts w:ascii="Calibri" w:hAnsi="Calibri" w:cs="Calibri"/>
          <w:color w:val="231F20"/>
          <w:spacing w:val="-5"/>
        </w:rPr>
        <w:t>Degree Program</w:t>
      </w:r>
      <w:r w:rsidR="004B4A8D" w:rsidRPr="004B4A8D">
        <w:rPr>
          <w:rFonts w:ascii="Calibri" w:hAnsi="Calibri" w:cs="Calibri"/>
          <w:color w:val="231F20"/>
          <w:spacing w:val="-5"/>
        </w:rPr>
        <w:tab/>
      </w:r>
      <w:r w:rsidR="004B4A8D">
        <w:rPr>
          <w:rFonts w:ascii="Calibri" w:hAnsi="Calibri" w:cs="Calibri"/>
          <w:b/>
          <w:bCs/>
          <w:color w:val="231F20"/>
          <w:spacing w:val="-5"/>
        </w:rPr>
        <w:t>8</w:t>
      </w:r>
      <w:r>
        <w:rPr>
          <w:rFonts w:ascii="Calibri" w:hAnsi="Calibri" w:cs="Calibri"/>
          <w:b/>
          <w:bCs/>
          <w:color w:val="231F20"/>
          <w:spacing w:val="-5"/>
        </w:rPr>
        <w:t>2</w:t>
      </w:r>
    </w:p>
    <w:p w14:paraId="4BB83882" w14:textId="7293E26C" w:rsidR="004B4A8D" w:rsidRDefault="004B4A8D" w:rsidP="004B4A8D">
      <w:pPr>
        <w:pStyle w:val="BodyText"/>
        <w:tabs>
          <w:tab w:val="right" w:leader="dot" w:pos="10914"/>
        </w:tabs>
        <w:kinsoku w:val="0"/>
        <w:overflowPunct w:val="0"/>
        <w:spacing w:before="121"/>
        <w:ind w:left="1440" w:right="1440"/>
        <w:rPr>
          <w:rFonts w:ascii="Calibri" w:hAnsi="Calibri" w:cs="Calibri"/>
          <w:b/>
          <w:bCs/>
          <w:color w:val="231F20"/>
          <w:spacing w:val="-5"/>
        </w:rPr>
      </w:pPr>
      <w:bookmarkStart w:id="2" w:name="_Hlk213840872"/>
      <w:r>
        <w:rPr>
          <w:rFonts w:ascii="Calibri" w:hAnsi="Calibri" w:cs="Calibri"/>
          <w:b/>
          <w:bCs/>
          <w:color w:val="231F20"/>
          <w:spacing w:val="-5"/>
        </w:rPr>
        <w:t xml:space="preserve">Appendix </w:t>
      </w:r>
      <w:r w:rsidR="00C62A80">
        <w:rPr>
          <w:rFonts w:ascii="Calibri" w:hAnsi="Calibri" w:cs="Calibri"/>
          <w:b/>
          <w:bCs/>
          <w:color w:val="231F20"/>
          <w:spacing w:val="-5"/>
        </w:rPr>
        <w:t>E</w:t>
      </w:r>
      <w:r>
        <w:rPr>
          <w:rFonts w:ascii="Calibri" w:hAnsi="Calibri" w:cs="Calibri"/>
          <w:b/>
          <w:bCs/>
          <w:color w:val="231F20"/>
          <w:spacing w:val="-5"/>
        </w:rPr>
        <w:tab/>
      </w:r>
      <w:r w:rsidR="00A37710">
        <w:rPr>
          <w:rFonts w:ascii="Calibri" w:hAnsi="Calibri" w:cs="Calibri"/>
          <w:b/>
          <w:bCs/>
          <w:color w:val="231F20"/>
          <w:spacing w:val="-5"/>
        </w:rPr>
        <w:t>8</w:t>
      </w:r>
      <w:r w:rsidR="001B1D87">
        <w:rPr>
          <w:rFonts w:ascii="Calibri" w:hAnsi="Calibri" w:cs="Calibri"/>
          <w:b/>
          <w:bCs/>
          <w:color w:val="231F20"/>
          <w:spacing w:val="-5"/>
        </w:rPr>
        <w:t>3</w:t>
      </w:r>
    </w:p>
    <w:p w14:paraId="12E487B4" w14:textId="0EC9B43A" w:rsidR="004B4A8D" w:rsidRDefault="003D4B1C" w:rsidP="004B4A8D">
      <w:pPr>
        <w:pStyle w:val="BodyText"/>
        <w:tabs>
          <w:tab w:val="right" w:leader="dot" w:pos="10914"/>
        </w:tabs>
        <w:kinsoku w:val="0"/>
        <w:overflowPunct w:val="0"/>
        <w:spacing w:before="121"/>
        <w:ind w:left="2160" w:right="1440"/>
        <w:rPr>
          <w:rFonts w:ascii="Calibri" w:hAnsi="Calibri" w:cs="Calibri"/>
          <w:b/>
          <w:bCs/>
          <w:color w:val="231F20"/>
          <w:spacing w:val="-5"/>
        </w:rPr>
      </w:pPr>
      <w:r>
        <w:rPr>
          <w:rFonts w:ascii="Calibri" w:hAnsi="Calibri" w:cs="Calibri"/>
          <w:color w:val="231F20"/>
          <w:spacing w:val="-5"/>
        </w:rPr>
        <w:t>Forms</w:t>
      </w:r>
      <w:r w:rsidR="004B4A8D" w:rsidRPr="004B4A8D">
        <w:rPr>
          <w:rFonts w:ascii="Calibri" w:hAnsi="Calibri" w:cs="Calibri"/>
          <w:color w:val="231F20"/>
          <w:spacing w:val="-5"/>
        </w:rPr>
        <w:tab/>
      </w:r>
      <w:r w:rsidR="00A37710">
        <w:rPr>
          <w:rFonts w:ascii="Calibri" w:hAnsi="Calibri" w:cs="Calibri"/>
          <w:b/>
          <w:bCs/>
          <w:color w:val="231F20"/>
          <w:spacing w:val="-5"/>
        </w:rPr>
        <w:t>8</w:t>
      </w:r>
      <w:r w:rsidR="001B1D87">
        <w:rPr>
          <w:rFonts w:ascii="Calibri" w:hAnsi="Calibri" w:cs="Calibri"/>
          <w:b/>
          <w:bCs/>
          <w:color w:val="231F20"/>
          <w:spacing w:val="-5"/>
        </w:rPr>
        <w:t>4</w:t>
      </w:r>
    </w:p>
    <w:p w14:paraId="3CC37CD9" w14:textId="04208D65" w:rsidR="00504C6E" w:rsidRDefault="00504C6E" w:rsidP="00504C6E">
      <w:pPr>
        <w:pStyle w:val="BodyText"/>
        <w:tabs>
          <w:tab w:val="right" w:leader="dot" w:pos="10914"/>
        </w:tabs>
        <w:kinsoku w:val="0"/>
        <w:overflowPunct w:val="0"/>
        <w:spacing w:before="121"/>
        <w:ind w:right="1440"/>
        <w:rPr>
          <w:rFonts w:ascii="Calibri" w:hAnsi="Calibri" w:cs="Calibri"/>
          <w:b/>
          <w:bCs/>
          <w:color w:val="231F20"/>
          <w:spacing w:val="-5"/>
        </w:rPr>
      </w:pPr>
      <w:r>
        <w:rPr>
          <w:rFonts w:ascii="Calibri" w:hAnsi="Calibri" w:cs="Calibri"/>
          <w:b/>
          <w:bCs/>
          <w:color w:val="231F20"/>
          <w:spacing w:val="-5"/>
        </w:rPr>
        <w:t xml:space="preserve">                               Appendix F</w:t>
      </w:r>
      <w:r>
        <w:rPr>
          <w:rFonts w:ascii="Calibri" w:hAnsi="Calibri" w:cs="Calibri"/>
          <w:b/>
          <w:bCs/>
          <w:color w:val="231F20"/>
          <w:spacing w:val="-5"/>
        </w:rPr>
        <w:tab/>
      </w:r>
      <w:r w:rsidR="003D4B1C">
        <w:rPr>
          <w:rFonts w:ascii="Calibri" w:hAnsi="Calibri" w:cs="Calibri"/>
          <w:b/>
          <w:bCs/>
          <w:color w:val="231F20"/>
          <w:spacing w:val="-5"/>
        </w:rPr>
        <w:t>8</w:t>
      </w:r>
      <w:r w:rsidR="001B1D87">
        <w:rPr>
          <w:rFonts w:ascii="Calibri" w:hAnsi="Calibri" w:cs="Calibri"/>
          <w:b/>
          <w:bCs/>
          <w:color w:val="231F20"/>
          <w:spacing w:val="-5"/>
        </w:rPr>
        <w:t>6</w:t>
      </w:r>
    </w:p>
    <w:p w14:paraId="4E424F34" w14:textId="57E6CE40" w:rsidR="003D4B1C" w:rsidRDefault="00B62BF2" w:rsidP="00504C6E">
      <w:pPr>
        <w:pStyle w:val="BodyText"/>
        <w:tabs>
          <w:tab w:val="right" w:leader="dot" w:pos="10914"/>
        </w:tabs>
        <w:kinsoku w:val="0"/>
        <w:overflowPunct w:val="0"/>
        <w:spacing w:before="121"/>
        <w:ind w:right="1440"/>
        <w:rPr>
          <w:rFonts w:ascii="Calibri" w:hAnsi="Calibri" w:cs="Calibri"/>
          <w:b/>
          <w:bCs/>
          <w:color w:val="231F20"/>
          <w:spacing w:val="-5"/>
        </w:rPr>
      </w:pPr>
      <w:r>
        <w:rPr>
          <w:rFonts w:ascii="Calibri" w:hAnsi="Calibri" w:cs="Calibri"/>
          <w:color w:val="231F20"/>
          <w:spacing w:val="-5"/>
        </w:rPr>
        <w:t xml:space="preserve">                                                  </w:t>
      </w:r>
      <w:r w:rsidRPr="004B4A8D">
        <w:rPr>
          <w:rFonts w:ascii="Calibri" w:hAnsi="Calibri" w:cs="Calibri"/>
          <w:color w:val="231F20"/>
          <w:spacing w:val="-5"/>
        </w:rPr>
        <w:t>Council on Social Work Educatio</w:t>
      </w:r>
      <w:r>
        <w:rPr>
          <w:rFonts w:ascii="Calibri" w:hAnsi="Calibri" w:cs="Calibri"/>
          <w:color w:val="231F20"/>
          <w:spacing w:val="-5"/>
        </w:rPr>
        <w:t>n</w:t>
      </w:r>
      <w:r w:rsidR="003D4B1C">
        <w:rPr>
          <w:rFonts w:ascii="Calibri" w:hAnsi="Calibri" w:cs="Calibri"/>
          <w:b/>
          <w:bCs/>
          <w:color w:val="231F20"/>
          <w:spacing w:val="-5"/>
        </w:rPr>
        <w:tab/>
      </w:r>
      <w:r>
        <w:rPr>
          <w:rFonts w:ascii="Calibri" w:hAnsi="Calibri" w:cs="Calibri"/>
          <w:b/>
          <w:bCs/>
          <w:color w:val="231F20"/>
          <w:spacing w:val="-5"/>
        </w:rPr>
        <w:t>8</w:t>
      </w:r>
      <w:r w:rsidR="001B1D87">
        <w:rPr>
          <w:rFonts w:ascii="Calibri" w:hAnsi="Calibri" w:cs="Calibri"/>
          <w:b/>
          <w:bCs/>
          <w:color w:val="231F20"/>
          <w:spacing w:val="-5"/>
        </w:rPr>
        <w:t>7</w:t>
      </w:r>
    </w:p>
    <w:p w14:paraId="795FACEA" w14:textId="77777777" w:rsidR="00B62BF2" w:rsidRDefault="00B62BF2" w:rsidP="00504C6E">
      <w:pPr>
        <w:pStyle w:val="BodyText"/>
        <w:tabs>
          <w:tab w:val="right" w:leader="dot" w:pos="10914"/>
        </w:tabs>
        <w:kinsoku w:val="0"/>
        <w:overflowPunct w:val="0"/>
        <w:spacing w:before="121"/>
        <w:ind w:right="1440"/>
        <w:rPr>
          <w:rFonts w:ascii="Calibri" w:hAnsi="Calibri" w:cs="Calibri"/>
          <w:b/>
          <w:bCs/>
          <w:color w:val="231F20"/>
          <w:spacing w:val="-5"/>
        </w:rPr>
      </w:pPr>
    </w:p>
    <w:bookmarkEnd w:id="1"/>
    <w:bookmarkEnd w:id="2"/>
    <w:p w14:paraId="69B30ADF" w14:textId="77777777" w:rsidR="00540092" w:rsidRDefault="00540092" w:rsidP="004B4A8D">
      <w:pPr>
        <w:pStyle w:val="BodyText"/>
        <w:tabs>
          <w:tab w:val="right" w:leader="dot" w:pos="9576"/>
        </w:tabs>
        <w:kinsoku w:val="0"/>
        <w:overflowPunct w:val="0"/>
        <w:spacing w:before="41"/>
        <w:rPr>
          <w:rFonts w:ascii="Calibri" w:hAnsi="Calibri" w:cs="Calibri"/>
          <w:b/>
          <w:bCs/>
          <w:color w:val="231F20"/>
          <w:spacing w:val="-5"/>
        </w:rPr>
      </w:pPr>
    </w:p>
    <w:p w14:paraId="4DF68FA9" w14:textId="6DE70FCF" w:rsidR="00B62BF2" w:rsidRDefault="00B62BF2" w:rsidP="00B62BF2">
      <w:pPr>
        <w:pStyle w:val="BodyText"/>
        <w:tabs>
          <w:tab w:val="right" w:leader="dot" w:pos="10914"/>
        </w:tabs>
        <w:kinsoku w:val="0"/>
        <w:overflowPunct w:val="0"/>
        <w:spacing w:before="121"/>
        <w:ind w:left="2160" w:right="1440"/>
        <w:rPr>
          <w:rFonts w:ascii="Calibri" w:hAnsi="Calibri" w:cs="Calibri"/>
          <w:b/>
          <w:bCs/>
          <w:color w:val="231F20"/>
          <w:spacing w:val="-5"/>
        </w:rPr>
      </w:pPr>
      <w:r w:rsidRPr="004B4A8D">
        <w:rPr>
          <w:rFonts w:ascii="Calibri" w:hAnsi="Calibri" w:cs="Calibri"/>
          <w:color w:val="231F20"/>
          <w:spacing w:val="-5"/>
        </w:rPr>
        <w:lastRenderedPageBreak/>
        <w:t>Educational Policy and Accreditation Standards</w:t>
      </w:r>
      <w:r w:rsidRPr="004B4A8D">
        <w:rPr>
          <w:rFonts w:ascii="Calibri" w:hAnsi="Calibri" w:cs="Calibri"/>
          <w:color w:val="231F20"/>
          <w:spacing w:val="-5"/>
        </w:rPr>
        <w:tab/>
      </w:r>
      <w:r w:rsidR="001B1D87">
        <w:rPr>
          <w:rFonts w:ascii="Calibri" w:hAnsi="Calibri" w:cs="Calibri"/>
          <w:b/>
          <w:bCs/>
          <w:color w:val="231F20"/>
          <w:spacing w:val="-5"/>
        </w:rPr>
        <w:t>88</w:t>
      </w:r>
    </w:p>
    <w:p w14:paraId="747190E1" w14:textId="77777777" w:rsidR="00504C6E" w:rsidRDefault="00504C6E" w:rsidP="004B4A8D">
      <w:pPr>
        <w:pStyle w:val="BodyText"/>
        <w:tabs>
          <w:tab w:val="right" w:leader="dot" w:pos="9576"/>
        </w:tabs>
        <w:kinsoku w:val="0"/>
        <w:overflowPunct w:val="0"/>
        <w:spacing w:before="41"/>
        <w:rPr>
          <w:rFonts w:ascii="Calibri" w:hAnsi="Calibri" w:cs="Calibri"/>
          <w:b/>
          <w:bCs/>
          <w:color w:val="231F20"/>
          <w:spacing w:val="-5"/>
        </w:rPr>
        <w:sectPr w:rsidR="00504C6E" w:rsidSect="0044462B">
          <w:pgSz w:w="12240" w:h="15840"/>
          <w:pgMar w:top="900" w:right="0" w:bottom="1200" w:left="0" w:header="0" w:footer="1000" w:gutter="0"/>
          <w:cols w:space="720"/>
          <w:noEndnote/>
        </w:sectPr>
      </w:pPr>
    </w:p>
    <w:p w14:paraId="79AF9556" w14:textId="77777777" w:rsidR="009F0CB3" w:rsidRPr="00E651AA" w:rsidRDefault="009F0CB3" w:rsidP="009F0CB3">
      <w:pPr>
        <w:pStyle w:val="Header"/>
        <w:spacing w:after="120"/>
        <w:jc w:val="center"/>
        <w:rPr>
          <w:rFonts w:ascii="Aptos Display" w:hAnsi="Aptos Display"/>
          <w:b/>
          <w:sz w:val="32"/>
          <w:szCs w:val="32"/>
        </w:rPr>
      </w:pPr>
      <w:bookmarkStart w:id="3" w:name="_Hlk203727334"/>
      <w:r w:rsidRPr="00E651AA">
        <w:rPr>
          <w:rFonts w:ascii="Aptos Display" w:hAnsi="Aptos Display"/>
          <w:b/>
          <w:sz w:val="32"/>
          <w:szCs w:val="32"/>
        </w:rPr>
        <w:lastRenderedPageBreak/>
        <w:t xml:space="preserve">School of Social Work Staff &amp; Administrator Directory </w:t>
      </w:r>
    </w:p>
    <w:tbl>
      <w:tblPr>
        <w:tblStyle w:val="TableGrid"/>
        <w:tblW w:w="10800" w:type="dxa"/>
        <w:tblInd w:w="715" w:type="dxa"/>
        <w:tblLayout w:type="fixed"/>
        <w:tblLook w:val="04A0" w:firstRow="1" w:lastRow="0" w:firstColumn="1" w:lastColumn="0" w:noHBand="0" w:noVBand="1"/>
      </w:tblPr>
      <w:tblGrid>
        <w:gridCol w:w="1530"/>
        <w:gridCol w:w="2306"/>
        <w:gridCol w:w="1620"/>
        <w:gridCol w:w="1024"/>
        <w:gridCol w:w="1429"/>
        <w:gridCol w:w="2891"/>
      </w:tblGrid>
      <w:tr w:rsidR="009F0CB3" w:rsidRPr="00156282" w14:paraId="1308E8EF" w14:textId="77777777" w:rsidTr="009F0CB3">
        <w:trPr>
          <w:trHeight w:val="190"/>
        </w:trPr>
        <w:tc>
          <w:tcPr>
            <w:tcW w:w="1530" w:type="dxa"/>
          </w:tcPr>
          <w:p w14:paraId="330CDD47"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Area</w:t>
            </w:r>
          </w:p>
        </w:tc>
        <w:tc>
          <w:tcPr>
            <w:tcW w:w="2306" w:type="dxa"/>
          </w:tcPr>
          <w:p w14:paraId="0F91B374"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 xml:space="preserve">Title </w:t>
            </w:r>
          </w:p>
        </w:tc>
        <w:tc>
          <w:tcPr>
            <w:tcW w:w="1620" w:type="dxa"/>
          </w:tcPr>
          <w:p w14:paraId="639E27A1"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Name</w:t>
            </w:r>
          </w:p>
        </w:tc>
        <w:tc>
          <w:tcPr>
            <w:tcW w:w="1024" w:type="dxa"/>
          </w:tcPr>
          <w:p w14:paraId="4563380F"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Phone</w:t>
            </w:r>
          </w:p>
        </w:tc>
        <w:tc>
          <w:tcPr>
            <w:tcW w:w="1429" w:type="dxa"/>
          </w:tcPr>
          <w:p w14:paraId="0A6A78DC"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Office</w:t>
            </w:r>
          </w:p>
        </w:tc>
        <w:tc>
          <w:tcPr>
            <w:tcW w:w="2891" w:type="dxa"/>
          </w:tcPr>
          <w:p w14:paraId="31AB487E" w14:textId="77777777" w:rsidR="009F0CB3" w:rsidRPr="00156282" w:rsidRDefault="009F0CB3" w:rsidP="002C6756">
            <w:pPr>
              <w:contextualSpacing/>
              <w:jc w:val="center"/>
              <w:rPr>
                <w:rFonts w:ascii="Aptos" w:hAnsi="Aptos"/>
                <w:b/>
                <w:sz w:val="18"/>
                <w:szCs w:val="18"/>
              </w:rPr>
            </w:pPr>
            <w:r w:rsidRPr="00156282">
              <w:rPr>
                <w:rFonts w:ascii="Aptos" w:hAnsi="Aptos"/>
                <w:b/>
                <w:sz w:val="18"/>
                <w:szCs w:val="18"/>
              </w:rPr>
              <w:t>Email</w:t>
            </w:r>
          </w:p>
        </w:tc>
      </w:tr>
      <w:tr w:rsidR="00A72986" w:rsidRPr="00156282" w14:paraId="6CC141D3" w14:textId="77777777" w:rsidTr="004A0259">
        <w:trPr>
          <w:trHeight w:val="190"/>
        </w:trPr>
        <w:tc>
          <w:tcPr>
            <w:tcW w:w="1530" w:type="dxa"/>
          </w:tcPr>
          <w:p w14:paraId="57DCE686" w14:textId="77777777" w:rsidR="00A72986" w:rsidRPr="00156282" w:rsidRDefault="00A72986" w:rsidP="00A72986">
            <w:pPr>
              <w:contextualSpacing/>
              <w:jc w:val="center"/>
              <w:rPr>
                <w:rFonts w:ascii="Aptos" w:hAnsi="Aptos"/>
                <w:sz w:val="18"/>
                <w:szCs w:val="18"/>
              </w:rPr>
            </w:pPr>
            <w:r w:rsidRPr="00864DE9">
              <w:rPr>
                <w:rFonts w:ascii="Aptos" w:hAnsi="Aptos"/>
                <w:color w:val="C00000"/>
                <w:sz w:val="18"/>
                <w:szCs w:val="18"/>
              </w:rPr>
              <w:t xml:space="preserve">Dean’s Office </w:t>
            </w:r>
          </w:p>
        </w:tc>
        <w:tc>
          <w:tcPr>
            <w:tcW w:w="9270" w:type="dxa"/>
            <w:gridSpan w:val="5"/>
          </w:tcPr>
          <w:p w14:paraId="279B614C" w14:textId="77777777" w:rsidR="00A72986" w:rsidRPr="00F37034" w:rsidRDefault="00A72986" w:rsidP="00A72986">
            <w:pPr>
              <w:contextualSpacing/>
              <w:jc w:val="center"/>
              <w:rPr>
                <w:rFonts w:ascii="Aptos" w:hAnsi="Aptos"/>
                <w:color w:val="9E1B32"/>
                <w:sz w:val="18"/>
                <w:szCs w:val="18"/>
              </w:rPr>
            </w:pPr>
            <w:r w:rsidRPr="00F37034">
              <w:rPr>
                <w:rFonts w:ascii="Aptos" w:hAnsi="Aptos"/>
                <w:color w:val="9E1B32"/>
                <w:sz w:val="18"/>
                <w:szCs w:val="18"/>
              </w:rPr>
              <w:t xml:space="preserve">Representative of core areas of the </w:t>
            </w:r>
            <w:proofErr w:type="gramStart"/>
            <w:r w:rsidRPr="00F37034">
              <w:rPr>
                <w:rFonts w:ascii="Aptos" w:hAnsi="Aptos"/>
                <w:color w:val="9E1B32"/>
                <w:sz w:val="18"/>
                <w:szCs w:val="18"/>
              </w:rPr>
              <w:t>School’s</w:t>
            </w:r>
            <w:proofErr w:type="gramEnd"/>
            <w:r w:rsidRPr="00F37034">
              <w:rPr>
                <w:rFonts w:ascii="Aptos" w:hAnsi="Aptos"/>
                <w:color w:val="9E1B32"/>
                <w:sz w:val="18"/>
                <w:szCs w:val="18"/>
              </w:rPr>
              <w:t xml:space="preserve"> operations and </w:t>
            </w:r>
            <w:r>
              <w:rPr>
                <w:rFonts w:ascii="Aptos" w:hAnsi="Aptos"/>
                <w:color w:val="9E1B32"/>
                <w:sz w:val="18"/>
                <w:szCs w:val="18"/>
              </w:rPr>
              <w:t>academic</w:t>
            </w:r>
            <w:r w:rsidRPr="00F37034">
              <w:rPr>
                <w:rFonts w:ascii="Aptos" w:hAnsi="Aptos"/>
                <w:color w:val="9E1B32"/>
                <w:sz w:val="18"/>
                <w:szCs w:val="18"/>
              </w:rPr>
              <w:t xml:space="preserve"> </w:t>
            </w:r>
            <w:proofErr w:type="gramStart"/>
            <w:r w:rsidRPr="00F37034">
              <w:rPr>
                <w:rFonts w:ascii="Aptos" w:hAnsi="Aptos"/>
                <w:color w:val="9E1B32"/>
                <w:sz w:val="18"/>
                <w:szCs w:val="18"/>
              </w:rPr>
              <w:t>programs;</w:t>
            </w:r>
            <w:proofErr w:type="gramEnd"/>
            <w:r w:rsidRPr="00F37034">
              <w:rPr>
                <w:rFonts w:ascii="Aptos" w:hAnsi="Aptos"/>
                <w:color w:val="9E1B32"/>
                <w:sz w:val="18"/>
                <w:szCs w:val="18"/>
              </w:rPr>
              <w:t xml:space="preserve"> </w:t>
            </w:r>
          </w:p>
          <w:p w14:paraId="3FF31D8B" w14:textId="0EF06CAA" w:rsidR="00A72986" w:rsidRPr="00156282" w:rsidRDefault="00A72986" w:rsidP="00A72986">
            <w:pPr>
              <w:contextualSpacing/>
              <w:jc w:val="center"/>
              <w:rPr>
                <w:rFonts w:ascii="Aptos" w:hAnsi="Aptos"/>
                <w:sz w:val="18"/>
                <w:szCs w:val="18"/>
              </w:rPr>
            </w:pPr>
            <w:r w:rsidRPr="00F37034">
              <w:rPr>
                <w:rFonts w:ascii="Aptos" w:hAnsi="Aptos"/>
                <w:color w:val="9E1B32"/>
                <w:sz w:val="18"/>
                <w:szCs w:val="18"/>
              </w:rPr>
              <w:t>Direct reports to and meets weekly and biweekly with Dean to discuss policies, programs, and practices</w:t>
            </w:r>
            <w:r w:rsidRPr="00F37034">
              <w:rPr>
                <w:color w:val="000000"/>
                <w:sz w:val="18"/>
                <w:szCs w:val="18"/>
                <w:shd w:val="clear" w:color="auto" w:fill="FFFFFF"/>
              </w:rPr>
              <w:t> </w:t>
            </w:r>
          </w:p>
        </w:tc>
      </w:tr>
      <w:tr w:rsidR="00A72986" w:rsidRPr="00156282" w14:paraId="17DE493F" w14:textId="77777777" w:rsidTr="009F0CB3">
        <w:trPr>
          <w:trHeight w:val="204"/>
        </w:trPr>
        <w:tc>
          <w:tcPr>
            <w:tcW w:w="1530" w:type="dxa"/>
          </w:tcPr>
          <w:p w14:paraId="73D6344B" w14:textId="77777777" w:rsidR="00A72986" w:rsidRPr="00156282" w:rsidRDefault="00A72986" w:rsidP="00A72986">
            <w:pPr>
              <w:contextualSpacing/>
              <w:jc w:val="center"/>
              <w:rPr>
                <w:rFonts w:ascii="Aptos" w:hAnsi="Aptos"/>
                <w:sz w:val="18"/>
                <w:szCs w:val="18"/>
              </w:rPr>
            </w:pPr>
          </w:p>
        </w:tc>
        <w:tc>
          <w:tcPr>
            <w:tcW w:w="2306" w:type="dxa"/>
          </w:tcPr>
          <w:p w14:paraId="7BA12065" w14:textId="17720C6A" w:rsidR="00A72986" w:rsidRPr="00156282" w:rsidRDefault="00A72986" w:rsidP="00A72986">
            <w:pPr>
              <w:contextualSpacing/>
              <w:jc w:val="center"/>
              <w:rPr>
                <w:rFonts w:ascii="Aptos" w:hAnsi="Aptos"/>
                <w:sz w:val="18"/>
                <w:szCs w:val="18"/>
              </w:rPr>
            </w:pPr>
            <w:r w:rsidRPr="00156282">
              <w:rPr>
                <w:rFonts w:ascii="Aptos" w:hAnsi="Aptos"/>
                <w:sz w:val="18"/>
                <w:szCs w:val="18"/>
              </w:rPr>
              <w:t>Dean</w:t>
            </w:r>
          </w:p>
        </w:tc>
        <w:tc>
          <w:tcPr>
            <w:tcW w:w="1620" w:type="dxa"/>
          </w:tcPr>
          <w:p w14:paraId="6F64CC55" w14:textId="0D52F68F" w:rsidR="00A72986" w:rsidRPr="00156282" w:rsidRDefault="00A72986" w:rsidP="00A72986">
            <w:pPr>
              <w:contextualSpacing/>
              <w:jc w:val="center"/>
              <w:rPr>
                <w:rFonts w:ascii="Aptos" w:hAnsi="Aptos"/>
                <w:sz w:val="18"/>
                <w:szCs w:val="18"/>
              </w:rPr>
            </w:pPr>
            <w:proofErr w:type="spellStart"/>
            <w:r w:rsidRPr="00156282">
              <w:rPr>
                <w:rFonts w:ascii="Aptos" w:hAnsi="Aptos"/>
                <w:sz w:val="18"/>
                <w:szCs w:val="18"/>
              </w:rPr>
              <w:t>Schnavia</w:t>
            </w:r>
            <w:proofErr w:type="spellEnd"/>
            <w:r w:rsidRPr="00156282">
              <w:rPr>
                <w:rFonts w:ascii="Aptos" w:hAnsi="Aptos"/>
                <w:sz w:val="18"/>
                <w:szCs w:val="18"/>
              </w:rPr>
              <w:t xml:space="preserve"> Hatcher</w:t>
            </w:r>
          </w:p>
        </w:tc>
        <w:tc>
          <w:tcPr>
            <w:tcW w:w="1024" w:type="dxa"/>
          </w:tcPr>
          <w:p w14:paraId="08FFCCA6" w14:textId="42C97A54" w:rsidR="00A72986" w:rsidRPr="00156282"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585AA1D8" w14:textId="4666D310"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34</w:t>
            </w:r>
            <w:r w:rsidRPr="00156282">
              <w:rPr>
                <w:rFonts w:ascii="Aptos" w:hAnsi="Aptos"/>
                <w:sz w:val="18"/>
                <w:szCs w:val="18"/>
              </w:rPr>
              <w:t xml:space="preserve"> Little Hall</w:t>
            </w:r>
          </w:p>
        </w:tc>
        <w:tc>
          <w:tcPr>
            <w:tcW w:w="2891" w:type="dxa"/>
          </w:tcPr>
          <w:p w14:paraId="27FFB562" w14:textId="71BBF1E3" w:rsidR="00A72986" w:rsidRPr="008E0D60" w:rsidRDefault="00A72986" w:rsidP="00A72986">
            <w:pPr>
              <w:contextualSpacing/>
              <w:jc w:val="center"/>
              <w:rPr>
                <w:rFonts w:ascii="Aptos" w:hAnsi="Aptos"/>
                <w:sz w:val="18"/>
                <w:szCs w:val="18"/>
              </w:rPr>
            </w:pPr>
            <w:hyperlink r:id="rId10" w:history="1">
              <w:r w:rsidRPr="008E0D60">
                <w:rPr>
                  <w:rStyle w:val="Hyperlink"/>
                  <w:rFonts w:ascii="Aptos" w:hAnsi="Aptos"/>
                  <w:color w:val="auto"/>
                  <w:sz w:val="18"/>
                  <w:szCs w:val="18"/>
                  <w:u w:val="none"/>
                </w:rPr>
                <w:t>schnavia.hatcher@ua.edu</w:t>
              </w:r>
            </w:hyperlink>
            <w:r w:rsidRPr="008E0D60">
              <w:rPr>
                <w:rFonts w:ascii="Aptos" w:hAnsi="Aptos"/>
                <w:sz w:val="18"/>
                <w:szCs w:val="18"/>
              </w:rPr>
              <w:t xml:space="preserve"> </w:t>
            </w:r>
          </w:p>
        </w:tc>
      </w:tr>
      <w:tr w:rsidR="00A72986" w:rsidRPr="00156282" w14:paraId="743C5882" w14:textId="77777777" w:rsidTr="009F0CB3">
        <w:trPr>
          <w:trHeight w:val="204"/>
        </w:trPr>
        <w:tc>
          <w:tcPr>
            <w:tcW w:w="1530" w:type="dxa"/>
          </w:tcPr>
          <w:p w14:paraId="4D071DCF" w14:textId="77777777" w:rsidR="00A72986" w:rsidRPr="00156282" w:rsidRDefault="00A72986" w:rsidP="00A72986">
            <w:pPr>
              <w:contextualSpacing/>
              <w:jc w:val="center"/>
              <w:rPr>
                <w:rFonts w:ascii="Aptos" w:hAnsi="Aptos"/>
                <w:sz w:val="18"/>
                <w:szCs w:val="18"/>
              </w:rPr>
            </w:pPr>
          </w:p>
        </w:tc>
        <w:tc>
          <w:tcPr>
            <w:tcW w:w="2306" w:type="dxa"/>
          </w:tcPr>
          <w:p w14:paraId="250F663E" w14:textId="523B92F1" w:rsidR="00A72986" w:rsidRPr="00156282" w:rsidRDefault="00A72986" w:rsidP="00A72986">
            <w:pPr>
              <w:contextualSpacing/>
              <w:jc w:val="center"/>
              <w:rPr>
                <w:rFonts w:ascii="Aptos" w:hAnsi="Aptos"/>
                <w:sz w:val="18"/>
                <w:szCs w:val="18"/>
              </w:rPr>
            </w:pPr>
            <w:r w:rsidRPr="00156282">
              <w:rPr>
                <w:rFonts w:ascii="Aptos" w:hAnsi="Aptos"/>
                <w:sz w:val="18"/>
                <w:szCs w:val="18"/>
              </w:rPr>
              <w:t>Operations Coordinator</w:t>
            </w:r>
          </w:p>
        </w:tc>
        <w:tc>
          <w:tcPr>
            <w:tcW w:w="1620" w:type="dxa"/>
          </w:tcPr>
          <w:p w14:paraId="5AD21C68" w14:textId="5280FC98" w:rsidR="00A72986" w:rsidRPr="00156282" w:rsidRDefault="00A72986" w:rsidP="00A72986">
            <w:pPr>
              <w:contextualSpacing/>
              <w:jc w:val="center"/>
              <w:rPr>
                <w:rFonts w:ascii="Aptos" w:hAnsi="Aptos"/>
                <w:sz w:val="18"/>
                <w:szCs w:val="18"/>
              </w:rPr>
            </w:pPr>
            <w:r w:rsidRPr="00156282">
              <w:rPr>
                <w:rFonts w:ascii="Aptos" w:hAnsi="Aptos"/>
                <w:sz w:val="18"/>
                <w:szCs w:val="18"/>
              </w:rPr>
              <w:t>Darcel Green</w:t>
            </w:r>
          </w:p>
        </w:tc>
        <w:tc>
          <w:tcPr>
            <w:tcW w:w="1024" w:type="dxa"/>
          </w:tcPr>
          <w:p w14:paraId="4998B159" w14:textId="39673347" w:rsidR="00A72986" w:rsidRPr="00156282"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01D88EEF" w14:textId="4726FF63"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23</w:t>
            </w:r>
            <w:r w:rsidRPr="00156282">
              <w:rPr>
                <w:rFonts w:ascii="Aptos" w:hAnsi="Aptos"/>
                <w:sz w:val="18"/>
                <w:szCs w:val="18"/>
              </w:rPr>
              <w:t xml:space="preserve"> Little Hall</w:t>
            </w:r>
          </w:p>
        </w:tc>
        <w:tc>
          <w:tcPr>
            <w:tcW w:w="2891" w:type="dxa"/>
          </w:tcPr>
          <w:p w14:paraId="6BF01401" w14:textId="3E205594" w:rsidR="00A72986" w:rsidRPr="008E0D60" w:rsidRDefault="00A72986" w:rsidP="00A72986">
            <w:pPr>
              <w:contextualSpacing/>
              <w:jc w:val="center"/>
              <w:rPr>
                <w:rFonts w:ascii="Aptos" w:hAnsi="Aptos"/>
                <w:sz w:val="18"/>
                <w:szCs w:val="18"/>
              </w:rPr>
            </w:pPr>
            <w:hyperlink r:id="rId11" w:history="1">
              <w:r w:rsidRPr="008E0D60">
                <w:rPr>
                  <w:rStyle w:val="Hyperlink"/>
                  <w:rFonts w:ascii="Aptos" w:hAnsi="Aptos"/>
                  <w:color w:val="auto"/>
                  <w:sz w:val="18"/>
                  <w:szCs w:val="18"/>
                  <w:u w:val="none"/>
                </w:rPr>
                <w:t>dmgreen@ua.edu</w:t>
              </w:r>
            </w:hyperlink>
            <w:r w:rsidRPr="008E0D60">
              <w:rPr>
                <w:rFonts w:ascii="Aptos" w:hAnsi="Aptos"/>
                <w:sz w:val="18"/>
                <w:szCs w:val="18"/>
              </w:rPr>
              <w:t xml:space="preserve"> </w:t>
            </w:r>
          </w:p>
        </w:tc>
      </w:tr>
      <w:tr w:rsidR="00A72986" w:rsidRPr="00156282" w14:paraId="364A953E" w14:textId="77777777" w:rsidTr="009F0CB3">
        <w:trPr>
          <w:trHeight w:val="204"/>
        </w:trPr>
        <w:tc>
          <w:tcPr>
            <w:tcW w:w="1530" w:type="dxa"/>
          </w:tcPr>
          <w:p w14:paraId="4A1C6498" w14:textId="77777777" w:rsidR="00A72986" w:rsidRPr="00156282" w:rsidRDefault="00A72986" w:rsidP="00A72986">
            <w:pPr>
              <w:contextualSpacing/>
              <w:jc w:val="center"/>
              <w:rPr>
                <w:rFonts w:ascii="Aptos" w:hAnsi="Aptos"/>
                <w:sz w:val="18"/>
                <w:szCs w:val="18"/>
              </w:rPr>
            </w:pPr>
          </w:p>
        </w:tc>
        <w:tc>
          <w:tcPr>
            <w:tcW w:w="2306" w:type="dxa"/>
          </w:tcPr>
          <w:p w14:paraId="02025DC4" w14:textId="797FD5B8" w:rsidR="00A72986" w:rsidRPr="00156282" w:rsidRDefault="00A72986" w:rsidP="00A72986">
            <w:pPr>
              <w:contextualSpacing/>
              <w:jc w:val="center"/>
              <w:rPr>
                <w:rFonts w:ascii="Aptos" w:hAnsi="Aptos"/>
                <w:sz w:val="18"/>
                <w:szCs w:val="18"/>
              </w:rPr>
            </w:pPr>
            <w:r w:rsidRPr="00156282">
              <w:rPr>
                <w:rFonts w:ascii="Aptos" w:hAnsi="Aptos"/>
                <w:sz w:val="18"/>
                <w:szCs w:val="18"/>
              </w:rPr>
              <w:t>Associate Director of Development (SSW &amp; CCHS)</w:t>
            </w:r>
          </w:p>
        </w:tc>
        <w:tc>
          <w:tcPr>
            <w:tcW w:w="1620" w:type="dxa"/>
          </w:tcPr>
          <w:p w14:paraId="2FD3CE7E" w14:textId="3836F492" w:rsidR="00A72986" w:rsidRPr="00156282" w:rsidRDefault="00A72986" w:rsidP="00A72986">
            <w:pPr>
              <w:contextualSpacing/>
              <w:jc w:val="center"/>
              <w:rPr>
                <w:rFonts w:ascii="Aptos" w:hAnsi="Aptos"/>
                <w:sz w:val="18"/>
                <w:szCs w:val="18"/>
              </w:rPr>
            </w:pPr>
            <w:r w:rsidRPr="00156282">
              <w:rPr>
                <w:rFonts w:ascii="Aptos" w:hAnsi="Aptos"/>
                <w:sz w:val="18"/>
                <w:szCs w:val="18"/>
              </w:rPr>
              <w:t>Taylor Mooney</w:t>
            </w:r>
          </w:p>
        </w:tc>
        <w:tc>
          <w:tcPr>
            <w:tcW w:w="1024" w:type="dxa"/>
          </w:tcPr>
          <w:p w14:paraId="6BA58AA5" w14:textId="2F516147" w:rsidR="00A72986" w:rsidRPr="00156282" w:rsidRDefault="00A72986" w:rsidP="00A72986">
            <w:pPr>
              <w:contextualSpacing/>
              <w:jc w:val="center"/>
              <w:rPr>
                <w:rFonts w:ascii="Aptos" w:hAnsi="Aptos"/>
                <w:sz w:val="18"/>
                <w:szCs w:val="18"/>
              </w:rPr>
            </w:pPr>
            <w:r w:rsidRPr="00156282">
              <w:rPr>
                <w:rFonts w:ascii="Aptos" w:hAnsi="Aptos"/>
                <w:sz w:val="18"/>
                <w:szCs w:val="18"/>
              </w:rPr>
              <w:t>8-7109</w:t>
            </w:r>
          </w:p>
        </w:tc>
        <w:tc>
          <w:tcPr>
            <w:tcW w:w="1429" w:type="dxa"/>
          </w:tcPr>
          <w:p w14:paraId="48C4C8BD" w14:textId="600DAB45" w:rsidR="00A72986" w:rsidRPr="00156282" w:rsidRDefault="00A72986" w:rsidP="00A72986">
            <w:pPr>
              <w:contextualSpacing/>
              <w:jc w:val="center"/>
              <w:rPr>
                <w:rFonts w:ascii="Aptos" w:hAnsi="Aptos"/>
                <w:sz w:val="18"/>
                <w:szCs w:val="18"/>
              </w:rPr>
            </w:pPr>
            <w:r>
              <w:rPr>
                <w:rFonts w:ascii="Aptos" w:hAnsi="Aptos"/>
                <w:sz w:val="18"/>
                <w:szCs w:val="18"/>
              </w:rPr>
              <w:t>2030</w:t>
            </w:r>
            <w:r w:rsidRPr="00156282">
              <w:rPr>
                <w:rFonts w:ascii="Aptos" w:hAnsi="Aptos"/>
                <w:sz w:val="18"/>
                <w:szCs w:val="18"/>
              </w:rPr>
              <w:t xml:space="preserve"> Little Hall</w:t>
            </w:r>
          </w:p>
        </w:tc>
        <w:tc>
          <w:tcPr>
            <w:tcW w:w="2891" w:type="dxa"/>
          </w:tcPr>
          <w:p w14:paraId="4055CA9C" w14:textId="0770650A" w:rsidR="00A72986" w:rsidRPr="008E0D60" w:rsidRDefault="00A72986" w:rsidP="00A72986">
            <w:pPr>
              <w:contextualSpacing/>
              <w:jc w:val="center"/>
              <w:rPr>
                <w:rFonts w:ascii="Aptos" w:hAnsi="Aptos"/>
                <w:sz w:val="18"/>
                <w:szCs w:val="18"/>
              </w:rPr>
            </w:pPr>
            <w:hyperlink r:id="rId12" w:history="1">
              <w:r w:rsidRPr="008E0D60">
                <w:rPr>
                  <w:rStyle w:val="Hyperlink"/>
                  <w:rFonts w:ascii="Aptos" w:hAnsi="Aptos"/>
                  <w:color w:val="auto"/>
                  <w:sz w:val="18"/>
                  <w:szCs w:val="18"/>
                  <w:u w:val="none"/>
                </w:rPr>
                <w:t>taylor.mooney@ua.edu</w:t>
              </w:r>
            </w:hyperlink>
            <w:r w:rsidRPr="008E0D60">
              <w:rPr>
                <w:rFonts w:ascii="Aptos" w:hAnsi="Aptos"/>
                <w:sz w:val="18"/>
                <w:szCs w:val="18"/>
              </w:rPr>
              <w:t xml:space="preserve"> </w:t>
            </w:r>
          </w:p>
        </w:tc>
      </w:tr>
      <w:tr w:rsidR="00A72986" w:rsidRPr="00156282" w14:paraId="1FEAEB9D" w14:textId="77777777" w:rsidTr="009F0CB3">
        <w:trPr>
          <w:trHeight w:val="204"/>
        </w:trPr>
        <w:tc>
          <w:tcPr>
            <w:tcW w:w="1530" w:type="dxa"/>
          </w:tcPr>
          <w:p w14:paraId="664C4BCE" w14:textId="77777777" w:rsidR="00A72986" w:rsidRPr="00156282" w:rsidRDefault="00A72986" w:rsidP="00A72986">
            <w:pPr>
              <w:contextualSpacing/>
              <w:jc w:val="center"/>
              <w:rPr>
                <w:rFonts w:ascii="Aptos" w:hAnsi="Aptos"/>
                <w:sz w:val="18"/>
                <w:szCs w:val="18"/>
              </w:rPr>
            </w:pPr>
          </w:p>
        </w:tc>
        <w:tc>
          <w:tcPr>
            <w:tcW w:w="2306" w:type="dxa"/>
          </w:tcPr>
          <w:p w14:paraId="18050756" w14:textId="7DE0E47B"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Strategic Initiatives</w:t>
            </w:r>
          </w:p>
        </w:tc>
        <w:tc>
          <w:tcPr>
            <w:tcW w:w="1620" w:type="dxa"/>
          </w:tcPr>
          <w:p w14:paraId="13F73E7E" w14:textId="37AA3733" w:rsidR="00A72986" w:rsidRPr="00156282" w:rsidRDefault="00A72986" w:rsidP="00A72986">
            <w:pPr>
              <w:contextualSpacing/>
              <w:jc w:val="center"/>
              <w:rPr>
                <w:rFonts w:ascii="Aptos" w:hAnsi="Aptos"/>
                <w:sz w:val="18"/>
                <w:szCs w:val="18"/>
              </w:rPr>
            </w:pPr>
            <w:r w:rsidRPr="00156282">
              <w:rPr>
                <w:rFonts w:ascii="Aptos" w:hAnsi="Aptos"/>
                <w:sz w:val="18"/>
                <w:szCs w:val="18"/>
              </w:rPr>
              <w:t>Ruth Pionke</w:t>
            </w:r>
          </w:p>
        </w:tc>
        <w:tc>
          <w:tcPr>
            <w:tcW w:w="1024" w:type="dxa"/>
          </w:tcPr>
          <w:p w14:paraId="0F252FDC" w14:textId="18146464" w:rsidR="00A72986" w:rsidRPr="00156282" w:rsidRDefault="00A72986" w:rsidP="00A72986">
            <w:pPr>
              <w:contextualSpacing/>
              <w:jc w:val="center"/>
              <w:rPr>
                <w:rFonts w:ascii="Aptos" w:hAnsi="Aptos"/>
                <w:sz w:val="18"/>
                <w:szCs w:val="18"/>
              </w:rPr>
            </w:pPr>
            <w:r w:rsidRPr="00156282">
              <w:rPr>
                <w:rFonts w:ascii="Aptos" w:hAnsi="Aptos"/>
                <w:sz w:val="18"/>
                <w:szCs w:val="18"/>
              </w:rPr>
              <w:t>8-3935</w:t>
            </w:r>
          </w:p>
        </w:tc>
        <w:tc>
          <w:tcPr>
            <w:tcW w:w="1429" w:type="dxa"/>
          </w:tcPr>
          <w:p w14:paraId="20A9B45C" w14:textId="615C0108" w:rsidR="00A72986" w:rsidRPr="00156282" w:rsidRDefault="00A72986" w:rsidP="00A72986">
            <w:pPr>
              <w:contextualSpacing/>
              <w:jc w:val="center"/>
              <w:rPr>
                <w:rFonts w:ascii="Aptos" w:hAnsi="Aptos"/>
                <w:sz w:val="18"/>
                <w:szCs w:val="18"/>
              </w:rPr>
            </w:pPr>
            <w:r w:rsidRPr="00156282">
              <w:rPr>
                <w:rFonts w:ascii="Aptos" w:hAnsi="Aptos"/>
                <w:sz w:val="18"/>
                <w:szCs w:val="18"/>
              </w:rPr>
              <w:t>1022 Little Hall</w:t>
            </w:r>
          </w:p>
        </w:tc>
        <w:tc>
          <w:tcPr>
            <w:tcW w:w="2891" w:type="dxa"/>
          </w:tcPr>
          <w:p w14:paraId="2978F20F" w14:textId="21A06C4C" w:rsidR="00A72986" w:rsidRPr="008E0D60" w:rsidRDefault="00A72986" w:rsidP="00A72986">
            <w:pPr>
              <w:contextualSpacing/>
              <w:jc w:val="center"/>
              <w:rPr>
                <w:rFonts w:ascii="Aptos" w:hAnsi="Aptos"/>
                <w:sz w:val="18"/>
                <w:szCs w:val="18"/>
              </w:rPr>
            </w:pPr>
            <w:hyperlink r:id="rId13" w:history="1">
              <w:r w:rsidRPr="008E0D60">
                <w:rPr>
                  <w:rStyle w:val="Hyperlink"/>
                  <w:rFonts w:ascii="Aptos" w:hAnsi="Aptos"/>
                  <w:color w:val="auto"/>
                  <w:sz w:val="18"/>
                  <w:szCs w:val="18"/>
                  <w:u w:val="none"/>
                </w:rPr>
                <w:t>ruth.pionke@ua.edu</w:t>
              </w:r>
            </w:hyperlink>
            <w:r w:rsidRPr="008E0D60">
              <w:rPr>
                <w:rFonts w:ascii="Aptos" w:hAnsi="Aptos"/>
                <w:sz w:val="18"/>
                <w:szCs w:val="18"/>
              </w:rPr>
              <w:t xml:space="preserve"> </w:t>
            </w:r>
          </w:p>
        </w:tc>
      </w:tr>
      <w:tr w:rsidR="00A72986" w:rsidRPr="00156282" w14:paraId="55E1D4C6" w14:textId="77777777" w:rsidTr="009F0CB3">
        <w:trPr>
          <w:trHeight w:val="170"/>
        </w:trPr>
        <w:tc>
          <w:tcPr>
            <w:tcW w:w="1530" w:type="dxa"/>
          </w:tcPr>
          <w:p w14:paraId="125DA86D" w14:textId="77777777" w:rsidR="00A72986" w:rsidRPr="00156282" w:rsidRDefault="00A72986" w:rsidP="00A72986">
            <w:pPr>
              <w:contextualSpacing/>
              <w:jc w:val="center"/>
              <w:rPr>
                <w:rFonts w:ascii="Aptos" w:hAnsi="Aptos"/>
                <w:sz w:val="18"/>
                <w:szCs w:val="18"/>
              </w:rPr>
            </w:pPr>
          </w:p>
        </w:tc>
        <w:tc>
          <w:tcPr>
            <w:tcW w:w="2306" w:type="dxa"/>
          </w:tcPr>
          <w:p w14:paraId="2E130E87" w14:textId="226751AA"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Financial Affairs</w:t>
            </w:r>
          </w:p>
        </w:tc>
        <w:tc>
          <w:tcPr>
            <w:tcW w:w="1620" w:type="dxa"/>
          </w:tcPr>
          <w:p w14:paraId="2C211BF9" w14:textId="70B4A71E" w:rsidR="00A72986" w:rsidRPr="00156282" w:rsidRDefault="00A72986" w:rsidP="00A72986">
            <w:pPr>
              <w:contextualSpacing/>
              <w:jc w:val="center"/>
              <w:rPr>
                <w:rFonts w:ascii="Aptos" w:hAnsi="Aptos"/>
                <w:sz w:val="18"/>
                <w:szCs w:val="18"/>
              </w:rPr>
            </w:pPr>
            <w:r w:rsidRPr="00156282">
              <w:rPr>
                <w:rFonts w:ascii="Aptos" w:hAnsi="Aptos"/>
                <w:sz w:val="18"/>
                <w:szCs w:val="18"/>
              </w:rPr>
              <w:t>Angela Young-Hobbs</w:t>
            </w:r>
          </w:p>
        </w:tc>
        <w:tc>
          <w:tcPr>
            <w:tcW w:w="1024" w:type="dxa"/>
          </w:tcPr>
          <w:p w14:paraId="0D3AEB83" w14:textId="5D7C2B39" w:rsidR="00A72986" w:rsidRPr="00156282" w:rsidRDefault="00A72986" w:rsidP="00A72986">
            <w:pPr>
              <w:contextualSpacing/>
              <w:jc w:val="center"/>
              <w:rPr>
                <w:rFonts w:ascii="Aptos" w:hAnsi="Aptos"/>
                <w:sz w:val="18"/>
                <w:szCs w:val="18"/>
              </w:rPr>
            </w:pPr>
            <w:r w:rsidRPr="00156282">
              <w:rPr>
                <w:rFonts w:ascii="Aptos" w:hAnsi="Aptos"/>
                <w:sz w:val="18"/>
                <w:szCs w:val="18"/>
              </w:rPr>
              <w:t>8-3436</w:t>
            </w:r>
          </w:p>
        </w:tc>
        <w:tc>
          <w:tcPr>
            <w:tcW w:w="1429" w:type="dxa"/>
          </w:tcPr>
          <w:p w14:paraId="2869C214" w14:textId="7F931753" w:rsidR="00A72986" w:rsidRPr="00156282" w:rsidRDefault="00A72986" w:rsidP="00A72986">
            <w:pPr>
              <w:contextualSpacing/>
              <w:jc w:val="center"/>
              <w:rPr>
                <w:rFonts w:ascii="Aptos" w:hAnsi="Aptos"/>
                <w:sz w:val="18"/>
                <w:szCs w:val="18"/>
              </w:rPr>
            </w:pPr>
            <w:r w:rsidRPr="00156282">
              <w:rPr>
                <w:rFonts w:ascii="Aptos" w:hAnsi="Aptos"/>
                <w:sz w:val="18"/>
                <w:szCs w:val="18"/>
              </w:rPr>
              <w:t>1008 Little Hall</w:t>
            </w:r>
          </w:p>
        </w:tc>
        <w:tc>
          <w:tcPr>
            <w:tcW w:w="2891" w:type="dxa"/>
          </w:tcPr>
          <w:p w14:paraId="7C4749A9" w14:textId="48F2C164" w:rsidR="00A72986" w:rsidRPr="008E0D60" w:rsidRDefault="00A72986" w:rsidP="00A72986">
            <w:pPr>
              <w:contextualSpacing/>
              <w:jc w:val="center"/>
              <w:rPr>
                <w:rFonts w:ascii="Aptos" w:hAnsi="Aptos"/>
                <w:sz w:val="18"/>
                <w:szCs w:val="18"/>
              </w:rPr>
            </w:pPr>
            <w:hyperlink r:id="rId14" w:history="1">
              <w:r w:rsidRPr="008E0D60">
                <w:rPr>
                  <w:rStyle w:val="Hyperlink"/>
                  <w:rFonts w:ascii="Aptos" w:hAnsi="Aptos"/>
                  <w:color w:val="auto"/>
                  <w:sz w:val="18"/>
                  <w:szCs w:val="18"/>
                  <w:u w:val="none"/>
                </w:rPr>
                <w:t>alyoung4@ua.edu</w:t>
              </w:r>
            </w:hyperlink>
            <w:r w:rsidRPr="008E0D60">
              <w:rPr>
                <w:rFonts w:ascii="Aptos" w:hAnsi="Aptos"/>
                <w:sz w:val="18"/>
                <w:szCs w:val="18"/>
              </w:rPr>
              <w:t xml:space="preserve"> </w:t>
            </w:r>
          </w:p>
        </w:tc>
      </w:tr>
      <w:tr w:rsidR="00A72986" w:rsidRPr="00156282" w14:paraId="2BAD4269" w14:textId="77777777" w:rsidTr="009F0CB3">
        <w:trPr>
          <w:trHeight w:val="170"/>
        </w:trPr>
        <w:tc>
          <w:tcPr>
            <w:tcW w:w="1530" w:type="dxa"/>
          </w:tcPr>
          <w:p w14:paraId="244E06F6" w14:textId="77777777" w:rsidR="00A72986" w:rsidRPr="00156282" w:rsidRDefault="00A72986" w:rsidP="00A72986">
            <w:pPr>
              <w:contextualSpacing/>
              <w:jc w:val="center"/>
              <w:rPr>
                <w:rFonts w:ascii="Aptos" w:hAnsi="Aptos"/>
                <w:sz w:val="18"/>
                <w:szCs w:val="18"/>
              </w:rPr>
            </w:pPr>
          </w:p>
        </w:tc>
        <w:tc>
          <w:tcPr>
            <w:tcW w:w="2306" w:type="dxa"/>
          </w:tcPr>
          <w:p w14:paraId="606DBE51" w14:textId="23F1E515" w:rsidR="00A72986" w:rsidRPr="00156282" w:rsidRDefault="00A72986" w:rsidP="00A72986">
            <w:pPr>
              <w:contextualSpacing/>
              <w:jc w:val="center"/>
              <w:rPr>
                <w:rFonts w:ascii="Aptos" w:hAnsi="Aptos"/>
                <w:sz w:val="18"/>
                <w:szCs w:val="18"/>
              </w:rPr>
            </w:pPr>
            <w:r w:rsidRPr="007768EB">
              <w:rPr>
                <w:rFonts w:ascii="Aptos" w:hAnsi="Aptos"/>
                <w:sz w:val="18"/>
                <w:szCs w:val="18"/>
              </w:rPr>
              <w:t>Associate Dean for Academic Affairs and Professional Advancement</w:t>
            </w:r>
          </w:p>
        </w:tc>
        <w:tc>
          <w:tcPr>
            <w:tcW w:w="1620" w:type="dxa"/>
          </w:tcPr>
          <w:p w14:paraId="6D2B170B" w14:textId="11EE229C" w:rsidR="00A72986" w:rsidRPr="00156282" w:rsidRDefault="00A72986" w:rsidP="00A72986">
            <w:pPr>
              <w:contextualSpacing/>
              <w:jc w:val="center"/>
              <w:rPr>
                <w:rFonts w:ascii="Aptos" w:hAnsi="Aptos"/>
                <w:sz w:val="18"/>
                <w:szCs w:val="18"/>
              </w:rPr>
            </w:pPr>
            <w:r w:rsidRPr="00156282">
              <w:rPr>
                <w:rFonts w:ascii="Aptos" w:hAnsi="Aptos"/>
                <w:sz w:val="18"/>
                <w:szCs w:val="18"/>
              </w:rPr>
              <w:t>Dione King</w:t>
            </w:r>
          </w:p>
        </w:tc>
        <w:tc>
          <w:tcPr>
            <w:tcW w:w="1024" w:type="dxa"/>
          </w:tcPr>
          <w:p w14:paraId="291FF73C" w14:textId="77B27530" w:rsidR="00A72986" w:rsidRPr="00156282" w:rsidRDefault="00A72986" w:rsidP="00A72986">
            <w:pPr>
              <w:contextualSpacing/>
              <w:jc w:val="center"/>
              <w:rPr>
                <w:rFonts w:ascii="Aptos" w:hAnsi="Aptos"/>
                <w:sz w:val="18"/>
                <w:szCs w:val="18"/>
              </w:rPr>
            </w:pPr>
            <w:r w:rsidRPr="00156282">
              <w:rPr>
                <w:rFonts w:ascii="Aptos" w:hAnsi="Aptos"/>
                <w:sz w:val="18"/>
                <w:szCs w:val="18"/>
              </w:rPr>
              <w:t>8-2958</w:t>
            </w:r>
          </w:p>
        </w:tc>
        <w:tc>
          <w:tcPr>
            <w:tcW w:w="1429" w:type="dxa"/>
          </w:tcPr>
          <w:p w14:paraId="4A5C848D" w14:textId="1446AD53" w:rsidR="00A72986" w:rsidRPr="00156282" w:rsidRDefault="00A72986" w:rsidP="00A72986">
            <w:pPr>
              <w:contextualSpacing/>
              <w:jc w:val="center"/>
              <w:rPr>
                <w:rFonts w:ascii="Aptos" w:hAnsi="Aptos"/>
                <w:sz w:val="18"/>
                <w:szCs w:val="18"/>
              </w:rPr>
            </w:pPr>
            <w:r>
              <w:rPr>
                <w:rFonts w:ascii="Aptos" w:hAnsi="Aptos"/>
                <w:sz w:val="18"/>
                <w:szCs w:val="18"/>
              </w:rPr>
              <w:t>1002A</w:t>
            </w:r>
            <w:r w:rsidRPr="00156282">
              <w:rPr>
                <w:rFonts w:ascii="Aptos" w:hAnsi="Aptos"/>
                <w:sz w:val="18"/>
                <w:szCs w:val="18"/>
              </w:rPr>
              <w:t xml:space="preserve"> Little Hall</w:t>
            </w:r>
          </w:p>
        </w:tc>
        <w:tc>
          <w:tcPr>
            <w:tcW w:w="2891" w:type="dxa"/>
          </w:tcPr>
          <w:p w14:paraId="5A55E133" w14:textId="7673F86E" w:rsidR="00A72986" w:rsidRPr="008E0D60" w:rsidRDefault="00A72986" w:rsidP="00A72986">
            <w:pPr>
              <w:contextualSpacing/>
              <w:jc w:val="center"/>
              <w:rPr>
                <w:rFonts w:ascii="Aptos" w:hAnsi="Aptos"/>
                <w:sz w:val="18"/>
                <w:szCs w:val="18"/>
              </w:rPr>
            </w:pPr>
            <w:hyperlink r:id="rId15" w:history="1">
              <w:r w:rsidRPr="008E0D60">
                <w:rPr>
                  <w:rStyle w:val="Hyperlink"/>
                  <w:rFonts w:ascii="Aptos" w:hAnsi="Aptos"/>
                  <w:color w:val="auto"/>
                  <w:sz w:val="18"/>
                  <w:szCs w:val="18"/>
                  <w:u w:val="none"/>
                </w:rPr>
                <w:t>dmking7@ua.edu</w:t>
              </w:r>
            </w:hyperlink>
            <w:r w:rsidRPr="008E0D60">
              <w:rPr>
                <w:rFonts w:ascii="Aptos" w:hAnsi="Aptos"/>
                <w:sz w:val="18"/>
                <w:szCs w:val="18"/>
              </w:rPr>
              <w:t xml:space="preserve"> </w:t>
            </w:r>
          </w:p>
        </w:tc>
      </w:tr>
      <w:tr w:rsidR="00A72986" w:rsidRPr="00156282" w14:paraId="7A141E3D" w14:textId="77777777" w:rsidTr="009F0CB3">
        <w:trPr>
          <w:trHeight w:val="170"/>
        </w:trPr>
        <w:tc>
          <w:tcPr>
            <w:tcW w:w="1530" w:type="dxa"/>
          </w:tcPr>
          <w:p w14:paraId="29C61C9B" w14:textId="77777777" w:rsidR="00A72986" w:rsidRPr="00156282" w:rsidRDefault="00A72986" w:rsidP="00A72986">
            <w:pPr>
              <w:contextualSpacing/>
              <w:jc w:val="center"/>
              <w:rPr>
                <w:rFonts w:ascii="Aptos" w:hAnsi="Aptos"/>
                <w:sz w:val="18"/>
                <w:szCs w:val="18"/>
              </w:rPr>
            </w:pPr>
          </w:p>
        </w:tc>
        <w:tc>
          <w:tcPr>
            <w:tcW w:w="2306" w:type="dxa"/>
          </w:tcPr>
          <w:p w14:paraId="304424E0" w14:textId="5A0E8567"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Associate Dean for </w:t>
            </w:r>
            <w:r>
              <w:rPr>
                <w:rFonts w:ascii="Aptos" w:hAnsi="Aptos"/>
                <w:sz w:val="18"/>
                <w:szCs w:val="18"/>
              </w:rPr>
              <w:t>Student Affairs and Enrollment Management</w:t>
            </w:r>
          </w:p>
        </w:tc>
        <w:tc>
          <w:tcPr>
            <w:tcW w:w="1620" w:type="dxa"/>
          </w:tcPr>
          <w:p w14:paraId="4147728D" w14:textId="7A209A8E"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6D026882" w14:textId="4FD62721"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429" w:type="dxa"/>
          </w:tcPr>
          <w:p w14:paraId="1070228A" w14:textId="65A80C68"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02B</w:t>
            </w:r>
            <w:r w:rsidRPr="00156282">
              <w:rPr>
                <w:rFonts w:ascii="Aptos" w:hAnsi="Aptos"/>
                <w:sz w:val="18"/>
                <w:szCs w:val="18"/>
              </w:rPr>
              <w:t xml:space="preserve"> Little Hall</w:t>
            </w:r>
          </w:p>
        </w:tc>
        <w:tc>
          <w:tcPr>
            <w:tcW w:w="2891" w:type="dxa"/>
          </w:tcPr>
          <w:p w14:paraId="38E9BD68" w14:textId="7AF0CF70"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339D1132" w14:textId="77777777" w:rsidTr="009F0CB3">
        <w:trPr>
          <w:trHeight w:val="170"/>
        </w:trPr>
        <w:tc>
          <w:tcPr>
            <w:tcW w:w="1530" w:type="dxa"/>
          </w:tcPr>
          <w:p w14:paraId="141E54B9" w14:textId="77777777" w:rsidR="00A72986" w:rsidRPr="00156282" w:rsidRDefault="00A72986" w:rsidP="00A72986">
            <w:pPr>
              <w:contextualSpacing/>
              <w:jc w:val="center"/>
              <w:rPr>
                <w:rFonts w:ascii="Aptos" w:hAnsi="Aptos"/>
                <w:sz w:val="18"/>
                <w:szCs w:val="18"/>
              </w:rPr>
            </w:pPr>
          </w:p>
        </w:tc>
        <w:tc>
          <w:tcPr>
            <w:tcW w:w="2306" w:type="dxa"/>
          </w:tcPr>
          <w:p w14:paraId="6AA4E897" w14:textId="0352FDD8" w:rsidR="00A72986" w:rsidRPr="00156282" w:rsidRDefault="00A72986" w:rsidP="00A72986">
            <w:pPr>
              <w:contextualSpacing/>
              <w:jc w:val="center"/>
              <w:rPr>
                <w:rFonts w:ascii="Aptos" w:hAnsi="Aptos"/>
                <w:sz w:val="18"/>
                <w:szCs w:val="18"/>
              </w:rPr>
            </w:pPr>
            <w:r w:rsidRPr="00214301">
              <w:rPr>
                <w:rFonts w:ascii="Aptos" w:hAnsi="Aptos"/>
                <w:sz w:val="18"/>
                <w:szCs w:val="18"/>
              </w:rPr>
              <w:t>Associate Dean for Research</w:t>
            </w:r>
            <w:r>
              <w:rPr>
                <w:rFonts w:ascii="Aptos" w:hAnsi="Aptos"/>
                <w:sz w:val="18"/>
                <w:szCs w:val="18"/>
              </w:rPr>
              <w:t xml:space="preserve"> and Development</w:t>
            </w:r>
          </w:p>
        </w:tc>
        <w:tc>
          <w:tcPr>
            <w:tcW w:w="1620" w:type="dxa"/>
          </w:tcPr>
          <w:p w14:paraId="537BC936" w14:textId="21E0E837" w:rsidR="00A72986" w:rsidRPr="00156282" w:rsidRDefault="00A72986" w:rsidP="00A72986">
            <w:pPr>
              <w:contextualSpacing/>
              <w:jc w:val="center"/>
              <w:rPr>
                <w:rFonts w:ascii="Aptos" w:hAnsi="Aptos"/>
                <w:sz w:val="18"/>
                <w:szCs w:val="18"/>
              </w:rPr>
            </w:pPr>
            <w:r w:rsidRPr="00214301">
              <w:rPr>
                <w:rFonts w:ascii="Aptos" w:hAnsi="Aptos"/>
                <w:sz w:val="18"/>
                <w:szCs w:val="18"/>
              </w:rPr>
              <w:t>Nicole Ruggiano</w:t>
            </w:r>
          </w:p>
        </w:tc>
        <w:tc>
          <w:tcPr>
            <w:tcW w:w="1024" w:type="dxa"/>
          </w:tcPr>
          <w:p w14:paraId="4EE30D15" w14:textId="4C3947EB" w:rsidR="00A72986" w:rsidRPr="00156282" w:rsidRDefault="00A72986" w:rsidP="00A72986">
            <w:pPr>
              <w:contextualSpacing/>
              <w:jc w:val="center"/>
              <w:rPr>
                <w:rFonts w:ascii="Aptos" w:hAnsi="Aptos"/>
                <w:sz w:val="18"/>
                <w:szCs w:val="18"/>
              </w:rPr>
            </w:pPr>
            <w:r w:rsidRPr="00214301">
              <w:rPr>
                <w:rFonts w:ascii="Aptos" w:hAnsi="Aptos"/>
                <w:sz w:val="18"/>
                <w:szCs w:val="18"/>
              </w:rPr>
              <w:t>8-4654</w:t>
            </w:r>
          </w:p>
        </w:tc>
        <w:tc>
          <w:tcPr>
            <w:tcW w:w="1429" w:type="dxa"/>
          </w:tcPr>
          <w:p w14:paraId="7779D11E" w14:textId="4C88ED38" w:rsidR="00A72986" w:rsidRPr="00156282" w:rsidRDefault="00A72986" w:rsidP="00A72986">
            <w:pPr>
              <w:contextualSpacing/>
              <w:jc w:val="center"/>
              <w:rPr>
                <w:rFonts w:ascii="Aptos" w:hAnsi="Aptos"/>
                <w:sz w:val="18"/>
                <w:szCs w:val="18"/>
              </w:rPr>
            </w:pPr>
            <w:r w:rsidRPr="00214301">
              <w:rPr>
                <w:rFonts w:ascii="Aptos" w:hAnsi="Aptos"/>
                <w:sz w:val="18"/>
                <w:szCs w:val="18"/>
              </w:rPr>
              <w:t>129 Farrah Hall</w:t>
            </w:r>
          </w:p>
        </w:tc>
        <w:tc>
          <w:tcPr>
            <w:tcW w:w="2891" w:type="dxa"/>
          </w:tcPr>
          <w:p w14:paraId="17585AB8" w14:textId="3C0157EF" w:rsidR="00A72986" w:rsidRPr="008E0D60" w:rsidRDefault="00A72986" w:rsidP="00A72986">
            <w:pPr>
              <w:contextualSpacing/>
              <w:jc w:val="center"/>
              <w:rPr>
                <w:rFonts w:ascii="Aptos" w:hAnsi="Aptos"/>
                <w:sz w:val="18"/>
                <w:szCs w:val="18"/>
              </w:rPr>
            </w:pPr>
            <w:hyperlink r:id="rId16"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A72986" w:rsidRPr="00156282" w14:paraId="14B0DA76" w14:textId="77777777" w:rsidTr="00A72986">
        <w:trPr>
          <w:trHeight w:val="754"/>
        </w:trPr>
        <w:tc>
          <w:tcPr>
            <w:tcW w:w="1530" w:type="dxa"/>
          </w:tcPr>
          <w:p w14:paraId="2354F64B" w14:textId="77777777" w:rsidR="00A72986" w:rsidRPr="00156282" w:rsidRDefault="00A72986" w:rsidP="00A72986">
            <w:pPr>
              <w:contextualSpacing/>
              <w:jc w:val="center"/>
              <w:rPr>
                <w:rFonts w:ascii="Aptos" w:hAnsi="Aptos"/>
                <w:sz w:val="18"/>
                <w:szCs w:val="18"/>
              </w:rPr>
            </w:pPr>
          </w:p>
        </w:tc>
        <w:tc>
          <w:tcPr>
            <w:tcW w:w="2306" w:type="dxa"/>
          </w:tcPr>
          <w:p w14:paraId="0D796042" w14:textId="1A973675" w:rsidR="00A72986" w:rsidRPr="00156282" w:rsidRDefault="00A72986" w:rsidP="00A72986">
            <w:pPr>
              <w:contextualSpacing/>
              <w:jc w:val="center"/>
              <w:rPr>
                <w:rFonts w:ascii="Aptos" w:hAnsi="Aptos"/>
                <w:sz w:val="18"/>
                <w:szCs w:val="18"/>
              </w:rPr>
            </w:pPr>
            <w:r>
              <w:rPr>
                <w:rFonts w:ascii="Aptos" w:hAnsi="Aptos"/>
                <w:sz w:val="18"/>
                <w:szCs w:val="18"/>
              </w:rPr>
              <w:t>Director of Experiential Programs and Community Partnerships</w:t>
            </w:r>
          </w:p>
        </w:tc>
        <w:tc>
          <w:tcPr>
            <w:tcW w:w="1620" w:type="dxa"/>
          </w:tcPr>
          <w:p w14:paraId="046E829F" w14:textId="3610D6AF" w:rsidR="00A72986" w:rsidRPr="00156282" w:rsidRDefault="00A72986" w:rsidP="00A72986">
            <w:pPr>
              <w:contextualSpacing/>
              <w:jc w:val="center"/>
              <w:rPr>
                <w:rFonts w:ascii="Aptos" w:hAnsi="Aptos"/>
                <w:sz w:val="18"/>
                <w:szCs w:val="18"/>
              </w:rPr>
            </w:pPr>
            <w:r>
              <w:rPr>
                <w:rFonts w:ascii="Aptos" w:hAnsi="Aptos"/>
                <w:sz w:val="18"/>
                <w:szCs w:val="18"/>
              </w:rPr>
              <w:t>Courtney Thomas</w:t>
            </w:r>
          </w:p>
        </w:tc>
        <w:tc>
          <w:tcPr>
            <w:tcW w:w="1024" w:type="dxa"/>
          </w:tcPr>
          <w:p w14:paraId="1E95BB8C" w14:textId="3F08C98C" w:rsidR="00A72986" w:rsidRPr="00156282" w:rsidRDefault="00A72986" w:rsidP="00A72986">
            <w:pPr>
              <w:contextualSpacing/>
              <w:jc w:val="center"/>
              <w:rPr>
                <w:rFonts w:ascii="Aptos" w:hAnsi="Aptos"/>
                <w:sz w:val="18"/>
                <w:szCs w:val="18"/>
              </w:rPr>
            </w:pPr>
            <w:r w:rsidRPr="00D924E7">
              <w:rPr>
                <w:rFonts w:ascii="Aptos" w:hAnsi="Aptos"/>
                <w:sz w:val="18"/>
                <w:szCs w:val="18"/>
              </w:rPr>
              <w:t>8-3934</w:t>
            </w:r>
          </w:p>
        </w:tc>
        <w:tc>
          <w:tcPr>
            <w:tcW w:w="1429" w:type="dxa"/>
          </w:tcPr>
          <w:p w14:paraId="71489CA8" w14:textId="4F28CEC2" w:rsidR="00A72986" w:rsidRPr="00156282" w:rsidRDefault="00A72986" w:rsidP="00A72986">
            <w:pPr>
              <w:contextualSpacing/>
              <w:jc w:val="center"/>
              <w:rPr>
                <w:rFonts w:ascii="Aptos" w:hAnsi="Aptos"/>
                <w:sz w:val="18"/>
                <w:szCs w:val="18"/>
              </w:rPr>
            </w:pPr>
            <w:r w:rsidRPr="00DF4B47">
              <w:rPr>
                <w:rFonts w:ascii="Aptos" w:hAnsi="Aptos"/>
                <w:sz w:val="18"/>
                <w:szCs w:val="18"/>
              </w:rPr>
              <w:t>2016 Little Hall</w:t>
            </w:r>
          </w:p>
        </w:tc>
        <w:tc>
          <w:tcPr>
            <w:tcW w:w="2891" w:type="dxa"/>
          </w:tcPr>
          <w:p w14:paraId="09AEDF15" w14:textId="6B90CC94" w:rsidR="00A72986" w:rsidRPr="008E0D60" w:rsidRDefault="00A72986" w:rsidP="00A72986">
            <w:pPr>
              <w:contextualSpacing/>
              <w:jc w:val="center"/>
              <w:rPr>
                <w:rFonts w:ascii="Aptos" w:hAnsi="Aptos"/>
                <w:sz w:val="18"/>
                <w:szCs w:val="18"/>
              </w:rPr>
            </w:pPr>
            <w:hyperlink r:id="rId17" w:history="1">
              <w:r w:rsidRPr="008E0D60">
                <w:rPr>
                  <w:rStyle w:val="Hyperlink"/>
                  <w:rFonts w:ascii="Aptos" w:hAnsi="Aptos"/>
                  <w:color w:val="auto"/>
                  <w:sz w:val="18"/>
                  <w:szCs w:val="18"/>
                  <w:u w:val="none"/>
                </w:rPr>
                <w:t>courtney.thomas@ua.edu</w:t>
              </w:r>
            </w:hyperlink>
            <w:r w:rsidRPr="008E0D60">
              <w:rPr>
                <w:rFonts w:ascii="Aptos" w:hAnsi="Aptos"/>
                <w:sz w:val="18"/>
                <w:szCs w:val="18"/>
              </w:rPr>
              <w:t xml:space="preserve"> </w:t>
            </w:r>
          </w:p>
        </w:tc>
      </w:tr>
      <w:tr w:rsidR="00A72986" w:rsidRPr="00156282" w14:paraId="6B2BCF61" w14:textId="77777777" w:rsidTr="00A72986">
        <w:trPr>
          <w:trHeight w:val="259"/>
        </w:trPr>
        <w:tc>
          <w:tcPr>
            <w:tcW w:w="10800" w:type="dxa"/>
            <w:gridSpan w:val="6"/>
          </w:tcPr>
          <w:p w14:paraId="44E047B5" w14:textId="77777777" w:rsidR="00A72986" w:rsidRPr="004E7152" w:rsidRDefault="00A72986" w:rsidP="00A72986">
            <w:pPr>
              <w:contextualSpacing/>
              <w:jc w:val="center"/>
              <w:rPr>
                <w:sz w:val="8"/>
                <w:szCs w:val="8"/>
              </w:rPr>
            </w:pPr>
          </w:p>
        </w:tc>
      </w:tr>
      <w:tr w:rsidR="00A72986" w:rsidRPr="00156282" w14:paraId="7B3C1951" w14:textId="77777777" w:rsidTr="00960BFB">
        <w:trPr>
          <w:trHeight w:val="170"/>
        </w:trPr>
        <w:tc>
          <w:tcPr>
            <w:tcW w:w="1530" w:type="dxa"/>
          </w:tcPr>
          <w:p w14:paraId="53AC9DD9" w14:textId="4D3628A3" w:rsidR="00A72986" w:rsidRPr="00156282" w:rsidRDefault="00A72986" w:rsidP="00A72986">
            <w:pPr>
              <w:contextualSpacing/>
              <w:jc w:val="center"/>
              <w:rPr>
                <w:rFonts w:ascii="Aptos" w:hAnsi="Aptos"/>
                <w:sz w:val="18"/>
                <w:szCs w:val="18"/>
              </w:rPr>
            </w:pPr>
            <w:r>
              <w:rPr>
                <w:rFonts w:ascii="Aptos" w:hAnsi="Aptos"/>
                <w:color w:val="9E1B32"/>
                <w:sz w:val="18"/>
                <w:szCs w:val="18"/>
              </w:rPr>
              <w:t>Administrative Operations</w:t>
            </w:r>
          </w:p>
        </w:tc>
        <w:tc>
          <w:tcPr>
            <w:tcW w:w="9270" w:type="dxa"/>
            <w:gridSpan w:val="5"/>
          </w:tcPr>
          <w:p w14:paraId="738D199E"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 xml:space="preserve">Dean’s Office Administration; School Operations and Processes Coordination; Space </w:t>
            </w:r>
            <w:proofErr w:type="gramStart"/>
            <w:r>
              <w:rPr>
                <w:rFonts w:ascii="Aptos" w:hAnsi="Aptos"/>
                <w:color w:val="9E1B32"/>
                <w:sz w:val="18"/>
                <w:szCs w:val="18"/>
              </w:rPr>
              <w:t>Management;</w:t>
            </w:r>
            <w:proofErr w:type="gramEnd"/>
            <w:r>
              <w:rPr>
                <w:rFonts w:ascii="Aptos" w:hAnsi="Aptos"/>
                <w:color w:val="9E1B32"/>
                <w:sz w:val="18"/>
                <w:szCs w:val="18"/>
              </w:rPr>
              <w:t xml:space="preserve"> </w:t>
            </w:r>
          </w:p>
          <w:p w14:paraId="70AEC157" w14:textId="071CB15F" w:rsidR="00A72986" w:rsidRPr="00156282" w:rsidRDefault="00A72986" w:rsidP="00A72986">
            <w:pPr>
              <w:contextualSpacing/>
              <w:jc w:val="center"/>
              <w:rPr>
                <w:rFonts w:ascii="Aptos" w:hAnsi="Aptos"/>
                <w:sz w:val="18"/>
                <w:szCs w:val="18"/>
              </w:rPr>
            </w:pPr>
            <w:r>
              <w:rPr>
                <w:rFonts w:ascii="Aptos" w:hAnsi="Aptos"/>
                <w:color w:val="9E1B32"/>
                <w:sz w:val="18"/>
                <w:szCs w:val="18"/>
              </w:rPr>
              <w:t>Faculty Success System Management; Special Projects</w:t>
            </w:r>
          </w:p>
        </w:tc>
      </w:tr>
      <w:tr w:rsidR="00A72986" w:rsidRPr="00156282" w14:paraId="77A11911" w14:textId="77777777" w:rsidTr="009F0CB3">
        <w:trPr>
          <w:trHeight w:val="170"/>
        </w:trPr>
        <w:tc>
          <w:tcPr>
            <w:tcW w:w="1530" w:type="dxa"/>
          </w:tcPr>
          <w:p w14:paraId="24C1EDA8" w14:textId="77777777" w:rsidR="00A72986" w:rsidRPr="00214301" w:rsidRDefault="00A72986" w:rsidP="00A72986">
            <w:pPr>
              <w:contextualSpacing/>
              <w:jc w:val="center"/>
              <w:rPr>
                <w:rFonts w:ascii="Aptos" w:hAnsi="Aptos"/>
                <w:color w:val="C00000"/>
                <w:sz w:val="18"/>
                <w:szCs w:val="18"/>
              </w:rPr>
            </w:pPr>
          </w:p>
        </w:tc>
        <w:tc>
          <w:tcPr>
            <w:tcW w:w="2306" w:type="dxa"/>
          </w:tcPr>
          <w:p w14:paraId="3EC715AE" w14:textId="14D3DB60" w:rsidR="00A72986" w:rsidRPr="00214301" w:rsidRDefault="00A72986" w:rsidP="00A72986">
            <w:pPr>
              <w:contextualSpacing/>
              <w:jc w:val="center"/>
              <w:rPr>
                <w:rFonts w:ascii="Aptos" w:hAnsi="Aptos"/>
                <w:sz w:val="18"/>
                <w:szCs w:val="18"/>
              </w:rPr>
            </w:pPr>
            <w:r w:rsidRPr="00156282">
              <w:rPr>
                <w:rFonts w:ascii="Aptos" w:hAnsi="Aptos"/>
                <w:sz w:val="18"/>
                <w:szCs w:val="18"/>
              </w:rPr>
              <w:t>Operations Coordinator</w:t>
            </w:r>
          </w:p>
        </w:tc>
        <w:tc>
          <w:tcPr>
            <w:tcW w:w="1620" w:type="dxa"/>
          </w:tcPr>
          <w:p w14:paraId="76979145" w14:textId="1E93A9D9" w:rsidR="00A72986" w:rsidRPr="00214301" w:rsidRDefault="00A72986" w:rsidP="00A72986">
            <w:pPr>
              <w:contextualSpacing/>
              <w:jc w:val="center"/>
              <w:rPr>
                <w:rFonts w:ascii="Aptos" w:hAnsi="Aptos"/>
                <w:sz w:val="18"/>
                <w:szCs w:val="18"/>
              </w:rPr>
            </w:pPr>
            <w:r w:rsidRPr="00156282">
              <w:rPr>
                <w:rFonts w:ascii="Aptos" w:hAnsi="Aptos"/>
                <w:sz w:val="18"/>
                <w:szCs w:val="18"/>
              </w:rPr>
              <w:t>Darcel Green</w:t>
            </w:r>
          </w:p>
        </w:tc>
        <w:tc>
          <w:tcPr>
            <w:tcW w:w="1024" w:type="dxa"/>
          </w:tcPr>
          <w:p w14:paraId="2FACF4D6" w14:textId="21E7B79C" w:rsidR="00A72986" w:rsidRPr="00214301" w:rsidRDefault="00A72986" w:rsidP="00A72986">
            <w:pPr>
              <w:contextualSpacing/>
              <w:jc w:val="center"/>
              <w:rPr>
                <w:rFonts w:ascii="Aptos" w:hAnsi="Aptos"/>
                <w:sz w:val="18"/>
                <w:szCs w:val="18"/>
              </w:rPr>
            </w:pPr>
            <w:r w:rsidRPr="00156282">
              <w:rPr>
                <w:rFonts w:ascii="Aptos" w:hAnsi="Aptos"/>
                <w:sz w:val="18"/>
                <w:szCs w:val="18"/>
              </w:rPr>
              <w:t>8-3924</w:t>
            </w:r>
          </w:p>
        </w:tc>
        <w:tc>
          <w:tcPr>
            <w:tcW w:w="1429" w:type="dxa"/>
          </w:tcPr>
          <w:p w14:paraId="19397775" w14:textId="517BA3FA" w:rsidR="00A72986" w:rsidRPr="00214301"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23</w:t>
            </w:r>
            <w:r w:rsidRPr="00156282">
              <w:rPr>
                <w:rFonts w:ascii="Aptos" w:hAnsi="Aptos"/>
                <w:sz w:val="18"/>
                <w:szCs w:val="18"/>
              </w:rPr>
              <w:t xml:space="preserve"> Little Hall</w:t>
            </w:r>
          </w:p>
        </w:tc>
        <w:tc>
          <w:tcPr>
            <w:tcW w:w="2891" w:type="dxa"/>
          </w:tcPr>
          <w:p w14:paraId="4CA88271" w14:textId="0F4E9287" w:rsidR="00A72986" w:rsidRPr="008E0D60" w:rsidRDefault="00A72986" w:rsidP="00A72986">
            <w:pPr>
              <w:contextualSpacing/>
              <w:jc w:val="center"/>
              <w:rPr>
                <w:rFonts w:ascii="Aptos" w:hAnsi="Aptos"/>
                <w:sz w:val="18"/>
                <w:szCs w:val="18"/>
              </w:rPr>
            </w:pPr>
            <w:hyperlink r:id="rId18" w:history="1">
              <w:r w:rsidRPr="008E0D60">
                <w:rPr>
                  <w:rStyle w:val="Hyperlink"/>
                  <w:rFonts w:ascii="Aptos" w:hAnsi="Aptos"/>
                  <w:color w:val="auto"/>
                  <w:sz w:val="18"/>
                  <w:szCs w:val="18"/>
                  <w:u w:val="none"/>
                </w:rPr>
                <w:t>dmgreen@ua.edu</w:t>
              </w:r>
            </w:hyperlink>
            <w:r w:rsidRPr="008E0D60">
              <w:rPr>
                <w:rFonts w:ascii="Aptos" w:hAnsi="Aptos"/>
                <w:sz w:val="18"/>
                <w:szCs w:val="18"/>
              </w:rPr>
              <w:t xml:space="preserve"> </w:t>
            </w:r>
          </w:p>
        </w:tc>
      </w:tr>
      <w:tr w:rsidR="00A72986" w:rsidRPr="00156282" w14:paraId="17674AB2" w14:textId="77777777" w:rsidTr="009F0CB3">
        <w:trPr>
          <w:trHeight w:val="170"/>
        </w:trPr>
        <w:tc>
          <w:tcPr>
            <w:tcW w:w="1530" w:type="dxa"/>
          </w:tcPr>
          <w:p w14:paraId="4BA43C39" w14:textId="77777777" w:rsidR="00A72986" w:rsidRPr="00214301" w:rsidRDefault="00A72986" w:rsidP="00A72986">
            <w:pPr>
              <w:contextualSpacing/>
              <w:jc w:val="center"/>
              <w:rPr>
                <w:rFonts w:ascii="Aptos" w:hAnsi="Aptos"/>
                <w:color w:val="C00000"/>
                <w:sz w:val="18"/>
                <w:szCs w:val="18"/>
              </w:rPr>
            </w:pPr>
          </w:p>
        </w:tc>
        <w:tc>
          <w:tcPr>
            <w:tcW w:w="2306" w:type="dxa"/>
          </w:tcPr>
          <w:p w14:paraId="4E9DCFB6" w14:textId="77777777" w:rsidR="00A72986" w:rsidRPr="00156282"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w:t>
            </w:r>
          </w:p>
          <w:p w14:paraId="1736574E" w14:textId="77777777" w:rsidR="00A72986" w:rsidRPr="00156282" w:rsidRDefault="00A72986" w:rsidP="00A72986">
            <w:pPr>
              <w:contextualSpacing/>
              <w:jc w:val="center"/>
              <w:rPr>
                <w:rFonts w:ascii="Aptos" w:hAnsi="Aptos"/>
                <w:sz w:val="18"/>
                <w:szCs w:val="18"/>
              </w:rPr>
            </w:pPr>
            <w:r>
              <w:rPr>
                <w:rFonts w:ascii="Aptos" w:hAnsi="Aptos"/>
                <w:sz w:val="18"/>
                <w:szCs w:val="18"/>
              </w:rPr>
              <w:t>Dean’s Office</w:t>
            </w:r>
          </w:p>
          <w:p w14:paraId="76A74406" w14:textId="1AC00B2D" w:rsidR="00A72986" w:rsidRPr="00214301" w:rsidRDefault="00A72986" w:rsidP="00A72986">
            <w:pPr>
              <w:contextualSpacing/>
              <w:jc w:val="center"/>
              <w:rPr>
                <w:rFonts w:ascii="Aptos" w:hAnsi="Aptos"/>
                <w:sz w:val="18"/>
                <w:szCs w:val="18"/>
              </w:rPr>
            </w:pPr>
            <w:r w:rsidRPr="00156282">
              <w:rPr>
                <w:rFonts w:ascii="Aptos" w:hAnsi="Aptos"/>
                <w:sz w:val="18"/>
                <w:szCs w:val="18"/>
              </w:rPr>
              <w:t>(Green)</w:t>
            </w:r>
          </w:p>
        </w:tc>
        <w:tc>
          <w:tcPr>
            <w:tcW w:w="1620" w:type="dxa"/>
          </w:tcPr>
          <w:p w14:paraId="09E99AE9" w14:textId="56456E25" w:rsidR="00A72986" w:rsidRPr="00214301"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61E89284" w14:textId="3E43D665" w:rsidR="00A72986" w:rsidRPr="00214301" w:rsidRDefault="00A72986" w:rsidP="00A72986">
            <w:pPr>
              <w:contextualSpacing/>
              <w:jc w:val="center"/>
              <w:rPr>
                <w:rFonts w:ascii="Aptos" w:hAnsi="Aptos"/>
                <w:sz w:val="18"/>
                <w:szCs w:val="18"/>
              </w:rPr>
            </w:pPr>
            <w:r w:rsidRPr="00156282">
              <w:rPr>
                <w:rFonts w:ascii="Aptos" w:hAnsi="Aptos"/>
                <w:sz w:val="18"/>
                <w:szCs w:val="18"/>
              </w:rPr>
              <w:t>8-4043</w:t>
            </w:r>
          </w:p>
        </w:tc>
        <w:tc>
          <w:tcPr>
            <w:tcW w:w="1429" w:type="dxa"/>
          </w:tcPr>
          <w:p w14:paraId="3249C2CC" w14:textId="3E0BC40B" w:rsidR="00A72986" w:rsidRPr="00214301"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 xml:space="preserve">33 </w:t>
            </w:r>
            <w:r w:rsidRPr="00156282">
              <w:rPr>
                <w:rFonts w:ascii="Aptos" w:hAnsi="Aptos"/>
                <w:sz w:val="18"/>
                <w:szCs w:val="18"/>
              </w:rPr>
              <w:t>Little Hall</w:t>
            </w:r>
          </w:p>
        </w:tc>
        <w:tc>
          <w:tcPr>
            <w:tcW w:w="2891" w:type="dxa"/>
          </w:tcPr>
          <w:p w14:paraId="52C2D4B7" w14:textId="39F9A1E1"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7B3C8FF6" w14:textId="77777777" w:rsidTr="009F0CB3">
        <w:trPr>
          <w:trHeight w:val="190"/>
        </w:trPr>
        <w:tc>
          <w:tcPr>
            <w:tcW w:w="1530" w:type="dxa"/>
            <w:tcBorders>
              <w:bottom w:val="single" w:sz="4" w:space="0" w:color="auto"/>
              <w:right w:val="nil"/>
            </w:tcBorders>
          </w:tcPr>
          <w:p w14:paraId="1BD4B4CD" w14:textId="77777777" w:rsidR="00A72986" w:rsidRPr="00156282" w:rsidRDefault="00A72986" w:rsidP="00A72986">
            <w:pPr>
              <w:contextualSpacing/>
              <w:jc w:val="center"/>
              <w:rPr>
                <w:rFonts w:ascii="Aptos" w:hAnsi="Aptos"/>
                <w:sz w:val="18"/>
                <w:szCs w:val="18"/>
              </w:rPr>
            </w:pPr>
          </w:p>
        </w:tc>
        <w:tc>
          <w:tcPr>
            <w:tcW w:w="2306" w:type="dxa"/>
            <w:tcBorders>
              <w:left w:val="nil"/>
              <w:bottom w:val="single" w:sz="4" w:space="0" w:color="auto"/>
              <w:right w:val="nil"/>
            </w:tcBorders>
          </w:tcPr>
          <w:p w14:paraId="4A28CD8D" w14:textId="77777777" w:rsidR="00A72986" w:rsidRPr="00156282" w:rsidRDefault="00A72986" w:rsidP="00A72986">
            <w:pPr>
              <w:contextualSpacing/>
              <w:jc w:val="center"/>
              <w:rPr>
                <w:rFonts w:ascii="Aptos" w:hAnsi="Aptos"/>
                <w:sz w:val="18"/>
                <w:szCs w:val="18"/>
              </w:rPr>
            </w:pPr>
          </w:p>
        </w:tc>
        <w:tc>
          <w:tcPr>
            <w:tcW w:w="1620" w:type="dxa"/>
            <w:tcBorders>
              <w:left w:val="nil"/>
              <w:bottom w:val="single" w:sz="4" w:space="0" w:color="auto"/>
              <w:right w:val="nil"/>
            </w:tcBorders>
          </w:tcPr>
          <w:p w14:paraId="1A627317" w14:textId="77777777" w:rsidR="00A72986" w:rsidRPr="00156282" w:rsidRDefault="00A72986" w:rsidP="00A72986">
            <w:pPr>
              <w:contextualSpacing/>
              <w:jc w:val="center"/>
              <w:rPr>
                <w:rFonts w:ascii="Aptos" w:hAnsi="Aptos"/>
                <w:sz w:val="18"/>
                <w:szCs w:val="18"/>
              </w:rPr>
            </w:pPr>
          </w:p>
        </w:tc>
        <w:tc>
          <w:tcPr>
            <w:tcW w:w="1024" w:type="dxa"/>
            <w:tcBorders>
              <w:left w:val="nil"/>
              <w:bottom w:val="single" w:sz="4" w:space="0" w:color="auto"/>
              <w:right w:val="nil"/>
            </w:tcBorders>
          </w:tcPr>
          <w:p w14:paraId="4DE5FD2A" w14:textId="77777777" w:rsidR="00A72986" w:rsidRPr="004E7152" w:rsidRDefault="00A72986" w:rsidP="00A72986">
            <w:pPr>
              <w:contextualSpacing/>
              <w:jc w:val="center"/>
              <w:rPr>
                <w:rFonts w:ascii="Aptos" w:hAnsi="Aptos"/>
                <w:sz w:val="16"/>
                <w:szCs w:val="16"/>
              </w:rPr>
            </w:pPr>
          </w:p>
        </w:tc>
        <w:tc>
          <w:tcPr>
            <w:tcW w:w="1429" w:type="dxa"/>
            <w:tcBorders>
              <w:left w:val="nil"/>
              <w:bottom w:val="single" w:sz="4" w:space="0" w:color="auto"/>
              <w:right w:val="nil"/>
            </w:tcBorders>
          </w:tcPr>
          <w:p w14:paraId="0B2E1CDC" w14:textId="77777777" w:rsidR="00A72986" w:rsidRPr="00156282" w:rsidRDefault="00A72986" w:rsidP="00A72986">
            <w:pPr>
              <w:contextualSpacing/>
              <w:jc w:val="center"/>
              <w:rPr>
                <w:rFonts w:ascii="Aptos" w:hAnsi="Aptos"/>
                <w:sz w:val="18"/>
                <w:szCs w:val="18"/>
              </w:rPr>
            </w:pPr>
          </w:p>
        </w:tc>
        <w:tc>
          <w:tcPr>
            <w:tcW w:w="2891" w:type="dxa"/>
            <w:tcBorders>
              <w:left w:val="nil"/>
              <w:bottom w:val="single" w:sz="4" w:space="0" w:color="auto"/>
            </w:tcBorders>
          </w:tcPr>
          <w:p w14:paraId="0315ED48" w14:textId="77777777" w:rsidR="00A72986" w:rsidRPr="00156282" w:rsidRDefault="00A72986" w:rsidP="00A72986">
            <w:pPr>
              <w:contextualSpacing/>
              <w:jc w:val="center"/>
              <w:rPr>
                <w:rFonts w:ascii="Aptos" w:hAnsi="Aptos"/>
                <w:sz w:val="18"/>
                <w:szCs w:val="18"/>
              </w:rPr>
            </w:pPr>
          </w:p>
        </w:tc>
      </w:tr>
      <w:tr w:rsidR="00A72986" w:rsidRPr="00156282" w14:paraId="2593A4D1" w14:textId="77777777" w:rsidTr="00285BE6">
        <w:trPr>
          <w:trHeight w:val="190"/>
        </w:trPr>
        <w:tc>
          <w:tcPr>
            <w:tcW w:w="1530" w:type="dxa"/>
          </w:tcPr>
          <w:p w14:paraId="7441430B" w14:textId="7E32427C" w:rsidR="00A72986" w:rsidRDefault="00A72986" w:rsidP="00A72986">
            <w:pPr>
              <w:contextualSpacing/>
              <w:jc w:val="center"/>
              <w:rPr>
                <w:rFonts w:ascii="Aptos" w:hAnsi="Aptos"/>
                <w:color w:val="9E1B32"/>
                <w:sz w:val="18"/>
                <w:szCs w:val="18"/>
              </w:rPr>
            </w:pPr>
            <w:r>
              <w:rPr>
                <w:rFonts w:ascii="Aptos" w:hAnsi="Aptos"/>
                <w:color w:val="9E1B32"/>
                <w:sz w:val="18"/>
                <w:szCs w:val="18"/>
              </w:rPr>
              <w:t>Office of Strategy and External Affairs</w:t>
            </w:r>
          </w:p>
          <w:p w14:paraId="5D6BC209" w14:textId="6C28CCAF" w:rsidR="00A72986" w:rsidRPr="00156282" w:rsidRDefault="00A72986" w:rsidP="00A72986">
            <w:pPr>
              <w:contextualSpacing/>
              <w:jc w:val="center"/>
              <w:rPr>
                <w:rFonts w:ascii="Aptos" w:hAnsi="Aptos"/>
                <w:sz w:val="18"/>
                <w:szCs w:val="18"/>
              </w:rPr>
            </w:pPr>
          </w:p>
        </w:tc>
        <w:tc>
          <w:tcPr>
            <w:tcW w:w="9270" w:type="dxa"/>
            <w:gridSpan w:val="5"/>
          </w:tcPr>
          <w:p w14:paraId="0B2D4867"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 xml:space="preserve">Strategic Initiatives; Outreach &amp; Engagement; Marketing &amp; Communications; Alumni </w:t>
            </w:r>
            <w:proofErr w:type="gramStart"/>
            <w:r>
              <w:rPr>
                <w:rFonts w:ascii="Aptos" w:hAnsi="Aptos"/>
                <w:color w:val="9E1B32"/>
                <w:sz w:val="18"/>
                <w:szCs w:val="18"/>
              </w:rPr>
              <w:t>Affairs;</w:t>
            </w:r>
            <w:proofErr w:type="gramEnd"/>
            <w:r>
              <w:rPr>
                <w:rFonts w:ascii="Aptos" w:hAnsi="Aptos"/>
                <w:color w:val="9E1B32"/>
                <w:sz w:val="18"/>
                <w:szCs w:val="18"/>
              </w:rPr>
              <w:t xml:space="preserve"> </w:t>
            </w:r>
          </w:p>
          <w:p w14:paraId="71F6D699" w14:textId="633F578E" w:rsidR="00A72986" w:rsidRPr="00156282" w:rsidRDefault="00A72986" w:rsidP="00A72986">
            <w:pPr>
              <w:contextualSpacing/>
              <w:jc w:val="center"/>
              <w:rPr>
                <w:rFonts w:ascii="Aptos" w:hAnsi="Aptos"/>
                <w:sz w:val="18"/>
                <w:szCs w:val="18"/>
              </w:rPr>
            </w:pPr>
            <w:r>
              <w:rPr>
                <w:rFonts w:ascii="Aptos" w:hAnsi="Aptos"/>
                <w:color w:val="9E1B32"/>
                <w:sz w:val="18"/>
                <w:szCs w:val="18"/>
              </w:rPr>
              <w:t xml:space="preserve">Development &amp; Advancement </w:t>
            </w:r>
          </w:p>
        </w:tc>
      </w:tr>
      <w:tr w:rsidR="00A72986" w:rsidRPr="00156282" w14:paraId="4807FA5B" w14:textId="77777777" w:rsidTr="009F0CB3">
        <w:trPr>
          <w:trHeight w:val="190"/>
        </w:trPr>
        <w:tc>
          <w:tcPr>
            <w:tcW w:w="1530" w:type="dxa"/>
          </w:tcPr>
          <w:p w14:paraId="2C26BBDF" w14:textId="77777777" w:rsidR="00A72986" w:rsidRPr="00156282" w:rsidRDefault="00A72986" w:rsidP="00A72986">
            <w:pPr>
              <w:contextualSpacing/>
              <w:jc w:val="center"/>
              <w:rPr>
                <w:rFonts w:ascii="Aptos" w:hAnsi="Aptos"/>
                <w:sz w:val="18"/>
                <w:szCs w:val="18"/>
              </w:rPr>
            </w:pPr>
          </w:p>
        </w:tc>
        <w:tc>
          <w:tcPr>
            <w:tcW w:w="2306" w:type="dxa"/>
          </w:tcPr>
          <w:p w14:paraId="65021A99" w14:textId="796D6658"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Strategic Initiatives</w:t>
            </w:r>
          </w:p>
        </w:tc>
        <w:tc>
          <w:tcPr>
            <w:tcW w:w="1620" w:type="dxa"/>
          </w:tcPr>
          <w:p w14:paraId="1CC34F74" w14:textId="0D683E76" w:rsidR="00A72986" w:rsidRPr="00156282" w:rsidRDefault="00A72986" w:rsidP="00A72986">
            <w:pPr>
              <w:contextualSpacing/>
              <w:jc w:val="center"/>
              <w:rPr>
                <w:rFonts w:ascii="Aptos" w:hAnsi="Aptos"/>
                <w:sz w:val="18"/>
                <w:szCs w:val="18"/>
              </w:rPr>
            </w:pPr>
            <w:r w:rsidRPr="00156282">
              <w:rPr>
                <w:rFonts w:ascii="Aptos" w:hAnsi="Aptos"/>
                <w:sz w:val="18"/>
                <w:szCs w:val="18"/>
              </w:rPr>
              <w:t>Ruth Pionke</w:t>
            </w:r>
          </w:p>
        </w:tc>
        <w:tc>
          <w:tcPr>
            <w:tcW w:w="1024" w:type="dxa"/>
          </w:tcPr>
          <w:p w14:paraId="0BCBCFE3" w14:textId="34995D4D" w:rsidR="00A72986" w:rsidRPr="00156282" w:rsidRDefault="00A72986" w:rsidP="00A72986">
            <w:pPr>
              <w:contextualSpacing/>
              <w:jc w:val="center"/>
              <w:rPr>
                <w:rFonts w:ascii="Aptos" w:hAnsi="Aptos"/>
                <w:sz w:val="18"/>
                <w:szCs w:val="18"/>
              </w:rPr>
            </w:pPr>
            <w:r w:rsidRPr="00156282">
              <w:rPr>
                <w:rFonts w:ascii="Aptos" w:hAnsi="Aptos"/>
                <w:sz w:val="18"/>
                <w:szCs w:val="18"/>
              </w:rPr>
              <w:t>8-3935</w:t>
            </w:r>
          </w:p>
        </w:tc>
        <w:tc>
          <w:tcPr>
            <w:tcW w:w="1429" w:type="dxa"/>
          </w:tcPr>
          <w:p w14:paraId="24F2FA87" w14:textId="76E4A63D" w:rsidR="00A72986" w:rsidRPr="00156282" w:rsidRDefault="00A72986" w:rsidP="00A72986">
            <w:pPr>
              <w:contextualSpacing/>
              <w:jc w:val="center"/>
              <w:rPr>
                <w:rFonts w:ascii="Aptos" w:hAnsi="Aptos"/>
                <w:sz w:val="18"/>
                <w:szCs w:val="18"/>
              </w:rPr>
            </w:pPr>
            <w:r w:rsidRPr="00156282">
              <w:rPr>
                <w:rFonts w:ascii="Aptos" w:hAnsi="Aptos"/>
                <w:sz w:val="18"/>
                <w:szCs w:val="18"/>
              </w:rPr>
              <w:t>1022 Little Hall</w:t>
            </w:r>
          </w:p>
        </w:tc>
        <w:tc>
          <w:tcPr>
            <w:tcW w:w="2891" w:type="dxa"/>
          </w:tcPr>
          <w:p w14:paraId="1881D653" w14:textId="39FA54EB" w:rsidR="00A72986" w:rsidRPr="008E0D60" w:rsidRDefault="00A72986" w:rsidP="00A72986">
            <w:pPr>
              <w:contextualSpacing/>
              <w:jc w:val="center"/>
              <w:rPr>
                <w:rFonts w:ascii="Aptos" w:hAnsi="Aptos"/>
                <w:sz w:val="18"/>
                <w:szCs w:val="18"/>
              </w:rPr>
            </w:pPr>
            <w:hyperlink r:id="rId19" w:history="1">
              <w:r w:rsidRPr="008E0D60">
                <w:rPr>
                  <w:rStyle w:val="Hyperlink"/>
                  <w:rFonts w:ascii="Aptos" w:hAnsi="Aptos"/>
                  <w:color w:val="auto"/>
                  <w:sz w:val="18"/>
                  <w:szCs w:val="18"/>
                  <w:u w:val="none"/>
                </w:rPr>
                <w:t>ruth.pionke@ua.edu</w:t>
              </w:r>
            </w:hyperlink>
            <w:r w:rsidRPr="008E0D60">
              <w:rPr>
                <w:rFonts w:ascii="Aptos" w:hAnsi="Aptos"/>
                <w:sz w:val="18"/>
                <w:szCs w:val="18"/>
              </w:rPr>
              <w:t xml:space="preserve"> </w:t>
            </w:r>
          </w:p>
        </w:tc>
      </w:tr>
      <w:tr w:rsidR="00A72986" w:rsidRPr="00156282" w14:paraId="138C1E9C" w14:textId="77777777" w:rsidTr="009F0CB3">
        <w:trPr>
          <w:trHeight w:val="204"/>
        </w:trPr>
        <w:tc>
          <w:tcPr>
            <w:tcW w:w="1530" w:type="dxa"/>
          </w:tcPr>
          <w:p w14:paraId="751C447B" w14:textId="77777777" w:rsidR="00A72986" w:rsidRPr="00156282" w:rsidRDefault="00A72986" w:rsidP="00A72986">
            <w:pPr>
              <w:contextualSpacing/>
              <w:jc w:val="center"/>
              <w:rPr>
                <w:rFonts w:ascii="Aptos" w:hAnsi="Aptos"/>
                <w:sz w:val="18"/>
                <w:szCs w:val="18"/>
              </w:rPr>
            </w:pPr>
          </w:p>
        </w:tc>
        <w:tc>
          <w:tcPr>
            <w:tcW w:w="2306" w:type="dxa"/>
          </w:tcPr>
          <w:p w14:paraId="587C1134" w14:textId="1D03486D" w:rsidR="00A72986" w:rsidRPr="00156282" w:rsidRDefault="00A72986" w:rsidP="00A72986">
            <w:pPr>
              <w:contextualSpacing/>
              <w:jc w:val="center"/>
              <w:rPr>
                <w:rFonts w:ascii="Aptos" w:hAnsi="Aptos"/>
                <w:sz w:val="18"/>
                <w:szCs w:val="18"/>
              </w:rPr>
            </w:pPr>
            <w:r w:rsidRPr="00156282">
              <w:rPr>
                <w:rFonts w:ascii="Aptos" w:hAnsi="Aptos"/>
                <w:sz w:val="18"/>
                <w:szCs w:val="18"/>
              </w:rPr>
              <w:t>Associate Director of Development (SSW &amp; CCHS)</w:t>
            </w:r>
          </w:p>
        </w:tc>
        <w:tc>
          <w:tcPr>
            <w:tcW w:w="1620" w:type="dxa"/>
          </w:tcPr>
          <w:p w14:paraId="2AACCEBC" w14:textId="2FC75669" w:rsidR="00A72986" w:rsidRPr="00156282" w:rsidRDefault="00A72986" w:rsidP="00A72986">
            <w:pPr>
              <w:contextualSpacing/>
              <w:jc w:val="center"/>
              <w:rPr>
                <w:rFonts w:ascii="Aptos" w:hAnsi="Aptos"/>
                <w:sz w:val="18"/>
                <w:szCs w:val="18"/>
              </w:rPr>
            </w:pPr>
            <w:r w:rsidRPr="00156282">
              <w:rPr>
                <w:rFonts w:ascii="Aptos" w:hAnsi="Aptos"/>
                <w:sz w:val="18"/>
                <w:szCs w:val="18"/>
              </w:rPr>
              <w:t>Taylor Mooney</w:t>
            </w:r>
          </w:p>
        </w:tc>
        <w:tc>
          <w:tcPr>
            <w:tcW w:w="1024" w:type="dxa"/>
          </w:tcPr>
          <w:p w14:paraId="4283C9C7" w14:textId="0AD2DACD" w:rsidR="00A72986" w:rsidRPr="00156282" w:rsidRDefault="00A72986" w:rsidP="00A72986">
            <w:pPr>
              <w:contextualSpacing/>
              <w:jc w:val="center"/>
              <w:rPr>
                <w:rFonts w:ascii="Aptos" w:hAnsi="Aptos"/>
                <w:sz w:val="18"/>
                <w:szCs w:val="18"/>
              </w:rPr>
            </w:pPr>
            <w:r w:rsidRPr="00156282">
              <w:rPr>
                <w:rFonts w:ascii="Aptos" w:hAnsi="Aptos"/>
                <w:sz w:val="18"/>
                <w:szCs w:val="18"/>
              </w:rPr>
              <w:t>8-7109</w:t>
            </w:r>
          </w:p>
        </w:tc>
        <w:tc>
          <w:tcPr>
            <w:tcW w:w="1429" w:type="dxa"/>
          </w:tcPr>
          <w:p w14:paraId="54E0BC12" w14:textId="3B3BB1C1" w:rsidR="00A72986" w:rsidRPr="00156282" w:rsidRDefault="00A72986" w:rsidP="00A72986">
            <w:pPr>
              <w:contextualSpacing/>
              <w:jc w:val="center"/>
              <w:rPr>
                <w:rFonts w:ascii="Aptos" w:hAnsi="Aptos"/>
                <w:sz w:val="18"/>
                <w:szCs w:val="18"/>
              </w:rPr>
            </w:pPr>
            <w:r>
              <w:rPr>
                <w:rFonts w:ascii="Aptos" w:hAnsi="Aptos"/>
                <w:sz w:val="18"/>
                <w:szCs w:val="18"/>
              </w:rPr>
              <w:t>2030</w:t>
            </w:r>
            <w:r w:rsidRPr="00156282">
              <w:rPr>
                <w:rFonts w:ascii="Aptos" w:hAnsi="Aptos"/>
                <w:sz w:val="18"/>
                <w:szCs w:val="18"/>
              </w:rPr>
              <w:t xml:space="preserve"> Little Hall</w:t>
            </w:r>
          </w:p>
        </w:tc>
        <w:tc>
          <w:tcPr>
            <w:tcW w:w="2891" w:type="dxa"/>
          </w:tcPr>
          <w:p w14:paraId="4C9BE424" w14:textId="4CFC2546" w:rsidR="00A72986" w:rsidRPr="008E0D60" w:rsidRDefault="00A72986" w:rsidP="00A72986">
            <w:pPr>
              <w:contextualSpacing/>
              <w:jc w:val="center"/>
              <w:rPr>
                <w:rFonts w:ascii="Aptos" w:hAnsi="Aptos"/>
                <w:sz w:val="18"/>
                <w:szCs w:val="18"/>
              </w:rPr>
            </w:pPr>
            <w:hyperlink r:id="rId20" w:history="1">
              <w:r w:rsidRPr="008E0D60">
                <w:rPr>
                  <w:rStyle w:val="Hyperlink"/>
                  <w:rFonts w:ascii="Aptos" w:hAnsi="Aptos"/>
                  <w:color w:val="auto"/>
                  <w:sz w:val="18"/>
                  <w:szCs w:val="18"/>
                  <w:u w:val="none"/>
                </w:rPr>
                <w:t>taylor.mooney@ua.edu</w:t>
              </w:r>
            </w:hyperlink>
            <w:r w:rsidRPr="008E0D60">
              <w:rPr>
                <w:rFonts w:ascii="Aptos" w:hAnsi="Aptos"/>
                <w:sz w:val="18"/>
                <w:szCs w:val="18"/>
              </w:rPr>
              <w:t xml:space="preserve"> </w:t>
            </w:r>
          </w:p>
        </w:tc>
      </w:tr>
      <w:tr w:rsidR="00A72986" w:rsidRPr="00156282" w14:paraId="11CCC203" w14:textId="77777777" w:rsidTr="009F0CB3">
        <w:trPr>
          <w:trHeight w:val="179"/>
        </w:trPr>
        <w:tc>
          <w:tcPr>
            <w:tcW w:w="1530" w:type="dxa"/>
            <w:tcBorders>
              <w:bottom w:val="single" w:sz="4" w:space="0" w:color="auto"/>
            </w:tcBorders>
          </w:tcPr>
          <w:p w14:paraId="017EFEDF"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00046D55" w14:textId="1C2DA31B" w:rsidR="00A72986" w:rsidRPr="00156282" w:rsidRDefault="00A72986" w:rsidP="00A72986">
            <w:pPr>
              <w:contextualSpacing/>
              <w:jc w:val="center"/>
              <w:rPr>
                <w:rFonts w:ascii="Aptos" w:hAnsi="Aptos"/>
                <w:sz w:val="18"/>
                <w:szCs w:val="18"/>
              </w:rPr>
            </w:pPr>
            <w:r w:rsidRPr="00214301">
              <w:rPr>
                <w:rFonts w:ascii="Aptos" w:hAnsi="Aptos"/>
                <w:sz w:val="18"/>
                <w:szCs w:val="18"/>
              </w:rPr>
              <w:t>Events &amp; External Relations Coordinator</w:t>
            </w:r>
          </w:p>
        </w:tc>
        <w:tc>
          <w:tcPr>
            <w:tcW w:w="1620" w:type="dxa"/>
            <w:tcBorders>
              <w:bottom w:val="single" w:sz="4" w:space="0" w:color="auto"/>
            </w:tcBorders>
          </w:tcPr>
          <w:p w14:paraId="44E311D3" w14:textId="5C179E8A" w:rsidR="00A72986" w:rsidRPr="00156282" w:rsidRDefault="00A72986" w:rsidP="00A72986">
            <w:pPr>
              <w:contextualSpacing/>
              <w:jc w:val="center"/>
              <w:rPr>
                <w:rFonts w:ascii="Aptos" w:hAnsi="Aptos"/>
                <w:sz w:val="18"/>
                <w:szCs w:val="18"/>
              </w:rPr>
            </w:pPr>
            <w:r>
              <w:rPr>
                <w:rFonts w:ascii="Aptos" w:hAnsi="Aptos"/>
                <w:sz w:val="18"/>
                <w:szCs w:val="18"/>
              </w:rPr>
              <w:t>Anna White</w:t>
            </w:r>
          </w:p>
        </w:tc>
        <w:tc>
          <w:tcPr>
            <w:tcW w:w="1024" w:type="dxa"/>
            <w:tcBorders>
              <w:bottom w:val="single" w:sz="4" w:space="0" w:color="auto"/>
            </w:tcBorders>
          </w:tcPr>
          <w:p w14:paraId="562F969D" w14:textId="13BA572E" w:rsidR="00A72986" w:rsidRPr="00156282" w:rsidRDefault="00A72986" w:rsidP="00A72986">
            <w:pPr>
              <w:contextualSpacing/>
              <w:rPr>
                <w:rFonts w:ascii="Aptos" w:hAnsi="Aptos"/>
                <w:sz w:val="18"/>
                <w:szCs w:val="18"/>
              </w:rPr>
            </w:pPr>
            <w:r w:rsidRPr="00214301">
              <w:rPr>
                <w:rFonts w:ascii="Aptos" w:hAnsi="Aptos"/>
                <w:sz w:val="18"/>
                <w:szCs w:val="18"/>
              </w:rPr>
              <w:t>8-5384</w:t>
            </w:r>
          </w:p>
        </w:tc>
        <w:tc>
          <w:tcPr>
            <w:tcW w:w="1429" w:type="dxa"/>
            <w:tcBorders>
              <w:bottom w:val="single" w:sz="4" w:space="0" w:color="auto"/>
            </w:tcBorders>
          </w:tcPr>
          <w:p w14:paraId="7AB1F978" w14:textId="530381D5" w:rsidR="00A72986" w:rsidRPr="00156282" w:rsidRDefault="00A72986" w:rsidP="00A72986">
            <w:pPr>
              <w:contextualSpacing/>
              <w:jc w:val="center"/>
              <w:rPr>
                <w:rFonts w:ascii="Aptos" w:hAnsi="Aptos"/>
                <w:sz w:val="18"/>
                <w:szCs w:val="18"/>
              </w:rPr>
            </w:pPr>
            <w:r w:rsidRPr="00214301">
              <w:rPr>
                <w:rFonts w:ascii="Aptos" w:hAnsi="Aptos"/>
                <w:sz w:val="18"/>
                <w:szCs w:val="18"/>
              </w:rPr>
              <w:t>1012 Little Hall</w:t>
            </w:r>
          </w:p>
        </w:tc>
        <w:tc>
          <w:tcPr>
            <w:tcW w:w="2891" w:type="dxa"/>
            <w:tcBorders>
              <w:bottom w:val="single" w:sz="4" w:space="0" w:color="auto"/>
            </w:tcBorders>
          </w:tcPr>
          <w:p w14:paraId="18BC7B24" w14:textId="23408842" w:rsidR="00A72986" w:rsidRPr="008E0D60" w:rsidRDefault="00A72986" w:rsidP="00A72986">
            <w:pPr>
              <w:contextualSpacing/>
              <w:jc w:val="center"/>
              <w:rPr>
                <w:rFonts w:ascii="Aptos" w:hAnsi="Aptos"/>
                <w:sz w:val="18"/>
                <w:szCs w:val="18"/>
              </w:rPr>
            </w:pPr>
            <w:hyperlink r:id="rId21" w:history="1">
              <w:r w:rsidRPr="008E0D60">
                <w:rPr>
                  <w:rStyle w:val="Hyperlink"/>
                  <w:rFonts w:ascii="Aptos" w:hAnsi="Aptos"/>
                  <w:color w:val="auto"/>
                  <w:sz w:val="18"/>
                  <w:szCs w:val="18"/>
                  <w:u w:val="none"/>
                </w:rPr>
                <w:t>arsimon@ua.edu</w:t>
              </w:r>
            </w:hyperlink>
            <w:r w:rsidRPr="008E0D60">
              <w:rPr>
                <w:rFonts w:ascii="Aptos" w:hAnsi="Aptos"/>
                <w:sz w:val="18"/>
                <w:szCs w:val="18"/>
              </w:rPr>
              <w:t xml:space="preserve"> </w:t>
            </w:r>
          </w:p>
        </w:tc>
      </w:tr>
      <w:tr w:rsidR="00A72986" w:rsidRPr="00156282" w14:paraId="070C76A7" w14:textId="77777777" w:rsidTr="009F0CB3">
        <w:trPr>
          <w:trHeight w:val="179"/>
        </w:trPr>
        <w:tc>
          <w:tcPr>
            <w:tcW w:w="1530" w:type="dxa"/>
            <w:tcBorders>
              <w:bottom w:val="single" w:sz="4" w:space="0" w:color="auto"/>
            </w:tcBorders>
          </w:tcPr>
          <w:p w14:paraId="3023E753"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6C6E3404" w14:textId="7DB81447" w:rsidR="00A72986" w:rsidRPr="00156282" w:rsidRDefault="00A72986" w:rsidP="00A72986">
            <w:pPr>
              <w:contextualSpacing/>
              <w:jc w:val="center"/>
              <w:rPr>
                <w:rFonts w:ascii="Aptos" w:hAnsi="Aptos"/>
                <w:sz w:val="18"/>
                <w:szCs w:val="18"/>
              </w:rPr>
            </w:pPr>
            <w:r w:rsidRPr="00214301">
              <w:rPr>
                <w:rFonts w:ascii="Aptos" w:hAnsi="Aptos"/>
                <w:sz w:val="18"/>
                <w:szCs w:val="18"/>
              </w:rPr>
              <w:t>Communications Specialist</w:t>
            </w:r>
            <w:r>
              <w:rPr>
                <w:rFonts w:ascii="Aptos" w:hAnsi="Aptos"/>
                <w:sz w:val="18"/>
                <w:szCs w:val="18"/>
              </w:rPr>
              <w:t xml:space="preserve"> II</w:t>
            </w:r>
          </w:p>
        </w:tc>
        <w:tc>
          <w:tcPr>
            <w:tcW w:w="1620" w:type="dxa"/>
            <w:tcBorders>
              <w:bottom w:val="single" w:sz="4" w:space="0" w:color="auto"/>
            </w:tcBorders>
          </w:tcPr>
          <w:p w14:paraId="5ACE67A0" w14:textId="19EEF2DD" w:rsidR="00A72986" w:rsidRPr="00156282" w:rsidRDefault="00A72986" w:rsidP="00A72986">
            <w:pPr>
              <w:contextualSpacing/>
              <w:jc w:val="center"/>
              <w:rPr>
                <w:rFonts w:ascii="Aptos" w:hAnsi="Aptos"/>
                <w:sz w:val="18"/>
                <w:szCs w:val="18"/>
              </w:rPr>
            </w:pPr>
            <w:r>
              <w:rPr>
                <w:rFonts w:ascii="Aptos" w:hAnsi="Aptos"/>
                <w:sz w:val="18"/>
                <w:szCs w:val="18"/>
              </w:rPr>
              <w:t>Natalie Underwood</w:t>
            </w:r>
          </w:p>
        </w:tc>
        <w:tc>
          <w:tcPr>
            <w:tcW w:w="1024" w:type="dxa"/>
            <w:tcBorders>
              <w:bottom w:val="single" w:sz="4" w:space="0" w:color="auto"/>
            </w:tcBorders>
          </w:tcPr>
          <w:p w14:paraId="3B6A4DCD" w14:textId="7EE7C08E" w:rsidR="00A72986" w:rsidRPr="00156282" w:rsidRDefault="00A72986" w:rsidP="00A72986">
            <w:pPr>
              <w:contextualSpacing/>
              <w:rPr>
                <w:rFonts w:ascii="Aptos" w:hAnsi="Aptos"/>
                <w:sz w:val="18"/>
                <w:szCs w:val="18"/>
              </w:rPr>
            </w:pPr>
            <w:r w:rsidRPr="00214301">
              <w:rPr>
                <w:rFonts w:ascii="Aptos" w:hAnsi="Aptos"/>
                <w:sz w:val="18"/>
                <w:szCs w:val="18"/>
              </w:rPr>
              <w:t>8-4686</w:t>
            </w:r>
          </w:p>
        </w:tc>
        <w:tc>
          <w:tcPr>
            <w:tcW w:w="1429" w:type="dxa"/>
            <w:tcBorders>
              <w:bottom w:val="single" w:sz="4" w:space="0" w:color="auto"/>
            </w:tcBorders>
          </w:tcPr>
          <w:p w14:paraId="783781CB" w14:textId="1BD2F13D" w:rsidR="00A72986" w:rsidRPr="00156282" w:rsidRDefault="00A72986" w:rsidP="00A72986">
            <w:pPr>
              <w:contextualSpacing/>
              <w:jc w:val="center"/>
              <w:rPr>
                <w:rFonts w:ascii="Aptos" w:hAnsi="Aptos"/>
                <w:sz w:val="18"/>
                <w:szCs w:val="18"/>
              </w:rPr>
            </w:pPr>
            <w:r w:rsidRPr="00214301">
              <w:rPr>
                <w:rFonts w:ascii="Aptos" w:hAnsi="Aptos"/>
                <w:sz w:val="18"/>
                <w:szCs w:val="18"/>
              </w:rPr>
              <w:t>1024 Little Hall</w:t>
            </w:r>
          </w:p>
        </w:tc>
        <w:tc>
          <w:tcPr>
            <w:tcW w:w="2891" w:type="dxa"/>
            <w:tcBorders>
              <w:bottom w:val="single" w:sz="4" w:space="0" w:color="auto"/>
            </w:tcBorders>
          </w:tcPr>
          <w:p w14:paraId="047B3E2A" w14:textId="067D6923" w:rsidR="00A72986" w:rsidRPr="008E0D60" w:rsidRDefault="00A72986" w:rsidP="00A72986">
            <w:pPr>
              <w:contextualSpacing/>
              <w:jc w:val="center"/>
              <w:rPr>
                <w:rFonts w:ascii="Aptos" w:hAnsi="Aptos"/>
                <w:sz w:val="18"/>
                <w:szCs w:val="18"/>
              </w:rPr>
            </w:pPr>
            <w:hyperlink r:id="rId22" w:history="1">
              <w:r w:rsidRPr="008E0D60">
                <w:rPr>
                  <w:rStyle w:val="Hyperlink"/>
                  <w:rFonts w:ascii="Aptos" w:hAnsi="Aptos"/>
                  <w:color w:val="auto"/>
                  <w:sz w:val="18"/>
                  <w:szCs w:val="18"/>
                  <w:u w:val="none"/>
                </w:rPr>
                <w:t>njunderwood1@ua.edu</w:t>
              </w:r>
            </w:hyperlink>
            <w:r w:rsidRPr="008E0D60">
              <w:rPr>
                <w:rFonts w:ascii="Aptos" w:hAnsi="Aptos"/>
                <w:sz w:val="18"/>
                <w:szCs w:val="18"/>
              </w:rPr>
              <w:t xml:space="preserve"> </w:t>
            </w:r>
          </w:p>
        </w:tc>
      </w:tr>
      <w:tr w:rsidR="00A72986" w:rsidRPr="00156282" w14:paraId="59CC3B70" w14:textId="77777777" w:rsidTr="009F0CB3">
        <w:trPr>
          <w:trHeight w:val="179"/>
        </w:trPr>
        <w:tc>
          <w:tcPr>
            <w:tcW w:w="1530" w:type="dxa"/>
            <w:tcBorders>
              <w:bottom w:val="single" w:sz="4" w:space="0" w:color="auto"/>
            </w:tcBorders>
          </w:tcPr>
          <w:p w14:paraId="11019DA7"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14370B21" w14:textId="77777777" w:rsidR="00A72986" w:rsidRPr="00214301" w:rsidRDefault="00A72986" w:rsidP="00A72986">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II,</w:t>
            </w:r>
          </w:p>
          <w:p w14:paraId="1EB2B94C" w14:textId="77777777" w:rsidR="00A72986" w:rsidRDefault="00A72986" w:rsidP="00A72986">
            <w:pPr>
              <w:contextualSpacing/>
              <w:jc w:val="center"/>
              <w:rPr>
                <w:rFonts w:ascii="Aptos" w:hAnsi="Aptos"/>
                <w:sz w:val="18"/>
                <w:szCs w:val="18"/>
              </w:rPr>
            </w:pPr>
            <w:r>
              <w:rPr>
                <w:rFonts w:ascii="Aptos" w:hAnsi="Aptos"/>
                <w:sz w:val="18"/>
                <w:szCs w:val="18"/>
              </w:rPr>
              <w:t>Dean’s Office</w:t>
            </w:r>
          </w:p>
          <w:p w14:paraId="0609CB04" w14:textId="497B56F3" w:rsidR="00A72986" w:rsidRPr="00156282" w:rsidRDefault="00A72986" w:rsidP="00A72986">
            <w:pPr>
              <w:contextualSpacing/>
              <w:jc w:val="center"/>
              <w:rPr>
                <w:rFonts w:ascii="Aptos" w:hAnsi="Aptos"/>
                <w:sz w:val="18"/>
                <w:szCs w:val="18"/>
              </w:rPr>
            </w:pPr>
            <w:r w:rsidRPr="00214301">
              <w:rPr>
                <w:rFonts w:ascii="Aptos" w:hAnsi="Aptos"/>
                <w:sz w:val="18"/>
                <w:szCs w:val="18"/>
              </w:rPr>
              <w:t xml:space="preserve"> (Pionke)</w:t>
            </w:r>
          </w:p>
        </w:tc>
        <w:tc>
          <w:tcPr>
            <w:tcW w:w="1620" w:type="dxa"/>
            <w:tcBorders>
              <w:bottom w:val="single" w:sz="4" w:space="0" w:color="auto"/>
            </w:tcBorders>
          </w:tcPr>
          <w:p w14:paraId="40BE0689" w14:textId="1BC386EA" w:rsidR="00A72986" w:rsidRPr="00156282" w:rsidRDefault="00A72986" w:rsidP="00A72986">
            <w:pPr>
              <w:contextualSpacing/>
              <w:jc w:val="center"/>
              <w:rPr>
                <w:rFonts w:ascii="Aptos" w:hAnsi="Aptos"/>
                <w:sz w:val="18"/>
                <w:szCs w:val="18"/>
              </w:rPr>
            </w:pPr>
            <w:r>
              <w:rPr>
                <w:rFonts w:ascii="Aptos" w:hAnsi="Aptos"/>
                <w:sz w:val="18"/>
                <w:szCs w:val="18"/>
              </w:rPr>
              <w:t>Janet Hall</w:t>
            </w:r>
          </w:p>
        </w:tc>
        <w:tc>
          <w:tcPr>
            <w:tcW w:w="1024" w:type="dxa"/>
            <w:tcBorders>
              <w:bottom w:val="single" w:sz="4" w:space="0" w:color="auto"/>
            </w:tcBorders>
          </w:tcPr>
          <w:p w14:paraId="550D8471" w14:textId="371B824B" w:rsidR="00A72986" w:rsidRPr="00156282" w:rsidRDefault="00A72986" w:rsidP="00A72986">
            <w:pPr>
              <w:contextualSpacing/>
              <w:rPr>
                <w:rFonts w:ascii="Aptos" w:hAnsi="Aptos"/>
                <w:sz w:val="18"/>
                <w:szCs w:val="18"/>
              </w:rPr>
            </w:pPr>
            <w:r w:rsidRPr="00214301">
              <w:rPr>
                <w:rFonts w:ascii="Aptos" w:hAnsi="Aptos"/>
                <w:sz w:val="18"/>
                <w:szCs w:val="18"/>
              </w:rPr>
              <w:t>8-2509</w:t>
            </w:r>
          </w:p>
        </w:tc>
        <w:tc>
          <w:tcPr>
            <w:tcW w:w="1429" w:type="dxa"/>
            <w:tcBorders>
              <w:bottom w:val="single" w:sz="4" w:space="0" w:color="auto"/>
            </w:tcBorders>
          </w:tcPr>
          <w:p w14:paraId="029ED89E" w14:textId="3562556F" w:rsidR="00A72986" w:rsidRPr="00156282" w:rsidRDefault="00A72986" w:rsidP="00A72986">
            <w:pPr>
              <w:contextualSpacing/>
              <w:jc w:val="center"/>
              <w:rPr>
                <w:rFonts w:ascii="Aptos" w:hAnsi="Aptos"/>
                <w:sz w:val="18"/>
                <w:szCs w:val="18"/>
              </w:rPr>
            </w:pPr>
            <w:r w:rsidRPr="00214301">
              <w:rPr>
                <w:rFonts w:ascii="Aptos" w:hAnsi="Aptos"/>
                <w:sz w:val="18"/>
                <w:szCs w:val="18"/>
              </w:rPr>
              <w:t>1025 Little Hall</w:t>
            </w:r>
          </w:p>
        </w:tc>
        <w:tc>
          <w:tcPr>
            <w:tcW w:w="2891" w:type="dxa"/>
            <w:tcBorders>
              <w:bottom w:val="single" w:sz="4" w:space="0" w:color="auto"/>
            </w:tcBorders>
          </w:tcPr>
          <w:p w14:paraId="22E8D8A7" w14:textId="1874432A" w:rsidR="00A72986" w:rsidRPr="008E0D60" w:rsidRDefault="00A72986" w:rsidP="00A72986">
            <w:pPr>
              <w:contextualSpacing/>
              <w:jc w:val="center"/>
              <w:rPr>
                <w:rFonts w:ascii="Aptos" w:hAnsi="Aptos"/>
                <w:sz w:val="18"/>
                <w:szCs w:val="18"/>
              </w:rPr>
            </w:pPr>
            <w:hyperlink r:id="rId23" w:history="1">
              <w:r w:rsidRPr="008E0D60">
                <w:rPr>
                  <w:rStyle w:val="Hyperlink"/>
                  <w:rFonts w:ascii="Aptos" w:hAnsi="Aptos"/>
                  <w:color w:val="auto"/>
                  <w:sz w:val="18"/>
                  <w:szCs w:val="18"/>
                  <w:u w:val="none"/>
                </w:rPr>
                <w:t>jrhall13@ua.edu</w:t>
              </w:r>
            </w:hyperlink>
            <w:r w:rsidRPr="008E0D60">
              <w:rPr>
                <w:rFonts w:ascii="Aptos" w:hAnsi="Aptos"/>
                <w:sz w:val="18"/>
                <w:szCs w:val="18"/>
              </w:rPr>
              <w:t xml:space="preserve"> </w:t>
            </w:r>
          </w:p>
        </w:tc>
      </w:tr>
      <w:tr w:rsidR="00A72986" w:rsidRPr="00156282" w14:paraId="5A6A391D" w14:textId="77777777" w:rsidTr="009F0CB3">
        <w:trPr>
          <w:trHeight w:val="125"/>
        </w:trPr>
        <w:tc>
          <w:tcPr>
            <w:tcW w:w="1530" w:type="dxa"/>
            <w:tcBorders>
              <w:bottom w:val="single" w:sz="4" w:space="0" w:color="auto"/>
              <w:right w:val="nil"/>
            </w:tcBorders>
          </w:tcPr>
          <w:p w14:paraId="773BADD3" w14:textId="77777777" w:rsidR="00A72986" w:rsidRPr="00156282" w:rsidRDefault="00A72986" w:rsidP="00A72986">
            <w:pPr>
              <w:contextualSpacing/>
              <w:jc w:val="center"/>
              <w:rPr>
                <w:rFonts w:ascii="Aptos" w:hAnsi="Aptos"/>
                <w:sz w:val="18"/>
                <w:szCs w:val="18"/>
              </w:rPr>
            </w:pPr>
          </w:p>
        </w:tc>
        <w:tc>
          <w:tcPr>
            <w:tcW w:w="2306" w:type="dxa"/>
            <w:tcBorders>
              <w:left w:val="nil"/>
              <w:bottom w:val="single" w:sz="4" w:space="0" w:color="auto"/>
              <w:right w:val="nil"/>
            </w:tcBorders>
          </w:tcPr>
          <w:p w14:paraId="47887575" w14:textId="77777777" w:rsidR="00A72986" w:rsidRPr="00156282" w:rsidRDefault="00A72986" w:rsidP="00A72986">
            <w:pPr>
              <w:contextualSpacing/>
              <w:jc w:val="center"/>
              <w:rPr>
                <w:rFonts w:ascii="Aptos" w:hAnsi="Aptos"/>
                <w:sz w:val="18"/>
                <w:szCs w:val="18"/>
              </w:rPr>
            </w:pPr>
          </w:p>
        </w:tc>
        <w:tc>
          <w:tcPr>
            <w:tcW w:w="1620" w:type="dxa"/>
            <w:tcBorders>
              <w:left w:val="nil"/>
              <w:bottom w:val="single" w:sz="4" w:space="0" w:color="auto"/>
              <w:right w:val="nil"/>
            </w:tcBorders>
          </w:tcPr>
          <w:p w14:paraId="590EE271" w14:textId="77777777" w:rsidR="00A72986" w:rsidRPr="00156282" w:rsidRDefault="00A72986" w:rsidP="00A72986">
            <w:pPr>
              <w:contextualSpacing/>
              <w:jc w:val="center"/>
              <w:rPr>
                <w:rFonts w:ascii="Aptos" w:hAnsi="Aptos"/>
                <w:sz w:val="18"/>
                <w:szCs w:val="18"/>
              </w:rPr>
            </w:pPr>
          </w:p>
        </w:tc>
        <w:tc>
          <w:tcPr>
            <w:tcW w:w="1024" w:type="dxa"/>
            <w:tcBorders>
              <w:left w:val="nil"/>
              <w:bottom w:val="single" w:sz="4" w:space="0" w:color="auto"/>
              <w:right w:val="nil"/>
            </w:tcBorders>
          </w:tcPr>
          <w:p w14:paraId="2B11FA32" w14:textId="77777777" w:rsidR="00A72986" w:rsidRPr="00156282" w:rsidRDefault="00A72986" w:rsidP="00A72986">
            <w:pPr>
              <w:contextualSpacing/>
              <w:jc w:val="center"/>
              <w:rPr>
                <w:rFonts w:ascii="Aptos" w:hAnsi="Aptos"/>
                <w:sz w:val="18"/>
                <w:szCs w:val="18"/>
              </w:rPr>
            </w:pPr>
          </w:p>
        </w:tc>
        <w:tc>
          <w:tcPr>
            <w:tcW w:w="1429" w:type="dxa"/>
            <w:tcBorders>
              <w:left w:val="nil"/>
              <w:bottom w:val="single" w:sz="4" w:space="0" w:color="auto"/>
              <w:right w:val="nil"/>
            </w:tcBorders>
          </w:tcPr>
          <w:p w14:paraId="6BB80E47" w14:textId="77777777" w:rsidR="00A72986" w:rsidRPr="00156282" w:rsidRDefault="00A72986" w:rsidP="00A72986">
            <w:pPr>
              <w:contextualSpacing/>
              <w:jc w:val="center"/>
              <w:rPr>
                <w:rFonts w:ascii="Aptos" w:hAnsi="Aptos"/>
                <w:sz w:val="18"/>
                <w:szCs w:val="18"/>
              </w:rPr>
            </w:pPr>
          </w:p>
        </w:tc>
        <w:tc>
          <w:tcPr>
            <w:tcW w:w="2891" w:type="dxa"/>
            <w:tcBorders>
              <w:left w:val="nil"/>
              <w:bottom w:val="single" w:sz="4" w:space="0" w:color="auto"/>
            </w:tcBorders>
          </w:tcPr>
          <w:p w14:paraId="0F08A9E4" w14:textId="77777777" w:rsidR="00A72986" w:rsidRPr="00156282" w:rsidRDefault="00A72986" w:rsidP="00A72986">
            <w:pPr>
              <w:contextualSpacing/>
              <w:jc w:val="center"/>
              <w:rPr>
                <w:rFonts w:ascii="Aptos" w:hAnsi="Aptos"/>
                <w:sz w:val="18"/>
                <w:szCs w:val="18"/>
              </w:rPr>
            </w:pPr>
          </w:p>
        </w:tc>
      </w:tr>
      <w:tr w:rsidR="00A72986" w:rsidRPr="00156282" w14:paraId="425F5127" w14:textId="77777777" w:rsidTr="00916B53">
        <w:trPr>
          <w:trHeight w:val="125"/>
        </w:trPr>
        <w:tc>
          <w:tcPr>
            <w:tcW w:w="1530" w:type="dxa"/>
            <w:tcBorders>
              <w:right w:val="single" w:sz="4" w:space="0" w:color="auto"/>
            </w:tcBorders>
          </w:tcPr>
          <w:p w14:paraId="381DEA99" w14:textId="4CEBD8C2" w:rsidR="00A72986" w:rsidRPr="00156282" w:rsidRDefault="00A72986" w:rsidP="00A72986">
            <w:pPr>
              <w:contextualSpacing/>
              <w:jc w:val="center"/>
              <w:rPr>
                <w:rFonts w:ascii="Aptos" w:hAnsi="Aptos"/>
                <w:sz w:val="18"/>
                <w:szCs w:val="18"/>
              </w:rPr>
            </w:pPr>
            <w:r>
              <w:rPr>
                <w:rFonts w:ascii="Aptos" w:hAnsi="Aptos"/>
                <w:color w:val="9E1B32"/>
                <w:sz w:val="18"/>
                <w:szCs w:val="18"/>
              </w:rPr>
              <w:t>Fiscal Affairs Office</w:t>
            </w:r>
          </w:p>
        </w:tc>
        <w:tc>
          <w:tcPr>
            <w:tcW w:w="9270" w:type="dxa"/>
            <w:gridSpan w:val="5"/>
            <w:tcBorders>
              <w:left w:val="single" w:sz="4" w:space="0" w:color="auto"/>
            </w:tcBorders>
          </w:tcPr>
          <w:p w14:paraId="5D5C7078" w14:textId="77777777" w:rsidR="00A72986" w:rsidRPr="00F37034" w:rsidRDefault="00A72986" w:rsidP="00A72986">
            <w:pPr>
              <w:contextualSpacing/>
              <w:jc w:val="center"/>
              <w:rPr>
                <w:rFonts w:ascii="Aptos" w:hAnsi="Aptos"/>
                <w:color w:val="9E1B32"/>
                <w:sz w:val="18"/>
                <w:szCs w:val="18"/>
              </w:rPr>
            </w:pPr>
            <w:r w:rsidRPr="00F37034">
              <w:rPr>
                <w:rFonts w:ascii="Aptos" w:hAnsi="Aptos"/>
                <w:color w:val="9E1B32"/>
                <w:sz w:val="18"/>
                <w:szCs w:val="18"/>
              </w:rPr>
              <w:t>Financial Planning and Compliance; Business Operations; Human Resources</w:t>
            </w:r>
          </w:p>
          <w:p w14:paraId="1365C5BB" w14:textId="0EE7600C" w:rsidR="00A72986" w:rsidRPr="00156282" w:rsidRDefault="00A72986" w:rsidP="00A72986">
            <w:pPr>
              <w:contextualSpacing/>
              <w:jc w:val="center"/>
              <w:rPr>
                <w:rFonts w:ascii="Aptos" w:hAnsi="Aptos"/>
                <w:sz w:val="18"/>
                <w:szCs w:val="18"/>
              </w:rPr>
            </w:pPr>
          </w:p>
        </w:tc>
      </w:tr>
      <w:tr w:rsidR="00A72986" w:rsidRPr="00156282" w14:paraId="0B00E3FE" w14:textId="77777777" w:rsidTr="009F0CB3">
        <w:trPr>
          <w:trHeight w:val="396"/>
        </w:trPr>
        <w:tc>
          <w:tcPr>
            <w:tcW w:w="1530" w:type="dxa"/>
            <w:tcBorders>
              <w:bottom w:val="single" w:sz="4" w:space="0" w:color="auto"/>
            </w:tcBorders>
          </w:tcPr>
          <w:p w14:paraId="5DB9242D"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22ADB87A" w14:textId="0AC7483F" w:rsidR="00A72986" w:rsidRPr="00156282" w:rsidRDefault="00A72986" w:rsidP="00A72986">
            <w:pPr>
              <w:contextualSpacing/>
              <w:jc w:val="center"/>
              <w:rPr>
                <w:rFonts w:ascii="Aptos" w:hAnsi="Aptos"/>
                <w:sz w:val="18"/>
                <w:szCs w:val="18"/>
              </w:rPr>
            </w:pPr>
            <w:r w:rsidRPr="00156282">
              <w:rPr>
                <w:rFonts w:ascii="Aptos" w:hAnsi="Aptos"/>
                <w:sz w:val="18"/>
                <w:szCs w:val="18"/>
              </w:rPr>
              <w:t>Director of Financial Affairs</w:t>
            </w:r>
          </w:p>
        </w:tc>
        <w:tc>
          <w:tcPr>
            <w:tcW w:w="1620" w:type="dxa"/>
            <w:tcBorders>
              <w:bottom w:val="single" w:sz="4" w:space="0" w:color="auto"/>
            </w:tcBorders>
          </w:tcPr>
          <w:p w14:paraId="7D8AE9E5" w14:textId="0C8481C9" w:rsidR="00A72986" w:rsidRPr="00156282" w:rsidRDefault="00A72986" w:rsidP="00A72986">
            <w:pPr>
              <w:contextualSpacing/>
              <w:jc w:val="center"/>
              <w:rPr>
                <w:rFonts w:ascii="Aptos" w:hAnsi="Aptos"/>
                <w:sz w:val="18"/>
                <w:szCs w:val="18"/>
              </w:rPr>
            </w:pPr>
            <w:r w:rsidRPr="00156282">
              <w:rPr>
                <w:rFonts w:ascii="Aptos" w:hAnsi="Aptos"/>
                <w:sz w:val="18"/>
                <w:szCs w:val="18"/>
              </w:rPr>
              <w:t>Angela Young-Hobbs</w:t>
            </w:r>
          </w:p>
        </w:tc>
        <w:tc>
          <w:tcPr>
            <w:tcW w:w="1024" w:type="dxa"/>
            <w:tcBorders>
              <w:bottom w:val="single" w:sz="4" w:space="0" w:color="auto"/>
            </w:tcBorders>
          </w:tcPr>
          <w:p w14:paraId="553C04A1" w14:textId="3B206CCF" w:rsidR="00A72986" w:rsidRPr="00156282" w:rsidRDefault="00A72986" w:rsidP="00A72986">
            <w:pPr>
              <w:contextualSpacing/>
              <w:jc w:val="center"/>
              <w:rPr>
                <w:rFonts w:ascii="Aptos" w:hAnsi="Aptos"/>
                <w:sz w:val="18"/>
                <w:szCs w:val="18"/>
              </w:rPr>
            </w:pPr>
            <w:r w:rsidRPr="00156282">
              <w:rPr>
                <w:rFonts w:ascii="Aptos" w:hAnsi="Aptos"/>
                <w:sz w:val="18"/>
                <w:szCs w:val="18"/>
              </w:rPr>
              <w:t>8-3436</w:t>
            </w:r>
          </w:p>
        </w:tc>
        <w:tc>
          <w:tcPr>
            <w:tcW w:w="1429" w:type="dxa"/>
            <w:tcBorders>
              <w:bottom w:val="single" w:sz="4" w:space="0" w:color="auto"/>
            </w:tcBorders>
          </w:tcPr>
          <w:p w14:paraId="7A8A79DD" w14:textId="6D37E114" w:rsidR="00A72986" w:rsidRPr="00156282" w:rsidRDefault="00A72986" w:rsidP="00A72986">
            <w:pPr>
              <w:contextualSpacing/>
              <w:jc w:val="center"/>
              <w:rPr>
                <w:rFonts w:ascii="Aptos" w:hAnsi="Aptos"/>
                <w:sz w:val="18"/>
                <w:szCs w:val="18"/>
              </w:rPr>
            </w:pPr>
            <w:r w:rsidRPr="00156282">
              <w:rPr>
                <w:rFonts w:ascii="Aptos" w:hAnsi="Aptos"/>
                <w:sz w:val="18"/>
                <w:szCs w:val="18"/>
              </w:rPr>
              <w:t>1008 Little Hall</w:t>
            </w:r>
          </w:p>
        </w:tc>
        <w:tc>
          <w:tcPr>
            <w:tcW w:w="2891" w:type="dxa"/>
            <w:tcBorders>
              <w:bottom w:val="single" w:sz="4" w:space="0" w:color="auto"/>
            </w:tcBorders>
          </w:tcPr>
          <w:p w14:paraId="2D720A46" w14:textId="2EA8B1A8" w:rsidR="00A72986" w:rsidRPr="008E0D60" w:rsidRDefault="00A72986" w:rsidP="00A72986">
            <w:pPr>
              <w:contextualSpacing/>
              <w:jc w:val="center"/>
              <w:rPr>
                <w:rFonts w:ascii="Aptos" w:hAnsi="Aptos"/>
                <w:sz w:val="18"/>
                <w:szCs w:val="18"/>
              </w:rPr>
            </w:pPr>
            <w:hyperlink r:id="rId24" w:history="1">
              <w:r w:rsidRPr="008E0D60">
                <w:rPr>
                  <w:rStyle w:val="Hyperlink"/>
                  <w:rFonts w:ascii="Aptos" w:hAnsi="Aptos"/>
                  <w:color w:val="auto"/>
                  <w:sz w:val="18"/>
                  <w:szCs w:val="18"/>
                  <w:u w:val="none"/>
                </w:rPr>
                <w:t>alyoung4@ua.edu</w:t>
              </w:r>
            </w:hyperlink>
            <w:r w:rsidRPr="008E0D60">
              <w:rPr>
                <w:rFonts w:ascii="Aptos" w:hAnsi="Aptos"/>
                <w:sz w:val="18"/>
                <w:szCs w:val="18"/>
              </w:rPr>
              <w:t xml:space="preserve"> </w:t>
            </w:r>
          </w:p>
        </w:tc>
      </w:tr>
      <w:tr w:rsidR="00A72986" w:rsidRPr="00156282" w14:paraId="1FA95872" w14:textId="77777777" w:rsidTr="009F0CB3">
        <w:trPr>
          <w:trHeight w:val="396"/>
        </w:trPr>
        <w:tc>
          <w:tcPr>
            <w:tcW w:w="1530" w:type="dxa"/>
            <w:tcBorders>
              <w:bottom w:val="single" w:sz="4" w:space="0" w:color="auto"/>
            </w:tcBorders>
          </w:tcPr>
          <w:p w14:paraId="3068F574"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459D2839" w14:textId="18B43B85"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Accountant </w:t>
            </w:r>
            <w:r>
              <w:rPr>
                <w:rFonts w:ascii="Aptos" w:hAnsi="Aptos"/>
                <w:sz w:val="18"/>
                <w:szCs w:val="18"/>
              </w:rPr>
              <w:t>I</w:t>
            </w:r>
          </w:p>
        </w:tc>
        <w:tc>
          <w:tcPr>
            <w:tcW w:w="1620" w:type="dxa"/>
            <w:tcBorders>
              <w:bottom w:val="single" w:sz="4" w:space="0" w:color="auto"/>
            </w:tcBorders>
          </w:tcPr>
          <w:p w14:paraId="391CFEAE" w14:textId="555C2DB7" w:rsidR="00A72986" w:rsidRPr="00156282" w:rsidRDefault="00A72986" w:rsidP="00A72986">
            <w:pPr>
              <w:contextualSpacing/>
              <w:jc w:val="center"/>
              <w:rPr>
                <w:rFonts w:ascii="Aptos" w:hAnsi="Aptos"/>
                <w:sz w:val="18"/>
                <w:szCs w:val="18"/>
              </w:rPr>
            </w:pPr>
            <w:r w:rsidRPr="00156282">
              <w:rPr>
                <w:rFonts w:ascii="Aptos" w:hAnsi="Aptos"/>
                <w:sz w:val="18"/>
                <w:szCs w:val="18"/>
              </w:rPr>
              <w:t>Megan Stewart</w:t>
            </w:r>
          </w:p>
        </w:tc>
        <w:tc>
          <w:tcPr>
            <w:tcW w:w="1024" w:type="dxa"/>
            <w:tcBorders>
              <w:bottom w:val="single" w:sz="4" w:space="0" w:color="auto"/>
            </w:tcBorders>
          </w:tcPr>
          <w:p w14:paraId="2863293C" w14:textId="4C529B7F" w:rsidR="00A72986" w:rsidRPr="00156282" w:rsidRDefault="00A72986" w:rsidP="00A72986">
            <w:pPr>
              <w:contextualSpacing/>
              <w:jc w:val="center"/>
              <w:rPr>
                <w:rFonts w:ascii="Aptos" w:hAnsi="Aptos"/>
                <w:sz w:val="18"/>
                <w:szCs w:val="18"/>
              </w:rPr>
            </w:pPr>
            <w:r w:rsidRPr="00156282">
              <w:rPr>
                <w:rFonts w:ascii="Aptos" w:hAnsi="Aptos"/>
                <w:sz w:val="18"/>
                <w:szCs w:val="18"/>
              </w:rPr>
              <w:t>8-3923</w:t>
            </w:r>
          </w:p>
        </w:tc>
        <w:tc>
          <w:tcPr>
            <w:tcW w:w="1429" w:type="dxa"/>
            <w:tcBorders>
              <w:bottom w:val="single" w:sz="4" w:space="0" w:color="auto"/>
            </w:tcBorders>
          </w:tcPr>
          <w:p w14:paraId="7F31BC55" w14:textId="1824450F" w:rsidR="00A72986" w:rsidRPr="00156282" w:rsidRDefault="00A72986" w:rsidP="00A72986">
            <w:pPr>
              <w:contextualSpacing/>
              <w:jc w:val="center"/>
              <w:rPr>
                <w:rFonts w:ascii="Aptos" w:hAnsi="Aptos"/>
                <w:sz w:val="18"/>
                <w:szCs w:val="18"/>
              </w:rPr>
            </w:pPr>
            <w:r w:rsidRPr="00156282">
              <w:rPr>
                <w:rFonts w:ascii="Aptos" w:hAnsi="Aptos"/>
                <w:sz w:val="18"/>
                <w:szCs w:val="18"/>
              </w:rPr>
              <w:t>1004 Little Hall</w:t>
            </w:r>
          </w:p>
        </w:tc>
        <w:tc>
          <w:tcPr>
            <w:tcW w:w="2891" w:type="dxa"/>
            <w:tcBorders>
              <w:bottom w:val="single" w:sz="4" w:space="0" w:color="auto"/>
            </w:tcBorders>
          </w:tcPr>
          <w:p w14:paraId="32130B68" w14:textId="427A15D5" w:rsidR="00A72986" w:rsidRPr="008E0D60" w:rsidRDefault="00A72986" w:rsidP="00A72986">
            <w:pPr>
              <w:contextualSpacing/>
              <w:jc w:val="center"/>
              <w:rPr>
                <w:rFonts w:ascii="Aptos" w:hAnsi="Aptos"/>
                <w:sz w:val="18"/>
                <w:szCs w:val="18"/>
              </w:rPr>
            </w:pPr>
            <w:hyperlink r:id="rId25" w:history="1">
              <w:r w:rsidRPr="008E0D60">
                <w:rPr>
                  <w:rStyle w:val="Hyperlink"/>
                  <w:rFonts w:ascii="Aptos" w:hAnsi="Aptos"/>
                  <w:color w:val="auto"/>
                  <w:sz w:val="18"/>
                  <w:szCs w:val="18"/>
                  <w:u w:val="none"/>
                </w:rPr>
                <w:t>mstewart@ua.edu</w:t>
              </w:r>
            </w:hyperlink>
            <w:r w:rsidRPr="008E0D60">
              <w:rPr>
                <w:rFonts w:ascii="Aptos" w:hAnsi="Aptos"/>
                <w:sz w:val="18"/>
                <w:szCs w:val="18"/>
              </w:rPr>
              <w:t xml:space="preserve"> </w:t>
            </w:r>
          </w:p>
        </w:tc>
      </w:tr>
      <w:tr w:rsidR="00A72986" w:rsidRPr="00156282" w14:paraId="749E63B9" w14:textId="77777777" w:rsidTr="009F0CB3">
        <w:trPr>
          <w:trHeight w:val="396"/>
        </w:trPr>
        <w:tc>
          <w:tcPr>
            <w:tcW w:w="1530" w:type="dxa"/>
            <w:tcBorders>
              <w:bottom w:val="single" w:sz="4" w:space="0" w:color="auto"/>
            </w:tcBorders>
          </w:tcPr>
          <w:p w14:paraId="4CAF08E4"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71F4E120" w14:textId="60A46DDC"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Accounting </w:t>
            </w:r>
            <w:r>
              <w:rPr>
                <w:rFonts w:ascii="Aptos" w:hAnsi="Aptos"/>
                <w:sz w:val="18"/>
                <w:szCs w:val="18"/>
              </w:rPr>
              <w:t>Assistant III</w:t>
            </w:r>
          </w:p>
        </w:tc>
        <w:tc>
          <w:tcPr>
            <w:tcW w:w="1620" w:type="dxa"/>
            <w:tcBorders>
              <w:bottom w:val="single" w:sz="4" w:space="0" w:color="auto"/>
            </w:tcBorders>
          </w:tcPr>
          <w:p w14:paraId="5A6D81B5" w14:textId="1F1776D4" w:rsidR="00A72986" w:rsidRPr="00156282" w:rsidRDefault="00A72986" w:rsidP="00A72986">
            <w:pPr>
              <w:contextualSpacing/>
              <w:jc w:val="center"/>
              <w:rPr>
                <w:rFonts w:ascii="Aptos" w:hAnsi="Aptos"/>
                <w:sz w:val="18"/>
                <w:szCs w:val="18"/>
              </w:rPr>
            </w:pPr>
            <w:r>
              <w:rPr>
                <w:rFonts w:ascii="Aptos" w:hAnsi="Aptos"/>
                <w:sz w:val="18"/>
                <w:szCs w:val="18"/>
              </w:rPr>
              <w:t>Melissa Ferguson</w:t>
            </w:r>
          </w:p>
        </w:tc>
        <w:tc>
          <w:tcPr>
            <w:tcW w:w="1024" w:type="dxa"/>
            <w:tcBorders>
              <w:bottom w:val="single" w:sz="4" w:space="0" w:color="auto"/>
            </w:tcBorders>
          </w:tcPr>
          <w:p w14:paraId="3615EAF9" w14:textId="623657B0" w:rsidR="00A72986" w:rsidRPr="00156282" w:rsidRDefault="00A72986" w:rsidP="00A72986">
            <w:pPr>
              <w:contextualSpacing/>
              <w:jc w:val="center"/>
              <w:rPr>
                <w:rFonts w:ascii="Aptos" w:hAnsi="Aptos"/>
                <w:sz w:val="18"/>
                <w:szCs w:val="18"/>
              </w:rPr>
            </w:pPr>
            <w:r w:rsidRPr="00156282">
              <w:rPr>
                <w:rFonts w:ascii="Aptos" w:hAnsi="Aptos"/>
                <w:sz w:val="18"/>
                <w:szCs w:val="18"/>
              </w:rPr>
              <w:t>8-3949</w:t>
            </w:r>
          </w:p>
        </w:tc>
        <w:tc>
          <w:tcPr>
            <w:tcW w:w="1429" w:type="dxa"/>
            <w:tcBorders>
              <w:bottom w:val="single" w:sz="4" w:space="0" w:color="auto"/>
            </w:tcBorders>
          </w:tcPr>
          <w:p w14:paraId="01E433B8" w14:textId="59CEEF60" w:rsidR="00A72986" w:rsidRPr="00156282" w:rsidRDefault="00A72986" w:rsidP="00A72986">
            <w:pPr>
              <w:contextualSpacing/>
              <w:jc w:val="center"/>
              <w:rPr>
                <w:rFonts w:ascii="Aptos" w:hAnsi="Aptos"/>
                <w:sz w:val="18"/>
                <w:szCs w:val="18"/>
              </w:rPr>
            </w:pPr>
            <w:r w:rsidRPr="00156282">
              <w:rPr>
                <w:rFonts w:ascii="Aptos" w:hAnsi="Aptos"/>
                <w:sz w:val="18"/>
                <w:szCs w:val="18"/>
              </w:rPr>
              <w:t>1007 Little Hall</w:t>
            </w:r>
          </w:p>
        </w:tc>
        <w:tc>
          <w:tcPr>
            <w:tcW w:w="2891" w:type="dxa"/>
            <w:tcBorders>
              <w:bottom w:val="single" w:sz="4" w:space="0" w:color="auto"/>
            </w:tcBorders>
          </w:tcPr>
          <w:p w14:paraId="2AA0C47B" w14:textId="72C21A0D" w:rsidR="00A72986" w:rsidRPr="008E0D60" w:rsidRDefault="00A72986" w:rsidP="00A72986">
            <w:pPr>
              <w:contextualSpacing/>
              <w:jc w:val="center"/>
              <w:rPr>
                <w:rFonts w:ascii="Aptos" w:hAnsi="Aptos"/>
                <w:sz w:val="18"/>
                <w:szCs w:val="18"/>
              </w:rPr>
            </w:pPr>
            <w:hyperlink r:id="rId26" w:history="1">
              <w:r w:rsidRPr="008E0D60">
                <w:rPr>
                  <w:rStyle w:val="Hyperlink"/>
                  <w:rFonts w:ascii="Aptos" w:hAnsi="Aptos"/>
                  <w:color w:val="auto"/>
                  <w:sz w:val="18"/>
                  <w:szCs w:val="18"/>
                  <w:u w:val="none"/>
                </w:rPr>
                <w:t>mkferguson5@ua.edu</w:t>
              </w:r>
            </w:hyperlink>
            <w:r w:rsidRPr="008E0D60">
              <w:rPr>
                <w:rFonts w:ascii="Aptos" w:hAnsi="Aptos"/>
                <w:sz w:val="18"/>
                <w:szCs w:val="18"/>
              </w:rPr>
              <w:t xml:space="preserve"> </w:t>
            </w:r>
          </w:p>
        </w:tc>
      </w:tr>
      <w:tr w:rsidR="00A72986" w:rsidRPr="00156282" w14:paraId="780D14E7" w14:textId="77777777" w:rsidTr="009F0CB3">
        <w:trPr>
          <w:trHeight w:val="396"/>
        </w:trPr>
        <w:tc>
          <w:tcPr>
            <w:tcW w:w="1530" w:type="dxa"/>
            <w:tcBorders>
              <w:bottom w:val="single" w:sz="4" w:space="0" w:color="auto"/>
            </w:tcBorders>
          </w:tcPr>
          <w:p w14:paraId="3C374278" w14:textId="77777777" w:rsidR="00A72986" w:rsidRPr="00156282" w:rsidRDefault="00A72986" w:rsidP="00A72986">
            <w:pPr>
              <w:contextualSpacing/>
              <w:jc w:val="center"/>
              <w:rPr>
                <w:rFonts w:ascii="Aptos" w:hAnsi="Aptos"/>
                <w:sz w:val="18"/>
                <w:szCs w:val="18"/>
              </w:rPr>
            </w:pPr>
          </w:p>
        </w:tc>
        <w:tc>
          <w:tcPr>
            <w:tcW w:w="2306" w:type="dxa"/>
            <w:tcBorders>
              <w:bottom w:val="single" w:sz="4" w:space="0" w:color="auto"/>
            </w:tcBorders>
          </w:tcPr>
          <w:p w14:paraId="2EFDBC1A" w14:textId="744B1377" w:rsidR="00A72986" w:rsidRPr="00156282" w:rsidRDefault="00A72986" w:rsidP="00A72986">
            <w:pPr>
              <w:contextualSpacing/>
              <w:jc w:val="center"/>
              <w:rPr>
                <w:rFonts w:ascii="Aptos" w:hAnsi="Aptos"/>
                <w:sz w:val="18"/>
                <w:szCs w:val="18"/>
              </w:rPr>
            </w:pPr>
            <w:r w:rsidRPr="00156282">
              <w:rPr>
                <w:rFonts w:ascii="Aptos" w:hAnsi="Aptos"/>
                <w:sz w:val="18"/>
                <w:szCs w:val="18"/>
              </w:rPr>
              <w:t>Accounting Assistant</w:t>
            </w:r>
            <w:r>
              <w:rPr>
                <w:rFonts w:ascii="Aptos" w:hAnsi="Aptos"/>
                <w:sz w:val="18"/>
                <w:szCs w:val="18"/>
              </w:rPr>
              <w:t xml:space="preserve"> II</w:t>
            </w:r>
            <w:r w:rsidRPr="00156282">
              <w:rPr>
                <w:rFonts w:ascii="Aptos" w:hAnsi="Aptos"/>
                <w:sz w:val="18"/>
                <w:szCs w:val="18"/>
              </w:rPr>
              <w:t xml:space="preserve"> </w:t>
            </w:r>
          </w:p>
        </w:tc>
        <w:tc>
          <w:tcPr>
            <w:tcW w:w="1620" w:type="dxa"/>
            <w:tcBorders>
              <w:bottom w:val="single" w:sz="4" w:space="0" w:color="auto"/>
            </w:tcBorders>
          </w:tcPr>
          <w:p w14:paraId="5726085C" w14:textId="7229DD2B" w:rsidR="00A72986" w:rsidRPr="00156282" w:rsidRDefault="00A72986" w:rsidP="00A72986">
            <w:pPr>
              <w:contextualSpacing/>
              <w:jc w:val="center"/>
              <w:rPr>
                <w:rFonts w:ascii="Aptos" w:hAnsi="Aptos"/>
                <w:sz w:val="18"/>
                <w:szCs w:val="18"/>
              </w:rPr>
            </w:pPr>
            <w:r w:rsidRPr="00156282">
              <w:rPr>
                <w:rFonts w:ascii="Aptos" w:hAnsi="Aptos"/>
                <w:sz w:val="18"/>
                <w:szCs w:val="18"/>
              </w:rPr>
              <w:t>Lynisha Glenn</w:t>
            </w:r>
          </w:p>
        </w:tc>
        <w:tc>
          <w:tcPr>
            <w:tcW w:w="1024" w:type="dxa"/>
            <w:tcBorders>
              <w:bottom w:val="single" w:sz="4" w:space="0" w:color="auto"/>
            </w:tcBorders>
          </w:tcPr>
          <w:p w14:paraId="691BA63C" w14:textId="415D8A29"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 8-3928</w:t>
            </w:r>
          </w:p>
        </w:tc>
        <w:tc>
          <w:tcPr>
            <w:tcW w:w="1429" w:type="dxa"/>
            <w:tcBorders>
              <w:bottom w:val="single" w:sz="4" w:space="0" w:color="auto"/>
            </w:tcBorders>
          </w:tcPr>
          <w:p w14:paraId="64C52C74" w14:textId="17E05773" w:rsidR="00A72986" w:rsidRPr="00156282" w:rsidRDefault="00A72986" w:rsidP="00A72986">
            <w:pPr>
              <w:contextualSpacing/>
              <w:jc w:val="center"/>
              <w:rPr>
                <w:rFonts w:ascii="Aptos" w:hAnsi="Aptos"/>
                <w:sz w:val="18"/>
                <w:szCs w:val="18"/>
              </w:rPr>
            </w:pPr>
            <w:r w:rsidRPr="00156282">
              <w:rPr>
                <w:rFonts w:ascii="Aptos" w:hAnsi="Aptos"/>
                <w:sz w:val="18"/>
                <w:szCs w:val="18"/>
              </w:rPr>
              <w:t>1007 Little Hall</w:t>
            </w:r>
          </w:p>
        </w:tc>
        <w:tc>
          <w:tcPr>
            <w:tcW w:w="2891" w:type="dxa"/>
            <w:tcBorders>
              <w:bottom w:val="single" w:sz="4" w:space="0" w:color="auto"/>
            </w:tcBorders>
          </w:tcPr>
          <w:p w14:paraId="7B47441D" w14:textId="2FAD0754" w:rsidR="00A72986" w:rsidRPr="008E0D60" w:rsidRDefault="00A72986" w:rsidP="00A72986">
            <w:pPr>
              <w:contextualSpacing/>
              <w:jc w:val="center"/>
              <w:rPr>
                <w:rFonts w:ascii="Aptos" w:hAnsi="Aptos"/>
                <w:sz w:val="18"/>
                <w:szCs w:val="18"/>
              </w:rPr>
            </w:pPr>
            <w:hyperlink r:id="rId27" w:history="1">
              <w:r w:rsidRPr="008E0D60">
                <w:rPr>
                  <w:rStyle w:val="Hyperlink"/>
                  <w:rFonts w:ascii="Aptos" w:hAnsi="Aptos"/>
                  <w:color w:val="auto"/>
                  <w:sz w:val="18"/>
                  <w:szCs w:val="18"/>
                  <w:u w:val="none"/>
                </w:rPr>
                <w:t>lcglenn@ua.edu</w:t>
              </w:r>
            </w:hyperlink>
            <w:r w:rsidRPr="008E0D60">
              <w:rPr>
                <w:rFonts w:ascii="Aptos" w:hAnsi="Aptos"/>
                <w:sz w:val="18"/>
                <w:szCs w:val="18"/>
              </w:rPr>
              <w:t xml:space="preserve"> </w:t>
            </w:r>
          </w:p>
        </w:tc>
      </w:tr>
      <w:tr w:rsidR="00A72986" w:rsidRPr="00156282" w14:paraId="1B836F70" w14:textId="77777777" w:rsidTr="009F0CB3">
        <w:trPr>
          <w:trHeight w:val="188"/>
        </w:trPr>
        <w:tc>
          <w:tcPr>
            <w:tcW w:w="1530" w:type="dxa"/>
            <w:tcBorders>
              <w:right w:val="nil"/>
            </w:tcBorders>
          </w:tcPr>
          <w:p w14:paraId="28E7D23D" w14:textId="77777777" w:rsidR="00A72986" w:rsidRPr="00156282" w:rsidRDefault="00A72986" w:rsidP="00A72986">
            <w:pPr>
              <w:contextualSpacing/>
              <w:jc w:val="center"/>
              <w:rPr>
                <w:rFonts w:ascii="Aptos" w:hAnsi="Aptos"/>
                <w:sz w:val="18"/>
                <w:szCs w:val="18"/>
              </w:rPr>
            </w:pPr>
          </w:p>
        </w:tc>
        <w:tc>
          <w:tcPr>
            <w:tcW w:w="2306" w:type="dxa"/>
            <w:tcBorders>
              <w:left w:val="nil"/>
              <w:right w:val="nil"/>
            </w:tcBorders>
          </w:tcPr>
          <w:p w14:paraId="60792C6D" w14:textId="77777777" w:rsidR="00A72986" w:rsidRPr="00156282" w:rsidRDefault="00A72986" w:rsidP="00A72986">
            <w:pPr>
              <w:contextualSpacing/>
              <w:jc w:val="center"/>
              <w:rPr>
                <w:rFonts w:ascii="Aptos" w:hAnsi="Aptos"/>
                <w:sz w:val="18"/>
                <w:szCs w:val="18"/>
              </w:rPr>
            </w:pPr>
          </w:p>
        </w:tc>
        <w:tc>
          <w:tcPr>
            <w:tcW w:w="1620" w:type="dxa"/>
            <w:tcBorders>
              <w:left w:val="nil"/>
              <w:right w:val="nil"/>
            </w:tcBorders>
          </w:tcPr>
          <w:p w14:paraId="23AA2944" w14:textId="77777777" w:rsidR="00A72986" w:rsidRPr="00156282" w:rsidRDefault="00A72986" w:rsidP="00A72986">
            <w:pPr>
              <w:contextualSpacing/>
              <w:jc w:val="center"/>
              <w:rPr>
                <w:rFonts w:ascii="Aptos" w:hAnsi="Aptos"/>
                <w:sz w:val="18"/>
                <w:szCs w:val="18"/>
              </w:rPr>
            </w:pPr>
          </w:p>
        </w:tc>
        <w:tc>
          <w:tcPr>
            <w:tcW w:w="1024" w:type="dxa"/>
            <w:tcBorders>
              <w:left w:val="nil"/>
              <w:right w:val="nil"/>
            </w:tcBorders>
          </w:tcPr>
          <w:p w14:paraId="51FDDD1C" w14:textId="77777777" w:rsidR="00A72986" w:rsidRPr="00156282" w:rsidRDefault="00A72986" w:rsidP="00A72986">
            <w:pPr>
              <w:contextualSpacing/>
              <w:jc w:val="center"/>
              <w:rPr>
                <w:rFonts w:ascii="Aptos" w:hAnsi="Aptos"/>
                <w:sz w:val="18"/>
                <w:szCs w:val="18"/>
              </w:rPr>
            </w:pPr>
          </w:p>
        </w:tc>
        <w:tc>
          <w:tcPr>
            <w:tcW w:w="1429" w:type="dxa"/>
            <w:tcBorders>
              <w:left w:val="nil"/>
              <w:right w:val="nil"/>
            </w:tcBorders>
          </w:tcPr>
          <w:p w14:paraId="131858FC" w14:textId="77777777" w:rsidR="00A72986" w:rsidRPr="00156282" w:rsidRDefault="00A72986" w:rsidP="00A72986">
            <w:pPr>
              <w:contextualSpacing/>
              <w:jc w:val="center"/>
              <w:rPr>
                <w:rFonts w:ascii="Aptos" w:hAnsi="Aptos"/>
                <w:sz w:val="18"/>
                <w:szCs w:val="18"/>
              </w:rPr>
            </w:pPr>
          </w:p>
        </w:tc>
        <w:tc>
          <w:tcPr>
            <w:tcW w:w="2891" w:type="dxa"/>
            <w:tcBorders>
              <w:left w:val="nil"/>
            </w:tcBorders>
          </w:tcPr>
          <w:p w14:paraId="281A7EE9" w14:textId="77777777" w:rsidR="00A72986" w:rsidRPr="00156282" w:rsidRDefault="00A72986" w:rsidP="00A72986">
            <w:pPr>
              <w:contextualSpacing/>
              <w:jc w:val="center"/>
              <w:rPr>
                <w:rFonts w:ascii="Aptos" w:hAnsi="Aptos"/>
                <w:sz w:val="18"/>
                <w:szCs w:val="18"/>
              </w:rPr>
            </w:pPr>
          </w:p>
        </w:tc>
      </w:tr>
      <w:tr w:rsidR="00A72986" w:rsidRPr="00156282" w14:paraId="50E8C845" w14:textId="77777777" w:rsidTr="00EA7131">
        <w:trPr>
          <w:trHeight w:val="396"/>
        </w:trPr>
        <w:tc>
          <w:tcPr>
            <w:tcW w:w="1530" w:type="dxa"/>
            <w:vAlign w:val="center"/>
          </w:tcPr>
          <w:p w14:paraId="1C56D768" w14:textId="77E2DC64" w:rsidR="00A72986" w:rsidRPr="00156282" w:rsidRDefault="00A72986" w:rsidP="00A72986">
            <w:pPr>
              <w:contextualSpacing/>
              <w:jc w:val="center"/>
              <w:rPr>
                <w:rFonts w:ascii="Aptos" w:hAnsi="Aptos"/>
                <w:sz w:val="18"/>
                <w:szCs w:val="18"/>
              </w:rPr>
            </w:pPr>
            <w:r>
              <w:rPr>
                <w:rFonts w:ascii="Aptos" w:hAnsi="Aptos"/>
                <w:color w:val="9E1B32"/>
                <w:sz w:val="18"/>
                <w:szCs w:val="18"/>
              </w:rPr>
              <w:lastRenderedPageBreak/>
              <w:t xml:space="preserve">Office for </w:t>
            </w:r>
            <w:r w:rsidRPr="00057343">
              <w:rPr>
                <w:rFonts w:ascii="Aptos" w:hAnsi="Aptos"/>
                <w:color w:val="9E1B32"/>
                <w:sz w:val="18"/>
                <w:szCs w:val="18"/>
              </w:rPr>
              <w:t>Academic Affairs and Professional Advancement</w:t>
            </w:r>
          </w:p>
        </w:tc>
        <w:tc>
          <w:tcPr>
            <w:tcW w:w="9270" w:type="dxa"/>
            <w:gridSpan w:val="5"/>
          </w:tcPr>
          <w:p w14:paraId="6E5F1656" w14:textId="594D8878" w:rsidR="00A72986" w:rsidRPr="00156282" w:rsidRDefault="00A72986" w:rsidP="00A72986">
            <w:pPr>
              <w:contextualSpacing/>
              <w:jc w:val="center"/>
              <w:rPr>
                <w:rFonts w:ascii="Aptos" w:hAnsi="Aptos"/>
                <w:sz w:val="18"/>
                <w:szCs w:val="18"/>
              </w:rPr>
            </w:pPr>
            <w:r w:rsidRPr="00F37034">
              <w:rPr>
                <w:rFonts w:ascii="Aptos" w:hAnsi="Aptos"/>
                <w:color w:val="9E1B32"/>
                <w:sz w:val="18"/>
                <w:szCs w:val="18"/>
              </w:rPr>
              <w:t xml:space="preserve">Academic </w:t>
            </w:r>
            <w:r>
              <w:rPr>
                <w:rFonts w:ascii="Aptos" w:hAnsi="Aptos"/>
                <w:color w:val="9E1B32"/>
                <w:sz w:val="18"/>
                <w:szCs w:val="18"/>
              </w:rPr>
              <w:t xml:space="preserve">Programs; </w:t>
            </w:r>
            <w:r w:rsidRPr="00F37034">
              <w:rPr>
                <w:rFonts w:ascii="Aptos" w:hAnsi="Aptos"/>
                <w:color w:val="9E1B32"/>
                <w:sz w:val="18"/>
                <w:szCs w:val="18"/>
              </w:rPr>
              <w:t>Faculty Success in Teaching; Course Scheduling; Curriculum Assessment and Accreditation; Professional Advancement</w:t>
            </w:r>
            <w:r>
              <w:rPr>
                <w:rFonts w:ascii="Aptos" w:hAnsi="Aptos"/>
                <w:color w:val="9E1B32"/>
                <w:sz w:val="18"/>
                <w:szCs w:val="18"/>
              </w:rPr>
              <w:t xml:space="preserve">; </w:t>
            </w:r>
          </w:p>
        </w:tc>
      </w:tr>
      <w:tr w:rsidR="00A72986" w:rsidRPr="00156282" w14:paraId="5BA62C11" w14:textId="77777777" w:rsidTr="009F0CB3">
        <w:trPr>
          <w:trHeight w:val="359"/>
        </w:trPr>
        <w:tc>
          <w:tcPr>
            <w:tcW w:w="1530" w:type="dxa"/>
          </w:tcPr>
          <w:p w14:paraId="0D57CF9E" w14:textId="77777777" w:rsidR="00A72986" w:rsidRPr="00156282" w:rsidRDefault="00A72986" w:rsidP="00A72986">
            <w:pPr>
              <w:contextualSpacing/>
              <w:jc w:val="center"/>
              <w:rPr>
                <w:rFonts w:ascii="Aptos" w:hAnsi="Aptos"/>
                <w:sz w:val="18"/>
                <w:szCs w:val="18"/>
              </w:rPr>
            </w:pPr>
          </w:p>
        </w:tc>
        <w:tc>
          <w:tcPr>
            <w:tcW w:w="2306" w:type="dxa"/>
          </w:tcPr>
          <w:p w14:paraId="489ADF10" w14:textId="096326CD" w:rsidR="00A72986" w:rsidRPr="00156282" w:rsidRDefault="00A72986" w:rsidP="00A72986">
            <w:pPr>
              <w:contextualSpacing/>
              <w:jc w:val="center"/>
              <w:rPr>
                <w:rFonts w:ascii="Aptos" w:hAnsi="Aptos"/>
                <w:sz w:val="18"/>
                <w:szCs w:val="18"/>
              </w:rPr>
            </w:pPr>
            <w:r w:rsidRPr="007768EB">
              <w:rPr>
                <w:rFonts w:ascii="Aptos" w:hAnsi="Aptos"/>
                <w:sz w:val="18"/>
                <w:szCs w:val="18"/>
              </w:rPr>
              <w:t>Associate Dean for Academic Affairs and Professional Advancement</w:t>
            </w:r>
          </w:p>
        </w:tc>
        <w:tc>
          <w:tcPr>
            <w:tcW w:w="1620" w:type="dxa"/>
          </w:tcPr>
          <w:p w14:paraId="786C4A37" w14:textId="563342CC" w:rsidR="00A72986" w:rsidRPr="00156282" w:rsidRDefault="00A72986" w:rsidP="00A72986">
            <w:pPr>
              <w:contextualSpacing/>
              <w:jc w:val="center"/>
              <w:rPr>
                <w:rFonts w:ascii="Aptos" w:hAnsi="Aptos"/>
                <w:sz w:val="18"/>
                <w:szCs w:val="18"/>
              </w:rPr>
            </w:pPr>
            <w:r w:rsidRPr="00156282">
              <w:rPr>
                <w:rFonts w:ascii="Aptos" w:hAnsi="Aptos"/>
                <w:sz w:val="18"/>
                <w:szCs w:val="18"/>
              </w:rPr>
              <w:t>Dione King</w:t>
            </w:r>
          </w:p>
        </w:tc>
        <w:tc>
          <w:tcPr>
            <w:tcW w:w="1024" w:type="dxa"/>
          </w:tcPr>
          <w:p w14:paraId="6D682547" w14:textId="2EBDF95E" w:rsidR="00A72986" w:rsidRPr="00156282" w:rsidRDefault="00A72986" w:rsidP="00A72986">
            <w:pPr>
              <w:contextualSpacing/>
              <w:jc w:val="center"/>
              <w:rPr>
                <w:rFonts w:ascii="Aptos" w:hAnsi="Aptos"/>
                <w:sz w:val="18"/>
                <w:szCs w:val="18"/>
              </w:rPr>
            </w:pPr>
            <w:r w:rsidRPr="00156282">
              <w:rPr>
                <w:rFonts w:ascii="Aptos" w:hAnsi="Aptos"/>
                <w:sz w:val="18"/>
                <w:szCs w:val="18"/>
              </w:rPr>
              <w:t>8-2958</w:t>
            </w:r>
          </w:p>
        </w:tc>
        <w:tc>
          <w:tcPr>
            <w:tcW w:w="1429" w:type="dxa"/>
          </w:tcPr>
          <w:p w14:paraId="4F6AF407" w14:textId="2A6DFDE2" w:rsidR="00A72986" w:rsidRPr="00156282" w:rsidRDefault="00A72986" w:rsidP="00A72986">
            <w:pPr>
              <w:contextualSpacing/>
              <w:jc w:val="center"/>
              <w:rPr>
                <w:rFonts w:ascii="Aptos" w:hAnsi="Aptos"/>
                <w:sz w:val="18"/>
                <w:szCs w:val="18"/>
              </w:rPr>
            </w:pPr>
            <w:r w:rsidRPr="00156282">
              <w:rPr>
                <w:rFonts w:ascii="Aptos" w:hAnsi="Aptos"/>
                <w:sz w:val="18"/>
                <w:szCs w:val="18"/>
              </w:rPr>
              <w:t>100</w:t>
            </w:r>
            <w:r>
              <w:rPr>
                <w:rFonts w:ascii="Aptos" w:hAnsi="Aptos"/>
                <w:sz w:val="18"/>
                <w:szCs w:val="18"/>
              </w:rPr>
              <w:t>2A</w:t>
            </w:r>
            <w:r w:rsidRPr="00156282">
              <w:rPr>
                <w:rFonts w:ascii="Aptos" w:hAnsi="Aptos"/>
                <w:sz w:val="18"/>
                <w:szCs w:val="18"/>
              </w:rPr>
              <w:t xml:space="preserve"> Little Hall</w:t>
            </w:r>
          </w:p>
        </w:tc>
        <w:tc>
          <w:tcPr>
            <w:tcW w:w="2891" w:type="dxa"/>
          </w:tcPr>
          <w:p w14:paraId="55208549" w14:textId="2E47B3F4" w:rsidR="00A72986" w:rsidRPr="008E0D60" w:rsidRDefault="00A72986" w:rsidP="00A72986">
            <w:pPr>
              <w:contextualSpacing/>
              <w:jc w:val="center"/>
              <w:rPr>
                <w:rFonts w:ascii="Aptos" w:hAnsi="Aptos"/>
                <w:sz w:val="18"/>
                <w:szCs w:val="18"/>
              </w:rPr>
            </w:pPr>
            <w:hyperlink r:id="rId28" w:history="1">
              <w:r w:rsidRPr="008E0D60">
                <w:rPr>
                  <w:rStyle w:val="Hyperlink"/>
                  <w:rFonts w:ascii="Aptos" w:hAnsi="Aptos"/>
                  <w:color w:val="auto"/>
                  <w:sz w:val="18"/>
                  <w:szCs w:val="18"/>
                  <w:u w:val="none"/>
                </w:rPr>
                <w:t>dmking7@ua.edu</w:t>
              </w:r>
            </w:hyperlink>
            <w:r w:rsidRPr="008E0D60">
              <w:rPr>
                <w:rFonts w:ascii="Aptos" w:hAnsi="Aptos"/>
                <w:sz w:val="18"/>
                <w:szCs w:val="18"/>
              </w:rPr>
              <w:t xml:space="preserve"> </w:t>
            </w:r>
          </w:p>
        </w:tc>
      </w:tr>
      <w:tr w:rsidR="00A72986" w:rsidRPr="00156282" w14:paraId="6DA971CD" w14:textId="77777777" w:rsidTr="009F0CB3">
        <w:trPr>
          <w:trHeight w:val="190"/>
        </w:trPr>
        <w:tc>
          <w:tcPr>
            <w:tcW w:w="1530" w:type="dxa"/>
          </w:tcPr>
          <w:p w14:paraId="10F56D42" w14:textId="77777777" w:rsidR="00A72986" w:rsidRPr="00156282" w:rsidRDefault="00A72986" w:rsidP="00A72986">
            <w:pPr>
              <w:contextualSpacing/>
              <w:jc w:val="center"/>
              <w:rPr>
                <w:rFonts w:ascii="Aptos" w:hAnsi="Aptos"/>
                <w:sz w:val="18"/>
                <w:szCs w:val="18"/>
              </w:rPr>
            </w:pPr>
          </w:p>
        </w:tc>
        <w:tc>
          <w:tcPr>
            <w:tcW w:w="2306" w:type="dxa"/>
          </w:tcPr>
          <w:p w14:paraId="215BAEB9" w14:textId="77777777" w:rsidR="00A72986" w:rsidRPr="00156282" w:rsidRDefault="00A72986" w:rsidP="00A72986">
            <w:pPr>
              <w:contextualSpacing/>
              <w:jc w:val="center"/>
              <w:rPr>
                <w:rFonts w:ascii="Aptos" w:hAnsi="Aptos"/>
                <w:sz w:val="18"/>
                <w:szCs w:val="18"/>
              </w:rPr>
            </w:pPr>
            <w:r w:rsidRPr="00156282">
              <w:rPr>
                <w:rFonts w:ascii="Aptos" w:hAnsi="Aptos"/>
                <w:sz w:val="18"/>
                <w:szCs w:val="18"/>
              </w:rPr>
              <w:t xml:space="preserve">Administrative Assistant </w:t>
            </w:r>
            <w:r>
              <w:rPr>
                <w:rFonts w:ascii="Aptos" w:hAnsi="Aptos"/>
                <w:sz w:val="18"/>
                <w:szCs w:val="18"/>
              </w:rPr>
              <w:t>II,</w:t>
            </w:r>
          </w:p>
          <w:p w14:paraId="2E91240C" w14:textId="77777777" w:rsidR="00A72986" w:rsidRDefault="00A72986" w:rsidP="00A72986">
            <w:pPr>
              <w:contextualSpacing/>
              <w:jc w:val="center"/>
              <w:rPr>
                <w:rFonts w:ascii="Aptos" w:hAnsi="Aptos"/>
                <w:sz w:val="18"/>
                <w:szCs w:val="18"/>
              </w:rPr>
            </w:pPr>
            <w:r w:rsidRPr="00156282">
              <w:rPr>
                <w:rFonts w:ascii="Aptos" w:hAnsi="Aptos"/>
                <w:sz w:val="18"/>
                <w:szCs w:val="18"/>
              </w:rPr>
              <w:t xml:space="preserve"> </w:t>
            </w:r>
            <w:r>
              <w:rPr>
                <w:rFonts w:ascii="Aptos" w:hAnsi="Aptos"/>
                <w:sz w:val="18"/>
                <w:szCs w:val="18"/>
              </w:rPr>
              <w:t>Associate Deans’ Office</w:t>
            </w:r>
          </w:p>
          <w:p w14:paraId="326D31BA" w14:textId="72E9E48E" w:rsidR="006B7D07" w:rsidRPr="00156282" w:rsidRDefault="006B7D07" w:rsidP="00A72986">
            <w:pPr>
              <w:contextualSpacing/>
              <w:jc w:val="center"/>
              <w:rPr>
                <w:rFonts w:ascii="Aptos" w:hAnsi="Aptos"/>
                <w:sz w:val="18"/>
                <w:szCs w:val="18"/>
              </w:rPr>
            </w:pPr>
            <w:r>
              <w:rPr>
                <w:rFonts w:ascii="Aptos" w:hAnsi="Aptos"/>
                <w:sz w:val="18"/>
                <w:szCs w:val="18"/>
              </w:rPr>
              <w:t>(King &amp; TBD)</w:t>
            </w:r>
          </w:p>
        </w:tc>
        <w:tc>
          <w:tcPr>
            <w:tcW w:w="1620" w:type="dxa"/>
          </w:tcPr>
          <w:p w14:paraId="2219819E" w14:textId="461F63EA"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478E4418" w14:textId="31466569" w:rsidR="00A72986" w:rsidRPr="00156282" w:rsidRDefault="00A72986" w:rsidP="00A72986">
            <w:pPr>
              <w:contextualSpacing/>
              <w:jc w:val="center"/>
              <w:rPr>
                <w:rFonts w:ascii="Aptos" w:hAnsi="Aptos"/>
                <w:sz w:val="18"/>
                <w:szCs w:val="18"/>
              </w:rPr>
            </w:pPr>
            <w:r w:rsidRPr="00156282">
              <w:rPr>
                <w:rFonts w:ascii="Aptos" w:hAnsi="Aptos"/>
                <w:sz w:val="18"/>
                <w:szCs w:val="18"/>
              </w:rPr>
              <w:t>8-5020</w:t>
            </w:r>
          </w:p>
        </w:tc>
        <w:tc>
          <w:tcPr>
            <w:tcW w:w="1429" w:type="dxa"/>
          </w:tcPr>
          <w:p w14:paraId="37D72150" w14:textId="326452F1" w:rsidR="00A72986" w:rsidRPr="00156282" w:rsidRDefault="00A72986" w:rsidP="00A72986">
            <w:pPr>
              <w:contextualSpacing/>
              <w:jc w:val="center"/>
              <w:rPr>
                <w:rFonts w:ascii="Aptos" w:hAnsi="Aptos"/>
                <w:sz w:val="18"/>
                <w:szCs w:val="18"/>
              </w:rPr>
            </w:pPr>
            <w:r w:rsidRPr="00156282">
              <w:rPr>
                <w:rFonts w:ascii="Aptos" w:hAnsi="Aptos"/>
                <w:sz w:val="18"/>
                <w:szCs w:val="18"/>
              </w:rPr>
              <w:t>10</w:t>
            </w:r>
            <w:r>
              <w:rPr>
                <w:rFonts w:ascii="Aptos" w:hAnsi="Aptos"/>
                <w:sz w:val="18"/>
                <w:szCs w:val="18"/>
              </w:rPr>
              <w:t>0</w:t>
            </w:r>
            <w:r w:rsidRPr="00156282">
              <w:rPr>
                <w:rFonts w:ascii="Aptos" w:hAnsi="Aptos"/>
                <w:sz w:val="18"/>
                <w:szCs w:val="18"/>
              </w:rPr>
              <w:t>3 Little Hall</w:t>
            </w:r>
          </w:p>
        </w:tc>
        <w:tc>
          <w:tcPr>
            <w:tcW w:w="2891" w:type="dxa"/>
          </w:tcPr>
          <w:p w14:paraId="5325D6AC" w14:textId="0DBBC393" w:rsidR="00A72986" w:rsidRPr="008E0D60" w:rsidRDefault="00A72986" w:rsidP="00A72986">
            <w:pPr>
              <w:contextualSpacing/>
              <w:jc w:val="center"/>
              <w:rPr>
                <w:rFonts w:ascii="Aptos" w:hAnsi="Aptos"/>
                <w:sz w:val="18"/>
                <w:szCs w:val="18"/>
              </w:rPr>
            </w:pPr>
            <w:r w:rsidRPr="008E0D60">
              <w:rPr>
                <w:rFonts w:ascii="Aptos" w:hAnsi="Aptos"/>
                <w:sz w:val="18"/>
                <w:szCs w:val="18"/>
              </w:rPr>
              <w:t>TBD</w:t>
            </w:r>
          </w:p>
        </w:tc>
      </w:tr>
      <w:tr w:rsidR="00A72986" w:rsidRPr="00156282" w14:paraId="66C4C81B" w14:textId="77777777" w:rsidTr="009F0CB3">
        <w:trPr>
          <w:trHeight w:val="190"/>
        </w:trPr>
        <w:tc>
          <w:tcPr>
            <w:tcW w:w="1530" w:type="dxa"/>
          </w:tcPr>
          <w:p w14:paraId="187FC634" w14:textId="77777777" w:rsidR="00A72986" w:rsidRPr="00156282" w:rsidRDefault="00A72986" w:rsidP="00A72986">
            <w:pPr>
              <w:contextualSpacing/>
              <w:jc w:val="center"/>
              <w:rPr>
                <w:rFonts w:ascii="Aptos" w:hAnsi="Aptos"/>
                <w:sz w:val="18"/>
                <w:szCs w:val="18"/>
              </w:rPr>
            </w:pPr>
          </w:p>
        </w:tc>
        <w:tc>
          <w:tcPr>
            <w:tcW w:w="2306" w:type="dxa"/>
          </w:tcPr>
          <w:p w14:paraId="481D1FAF" w14:textId="05159C08" w:rsidR="00A72986" w:rsidRPr="00156282" w:rsidRDefault="00A72986" w:rsidP="00A72986">
            <w:pPr>
              <w:contextualSpacing/>
              <w:jc w:val="center"/>
              <w:rPr>
                <w:rFonts w:ascii="Aptos" w:hAnsi="Aptos"/>
                <w:sz w:val="18"/>
                <w:szCs w:val="18"/>
              </w:rPr>
            </w:pPr>
            <w:r w:rsidRPr="00A73DAE">
              <w:rPr>
                <w:rFonts w:ascii="Aptos" w:hAnsi="Aptos"/>
                <w:sz w:val="18"/>
                <w:szCs w:val="18"/>
              </w:rPr>
              <w:t>Technology and Distance Education Coordinator</w:t>
            </w:r>
          </w:p>
        </w:tc>
        <w:tc>
          <w:tcPr>
            <w:tcW w:w="1620" w:type="dxa"/>
          </w:tcPr>
          <w:p w14:paraId="20554555" w14:textId="55E28619" w:rsidR="00A72986" w:rsidRPr="00156282" w:rsidRDefault="00A72986" w:rsidP="00A72986">
            <w:pPr>
              <w:contextualSpacing/>
              <w:jc w:val="center"/>
              <w:rPr>
                <w:rFonts w:ascii="Aptos" w:hAnsi="Aptos"/>
                <w:sz w:val="18"/>
                <w:szCs w:val="18"/>
              </w:rPr>
            </w:pPr>
            <w:r>
              <w:rPr>
                <w:rFonts w:ascii="Aptos" w:hAnsi="Aptos"/>
                <w:sz w:val="18"/>
                <w:szCs w:val="18"/>
              </w:rPr>
              <w:t>TBD</w:t>
            </w:r>
          </w:p>
        </w:tc>
        <w:tc>
          <w:tcPr>
            <w:tcW w:w="1024" w:type="dxa"/>
          </w:tcPr>
          <w:p w14:paraId="02518FAC" w14:textId="108A2FA1" w:rsidR="00A72986" w:rsidRPr="00156282" w:rsidRDefault="00A72986" w:rsidP="00A72986">
            <w:pPr>
              <w:contextualSpacing/>
              <w:jc w:val="center"/>
              <w:rPr>
                <w:rFonts w:ascii="Aptos" w:hAnsi="Aptos"/>
                <w:sz w:val="18"/>
                <w:szCs w:val="18"/>
              </w:rPr>
            </w:pPr>
            <w:r w:rsidRPr="00156282">
              <w:rPr>
                <w:rFonts w:ascii="Aptos" w:hAnsi="Aptos"/>
                <w:sz w:val="18"/>
                <w:szCs w:val="18"/>
              </w:rPr>
              <w:t>8-4669</w:t>
            </w:r>
          </w:p>
        </w:tc>
        <w:tc>
          <w:tcPr>
            <w:tcW w:w="1429" w:type="dxa"/>
          </w:tcPr>
          <w:p w14:paraId="0E015908" w14:textId="00DCE5FE" w:rsidR="00A72986" w:rsidRPr="00156282" w:rsidRDefault="00A72986" w:rsidP="00A72986">
            <w:pPr>
              <w:contextualSpacing/>
              <w:jc w:val="center"/>
              <w:rPr>
                <w:rFonts w:ascii="Aptos" w:hAnsi="Aptos"/>
                <w:sz w:val="18"/>
                <w:szCs w:val="18"/>
              </w:rPr>
            </w:pPr>
            <w:r w:rsidRPr="00156282">
              <w:rPr>
                <w:rFonts w:ascii="Aptos" w:hAnsi="Aptos"/>
                <w:sz w:val="18"/>
                <w:szCs w:val="18"/>
              </w:rPr>
              <w:t>1006 Little Hall</w:t>
            </w:r>
          </w:p>
        </w:tc>
        <w:tc>
          <w:tcPr>
            <w:tcW w:w="2891" w:type="dxa"/>
          </w:tcPr>
          <w:p w14:paraId="64C14D71" w14:textId="23D6725F" w:rsidR="00A72986" w:rsidRPr="008E0D60" w:rsidRDefault="00A72986" w:rsidP="00A72986">
            <w:pPr>
              <w:contextualSpacing/>
              <w:jc w:val="center"/>
              <w:rPr>
                <w:rFonts w:ascii="Aptos" w:hAnsi="Aptos"/>
                <w:sz w:val="18"/>
                <w:szCs w:val="18"/>
              </w:rPr>
            </w:pPr>
            <w:hyperlink r:id="rId29" w:history="1">
              <w:r w:rsidRPr="008E0D60">
                <w:rPr>
                  <w:rStyle w:val="Hyperlink"/>
                  <w:rFonts w:ascii="Aptos" w:hAnsi="Aptos"/>
                  <w:color w:val="auto"/>
                  <w:sz w:val="18"/>
                  <w:szCs w:val="18"/>
                  <w:u w:val="none"/>
                </w:rPr>
                <w:t>TBD</w:t>
              </w:r>
            </w:hyperlink>
            <w:r w:rsidRPr="008E0D60">
              <w:rPr>
                <w:rFonts w:ascii="Aptos" w:hAnsi="Aptos"/>
                <w:sz w:val="18"/>
                <w:szCs w:val="18"/>
              </w:rPr>
              <w:t xml:space="preserve"> </w:t>
            </w:r>
          </w:p>
        </w:tc>
      </w:tr>
      <w:tr w:rsidR="00A72986" w:rsidRPr="00156282" w14:paraId="4BFE81BA" w14:textId="77777777" w:rsidTr="009F0CB3">
        <w:trPr>
          <w:trHeight w:val="204"/>
        </w:trPr>
        <w:tc>
          <w:tcPr>
            <w:tcW w:w="1530" w:type="dxa"/>
          </w:tcPr>
          <w:p w14:paraId="263DAEC5" w14:textId="77777777" w:rsidR="00A72986" w:rsidRPr="00156282" w:rsidRDefault="00A72986" w:rsidP="00A72986">
            <w:pPr>
              <w:contextualSpacing/>
              <w:jc w:val="center"/>
              <w:rPr>
                <w:rFonts w:ascii="Aptos" w:hAnsi="Aptos"/>
                <w:sz w:val="18"/>
                <w:szCs w:val="18"/>
              </w:rPr>
            </w:pPr>
          </w:p>
        </w:tc>
        <w:tc>
          <w:tcPr>
            <w:tcW w:w="2306" w:type="dxa"/>
          </w:tcPr>
          <w:p w14:paraId="276671D1" w14:textId="7B68BDC1" w:rsidR="00A72986" w:rsidRPr="00156282" w:rsidRDefault="00A72986" w:rsidP="00A72986">
            <w:pPr>
              <w:contextualSpacing/>
              <w:jc w:val="center"/>
              <w:rPr>
                <w:rFonts w:ascii="Aptos" w:hAnsi="Aptos"/>
                <w:sz w:val="18"/>
                <w:szCs w:val="18"/>
              </w:rPr>
            </w:pPr>
            <w:r w:rsidRPr="00E44921">
              <w:rPr>
                <w:rFonts w:ascii="Aptos" w:hAnsi="Aptos"/>
                <w:sz w:val="18"/>
                <w:szCs w:val="18"/>
              </w:rPr>
              <w:t>Coordinator of Teaching Innovation</w:t>
            </w:r>
          </w:p>
        </w:tc>
        <w:tc>
          <w:tcPr>
            <w:tcW w:w="1620" w:type="dxa"/>
          </w:tcPr>
          <w:p w14:paraId="202925E3" w14:textId="6CD3A52C" w:rsidR="00A72986" w:rsidRPr="00156282" w:rsidRDefault="00A72986" w:rsidP="00A72986">
            <w:pPr>
              <w:contextualSpacing/>
              <w:jc w:val="center"/>
              <w:rPr>
                <w:rFonts w:ascii="Aptos" w:hAnsi="Aptos"/>
                <w:sz w:val="18"/>
                <w:szCs w:val="18"/>
              </w:rPr>
            </w:pPr>
            <w:r>
              <w:rPr>
                <w:rFonts w:ascii="Aptos" w:hAnsi="Aptos"/>
                <w:sz w:val="18"/>
                <w:szCs w:val="18"/>
              </w:rPr>
              <w:t>Amy McLean</w:t>
            </w:r>
          </w:p>
        </w:tc>
        <w:tc>
          <w:tcPr>
            <w:tcW w:w="1024" w:type="dxa"/>
          </w:tcPr>
          <w:p w14:paraId="659F2977" w14:textId="25A36080" w:rsidR="00A72986" w:rsidRPr="00156282" w:rsidRDefault="00A72986" w:rsidP="00A72986">
            <w:pPr>
              <w:contextualSpacing/>
              <w:jc w:val="center"/>
              <w:rPr>
                <w:rFonts w:ascii="Aptos" w:hAnsi="Aptos"/>
                <w:sz w:val="18"/>
                <w:szCs w:val="18"/>
              </w:rPr>
            </w:pPr>
            <w:r w:rsidRPr="00E44921">
              <w:rPr>
                <w:rFonts w:ascii="Aptos" w:hAnsi="Aptos"/>
                <w:sz w:val="18"/>
                <w:szCs w:val="18"/>
              </w:rPr>
              <w:t>8-3926</w:t>
            </w:r>
          </w:p>
        </w:tc>
        <w:tc>
          <w:tcPr>
            <w:tcW w:w="1429" w:type="dxa"/>
          </w:tcPr>
          <w:p w14:paraId="26069652" w14:textId="7E6CED4E" w:rsidR="00A72986" w:rsidRPr="00156282" w:rsidRDefault="00A72986" w:rsidP="00A72986">
            <w:pPr>
              <w:contextualSpacing/>
              <w:jc w:val="center"/>
              <w:rPr>
                <w:rFonts w:ascii="Aptos" w:hAnsi="Aptos"/>
                <w:sz w:val="18"/>
                <w:szCs w:val="18"/>
              </w:rPr>
            </w:pPr>
            <w:r>
              <w:rPr>
                <w:rFonts w:ascii="Aptos" w:hAnsi="Aptos"/>
                <w:sz w:val="18"/>
                <w:szCs w:val="18"/>
              </w:rPr>
              <w:t>1005</w:t>
            </w:r>
            <w:r w:rsidRPr="00E44921">
              <w:rPr>
                <w:rFonts w:ascii="Aptos" w:hAnsi="Aptos"/>
                <w:sz w:val="18"/>
                <w:szCs w:val="18"/>
              </w:rPr>
              <w:t xml:space="preserve"> Little Hall</w:t>
            </w:r>
          </w:p>
        </w:tc>
        <w:tc>
          <w:tcPr>
            <w:tcW w:w="2891" w:type="dxa"/>
          </w:tcPr>
          <w:p w14:paraId="65C18454" w14:textId="1E25EB67" w:rsidR="00A72986" w:rsidRPr="008E0D60" w:rsidRDefault="00A72986" w:rsidP="00A72986">
            <w:pPr>
              <w:contextualSpacing/>
              <w:jc w:val="center"/>
              <w:rPr>
                <w:rFonts w:ascii="Aptos" w:hAnsi="Aptos"/>
                <w:sz w:val="18"/>
                <w:szCs w:val="18"/>
              </w:rPr>
            </w:pPr>
            <w:hyperlink r:id="rId30" w:history="1">
              <w:r w:rsidRPr="008E0D60">
                <w:rPr>
                  <w:rStyle w:val="Hyperlink"/>
                  <w:rFonts w:ascii="Aptos" w:hAnsi="Aptos"/>
                  <w:color w:val="auto"/>
                  <w:sz w:val="18"/>
                  <w:szCs w:val="18"/>
                  <w:u w:val="none"/>
                </w:rPr>
                <w:t>ahmclean@ua.edu</w:t>
              </w:r>
            </w:hyperlink>
            <w:r w:rsidRPr="008E0D60">
              <w:rPr>
                <w:rFonts w:ascii="Aptos" w:hAnsi="Aptos"/>
                <w:sz w:val="18"/>
                <w:szCs w:val="18"/>
              </w:rPr>
              <w:t xml:space="preserve"> </w:t>
            </w:r>
          </w:p>
        </w:tc>
      </w:tr>
      <w:tr w:rsidR="00A72986" w:rsidRPr="00156282" w14:paraId="4EC9D3E3" w14:textId="77777777" w:rsidTr="0077232B">
        <w:trPr>
          <w:trHeight w:val="395"/>
        </w:trPr>
        <w:tc>
          <w:tcPr>
            <w:tcW w:w="1530" w:type="dxa"/>
          </w:tcPr>
          <w:p w14:paraId="3E40F647" w14:textId="30807146" w:rsidR="00A72986" w:rsidRPr="00156282" w:rsidRDefault="00A72986" w:rsidP="00A72986">
            <w:pPr>
              <w:contextualSpacing/>
              <w:jc w:val="center"/>
              <w:rPr>
                <w:rFonts w:ascii="Aptos" w:hAnsi="Aptos"/>
                <w:sz w:val="18"/>
                <w:szCs w:val="18"/>
              </w:rPr>
            </w:pPr>
          </w:p>
        </w:tc>
        <w:tc>
          <w:tcPr>
            <w:tcW w:w="9270" w:type="dxa"/>
            <w:gridSpan w:val="5"/>
          </w:tcPr>
          <w:p w14:paraId="636067C7" w14:textId="77777777" w:rsidR="00A72986" w:rsidRDefault="00A72986" w:rsidP="00A72986">
            <w:pPr>
              <w:contextualSpacing/>
              <w:jc w:val="center"/>
              <w:rPr>
                <w:rFonts w:ascii="Aptos" w:hAnsi="Aptos"/>
                <w:color w:val="9E1B32"/>
                <w:sz w:val="18"/>
                <w:szCs w:val="18"/>
              </w:rPr>
            </w:pPr>
            <w:r>
              <w:rPr>
                <w:rFonts w:ascii="Aptos" w:hAnsi="Aptos"/>
                <w:color w:val="9E1B32"/>
                <w:sz w:val="18"/>
                <w:szCs w:val="18"/>
              </w:rPr>
              <w:t>Academic</w:t>
            </w:r>
            <w:r w:rsidRPr="006749BB">
              <w:rPr>
                <w:rFonts w:ascii="Aptos" w:hAnsi="Aptos"/>
                <w:color w:val="9E1B32"/>
                <w:sz w:val="18"/>
                <w:szCs w:val="18"/>
              </w:rPr>
              <w:t xml:space="preserve"> Programs</w:t>
            </w:r>
          </w:p>
          <w:p w14:paraId="0B4AC73B" w14:textId="1FC1A840" w:rsidR="00A72986" w:rsidRPr="00156282" w:rsidRDefault="00A72986" w:rsidP="00A72986">
            <w:pPr>
              <w:contextualSpacing/>
              <w:jc w:val="center"/>
              <w:rPr>
                <w:rFonts w:ascii="Aptos" w:hAnsi="Aptos"/>
                <w:sz w:val="18"/>
                <w:szCs w:val="18"/>
              </w:rPr>
            </w:pPr>
          </w:p>
        </w:tc>
      </w:tr>
      <w:tr w:rsidR="00A72986" w:rsidRPr="00156282" w14:paraId="745D438A" w14:textId="77777777" w:rsidTr="009F0CB3">
        <w:trPr>
          <w:trHeight w:val="395"/>
        </w:trPr>
        <w:tc>
          <w:tcPr>
            <w:tcW w:w="1530" w:type="dxa"/>
          </w:tcPr>
          <w:p w14:paraId="2FD280CF" w14:textId="77777777" w:rsidR="00A72986" w:rsidRPr="00156282" w:rsidRDefault="00A72986" w:rsidP="00A72986">
            <w:pPr>
              <w:contextualSpacing/>
              <w:jc w:val="center"/>
              <w:rPr>
                <w:rFonts w:ascii="Aptos" w:hAnsi="Aptos"/>
                <w:sz w:val="18"/>
                <w:szCs w:val="18"/>
              </w:rPr>
            </w:pPr>
          </w:p>
        </w:tc>
        <w:tc>
          <w:tcPr>
            <w:tcW w:w="2306" w:type="dxa"/>
          </w:tcPr>
          <w:p w14:paraId="39A45AC5" w14:textId="039E25B0" w:rsidR="00A72986" w:rsidRPr="00156282" w:rsidRDefault="00A72986" w:rsidP="00A72986">
            <w:pPr>
              <w:contextualSpacing/>
              <w:jc w:val="center"/>
              <w:rPr>
                <w:rFonts w:ascii="Aptos" w:hAnsi="Aptos"/>
                <w:sz w:val="18"/>
                <w:szCs w:val="18"/>
              </w:rPr>
            </w:pPr>
            <w:r>
              <w:rPr>
                <w:rFonts w:ascii="Aptos" w:hAnsi="Aptos"/>
                <w:sz w:val="18"/>
                <w:szCs w:val="18"/>
              </w:rPr>
              <w:t>BSW Program Director</w:t>
            </w:r>
          </w:p>
        </w:tc>
        <w:tc>
          <w:tcPr>
            <w:tcW w:w="1620" w:type="dxa"/>
          </w:tcPr>
          <w:p w14:paraId="713AFBAC" w14:textId="792F4195" w:rsidR="00A72986" w:rsidRPr="00156282" w:rsidRDefault="00A72986" w:rsidP="00A72986">
            <w:pPr>
              <w:contextualSpacing/>
              <w:jc w:val="center"/>
              <w:rPr>
                <w:rFonts w:ascii="Aptos" w:hAnsi="Aptos"/>
                <w:sz w:val="18"/>
                <w:szCs w:val="18"/>
              </w:rPr>
            </w:pPr>
            <w:r>
              <w:rPr>
                <w:rFonts w:ascii="Aptos" w:hAnsi="Aptos"/>
                <w:sz w:val="18"/>
                <w:szCs w:val="18"/>
              </w:rPr>
              <w:t>Sherron Wilkes</w:t>
            </w:r>
          </w:p>
        </w:tc>
        <w:tc>
          <w:tcPr>
            <w:tcW w:w="1024" w:type="dxa"/>
          </w:tcPr>
          <w:p w14:paraId="7ED5F9F4" w14:textId="3AAC9C03" w:rsidR="00A72986" w:rsidRPr="00156282" w:rsidRDefault="00A72986" w:rsidP="00A72986">
            <w:pPr>
              <w:contextualSpacing/>
              <w:jc w:val="center"/>
              <w:rPr>
                <w:rFonts w:ascii="Aptos" w:hAnsi="Aptos"/>
                <w:sz w:val="18"/>
                <w:szCs w:val="18"/>
              </w:rPr>
            </w:pPr>
            <w:r>
              <w:rPr>
                <w:rFonts w:ascii="Aptos" w:hAnsi="Aptos"/>
                <w:sz w:val="18"/>
                <w:szCs w:val="18"/>
              </w:rPr>
              <w:t>8-4750</w:t>
            </w:r>
          </w:p>
        </w:tc>
        <w:tc>
          <w:tcPr>
            <w:tcW w:w="1429" w:type="dxa"/>
          </w:tcPr>
          <w:p w14:paraId="71E30B3C" w14:textId="4CB7B75E" w:rsidR="00A72986" w:rsidRPr="00156282" w:rsidRDefault="00A72986" w:rsidP="00A72986">
            <w:pPr>
              <w:contextualSpacing/>
              <w:jc w:val="center"/>
              <w:rPr>
                <w:rFonts w:ascii="Aptos" w:hAnsi="Aptos"/>
                <w:sz w:val="18"/>
                <w:szCs w:val="18"/>
              </w:rPr>
            </w:pPr>
            <w:r>
              <w:rPr>
                <w:rFonts w:ascii="Aptos" w:hAnsi="Aptos"/>
                <w:sz w:val="18"/>
                <w:szCs w:val="18"/>
              </w:rPr>
              <w:t>1011 Little Hall</w:t>
            </w:r>
          </w:p>
        </w:tc>
        <w:tc>
          <w:tcPr>
            <w:tcW w:w="2891" w:type="dxa"/>
          </w:tcPr>
          <w:p w14:paraId="2E32F7E8" w14:textId="58EF332E" w:rsidR="00A72986" w:rsidRPr="008E0D60" w:rsidRDefault="00A72986" w:rsidP="00A72986">
            <w:pPr>
              <w:contextualSpacing/>
              <w:jc w:val="center"/>
              <w:rPr>
                <w:rFonts w:ascii="Aptos" w:hAnsi="Aptos"/>
                <w:sz w:val="18"/>
                <w:szCs w:val="18"/>
              </w:rPr>
            </w:pPr>
            <w:hyperlink r:id="rId31" w:history="1">
              <w:r w:rsidRPr="008E0D60">
                <w:rPr>
                  <w:rStyle w:val="Hyperlink"/>
                  <w:rFonts w:ascii="Aptos" w:hAnsi="Aptos"/>
                  <w:color w:val="auto"/>
                  <w:sz w:val="18"/>
                  <w:szCs w:val="18"/>
                  <w:u w:val="none"/>
                </w:rPr>
                <w:t>skwilkes@ua.edu</w:t>
              </w:r>
            </w:hyperlink>
            <w:r w:rsidRPr="008E0D60">
              <w:rPr>
                <w:rFonts w:ascii="Aptos" w:hAnsi="Aptos"/>
                <w:sz w:val="18"/>
                <w:szCs w:val="18"/>
              </w:rPr>
              <w:t xml:space="preserve"> </w:t>
            </w:r>
          </w:p>
        </w:tc>
      </w:tr>
      <w:tr w:rsidR="00A72986" w:rsidRPr="00156282" w14:paraId="2A5FF39B" w14:textId="77777777" w:rsidTr="009F0CB3">
        <w:trPr>
          <w:trHeight w:val="395"/>
        </w:trPr>
        <w:tc>
          <w:tcPr>
            <w:tcW w:w="1530" w:type="dxa"/>
          </w:tcPr>
          <w:p w14:paraId="38F4F12E" w14:textId="77777777" w:rsidR="00A72986" w:rsidRPr="00156282" w:rsidRDefault="00A72986" w:rsidP="00A72986">
            <w:pPr>
              <w:contextualSpacing/>
              <w:jc w:val="center"/>
              <w:rPr>
                <w:rFonts w:ascii="Aptos" w:hAnsi="Aptos"/>
                <w:sz w:val="18"/>
                <w:szCs w:val="18"/>
              </w:rPr>
            </w:pPr>
          </w:p>
        </w:tc>
        <w:tc>
          <w:tcPr>
            <w:tcW w:w="2306" w:type="dxa"/>
          </w:tcPr>
          <w:p w14:paraId="588DA8AE" w14:textId="77777777" w:rsidR="00A72986"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w:t>
            </w:r>
          </w:p>
          <w:p w14:paraId="4D8CF3B3" w14:textId="77777777" w:rsidR="00A72986" w:rsidRDefault="00A72986" w:rsidP="00A72986">
            <w:pPr>
              <w:contextualSpacing/>
              <w:jc w:val="center"/>
              <w:rPr>
                <w:rFonts w:ascii="Aptos" w:hAnsi="Aptos"/>
                <w:sz w:val="18"/>
                <w:szCs w:val="18"/>
              </w:rPr>
            </w:pPr>
            <w:r>
              <w:rPr>
                <w:rFonts w:ascii="Aptos" w:hAnsi="Aptos"/>
                <w:sz w:val="18"/>
                <w:szCs w:val="18"/>
              </w:rPr>
              <w:t>Academic Programs</w:t>
            </w:r>
          </w:p>
          <w:p w14:paraId="3C58B68D" w14:textId="336E07B9" w:rsidR="00A72986" w:rsidRPr="00156282" w:rsidRDefault="00A72986" w:rsidP="00A72986">
            <w:pPr>
              <w:contextualSpacing/>
              <w:jc w:val="center"/>
              <w:rPr>
                <w:rFonts w:ascii="Aptos" w:hAnsi="Aptos"/>
                <w:sz w:val="18"/>
                <w:szCs w:val="18"/>
              </w:rPr>
            </w:pPr>
            <w:r w:rsidRPr="00156282">
              <w:rPr>
                <w:rFonts w:ascii="Aptos" w:hAnsi="Aptos"/>
                <w:sz w:val="18"/>
                <w:szCs w:val="18"/>
              </w:rPr>
              <w:t>(Wilkes)</w:t>
            </w:r>
          </w:p>
        </w:tc>
        <w:tc>
          <w:tcPr>
            <w:tcW w:w="1620" w:type="dxa"/>
          </w:tcPr>
          <w:p w14:paraId="32601385" w14:textId="53B98934" w:rsidR="00A72986" w:rsidRPr="00156282" w:rsidRDefault="00A72986" w:rsidP="00A72986">
            <w:pPr>
              <w:contextualSpacing/>
              <w:jc w:val="center"/>
              <w:rPr>
                <w:rFonts w:ascii="Aptos" w:hAnsi="Aptos"/>
                <w:sz w:val="18"/>
                <w:szCs w:val="18"/>
              </w:rPr>
            </w:pPr>
            <w:r>
              <w:rPr>
                <w:rFonts w:ascii="Aptos" w:hAnsi="Aptos"/>
                <w:sz w:val="18"/>
                <w:szCs w:val="18"/>
              </w:rPr>
              <w:t>Sheretha Bell</w:t>
            </w:r>
          </w:p>
        </w:tc>
        <w:tc>
          <w:tcPr>
            <w:tcW w:w="1024" w:type="dxa"/>
          </w:tcPr>
          <w:p w14:paraId="2AD9960E" w14:textId="7175A9B9" w:rsidR="00A72986" w:rsidRPr="00156282" w:rsidRDefault="00A72986" w:rsidP="00A72986">
            <w:pPr>
              <w:contextualSpacing/>
              <w:jc w:val="center"/>
              <w:rPr>
                <w:rFonts w:ascii="Aptos" w:hAnsi="Aptos"/>
                <w:sz w:val="18"/>
                <w:szCs w:val="18"/>
              </w:rPr>
            </w:pPr>
            <w:r w:rsidRPr="00156282">
              <w:rPr>
                <w:rFonts w:ascii="Aptos" w:hAnsi="Aptos"/>
                <w:sz w:val="18"/>
                <w:szCs w:val="18"/>
              </w:rPr>
              <w:t>8-4683</w:t>
            </w:r>
          </w:p>
        </w:tc>
        <w:tc>
          <w:tcPr>
            <w:tcW w:w="1429" w:type="dxa"/>
          </w:tcPr>
          <w:p w14:paraId="785E6E86" w14:textId="0A8521EF" w:rsidR="00A72986" w:rsidRPr="00156282" w:rsidRDefault="00A72986" w:rsidP="00A72986">
            <w:pPr>
              <w:contextualSpacing/>
              <w:jc w:val="center"/>
              <w:rPr>
                <w:rFonts w:ascii="Aptos" w:hAnsi="Aptos"/>
                <w:sz w:val="18"/>
                <w:szCs w:val="18"/>
              </w:rPr>
            </w:pPr>
            <w:r w:rsidRPr="00156282">
              <w:rPr>
                <w:rFonts w:ascii="Aptos" w:hAnsi="Aptos"/>
                <w:sz w:val="18"/>
                <w:szCs w:val="18"/>
              </w:rPr>
              <w:t>1009 Little Hall</w:t>
            </w:r>
          </w:p>
        </w:tc>
        <w:tc>
          <w:tcPr>
            <w:tcW w:w="2891" w:type="dxa"/>
          </w:tcPr>
          <w:p w14:paraId="59C309E8" w14:textId="5C92BD5B" w:rsidR="00A72986" w:rsidRPr="008E0D60" w:rsidRDefault="00A72986" w:rsidP="00A72986">
            <w:pPr>
              <w:contextualSpacing/>
              <w:jc w:val="center"/>
              <w:rPr>
                <w:rFonts w:ascii="Aptos" w:hAnsi="Aptos"/>
                <w:sz w:val="18"/>
                <w:szCs w:val="18"/>
              </w:rPr>
            </w:pPr>
            <w:hyperlink r:id="rId32" w:history="1">
              <w:r w:rsidRPr="008E0D60">
                <w:rPr>
                  <w:rStyle w:val="Hyperlink"/>
                  <w:rFonts w:ascii="Aptos" w:hAnsi="Aptos"/>
                  <w:color w:val="auto"/>
                  <w:sz w:val="18"/>
                  <w:szCs w:val="18"/>
                  <w:u w:val="none"/>
                </w:rPr>
                <w:t>renee.bell@ua.edu</w:t>
              </w:r>
            </w:hyperlink>
            <w:r w:rsidRPr="008E0D60">
              <w:rPr>
                <w:rFonts w:ascii="Aptos" w:hAnsi="Aptos"/>
                <w:sz w:val="18"/>
                <w:szCs w:val="18"/>
              </w:rPr>
              <w:t xml:space="preserve"> </w:t>
            </w:r>
          </w:p>
        </w:tc>
      </w:tr>
      <w:tr w:rsidR="00A72986" w:rsidRPr="00156282" w14:paraId="72DCFB1B" w14:textId="77777777" w:rsidTr="009F0CB3">
        <w:trPr>
          <w:trHeight w:val="395"/>
        </w:trPr>
        <w:tc>
          <w:tcPr>
            <w:tcW w:w="1530" w:type="dxa"/>
          </w:tcPr>
          <w:p w14:paraId="3E11517B" w14:textId="77777777" w:rsidR="00A72986" w:rsidRPr="00156282" w:rsidRDefault="00A72986" w:rsidP="00A72986">
            <w:pPr>
              <w:contextualSpacing/>
              <w:jc w:val="center"/>
              <w:rPr>
                <w:rFonts w:ascii="Aptos" w:hAnsi="Aptos"/>
                <w:sz w:val="18"/>
                <w:szCs w:val="18"/>
              </w:rPr>
            </w:pPr>
          </w:p>
        </w:tc>
        <w:tc>
          <w:tcPr>
            <w:tcW w:w="2306" w:type="dxa"/>
          </w:tcPr>
          <w:p w14:paraId="396FC329" w14:textId="6BD004E3" w:rsidR="00A72986" w:rsidRPr="00156282" w:rsidRDefault="00A72986" w:rsidP="00A72986">
            <w:pPr>
              <w:contextualSpacing/>
              <w:jc w:val="center"/>
              <w:rPr>
                <w:rFonts w:ascii="Aptos" w:hAnsi="Aptos"/>
                <w:sz w:val="18"/>
                <w:szCs w:val="18"/>
              </w:rPr>
            </w:pPr>
            <w:r>
              <w:rPr>
                <w:rFonts w:ascii="Aptos" w:hAnsi="Aptos"/>
                <w:sz w:val="18"/>
                <w:szCs w:val="18"/>
              </w:rPr>
              <w:t>MSW Program Director</w:t>
            </w:r>
          </w:p>
        </w:tc>
        <w:tc>
          <w:tcPr>
            <w:tcW w:w="1620" w:type="dxa"/>
          </w:tcPr>
          <w:p w14:paraId="0F9ECFD1" w14:textId="26DE5AB3" w:rsidR="00A72986" w:rsidRPr="00156282" w:rsidRDefault="00A72986" w:rsidP="00A72986">
            <w:pPr>
              <w:contextualSpacing/>
              <w:jc w:val="center"/>
              <w:rPr>
                <w:rFonts w:ascii="Aptos" w:hAnsi="Aptos"/>
                <w:sz w:val="18"/>
                <w:szCs w:val="18"/>
              </w:rPr>
            </w:pPr>
            <w:r>
              <w:rPr>
                <w:rFonts w:ascii="Aptos" w:hAnsi="Aptos"/>
                <w:sz w:val="18"/>
                <w:szCs w:val="18"/>
              </w:rPr>
              <w:t>Dalila John</w:t>
            </w:r>
          </w:p>
        </w:tc>
        <w:tc>
          <w:tcPr>
            <w:tcW w:w="1024" w:type="dxa"/>
          </w:tcPr>
          <w:p w14:paraId="5A97492F" w14:textId="2E48E648" w:rsidR="00A72986" w:rsidRPr="00156282" w:rsidRDefault="00A72986" w:rsidP="00A72986">
            <w:pPr>
              <w:contextualSpacing/>
              <w:jc w:val="center"/>
              <w:rPr>
                <w:rFonts w:ascii="Aptos" w:hAnsi="Aptos"/>
                <w:sz w:val="18"/>
                <w:szCs w:val="18"/>
              </w:rPr>
            </w:pPr>
            <w:r>
              <w:rPr>
                <w:rFonts w:ascii="Aptos" w:hAnsi="Aptos"/>
                <w:sz w:val="18"/>
                <w:szCs w:val="18"/>
              </w:rPr>
              <w:t>8-4731</w:t>
            </w:r>
          </w:p>
        </w:tc>
        <w:tc>
          <w:tcPr>
            <w:tcW w:w="1429" w:type="dxa"/>
          </w:tcPr>
          <w:p w14:paraId="78DF7C1E" w14:textId="33C46653" w:rsidR="00A72986" w:rsidRPr="00156282" w:rsidRDefault="00A72986" w:rsidP="00A72986">
            <w:pPr>
              <w:contextualSpacing/>
              <w:jc w:val="center"/>
              <w:rPr>
                <w:rFonts w:ascii="Aptos" w:hAnsi="Aptos"/>
                <w:sz w:val="18"/>
                <w:szCs w:val="18"/>
              </w:rPr>
            </w:pPr>
            <w:r>
              <w:rPr>
                <w:rFonts w:ascii="Aptos" w:hAnsi="Aptos"/>
                <w:sz w:val="18"/>
                <w:szCs w:val="18"/>
              </w:rPr>
              <w:t>1010 Little Hall</w:t>
            </w:r>
          </w:p>
        </w:tc>
        <w:tc>
          <w:tcPr>
            <w:tcW w:w="2891" w:type="dxa"/>
          </w:tcPr>
          <w:p w14:paraId="30A98841" w14:textId="7102B0BB" w:rsidR="00A72986" w:rsidRPr="008E0D60" w:rsidRDefault="00A72986" w:rsidP="00A72986">
            <w:pPr>
              <w:contextualSpacing/>
              <w:jc w:val="center"/>
              <w:rPr>
                <w:rFonts w:ascii="Aptos" w:hAnsi="Aptos"/>
                <w:sz w:val="18"/>
                <w:szCs w:val="18"/>
              </w:rPr>
            </w:pPr>
            <w:hyperlink r:id="rId33" w:history="1">
              <w:r w:rsidRPr="008E0D60">
                <w:rPr>
                  <w:rStyle w:val="Hyperlink"/>
                  <w:rFonts w:ascii="Aptos" w:hAnsi="Aptos"/>
                  <w:color w:val="auto"/>
                  <w:sz w:val="18"/>
                  <w:szCs w:val="18"/>
                  <w:u w:val="none"/>
                </w:rPr>
                <w:t>djohn2@ua.edu</w:t>
              </w:r>
            </w:hyperlink>
            <w:r w:rsidRPr="008E0D60">
              <w:rPr>
                <w:rFonts w:ascii="Aptos" w:hAnsi="Aptos"/>
                <w:sz w:val="18"/>
                <w:szCs w:val="18"/>
              </w:rPr>
              <w:t xml:space="preserve"> </w:t>
            </w:r>
          </w:p>
        </w:tc>
      </w:tr>
      <w:tr w:rsidR="00A72986" w:rsidRPr="00156282" w14:paraId="7C258C4E" w14:textId="77777777" w:rsidTr="009F0CB3">
        <w:trPr>
          <w:trHeight w:val="296"/>
        </w:trPr>
        <w:tc>
          <w:tcPr>
            <w:tcW w:w="1530" w:type="dxa"/>
          </w:tcPr>
          <w:p w14:paraId="229A1E51" w14:textId="77777777" w:rsidR="00A72986" w:rsidRPr="00156282" w:rsidRDefault="00A72986" w:rsidP="00A72986">
            <w:pPr>
              <w:contextualSpacing/>
              <w:jc w:val="center"/>
              <w:rPr>
                <w:rFonts w:ascii="Aptos" w:hAnsi="Aptos"/>
                <w:sz w:val="18"/>
                <w:szCs w:val="18"/>
              </w:rPr>
            </w:pPr>
          </w:p>
        </w:tc>
        <w:tc>
          <w:tcPr>
            <w:tcW w:w="2306" w:type="dxa"/>
          </w:tcPr>
          <w:p w14:paraId="1399748A" w14:textId="77777777" w:rsidR="00A72986" w:rsidRDefault="00A72986" w:rsidP="00A72986">
            <w:pPr>
              <w:contextualSpacing/>
              <w:jc w:val="center"/>
              <w:rPr>
                <w:rFonts w:ascii="Aptos" w:hAnsi="Aptos"/>
                <w:sz w:val="18"/>
                <w:szCs w:val="18"/>
              </w:rPr>
            </w:pPr>
            <w:r w:rsidRPr="00156282">
              <w:rPr>
                <w:rFonts w:ascii="Aptos" w:hAnsi="Aptos"/>
                <w:sz w:val="18"/>
                <w:szCs w:val="18"/>
              </w:rPr>
              <w:t>Administrative Assistant</w:t>
            </w:r>
            <w:r>
              <w:rPr>
                <w:rFonts w:ascii="Aptos" w:hAnsi="Aptos"/>
                <w:sz w:val="18"/>
                <w:szCs w:val="18"/>
              </w:rPr>
              <w:t xml:space="preserve"> II, Academic Programs</w:t>
            </w:r>
          </w:p>
          <w:p w14:paraId="7962AD1A" w14:textId="01189F9D" w:rsidR="00A72986" w:rsidRPr="00156282" w:rsidRDefault="00A72986" w:rsidP="00A72986">
            <w:pPr>
              <w:contextualSpacing/>
              <w:jc w:val="center"/>
              <w:rPr>
                <w:rFonts w:ascii="Aptos" w:hAnsi="Aptos"/>
                <w:sz w:val="18"/>
                <w:szCs w:val="18"/>
              </w:rPr>
            </w:pPr>
            <w:r w:rsidRPr="00156282">
              <w:rPr>
                <w:rFonts w:ascii="Aptos" w:hAnsi="Aptos"/>
                <w:sz w:val="18"/>
                <w:szCs w:val="18"/>
              </w:rPr>
              <w:t>(John)</w:t>
            </w:r>
          </w:p>
        </w:tc>
        <w:tc>
          <w:tcPr>
            <w:tcW w:w="1620" w:type="dxa"/>
          </w:tcPr>
          <w:p w14:paraId="5997BCFF" w14:textId="0316F877" w:rsidR="00A72986" w:rsidRPr="00156282" w:rsidRDefault="00A37710" w:rsidP="00A72986">
            <w:pPr>
              <w:contextualSpacing/>
              <w:jc w:val="center"/>
              <w:rPr>
                <w:rFonts w:ascii="Aptos" w:hAnsi="Aptos"/>
                <w:sz w:val="18"/>
                <w:szCs w:val="18"/>
              </w:rPr>
            </w:pPr>
            <w:r>
              <w:rPr>
                <w:rFonts w:ascii="Aptos" w:hAnsi="Aptos"/>
                <w:sz w:val="18"/>
                <w:szCs w:val="18"/>
              </w:rPr>
              <w:t>Courtney Crosby</w:t>
            </w:r>
          </w:p>
        </w:tc>
        <w:tc>
          <w:tcPr>
            <w:tcW w:w="1024" w:type="dxa"/>
          </w:tcPr>
          <w:p w14:paraId="2D3A7AE6" w14:textId="02585041" w:rsidR="00A72986" w:rsidRPr="00156282" w:rsidRDefault="00A72986" w:rsidP="00A72986">
            <w:pPr>
              <w:contextualSpacing/>
              <w:jc w:val="center"/>
              <w:rPr>
                <w:rFonts w:ascii="Aptos" w:hAnsi="Aptos"/>
                <w:sz w:val="18"/>
                <w:szCs w:val="18"/>
              </w:rPr>
            </w:pPr>
            <w:r w:rsidRPr="00156282">
              <w:rPr>
                <w:rFonts w:ascii="Aptos" w:hAnsi="Aptos"/>
                <w:sz w:val="18"/>
                <w:szCs w:val="18"/>
              </w:rPr>
              <w:t>8-3944</w:t>
            </w:r>
          </w:p>
        </w:tc>
        <w:tc>
          <w:tcPr>
            <w:tcW w:w="1429" w:type="dxa"/>
          </w:tcPr>
          <w:p w14:paraId="3789917D" w14:textId="7EF17D38" w:rsidR="00A72986" w:rsidRPr="00156282" w:rsidRDefault="00A72986" w:rsidP="00A72986">
            <w:pPr>
              <w:contextualSpacing/>
              <w:jc w:val="center"/>
              <w:rPr>
                <w:rFonts w:ascii="Aptos" w:hAnsi="Aptos"/>
                <w:sz w:val="18"/>
                <w:szCs w:val="18"/>
              </w:rPr>
            </w:pPr>
            <w:r w:rsidRPr="00156282">
              <w:rPr>
                <w:rFonts w:ascii="Aptos" w:hAnsi="Aptos"/>
                <w:sz w:val="18"/>
                <w:szCs w:val="18"/>
              </w:rPr>
              <w:t>1009 Little Hall</w:t>
            </w:r>
          </w:p>
        </w:tc>
        <w:tc>
          <w:tcPr>
            <w:tcW w:w="2891" w:type="dxa"/>
          </w:tcPr>
          <w:p w14:paraId="339F2A46" w14:textId="474DFA4E" w:rsidR="00A72986" w:rsidRPr="008E0D60" w:rsidRDefault="00A37710" w:rsidP="00A72986">
            <w:pPr>
              <w:contextualSpacing/>
              <w:jc w:val="center"/>
              <w:rPr>
                <w:rFonts w:ascii="Aptos" w:hAnsi="Aptos"/>
                <w:sz w:val="18"/>
                <w:szCs w:val="18"/>
              </w:rPr>
            </w:pPr>
            <w:r>
              <w:rPr>
                <w:rStyle w:val="Hyperlink"/>
                <w:rFonts w:ascii="Aptos" w:hAnsi="Aptos"/>
                <w:color w:val="auto"/>
                <w:sz w:val="18"/>
                <w:szCs w:val="18"/>
                <w:u w:val="none"/>
              </w:rPr>
              <w:t>clcrosby2@ua.edu</w:t>
            </w:r>
          </w:p>
        </w:tc>
      </w:tr>
      <w:tr w:rsidR="00A72986" w:rsidRPr="00156282" w14:paraId="4FE6DC2A" w14:textId="77777777" w:rsidTr="009F0CB3">
        <w:trPr>
          <w:trHeight w:val="296"/>
        </w:trPr>
        <w:tc>
          <w:tcPr>
            <w:tcW w:w="1530" w:type="dxa"/>
          </w:tcPr>
          <w:p w14:paraId="4784741D" w14:textId="77777777" w:rsidR="00A72986" w:rsidRPr="00156282" w:rsidRDefault="00A72986" w:rsidP="00A72986">
            <w:pPr>
              <w:contextualSpacing/>
              <w:jc w:val="center"/>
              <w:rPr>
                <w:rFonts w:ascii="Aptos" w:hAnsi="Aptos"/>
                <w:sz w:val="18"/>
                <w:szCs w:val="18"/>
              </w:rPr>
            </w:pPr>
          </w:p>
        </w:tc>
        <w:tc>
          <w:tcPr>
            <w:tcW w:w="2306" w:type="dxa"/>
          </w:tcPr>
          <w:p w14:paraId="3F67460A" w14:textId="566D63B9" w:rsidR="00A72986" w:rsidRPr="00156282" w:rsidRDefault="00A72986" w:rsidP="00A72986">
            <w:pPr>
              <w:contextualSpacing/>
              <w:jc w:val="center"/>
              <w:rPr>
                <w:rFonts w:ascii="Aptos" w:hAnsi="Aptos"/>
                <w:sz w:val="18"/>
                <w:szCs w:val="18"/>
              </w:rPr>
            </w:pPr>
            <w:r>
              <w:rPr>
                <w:rFonts w:ascii="Aptos" w:hAnsi="Aptos"/>
                <w:sz w:val="18"/>
                <w:szCs w:val="18"/>
              </w:rPr>
              <w:t>PhD Program Director</w:t>
            </w:r>
          </w:p>
        </w:tc>
        <w:tc>
          <w:tcPr>
            <w:tcW w:w="1620" w:type="dxa"/>
          </w:tcPr>
          <w:p w14:paraId="77F6CEBD" w14:textId="7BC28711" w:rsidR="00A72986" w:rsidRPr="00156282" w:rsidRDefault="00A72986" w:rsidP="00A72986">
            <w:pPr>
              <w:contextualSpacing/>
              <w:jc w:val="center"/>
              <w:rPr>
                <w:rFonts w:ascii="Aptos" w:hAnsi="Aptos"/>
                <w:sz w:val="18"/>
                <w:szCs w:val="18"/>
              </w:rPr>
            </w:pPr>
            <w:r>
              <w:rPr>
                <w:rFonts w:ascii="Aptos" w:hAnsi="Aptos"/>
                <w:sz w:val="18"/>
                <w:szCs w:val="18"/>
              </w:rPr>
              <w:t>Hyunjin Noh</w:t>
            </w:r>
          </w:p>
        </w:tc>
        <w:tc>
          <w:tcPr>
            <w:tcW w:w="1024" w:type="dxa"/>
          </w:tcPr>
          <w:p w14:paraId="52661215" w14:textId="4268C51E" w:rsidR="00A72986" w:rsidRPr="00156282" w:rsidRDefault="00A72986" w:rsidP="00A72986">
            <w:pPr>
              <w:contextualSpacing/>
              <w:jc w:val="center"/>
              <w:rPr>
                <w:rFonts w:ascii="Aptos" w:hAnsi="Aptos"/>
                <w:sz w:val="18"/>
                <w:szCs w:val="18"/>
              </w:rPr>
            </w:pPr>
            <w:r>
              <w:rPr>
                <w:rFonts w:ascii="Aptos" w:hAnsi="Aptos"/>
                <w:sz w:val="18"/>
                <w:szCs w:val="18"/>
              </w:rPr>
              <w:t>8-5265</w:t>
            </w:r>
          </w:p>
        </w:tc>
        <w:tc>
          <w:tcPr>
            <w:tcW w:w="1429" w:type="dxa"/>
          </w:tcPr>
          <w:p w14:paraId="30D09F59" w14:textId="7DD7B6B5" w:rsidR="00A72986" w:rsidRPr="00156282" w:rsidRDefault="00A72986" w:rsidP="00A72986">
            <w:pPr>
              <w:contextualSpacing/>
              <w:jc w:val="center"/>
              <w:rPr>
                <w:rFonts w:ascii="Aptos" w:hAnsi="Aptos"/>
                <w:sz w:val="18"/>
                <w:szCs w:val="18"/>
              </w:rPr>
            </w:pPr>
            <w:r>
              <w:rPr>
                <w:rFonts w:ascii="Aptos" w:hAnsi="Aptos"/>
                <w:sz w:val="18"/>
                <w:szCs w:val="18"/>
              </w:rPr>
              <w:t>1030 Little Hall</w:t>
            </w:r>
          </w:p>
        </w:tc>
        <w:tc>
          <w:tcPr>
            <w:tcW w:w="2891" w:type="dxa"/>
          </w:tcPr>
          <w:p w14:paraId="4E7DEC80" w14:textId="44579191" w:rsidR="00A72986" w:rsidRPr="008E0D60" w:rsidRDefault="00A72986" w:rsidP="00A72986">
            <w:pPr>
              <w:contextualSpacing/>
              <w:jc w:val="center"/>
              <w:rPr>
                <w:rFonts w:ascii="Aptos" w:hAnsi="Aptos"/>
                <w:sz w:val="18"/>
                <w:szCs w:val="18"/>
              </w:rPr>
            </w:pPr>
            <w:hyperlink r:id="rId34" w:history="1">
              <w:r w:rsidRPr="008E0D60">
                <w:rPr>
                  <w:rStyle w:val="Hyperlink"/>
                  <w:rFonts w:ascii="Aptos" w:hAnsi="Aptos"/>
                  <w:color w:val="auto"/>
                  <w:sz w:val="18"/>
                  <w:szCs w:val="18"/>
                  <w:u w:val="none"/>
                </w:rPr>
                <w:t>hnoh1@ua.edu</w:t>
              </w:r>
            </w:hyperlink>
            <w:r w:rsidRPr="008E0D60">
              <w:rPr>
                <w:rFonts w:ascii="Aptos" w:hAnsi="Aptos"/>
                <w:sz w:val="18"/>
                <w:szCs w:val="18"/>
              </w:rPr>
              <w:t xml:space="preserve"> </w:t>
            </w:r>
          </w:p>
        </w:tc>
      </w:tr>
      <w:tr w:rsidR="00A72986" w:rsidRPr="00156282" w14:paraId="727A1AD9" w14:textId="77777777" w:rsidTr="009F0CB3">
        <w:trPr>
          <w:trHeight w:val="396"/>
        </w:trPr>
        <w:tc>
          <w:tcPr>
            <w:tcW w:w="1530" w:type="dxa"/>
          </w:tcPr>
          <w:p w14:paraId="66992626" w14:textId="77777777" w:rsidR="00A72986" w:rsidRPr="00156282" w:rsidRDefault="00A72986" w:rsidP="00A72986">
            <w:pPr>
              <w:contextualSpacing/>
              <w:jc w:val="center"/>
              <w:rPr>
                <w:rFonts w:ascii="Aptos" w:hAnsi="Aptos"/>
                <w:sz w:val="18"/>
                <w:szCs w:val="18"/>
              </w:rPr>
            </w:pPr>
          </w:p>
        </w:tc>
        <w:tc>
          <w:tcPr>
            <w:tcW w:w="2306" w:type="dxa"/>
          </w:tcPr>
          <w:p w14:paraId="2F93A9C8" w14:textId="14233166" w:rsidR="00A72986" w:rsidRPr="00156282" w:rsidRDefault="00A72986" w:rsidP="00A72986">
            <w:pPr>
              <w:contextualSpacing/>
              <w:jc w:val="center"/>
              <w:rPr>
                <w:rFonts w:ascii="Aptos" w:hAnsi="Aptos"/>
                <w:sz w:val="18"/>
                <w:szCs w:val="18"/>
              </w:rPr>
            </w:pPr>
            <w:r>
              <w:rPr>
                <w:rFonts w:ascii="Aptos" w:hAnsi="Aptos"/>
                <w:sz w:val="18"/>
                <w:szCs w:val="18"/>
              </w:rPr>
              <w:t>DSW Program Director</w:t>
            </w:r>
          </w:p>
        </w:tc>
        <w:tc>
          <w:tcPr>
            <w:tcW w:w="1620" w:type="dxa"/>
          </w:tcPr>
          <w:p w14:paraId="4EE52211" w14:textId="76CFA913" w:rsidR="00A72986" w:rsidRPr="00156282" w:rsidRDefault="00A72986" w:rsidP="00A72986">
            <w:pPr>
              <w:contextualSpacing/>
              <w:jc w:val="center"/>
              <w:rPr>
                <w:rFonts w:ascii="Aptos" w:hAnsi="Aptos"/>
                <w:sz w:val="18"/>
                <w:szCs w:val="18"/>
              </w:rPr>
            </w:pPr>
            <w:r>
              <w:rPr>
                <w:rFonts w:ascii="Aptos" w:hAnsi="Aptos"/>
                <w:sz w:val="18"/>
                <w:szCs w:val="18"/>
              </w:rPr>
              <w:t>Nicole Ruggiano</w:t>
            </w:r>
          </w:p>
        </w:tc>
        <w:tc>
          <w:tcPr>
            <w:tcW w:w="1024" w:type="dxa"/>
          </w:tcPr>
          <w:p w14:paraId="4758B9CC" w14:textId="7721C2D9" w:rsidR="00A72986" w:rsidRPr="00156282" w:rsidRDefault="00A72986" w:rsidP="00A72986">
            <w:pPr>
              <w:contextualSpacing/>
              <w:jc w:val="center"/>
              <w:rPr>
                <w:rFonts w:ascii="Aptos" w:hAnsi="Aptos"/>
                <w:sz w:val="18"/>
                <w:szCs w:val="18"/>
              </w:rPr>
            </w:pPr>
            <w:r w:rsidRPr="00214301">
              <w:rPr>
                <w:rFonts w:ascii="Aptos" w:hAnsi="Aptos"/>
                <w:sz w:val="18"/>
                <w:szCs w:val="18"/>
              </w:rPr>
              <w:t>8-4654</w:t>
            </w:r>
          </w:p>
        </w:tc>
        <w:tc>
          <w:tcPr>
            <w:tcW w:w="1429" w:type="dxa"/>
          </w:tcPr>
          <w:p w14:paraId="31DC95DC" w14:textId="710522F2" w:rsidR="00A72986" w:rsidRPr="00156282" w:rsidRDefault="00A72986" w:rsidP="00A72986">
            <w:pPr>
              <w:contextualSpacing/>
              <w:jc w:val="center"/>
              <w:rPr>
                <w:rFonts w:ascii="Aptos" w:hAnsi="Aptos"/>
                <w:sz w:val="18"/>
                <w:szCs w:val="18"/>
              </w:rPr>
            </w:pPr>
            <w:r w:rsidRPr="00214301">
              <w:rPr>
                <w:rFonts w:ascii="Aptos" w:hAnsi="Aptos"/>
                <w:sz w:val="18"/>
                <w:szCs w:val="18"/>
              </w:rPr>
              <w:t>129 Farrah Hall</w:t>
            </w:r>
          </w:p>
        </w:tc>
        <w:tc>
          <w:tcPr>
            <w:tcW w:w="2891" w:type="dxa"/>
          </w:tcPr>
          <w:p w14:paraId="766DEF16" w14:textId="305EE02A" w:rsidR="00A72986" w:rsidRPr="008E0D60" w:rsidRDefault="00A72986" w:rsidP="00A72986">
            <w:pPr>
              <w:contextualSpacing/>
              <w:jc w:val="center"/>
              <w:rPr>
                <w:rFonts w:ascii="Aptos" w:hAnsi="Aptos"/>
                <w:sz w:val="18"/>
                <w:szCs w:val="18"/>
              </w:rPr>
            </w:pPr>
            <w:hyperlink r:id="rId35"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A72986" w:rsidRPr="00156282" w14:paraId="4A830007" w14:textId="77777777" w:rsidTr="009F0CB3">
        <w:trPr>
          <w:trHeight w:val="396"/>
        </w:trPr>
        <w:tc>
          <w:tcPr>
            <w:tcW w:w="1530" w:type="dxa"/>
          </w:tcPr>
          <w:p w14:paraId="5164DA69" w14:textId="77777777" w:rsidR="00A72986" w:rsidRPr="00156282" w:rsidRDefault="00A72986" w:rsidP="00A72986">
            <w:pPr>
              <w:contextualSpacing/>
              <w:jc w:val="center"/>
              <w:rPr>
                <w:rFonts w:ascii="Aptos" w:hAnsi="Aptos"/>
                <w:sz w:val="18"/>
                <w:szCs w:val="18"/>
              </w:rPr>
            </w:pPr>
          </w:p>
        </w:tc>
        <w:tc>
          <w:tcPr>
            <w:tcW w:w="2306" w:type="dxa"/>
          </w:tcPr>
          <w:p w14:paraId="69C09709" w14:textId="77777777" w:rsidR="00A72986" w:rsidRDefault="00A72986" w:rsidP="00A72986">
            <w:pPr>
              <w:contextualSpacing/>
              <w:jc w:val="center"/>
              <w:rPr>
                <w:rFonts w:ascii="Aptos" w:hAnsi="Aptos"/>
                <w:sz w:val="18"/>
                <w:szCs w:val="18"/>
              </w:rPr>
            </w:pPr>
            <w:r>
              <w:rPr>
                <w:rFonts w:ascii="Aptos" w:hAnsi="Aptos"/>
                <w:sz w:val="18"/>
                <w:szCs w:val="18"/>
              </w:rPr>
              <w:t>Administrative Assistant II, Academic Programs</w:t>
            </w:r>
          </w:p>
          <w:p w14:paraId="251BD76C" w14:textId="1C6F178D" w:rsidR="00A72986" w:rsidRPr="00156282" w:rsidRDefault="00A72986" w:rsidP="00A72986">
            <w:pPr>
              <w:contextualSpacing/>
              <w:jc w:val="center"/>
              <w:rPr>
                <w:rFonts w:ascii="Aptos" w:hAnsi="Aptos"/>
                <w:sz w:val="18"/>
                <w:szCs w:val="18"/>
              </w:rPr>
            </w:pPr>
            <w:r w:rsidRPr="00156282">
              <w:rPr>
                <w:rFonts w:ascii="Aptos" w:hAnsi="Aptos"/>
                <w:sz w:val="18"/>
                <w:szCs w:val="18"/>
              </w:rPr>
              <w:t>(Noh</w:t>
            </w:r>
            <w:r>
              <w:rPr>
                <w:rFonts w:ascii="Aptos" w:hAnsi="Aptos"/>
                <w:sz w:val="18"/>
                <w:szCs w:val="18"/>
              </w:rPr>
              <w:t xml:space="preserve"> &amp; Ruggiano</w:t>
            </w:r>
            <w:r w:rsidRPr="00156282">
              <w:rPr>
                <w:rFonts w:ascii="Aptos" w:hAnsi="Aptos"/>
                <w:sz w:val="18"/>
                <w:szCs w:val="18"/>
              </w:rPr>
              <w:t>)</w:t>
            </w:r>
          </w:p>
        </w:tc>
        <w:tc>
          <w:tcPr>
            <w:tcW w:w="1620" w:type="dxa"/>
          </w:tcPr>
          <w:p w14:paraId="38240594" w14:textId="7FFD6B14" w:rsidR="00A72986" w:rsidRPr="00156282" w:rsidRDefault="00A72986" w:rsidP="00A72986">
            <w:pPr>
              <w:contextualSpacing/>
              <w:jc w:val="center"/>
              <w:rPr>
                <w:rFonts w:ascii="Aptos" w:hAnsi="Aptos"/>
                <w:sz w:val="18"/>
                <w:szCs w:val="18"/>
              </w:rPr>
            </w:pPr>
            <w:r>
              <w:rPr>
                <w:rFonts w:ascii="Aptos" w:hAnsi="Aptos"/>
                <w:sz w:val="18"/>
                <w:szCs w:val="18"/>
              </w:rPr>
              <w:t>Marsha Jones-Rush</w:t>
            </w:r>
          </w:p>
        </w:tc>
        <w:tc>
          <w:tcPr>
            <w:tcW w:w="1024" w:type="dxa"/>
          </w:tcPr>
          <w:p w14:paraId="58F6D335" w14:textId="3A58F7FF" w:rsidR="00A72986" w:rsidRPr="00156282" w:rsidRDefault="00A72986" w:rsidP="00A72986">
            <w:pPr>
              <w:contextualSpacing/>
              <w:jc w:val="center"/>
              <w:rPr>
                <w:rFonts w:ascii="Aptos" w:hAnsi="Aptos"/>
                <w:sz w:val="18"/>
                <w:szCs w:val="18"/>
              </w:rPr>
            </w:pPr>
            <w:r w:rsidRPr="00156282">
              <w:rPr>
                <w:rFonts w:ascii="Aptos" w:hAnsi="Aptos"/>
                <w:sz w:val="18"/>
                <w:szCs w:val="18"/>
              </w:rPr>
              <w:t>8-</w:t>
            </w:r>
            <w:r>
              <w:rPr>
                <w:rFonts w:ascii="Aptos" w:hAnsi="Aptos"/>
                <w:sz w:val="18"/>
                <w:szCs w:val="18"/>
              </w:rPr>
              <w:t>4687</w:t>
            </w:r>
          </w:p>
        </w:tc>
        <w:tc>
          <w:tcPr>
            <w:tcW w:w="1429" w:type="dxa"/>
          </w:tcPr>
          <w:p w14:paraId="10118D4C" w14:textId="58777689" w:rsidR="00A72986" w:rsidRPr="00156282" w:rsidRDefault="00A72986" w:rsidP="00A72986">
            <w:pPr>
              <w:contextualSpacing/>
              <w:jc w:val="center"/>
              <w:rPr>
                <w:rFonts w:ascii="Aptos" w:hAnsi="Aptos"/>
                <w:sz w:val="18"/>
                <w:szCs w:val="18"/>
              </w:rPr>
            </w:pPr>
            <w:r w:rsidRPr="00156282">
              <w:rPr>
                <w:rFonts w:ascii="Aptos" w:hAnsi="Aptos"/>
                <w:sz w:val="18"/>
                <w:szCs w:val="18"/>
              </w:rPr>
              <w:t>1029 Little Hall</w:t>
            </w:r>
          </w:p>
        </w:tc>
        <w:tc>
          <w:tcPr>
            <w:tcW w:w="2891" w:type="dxa"/>
          </w:tcPr>
          <w:p w14:paraId="0C664573" w14:textId="1C468FD7" w:rsidR="00A72986" w:rsidRPr="008E0D60" w:rsidRDefault="00A72986" w:rsidP="00A72986">
            <w:pPr>
              <w:contextualSpacing/>
              <w:jc w:val="center"/>
              <w:rPr>
                <w:rFonts w:ascii="Aptos" w:hAnsi="Aptos"/>
                <w:sz w:val="18"/>
                <w:szCs w:val="18"/>
              </w:rPr>
            </w:pPr>
            <w:hyperlink r:id="rId36" w:history="1">
              <w:r w:rsidRPr="008E0D60">
                <w:rPr>
                  <w:rStyle w:val="Hyperlink"/>
                  <w:rFonts w:ascii="Aptos" w:hAnsi="Aptos"/>
                  <w:color w:val="auto"/>
                  <w:sz w:val="18"/>
                  <w:szCs w:val="18"/>
                  <w:u w:val="none"/>
                </w:rPr>
                <w:t>mejonesrush@ua.edu</w:t>
              </w:r>
            </w:hyperlink>
            <w:r w:rsidRPr="008E0D60">
              <w:rPr>
                <w:rFonts w:ascii="Aptos" w:hAnsi="Aptos"/>
                <w:sz w:val="18"/>
                <w:szCs w:val="18"/>
              </w:rPr>
              <w:t xml:space="preserve"> </w:t>
            </w:r>
          </w:p>
        </w:tc>
      </w:tr>
      <w:tr w:rsidR="00A72986" w:rsidRPr="00156282" w14:paraId="17AF0FC0" w14:textId="77777777" w:rsidTr="009F0CB3">
        <w:trPr>
          <w:trHeight w:val="170"/>
        </w:trPr>
        <w:tc>
          <w:tcPr>
            <w:tcW w:w="1530" w:type="dxa"/>
            <w:tcBorders>
              <w:right w:val="nil"/>
            </w:tcBorders>
          </w:tcPr>
          <w:p w14:paraId="280F4BF5" w14:textId="77777777" w:rsidR="00A72986" w:rsidRPr="00156282" w:rsidRDefault="00A72986" w:rsidP="00A72986">
            <w:pPr>
              <w:contextualSpacing/>
              <w:jc w:val="center"/>
              <w:rPr>
                <w:rFonts w:ascii="Aptos" w:hAnsi="Aptos"/>
                <w:sz w:val="18"/>
                <w:szCs w:val="18"/>
              </w:rPr>
            </w:pPr>
          </w:p>
        </w:tc>
        <w:tc>
          <w:tcPr>
            <w:tcW w:w="2306" w:type="dxa"/>
            <w:tcBorders>
              <w:left w:val="nil"/>
              <w:right w:val="nil"/>
            </w:tcBorders>
          </w:tcPr>
          <w:p w14:paraId="6DE1B35E" w14:textId="77777777" w:rsidR="00A72986" w:rsidRPr="00156282" w:rsidRDefault="00A72986" w:rsidP="00A72986">
            <w:pPr>
              <w:contextualSpacing/>
              <w:jc w:val="center"/>
              <w:rPr>
                <w:rFonts w:ascii="Aptos" w:hAnsi="Aptos"/>
                <w:sz w:val="18"/>
                <w:szCs w:val="18"/>
              </w:rPr>
            </w:pPr>
          </w:p>
        </w:tc>
        <w:tc>
          <w:tcPr>
            <w:tcW w:w="1620" w:type="dxa"/>
            <w:tcBorders>
              <w:left w:val="nil"/>
              <w:right w:val="nil"/>
            </w:tcBorders>
          </w:tcPr>
          <w:p w14:paraId="06AB144A" w14:textId="77777777" w:rsidR="00A72986" w:rsidRPr="00156282" w:rsidRDefault="00A72986" w:rsidP="00A72986">
            <w:pPr>
              <w:contextualSpacing/>
              <w:jc w:val="center"/>
              <w:rPr>
                <w:rFonts w:ascii="Aptos" w:hAnsi="Aptos"/>
                <w:sz w:val="18"/>
                <w:szCs w:val="18"/>
              </w:rPr>
            </w:pPr>
          </w:p>
        </w:tc>
        <w:tc>
          <w:tcPr>
            <w:tcW w:w="1024" w:type="dxa"/>
            <w:tcBorders>
              <w:left w:val="nil"/>
              <w:right w:val="nil"/>
            </w:tcBorders>
          </w:tcPr>
          <w:p w14:paraId="6C36072A" w14:textId="77777777" w:rsidR="00A72986" w:rsidRPr="00156282" w:rsidRDefault="00A72986" w:rsidP="00A72986">
            <w:pPr>
              <w:contextualSpacing/>
              <w:jc w:val="center"/>
              <w:rPr>
                <w:rFonts w:ascii="Aptos" w:hAnsi="Aptos"/>
                <w:sz w:val="18"/>
                <w:szCs w:val="18"/>
              </w:rPr>
            </w:pPr>
          </w:p>
        </w:tc>
        <w:tc>
          <w:tcPr>
            <w:tcW w:w="1429" w:type="dxa"/>
            <w:tcBorders>
              <w:left w:val="nil"/>
              <w:right w:val="nil"/>
            </w:tcBorders>
          </w:tcPr>
          <w:p w14:paraId="6FBDBD82" w14:textId="77777777" w:rsidR="00A72986" w:rsidRPr="00156282" w:rsidRDefault="00A72986" w:rsidP="00A72986">
            <w:pPr>
              <w:contextualSpacing/>
              <w:jc w:val="center"/>
              <w:rPr>
                <w:rFonts w:ascii="Aptos" w:hAnsi="Aptos"/>
                <w:sz w:val="18"/>
                <w:szCs w:val="18"/>
              </w:rPr>
            </w:pPr>
          </w:p>
        </w:tc>
        <w:tc>
          <w:tcPr>
            <w:tcW w:w="2891" w:type="dxa"/>
            <w:tcBorders>
              <w:left w:val="nil"/>
            </w:tcBorders>
          </w:tcPr>
          <w:p w14:paraId="5D1C09C1" w14:textId="77777777" w:rsidR="00A72986" w:rsidRPr="00156282" w:rsidRDefault="00A72986" w:rsidP="00A72986">
            <w:pPr>
              <w:contextualSpacing/>
              <w:jc w:val="center"/>
              <w:rPr>
                <w:rFonts w:ascii="Aptos" w:hAnsi="Aptos"/>
                <w:sz w:val="18"/>
                <w:szCs w:val="18"/>
              </w:rPr>
            </w:pPr>
          </w:p>
        </w:tc>
      </w:tr>
      <w:tr w:rsidR="006B7D07" w:rsidRPr="00214301" w14:paraId="21989A81" w14:textId="77777777" w:rsidTr="001D5322">
        <w:trPr>
          <w:trHeight w:val="204"/>
        </w:trPr>
        <w:tc>
          <w:tcPr>
            <w:tcW w:w="1530" w:type="dxa"/>
          </w:tcPr>
          <w:p w14:paraId="0E19D65D" w14:textId="77777777" w:rsidR="006B7D07" w:rsidRDefault="006B7D07" w:rsidP="006B7D07">
            <w:pPr>
              <w:contextualSpacing/>
              <w:jc w:val="center"/>
              <w:rPr>
                <w:rFonts w:ascii="Aptos" w:hAnsi="Aptos"/>
                <w:color w:val="9E1B32"/>
                <w:sz w:val="18"/>
                <w:szCs w:val="18"/>
              </w:rPr>
            </w:pPr>
            <w:r>
              <w:rPr>
                <w:rFonts w:ascii="Aptos" w:hAnsi="Aptos"/>
                <w:color w:val="9E1B32"/>
                <w:sz w:val="18"/>
                <w:szCs w:val="18"/>
              </w:rPr>
              <w:t>Office of Student Affairs and Enrollment Management</w:t>
            </w:r>
          </w:p>
          <w:p w14:paraId="31FBFC09" w14:textId="385E20B7" w:rsidR="006B7D07" w:rsidRPr="00214301" w:rsidRDefault="006B7D07" w:rsidP="006B7D07">
            <w:pPr>
              <w:contextualSpacing/>
              <w:jc w:val="center"/>
              <w:rPr>
                <w:rFonts w:ascii="Aptos" w:hAnsi="Aptos"/>
                <w:sz w:val="18"/>
                <w:szCs w:val="18"/>
              </w:rPr>
            </w:pPr>
          </w:p>
        </w:tc>
        <w:tc>
          <w:tcPr>
            <w:tcW w:w="9270" w:type="dxa"/>
            <w:gridSpan w:val="5"/>
          </w:tcPr>
          <w:p w14:paraId="1AC563F6" w14:textId="37CCD28C" w:rsidR="006B7D07" w:rsidRPr="00214301" w:rsidRDefault="006B7D07" w:rsidP="006B7D07">
            <w:pPr>
              <w:contextualSpacing/>
              <w:jc w:val="center"/>
              <w:rPr>
                <w:rFonts w:ascii="Aptos" w:hAnsi="Aptos"/>
                <w:sz w:val="18"/>
                <w:szCs w:val="18"/>
              </w:rPr>
            </w:pPr>
            <w:r w:rsidRPr="00F37034">
              <w:rPr>
                <w:rFonts w:ascii="Aptos" w:hAnsi="Aptos"/>
                <w:color w:val="9E1B32"/>
                <w:sz w:val="18"/>
                <w:szCs w:val="18"/>
              </w:rPr>
              <w:t>Student Recruitment and Retention; Enrollment and Admissions; Financial Aid and Scholarships; Advising, Degree Auditing, and Career Services</w:t>
            </w:r>
          </w:p>
        </w:tc>
      </w:tr>
      <w:tr w:rsidR="006B7D07" w:rsidRPr="00214301" w14:paraId="1D6CAEA6" w14:textId="77777777" w:rsidTr="009F0CB3">
        <w:trPr>
          <w:trHeight w:val="190"/>
        </w:trPr>
        <w:tc>
          <w:tcPr>
            <w:tcW w:w="1530" w:type="dxa"/>
          </w:tcPr>
          <w:p w14:paraId="766BFAEF" w14:textId="77777777" w:rsidR="006B7D07" w:rsidRPr="00214301" w:rsidRDefault="006B7D07" w:rsidP="006B7D07">
            <w:pPr>
              <w:contextualSpacing/>
              <w:jc w:val="center"/>
              <w:rPr>
                <w:rFonts w:ascii="Aptos" w:hAnsi="Aptos"/>
                <w:sz w:val="18"/>
                <w:szCs w:val="18"/>
              </w:rPr>
            </w:pPr>
          </w:p>
        </w:tc>
        <w:tc>
          <w:tcPr>
            <w:tcW w:w="2306" w:type="dxa"/>
          </w:tcPr>
          <w:p w14:paraId="2786AC3F" w14:textId="79F95ED3" w:rsidR="006B7D07" w:rsidRPr="00214301" w:rsidRDefault="006B7D07" w:rsidP="006B7D07">
            <w:pPr>
              <w:contextualSpacing/>
              <w:jc w:val="center"/>
              <w:rPr>
                <w:rFonts w:ascii="Aptos" w:hAnsi="Aptos"/>
                <w:sz w:val="18"/>
                <w:szCs w:val="18"/>
              </w:rPr>
            </w:pPr>
            <w:r w:rsidRPr="00156282">
              <w:rPr>
                <w:rFonts w:ascii="Aptos" w:hAnsi="Aptos"/>
                <w:sz w:val="18"/>
                <w:szCs w:val="18"/>
              </w:rPr>
              <w:t xml:space="preserve">Associate Dean for </w:t>
            </w:r>
            <w:r w:rsidRPr="007768EB">
              <w:rPr>
                <w:rFonts w:ascii="Aptos" w:hAnsi="Aptos"/>
                <w:sz w:val="18"/>
                <w:szCs w:val="18"/>
              </w:rPr>
              <w:t>Student Affairs and Enrollment Management</w:t>
            </w:r>
          </w:p>
        </w:tc>
        <w:tc>
          <w:tcPr>
            <w:tcW w:w="1620" w:type="dxa"/>
          </w:tcPr>
          <w:p w14:paraId="748AA574" w14:textId="1C4F8891" w:rsidR="006B7D07" w:rsidRPr="00214301" w:rsidRDefault="006B7D07" w:rsidP="006B7D07">
            <w:pPr>
              <w:contextualSpacing/>
              <w:jc w:val="center"/>
              <w:rPr>
                <w:rFonts w:ascii="Aptos" w:hAnsi="Aptos"/>
                <w:sz w:val="18"/>
                <w:szCs w:val="18"/>
              </w:rPr>
            </w:pPr>
            <w:r>
              <w:rPr>
                <w:rFonts w:ascii="Aptos" w:hAnsi="Aptos"/>
                <w:sz w:val="18"/>
                <w:szCs w:val="18"/>
              </w:rPr>
              <w:t>TBD</w:t>
            </w:r>
          </w:p>
        </w:tc>
        <w:tc>
          <w:tcPr>
            <w:tcW w:w="1024" w:type="dxa"/>
          </w:tcPr>
          <w:p w14:paraId="05FA58AB" w14:textId="7C552CC0" w:rsidR="006B7D07" w:rsidRPr="00214301" w:rsidRDefault="006B7D07" w:rsidP="006B7D07">
            <w:pPr>
              <w:contextualSpacing/>
              <w:jc w:val="center"/>
              <w:rPr>
                <w:rFonts w:ascii="Aptos" w:hAnsi="Aptos"/>
                <w:sz w:val="18"/>
                <w:szCs w:val="18"/>
              </w:rPr>
            </w:pPr>
            <w:r w:rsidRPr="00156282">
              <w:rPr>
                <w:rFonts w:ascii="Aptos" w:hAnsi="Aptos"/>
                <w:sz w:val="18"/>
                <w:szCs w:val="18"/>
              </w:rPr>
              <w:t>8-4726</w:t>
            </w:r>
          </w:p>
        </w:tc>
        <w:tc>
          <w:tcPr>
            <w:tcW w:w="1429" w:type="dxa"/>
          </w:tcPr>
          <w:p w14:paraId="70283F9B" w14:textId="015EFABC" w:rsidR="006B7D07" w:rsidRPr="00214301" w:rsidRDefault="006B7D07" w:rsidP="006B7D07">
            <w:pPr>
              <w:contextualSpacing/>
              <w:jc w:val="center"/>
              <w:rPr>
                <w:rFonts w:ascii="Aptos" w:hAnsi="Aptos"/>
                <w:sz w:val="18"/>
                <w:szCs w:val="18"/>
              </w:rPr>
            </w:pPr>
            <w:r>
              <w:rPr>
                <w:rFonts w:ascii="Aptos" w:hAnsi="Aptos"/>
                <w:sz w:val="18"/>
                <w:szCs w:val="18"/>
              </w:rPr>
              <w:t>1002B Little Hall</w:t>
            </w:r>
          </w:p>
        </w:tc>
        <w:tc>
          <w:tcPr>
            <w:tcW w:w="2891" w:type="dxa"/>
          </w:tcPr>
          <w:p w14:paraId="531D12F2" w14:textId="43FF568F" w:rsidR="006B7D07" w:rsidRPr="00214301" w:rsidRDefault="006B7D07" w:rsidP="006B7D07">
            <w:pPr>
              <w:contextualSpacing/>
              <w:jc w:val="center"/>
              <w:rPr>
                <w:rFonts w:ascii="Aptos" w:hAnsi="Aptos"/>
                <w:sz w:val="18"/>
                <w:szCs w:val="18"/>
              </w:rPr>
            </w:pPr>
            <w:r>
              <w:t>TBD</w:t>
            </w:r>
          </w:p>
        </w:tc>
      </w:tr>
      <w:tr w:rsidR="006B7D07" w:rsidRPr="00214301" w14:paraId="15617B89" w14:textId="77777777" w:rsidTr="009F0CB3">
        <w:trPr>
          <w:trHeight w:val="190"/>
        </w:trPr>
        <w:tc>
          <w:tcPr>
            <w:tcW w:w="1530" w:type="dxa"/>
          </w:tcPr>
          <w:p w14:paraId="6D74DCE2" w14:textId="77777777" w:rsidR="006B7D07" w:rsidRPr="00214301" w:rsidRDefault="006B7D07" w:rsidP="006B7D07">
            <w:pPr>
              <w:contextualSpacing/>
              <w:jc w:val="center"/>
              <w:rPr>
                <w:rFonts w:ascii="Aptos" w:hAnsi="Aptos"/>
                <w:sz w:val="18"/>
                <w:szCs w:val="18"/>
              </w:rPr>
            </w:pPr>
          </w:p>
        </w:tc>
        <w:tc>
          <w:tcPr>
            <w:tcW w:w="2306" w:type="dxa"/>
          </w:tcPr>
          <w:p w14:paraId="1B0C3002" w14:textId="77777777" w:rsidR="006B7D07" w:rsidRPr="00156282" w:rsidRDefault="006B7D07" w:rsidP="006B7D07">
            <w:pPr>
              <w:contextualSpacing/>
              <w:jc w:val="center"/>
              <w:rPr>
                <w:rFonts w:ascii="Aptos" w:hAnsi="Aptos"/>
                <w:sz w:val="18"/>
                <w:szCs w:val="18"/>
              </w:rPr>
            </w:pPr>
            <w:r w:rsidRPr="00156282">
              <w:rPr>
                <w:rFonts w:ascii="Aptos" w:hAnsi="Aptos"/>
                <w:sz w:val="18"/>
                <w:szCs w:val="18"/>
              </w:rPr>
              <w:t xml:space="preserve">Administrative Assistant </w:t>
            </w:r>
            <w:r>
              <w:rPr>
                <w:rFonts w:ascii="Aptos" w:hAnsi="Aptos"/>
                <w:sz w:val="18"/>
                <w:szCs w:val="18"/>
              </w:rPr>
              <w:t>II,</w:t>
            </w:r>
          </w:p>
          <w:p w14:paraId="3D9A8FD3" w14:textId="77777777" w:rsidR="006B7D07" w:rsidRDefault="006B7D07" w:rsidP="006B7D07">
            <w:pPr>
              <w:contextualSpacing/>
              <w:jc w:val="center"/>
              <w:rPr>
                <w:rFonts w:ascii="Aptos" w:hAnsi="Aptos"/>
                <w:sz w:val="18"/>
                <w:szCs w:val="18"/>
              </w:rPr>
            </w:pPr>
            <w:r w:rsidRPr="00156282">
              <w:rPr>
                <w:rFonts w:ascii="Aptos" w:hAnsi="Aptos"/>
                <w:sz w:val="18"/>
                <w:szCs w:val="18"/>
              </w:rPr>
              <w:t xml:space="preserve"> </w:t>
            </w:r>
            <w:r>
              <w:rPr>
                <w:rFonts w:ascii="Aptos" w:hAnsi="Aptos"/>
                <w:sz w:val="18"/>
                <w:szCs w:val="18"/>
              </w:rPr>
              <w:t>Associate Dean’s Office</w:t>
            </w:r>
          </w:p>
          <w:p w14:paraId="374ACE5A" w14:textId="6D8C55FC" w:rsidR="006B7D07" w:rsidRPr="00214301" w:rsidRDefault="006B7D07" w:rsidP="006B7D07">
            <w:pPr>
              <w:contextualSpacing/>
              <w:jc w:val="center"/>
              <w:rPr>
                <w:rFonts w:ascii="Aptos" w:hAnsi="Aptos"/>
                <w:sz w:val="18"/>
                <w:szCs w:val="18"/>
              </w:rPr>
            </w:pPr>
            <w:r>
              <w:rPr>
                <w:rFonts w:ascii="Aptos" w:hAnsi="Aptos"/>
                <w:sz w:val="18"/>
                <w:szCs w:val="18"/>
              </w:rPr>
              <w:t xml:space="preserve"> (King &amp; TBD)</w:t>
            </w:r>
          </w:p>
        </w:tc>
        <w:tc>
          <w:tcPr>
            <w:tcW w:w="1620" w:type="dxa"/>
          </w:tcPr>
          <w:p w14:paraId="4BDB1D19" w14:textId="0C824243" w:rsidR="006B7D07" w:rsidRPr="00214301" w:rsidRDefault="006B7D07" w:rsidP="006B7D07">
            <w:pPr>
              <w:contextualSpacing/>
              <w:jc w:val="center"/>
              <w:rPr>
                <w:rFonts w:ascii="Aptos" w:hAnsi="Aptos"/>
                <w:sz w:val="18"/>
                <w:szCs w:val="18"/>
              </w:rPr>
            </w:pPr>
            <w:r>
              <w:rPr>
                <w:rFonts w:ascii="Aptos" w:hAnsi="Aptos"/>
                <w:sz w:val="18"/>
                <w:szCs w:val="18"/>
              </w:rPr>
              <w:t>TBD</w:t>
            </w:r>
          </w:p>
        </w:tc>
        <w:tc>
          <w:tcPr>
            <w:tcW w:w="1024" w:type="dxa"/>
          </w:tcPr>
          <w:p w14:paraId="2FF83015" w14:textId="0DECB98F" w:rsidR="006B7D07" w:rsidRPr="00214301" w:rsidRDefault="006B7D07" w:rsidP="006B7D07">
            <w:pPr>
              <w:contextualSpacing/>
              <w:jc w:val="center"/>
              <w:rPr>
                <w:rFonts w:ascii="Aptos" w:hAnsi="Aptos"/>
                <w:sz w:val="18"/>
                <w:szCs w:val="18"/>
              </w:rPr>
            </w:pPr>
            <w:r w:rsidRPr="00156282">
              <w:rPr>
                <w:rFonts w:ascii="Aptos" w:hAnsi="Aptos"/>
                <w:sz w:val="18"/>
                <w:szCs w:val="18"/>
              </w:rPr>
              <w:t>8-5020</w:t>
            </w:r>
          </w:p>
        </w:tc>
        <w:tc>
          <w:tcPr>
            <w:tcW w:w="1429" w:type="dxa"/>
          </w:tcPr>
          <w:p w14:paraId="5F5973F6" w14:textId="40B63276" w:rsidR="006B7D07" w:rsidRPr="00214301" w:rsidRDefault="006B7D07" w:rsidP="006B7D07">
            <w:pPr>
              <w:contextualSpacing/>
              <w:jc w:val="center"/>
              <w:rPr>
                <w:rFonts w:ascii="Aptos" w:hAnsi="Aptos"/>
                <w:sz w:val="18"/>
                <w:szCs w:val="18"/>
              </w:rPr>
            </w:pPr>
            <w:r w:rsidRPr="00156282">
              <w:rPr>
                <w:rFonts w:ascii="Aptos" w:hAnsi="Aptos"/>
                <w:sz w:val="18"/>
                <w:szCs w:val="18"/>
              </w:rPr>
              <w:t>10</w:t>
            </w:r>
            <w:r>
              <w:rPr>
                <w:rFonts w:ascii="Aptos" w:hAnsi="Aptos"/>
                <w:sz w:val="18"/>
                <w:szCs w:val="18"/>
              </w:rPr>
              <w:t>03</w:t>
            </w:r>
            <w:r w:rsidRPr="00156282">
              <w:rPr>
                <w:rFonts w:ascii="Aptos" w:hAnsi="Aptos"/>
                <w:sz w:val="18"/>
                <w:szCs w:val="18"/>
              </w:rPr>
              <w:t xml:space="preserve"> Little Hall</w:t>
            </w:r>
          </w:p>
        </w:tc>
        <w:tc>
          <w:tcPr>
            <w:tcW w:w="2891" w:type="dxa"/>
          </w:tcPr>
          <w:p w14:paraId="05C29883" w14:textId="1D161F0D" w:rsidR="006B7D07" w:rsidRPr="00214301" w:rsidRDefault="006B7D07" w:rsidP="006B7D07">
            <w:pPr>
              <w:contextualSpacing/>
              <w:jc w:val="center"/>
              <w:rPr>
                <w:rFonts w:ascii="Aptos" w:hAnsi="Aptos"/>
                <w:sz w:val="18"/>
                <w:szCs w:val="18"/>
              </w:rPr>
            </w:pPr>
            <w:r>
              <w:rPr>
                <w:rFonts w:ascii="Aptos" w:hAnsi="Aptos"/>
                <w:sz w:val="18"/>
                <w:szCs w:val="18"/>
              </w:rPr>
              <w:t>TBD</w:t>
            </w:r>
          </w:p>
        </w:tc>
      </w:tr>
      <w:tr w:rsidR="008E0D60" w:rsidRPr="00214301" w14:paraId="202D8CE3" w14:textId="77777777" w:rsidTr="0076003A">
        <w:trPr>
          <w:trHeight w:val="190"/>
        </w:trPr>
        <w:tc>
          <w:tcPr>
            <w:tcW w:w="1530" w:type="dxa"/>
          </w:tcPr>
          <w:p w14:paraId="11F37732" w14:textId="77777777" w:rsidR="008E0D60" w:rsidRPr="00214301" w:rsidRDefault="008E0D60" w:rsidP="006B7D07">
            <w:pPr>
              <w:contextualSpacing/>
              <w:jc w:val="center"/>
              <w:rPr>
                <w:rFonts w:ascii="Aptos" w:hAnsi="Aptos"/>
                <w:sz w:val="18"/>
                <w:szCs w:val="18"/>
              </w:rPr>
            </w:pPr>
          </w:p>
        </w:tc>
        <w:tc>
          <w:tcPr>
            <w:tcW w:w="9270" w:type="dxa"/>
            <w:gridSpan w:val="5"/>
          </w:tcPr>
          <w:p w14:paraId="7D2B4B6D" w14:textId="77777777" w:rsidR="008E0D60" w:rsidRDefault="008E0D60" w:rsidP="006B7D07">
            <w:pPr>
              <w:contextualSpacing/>
              <w:jc w:val="center"/>
              <w:rPr>
                <w:rFonts w:ascii="Aptos" w:hAnsi="Aptos"/>
                <w:color w:val="9E1B32"/>
                <w:sz w:val="18"/>
                <w:szCs w:val="18"/>
              </w:rPr>
            </w:pPr>
            <w:r w:rsidRPr="004F424D">
              <w:rPr>
                <w:rFonts w:ascii="Aptos" w:hAnsi="Aptos"/>
                <w:color w:val="9E1B32"/>
                <w:sz w:val="18"/>
                <w:szCs w:val="18"/>
              </w:rPr>
              <w:t>Student Services</w:t>
            </w:r>
          </w:p>
          <w:p w14:paraId="15956AC4" w14:textId="5EE92AE0" w:rsidR="008E0D60" w:rsidRDefault="008E0D60" w:rsidP="006B7D07">
            <w:pPr>
              <w:contextualSpacing/>
              <w:jc w:val="center"/>
              <w:rPr>
                <w:rFonts w:ascii="Aptos" w:hAnsi="Aptos"/>
                <w:sz w:val="18"/>
                <w:szCs w:val="18"/>
              </w:rPr>
            </w:pPr>
          </w:p>
        </w:tc>
      </w:tr>
      <w:tr w:rsidR="008E0D60" w:rsidRPr="00214301" w14:paraId="3C888E91" w14:textId="77777777" w:rsidTr="009F0CB3">
        <w:trPr>
          <w:trHeight w:val="191"/>
        </w:trPr>
        <w:tc>
          <w:tcPr>
            <w:tcW w:w="1530" w:type="dxa"/>
          </w:tcPr>
          <w:p w14:paraId="79E0EC8A" w14:textId="00F9A178" w:rsidR="008E0D60" w:rsidRPr="00214301" w:rsidRDefault="008E0D60" w:rsidP="008E0D60">
            <w:pPr>
              <w:contextualSpacing/>
              <w:jc w:val="center"/>
              <w:rPr>
                <w:rFonts w:ascii="Aptos" w:hAnsi="Aptos"/>
                <w:sz w:val="18"/>
                <w:szCs w:val="18"/>
              </w:rPr>
            </w:pPr>
          </w:p>
        </w:tc>
        <w:tc>
          <w:tcPr>
            <w:tcW w:w="2306" w:type="dxa"/>
          </w:tcPr>
          <w:p w14:paraId="44DF6EAE" w14:textId="1DE0C316" w:rsidR="008E0D60" w:rsidRPr="00214301" w:rsidRDefault="008E0D60" w:rsidP="008E0D60">
            <w:pPr>
              <w:contextualSpacing/>
              <w:jc w:val="center"/>
              <w:rPr>
                <w:rFonts w:ascii="Aptos" w:hAnsi="Aptos"/>
                <w:sz w:val="18"/>
                <w:szCs w:val="18"/>
              </w:rPr>
            </w:pPr>
            <w:r w:rsidRPr="00156282">
              <w:rPr>
                <w:rFonts w:ascii="Aptos" w:hAnsi="Aptos"/>
                <w:sz w:val="18"/>
                <w:szCs w:val="18"/>
              </w:rPr>
              <w:t>Student Services</w:t>
            </w:r>
            <w:r>
              <w:rPr>
                <w:rFonts w:ascii="Aptos" w:hAnsi="Aptos"/>
                <w:sz w:val="18"/>
                <w:szCs w:val="18"/>
              </w:rPr>
              <w:t xml:space="preserve"> Program Manager</w:t>
            </w:r>
          </w:p>
        </w:tc>
        <w:tc>
          <w:tcPr>
            <w:tcW w:w="1620" w:type="dxa"/>
          </w:tcPr>
          <w:p w14:paraId="4AA5EF7D" w14:textId="34B0EED1" w:rsidR="008E0D60" w:rsidRPr="00214301" w:rsidRDefault="008E0D60" w:rsidP="008E0D60">
            <w:pPr>
              <w:contextualSpacing/>
              <w:jc w:val="center"/>
              <w:rPr>
                <w:rFonts w:ascii="Aptos" w:hAnsi="Aptos"/>
                <w:sz w:val="18"/>
                <w:szCs w:val="18"/>
              </w:rPr>
            </w:pPr>
            <w:r>
              <w:rPr>
                <w:rFonts w:ascii="Aptos" w:hAnsi="Aptos"/>
                <w:sz w:val="18"/>
                <w:szCs w:val="18"/>
              </w:rPr>
              <w:t>Kayla Johnson</w:t>
            </w:r>
          </w:p>
        </w:tc>
        <w:tc>
          <w:tcPr>
            <w:tcW w:w="1024" w:type="dxa"/>
          </w:tcPr>
          <w:p w14:paraId="5AE165ED" w14:textId="1584188E" w:rsidR="008E0D60" w:rsidRPr="00214301" w:rsidRDefault="008E0D60" w:rsidP="008E0D60">
            <w:pPr>
              <w:contextualSpacing/>
              <w:jc w:val="center"/>
              <w:rPr>
                <w:rFonts w:ascii="Aptos" w:hAnsi="Aptos"/>
                <w:sz w:val="18"/>
                <w:szCs w:val="18"/>
              </w:rPr>
            </w:pPr>
            <w:r w:rsidRPr="00156282">
              <w:rPr>
                <w:rFonts w:ascii="Aptos" w:hAnsi="Aptos"/>
                <w:sz w:val="18"/>
                <w:szCs w:val="18"/>
              </w:rPr>
              <w:t>8-5897</w:t>
            </w:r>
          </w:p>
        </w:tc>
        <w:tc>
          <w:tcPr>
            <w:tcW w:w="1429" w:type="dxa"/>
          </w:tcPr>
          <w:p w14:paraId="141014EF" w14:textId="569C3884" w:rsidR="008E0D60" w:rsidRPr="00214301" w:rsidRDefault="008E0D60" w:rsidP="008E0D60">
            <w:pPr>
              <w:contextualSpacing/>
              <w:jc w:val="center"/>
              <w:rPr>
                <w:rFonts w:ascii="Aptos" w:hAnsi="Aptos"/>
                <w:sz w:val="18"/>
                <w:szCs w:val="18"/>
              </w:rPr>
            </w:pPr>
            <w:r>
              <w:rPr>
                <w:rFonts w:ascii="Aptos" w:hAnsi="Aptos"/>
                <w:sz w:val="18"/>
                <w:szCs w:val="18"/>
              </w:rPr>
              <w:t xml:space="preserve">1027 </w:t>
            </w:r>
            <w:r w:rsidRPr="00156282">
              <w:rPr>
                <w:rFonts w:ascii="Aptos" w:hAnsi="Aptos"/>
                <w:sz w:val="18"/>
                <w:szCs w:val="18"/>
              </w:rPr>
              <w:t>Little Hall</w:t>
            </w:r>
          </w:p>
        </w:tc>
        <w:tc>
          <w:tcPr>
            <w:tcW w:w="2891" w:type="dxa"/>
          </w:tcPr>
          <w:p w14:paraId="47FFD483" w14:textId="6FE264C3" w:rsidR="008E0D60" w:rsidRPr="008E0D60" w:rsidRDefault="008E0D60" w:rsidP="008E0D60">
            <w:pPr>
              <w:contextualSpacing/>
              <w:jc w:val="center"/>
              <w:rPr>
                <w:rFonts w:ascii="Aptos" w:hAnsi="Aptos"/>
                <w:sz w:val="18"/>
                <w:szCs w:val="18"/>
              </w:rPr>
            </w:pPr>
            <w:hyperlink r:id="rId37" w:history="1">
              <w:r w:rsidRPr="008E0D60">
                <w:rPr>
                  <w:rStyle w:val="Hyperlink"/>
                  <w:rFonts w:ascii="Aptos" w:hAnsi="Aptos"/>
                  <w:color w:val="auto"/>
                  <w:sz w:val="18"/>
                  <w:szCs w:val="18"/>
                  <w:u w:val="none"/>
                </w:rPr>
                <w:t>kjboucher@ua.edu</w:t>
              </w:r>
            </w:hyperlink>
            <w:r w:rsidRPr="008E0D60">
              <w:rPr>
                <w:rFonts w:ascii="Aptos" w:hAnsi="Aptos"/>
                <w:sz w:val="18"/>
                <w:szCs w:val="18"/>
              </w:rPr>
              <w:t xml:space="preserve"> </w:t>
            </w:r>
          </w:p>
        </w:tc>
      </w:tr>
      <w:tr w:rsidR="008E0D60" w:rsidRPr="00214301" w14:paraId="6E1A6FC9" w14:textId="77777777" w:rsidTr="009F0CB3">
        <w:trPr>
          <w:trHeight w:val="205"/>
        </w:trPr>
        <w:tc>
          <w:tcPr>
            <w:tcW w:w="1530" w:type="dxa"/>
          </w:tcPr>
          <w:p w14:paraId="5DD21682" w14:textId="77777777" w:rsidR="008E0D60" w:rsidRPr="00214301" w:rsidRDefault="008E0D60" w:rsidP="008E0D60">
            <w:pPr>
              <w:contextualSpacing/>
              <w:jc w:val="center"/>
              <w:rPr>
                <w:rFonts w:ascii="Aptos" w:hAnsi="Aptos"/>
                <w:sz w:val="18"/>
                <w:szCs w:val="18"/>
              </w:rPr>
            </w:pPr>
          </w:p>
        </w:tc>
        <w:tc>
          <w:tcPr>
            <w:tcW w:w="2306" w:type="dxa"/>
          </w:tcPr>
          <w:p w14:paraId="5FB65E27" w14:textId="56D44C4A" w:rsidR="008E0D60" w:rsidRPr="00214301" w:rsidRDefault="008E0D60" w:rsidP="008E0D60">
            <w:pPr>
              <w:contextualSpacing/>
              <w:jc w:val="center"/>
              <w:rPr>
                <w:rFonts w:ascii="Aptos" w:hAnsi="Aptos"/>
                <w:sz w:val="18"/>
                <w:szCs w:val="18"/>
              </w:rPr>
            </w:pPr>
            <w:r>
              <w:rPr>
                <w:rFonts w:ascii="Aptos" w:hAnsi="Aptos"/>
                <w:sz w:val="18"/>
                <w:szCs w:val="18"/>
              </w:rPr>
              <w:t xml:space="preserve">Academic Advisor II, </w:t>
            </w:r>
            <w:r w:rsidRPr="00156282">
              <w:rPr>
                <w:rFonts w:ascii="Aptos" w:hAnsi="Aptos"/>
                <w:sz w:val="18"/>
                <w:szCs w:val="18"/>
              </w:rPr>
              <w:t>BSW</w:t>
            </w:r>
          </w:p>
        </w:tc>
        <w:tc>
          <w:tcPr>
            <w:tcW w:w="1620" w:type="dxa"/>
          </w:tcPr>
          <w:p w14:paraId="7246F1B4" w14:textId="20AD5FB2" w:rsidR="008E0D60" w:rsidRPr="00214301" w:rsidRDefault="008E0D60" w:rsidP="008E0D60">
            <w:pPr>
              <w:contextualSpacing/>
              <w:jc w:val="center"/>
              <w:rPr>
                <w:rFonts w:ascii="Aptos" w:hAnsi="Aptos"/>
                <w:sz w:val="18"/>
                <w:szCs w:val="18"/>
              </w:rPr>
            </w:pPr>
            <w:r w:rsidRPr="00156282">
              <w:rPr>
                <w:rFonts w:ascii="Aptos" w:hAnsi="Aptos"/>
                <w:sz w:val="18"/>
                <w:szCs w:val="18"/>
              </w:rPr>
              <w:t>Mary Sella</w:t>
            </w:r>
          </w:p>
        </w:tc>
        <w:tc>
          <w:tcPr>
            <w:tcW w:w="1024" w:type="dxa"/>
          </w:tcPr>
          <w:p w14:paraId="26B38A0B" w14:textId="5B6970A6" w:rsidR="008E0D60" w:rsidRPr="00214301" w:rsidRDefault="008E0D60" w:rsidP="008E0D60">
            <w:pPr>
              <w:contextualSpacing/>
              <w:jc w:val="center"/>
              <w:rPr>
                <w:rFonts w:ascii="Aptos" w:hAnsi="Aptos"/>
                <w:sz w:val="18"/>
                <w:szCs w:val="18"/>
              </w:rPr>
            </w:pPr>
            <w:r w:rsidRPr="00156282">
              <w:rPr>
                <w:rFonts w:ascii="Aptos" w:hAnsi="Aptos"/>
                <w:sz w:val="18"/>
                <w:szCs w:val="18"/>
              </w:rPr>
              <w:t>8-8557</w:t>
            </w:r>
          </w:p>
        </w:tc>
        <w:tc>
          <w:tcPr>
            <w:tcW w:w="1429" w:type="dxa"/>
          </w:tcPr>
          <w:p w14:paraId="50C38104" w14:textId="439048ED" w:rsidR="008E0D60" w:rsidRPr="00214301" w:rsidRDefault="008E0D60" w:rsidP="008E0D60">
            <w:pPr>
              <w:contextualSpacing/>
              <w:jc w:val="center"/>
              <w:rPr>
                <w:rFonts w:ascii="Aptos" w:hAnsi="Aptos"/>
                <w:sz w:val="18"/>
                <w:szCs w:val="18"/>
              </w:rPr>
            </w:pPr>
            <w:r>
              <w:rPr>
                <w:rFonts w:ascii="Aptos" w:hAnsi="Aptos"/>
                <w:sz w:val="18"/>
                <w:szCs w:val="18"/>
              </w:rPr>
              <w:t>1028A</w:t>
            </w:r>
            <w:r w:rsidRPr="00156282">
              <w:rPr>
                <w:rFonts w:ascii="Aptos" w:hAnsi="Aptos"/>
                <w:sz w:val="18"/>
                <w:szCs w:val="18"/>
              </w:rPr>
              <w:t xml:space="preserve"> Little Hall</w:t>
            </w:r>
          </w:p>
        </w:tc>
        <w:tc>
          <w:tcPr>
            <w:tcW w:w="2891" w:type="dxa"/>
          </w:tcPr>
          <w:p w14:paraId="7739590E" w14:textId="72E45B26" w:rsidR="008E0D60" w:rsidRPr="008E0D60" w:rsidRDefault="008E0D60" w:rsidP="008E0D60">
            <w:pPr>
              <w:contextualSpacing/>
              <w:jc w:val="center"/>
              <w:rPr>
                <w:rFonts w:ascii="Aptos" w:hAnsi="Aptos"/>
                <w:sz w:val="18"/>
                <w:szCs w:val="18"/>
              </w:rPr>
            </w:pPr>
            <w:hyperlink r:id="rId38" w:history="1">
              <w:r w:rsidRPr="008E0D60">
                <w:rPr>
                  <w:rStyle w:val="Hyperlink"/>
                  <w:rFonts w:ascii="Aptos" w:hAnsi="Aptos"/>
                  <w:color w:val="auto"/>
                  <w:sz w:val="18"/>
                  <w:szCs w:val="18"/>
                  <w:u w:val="none"/>
                </w:rPr>
                <w:t>msella@sw.ua.edu</w:t>
              </w:r>
            </w:hyperlink>
            <w:r w:rsidRPr="008E0D60">
              <w:rPr>
                <w:rFonts w:ascii="Aptos" w:hAnsi="Aptos"/>
                <w:sz w:val="18"/>
                <w:szCs w:val="18"/>
              </w:rPr>
              <w:t xml:space="preserve"> </w:t>
            </w:r>
          </w:p>
        </w:tc>
      </w:tr>
      <w:tr w:rsidR="008E0D60" w:rsidRPr="00214301" w14:paraId="29D89500" w14:textId="77777777" w:rsidTr="009F0CB3">
        <w:trPr>
          <w:trHeight w:val="205"/>
        </w:trPr>
        <w:tc>
          <w:tcPr>
            <w:tcW w:w="1530" w:type="dxa"/>
          </w:tcPr>
          <w:p w14:paraId="073F5C0C" w14:textId="77777777" w:rsidR="008E0D60" w:rsidRPr="00214301" w:rsidRDefault="008E0D60" w:rsidP="008E0D60">
            <w:pPr>
              <w:contextualSpacing/>
              <w:jc w:val="center"/>
              <w:rPr>
                <w:rFonts w:ascii="Aptos" w:hAnsi="Aptos"/>
                <w:sz w:val="18"/>
                <w:szCs w:val="18"/>
              </w:rPr>
            </w:pPr>
          </w:p>
        </w:tc>
        <w:tc>
          <w:tcPr>
            <w:tcW w:w="2306" w:type="dxa"/>
          </w:tcPr>
          <w:p w14:paraId="24BAECBC" w14:textId="691A3755" w:rsidR="008E0D60" w:rsidRPr="00214301" w:rsidRDefault="008E0D60" w:rsidP="008E0D60">
            <w:pPr>
              <w:contextualSpacing/>
              <w:jc w:val="center"/>
              <w:rPr>
                <w:rFonts w:ascii="Aptos" w:hAnsi="Aptos"/>
                <w:sz w:val="18"/>
                <w:szCs w:val="18"/>
              </w:rPr>
            </w:pPr>
            <w:r>
              <w:rPr>
                <w:rFonts w:ascii="Aptos" w:hAnsi="Aptos"/>
                <w:sz w:val="18"/>
                <w:szCs w:val="18"/>
              </w:rPr>
              <w:t>Academic Advisor I,</w:t>
            </w:r>
            <w:r w:rsidRPr="00156282">
              <w:rPr>
                <w:rFonts w:ascii="Aptos" w:hAnsi="Aptos"/>
                <w:sz w:val="18"/>
                <w:szCs w:val="18"/>
              </w:rPr>
              <w:t xml:space="preserve"> MSW</w:t>
            </w:r>
          </w:p>
        </w:tc>
        <w:tc>
          <w:tcPr>
            <w:tcW w:w="1620" w:type="dxa"/>
          </w:tcPr>
          <w:p w14:paraId="3218C0DD" w14:textId="2D1E0105" w:rsidR="008E0D60" w:rsidRPr="00214301" w:rsidRDefault="008E0D60" w:rsidP="008E0D60">
            <w:pPr>
              <w:contextualSpacing/>
              <w:jc w:val="center"/>
              <w:rPr>
                <w:rFonts w:ascii="Aptos" w:hAnsi="Aptos"/>
                <w:sz w:val="18"/>
                <w:szCs w:val="18"/>
              </w:rPr>
            </w:pPr>
            <w:r w:rsidRPr="00156282">
              <w:rPr>
                <w:rFonts w:ascii="Aptos" w:hAnsi="Aptos"/>
                <w:sz w:val="18"/>
                <w:szCs w:val="18"/>
              </w:rPr>
              <w:t xml:space="preserve">Aubree </w:t>
            </w:r>
            <w:proofErr w:type="spellStart"/>
            <w:r w:rsidRPr="00156282">
              <w:rPr>
                <w:rFonts w:ascii="Aptos" w:hAnsi="Aptos"/>
                <w:sz w:val="18"/>
                <w:szCs w:val="18"/>
              </w:rPr>
              <w:t>Cuip</w:t>
            </w:r>
            <w:proofErr w:type="spellEnd"/>
          </w:p>
        </w:tc>
        <w:tc>
          <w:tcPr>
            <w:tcW w:w="1024" w:type="dxa"/>
          </w:tcPr>
          <w:p w14:paraId="7AABAC95" w14:textId="4466503B" w:rsidR="008E0D60" w:rsidRPr="00214301" w:rsidRDefault="008E0D60" w:rsidP="008E0D60">
            <w:pPr>
              <w:contextualSpacing/>
              <w:jc w:val="center"/>
              <w:rPr>
                <w:rFonts w:ascii="Aptos" w:hAnsi="Aptos"/>
                <w:sz w:val="18"/>
                <w:szCs w:val="18"/>
              </w:rPr>
            </w:pPr>
            <w:r w:rsidRPr="00156282">
              <w:rPr>
                <w:rFonts w:ascii="Aptos" w:hAnsi="Aptos"/>
                <w:sz w:val="18"/>
                <w:szCs w:val="18"/>
              </w:rPr>
              <w:t>8-4547</w:t>
            </w:r>
          </w:p>
        </w:tc>
        <w:tc>
          <w:tcPr>
            <w:tcW w:w="1429" w:type="dxa"/>
          </w:tcPr>
          <w:p w14:paraId="2708C937" w14:textId="18D9DE23" w:rsidR="008E0D60" w:rsidRPr="00214301" w:rsidRDefault="008E0D60" w:rsidP="008E0D60">
            <w:pPr>
              <w:contextualSpacing/>
              <w:jc w:val="center"/>
              <w:rPr>
                <w:rFonts w:ascii="Aptos" w:hAnsi="Aptos"/>
                <w:sz w:val="18"/>
                <w:szCs w:val="18"/>
              </w:rPr>
            </w:pPr>
            <w:r>
              <w:rPr>
                <w:rFonts w:ascii="Aptos" w:hAnsi="Aptos"/>
                <w:sz w:val="18"/>
                <w:szCs w:val="18"/>
              </w:rPr>
              <w:t xml:space="preserve">1028B </w:t>
            </w:r>
            <w:r w:rsidRPr="00156282">
              <w:rPr>
                <w:rFonts w:ascii="Aptos" w:hAnsi="Aptos"/>
                <w:sz w:val="18"/>
                <w:szCs w:val="18"/>
              </w:rPr>
              <w:t>Little Hall</w:t>
            </w:r>
          </w:p>
        </w:tc>
        <w:tc>
          <w:tcPr>
            <w:tcW w:w="2891" w:type="dxa"/>
          </w:tcPr>
          <w:p w14:paraId="171C0AD7" w14:textId="1AB387DE" w:rsidR="008E0D60" w:rsidRPr="008E0D60" w:rsidRDefault="008E0D60" w:rsidP="008E0D60">
            <w:pPr>
              <w:contextualSpacing/>
              <w:jc w:val="center"/>
              <w:rPr>
                <w:rFonts w:ascii="Aptos" w:hAnsi="Aptos"/>
                <w:sz w:val="18"/>
                <w:szCs w:val="18"/>
              </w:rPr>
            </w:pPr>
            <w:hyperlink r:id="rId39" w:history="1">
              <w:r w:rsidRPr="008E0D60">
                <w:rPr>
                  <w:rStyle w:val="Hyperlink"/>
                  <w:rFonts w:ascii="Aptos" w:hAnsi="Aptos"/>
                  <w:color w:val="auto"/>
                  <w:sz w:val="18"/>
                  <w:szCs w:val="18"/>
                  <w:u w:val="none"/>
                </w:rPr>
                <w:t>ajcuip@ua.edu</w:t>
              </w:r>
            </w:hyperlink>
            <w:r w:rsidRPr="008E0D60">
              <w:rPr>
                <w:rFonts w:ascii="Aptos" w:hAnsi="Aptos"/>
                <w:sz w:val="18"/>
                <w:szCs w:val="18"/>
              </w:rPr>
              <w:t xml:space="preserve"> </w:t>
            </w:r>
          </w:p>
        </w:tc>
      </w:tr>
      <w:tr w:rsidR="008E0D60" w:rsidRPr="00214301" w14:paraId="4AF784E3" w14:textId="77777777" w:rsidTr="009F0CB3">
        <w:trPr>
          <w:trHeight w:val="205"/>
        </w:trPr>
        <w:tc>
          <w:tcPr>
            <w:tcW w:w="1530" w:type="dxa"/>
          </w:tcPr>
          <w:p w14:paraId="74D8F1FF" w14:textId="77777777" w:rsidR="008E0D60" w:rsidRPr="00214301" w:rsidRDefault="008E0D60" w:rsidP="008E0D60">
            <w:pPr>
              <w:contextualSpacing/>
              <w:jc w:val="center"/>
              <w:rPr>
                <w:rFonts w:ascii="Aptos" w:hAnsi="Aptos"/>
                <w:sz w:val="18"/>
                <w:szCs w:val="18"/>
              </w:rPr>
            </w:pPr>
          </w:p>
        </w:tc>
        <w:tc>
          <w:tcPr>
            <w:tcW w:w="2306" w:type="dxa"/>
          </w:tcPr>
          <w:p w14:paraId="41C8AB0A" w14:textId="0C5684B5" w:rsidR="008E0D60" w:rsidRPr="00214301" w:rsidRDefault="008E0D60" w:rsidP="008E0D60">
            <w:pPr>
              <w:contextualSpacing/>
              <w:jc w:val="center"/>
              <w:rPr>
                <w:rFonts w:ascii="Aptos" w:hAnsi="Aptos"/>
                <w:sz w:val="18"/>
                <w:szCs w:val="18"/>
              </w:rPr>
            </w:pPr>
            <w:r>
              <w:rPr>
                <w:rFonts w:ascii="Aptos" w:hAnsi="Aptos"/>
                <w:sz w:val="18"/>
                <w:szCs w:val="18"/>
              </w:rPr>
              <w:t xml:space="preserve">Student </w:t>
            </w:r>
            <w:r w:rsidRPr="00156282">
              <w:rPr>
                <w:rFonts w:ascii="Aptos" w:hAnsi="Aptos"/>
                <w:sz w:val="18"/>
                <w:szCs w:val="18"/>
              </w:rPr>
              <w:t>Recruitment Coordinator</w:t>
            </w:r>
          </w:p>
        </w:tc>
        <w:tc>
          <w:tcPr>
            <w:tcW w:w="1620" w:type="dxa"/>
          </w:tcPr>
          <w:p w14:paraId="4A566B95" w14:textId="6FE75595" w:rsidR="008E0D60" w:rsidRPr="00214301" w:rsidRDefault="008E0D60" w:rsidP="008E0D60">
            <w:pPr>
              <w:contextualSpacing/>
              <w:jc w:val="center"/>
              <w:rPr>
                <w:rFonts w:ascii="Aptos" w:hAnsi="Aptos"/>
                <w:sz w:val="18"/>
                <w:szCs w:val="18"/>
              </w:rPr>
            </w:pPr>
            <w:r>
              <w:rPr>
                <w:rFonts w:ascii="Aptos" w:hAnsi="Aptos"/>
                <w:sz w:val="18"/>
                <w:szCs w:val="18"/>
              </w:rPr>
              <w:t>Camisha Washington</w:t>
            </w:r>
          </w:p>
        </w:tc>
        <w:tc>
          <w:tcPr>
            <w:tcW w:w="1024" w:type="dxa"/>
          </w:tcPr>
          <w:p w14:paraId="706A21DF" w14:textId="18CB278C" w:rsidR="008E0D60" w:rsidRPr="00214301" w:rsidRDefault="008E0D60" w:rsidP="008E0D60">
            <w:pPr>
              <w:contextualSpacing/>
              <w:jc w:val="center"/>
              <w:rPr>
                <w:rFonts w:ascii="Aptos" w:hAnsi="Aptos"/>
                <w:sz w:val="18"/>
                <w:szCs w:val="18"/>
              </w:rPr>
            </w:pPr>
            <w:r w:rsidRPr="00156282">
              <w:rPr>
                <w:rFonts w:ascii="Aptos" w:hAnsi="Aptos"/>
                <w:sz w:val="18"/>
                <w:szCs w:val="18"/>
              </w:rPr>
              <w:t>8-5405</w:t>
            </w:r>
          </w:p>
        </w:tc>
        <w:tc>
          <w:tcPr>
            <w:tcW w:w="1429" w:type="dxa"/>
          </w:tcPr>
          <w:p w14:paraId="32A253AF" w14:textId="0492F19B" w:rsidR="008E0D60" w:rsidRPr="00214301" w:rsidRDefault="008E0D60" w:rsidP="008E0D60">
            <w:pPr>
              <w:contextualSpacing/>
              <w:jc w:val="center"/>
              <w:rPr>
                <w:rFonts w:ascii="Aptos" w:hAnsi="Aptos"/>
                <w:sz w:val="18"/>
                <w:szCs w:val="18"/>
              </w:rPr>
            </w:pPr>
            <w:r w:rsidRPr="00156282">
              <w:rPr>
                <w:rFonts w:ascii="Aptos" w:hAnsi="Aptos"/>
                <w:sz w:val="18"/>
                <w:szCs w:val="18"/>
              </w:rPr>
              <w:t>2031 Little Hall</w:t>
            </w:r>
          </w:p>
        </w:tc>
        <w:tc>
          <w:tcPr>
            <w:tcW w:w="2891" w:type="dxa"/>
          </w:tcPr>
          <w:p w14:paraId="2D819067" w14:textId="77777777" w:rsidR="008E0D60" w:rsidRPr="008E0D60" w:rsidRDefault="008E0D60" w:rsidP="008E0D60">
            <w:pPr>
              <w:contextualSpacing/>
              <w:jc w:val="center"/>
              <w:rPr>
                <w:rFonts w:ascii="Aptos" w:hAnsi="Aptos"/>
                <w:sz w:val="18"/>
                <w:szCs w:val="18"/>
              </w:rPr>
            </w:pPr>
            <w:hyperlink r:id="rId40" w:history="1">
              <w:r w:rsidRPr="008E0D60">
                <w:rPr>
                  <w:rStyle w:val="Hyperlink"/>
                  <w:rFonts w:ascii="Aptos" w:hAnsi="Aptos"/>
                  <w:color w:val="auto"/>
                  <w:sz w:val="18"/>
                  <w:szCs w:val="18"/>
                  <w:u w:val="none"/>
                </w:rPr>
                <w:t>cmwashington2@ua.edu</w:t>
              </w:r>
            </w:hyperlink>
          </w:p>
          <w:p w14:paraId="18713B2A" w14:textId="5E8D8147" w:rsidR="008E0D60" w:rsidRPr="008E0D60" w:rsidRDefault="008E0D60" w:rsidP="008E0D60">
            <w:pPr>
              <w:contextualSpacing/>
              <w:jc w:val="center"/>
              <w:rPr>
                <w:rFonts w:ascii="Aptos" w:hAnsi="Aptos"/>
                <w:sz w:val="18"/>
                <w:szCs w:val="18"/>
              </w:rPr>
            </w:pPr>
            <w:r w:rsidRPr="008E0D60">
              <w:rPr>
                <w:rFonts w:ascii="Aptos" w:hAnsi="Aptos"/>
                <w:sz w:val="18"/>
                <w:szCs w:val="18"/>
              </w:rPr>
              <w:t xml:space="preserve"> </w:t>
            </w:r>
          </w:p>
        </w:tc>
      </w:tr>
      <w:tr w:rsidR="008E0D60" w:rsidRPr="00214301" w14:paraId="6F04EB10" w14:textId="77777777" w:rsidTr="009F0CB3">
        <w:trPr>
          <w:trHeight w:val="205"/>
        </w:trPr>
        <w:tc>
          <w:tcPr>
            <w:tcW w:w="1530" w:type="dxa"/>
          </w:tcPr>
          <w:p w14:paraId="14B1CF03" w14:textId="77777777" w:rsidR="008E0D60" w:rsidRPr="00214301" w:rsidRDefault="008E0D60" w:rsidP="008E0D60">
            <w:pPr>
              <w:contextualSpacing/>
              <w:jc w:val="center"/>
              <w:rPr>
                <w:rFonts w:ascii="Aptos" w:hAnsi="Aptos"/>
                <w:sz w:val="18"/>
                <w:szCs w:val="18"/>
              </w:rPr>
            </w:pPr>
          </w:p>
        </w:tc>
        <w:tc>
          <w:tcPr>
            <w:tcW w:w="2306" w:type="dxa"/>
          </w:tcPr>
          <w:p w14:paraId="045F51B4" w14:textId="67613EAE" w:rsidR="008E0D60" w:rsidRPr="00214301" w:rsidRDefault="008E0D60" w:rsidP="008E0D60">
            <w:pPr>
              <w:contextualSpacing/>
              <w:jc w:val="center"/>
              <w:rPr>
                <w:rFonts w:ascii="Aptos" w:hAnsi="Aptos"/>
                <w:sz w:val="18"/>
                <w:szCs w:val="18"/>
              </w:rPr>
            </w:pPr>
            <w:r>
              <w:rPr>
                <w:rFonts w:ascii="Aptos" w:hAnsi="Aptos"/>
                <w:sz w:val="18"/>
                <w:szCs w:val="18"/>
              </w:rPr>
              <w:t xml:space="preserve">Student </w:t>
            </w:r>
            <w:r w:rsidRPr="00156282">
              <w:rPr>
                <w:rFonts w:ascii="Aptos" w:hAnsi="Aptos"/>
                <w:sz w:val="18"/>
                <w:szCs w:val="18"/>
              </w:rPr>
              <w:t>Recruitment Coordinator</w:t>
            </w:r>
          </w:p>
        </w:tc>
        <w:tc>
          <w:tcPr>
            <w:tcW w:w="1620" w:type="dxa"/>
          </w:tcPr>
          <w:p w14:paraId="57CE0EED" w14:textId="7ACDA55F" w:rsidR="008E0D60" w:rsidRPr="00214301" w:rsidRDefault="008E0D60" w:rsidP="008E0D60">
            <w:pPr>
              <w:contextualSpacing/>
              <w:jc w:val="center"/>
              <w:rPr>
                <w:rFonts w:ascii="Aptos" w:hAnsi="Aptos"/>
                <w:sz w:val="18"/>
                <w:szCs w:val="18"/>
              </w:rPr>
            </w:pPr>
            <w:r>
              <w:rPr>
                <w:rFonts w:ascii="Aptos" w:hAnsi="Aptos"/>
                <w:sz w:val="18"/>
                <w:szCs w:val="18"/>
              </w:rPr>
              <w:t>Cedric Potts</w:t>
            </w:r>
          </w:p>
        </w:tc>
        <w:tc>
          <w:tcPr>
            <w:tcW w:w="1024" w:type="dxa"/>
          </w:tcPr>
          <w:p w14:paraId="171F7E34" w14:textId="3E4E16F0" w:rsidR="008E0D60" w:rsidRPr="00214301" w:rsidRDefault="008E0D60" w:rsidP="008E0D60">
            <w:pPr>
              <w:contextualSpacing/>
              <w:jc w:val="center"/>
              <w:rPr>
                <w:rFonts w:ascii="Aptos" w:hAnsi="Aptos"/>
                <w:sz w:val="18"/>
                <w:szCs w:val="18"/>
              </w:rPr>
            </w:pPr>
            <w:bookmarkStart w:id="4" w:name="_Hlk157415667"/>
            <w:r w:rsidRPr="00156282">
              <w:rPr>
                <w:rFonts w:ascii="Aptos" w:hAnsi="Aptos"/>
                <w:sz w:val="18"/>
                <w:szCs w:val="18"/>
              </w:rPr>
              <w:t>8-5272</w:t>
            </w:r>
            <w:bookmarkEnd w:id="4"/>
          </w:p>
        </w:tc>
        <w:tc>
          <w:tcPr>
            <w:tcW w:w="1429" w:type="dxa"/>
          </w:tcPr>
          <w:p w14:paraId="2E395E25" w14:textId="33E4ADAB" w:rsidR="008E0D60" w:rsidRPr="00214301" w:rsidRDefault="008E0D60" w:rsidP="008E0D60">
            <w:pPr>
              <w:contextualSpacing/>
              <w:jc w:val="center"/>
              <w:rPr>
                <w:rFonts w:ascii="Aptos" w:hAnsi="Aptos"/>
                <w:sz w:val="18"/>
                <w:szCs w:val="18"/>
              </w:rPr>
            </w:pPr>
            <w:r w:rsidRPr="00156282">
              <w:rPr>
                <w:rFonts w:ascii="Aptos" w:hAnsi="Aptos"/>
                <w:sz w:val="18"/>
                <w:szCs w:val="18"/>
              </w:rPr>
              <w:t>2031 Little Hall</w:t>
            </w:r>
          </w:p>
        </w:tc>
        <w:tc>
          <w:tcPr>
            <w:tcW w:w="2891" w:type="dxa"/>
          </w:tcPr>
          <w:p w14:paraId="69DD6F54" w14:textId="5138D221" w:rsidR="008E0D60" w:rsidRPr="008E0D60" w:rsidRDefault="008E0D60" w:rsidP="008E0D60">
            <w:pPr>
              <w:contextualSpacing/>
              <w:jc w:val="center"/>
              <w:rPr>
                <w:rFonts w:ascii="Aptos" w:hAnsi="Aptos"/>
                <w:sz w:val="18"/>
                <w:szCs w:val="18"/>
              </w:rPr>
            </w:pPr>
            <w:hyperlink r:id="rId41" w:history="1">
              <w:r w:rsidRPr="008E0D60">
                <w:rPr>
                  <w:rStyle w:val="Hyperlink"/>
                  <w:rFonts w:ascii="Aptos" w:hAnsi="Aptos"/>
                  <w:color w:val="auto"/>
                  <w:sz w:val="18"/>
                  <w:szCs w:val="18"/>
                  <w:u w:val="none"/>
                </w:rPr>
                <w:t>cdpotts@ua.edu</w:t>
              </w:r>
            </w:hyperlink>
          </w:p>
        </w:tc>
      </w:tr>
      <w:tr w:rsidR="008E0D60" w:rsidRPr="00214301" w14:paraId="1802475E" w14:textId="77777777" w:rsidTr="002F5C7A">
        <w:trPr>
          <w:trHeight w:val="449"/>
        </w:trPr>
        <w:tc>
          <w:tcPr>
            <w:tcW w:w="10800" w:type="dxa"/>
            <w:gridSpan w:val="6"/>
          </w:tcPr>
          <w:p w14:paraId="7B4B6F85" w14:textId="77777777" w:rsidR="008E0D60" w:rsidRPr="00214301" w:rsidRDefault="008E0D60" w:rsidP="00A72986">
            <w:pPr>
              <w:contextualSpacing/>
              <w:jc w:val="center"/>
              <w:rPr>
                <w:rFonts w:ascii="Aptos" w:hAnsi="Aptos"/>
                <w:sz w:val="18"/>
                <w:szCs w:val="18"/>
              </w:rPr>
            </w:pPr>
          </w:p>
        </w:tc>
      </w:tr>
      <w:tr w:rsidR="008E0D60" w:rsidRPr="00214301" w14:paraId="0EF9B998" w14:textId="77777777" w:rsidTr="00103644">
        <w:trPr>
          <w:trHeight w:val="205"/>
        </w:trPr>
        <w:tc>
          <w:tcPr>
            <w:tcW w:w="1530" w:type="dxa"/>
          </w:tcPr>
          <w:p w14:paraId="6EAB52A4" w14:textId="1EF8D714" w:rsidR="008E0D60" w:rsidRPr="00214301" w:rsidRDefault="008E0D60" w:rsidP="008E0D60">
            <w:pPr>
              <w:contextualSpacing/>
              <w:jc w:val="center"/>
              <w:rPr>
                <w:rFonts w:ascii="Aptos" w:hAnsi="Aptos"/>
                <w:sz w:val="18"/>
                <w:szCs w:val="18"/>
              </w:rPr>
            </w:pPr>
            <w:r>
              <w:rPr>
                <w:rFonts w:ascii="Aptos" w:hAnsi="Aptos"/>
                <w:color w:val="9E1B32"/>
                <w:sz w:val="18"/>
                <w:szCs w:val="18"/>
              </w:rPr>
              <w:t>Office of Experiential Programs &amp; Community Partnerships</w:t>
            </w:r>
          </w:p>
        </w:tc>
        <w:tc>
          <w:tcPr>
            <w:tcW w:w="9270" w:type="dxa"/>
            <w:gridSpan w:val="5"/>
          </w:tcPr>
          <w:p w14:paraId="395E55EA"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 xml:space="preserve">Practicum Education; Washington DC Initiative; Global Engagement; Black Belt Internship </w:t>
            </w:r>
            <w:proofErr w:type="gramStart"/>
            <w:r w:rsidRPr="00F32B89">
              <w:rPr>
                <w:rFonts w:ascii="Aptos" w:hAnsi="Aptos"/>
                <w:color w:val="9E1B32"/>
                <w:sz w:val="18"/>
                <w:szCs w:val="18"/>
              </w:rPr>
              <w:t>Initiative;</w:t>
            </w:r>
            <w:proofErr w:type="gramEnd"/>
          </w:p>
          <w:p w14:paraId="70FF58AC" w14:textId="7312CA58" w:rsidR="008E0D60" w:rsidRPr="00214301" w:rsidRDefault="008E0D60" w:rsidP="008E0D60">
            <w:pPr>
              <w:contextualSpacing/>
              <w:jc w:val="center"/>
              <w:rPr>
                <w:rFonts w:ascii="Aptos" w:hAnsi="Aptos"/>
                <w:sz w:val="18"/>
                <w:szCs w:val="18"/>
              </w:rPr>
            </w:pPr>
            <w:r w:rsidRPr="00F32B89">
              <w:rPr>
                <w:rFonts w:ascii="Aptos" w:hAnsi="Aptos"/>
                <w:color w:val="9E1B32"/>
                <w:sz w:val="18"/>
                <w:szCs w:val="18"/>
              </w:rPr>
              <w:t xml:space="preserve"> Experiential Learning; Community Partnerships</w:t>
            </w:r>
            <w:r>
              <w:rPr>
                <w:rFonts w:ascii="Aptos" w:hAnsi="Aptos"/>
                <w:color w:val="9E1B32"/>
                <w:sz w:val="18"/>
                <w:szCs w:val="18"/>
              </w:rPr>
              <w:t xml:space="preserve">; Continuing Education and </w:t>
            </w:r>
            <w:r w:rsidRPr="00F37034">
              <w:rPr>
                <w:rFonts w:ascii="Aptos" w:hAnsi="Aptos"/>
                <w:color w:val="9E1B32"/>
                <w:sz w:val="18"/>
                <w:szCs w:val="18"/>
              </w:rPr>
              <w:t>Certificate Programs</w:t>
            </w:r>
          </w:p>
        </w:tc>
      </w:tr>
      <w:tr w:rsidR="008E0D60" w:rsidRPr="00214301" w14:paraId="7F92D3DB" w14:textId="77777777" w:rsidTr="005067CE">
        <w:trPr>
          <w:trHeight w:val="205"/>
        </w:trPr>
        <w:tc>
          <w:tcPr>
            <w:tcW w:w="1530" w:type="dxa"/>
          </w:tcPr>
          <w:p w14:paraId="1D51C07B" w14:textId="77777777" w:rsidR="008E0D60" w:rsidRPr="00214301" w:rsidRDefault="008E0D60" w:rsidP="008E0D60">
            <w:pPr>
              <w:contextualSpacing/>
              <w:jc w:val="center"/>
              <w:rPr>
                <w:rFonts w:ascii="Aptos" w:hAnsi="Aptos"/>
                <w:sz w:val="18"/>
                <w:szCs w:val="18"/>
              </w:rPr>
            </w:pPr>
            <w:r w:rsidRPr="00214301">
              <w:rPr>
                <w:rFonts w:ascii="Aptos" w:hAnsi="Aptos"/>
                <w:sz w:val="18"/>
                <w:szCs w:val="18"/>
              </w:rPr>
              <w:lastRenderedPageBreak/>
              <w:br w:type="page"/>
            </w:r>
          </w:p>
          <w:p w14:paraId="6451F45D" w14:textId="77777777" w:rsidR="008E0D60" w:rsidRPr="00214301" w:rsidRDefault="008E0D60" w:rsidP="008E0D60">
            <w:pPr>
              <w:contextualSpacing/>
              <w:jc w:val="center"/>
              <w:rPr>
                <w:rFonts w:ascii="Aptos" w:hAnsi="Aptos"/>
                <w:sz w:val="18"/>
                <w:szCs w:val="18"/>
              </w:rPr>
            </w:pPr>
          </w:p>
        </w:tc>
        <w:tc>
          <w:tcPr>
            <w:tcW w:w="2306" w:type="dxa"/>
            <w:vAlign w:val="center"/>
          </w:tcPr>
          <w:p w14:paraId="37189124" w14:textId="497DAFD8" w:rsidR="008E0D60" w:rsidRPr="00214301" w:rsidRDefault="008E0D60" w:rsidP="008E0D60">
            <w:pPr>
              <w:contextualSpacing/>
              <w:jc w:val="center"/>
              <w:rPr>
                <w:rFonts w:ascii="Aptos" w:hAnsi="Aptos"/>
                <w:sz w:val="18"/>
                <w:szCs w:val="18"/>
              </w:rPr>
            </w:pPr>
            <w:r>
              <w:rPr>
                <w:rFonts w:ascii="Aptos" w:hAnsi="Aptos"/>
                <w:sz w:val="18"/>
                <w:szCs w:val="18"/>
              </w:rPr>
              <w:t>Director of Experiential Programs and Community Partnerships</w:t>
            </w:r>
          </w:p>
        </w:tc>
        <w:tc>
          <w:tcPr>
            <w:tcW w:w="1620" w:type="dxa"/>
          </w:tcPr>
          <w:p w14:paraId="4484E77F" w14:textId="40278254" w:rsidR="008E0D60" w:rsidRPr="00214301" w:rsidRDefault="008E0D60" w:rsidP="008E0D60">
            <w:pPr>
              <w:contextualSpacing/>
              <w:jc w:val="center"/>
              <w:rPr>
                <w:rFonts w:ascii="Aptos" w:hAnsi="Aptos"/>
                <w:sz w:val="18"/>
                <w:szCs w:val="18"/>
              </w:rPr>
            </w:pPr>
            <w:r>
              <w:rPr>
                <w:rFonts w:ascii="Aptos" w:hAnsi="Aptos"/>
                <w:sz w:val="18"/>
                <w:szCs w:val="18"/>
              </w:rPr>
              <w:t>Courtney Thomas</w:t>
            </w:r>
          </w:p>
        </w:tc>
        <w:tc>
          <w:tcPr>
            <w:tcW w:w="1024" w:type="dxa"/>
          </w:tcPr>
          <w:p w14:paraId="39B1CFAD" w14:textId="40D203EC" w:rsidR="008E0D60" w:rsidRPr="00214301" w:rsidRDefault="008E0D60" w:rsidP="008E0D60">
            <w:pPr>
              <w:contextualSpacing/>
              <w:jc w:val="center"/>
              <w:rPr>
                <w:rFonts w:ascii="Aptos" w:hAnsi="Aptos"/>
                <w:b/>
                <w:bCs/>
                <w:sz w:val="18"/>
                <w:szCs w:val="18"/>
              </w:rPr>
            </w:pPr>
            <w:r w:rsidRPr="00D924E7">
              <w:rPr>
                <w:rFonts w:ascii="Aptos" w:hAnsi="Aptos"/>
                <w:sz w:val="18"/>
                <w:szCs w:val="18"/>
              </w:rPr>
              <w:t>8-3934</w:t>
            </w:r>
          </w:p>
        </w:tc>
        <w:tc>
          <w:tcPr>
            <w:tcW w:w="1429" w:type="dxa"/>
          </w:tcPr>
          <w:p w14:paraId="7578DFD5" w14:textId="519BB2B2" w:rsidR="008E0D60" w:rsidRPr="00214301" w:rsidRDefault="008E0D60" w:rsidP="008E0D60">
            <w:pPr>
              <w:contextualSpacing/>
              <w:jc w:val="center"/>
              <w:rPr>
                <w:rFonts w:ascii="Aptos" w:hAnsi="Aptos"/>
                <w:sz w:val="18"/>
                <w:szCs w:val="18"/>
              </w:rPr>
            </w:pPr>
            <w:r w:rsidRPr="00DF4B47">
              <w:rPr>
                <w:rFonts w:ascii="Aptos" w:hAnsi="Aptos"/>
                <w:sz w:val="18"/>
                <w:szCs w:val="18"/>
              </w:rPr>
              <w:t>2016 Little Hall</w:t>
            </w:r>
          </w:p>
        </w:tc>
        <w:tc>
          <w:tcPr>
            <w:tcW w:w="2891" w:type="dxa"/>
          </w:tcPr>
          <w:p w14:paraId="392FF33A" w14:textId="2A02D6CC" w:rsidR="008E0D60" w:rsidRPr="008E0D60" w:rsidRDefault="008E0D60" w:rsidP="008E0D60">
            <w:pPr>
              <w:contextualSpacing/>
              <w:jc w:val="center"/>
              <w:rPr>
                <w:rFonts w:ascii="Aptos" w:hAnsi="Aptos"/>
                <w:sz w:val="18"/>
                <w:szCs w:val="18"/>
              </w:rPr>
            </w:pPr>
            <w:hyperlink r:id="rId42" w:history="1">
              <w:r w:rsidRPr="008E0D60">
                <w:rPr>
                  <w:rStyle w:val="Hyperlink"/>
                  <w:rFonts w:ascii="Aptos" w:hAnsi="Aptos"/>
                  <w:color w:val="auto"/>
                  <w:sz w:val="18"/>
                  <w:szCs w:val="18"/>
                  <w:u w:val="none"/>
                </w:rPr>
                <w:t>courtney.thomas@ua.edu</w:t>
              </w:r>
            </w:hyperlink>
            <w:r w:rsidRPr="008E0D60">
              <w:rPr>
                <w:rFonts w:ascii="Aptos" w:hAnsi="Aptos"/>
                <w:sz w:val="18"/>
                <w:szCs w:val="18"/>
              </w:rPr>
              <w:t xml:space="preserve"> </w:t>
            </w:r>
          </w:p>
        </w:tc>
      </w:tr>
      <w:tr w:rsidR="008E0D60" w:rsidRPr="00214301" w14:paraId="04D9DC99" w14:textId="77777777" w:rsidTr="009F0CB3">
        <w:trPr>
          <w:trHeight w:val="205"/>
        </w:trPr>
        <w:tc>
          <w:tcPr>
            <w:tcW w:w="1530" w:type="dxa"/>
          </w:tcPr>
          <w:p w14:paraId="3ED665F4" w14:textId="77777777" w:rsidR="008E0D60" w:rsidRPr="00214301" w:rsidRDefault="008E0D60" w:rsidP="008E0D60">
            <w:pPr>
              <w:contextualSpacing/>
              <w:jc w:val="center"/>
              <w:rPr>
                <w:rFonts w:ascii="Aptos" w:hAnsi="Aptos"/>
                <w:sz w:val="18"/>
                <w:szCs w:val="18"/>
              </w:rPr>
            </w:pPr>
          </w:p>
        </w:tc>
        <w:tc>
          <w:tcPr>
            <w:tcW w:w="2306" w:type="dxa"/>
          </w:tcPr>
          <w:p w14:paraId="09995D26" w14:textId="77777777" w:rsidR="008E0D60" w:rsidRPr="00156282" w:rsidRDefault="008E0D60" w:rsidP="008E0D60">
            <w:pPr>
              <w:contextualSpacing/>
              <w:jc w:val="center"/>
              <w:rPr>
                <w:rFonts w:ascii="Aptos" w:hAnsi="Aptos"/>
                <w:sz w:val="18"/>
                <w:szCs w:val="18"/>
              </w:rPr>
            </w:pPr>
            <w:r w:rsidRPr="0004661C">
              <w:rPr>
                <w:rFonts w:ascii="Aptos" w:hAnsi="Aptos"/>
                <w:sz w:val="18"/>
                <w:szCs w:val="18"/>
              </w:rPr>
              <w:t xml:space="preserve">Experiential </w:t>
            </w:r>
            <w:r w:rsidRPr="00156282">
              <w:rPr>
                <w:rFonts w:ascii="Aptos" w:hAnsi="Aptos"/>
                <w:sz w:val="18"/>
                <w:szCs w:val="18"/>
              </w:rPr>
              <w:t xml:space="preserve">Education </w:t>
            </w:r>
            <w:r>
              <w:rPr>
                <w:rFonts w:ascii="Aptos" w:hAnsi="Aptos"/>
                <w:sz w:val="18"/>
                <w:szCs w:val="18"/>
              </w:rPr>
              <w:t>Associate</w:t>
            </w:r>
          </w:p>
          <w:p w14:paraId="421222F9" w14:textId="5B97365F" w:rsidR="008E0D60" w:rsidRPr="00214301" w:rsidRDefault="008E0D60" w:rsidP="008E0D60">
            <w:pPr>
              <w:contextualSpacing/>
              <w:jc w:val="center"/>
              <w:rPr>
                <w:rFonts w:ascii="Aptos" w:hAnsi="Aptos"/>
                <w:sz w:val="18"/>
                <w:szCs w:val="18"/>
              </w:rPr>
            </w:pPr>
            <w:r w:rsidRPr="00156282">
              <w:rPr>
                <w:rFonts w:ascii="Aptos" w:hAnsi="Aptos"/>
                <w:sz w:val="18"/>
                <w:szCs w:val="18"/>
              </w:rPr>
              <w:t>(Thomas)</w:t>
            </w:r>
          </w:p>
        </w:tc>
        <w:tc>
          <w:tcPr>
            <w:tcW w:w="1620" w:type="dxa"/>
          </w:tcPr>
          <w:p w14:paraId="4CD4826C" w14:textId="521FB799" w:rsidR="008E0D60" w:rsidRPr="00214301" w:rsidRDefault="008E0D60" w:rsidP="008E0D60">
            <w:pPr>
              <w:contextualSpacing/>
              <w:jc w:val="center"/>
              <w:rPr>
                <w:rFonts w:ascii="Aptos" w:hAnsi="Aptos"/>
                <w:sz w:val="18"/>
                <w:szCs w:val="18"/>
              </w:rPr>
            </w:pPr>
            <w:r>
              <w:rPr>
                <w:rFonts w:ascii="Aptos" w:hAnsi="Aptos"/>
                <w:sz w:val="18"/>
                <w:szCs w:val="18"/>
              </w:rPr>
              <w:t>Shanaya Daughtrey</w:t>
            </w:r>
          </w:p>
        </w:tc>
        <w:tc>
          <w:tcPr>
            <w:tcW w:w="1024" w:type="dxa"/>
          </w:tcPr>
          <w:p w14:paraId="0F9C4C85" w14:textId="333AEB55" w:rsidR="008E0D60" w:rsidRPr="00214301" w:rsidRDefault="008E0D60" w:rsidP="008E0D60">
            <w:pPr>
              <w:contextualSpacing/>
              <w:jc w:val="center"/>
              <w:rPr>
                <w:rFonts w:ascii="Aptos" w:hAnsi="Aptos"/>
                <w:b/>
                <w:bCs/>
                <w:sz w:val="18"/>
                <w:szCs w:val="18"/>
              </w:rPr>
            </w:pPr>
            <w:r w:rsidRPr="00156282">
              <w:rPr>
                <w:rFonts w:ascii="Aptos" w:hAnsi="Aptos"/>
                <w:sz w:val="18"/>
                <w:szCs w:val="18"/>
              </w:rPr>
              <w:t>8-5544</w:t>
            </w:r>
          </w:p>
        </w:tc>
        <w:tc>
          <w:tcPr>
            <w:tcW w:w="1429" w:type="dxa"/>
          </w:tcPr>
          <w:p w14:paraId="7A303147" w14:textId="4B5A1DF5" w:rsidR="008E0D60" w:rsidRPr="00214301" w:rsidRDefault="008E0D60" w:rsidP="008E0D60">
            <w:pPr>
              <w:contextualSpacing/>
              <w:jc w:val="center"/>
              <w:rPr>
                <w:rFonts w:ascii="Aptos" w:hAnsi="Aptos"/>
                <w:sz w:val="18"/>
                <w:szCs w:val="18"/>
              </w:rPr>
            </w:pPr>
            <w:r w:rsidRPr="00156282">
              <w:rPr>
                <w:rFonts w:ascii="Aptos" w:hAnsi="Aptos"/>
                <w:sz w:val="18"/>
                <w:szCs w:val="18"/>
              </w:rPr>
              <w:t>2015 Little Hall</w:t>
            </w:r>
          </w:p>
        </w:tc>
        <w:tc>
          <w:tcPr>
            <w:tcW w:w="2891" w:type="dxa"/>
          </w:tcPr>
          <w:p w14:paraId="25DF5C04" w14:textId="2D6771BE" w:rsidR="008E0D60" w:rsidRPr="008E0D60" w:rsidRDefault="008E0D60" w:rsidP="008E0D60">
            <w:pPr>
              <w:contextualSpacing/>
              <w:jc w:val="center"/>
              <w:rPr>
                <w:rFonts w:ascii="Aptos" w:hAnsi="Aptos"/>
                <w:sz w:val="18"/>
                <w:szCs w:val="18"/>
              </w:rPr>
            </w:pPr>
            <w:hyperlink r:id="rId43" w:history="1">
              <w:r w:rsidRPr="008E0D60">
                <w:rPr>
                  <w:rStyle w:val="Hyperlink"/>
                  <w:rFonts w:ascii="Aptos" w:hAnsi="Aptos"/>
                  <w:color w:val="auto"/>
                  <w:sz w:val="18"/>
                  <w:szCs w:val="18"/>
                  <w:u w:val="none"/>
                </w:rPr>
                <w:t>sldaughtrey@ua.edu</w:t>
              </w:r>
            </w:hyperlink>
          </w:p>
        </w:tc>
      </w:tr>
      <w:tr w:rsidR="008E0D60" w:rsidRPr="00214301" w14:paraId="16035267" w14:textId="77777777" w:rsidTr="009F0CB3">
        <w:trPr>
          <w:trHeight w:val="205"/>
        </w:trPr>
        <w:tc>
          <w:tcPr>
            <w:tcW w:w="1530" w:type="dxa"/>
          </w:tcPr>
          <w:p w14:paraId="34F09693" w14:textId="77777777" w:rsidR="008E0D60" w:rsidRPr="00214301" w:rsidRDefault="008E0D60" w:rsidP="008E0D60">
            <w:pPr>
              <w:contextualSpacing/>
              <w:jc w:val="center"/>
              <w:rPr>
                <w:rFonts w:ascii="Aptos" w:hAnsi="Aptos"/>
                <w:sz w:val="18"/>
                <w:szCs w:val="18"/>
              </w:rPr>
            </w:pPr>
          </w:p>
        </w:tc>
        <w:tc>
          <w:tcPr>
            <w:tcW w:w="2306" w:type="dxa"/>
          </w:tcPr>
          <w:p w14:paraId="0CCD59B3" w14:textId="6E497B3B" w:rsidR="008E0D60" w:rsidRPr="00214301" w:rsidRDefault="008E0D60" w:rsidP="008E0D60">
            <w:pPr>
              <w:contextualSpacing/>
              <w:jc w:val="center"/>
              <w:rPr>
                <w:rFonts w:ascii="Aptos" w:hAnsi="Aptos"/>
                <w:sz w:val="18"/>
                <w:szCs w:val="18"/>
              </w:rPr>
            </w:pPr>
            <w:r>
              <w:rPr>
                <w:rFonts w:ascii="Aptos" w:hAnsi="Aptos"/>
                <w:sz w:val="18"/>
                <w:szCs w:val="18"/>
              </w:rPr>
              <w:t xml:space="preserve">BSW Practicum </w:t>
            </w:r>
            <w:r w:rsidRPr="005778B2">
              <w:rPr>
                <w:rFonts w:ascii="Aptos" w:hAnsi="Aptos"/>
                <w:sz w:val="18"/>
                <w:szCs w:val="18"/>
              </w:rPr>
              <w:t>Education</w:t>
            </w:r>
            <w:r>
              <w:rPr>
                <w:rFonts w:ascii="Aptos" w:hAnsi="Aptos"/>
                <w:sz w:val="18"/>
                <w:szCs w:val="18"/>
              </w:rPr>
              <w:t xml:space="preserve"> Coordinator</w:t>
            </w:r>
          </w:p>
        </w:tc>
        <w:tc>
          <w:tcPr>
            <w:tcW w:w="1620" w:type="dxa"/>
          </w:tcPr>
          <w:p w14:paraId="3CF6E8C4" w14:textId="4BBB75C1" w:rsidR="008E0D60" w:rsidRPr="00214301" w:rsidRDefault="008E0D60" w:rsidP="008E0D60">
            <w:pPr>
              <w:contextualSpacing/>
              <w:jc w:val="center"/>
              <w:rPr>
                <w:rFonts w:ascii="Aptos" w:hAnsi="Aptos"/>
                <w:sz w:val="18"/>
                <w:szCs w:val="18"/>
              </w:rPr>
            </w:pPr>
            <w:r>
              <w:rPr>
                <w:rFonts w:ascii="Aptos" w:hAnsi="Aptos"/>
                <w:sz w:val="18"/>
                <w:szCs w:val="18"/>
              </w:rPr>
              <w:t>Destiny Thomas</w:t>
            </w:r>
          </w:p>
        </w:tc>
        <w:tc>
          <w:tcPr>
            <w:tcW w:w="1024" w:type="dxa"/>
          </w:tcPr>
          <w:p w14:paraId="674C7EA4" w14:textId="55E650E3" w:rsidR="008E0D60" w:rsidRPr="00214301" w:rsidRDefault="008E0D60" w:rsidP="008E0D60">
            <w:pPr>
              <w:contextualSpacing/>
              <w:jc w:val="center"/>
              <w:rPr>
                <w:rFonts w:ascii="Aptos" w:hAnsi="Aptos"/>
                <w:b/>
                <w:bCs/>
                <w:sz w:val="18"/>
                <w:szCs w:val="18"/>
              </w:rPr>
            </w:pPr>
            <w:r>
              <w:rPr>
                <w:rFonts w:ascii="Aptos" w:hAnsi="Aptos"/>
                <w:sz w:val="18"/>
                <w:szCs w:val="18"/>
              </w:rPr>
              <w:t>8-4998</w:t>
            </w:r>
          </w:p>
        </w:tc>
        <w:tc>
          <w:tcPr>
            <w:tcW w:w="1429" w:type="dxa"/>
          </w:tcPr>
          <w:p w14:paraId="7CA358CE" w14:textId="1A513F83" w:rsidR="008E0D60" w:rsidRPr="00214301" w:rsidRDefault="008E0D60" w:rsidP="008E0D60">
            <w:pPr>
              <w:contextualSpacing/>
              <w:jc w:val="center"/>
              <w:rPr>
                <w:rFonts w:ascii="Aptos" w:hAnsi="Aptos"/>
                <w:sz w:val="18"/>
                <w:szCs w:val="18"/>
              </w:rPr>
            </w:pPr>
            <w:r>
              <w:rPr>
                <w:rFonts w:ascii="Aptos" w:hAnsi="Aptos"/>
                <w:sz w:val="18"/>
                <w:szCs w:val="18"/>
              </w:rPr>
              <w:t>2011 Little Hall</w:t>
            </w:r>
          </w:p>
        </w:tc>
        <w:tc>
          <w:tcPr>
            <w:tcW w:w="2891" w:type="dxa"/>
          </w:tcPr>
          <w:p w14:paraId="2192C103" w14:textId="69FBA75C" w:rsidR="008E0D60" w:rsidRPr="008E0D60" w:rsidRDefault="008E0D60" w:rsidP="008E0D60">
            <w:pPr>
              <w:contextualSpacing/>
              <w:jc w:val="center"/>
              <w:rPr>
                <w:rFonts w:ascii="Aptos" w:hAnsi="Aptos"/>
                <w:sz w:val="18"/>
                <w:szCs w:val="18"/>
              </w:rPr>
            </w:pPr>
            <w:hyperlink r:id="rId44" w:history="1">
              <w:r w:rsidRPr="008E0D60">
                <w:rPr>
                  <w:rStyle w:val="Hyperlink"/>
                  <w:rFonts w:ascii="Aptos" w:hAnsi="Aptos"/>
                  <w:color w:val="auto"/>
                  <w:sz w:val="18"/>
                  <w:szCs w:val="18"/>
                  <w:u w:val="none"/>
                </w:rPr>
                <w:t>dbmcfall@ua.edu</w:t>
              </w:r>
            </w:hyperlink>
          </w:p>
        </w:tc>
      </w:tr>
      <w:tr w:rsidR="008E0D60" w:rsidRPr="00214301" w14:paraId="39AE3613" w14:textId="77777777" w:rsidTr="009F0CB3">
        <w:trPr>
          <w:trHeight w:val="205"/>
        </w:trPr>
        <w:tc>
          <w:tcPr>
            <w:tcW w:w="1530" w:type="dxa"/>
          </w:tcPr>
          <w:p w14:paraId="187D09BE" w14:textId="77777777" w:rsidR="008E0D60" w:rsidRPr="00214301" w:rsidRDefault="008E0D60" w:rsidP="008E0D60">
            <w:pPr>
              <w:contextualSpacing/>
              <w:jc w:val="center"/>
              <w:rPr>
                <w:rFonts w:ascii="Aptos" w:hAnsi="Aptos"/>
                <w:sz w:val="18"/>
                <w:szCs w:val="18"/>
              </w:rPr>
            </w:pPr>
          </w:p>
        </w:tc>
        <w:tc>
          <w:tcPr>
            <w:tcW w:w="2306" w:type="dxa"/>
          </w:tcPr>
          <w:p w14:paraId="0FEB8D13" w14:textId="0757B2A5" w:rsidR="008E0D60" w:rsidRPr="00214301" w:rsidRDefault="008E0D60" w:rsidP="008E0D60">
            <w:pPr>
              <w:contextualSpacing/>
              <w:jc w:val="center"/>
              <w:rPr>
                <w:rFonts w:ascii="Aptos" w:hAnsi="Aptos"/>
                <w:sz w:val="18"/>
                <w:szCs w:val="18"/>
              </w:rPr>
            </w:pPr>
            <w:r>
              <w:rPr>
                <w:rFonts w:ascii="Aptos" w:hAnsi="Aptos"/>
                <w:sz w:val="18"/>
                <w:szCs w:val="18"/>
              </w:rPr>
              <w:t xml:space="preserve">MSW Practicum </w:t>
            </w:r>
            <w:r w:rsidRPr="005778B2">
              <w:rPr>
                <w:rFonts w:ascii="Aptos" w:hAnsi="Aptos"/>
                <w:sz w:val="18"/>
                <w:szCs w:val="18"/>
              </w:rPr>
              <w:t>Education</w:t>
            </w:r>
            <w:r>
              <w:rPr>
                <w:rFonts w:ascii="Aptos" w:hAnsi="Aptos"/>
                <w:sz w:val="18"/>
                <w:szCs w:val="18"/>
              </w:rPr>
              <w:t xml:space="preserve"> Coordinator</w:t>
            </w:r>
          </w:p>
        </w:tc>
        <w:tc>
          <w:tcPr>
            <w:tcW w:w="1620" w:type="dxa"/>
          </w:tcPr>
          <w:p w14:paraId="5A8FDD94" w14:textId="582D9E43" w:rsidR="008E0D60" w:rsidRPr="00214301" w:rsidRDefault="008E0D60" w:rsidP="008E0D60">
            <w:pPr>
              <w:contextualSpacing/>
              <w:jc w:val="center"/>
              <w:rPr>
                <w:rFonts w:ascii="Aptos" w:hAnsi="Aptos"/>
                <w:sz w:val="18"/>
                <w:szCs w:val="18"/>
              </w:rPr>
            </w:pPr>
            <w:r>
              <w:rPr>
                <w:rFonts w:ascii="Aptos" w:hAnsi="Aptos"/>
                <w:sz w:val="18"/>
                <w:szCs w:val="18"/>
              </w:rPr>
              <w:t>Carrie Turner</w:t>
            </w:r>
          </w:p>
        </w:tc>
        <w:tc>
          <w:tcPr>
            <w:tcW w:w="1024" w:type="dxa"/>
          </w:tcPr>
          <w:p w14:paraId="5C346223" w14:textId="2773AD31" w:rsidR="008E0D60" w:rsidRPr="00214301" w:rsidRDefault="008E0D60" w:rsidP="008E0D60">
            <w:pPr>
              <w:contextualSpacing/>
              <w:jc w:val="center"/>
              <w:rPr>
                <w:rFonts w:ascii="Aptos" w:hAnsi="Aptos"/>
                <w:b/>
                <w:bCs/>
                <w:sz w:val="18"/>
                <w:szCs w:val="18"/>
              </w:rPr>
            </w:pPr>
            <w:r>
              <w:rPr>
                <w:rFonts w:ascii="Aptos" w:hAnsi="Aptos"/>
                <w:sz w:val="18"/>
                <w:szCs w:val="18"/>
              </w:rPr>
              <w:t>8-7278</w:t>
            </w:r>
          </w:p>
        </w:tc>
        <w:tc>
          <w:tcPr>
            <w:tcW w:w="1429" w:type="dxa"/>
          </w:tcPr>
          <w:p w14:paraId="60A5BDB7" w14:textId="5F2E4239" w:rsidR="008E0D60" w:rsidRPr="00214301" w:rsidRDefault="008E0D60" w:rsidP="008E0D60">
            <w:pPr>
              <w:contextualSpacing/>
              <w:jc w:val="center"/>
              <w:rPr>
                <w:rFonts w:ascii="Aptos" w:hAnsi="Aptos"/>
                <w:sz w:val="18"/>
                <w:szCs w:val="18"/>
              </w:rPr>
            </w:pPr>
            <w:r w:rsidRPr="00DF4B47">
              <w:rPr>
                <w:rFonts w:ascii="Aptos" w:hAnsi="Aptos"/>
                <w:sz w:val="18"/>
                <w:szCs w:val="18"/>
              </w:rPr>
              <w:t>201</w:t>
            </w:r>
            <w:r>
              <w:rPr>
                <w:rFonts w:ascii="Aptos" w:hAnsi="Aptos"/>
                <w:sz w:val="18"/>
                <w:szCs w:val="18"/>
              </w:rPr>
              <w:t>2</w:t>
            </w:r>
            <w:r w:rsidRPr="00DF4B47">
              <w:rPr>
                <w:rFonts w:ascii="Aptos" w:hAnsi="Aptos"/>
                <w:sz w:val="18"/>
                <w:szCs w:val="18"/>
              </w:rPr>
              <w:t xml:space="preserve"> Little Hall</w:t>
            </w:r>
          </w:p>
        </w:tc>
        <w:tc>
          <w:tcPr>
            <w:tcW w:w="2891" w:type="dxa"/>
          </w:tcPr>
          <w:p w14:paraId="516C0FFD" w14:textId="3EA2B458" w:rsidR="008E0D60" w:rsidRPr="008E0D60" w:rsidRDefault="008E0D60" w:rsidP="008E0D60">
            <w:pPr>
              <w:contextualSpacing/>
              <w:jc w:val="center"/>
              <w:rPr>
                <w:rFonts w:ascii="Aptos" w:hAnsi="Aptos"/>
                <w:sz w:val="18"/>
                <w:szCs w:val="18"/>
              </w:rPr>
            </w:pPr>
            <w:hyperlink r:id="rId45" w:history="1">
              <w:r w:rsidRPr="008E0D60">
                <w:rPr>
                  <w:rStyle w:val="Hyperlink"/>
                  <w:rFonts w:ascii="Aptos" w:hAnsi="Aptos"/>
                  <w:color w:val="auto"/>
                  <w:sz w:val="18"/>
                  <w:szCs w:val="18"/>
                  <w:u w:val="none"/>
                </w:rPr>
                <w:t>ceturner6@ua.edu</w:t>
              </w:r>
            </w:hyperlink>
            <w:r w:rsidRPr="008E0D60">
              <w:rPr>
                <w:rFonts w:ascii="Aptos" w:hAnsi="Aptos"/>
                <w:sz w:val="18"/>
                <w:szCs w:val="18"/>
              </w:rPr>
              <w:t xml:space="preserve"> </w:t>
            </w:r>
          </w:p>
        </w:tc>
      </w:tr>
      <w:tr w:rsidR="008E0D60" w:rsidRPr="00214301" w14:paraId="628CB712" w14:textId="77777777" w:rsidTr="009F0CB3">
        <w:trPr>
          <w:trHeight w:val="205"/>
        </w:trPr>
        <w:tc>
          <w:tcPr>
            <w:tcW w:w="1530" w:type="dxa"/>
          </w:tcPr>
          <w:p w14:paraId="3D83BCFE" w14:textId="77777777" w:rsidR="008E0D60" w:rsidRPr="00214301" w:rsidRDefault="008E0D60" w:rsidP="008E0D60">
            <w:pPr>
              <w:contextualSpacing/>
              <w:jc w:val="center"/>
              <w:rPr>
                <w:rFonts w:ascii="Aptos" w:hAnsi="Aptos"/>
                <w:sz w:val="18"/>
                <w:szCs w:val="18"/>
              </w:rPr>
            </w:pPr>
          </w:p>
        </w:tc>
        <w:tc>
          <w:tcPr>
            <w:tcW w:w="2306" w:type="dxa"/>
          </w:tcPr>
          <w:p w14:paraId="01F61FDD" w14:textId="02ED5A55" w:rsidR="008E0D60" w:rsidRDefault="008E0D60" w:rsidP="008E0D60">
            <w:pPr>
              <w:contextualSpacing/>
              <w:jc w:val="center"/>
              <w:rPr>
                <w:rFonts w:ascii="Aptos" w:hAnsi="Aptos"/>
                <w:sz w:val="18"/>
                <w:szCs w:val="18"/>
              </w:rPr>
            </w:pPr>
            <w:r>
              <w:rPr>
                <w:rFonts w:ascii="Aptos" w:hAnsi="Aptos"/>
                <w:sz w:val="18"/>
                <w:szCs w:val="18"/>
              </w:rPr>
              <w:t xml:space="preserve">MSW </w:t>
            </w:r>
            <w:r w:rsidRPr="005778B2">
              <w:rPr>
                <w:rFonts w:ascii="Aptos" w:hAnsi="Aptos"/>
                <w:sz w:val="18"/>
                <w:szCs w:val="18"/>
              </w:rPr>
              <w:t>Practicum Education</w:t>
            </w:r>
            <w:r>
              <w:rPr>
                <w:rFonts w:ascii="Aptos" w:hAnsi="Aptos"/>
                <w:sz w:val="18"/>
                <w:szCs w:val="18"/>
              </w:rPr>
              <w:t xml:space="preserve"> </w:t>
            </w:r>
            <w:r w:rsidRPr="00E44921">
              <w:rPr>
                <w:rFonts w:ascii="Aptos" w:hAnsi="Aptos"/>
                <w:sz w:val="18"/>
                <w:szCs w:val="18"/>
              </w:rPr>
              <w:t>Coordinator</w:t>
            </w:r>
          </w:p>
        </w:tc>
        <w:tc>
          <w:tcPr>
            <w:tcW w:w="1620" w:type="dxa"/>
          </w:tcPr>
          <w:p w14:paraId="5A310E9E" w14:textId="66AF117E" w:rsidR="008E0D60" w:rsidRPr="00214301" w:rsidRDefault="008E0D60" w:rsidP="008E0D60">
            <w:pPr>
              <w:contextualSpacing/>
              <w:jc w:val="center"/>
              <w:rPr>
                <w:rFonts w:ascii="Aptos" w:hAnsi="Aptos"/>
                <w:sz w:val="18"/>
                <w:szCs w:val="18"/>
              </w:rPr>
            </w:pPr>
            <w:r>
              <w:rPr>
                <w:rFonts w:ascii="Aptos" w:hAnsi="Aptos"/>
                <w:sz w:val="18"/>
                <w:szCs w:val="18"/>
              </w:rPr>
              <w:t>Megan Davenport</w:t>
            </w:r>
          </w:p>
        </w:tc>
        <w:tc>
          <w:tcPr>
            <w:tcW w:w="1024" w:type="dxa"/>
          </w:tcPr>
          <w:p w14:paraId="270A991F" w14:textId="653F0BD4" w:rsidR="008E0D60" w:rsidRPr="00214301" w:rsidRDefault="008E0D60" w:rsidP="008E0D60">
            <w:pPr>
              <w:contextualSpacing/>
              <w:jc w:val="center"/>
              <w:rPr>
                <w:rFonts w:ascii="Aptos" w:hAnsi="Aptos"/>
                <w:sz w:val="18"/>
                <w:szCs w:val="18"/>
              </w:rPr>
            </w:pPr>
            <w:r w:rsidRPr="00354326">
              <w:rPr>
                <w:rFonts w:ascii="Aptos" w:hAnsi="Aptos"/>
                <w:sz w:val="18"/>
                <w:szCs w:val="18"/>
              </w:rPr>
              <w:t>8-</w:t>
            </w:r>
            <w:r>
              <w:rPr>
                <w:rFonts w:ascii="Aptos" w:hAnsi="Aptos"/>
                <w:sz w:val="18"/>
                <w:szCs w:val="18"/>
              </w:rPr>
              <w:t>2186</w:t>
            </w:r>
          </w:p>
        </w:tc>
        <w:tc>
          <w:tcPr>
            <w:tcW w:w="1429" w:type="dxa"/>
          </w:tcPr>
          <w:p w14:paraId="5CA0FCF2" w14:textId="3EB5BAED" w:rsidR="008E0D60" w:rsidRPr="00214301" w:rsidRDefault="008E0D60" w:rsidP="008E0D60">
            <w:pPr>
              <w:contextualSpacing/>
              <w:jc w:val="center"/>
              <w:rPr>
                <w:rFonts w:ascii="Aptos" w:hAnsi="Aptos"/>
                <w:sz w:val="18"/>
                <w:szCs w:val="18"/>
              </w:rPr>
            </w:pPr>
            <w:r w:rsidRPr="00E44921">
              <w:rPr>
                <w:rFonts w:ascii="Aptos" w:hAnsi="Aptos"/>
                <w:sz w:val="18"/>
                <w:szCs w:val="18"/>
              </w:rPr>
              <w:t>201</w:t>
            </w:r>
            <w:r>
              <w:rPr>
                <w:rFonts w:ascii="Aptos" w:hAnsi="Aptos"/>
                <w:sz w:val="18"/>
                <w:szCs w:val="18"/>
              </w:rPr>
              <w:t>3</w:t>
            </w:r>
            <w:r w:rsidRPr="00E44921">
              <w:rPr>
                <w:rFonts w:ascii="Aptos" w:hAnsi="Aptos"/>
                <w:sz w:val="18"/>
                <w:szCs w:val="18"/>
              </w:rPr>
              <w:t xml:space="preserve"> Little Hall</w:t>
            </w:r>
          </w:p>
        </w:tc>
        <w:tc>
          <w:tcPr>
            <w:tcW w:w="2891" w:type="dxa"/>
          </w:tcPr>
          <w:p w14:paraId="2714C315" w14:textId="5CD0FA0D" w:rsidR="008E0D60" w:rsidRPr="008E0D60" w:rsidRDefault="008E0D60" w:rsidP="008E0D60">
            <w:pPr>
              <w:contextualSpacing/>
              <w:jc w:val="center"/>
              <w:rPr>
                <w:rFonts w:ascii="Aptos" w:hAnsi="Aptos"/>
                <w:sz w:val="18"/>
                <w:szCs w:val="18"/>
              </w:rPr>
            </w:pPr>
            <w:hyperlink r:id="rId46" w:history="1">
              <w:r w:rsidRPr="008E0D60">
                <w:rPr>
                  <w:rStyle w:val="Hyperlink"/>
                  <w:rFonts w:ascii="Aptos" w:hAnsi="Aptos"/>
                  <w:color w:val="auto"/>
                  <w:sz w:val="18"/>
                  <w:szCs w:val="18"/>
                  <w:u w:val="none"/>
                </w:rPr>
                <w:t>mldavenport@ua.edu</w:t>
              </w:r>
            </w:hyperlink>
            <w:r w:rsidRPr="008E0D60">
              <w:rPr>
                <w:rFonts w:ascii="Aptos" w:hAnsi="Aptos"/>
                <w:sz w:val="18"/>
                <w:szCs w:val="18"/>
              </w:rPr>
              <w:t xml:space="preserve"> </w:t>
            </w:r>
          </w:p>
        </w:tc>
      </w:tr>
      <w:tr w:rsidR="008E0D60" w:rsidRPr="00214301" w14:paraId="498C159D" w14:textId="77777777" w:rsidTr="009F0CB3">
        <w:trPr>
          <w:trHeight w:val="205"/>
        </w:trPr>
        <w:tc>
          <w:tcPr>
            <w:tcW w:w="1530" w:type="dxa"/>
          </w:tcPr>
          <w:p w14:paraId="4B5CB077" w14:textId="77777777" w:rsidR="008E0D60" w:rsidRPr="00214301" w:rsidRDefault="008E0D60" w:rsidP="008E0D60">
            <w:pPr>
              <w:contextualSpacing/>
              <w:jc w:val="center"/>
              <w:rPr>
                <w:rFonts w:ascii="Aptos" w:hAnsi="Aptos"/>
                <w:sz w:val="18"/>
                <w:szCs w:val="18"/>
              </w:rPr>
            </w:pPr>
          </w:p>
        </w:tc>
        <w:tc>
          <w:tcPr>
            <w:tcW w:w="2306" w:type="dxa"/>
          </w:tcPr>
          <w:p w14:paraId="3DEAA3A4" w14:textId="5815AA66" w:rsidR="008E0D60" w:rsidRDefault="008E0D60" w:rsidP="008E0D60">
            <w:pPr>
              <w:contextualSpacing/>
              <w:jc w:val="center"/>
              <w:rPr>
                <w:rFonts w:ascii="Aptos" w:hAnsi="Aptos"/>
                <w:sz w:val="18"/>
                <w:szCs w:val="18"/>
              </w:rPr>
            </w:pPr>
            <w:r w:rsidRPr="00440A40">
              <w:rPr>
                <w:rFonts w:ascii="Aptos" w:hAnsi="Aptos"/>
                <w:sz w:val="18"/>
                <w:szCs w:val="18"/>
              </w:rPr>
              <w:t>Experiential Education Specialist</w:t>
            </w:r>
          </w:p>
        </w:tc>
        <w:tc>
          <w:tcPr>
            <w:tcW w:w="1620" w:type="dxa"/>
          </w:tcPr>
          <w:p w14:paraId="6D949F52" w14:textId="5236F78D" w:rsidR="008E0D60" w:rsidRPr="00214301" w:rsidRDefault="008E0D60" w:rsidP="008E0D60">
            <w:pPr>
              <w:contextualSpacing/>
              <w:jc w:val="center"/>
              <w:rPr>
                <w:rFonts w:ascii="Aptos" w:hAnsi="Aptos"/>
                <w:sz w:val="18"/>
                <w:szCs w:val="18"/>
              </w:rPr>
            </w:pPr>
            <w:r>
              <w:rPr>
                <w:rFonts w:ascii="Aptos" w:hAnsi="Aptos"/>
                <w:sz w:val="18"/>
                <w:szCs w:val="18"/>
              </w:rPr>
              <w:t>Caitlyn Taylor</w:t>
            </w:r>
          </w:p>
        </w:tc>
        <w:tc>
          <w:tcPr>
            <w:tcW w:w="1024" w:type="dxa"/>
          </w:tcPr>
          <w:p w14:paraId="79B0F755" w14:textId="21C3B6AA" w:rsidR="008E0D60" w:rsidRPr="00214301" w:rsidRDefault="008E0D60" w:rsidP="008E0D60">
            <w:pPr>
              <w:contextualSpacing/>
              <w:jc w:val="center"/>
              <w:rPr>
                <w:rFonts w:ascii="Aptos" w:hAnsi="Aptos"/>
                <w:sz w:val="18"/>
                <w:szCs w:val="18"/>
              </w:rPr>
            </w:pPr>
            <w:r>
              <w:rPr>
                <w:rFonts w:ascii="Aptos" w:hAnsi="Aptos"/>
                <w:sz w:val="18"/>
                <w:szCs w:val="18"/>
              </w:rPr>
              <w:t>8-4599</w:t>
            </w:r>
          </w:p>
        </w:tc>
        <w:tc>
          <w:tcPr>
            <w:tcW w:w="1429" w:type="dxa"/>
          </w:tcPr>
          <w:p w14:paraId="150D8379" w14:textId="6C435473" w:rsidR="008E0D60" w:rsidRPr="00214301" w:rsidRDefault="008E0D60" w:rsidP="008E0D60">
            <w:pPr>
              <w:contextualSpacing/>
              <w:jc w:val="center"/>
              <w:rPr>
                <w:rFonts w:ascii="Aptos" w:hAnsi="Aptos"/>
                <w:sz w:val="18"/>
                <w:szCs w:val="18"/>
              </w:rPr>
            </w:pPr>
            <w:r w:rsidRPr="00156282">
              <w:rPr>
                <w:rFonts w:ascii="Aptos" w:hAnsi="Aptos"/>
                <w:sz w:val="18"/>
                <w:szCs w:val="18"/>
              </w:rPr>
              <w:t>20</w:t>
            </w:r>
            <w:r>
              <w:rPr>
                <w:rFonts w:ascii="Aptos" w:hAnsi="Aptos"/>
                <w:sz w:val="18"/>
                <w:szCs w:val="18"/>
              </w:rPr>
              <w:t>17</w:t>
            </w:r>
            <w:r w:rsidRPr="00156282">
              <w:rPr>
                <w:rFonts w:ascii="Aptos" w:hAnsi="Aptos"/>
                <w:sz w:val="18"/>
                <w:szCs w:val="18"/>
              </w:rPr>
              <w:t xml:space="preserve"> Little Hall</w:t>
            </w:r>
          </w:p>
        </w:tc>
        <w:tc>
          <w:tcPr>
            <w:tcW w:w="2891" w:type="dxa"/>
          </w:tcPr>
          <w:p w14:paraId="42797BB8" w14:textId="6E0B9E8F" w:rsidR="008E0D60" w:rsidRPr="008E0D60" w:rsidRDefault="008E0D60" w:rsidP="008E0D60">
            <w:pPr>
              <w:contextualSpacing/>
              <w:jc w:val="center"/>
              <w:rPr>
                <w:rFonts w:ascii="Aptos" w:hAnsi="Aptos"/>
                <w:sz w:val="18"/>
                <w:szCs w:val="18"/>
              </w:rPr>
            </w:pPr>
            <w:hyperlink r:id="rId47" w:history="1">
              <w:r w:rsidRPr="008E0D60">
                <w:rPr>
                  <w:rStyle w:val="Hyperlink"/>
                  <w:rFonts w:ascii="Aptos" w:hAnsi="Aptos"/>
                  <w:color w:val="auto"/>
                  <w:sz w:val="18"/>
                  <w:szCs w:val="18"/>
                  <w:u w:val="none"/>
                </w:rPr>
                <w:t>crtaylor10@ua.edu</w:t>
              </w:r>
            </w:hyperlink>
          </w:p>
        </w:tc>
      </w:tr>
      <w:tr w:rsidR="008E0D60" w:rsidRPr="00214301" w14:paraId="6B793ACC" w14:textId="77777777" w:rsidTr="009F0CB3">
        <w:trPr>
          <w:trHeight w:val="205"/>
        </w:trPr>
        <w:tc>
          <w:tcPr>
            <w:tcW w:w="1530" w:type="dxa"/>
          </w:tcPr>
          <w:p w14:paraId="4AD6AD24" w14:textId="77777777" w:rsidR="008E0D60" w:rsidRPr="00214301" w:rsidRDefault="008E0D60" w:rsidP="008E0D60">
            <w:pPr>
              <w:contextualSpacing/>
              <w:jc w:val="center"/>
              <w:rPr>
                <w:rFonts w:ascii="Aptos" w:hAnsi="Aptos"/>
                <w:sz w:val="18"/>
                <w:szCs w:val="18"/>
              </w:rPr>
            </w:pPr>
          </w:p>
        </w:tc>
        <w:tc>
          <w:tcPr>
            <w:tcW w:w="2306" w:type="dxa"/>
          </w:tcPr>
          <w:p w14:paraId="28BD0BA1" w14:textId="4ECECB9C" w:rsidR="008E0D60" w:rsidRDefault="008E0D60" w:rsidP="008E0D60">
            <w:pPr>
              <w:contextualSpacing/>
              <w:jc w:val="center"/>
              <w:rPr>
                <w:rFonts w:ascii="Aptos" w:hAnsi="Aptos"/>
                <w:sz w:val="18"/>
                <w:szCs w:val="18"/>
              </w:rPr>
            </w:pPr>
            <w:r w:rsidRPr="00B7350D">
              <w:rPr>
                <w:rFonts w:ascii="Aptos" w:hAnsi="Aptos"/>
                <w:sz w:val="18"/>
                <w:szCs w:val="18"/>
              </w:rPr>
              <w:t>Continuing Education Coordinator</w:t>
            </w:r>
          </w:p>
        </w:tc>
        <w:tc>
          <w:tcPr>
            <w:tcW w:w="1620" w:type="dxa"/>
          </w:tcPr>
          <w:p w14:paraId="7773F940" w14:textId="6E65FCA8" w:rsidR="008E0D60" w:rsidRPr="00214301" w:rsidRDefault="008E0D60" w:rsidP="008E0D60">
            <w:pPr>
              <w:contextualSpacing/>
              <w:jc w:val="center"/>
              <w:rPr>
                <w:rFonts w:ascii="Aptos" w:hAnsi="Aptos"/>
                <w:sz w:val="18"/>
                <w:szCs w:val="18"/>
              </w:rPr>
            </w:pPr>
            <w:r>
              <w:rPr>
                <w:rFonts w:ascii="Aptos" w:hAnsi="Aptos"/>
                <w:sz w:val="18"/>
                <w:szCs w:val="18"/>
              </w:rPr>
              <w:t>Christa McCrorie</w:t>
            </w:r>
          </w:p>
        </w:tc>
        <w:tc>
          <w:tcPr>
            <w:tcW w:w="1024" w:type="dxa"/>
          </w:tcPr>
          <w:p w14:paraId="372DFD51" w14:textId="599AA2D4" w:rsidR="008E0D60" w:rsidRPr="00214301" w:rsidRDefault="008E0D60" w:rsidP="008E0D60">
            <w:pPr>
              <w:contextualSpacing/>
              <w:jc w:val="center"/>
              <w:rPr>
                <w:rFonts w:ascii="Aptos" w:hAnsi="Aptos"/>
                <w:sz w:val="18"/>
                <w:szCs w:val="18"/>
              </w:rPr>
            </w:pPr>
            <w:r>
              <w:rPr>
                <w:rFonts w:ascii="Aptos" w:hAnsi="Aptos"/>
                <w:sz w:val="18"/>
                <w:szCs w:val="18"/>
              </w:rPr>
              <w:t>8-4669</w:t>
            </w:r>
          </w:p>
        </w:tc>
        <w:tc>
          <w:tcPr>
            <w:tcW w:w="1429" w:type="dxa"/>
          </w:tcPr>
          <w:p w14:paraId="7A5BEA02" w14:textId="1C658B24" w:rsidR="008E0D60" w:rsidRPr="00214301" w:rsidRDefault="008E0D60" w:rsidP="008E0D60">
            <w:pPr>
              <w:contextualSpacing/>
              <w:jc w:val="center"/>
              <w:rPr>
                <w:rFonts w:ascii="Aptos" w:hAnsi="Aptos"/>
                <w:sz w:val="18"/>
                <w:szCs w:val="18"/>
              </w:rPr>
            </w:pPr>
            <w:r>
              <w:rPr>
                <w:rFonts w:ascii="Aptos" w:hAnsi="Aptos"/>
                <w:sz w:val="18"/>
                <w:szCs w:val="18"/>
              </w:rPr>
              <w:t>3025 Little Hall</w:t>
            </w:r>
          </w:p>
        </w:tc>
        <w:tc>
          <w:tcPr>
            <w:tcW w:w="2891" w:type="dxa"/>
          </w:tcPr>
          <w:p w14:paraId="332D49E9" w14:textId="7E979BAC" w:rsidR="008E0D60" w:rsidRPr="008E0D60" w:rsidRDefault="008E0D60" w:rsidP="008E0D60">
            <w:pPr>
              <w:contextualSpacing/>
              <w:jc w:val="center"/>
              <w:rPr>
                <w:rFonts w:ascii="Aptos" w:hAnsi="Aptos"/>
                <w:sz w:val="18"/>
                <w:szCs w:val="18"/>
              </w:rPr>
            </w:pPr>
            <w:hyperlink r:id="rId48" w:history="1">
              <w:r w:rsidRPr="008E0D60">
                <w:rPr>
                  <w:rStyle w:val="Hyperlink"/>
                  <w:rFonts w:ascii="Aptos" w:hAnsi="Aptos"/>
                  <w:color w:val="auto"/>
                  <w:sz w:val="18"/>
                  <w:szCs w:val="18"/>
                  <w:u w:val="none"/>
                </w:rPr>
                <w:t>crmccrorie@ua.edu</w:t>
              </w:r>
            </w:hyperlink>
          </w:p>
        </w:tc>
      </w:tr>
      <w:tr w:rsidR="008E0D60" w:rsidRPr="00214301" w14:paraId="52AFB678" w14:textId="77777777" w:rsidTr="007845C0">
        <w:trPr>
          <w:trHeight w:val="205"/>
        </w:trPr>
        <w:tc>
          <w:tcPr>
            <w:tcW w:w="10800" w:type="dxa"/>
            <w:gridSpan w:val="6"/>
          </w:tcPr>
          <w:p w14:paraId="35E95006" w14:textId="77777777" w:rsidR="008E0D60" w:rsidRDefault="008E0D60" w:rsidP="008E0D60">
            <w:pPr>
              <w:contextualSpacing/>
              <w:jc w:val="center"/>
            </w:pPr>
          </w:p>
        </w:tc>
      </w:tr>
      <w:tr w:rsidR="008E0D60" w:rsidRPr="00214301" w14:paraId="74EB5789" w14:textId="77777777" w:rsidTr="001327D0">
        <w:trPr>
          <w:trHeight w:val="205"/>
        </w:trPr>
        <w:tc>
          <w:tcPr>
            <w:tcW w:w="1530" w:type="dxa"/>
          </w:tcPr>
          <w:p w14:paraId="1CD20EAC" w14:textId="1B1F729D" w:rsidR="008E0D60" w:rsidRPr="00214301" w:rsidRDefault="008E0D60" w:rsidP="008E0D60">
            <w:pPr>
              <w:contextualSpacing/>
              <w:jc w:val="center"/>
              <w:rPr>
                <w:rFonts w:ascii="Aptos" w:hAnsi="Aptos"/>
                <w:sz w:val="18"/>
                <w:szCs w:val="18"/>
              </w:rPr>
            </w:pPr>
            <w:r>
              <w:rPr>
                <w:rFonts w:ascii="Aptos" w:hAnsi="Aptos"/>
                <w:color w:val="9E1B32"/>
                <w:sz w:val="18"/>
                <w:szCs w:val="18"/>
              </w:rPr>
              <w:t xml:space="preserve">Office of Social Work Research </w:t>
            </w:r>
          </w:p>
        </w:tc>
        <w:tc>
          <w:tcPr>
            <w:tcW w:w="9270" w:type="dxa"/>
            <w:gridSpan w:val="5"/>
          </w:tcPr>
          <w:p w14:paraId="207CAEC7"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 xml:space="preserve">Faculty Success in Research and Scholarship; Pre-Award through Post-Award </w:t>
            </w:r>
            <w:proofErr w:type="gramStart"/>
            <w:r w:rsidRPr="00F32B89">
              <w:rPr>
                <w:rFonts w:ascii="Aptos" w:hAnsi="Aptos"/>
                <w:color w:val="9E1B32"/>
                <w:sz w:val="18"/>
                <w:szCs w:val="18"/>
              </w:rPr>
              <w:t>Support;</w:t>
            </w:r>
            <w:proofErr w:type="gramEnd"/>
            <w:r w:rsidRPr="00F32B89">
              <w:rPr>
                <w:rFonts w:ascii="Aptos" w:hAnsi="Aptos"/>
                <w:color w:val="9E1B32"/>
                <w:sz w:val="18"/>
                <w:szCs w:val="18"/>
              </w:rPr>
              <w:t xml:space="preserve"> </w:t>
            </w:r>
          </w:p>
          <w:p w14:paraId="6A49D58B"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Development of SSW Training Grants and Contracts</w:t>
            </w:r>
          </w:p>
          <w:p w14:paraId="1C04883D" w14:textId="77777777" w:rsidR="008E0D60" w:rsidRDefault="008E0D60" w:rsidP="008E0D60">
            <w:pPr>
              <w:contextualSpacing/>
              <w:jc w:val="center"/>
            </w:pPr>
          </w:p>
        </w:tc>
      </w:tr>
      <w:tr w:rsidR="008E0D60" w:rsidRPr="00214301" w14:paraId="2DFF9D58" w14:textId="77777777" w:rsidTr="009F0CB3">
        <w:trPr>
          <w:trHeight w:val="205"/>
        </w:trPr>
        <w:tc>
          <w:tcPr>
            <w:tcW w:w="1530" w:type="dxa"/>
          </w:tcPr>
          <w:p w14:paraId="49396361" w14:textId="77777777" w:rsidR="008E0D60" w:rsidRPr="00214301" w:rsidRDefault="008E0D60" w:rsidP="008E0D60">
            <w:pPr>
              <w:contextualSpacing/>
              <w:jc w:val="center"/>
              <w:rPr>
                <w:rFonts w:ascii="Aptos" w:hAnsi="Aptos"/>
                <w:sz w:val="18"/>
                <w:szCs w:val="18"/>
              </w:rPr>
            </w:pPr>
          </w:p>
        </w:tc>
        <w:tc>
          <w:tcPr>
            <w:tcW w:w="2306" w:type="dxa"/>
          </w:tcPr>
          <w:p w14:paraId="39A66970" w14:textId="5DC1C293" w:rsidR="008E0D60" w:rsidRPr="00B7350D" w:rsidRDefault="008E0D60" w:rsidP="008E0D60">
            <w:pPr>
              <w:contextualSpacing/>
              <w:jc w:val="center"/>
              <w:rPr>
                <w:rFonts w:ascii="Aptos" w:hAnsi="Aptos"/>
                <w:sz w:val="18"/>
                <w:szCs w:val="18"/>
              </w:rPr>
            </w:pPr>
            <w:r w:rsidRPr="00214301">
              <w:rPr>
                <w:rFonts w:ascii="Aptos" w:hAnsi="Aptos"/>
                <w:sz w:val="18"/>
                <w:szCs w:val="18"/>
              </w:rPr>
              <w:t>Associate Dean for Research</w:t>
            </w:r>
            <w:r>
              <w:rPr>
                <w:rFonts w:ascii="Aptos" w:hAnsi="Aptos"/>
                <w:sz w:val="18"/>
                <w:szCs w:val="18"/>
              </w:rPr>
              <w:t xml:space="preserve"> and Development</w:t>
            </w:r>
          </w:p>
        </w:tc>
        <w:tc>
          <w:tcPr>
            <w:tcW w:w="1620" w:type="dxa"/>
          </w:tcPr>
          <w:p w14:paraId="4027C86D" w14:textId="6D526188" w:rsidR="008E0D60" w:rsidRDefault="008E0D60" w:rsidP="008E0D60">
            <w:pPr>
              <w:contextualSpacing/>
              <w:jc w:val="center"/>
              <w:rPr>
                <w:rFonts w:ascii="Aptos" w:hAnsi="Aptos"/>
                <w:sz w:val="18"/>
                <w:szCs w:val="18"/>
              </w:rPr>
            </w:pPr>
            <w:r w:rsidRPr="00214301">
              <w:rPr>
                <w:rFonts w:ascii="Aptos" w:hAnsi="Aptos"/>
                <w:sz w:val="18"/>
                <w:szCs w:val="18"/>
              </w:rPr>
              <w:t>Nicole Ruggiano</w:t>
            </w:r>
          </w:p>
        </w:tc>
        <w:tc>
          <w:tcPr>
            <w:tcW w:w="1024" w:type="dxa"/>
          </w:tcPr>
          <w:p w14:paraId="5140D62A" w14:textId="0C74A056" w:rsidR="008E0D60" w:rsidRDefault="008E0D60" w:rsidP="008E0D60">
            <w:pPr>
              <w:contextualSpacing/>
              <w:jc w:val="center"/>
              <w:rPr>
                <w:rFonts w:ascii="Aptos" w:hAnsi="Aptos"/>
                <w:sz w:val="18"/>
                <w:szCs w:val="18"/>
              </w:rPr>
            </w:pPr>
            <w:r w:rsidRPr="00214301">
              <w:rPr>
                <w:rFonts w:ascii="Aptos" w:hAnsi="Aptos"/>
                <w:sz w:val="18"/>
                <w:szCs w:val="18"/>
              </w:rPr>
              <w:t>8-4654</w:t>
            </w:r>
          </w:p>
        </w:tc>
        <w:tc>
          <w:tcPr>
            <w:tcW w:w="1429" w:type="dxa"/>
          </w:tcPr>
          <w:p w14:paraId="3F64D78F" w14:textId="7137B584" w:rsidR="008E0D60" w:rsidRDefault="008E0D60" w:rsidP="008E0D60">
            <w:pPr>
              <w:contextualSpacing/>
              <w:jc w:val="center"/>
              <w:rPr>
                <w:rFonts w:ascii="Aptos" w:hAnsi="Aptos"/>
                <w:sz w:val="18"/>
                <w:szCs w:val="18"/>
              </w:rPr>
            </w:pPr>
            <w:r w:rsidRPr="00214301">
              <w:rPr>
                <w:rFonts w:ascii="Aptos" w:hAnsi="Aptos"/>
                <w:sz w:val="18"/>
                <w:szCs w:val="18"/>
              </w:rPr>
              <w:t>129 Farrah Hall</w:t>
            </w:r>
          </w:p>
        </w:tc>
        <w:tc>
          <w:tcPr>
            <w:tcW w:w="2891" w:type="dxa"/>
          </w:tcPr>
          <w:p w14:paraId="1AAE5BAC" w14:textId="013B8497" w:rsidR="008E0D60" w:rsidRPr="008E0D60" w:rsidRDefault="008E0D60" w:rsidP="008E0D60">
            <w:pPr>
              <w:contextualSpacing/>
              <w:jc w:val="center"/>
            </w:pPr>
            <w:hyperlink r:id="rId49" w:history="1">
              <w:r w:rsidRPr="008E0D60">
                <w:rPr>
                  <w:rStyle w:val="Hyperlink"/>
                  <w:rFonts w:ascii="Aptos" w:hAnsi="Aptos"/>
                  <w:color w:val="auto"/>
                  <w:sz w:val="18"/>
                  <w:szCs w:val="18"/>
                  <w:u w:val="none"/>
                </w:rPr>
                <w:t>nruggiano@ua.edu</w:t>
              </w:r>
            </w:hyperlink>
            <w:r w:rsidRPr="008E0D60">
              <w:rPr>
                <w:rFonts w:ascii="Aptos" w:hAnsi="Aptos"/>
                <w:sz w:val="18"/>
                <w:szCs w:val="18"/>
              </w:rPr>
              <w:t xml:space="preserve"> </w:t>
            </w:r>
          </w:p>
        </w:tc>
      </w:tr>
      <w:tr w:rsidR="008E0D60" w:rsidRPr="00214301" w14:paraId="1356A069" w14:textId="77777777" w:rsidTr="009F0CB3">
        <w:trPr>
          <w:trHeight w:val="205"/>
        </w:trPr>
        <w:tc>
          <w:tcPr>
            <w:tcW w:w="1530" w:type="dxa"/>
          </w:tcPr>
          <w:p w14:paraId="100FB46B" w14:textId="77777777" w:rsidR="008E0D60" w:rsidRPr="00214301" w:rsidRDefault="008E0D60" w:rsidP="008E0D60">
            <w:pPr>
              <w:contextualSpacing/>
              <w:jc w:val="center"/>
              <w:rPr>
                <w:rFonts w:ascii="Aptos" w:hAnsi="Aptos"/>
                <w:sz w:val="18"/>
                <w:szCs w:val="18"/>
              </w:rPr>
            </w:pPr>
          </w:p>
        </w:tc>
        <w:tc>
          <w:tcPr>
            <w:tcW w:w="2306" w:type="dxa"/>
          </w:tcPr>
          <w:p w14:paraId="635A3D3D"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 xml:space="preserve">II, </w:t>
            </w:r>
          </w:p>
          <w:p w14:paraId="17EC49B2" w14:textId="77777777" w:rsidR="008E0D60" w:rsidRDefault="008E0D60" w:rsidP="008E0D60">
            <w:pPr>
              <w:contextualSpacing/>
              <w:jc w:val="center"/>
              <w:rPr>
                <w:rFonts w:ascii="Aptos" w:hAnsi="Aptos"/>
                <w:sz w:val="18"/>
                <w:szCs w:val="18"/>
              </w:rPr>
            </w:pPr>
            <w:r>
              <w:rPr>
                <w:rFonts w:ascii="Aptos" w:hAnsi="Aptos"/>
                <w:sz w:val="18"/>
                <w:szCs w:val="18"/>
              </w:rPr>
              <w:t>Associate Dean’s Office</w:t>
            </w:r>
          </w:p>
          <w:p w14:paraId="458922BF" w14:textId="5ED3EC42" w:rsidR="008E0D60" w:rsidRPr="00B7350D" w:rsidRDefault="008E0D60" w:rsidP="008E0D60">
            <w:pPr>
              <w:contextualSpacing/>
              <w:jc w:val="center"/>
              <w:rPr>
                <w:rFonts w:ascii="Aptos" w:hAnsi="Aptos"/>
                <w:sz w:val="18"/>
                <w:szCs w:val="18"/>
              </w:rPr>
            </w:pPr>
            <w:r w:rsidRPr="00214301">
              <w:rPr>
                <w:rFonts w:ascii="Aptos" w:hAnsi="Aptos"/>
                <w:sz w:val="18"/>
                <w:szCs w:val="18"/>
              </w:rPr>
              <w:t>(Ruggiano)</w:t>
            </w:r>
          </w:p>
        </w:tc>
        <w:tc>
          <w:tcPr>
            <w:tcW w:w="1620" w:type="dxa"/>
          </w:tcPr>
          <w:p w14:paraId="3906C3DE" w14:textId="031B7B78" w:rsidR="008E0D60" w:rsidRDefault="008E0D60" w:rsidP="008E0D60">
            <w:pPr>
              <w:contextualSpacing/>
              <w:jc w:val="center"/>
              <w:rPr>
                <w:rFonts w:ascii="Aptos" w:hAnsi="Aptos"/>
                <w:sz w:val="18"/>
                <w:szCs w:val="18"/>
              </w:rPr>
            </w:pPr>
            <w:r>
              <w:rPr>
                <w:rFonts w:ascii="Aptos" w:hAnsi="Aptos"/>
                <w:sz w:val="18"/>
                <w:szCs w:val="18"/>
              </w:rPr>
              <w:t>Angie</w:t>
            </w:r>
            <w:r w:rsidRPr="00214301">
              <w:rPr>
                <w:rFonts w:ascii="Aptos" w:hAnsi="Aptos"/>
                <w:sz w:val="18"/>
                <w:szCs w:val="18"/>
              </w:rPr>
              <w:t xml:space="preserve"> Stevens</w:t>
            </w:r>
          </w:p>
        </w:tc>
        <w:tc>
          <w:tcPr>
            <w:tcW w:w="1024" w:type="dxa"/>
          </w:tcPr>
          <w:p w14:paraId="5394E441" w14:textId="505C55C0" w:rsidR="008E0D60" w:rsidRDefault="008E0D60" w:rsidP="008E0D60">
            <w:pPr>
              <w:contextualSpacing/>
              <w:jc w:val="center"/>
              <w:rPr>
                <w:rFonts w:ascii="Aptos" w:hAnsi="Aptos"/>
                <w:sz w:val="18"/>
                <w:szCs w:val="18"/>
              </w:rPr>
            </w:pPr>
            <w:r w:rsidRPr="00214301">
              <w:rPr>
                <w:rFonts w:ascii="Aptos" w:hAnsi="Aptos"/>
                <w:sz w:val="18"/>
                <w:szCs w:val="18"/>
              </w:rPr>
              <w:t>8-0626</w:t>
            </w:r>
          </w:p>
        </w:tc>
        <w:tc>
          <w:tcPr>
            <w:tcW w:w="1429" w:type="dxa"/>
          </w:tcPr>
          <w:p w14:paraId="12056BD4" w14:textId="01529893" w:rsidR="008E0D60" w:rsidRDefault="008E0D60" w:rsidP="008E0D60">
            <w:pPr>
              <w:contextualSpacing/>
              <w:jc w:val="center"/>
              <w:rPr>
                <w:rFonts w:ascii="Aptos" w:hAnsi="Aptos"/>
                <w:sz w:val="18"/>
                <w:szCs w:val="18"/>
              </w:rPr>
            </w:pPr>
            <w:r w:rsidRPr="00214301">
              <w:rPr>
                <w:rFonts w:ascii="Aptos" w:hAnsi="Aptos"/>
                <w:sz w:val="18"/>
                <w:szCs w:val="18"/>
              </w:rPr>
              <w:t>104 Farrah Hall</w:t>
            </w:r>
          </w:p>
        </w:tc>
        <w:tc>
          <w:tcPr>
            <w:tcW w:w="2891" w:type="dxa"/>
          </w:tcPr>
          <w:p w14:paraId="7506722A" w14:textId="58B3E025" w:rsidR="008E0D60" w:rsidRPr="008E0D60" w:rsidRDefault="008E0D60" w:rsidP="008E0D60">
            <w:pPr>
              <w:contextualSpacing/>
              <w:jc w:val="center"/>
            </w:pPr>
            <w:hyperlink r:id="rId50" w:history="1">
              <w:r w:rsidRPr="008E0D60">
                <w:rPr>
                  <w:rStyle w:val="Hyperlink"/>
                  <w:rFonts w:ascii="Aptos" w:hAnsi="Aptos"/>
                  <w:color w:val="auto"/>
                  <w:sz w:val="18"/>
                  <w:szCs w:val="18"/>
                  <w:u w:val="none"/>
                </w:rPr>
                <w:t>astevens@ua.edu</w:t>
              </w:r>
            </w:hyperlink>
            <w:r w:rsidRPr="008E0D60">
              <w:rPr>
                <w:rFonts w:ascii="Aptos" w:hAnsi="Aptos"/>
                <w:sz w:val="18"/>
                <w:szCs w:val="18"/>
              </w:rPr>
              <w:t xml:space="preserve"> </w:t>
            </w:r>
          </w:p>
        </w:tc>
      </w:tr>
      <w:tr w:rsidR="008E0D60" w:rsidRPr="00214301" w14:paraId="390FAAE4" w14:textId="77777777" w:rsidTr="009F0CB3">
        <w:trPr>
          <w:trHeight w:val="205"/>
        </w:trPr>
        <w:tc>
          <w:tcPr>
            <w:tcW w:w="1530" w:type="dxa"/>
          </w:tcPr>
          <w:p w14:paraId="29325B6A" w14:textId="77777777" w:rsidR="008E0D60" w:rsidRPr="00214301" w:rsidRDefault="008E0D60" w:rsidP="008E0D60">
            <w:pPr>
              <w:contextualSpacing/>
              <w:jc w:val="center"/>
              <w:rPr>
                <w:rFonts w:ascii="Aptos" w:hAnsi="Aptos"/>
                <w:sz w:val="18"/>
                <w:szCs w:val="18"/>
              </w:rPr>
            </w:pPr>
          </w:p>
        </w:tc>
        <w:tc>
          <w:tcPr>
            <w:tcW w:w="2306" w:type="dxa"/>
          </w:tcPr>
          <w:p w14:paraId="0BE9AAFB" w14:textId="07AAD3BF" w:rsidR="008E0D60" w:rsidRPr="00B7350D" w:rsidRDefault="008E0D60" w:rsidP="008E0D60">
            <w:pPr>
              <w:contextualSpacing/>
              <w:jc w:val="center"/>
              <w:rPr>
                <w:rFonts w:ascii="Aptos" w:hAnsi="Aptos"/>
                <w:sz w:val="18"/>
                <w:szCs w:val="18"/>
              </w:rPr>
            </w:pPr>
            <w:r>
              <w:rPr>
                <w:rFonts w:ascii="Aptos" w:hAnsi="Aptos"/>
                <w:sz w:val="18"/>
                <w:szCs w:val="18"/>
              </w:rPr>
              <w:t>College Research Coordinator I</w:t>
            </w:r>
          </w:p>
        </w:tc>
        <w:tc>
          <w:tcPr>
            <w:tcW w:w="1620" w:type="dxa"/>
          </w:tcPr>
          <w:p w14:paraId="1E511EE0" w14:textId="3F89FF55" w:rsidR="008E0D60" w:rsidRDefault="008E0D60" w:rsidP="008E0D60">
            <w:pPr>
              <w:contextualSpacing/>
              <w:jc w:val="center"/>
              <w:rPr>
                <w:rFonts w:ascii="Aptos" w:hAnsi="Aptos"/>
                <w:sz w:val="18"/>
                <w:szCs w:val="18"/>
              </w:rPr>
            </w:pPr>
            <w:r>
              <w:rPr>
                <w:rFonts w:ascii="Aptos" w:hAnsi="Aptos"/>
                <w:sz w:val="18"/>
                <w:szCs w:val="18"/>
              </w:rPr>
              <w:t>Sierra Rodgers-Farris</w:t>
            </w:r>
          </w:p>
        </w:tc>
        <w:tc>
          <w:tcPr>
            <w:tcW w:w="1024" w:type="dxa"/>
          </w:tcPr>
          <w:p w14:paraId="291A39FD" w14:textId="2C153B85" w:rsidR="008E0D60" w:rsidRDefault="008E0D60" w:rsidP="008E0D60">
            <w:pPr>
              <w:contextualSpacing/>
              <w:jc w:val="center"/>
              <w:rPr>
                <w:rFonts w:ascii="Aptos" w:hAnsi="Aptos"/>
                <w:sz w:val="18"/>
                <w:szCs w:val="18"/>
              </w:rPr>
            </w:pPr>
            <w:r w:rsidRPr="00214301">
              <w:rPr>
                <w:rFonts w:ascii="Aptos" w:hAnsi="Aptos"/>
                <w:sz w:val="18"/>
                <w:szCs w:val="18"/>
              </w:rPr>
              <w:t>8-8750</w:t>
            </w:r>
          </w:p>
        </w:tc>
        <w:tc>
          <w:tcPr>
            <w:tcW w:w="1429" w:type="dxa"/>
          </w:tcPr>
          <w:p w14:paraId="6E2F64BE" w14:textId="45991669" w:rsidR="008E0D60" w:rsidRDefault="008E0D60" w:rsidP="008E0D60">
            <w:pPr>
              <w:contextualSpacing/>
              <w:jc w:val="center"/>
              <w:rPr>
                <w:rFonts w:ascii="Aptos" w:hAnsi="Aptos"/>
                <w:sz w:val="18"/>
                <w:szCs w:val="18"/>
              </w:rPr>
            </w:pPr>
            <w:r w:rsidRPr="00214301">
              <w:rPr>
                <w:rFonts w:ascii="Aptos" w:hAnsi="Aptos"/>
                <w:sz w:val="18"/>
                <w:szCs w:val="18"/>
              </w:rPr>
              <w:t>127 Farrah Hall</w:t>
            </w:r>
          </w:p>
        </w:tc>
        <w:tc>
          <w:tcPr>
            <w:tcW w:w="2891" w:type="dxa"/>
          </w:tcPr>
          <w:p w14:paraId="2B38B1F4" w14:textId="1CFDA3B9" w:rsidR="008E0D60" w:rsidRPr="008E0D60" w:rsidRDefault="008E0D60" w:rsidP="008E0D60">
            <w:pPr>
              <w:contextualSpacing/>
              <w:jc w:val="center"/>
            </w:pPr>
            <w:hyperlink r:id="rId51" w:history="1">
              <w:r w:rsidRPr="008E0D60">
                <w:rPr>
                  <w:rStyle w:val="Hyperlink"/>
                  <w:rFonts w:ascii="Aptos" w:hAnsi="Aptos"/>
                  <w:color w:val="auto"/>
                  <w:sz w:val="18"/>
                  <w:szCs w:val="18"/>
                  <w:u w:val="none"/>
                </w:rPr>
                <w:t>serodgers@ua.edu</w:t>
              </w:r>
            </w:hyperlink>
            <w:r w:rsidRPr="008E0D60">
              <w:rPr>
                <w:rFonts w:ascii="Aptos" w:hAnsi="Aptos"/>
                <w:sz w:val="18"/>
                <w:szCs w:val="18"/>
              </w:rPr>
              <w:t xml:space="preserve"> </w:t>
            </w:r>
          </w:p>
        </w:tc>
      </w:tr>
      <w:tr w:rsidR="008E0D60" w:rsidRPr="00214301" w14:paraId="13952A6E" w14:textId="77777777" w:rsidTr="00BE3FFF">
        <w:trPr>
          <w:trHeight w:val="205"/>
        </w:trPr>
        <w:tc>
          <w:tcPr>
            <w:tcW w:w="10800" w:type="dxa"/>
            <w:gridSpan w:val="6"/>
          </w:tcPr>
          <w:p w14:paraId="46E67EA4" w14:textId="77777777" w:rsidR="008E0D60" w:rsidRDefault="008E0D60" w:rsidP="008E0D60">
            <w:pPr>
              <w:contextualSpacing/>
              <w:jc w:val="center"/>
            </w:pPr>
          </w:p>
        </w:tc>
      </w:tr>
      <w:tr w:rsidR="008E0D60" w:rsidRPr="00214301" w14:paraId="4E66916A" w14:textId="77777777" w:rsidTr="00E952B4">
        <w:trPr>
          <w:trHeight w:val="205"/>
        </w:trPr>
        <w:tc>
          <w:tcPr>
            <w:tcW w:w="1530" w:type="dxa"/>
          </w:tcPr>
          <w:p w14:paraId="66AF361F" w14:textId="32184FCE" w:rsidR="008E0D60" w:rsidRPr="00214301" w:rsidRDefault="008E0D60" w:rsidP="008E0D60">
            <w:pPr>
              <w:contextualSpacing/>
              <w:jc w:val="center"/>
              <w:rPr>
                <w:rFonts w:ascii="Aptos" w:hAnsi="Aptos"/>
                <w:sz w:val="18"/>
                <w:szCs w:val="18"/>
              </w:rPr>
            </w:pPr>
            <w:r>
              <w:rPr>
                <w:rFonts w:ascii="Aptos" w:hAnsi="Aptos"/>
                <w:color w:val="9E1B32"/>
                <w:sz w:val="18"/>
                <w:szCs w:val="18"/>
              </w:rPr>
              <w:t>Research and Training Programs</w:t>
            </w:r>
          </w:p>
        </w:tc>
        <w:tc>
          <w:tcPr>
            <w:tcW w:w="9270" w:type="dxa"/>
            <w:gridSpan w:val="5"/>
          </w:tcPr>
          <w:p w14:paraId="74ED4B16" w14:textId="77777777" w:rsidR="008E0D60" w:rsidRDefault="008E0D60" w:rsidP="008E0D60">
            <w:pPr>
              <w:contextualSpacing/>
              <w:jc w:val="center"/>
            </w:pPr>
          </w:p>
        </w:tc>
      </w:tr>
      <w:tr w:rsidR="008E0D60" w:rsidRPr="00214301" w14:paraId="33A81B58" w14:textId="77777777" w:rsidTr="005445AF">
        <w:trPr>
          <w:trHeight w:val="205"/>
        </w:trPr>
        <w:tc>
          <w:tcPr>
            <w:tcW w:w="1530" w:type="dxa"/>
          </w:tcPr>
          <w:p w14:paraId="69BA4D1A" w14:textId="77777777" w:rsidR="008E0D60" w:rsidRPr="009A4897" w:rsidRDefault="008E0D60" w:rsidP="008E0D60">
            <w:pPr>
              <w:contextualSpacing/>
              <w:jc w:val="center"/>
              <w:rPr>
                <w:rFonts w:ascii="Aptos" w:hAnsi="Aptos"/>
                <w:color w:val="9E1B32"/>
                <w:sz w:val="18"/>
                <w:szCs w:val="18"/>
              </w:rPr>
            </w:pPr>
            <w:r w:rsidRPr="009A4897">
              <w:rPr>
                <w:rFonts w:ascii="Aptos" w:hAnsi="Aptos"/>
                <w:color w:val="9E1B32"/>
                <w:sz w:val="18"/>
                <w:szCs w:val="18"/>
              </w:rPr>
              <w:t>Title IV-E</w:t>
            </w:r>
          </w:p>
          <w:p w14:paraId="550BDDC4" w14:textId="77777777" w:rsidR="008E0D60" w:rsidRPr="00214301" w:rsidRDefault="008E0D60" w:rsidP="008E0D60">
            <w:pPr>
              <w:contextualSpacing/>
              <w:jc w:val="center"/>
              <w:rPr>
                <w:rFonts w:ascii="Aptos" w:hAnsi="Aptos"/>
                <w:sz w:val="18"/>
                <w:szCs w:val="18"/>
              </w:rPr>
            </w:pPr>
          </w:p>
        </w:tc>
        <w:tc>
          <w:tcPr>
            <w:tcW w:w="9270" w:type="dxa"/>
            <w:gridSpan w:val="5"/>
          </w:tcPr>
          <w:p w14:paraId="76E46949" w14:textId="2B2CD249" w:rsidR="008E0D60" w:rsidRDefault="008E0D60" w:rsidP="008E0D60">
            <w:pPr>
              <w:contextualSpacing/>
              <w:jc w:val="center"/>
            </w:pPr>
            <w:r w:rsidRPr="00F32B89">
              <w:rPr>
                <w:rFonts w:ascii="Aptos" w:hAnsi="Aptos"/>
                <w:color w:val="9E1B32"/>
                <w:sz w:val="18"/>
                <w:szCs w:val="18"/>
              </w:rPr>
              <w:t>Child Welfare Training Program</w:t>
            </w:r>
          </w:p>
        </w:tc>
      </w:tr>
      <w:tr w:rsidR="008E0D60" w:rsidRPr="00214301" w14:paraId="032DD4B9" w14:textId="77777777" w:rsidTr="009F0CB3">
        <w:trPr>
          <w:trHeight w:val="205"/>
        </w:trPr>
        <w:tc>
          <w:tcPr>
            <w:tcW w:w="1530" w:type="dxa"/>
          </w:tcPr>
          <w:p w14:paraId="3832C74B" w14:textId="77777777" w:rsidR="008E0D60" w:rsidRPr="00214301" w:rsidRDefault="008E0D60" w:rsidP="008E0D60">
            <w:pPr>
              <w:contextualSpacing/>
              <w:jc w:val="center"/>
              <w:rPr>
                <w:rFonts w:ascii="Aptos" w:hAnsi="Aptos"/>
                <w:sz w:val="18"/>
                <w:szCs w:val="18"/>
              </w:rPr>
            </w:pPr>
          </w:p>
        </w:tc>
        <w:tc>
          <w:tcPr>
            <w:tcW w:w="2306" w:type="dxa"/>
          </w:tcPr>
          <w:p w14:paraId="0F144CE2" w14:textId="5F056675" w:rsidR="008E0D60" w:rsidRPr="00B7350D" w:rsidRDefault="008E0D60" w:rsidP="008E0D60">
            <w:pPr>
              <w:contextualSpacing/>
              <w:jc w:val="center"/>
              <w:rPr>
                <w:rFonts w:ascii="Aptos" w:hAnsi="Aptos"/>
                <w:sz w:val="18"/>
                <w:szCs w:val="18"/>
              </w:rPr>
            </w:pPr>
            <w:r>
              <w:rPr>
                <w:rFonts w:ascii="Aptos" w:hAnsi="Aptos"/>
                <w:sz w:val="18"/>
                <w:szCs w:val="18"/>
              </w:rPr>
              <w:t>Title IV-E Principal Investigator</w:t>
            </w:r>
          </w:p>
        </w:tc>
        <w:tc>
          <w:tcPr>
            <w:tcW w:w="1620" w:type="dxa"/>
          </w:tcPr>
          <w:p w14:paraId="18D63C44" w14:textId="6D3872E3" w:rsidR="008E0D60" w:rsidRDefault="008E0D60" w:rsidP="008E0D60">
            <w:pPr>
              <w:contextualSpacing/>
              <w:jc w:val="center"/>
              <w:rPr>
                <w:rFonts w:ascii="Aptos" w:hAnsi="Aptos"/>
                <w:sz w:val="18"/>
                <w:szCs w:val="18"/>
              </w:rPr>
            </w:pPr>
            <w:r>
              <w:rPr>
                <w:rFonts w:ascii="Aptos" w:hAnsi="Aptos"/>
                <w:sz w:val="18"/>
                <w:szCs w:val="18"/>
              </w:rPr>
              <w:t>Daphne Cain</w:t>
            </w:r>
          </w:p>
        </w:tc>
        <w:tc>
          <w:tcPr>
            <w:tcW w:w="1024" w:type="dxa"/>
          </w:tcPr>
          <w:p w14:paraId="6DD2BF16" w14:textId="299C6D3F" w:rsidR="008E0D60" w:rsidRDefault="008E0D60" w:rsidP="008E0D60">
            <w:pPr>
              <w:contextualSpacing/>
              <w:jc w:val="center"/>
              <w:rPr>
                <w:rFonts w:ascii="Aptos" w:hAnsi="Aptos"/>
                <w:sz w:val="18"/>
                <w:szCs w:val="18"/>
              </w:rPr>
            </w:pPr>
            <w:r w:rsidRPr="00F37034">
              <w:rPr>
                <w:rFonts w:ascii="Aptos" w:hAnsi="Aptos"/>
                <w:sz w:val="18"/>
                <w:szCs w:val="18"/>
              </w:rPr>
              <w:t>8-9902</w:t>
            </w:r>
          </w:p>
        </w:tc>
        <w:tc>
          <w:tcPr>
            <w:tcW w:w="1429" w:type="dxa"/>
          </w:tcPr>
          <w:p w14:paraId="48F9ACA6" w14:textId="7117CA3F" w:rsidR="008E0D60" w:rsidRDefault="008E0D60" w:rsidP="008E0D60">
            <w:pPr>
              <w:contextualSpacing/>
              <w:jc w:val="center"/>
              <w:rPr>
                <w:rFonts w:ascii="Aptos" w:hAnsi="Aptos"/>
                <w:sz w:val="18"/>
                <w:szCs w:val="18"/>
              </w:rPr>
            </w:pPr>
            <w:r>
              <w:rPr>
                <w:rFonts w:ascii="Aptos" w:hAnsi="Aptos"/>
                <w:sz w:val="18"/>
                <w:szCs w:val="18"/>
              </w:rPr>
              <w:t>2838 Capital Hall</w:t>
            </w:r>
          </w:p>
        </w:tc>
        <w:tc>
          <w:tcPr>
            <w:tcW w:w="2891" w:type="dxa"/>
          </w:tcPr>
          <w:p w14:paraId="2D61274F" w14:textId="38B6D437" w:rsidR="008E0D60" w:rsidRPr="008E0D60" w:rsidRDefault="008E0D60" w:rsidP="008E0D60">
            <w:pPr>
              <w:contextualSpacing/>
              <w:jc w:val="center"/>
            </w:pPr>
            <w:hyperlink r:id="rId52" w:history="1">
              <w:r w:rsidRPr="008E0D60">
                <w:rPr>
                  <w:rStyle w:val="Hyperlink"/>
                  <w:rFonts w:ascii="Aptos" w:hAnsi="Aptos"/>
                  <w:color w:val="auto"/>
                  <w:sz w:val="18"/>
                  <w:szCs w:val="18"/>
                  <w:u w:val="none"/>
                </w:rPr>
                <w:t>dscain@ua.edu</w:t>
              </w:r>
            </w:hyperlink>
            <w:r w:rsidRPr="008E0D60">
              <w:rPr>
                <w:rFonts w:ascii="Aptos" w:hAnsi="Aptos"/>
                <w:sz w:val="18"/>
                <w:szCs w:val="18"/>
              </w:rPr>
              <w:t xml:space="preserve"> </w:t>
            </w:r>
          </w:p>
        </w:tc>
      </w:tr>
      <w:tr w:rsidR="008E0D60" w:rsidRPr="00214301" w14:paraId="551B43AF" w14:textId="77777777" w:rsidTr="009F0CB3">
        <w:trPr>
          <w:trHeight w:val="205"/>
        </w:trPr>
        <w:tc>
          <w:tcPr>
            <w:tcW w:w="1530" w:type="dxa"/>
          </w:tcPr>
          <w:p w14:paraId="5A3A71D9" w14:textId="77777777" w:rsidR="008E0D60" w:rsidRPr="00214301" w:rsidRDefault="008E0D60" w:rsidP="008E0D60">
            <w:pPr>
              <w:contextualSpacing/>
              <w:jc w:val="center"/>
              <w:rPr>
                <w:rFonts w:ascii="Aptos" w:hAnsi="Aptos"/>
                <w:sz w:val="18"/>
                <w:szCs w:val="18"/>
              </w:rPr>
            </w:pPr>
          </w:p>
        </w:tc>
        <w:tc>
          <w:tcPr>
            <w:tcW w:w="2306" w:type="dxa"/>
          </w:tcPr>
          <w:p w14:paraId="0F2E8826" w14:textId="58F8093C" w:rsidR="008E0D60" w:rsidRPr="00B7350D" w:rsidRDefault="008E0D60" w:rsidP="008E0D60">
            <w:pPr>
              <w:contextualSpacing/>
              <w:jc w:val="center"/>
              <w:rPr>
                <w:rFonts w:ascii="Aptos" w:hAnsi="Aptos"/>
                <w:sz w:val="18"/>
                <w:szCs w:val="18"/>
              </w:rPr>
            </w:pPr>
            <w:r w:rsidRPr="00214301">
              <w:rPr>
                <w:rFonts w:ascii="Aptos" w:hAnsi="Aptos"/>
                <w:sz w:val="18"/>
                <w:szCs w:val="18"/>
              </w:rPr>
              <w:t>Title IV-E Program Administrator</w:t>
            </w:r>
          </w:p>
        </w:tc>
        <w:tc>
          <w:tcPr>
            <w:tcW w:w="1620" w:type="dxa"/>
          </w:tcPr>
          <w:p w14:paraId="0729C604" w14:textId="3E873909" w:rsidR="008E0D60" w:rsidRDefault="008E0D60" w:rsidP="008E0D60">
            <w:pPr>
              <w:contextualSpacing/>
              <w:jc w:val="center"/>
              <w:rPr>
                <w:rFonts w:ascii="Aptos" w:hAnsi="Aptos"/>
                <w:sz w:val="18"/>
                <w:szCs w:val="18"/>
              </w:rPr>
            </w:pPr>
            <w:r w:rsidRPr="00214301">
              <w:rPr>
                <w:rFonts w:ascii="Aptos" w:hAnsi="Aptos"/>
                <w:sz w:val="18"/>
                <w:szCs w:val="18"/>
              </w:rPr>
              <w:t>Kristy Holt</w:t>
            </w:r>
          </w:p>
        </w:tc>
        <w:tc>
          <w:tcPr>
            <w:tcW w:w="1024" w:type="dxa"/>
          </w:tcPr>
          <w:p w14:paraId="689E415F" w14:textId="64A3D9DF" w:rsidR="008E0D60" w:rsidRDefault="008E0D60" w:rsidP="008E0D60">
            <w:pPr>
              <w:contextualSpacing/>
              <w:jc w:val="center"/>
              <w:rPr>
                <w:rFonts w:ascii="Aptos" w:hAnsi="Aptos"/>
                <w:sz w:val="18"/>
                <w:szCs w:val="18"/>
              </w:rPr>
            </w:pPr>
            <w:r w:rsidRPr="00214301">
              <w:rPr>
                <w:rFonts w:ascii="Aptos" w:hAnsi="Aptos"/>
                <w:sz w:val="18"/>
                <w:szCs w:val="18"/>
              </w:rPr>
              <w:t>8-0753</w:t>
            </w:r>
          </w:p>
        </w:tc>
        <w:tc>
          <w:tcPr>
            <w:tcW w:w="1429" w:type="dxa"/>
          </w:tcPr>
          <w:p w14:paraId="1A3EC303" w14:textId="7CEA246A" w:rsidR="008E0D60" w:rsidRDefault="008E0D60" w:rsidP="008E0D60">
            <w:pPr>
              <w:contextualSpacing/>
              <w:jc w:val="center"/>
              <w:rPr>
                <w:rFonts w:ascii="Aptos" w:hAnsi="Aptos"/>
                <w:sz w:val="18"/>
                <w:szCs w:val="18"/>
              </w:rPr>
            </w:pPr>
            <w:r w:rsidRPr="00214301">
              <w:rPr>
                <w:rFonts w:ascii="Aptos" w:hAnsi="Aptos"/>
                <w:sz w:val="18"/>
                <w:szCs w:val="18"/>
              </w:rPr>
              <w:t>1605 Capital Hall</w:t>
            </w:r>
          </w:p>
        </w:tc>
        <w:tc>
          <w:tcPr>
            <w:tcW w:w="2891" w:type="dxa"/>
          </w:tcPr>
          <w:p w14:paraId="74CC1A56" w14:textId="3D83DFA2" w:rsidR="008E0D60" w:rsidRPr="008E0D60" w:rsidRDefault="008E0D60" w:rsidP="008E0D60">
            <w:pPr>
              <w:contextualSpacing/>
              <w:jc w:val="center"/>
            </w:pPr>
            <w:hyperlink r:id="rId53" w:history="1">
              <w:r w:rsidRPr="008E0D60">
                <w:rPr>
                  <w:rStyle w:val="Hyperlink"/>
                  <w:rFonts w:ascii="Aptos" w:hAnsi="Aptos"/>
                  <w:color w:val="auto"/>
                  <w:sz w:val="18"/>
                  <w:szCs w:val="18"/>
                  <w:u w:val="none"/>
                </w:rPr>
                <w:t>krholt@ua.edu</w:t>
              </w:r>
            </w:hyperlink>
            <w:r w:rsidRPr="008E0D60">
              <w:rPr>
                <w:rFonts w:ascii="Aptos" w:hAnsi="Aptos"/>
                <w:sz w:val="18"/>
                <w:szCs w:val="18"/>
              </w:rPr>
              <w:t xml:space="preserve"> </w:t>
            </w:r>
          </w:p>
        </w:tc>
      </w:tr>
      <w:tr w:rsidR="008E0D60" w:rsidRPr="00214301" w14:paraId="0B83BC69" w14:textId="77777777" w:rsidTr="009F0CB3">
        <w:trPr>
          <w:trHeight w:val="205"/>
        </w:trPr>
        <w:tc>
          <w:tcPr>
            <w:tcW w:w="1530" w:type="dxa"/>
          </w:tcPr>
          <w:p w14:paraId="4034E743" w14:textId="77777777" w:rsidR="008E0D60" w:rsidRPr="00214301" w:rsidRDefault="008E0D60" w:rsidP="008E0D60">
            <w:pPr>
              <w:contextualSpacing/>
              <w:jc w:val="center"/>
              <w:rPr>
                <w:rFonts w:ascii="Aptos" w:hAnsi="Aptos"/>
                <w:sz w:val="18"/>
                <w:szCs w:val="18"/>
              </w:rPr>
            </w:pPr>
          </w:p>
        </w:tc>
        <w:tc>
          <w:tcPr>
            <w:tcW w:w="2306" w:type="dxa"/>
          </w:tcPr>
          <w:p w14:paraId="4898C4EA" w14:textId="07271DB3" w:rsidR="008E0D60" w:rsidRPr="00B7350D" w:rsidRDefault="008E0D60" w:rsidP="008E0D60">
            <w:pPr>
              <w:contextualSpacing/>
              <w:jc w:val="center"/>
              <w:rPr>
                <w:rFonts w:ascii="Aptos" w:hAnsi="Aptos"/>
                <w:sz w:val="18"/>
                <w:szCs w:val="18"/>
              </w:rPr>
            </w:pPr>
            <w:r w:rsidRPr="00214301">
              <w:rPr>
                <w:rFonts w:ascii="Aptos" w:hAnsi="Aptos"/>
                <w:sz w:val="18"/>
                <w:szCs w:val="18"/>
              </w:rPr>
              <w:t>Title IV-E Stipend Program Coordinator</w:t>
            </w:r>
          </w:p>
        </w:tc>
        <w:tc>
          <w:tcPr>
            <w:tcW w:w="1620" w:type="dxa"/>
          </w:tcPr>
          <w:p w14:paraId="27C71B1A" w14:textId="02AB1953" w:rsidR="008E0D60" w:rsidRDefault="008E0D60" w:rsidP="008E0D60">
            <w:pPr>
              <w:contextualSpacing/>
              <w:jc w:val="center"/>
              <w:rPr>
                <w:rFonts w:ascii="Aptos" w:hAnsi="Aptos"/>
                <w:sz w:val="18"/>
                <w:szCs w:val="18"/>
              </w:rPr>
            </w:pPr>
            <w:r w:rsidRPr="00214301">
              <w:rPr>
                <w:rFonts w:ascii="Aptos" w:hAnsi="Aptos"/>
                <w:sz w:val="18"/>
                <w:szCs w:val="18"/>
              </w:rPr>
              <w:t>Melody Denton</w:t>
            </w:r>
          </w:p>
        </w:tc>
        <w:tc>
          <w:tcPr>
            <w:tcW w:w="1024" w:type="dxa"/>
          </w:tcPr>
          <w:p w14:paraId="1C6782F9" w14:textId="78F72897" w:rsidR="008E0D60" w:rsidRDefault="008E0D60" w:rsidP="008E0D60">
            <w:pPr>
              <w:contextualSpacing/>
              <w:jc w:val="center"/>
              <w:rPr>
                <w:rFonts w:ascii="Aptos" w:hAnsi="Aptos"/>
                <w:sz w:val="18"/>
                <w:szCs w:val="18"/>
              </w:rPr>
            </w:pPr>
            <w:r w:rsidRPr="00214301">
              <w:rPr>
                <w:rFonts w:ascii="Aptos" w:hAnsi="Aptos"/>
                <w:sz w:val="18"/>
                <w:szCs w:val="18"/>
              </w:rPr>
              <w:t>8-0207</w:t>
            </w:r>
          </w:p>
        </w:tc>
        <w:tc>
          <w:tcPr>
            <w:tcW w:w="1429" w:type="dxa"/>
          </w:tcPr>
          <w:p w14:paraId="4A184BB8" w14:textId="3CDD25D7" w:rsidR="008E0D60" w:rsidRDefault="008E0D60" w:rsidP="008E0D60">
            <w:pPr>
              <w:contextualSpacing/>
              <w:jc w:val="center"/>
              <w:rPr>
                <w:rFonts w:ascii="Aptos" w:hAnsi="Aptos"/>
                <w:sz w:val="18"/>
                <w:szCs w:val="18"/>
              </w:rPr>
            </w:pPr>
            <w:r w:rsidRPr="00214301">
              <w:rPr>
                <w:rFonts w:ascii="Aptos" w:hAnsi="Aptos"/>
                <w:sz w:val="18"/>
                <w:szCs w:val="18"/>
              </w:rPr>
              <w:t>1605 Capital Hall</w:t>
            </w:r>
          </w:p>
        </w:tc>
        <w:tc>
          <w:tcPr>
            <w:tcW w:w="2891" w:type="dxa"/>
          </w:tcPr>
          <w:p w14:paraId="211DB3B4" w14:textId="0B0172C3" w:rsidR="008E0D60" w:rsidRPr="008E0D60" w:rsidRDefault="008E0D60" w:rsidP="008E0D60">
            <w:pPr>
              <w:contextualSpacing/>
              <w:jc w:val="center"/>
            </w:pPr>
            <w:hyperlink r:id="rId54" w:history="1">
              <w:r w:rsidRPr="008E0D60">
                <w:rPr>
                  <w:rStyle w:val="Hyperlink"/>
                  <w:rFonts w:ascii="Aptos" w:hAnsi="Aptos"/>
                  <w:color w:val="auto"/>
                  <w:sz w:val="18"/>
                  <w:szCs w:val="18"/>
                  <w:u w:val="none"/>
                </w:rPr>
                <w:t>mjdenton@ua.edu</w:t>
              </w:r>
            </w:hyperlink>
            <w:r w:rsidRPr="008E0D60">
              <w:rPr>
                <w:rFonts w:ascii="Aptos" w:hAnsi="Aptos"/>
                <w:sz w:val="18"/>
                <w:szCs w:val="18"/>
              </w:rPr>
              <w:t xml:space="preserve">  </w:t>
            </w:r>
          </w:p>
        </w:tc>
      </w:tr>
      <w:tr w:rsidR="008E0D60" w:rsidRPr="00214301" w14:paraId="27069AA2" w14:textId="77777777" w:rsidTr="009F0CB3">
        <w:trPr>
          <w:trHeight w:val="205"/>
        </w:trPr>
        <w:tc>
          <w:tcPr>
            <w:tcW w:w="1530" w:type="dxa"/>
          </w:tcPr>
          <w:p w14:paraId="5C9D3A4B" w14:textId="77777777" w:rsidR="008E0D60" w:rsidRPr="00214301" w:rsidRDefault="008E0D60" w:rsidP="008E0D60">
            <w:pPr>
              <w:contextualSpacing/>
              <w:jc w:val="center"/>
              <w:rPr>
                <w:rFonts w:ascii="Aptos" w:hAnsi="Aptos"/>
                <w:sz w:val="18"/>
                <w:szCs w:val="18"/>
              </w:rPr>
            </w:pPr>
          </w:p>
        </w:tc>
        <w:tc>
          <w:tcPr>
            <w:tcW w:w="2306" w:type="dxa"/>
          </w:tcPr>
          <w:p w14:paraId="16D22C16" w14:textId="519C6B85"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Coordinator</w:t>
            </w:r>
          </w:p>
        </w:tc>
        <w:tc>
          <w:tcPr>
            <w:tcW w:w="1620" w:type="dxa"/>
          </w:tcPr>
          <w:p w14:paraId="17F1FD7E" w14:textId="78D5AE7F" w:rsidR="008E0D60" w:rsidRDefault="008E0D60" w:rsidP="008E0D60">
            <w:pPr>
              <w:contextualSpacing/>
              <w:jc w:val="center"/>
              <w:rPr>
                <w:rFonts w:ascii="Aptos" w:hAnsi="Aptos"/>
                <w:sz w:val="18"/>
                <w:szCs w:val="18"/>
              </w:rPr>
            </w:pPr>
            <w:r>
              <w:rPr>
                <w:rFonts w:ascii="Aptos" w:hAnsi="Aptos"/>
                <w:sz w:val="18"/>
                <w:szCs w:val="18"/>
              </w:rPr>
              <w:t>Roy Meeks</w:t>
            </w:r>
          </w:p>
        </w:tc>
        <w:tc>
          <w:tcPr>
            <w:tcW w:w="1024" w:type="dxa"/>
          </w:tcPr>
          <w:p w14:paraId="399698C6" w14:textId="38942E88" w:rsidR="008E0D60" w:rsidRDefault="008E0D60" w:rsidP="008E0D60">
            <w:pPr>
              <w:contextualSpacing/>
              <w:jc w:val="center"/>
              <w:rPr>
                <w:rFonts w:ascii="Aptos" w:hAnsi="Aptos"/>
                <w:sz w:val="18"/>
                <w:szCs w:val="18"/>
              </w:rPr>
            </w:pPr>
            <w:r>
              <w:rPr>
                <w:rFonts w:ascii="Aptos" w:hAnsi="Aptos"/>
                <w:sz w:val="18"/>
                <w:szCs w:val="18"/>
              </w:rPr>
              <w:t>8-2491</w:t>
            </w:r>
          </w:p>
        </w:tc>
        <w:tc>
          <w:tcPr>
            <w:tcW w:w="1429" w:type="dxa"/>
          </w:tcPr>
          <w:p w14:paraId="616FC124" w14:textId="27C9DC91"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17515A6C" w14:textId="061F7342" w:rsidR="008E0D60" w:rsidRPr="008E0D60" w:rsidRDefault="008E0D60" w:rsidP="008E0D60">
            <w:pPr>
              <w:contextualSpacing/>
              <w:jc w:val="center"/>
            </w:pPr>
            <w:hyperlink r:id="rId55" w:history="1">
              <w:r w:rsidRPr="008E0D60">
                <w:rPr>
                  <w:rStyle w:val="Hyperlink"/>
                  <w:rFonts w:ascii="Aptos" w:hAnsi="Aptos"/>
                  <w:color w:val="auto"/>
                  <w:sz w:val="18"/>
                  <w:szCs w:val="18"/>
                  <w:u w:val="none"/>
                </w:rPr>
                <w:t>remeeks@ua.edu</w:t>
              </w:r>
            </w:hyperlink>
            <w:r w:rsidRPr="008E0D60">
              <w:rPr>
                <w:rFonts w:ascii="Aptos" w:hAnsi="Aptos"/>
                <w:sz w:val="18"/>
                <w:szCs w:val="18"/>
              </w:rPr>
              <w:t xml:space="preserve"> </w:t>
            </w:r>
          </w:p>
        </w:tc>
      </w:tr>
      <w:tr w:rsidR="008E0D60" w:rsidRPr="00214301" w14:paraId="313723A3" w14:textId="77777777" w:rsidTr="009F0CB3">
        <w:trPr>
          <w:trHeight w:val="205"/>
        </w:trPr>
        <w:tc>
          <w:tcPr>
            <w:tcW w:w="1530" w:type="dxa"/>
          </w:tcPr>
          <w:p w14:paraId="70AC1CD6" w14:textId="77777777" w:rsidR="008E0D60" w:rsidRPr="00214301" w:rsidRDefault="008E0D60" w:rsidP="008E0D60">
            <w:pPr>
              <w:contextualSpacing/>
              <w:jc w:val="center"/>
              <w:rPr>
                <w:rFonts w:ascii="Aptos" w:hAnsi="Aptos"/>
                <w:sz w:val="18"/>
                <w:szCs w:val="18"/>
              </w:rPr>
            </w:pPr>
          </w:p>
        </w:tc>
        <w:tc>
          <w:tcPr>
            <w:tcW w:w="2306" w:type="dxa"/>
          </w:tcPr>
          <w:p w14:paraId="15DB328F" w14:textId="7F955083"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152F5252" w14:textId="1E3EB1DF" w:rsidR="008E0D60" w:rsidRDefault="008E0D60" w:rsidP="008E0D60">
            <w:pPr>
              <w:contextualSpacing/>
              <w:jc w:val="center"/>
              <w:rPr>
                <w:rFonts w:ascii="Aptos" w:hAnsi="Aptos"/>
                <w:sz w:val="18"/>
                <w:szCs w:val="18"/>
              </w:rPr>
            </w:pPr>
            <w:r>
              <w:rPr>
                <w:rFonts w:ascii="Aptos" w:hAnsi="Aptos"/>
                <w:sz w:val="18"/>
                <w:szCs w:val="18"/>
              </w:rPr>
              <w:t>TBD</w:t>
            </w:r>
          </w:p>
        </w:tc>
        <w:tc>
          <w:tcPr>
            <w:tcW w:w="1024" w:type="dxa"/>
          </w:tcPr>
          <w:p w14:paraId="5375DA5F" w14:textId="663A6A49" w:rsidR="008E0D60" w:rsidRDefault="008E0D60" w:rsidP="008E0D60">
            <w:pPr>
              <w:contextualSpacing/>
              <w:jc w:val="center"/>
              <w:rPr>
                <w:rFonts w:ascii="Aptos" w:hAnsi="Aptos"/>
                <w:sz w:val="18"/>
                <w:szCs w:val="18"/>
              </w:rPr>
            </w:pPr>
            <w:r>
              <w:rPr>
                <w:rFonts w:ascii="Aptos" w:hAnsi="Aptos"/>
                <w:sz w:val="18"/>
                <w:szCs w:val="18"/>
              </w:rPr>
              <w:t>8-5277</w:t>
            </w:r>
          </w:p>
        </w:tc>
        <w:tc>
          <w:tcPr>
            <w:tcW w:w="1429" w:type="dxa"/>
          </w:tcPr>
          <w:p w14:paraId="6B474C65" w14:textId="6A0C6E26"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294AAF63" w14:textId="79EA9CC4" w:rsidR="008E0D60" w:rsidRPr="008E0D60" w:rsidRDefault="008E0D60" w:rsidP="008E0D60">
            <w:pPr>
              <w:contextualSpacing/>
              <w:jc w:val="center"/>
            </w:pPr>
            <w:r w:rsidRPr="008E0D60">
              <w:rPr>
                <w:rFonts w:ascii="Aptos" w:hAnsi="Aptos"/>
                <w:sz w:val="18"/>
                <w:szCs w:val="18"/>
              </w:rPr>
              <w:t>TBD</w:t>
            </w:r>
          </w:p>
        </w:tc>
      </w:tr>
      <w:tr w:rsidR="008E0D60" w:rsidRPr="00214301" w14:paraId="5CA18EC8" w14:textId="77777777" w:rsidTr="009F0CB3">
        <w:trPr>
          <w:trHeight w:val="205"/>
        </w:trPr>
        <w:tc>
          <w:tcPr>
            <w:tcW w:w="1530" w:type="dxa"/>
          </w:tcPr>
          <w:p w14:paraId="3BB00607" w14:textId="77777777" w:rsidR="008E0D60" w:rsidRPr="00214301" w:rsidRDefault="008E0D60" w:rsidP="008E0D60">
            <w:pPr>
              <w:contextualSpacing/>
              <w:jc w:val="center"/>
              <w:rPr>
                <w:rFonts w:ascii="Aptos" w:hAnsi="Aptos"/>
                <w:sz w:val="18"/>
                <w:szCs w:val="18"/>
              </w:rPr>
            </w:pPr>
          </w:p>
        </w:tc>
        <w:tc>
          <w:tcPr>
            <w:tcW w:w="2306" w:type="dxa"/>
          </w:tcPr>
          <w:p w14:paraId="6AE41BDF" w14:textId="388CF9CC"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4C0E3857" w14:textId="1357E4D9" w:rsidR="008E0D60" w:rsidRDefault="008E0D60" w:rsidP="008E0D60">
            <w:pPr>
              <w:contextualSpacing/>
              <w:jc w:val="center"/>
              <w:rPr>
                <w:rFonts w:ascii="Aptos" w:hAnsi="Aptos"/>
                <w:sz w:val="18"/>
                <w:szCs w:val="18"/>
              </w:rPr>
            </w:pPr>
            <w:r w:rsidRPr="00214301">
              <w:rPr>
                <w:rFonts w:ascii="Aptos" w:hAnsi="Aptos"/>
                <w:sz w:val="18"/>
                <w:szCs w:val="18"/>
              </w:rPr>
              <w:t>Willie Stanton</w:t>
            </w:r>
          </w:p>
        </w:tc>
        <w:tc>
          <w:tcPr>
            <w:tcW w:w="1024" w:type="dxa"/>
          </w:tcPr>
          <w:p w14:paraId="58944509" w14:textId="2DF3153A" w:rsidR="008E0D60" w:rsidRDefault="008E0D60" w:rsidP="008E0D60">
            <w:pPr>
              <w:contextualSpacing/>
              <w:jc w:val="center"/>
              <w:rPr>
                <w:rFonts w:ascii="Aptos" w:hAnsi="Aptos"/>
                <w:sz w:val="18"/>
                <w:szCs w:val="18"/>
              </w:rPr>
            </w:pPr>
            <w:r>
              <w:rPr>
                <w:rFonts w:ascii="Aptos" w:hAnsi="Aptos"/>
                <w:sz w:val="18"/>
                <w:szCs w:val="18"/>
              </w:rPr>
              <w:t>8-5470</w:t>
            </w:r>
          </w:p>
        </w:tc>
        <w:tc>
          <w:tcPr>
            <w:tcW w:w="1429" w:type="dxa"/>
          </w:tcPr>
          <w:p w14:paraId="4B294588" w14:textId="618214FB"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095D5564" w14:textId="566BC2E4" w:rsidR="008E0D60" w:rsidRPr="008E0D60" w:rsidRDefault="008E0D60" w:rsidP="008E0D60">
            <w:pPr>
              <w:contextualSpacing/>
              <w:jc w:val="center"/>
            </w:pPr>
            <w:hyperlink r:id="rId56" w:history="1">
              <w:r w:rsidRPr="008E0D60">
                <w:rPr>
                  <w:rStyle w:val="Hyperlink"/>
                  <w:rFonts w:ascii="Aptos" w:hAnsi="Aptos"/>
                  <w:color w:val="auto"/>
                  <w:sz w:val="18"/>
                  <w:szCs w:val="18"/>
                  <w:u w:val="none"/>
                </w:rPr>
                <w:t>wbstanton@ua.edu</w:t>
              </w:r>
            </w:hyperlink>
            <w:r w:rsidRPr="008E0D60">
              <w:rPr>
                <w:rFonts w:ascii="Aptos" w:hAnsi="Aptos"/>
                <w:sz w:val="18"/>
                <w:szCs w:val="18"/>
              </w:rPr>
              <w:t xml:space="preserve"> </w:t>
            </w:r>
          </w:p>
        </w:tc>
      </w:tr>
      <w:tr w:rsidR="008E0D60" w:rsidRPr="00214301" w14:paraId="5767B06E" w14:textId="77777777" w:rsidTr="009F0CB3">
        <w:trPr>
          <w:trHeight w:val="205"/>
        </w:trPr>
        <w:tc>
          <w:tcPr>
            <w:tcW w:w="1530" w:type="dxa"/>
          </w:tcPr>
          <w:p w14:paraId="2A7877B0" w14:textId="77777777" w:rsidR="008E0D60" w:rsidRPr="00214301" w:rsidRDefault="008E0D60" w:rsidP="008E0D60">
            <w:pPr>
              <w:contextualSpacing/>
              <w:jc w:val="center"/>
              <w:rPr>
                <w:rFonts w:ascii="Aptos" w:hAnsi="Aptos"/>
                <w:sz w:val="18"/>
                <w:szCs w:val="18"/>
              </w:rPr>
            </w:pPr>
          </w:p>
        </w:tc>
        <w:tc>
          <w:tcPr>
            <w:tcW w:w="2306" w:type="dxa"/>
          </w:tcPr>
          <w:p w14:paraId="6A945A40" w14:textId="7F207945"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585735BF" w14:textId="1BD9411B" w:rsidR="008E0D60" w:rsidRDefault="008E0D60" w:rsidP="008E0D60">
            <w:pPr>
              <w:contextualSpacing/>
              <w:jc w:val="center"/>
              <w:rPr>
                <w:rFonts w:ascii="Aptos" w:hAnsi="Aptos"/>
                <w:sz w:val="18"/>
                <w:szCs w:val="18"/>
              </w:rPr>
            </w:pPr>
            <w:r w:rsidRPr="00214301">
              <w:rPr>
                <w:rFonts w:ascii="Aptos" w:hAnsi="Aptos"/>
                <w:sz w:val="18"/>
                <w:szCs w:val="18"/>
              </w:rPr>
              <w:t>Jennifer Maricle</w:t>
            </w:r>
          </w:p>
        </w:tc>
        <w:tc>
          <w:tcPr>
            <w:tcW w:w="1024" w:type="dxa"/>
          </w:tcPr>
          <w:p w14:paraId="24B5BAD4" w14:textId="78A37828" w:rsidR="008E0D60" w:rsidRDefault="008E0D60" w:rsidP="008E0D60">
            <w:pPr>
              <w:contextualSpacing/>
              <w:jc w:val="center"/>
              <w:rPr>
                <w:rFonts w:ascii="Aptos" w:hAnsi="Aptos"/>
                <w:sz w:val="18"/>
                <w:szCs w:val="18"/>
              </w:rPr>
            </w:pPr>
            <w:r w:rsidRPr="009E1F89">
              <w:rPr>
                <w:rFonts w:ascii="Aptos" w:hAnsi="Aptos"/>
                <w:sz w:val="18"/>
                <w:szCs w:val="18"/>
              </w:rPr>
              <w:t>8-5006</w:t>
            </w:r>
          </w:p>
        </w:tc>
        <w:tc>
          <w:tcPr>
            <w:tcW w:w="1429" w:type="dxa"/>
          </w:tcPr>
          <w:p w14:paraId="6ACD13B5" w14:textId="32457E15"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5879E589" w14:textId="2F02C6AB" w:rsidR="008E0D60" w:rsidRPr="008E0D60" w:rsidRDefault="008E0D60" w:rsidP="008E0D60">
            <w:pPr>
              <w:contextualSpacing/>
              <w:jc w:val="center"/>
            </w:pPr>
            <w:hyperlink r:id="rId57" w:history="1">
              <w:r w:rsidRPr="008E0D60">
                <w:rPr>
                  <w:rStyle w:val="Hyperlink"/>
                  <w:rFonts w:ascii="Aptos" w:hAnsi="Aptos"/>
                  <w:color w:val="auto"/>
                  <w:sz w:val="18"/>
                  <w:szCs w:val="18"/>
                  <w:u w:val="none"/>
                </w:rPr>
                <w:t>jmmaricle@ua.edu</w:t>
              </w:r>
            </w:hyperlink>
            <w:r w:rsidRPr="008E0D60">
              <w:rPr>
                <w:rFonts w:ascii="Aptos" w:hAnsi="Aptos"/>
                <w:sz w:val="18"/>
                <w:szCs w:val="18"/>
              </w:rPr>
              <w:t xml:space="preserve"> </w:t>
            </w:r>
          </w:p>
        </w:tc>
      </w:tr>
      <w:tr w:rsidR="008E0D60" w:rsidRPr="00214301" w14:paraId="07E2C571" w14:textId="77777777" w:rsidTr="009F0CB3">
        <w:trPr>
          <w:trHeight w:val="205"/>
        </w:trPr>
        <w:tc>
          <w:tcPr>
            <w:tcW w:w="1530" w:type="dxa"/>
          </w:tcPr>
          <w:p w14:paraId="0FEBB9F0" w14:textId="77777777" w:rsidR="008E0D60" w:rsidRPr="00214301" w:rsidRDefault="008E0D60" w:rsidP="008E0D60">
            <w:pPr>
              <w:contextualSpacing/>
              <w:jc w:val="center"/>
              <w:rPr>
                <w:rFonts w:ascii="Aptos" w:hAnsi="Aptos"/>
                <w:sz w:val="18"/>
                <w:szCs w:val="18"/>
              </w:rPr>
            </w:pPr>
          </w:p>
        </w:tc>
        <w:tc>
          <w:tcPr>
            <w:tcW w:w="2306" w:type="dxa"/>
          </w:tcPr>
          <w:p w14:paraId="6148F2D8" w14:textId="188C5C33" w:rsidR="008E0D60" w:rsidRPr="00B7350D" w:rsidRDefault="008E0D60" w:rsidP="008E0D60">
            <w:pPr>
              <w:contextualSpacing/>
              <w:jc w:val="center"/>
              <w:rPr>
                <w:rFonts w:ascii="Aptos" w:hAnsi="Aptos"/>
                <w:sz w:val="18"/>
                <w:szCs w:val="18"/>
              </w:rPr>
            </w:pPr>
            <w:r w:rsidRPr="00214301">
              <w:rPr>
                <w:rFonts w:ascii="Aptos" w:hAnsi="Aptos"/>
                <w:sz w:val="18"/>
                <w:szCs w:val="18"/>
              </w:rPr>
              <w:t>Title IV-E Training Specialist</w:t>
            </w:r>
          </w:p>
        </w:tc>
        <w:tc>
          <w:tcPr>
            <w:tcW w:w="1620" w:type="dxa"/>
          </w:tcPr>
          <w:p w14:paraId="46992D52" w14:textId="5BB9CE58" w:rsidR="008E0D60" w:rsidRDefault="008E0D60" w:rsidP="008E0D60">
            <w:pPr>
              <w:contextualSpacing/>
              <w:jc w:val="center"/>
              <w:rPr>
                <w:rFonts w:ascii="Aptos" w:hAnsi="Aptos"/>
                <w:sz w:val="18"/>
                <w:szCs w:val="18"/>
              </w:rPr>
            </w:pPr>
            <w:r w:rsidRPr="00214301">
              <w:rPr>
                <w:rFonts w:ascii="Aptos" w:hAnsi="Aptos"/>
                <w:sz w:val="18"/>
                <w:szCs w:val="18"/>
              </w:rPr>
              <w:t>Pamela Brown</w:t>
            </w:r>
          </w:p>
        </w:tc>
        <w:tc>
          <w:tcPr>
            <w:tcW w:w="1024" w:type="dxa"/>
          </w:tcPr>
          <w:p w14:paraId="7D6C8F5B" w14:textId="77777777" w:rsidR="008E0D60" w:rsidRDefault="008E0D60" w:rsidP="008E0D60">
            <w:pPr>
              <w:contextualSpacing/>
              <w:jc w:val="center"/>
              <w:rPr>
                <w:rFonts w:ascii="Aptos" w:hAnsi="Aptos"/>
                <w:sz w:val="18"/>
                <w:szCs w:val="18"/>
              </w:rPr>
            </w:pPr>
          </w:p>
        </w:tc>
        <w:tc>
          <w:tcPr>
            <w:tcW w:w="1429" w:type="dxa"/>
          </w:tcPr>
          <w:p w14:paraId="48C49DD4" w14:textId="022DDA31" w:rsidR="008E0D60" w:rsidRDefault="008E0D60" w:rsidP="008E0D60">
            <w:pPr>
              <w:contextualSpacing/>
              <w:jc w:val="center"/>
              <w:rPr>
                <w:rFonts w:ascii="Aptos" w:hAnsi="Aptos"/>
                <w:sz w:val="18"/>
                <w:szCs w:val="18"/>
              </w:rPr>
            </w:pPr>
            <w:r>
              <w:rPr>
                <w:rFonts w:ascii="Aptos" w:hAnsi="Aptos"/>
                <w:sz w:val="18"/>
                <w:szCs w:val="18"/>
              </w:rPr>
              <w:t>1404</w:t>
            </w:r>
            <w:r w:rsidRPr="00214301">
              <w:rPr>
                <w:rFonts w:ascii="Aptos" w:hAnsi="Aptos"/>
                <w:sz w:val="18"/>
                <w:szCs w:val="18"/>
              </w:rPr>
              <w:t xml:space="preserve"> Capital Hall</w:t>
            </w:r>
          </w:p>
        </w:tc>
        <w:tc>
          <w:tcPr>
            <w:tcW w:w="2891" w:type="dxa"/>
          </w:tcPr>
          <w:p w14:paraId="39E7ACF3" w14:textId="34184392" w:rsidR="008E0D60" w:rsidRPr="008E0D60" w:rsidRDefault="008E0D60" w:rsidP="008E0D60">
            <w:pPr>
              <w:contextualSpacing/>
              <w:jc w:val="center"/>
            </w:pPr>
            <w:hyperlink r:id="rId58" w:history="1">
              <w:r w:rsidRPr="008E0D60">
                <w:rPr>
                  <w:rStyle w:val="Hyperlink"/>
                  <w:rFonts w:ascii="Aptos" w:hAnsi="Aptos"/>
                  <w:color w:val="auto"/>
                  <w:sz w:val="18"/>
                  <w:szCs w:val="18"/>
                  <w:u w:val="none"/>
                </w:rPr>
                <w:t>pjbrown2@ua.edu</w:t>
              </w:r>
            </w:hyperlink>
            <w:r w:rsidRPr="008E0D60">
              <w:rPr>
                <w:rFonts w:ascii="Aptos" w:hAnsi="Aptos"/>
                <w:sz w:val="18"/>
                <w:szCs w:val="18"/>
              </w:rPr>
              <w:t xml:space="preserve"> </w:t>
            </w:r>
          </w:p>
        </w:tc>
      </w:tr>
      <w:tr w:rsidR="008E0D60" w:rsidRPr="00214301" w14:paraId="4DD179C3" w14:textId="77777777" w:rsidTr="00A43A4F">
        <w:trPr>
          <w:trHeight w:val="205"/>
        </w:trPr>
        <w:tc>
          <w:tcPr>
            <w:tcW w:w="10800" w:type="dxa"/>
            <w:gridSpan w:val="6"/>
          </w:tcPr>
          <w:p w14:paraId="7BA04058" w14:textId="77777777" w:rsidR="008E0D60" w:rsidRDefault="008E0D60" w:rsidP="008E0D60">
            <w:pPr>
              <w:contextualSpacing/>
              <w:jc w:val="center"/>
            </w:pPr>
          </w:p>
        </w:tc>
      </w:tr>
      <w:tr w:rsidR="008E0D60" w:rsidRPr="00214301" w14:paraId="327999C6" w14:textId="77777777" w:rsidTr="000A12CE">
        <w:trPr>
          <w:trHeight w:val="205"/>
        </w:trPr>
        <w:tc>
          <w:tcPr>
            <w:tcW w:w="1530" w:type="dxa"/>
          </w:tcPr>
          <w:p w14:paraId="7B9D796E" w14:textId="77777777" w:rsidR="008E0D60" w:rsidRPr="009A4897" w:rsidRDefault="008E0D60" w:rsidP="008E0D60">
            <w:pPr>
              <w:contextualSpacing/>
              <w:jc w:val="center"/>
              <w:rPr>
                <w:rFonts w:ascii="Aptos" w:hAnsi="Aptos"/>
                <w:color w:val="9E1B32"/>
                <w:sz w:val="18"/>
                <w:szCs w:val="18"/>
              </w:rPr>
            </w:pPr>
            <w:r w:rsidRPr="009A4897">
              <w:rPr>
                <w:rFonts w:ascii="Aptos" w:hAnsi="Aptos"/>
                <w:color w:val="9E1B32"/>
                <w:sz w:val="18"/>
                <w:szCs w:val="18"/>
              </w:rPr>
              <w:t>Y</w:t>
            </w:r>
            <w:r>
              <w:rPr>
                <w:rFonts w:ascii="Aptos" w:hAnsi="Aptos"/>
                <w:color w:val="9E1B32"/>
                <w:sz w:val="18"/>
                <w:szCs w:val="18"/>
              </w:rPr>
              <w:t xml:space="preserve">outh </w:t>
            </w:r>
            <w:r w:rsidRPr="009A4897">
              <w:rPr>
                <w:rFonts w:ascii="Aptos" w:hAnsi="Aptos"/>
                <w:color w:val="9E1B32"/>
                <w:sz w:val="18"/>
                <w:szCs w:val="18"/>
              </w:rPr>
              <w:t>S</w:t>
            </w:r>
            <w:r>
              <w:rPr>
                <w:rFonts w:ascii="Aptos" w:hAnsi="Aptos"/>
                <w:color w:val="9E1B32"/>
                <w:sz w:val="18"/>
                <w:szCs w:val="18"/>
              </w:rPr>
              <w:t xml:space="preserve">ervices </w:t>
            </w:r>
            <w:r w:rsidRPr="009A4897">
              <w:rPr>
                <w:rFonts w:ascii="Aptos" w:hAnsi="Aptos"/>
                <w:color w:val="9E1B32"/>
                <w:sz w:val="18"/>
                <w:szCs w:val="18"/>
              </w:rPr>
              <w:t>I</w:t>
            </w:r>
            <w:r>
              <w:rPr>
                <w:rFonts w:ascii="Aptos" w:hAnsi="Aptos"/>
                <w:color w:val="9E1B32"/>
                <w:sz w:val="18"/>
                <w:szCs w:val="18"/>
              </w:rPr>
              <w:t>nstitute</w:t>
            </w:r>
            <w:r w:rsidRPr="009A4897">
              <w:rPr>
                <w:rFonts w:ascii="Aptos" w:hAnsi="Aptos"/>
                <w:color w:val="9E1B32"/>
                <w:sz w:val="18"/>
                <w:szCs w:val="18"/>
              </w:rPr>
              <w:t xml:space="preserve"> </w:t>
            </w:r>
            <w:r>
              <w:rPr>
                <w:rFonts w:ascii="Aptos" w:hAnsi="Aptos"/>
                <w:color w:val="9E1B32"/>
                <w:sz w:val="18"/>
                <w:szCs w:val="18"/>
              </w:rPr>
              <w:t>(YSI)</w:t>
            </w:r>
          </w:p>
          <w:p w14:paraId="2F0DC313" w14:textId="63486180" w:rsidR="008E0D60" w:rsidRPr="00214301" w:rsidRDefault="008E0D60" w:rsidP="008E0D60">
            <w:pPr>
              <w:contextualSpacing/>
              <w:jc w:val="center"/>
              <w:rPr>
                <w:rFonts w:ascii="Aptos" w:hAnsi="Aptos"/>
                <w:sz w:val="18"/>
                <w:szCs w:val="18"/>
              </w:rPr>
            </w:pPr>
            <w:r w:rsidRPr="009A4897">
              <w:rPr>
                <w:rFonts w:ascii="Aptos" w:hAnsi="Aptos"/>
                <w:color w:val="9E1B32"/>
                <w:sz w:val="18"/>
                <w:szCs w:val="18"/>
              </w:rPr>
              <w:t>(partial list)</w:t>
            </w:r>
          </w:p>
        </w:tc>
        <w:tc>
          <w:tcPr>
            <w:tcW w:w="9270" w:type="dxa"/>
            <w:gridSpan w:val="5"/>
          </w:tcPr>
          <w:p w14:paraId="6AD1651B" w14:textId="77777777" w:rsidR="008E0D60" w:rsidRPr="00F32B89" w:rsidRDefault="008E0D60" w:rsidP="008E0D60">
            <w:pPr>
              <w:contextualSpacing/>
              <w:jc w:val="center"/>
              <w:rPr>
                <w:rFonts w:ascii="Aptos" w:hAnsi="Aptos"/>
                <w:color w:val="9E1B32"/>
                <w:sz w:val="18"/>
                <w:szCs w:val="18"/>
              </w:rPr>
            </w:pPr>
            <w:r w:rsidRPr="00F32B89">
              <w:rPr>
                <w:rFonts w:ascii="Aptos" w:hAnsi="Aptos"/>
                <w:color w:val="9E1B32"/>
                <w:sz w:val="18"/>
                <w:szCs w:val="18"/>
              </w:rPr>
              <w:t>Juvenile Justice Services Treatment, Training, and Research Program</w:t>
            </w:r>
          </w:p>
          <w:p w14:paraId="6E725025" w14:textId="77777777" w:rsidR="008E0D60" w:rsidRDefault="008E0D60" w:rsidP="008E0D60">
            <w:pPr>
              <w:contextualSpacing/>
              <w:jc w:val="center"/>
            </w:pPr>
          </w:p>
        </w:tc>
      </w:tr>
      <w:tr w:rsidR="008E0D60" w:rsidRPr="00214301" w14:paraId="40194C62" w14:textId="77777777" w:rsidTr="009F0CB3">
        <w:trPr>
          <w:trHeight w:val="205"/>
        </w:trPr>
        <w:tc>
          <w:tcPr>
            <w:tcW w:w="1530" w:type="dxa"/>
          </w:tcPr>
          <w:p w14:paraId="0BABE4EF" w14:textId="77777777" w:rsidR="008E0D60" w:rsidRPr="00214301" w:rsidRDefault="008E0D60" w:rsidP="008E0D60">
            <w:pPr>
              <w:contextualSpacing/>
              <w:jc w:val="center"/>
              <w:rPr>
                <w:rFonts w:ascii="Aptos" w:hAnsi="Aptos"/>
                <w:sz w:val="18"/>
                <w:szCs w:val="18"/>
              </w:rPr>
            </w:pPr>
          </w:p>
        </w:tc>
        <w:tc>
          <w:tcPr>
            <w:tcW w:w="2306" w:type="dxa"/>
          </w:tcPr>
          <w:p w14:paraId="5C7A4B69" w14:textId="0D42FB84" w:rsidR="008E0D60" w:rsidRPr="00B7350D" w:rsidRDefault="008E0D60" w:rsidP="008E0D60">
            <w:pPr>
              <w:contextualSpacing/>
              <w:jc w:val="center"/>
              <w:rPr>
                <w:rFonts w:ascii="Aptos" w:hAnsi="Aptos"/>
                <w:sz w:val="18"/>
                <w:szCs w:val="18"/>
              </w:rPr>
            </w:pPr>
            <w:r>
              <w:rPr>
                <w:rFonts w:ascii="Aptos" w:hAnsi="Aptos"/>
                <w:sz w:val="18"/>
                <w:szCs w:val="18"/>
              </w:rPr>
              <w:t xml:space="preserve">YSI </w:t>
            </w:r>
            <w:r w:rsidRPr="00214301">
              <w:rPr>
                <w:rFonts w:ascii="Aptos" w:hAnsi="Aptos"/>
                <w:sz w:val="18"/>
                <w:szCs w:val="18"/>
              </w:rPr>
              <w:t>Director</w:t>
            </w:r>
            <w:r>
              <w:rPr>
                <w:rFonts w:ascii="Aptos" w:hAnsi="Aptos"/>
                <w:sz w:val="18"/>
                <w:szCs w:val="18"/>
              </w:rPr>
              <w:t xml:space="preserve"> and Principal Investigator</w:t>
            </w:r>
          </w:p>
        </w:tc>
        <w:tc>
          <w:tcPr>
            <w:tcW w:w="1620" w:type="dxa"/>
          </w:tcPr>
          <w:p w14:paraId="5AABE9E3" w14:textId="5DB7A5C8" w:rsidR="008E0D60" w:rsidRDefault="008E0D60" w:rsidP="008E0D60">
            <w:pPr>
              <w:contextualSpacing/>
              <w:jc w:val="center"/>
              <w:rPr>
                <w:rFonts w:ascii="Aptos" w:hAnsi="Aptos"/>
                <w:sz w:val="18"/>
                <w:szCs w:val="18"/>
              </w:rPr>
            </w:pPr>
            <w:r w:rsidRPr="00214301">
              <w:rPr>
                <w:rFonts w:ascii="Aptos" w:hAnsi="Aptos"/>
                <w:sz w:val="18"/>
                <w:szCs w:val="18"/>
              </w:rPr>
              <w:t>Jill Beck</w:t>
            </w:r>
          </w:p>
        </w:tc>
        <w:tc>
          <w:tcPr>
            <w:tcW w:w="1024" w:type="dxa"/>
          </w:tcPr>
          <w:p w14:paraId="10389524" w14:textId="695FD7A6" w:rsidR="008E0D60" w:rsidRDefault="008E0D60" w:rsidP="008E0D60">
            <w:pPr>
              <w:contextualSpacing/>
              <w:jc w:val="center"/>
              <w:rPr>
                <w:rFonts w:ascii="Aptos" w:hAnsi="Aptos"/>
                <w:sz w:val="18"/>
                <w:szCs w:val="18"/>
              </w:rPr>
            </w:pPr>
            <w:r w:rsidRPr="00214301">
              <w:rPr>
                <w:rFonts w:ascii="Aptos" w:hAnsi="Aptos"/>
                <w:sz w:val="18"/>
                <w:szCs w:val="18"/>
              </w:rPr>
              <w:t>8-2992</w:t>
            </w:r>
          </w:p>
        </w:tc>
        <w:tc>
          <w:tcPr>
            <w:tcW w:w="1429" w:type="dxa"/>
          </w:tcPr>
          <w:p w14:paraId="65BE3A3A" w14:textId="1CE0EE06"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4DCCAD18" w14:textId="7C18132C" w:rsidR="008E0D60" w:rsidRPr="008E0D60" w:rsidRDefault="008E0D60" w:rsidP="008E0D60">
            <w:pPr>
              <w:contextualSpacing/>
              <w:jc w:val="center"/>
            </w:pPr>
            <w:hyperlink r:id="rId59" w:history="1">
              <w:r w:rsidRPr="008E0D60">
                <w:rPr>
                  <w:rStyle w:val="Hyperlink"/>
                  <w:rFonts w:ascii="Aptos" w:hAnsi="Aptos"/>
                  <w:color w:val="auto"/>
                  <w:sz w:val="18"/>
                  <w:szCs w:val="18"/>
                  <w:u w:val="none"/>
                </w:rPr>
                <w:t>jrbeck2@ua.edu</w:t>
              </w:r>
            </w:hyperlink>
            <w:r w:rsidRPr="008E0D60">
              <w:rPr>
                <w:rFonts w:ascii="Aptos" w:hAnsi="Aptos"/>
                <w:sz w:val="18"/>
                <w:szCs w:val="18"/>
              </w:rPr>
              <w:t xml:space="preserve">  </w:t>
            </w:r>
          </w:p>
        </w:tc>
      </w:tr>
      <w:tr w:rsidR="008E0D60" w:rsidRPr="00214301" w14:paraId="517AB72D" w14:textId="77777777" w:rsidTr="009F0CB3">
        <w:trPr>
          <w:trHeight w:val="205"/>
        </w:trPr>
        <w:tc>
          <w:tcPr>
            <w:tcW w:w="1530" w:type="dxa"/>
          </w:tcPr>
          <w:p w14:paraId="2D7F90F1" w14:textId="77777777" w:rsidR="008E0D60" w:rsidRPr="00214301" w:rsidRDefault="008E0D60" w:rsidP="008E0D60">
            <w:pPr>
              <w:contextualSpacing/>
              <w:jc w:val="center"/>
              <w:rPr>
                <w:rFonts w:ascii="Aptos" w:hAnsi="Aptos"/>
                <w:sz w:val="18"/>
                <w:szCs w:val="18"/>
              </w:rPr>
            </w:pPr>
          </w:p>
        </w:tc>
        <w:tc>
          <w:tcPr>
            <w:tcW w:w="2306" w:type="dxa"/>
          </w:tcPr>
          <w:p w14:paraId="11E83BB4" w14:textId="42A48BA0" w:rsidR="008E0D60" w:rsidRPr="00B7350D" w:rsidRDefault="008E0D60" w:rsidP="008E0D60">
            <w:pPr>
              <w:contextualSpacing/>
              <w:jc w:val="center"/>
              <w:rPr>
                <w:rFonts w:ascii="Aptos" w:hAnsi="Aptos"/>
                <w:sz w:val="18"/>
                <w:szCs w:val="18"/>
              </w:rPr>
            </w:pPr>
            <w:r w:rsidRPr="006749BB">
              <w:rPr>
                <w:rFonts w:ascii="Aptos" w:hAnsi="Aptos"/>
                <w:sz w:val="18"/>
                <w:szCs w:val="18"/>
              </w:rPr>
              <w:t>Manager YSI Mental Health</w:t>
            </w:r>
          </w:p>
        </w:tc>
        <w:tc>
          <w:tcPr>
            <w:tcW w:w="1620" w:type="dxa"/>
          </w:tcPr>
          <w:p w14:paraId="15472D2D" w14:textId="3D8D50B7" w:rsidR="008E0D60" w:rsidRDefault="008E0D60" w:rsidP="008E0D60">
            <w:pPr>
              <w:contextualSpacing/>
              <w:jc w:val="center"/>
              <w:rPr>
                <w:rFonts w:ascii="Aptos" w:hAnsi="Aptos"/>
                <w:sz w:val="18"/>
                <w:szCs w:val="18"/>
              </w:rPr>
            </w:pPr>
            <w:r w:rsidRPr="00214301">
              <w:rPr>
                <w:rFonts w:ascii="Aptos" w:hAnsi="Aptos"/>
                <w:sz w:val="18"/>
                <w:szCs w:val="18"/>
              </w:rPr>
              <w:t>Mandi R. Fowler</w:t>
            </w:r>
          </w:p>
        </w:tc>
        <w:tc>
          <w:tcPr>
            <w:tcW w:w="1024" w:type="dxa"/>
          </w:tcPr>
          <w:p w14:paraId="669CE772" w14:textId="715E6348" w:rsidR="008E0D60" w:rsidRDefault="008E0D60" w:rsidP="008E0D60">
            <w:pPr>
              <w:contextualSpacing/>
              <w:jc w:val="center"/>
              <w:rPr>
                <w:rFonts w:ascii="Aptos" w:hAnsi="Aptos"/>
                <w:sz w:val="18"/>
                <w:szCs w:val="18"/>
              </w:rPr>
            </w:pPr>
            <w:r w:rsidRPr="00214301">
              <w:rPr>
                <w:rFonts w:ascii="Aptos" w:hAnsi="Aptos"/>
                <w:sz w:val="18"/>
                <w:szCs w:val="18"/>
              </w:rPr>
              <w:t>8-5771</w:t>
            </w:r>
          </w:p>
        </w:tc>
        <w:tc>
          <w:tcPr>
            <w:tcW w:w="1429" w:type="dxa"/>
          </w:tcPr>
          <w:p w14:paraId="2C67E0EC" w14:textId="4D13A316"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282C95C7" w14:textId="05646C6C" w:rsidR="008E0D60" w:rsidRPr="008E0D60" w:rsidRDefault="008E0D60" w:rsidP="008E0D60">
            <w:pPr>
              <w:contextualSpacing/>
              <w:jc w:val="center"/>
            </w:pPr>
            <w:hyperlink r:id="rId60" w:history="1">
              <w:r w:rsidRPr="008E0D60">
                <w:rPr>
                  <w:rStyle w:val="Hyperlink"/>
                  <w:rFonts w:ascii="Aptos" w:hAnsi="Aptos"/>
                  <w:color w:val="auto"/>
                  <w:sz w:val="18"/>
                  <w:szCs w:val="18"/>
                  <w:u w:val="none"/>
                </w:rPr>
                <w:t>fowle014@sw.ua.edu</w:t>
              </w:r>
            </w:hyperlink>
            <w:r w:rsidRPr="008E0D60">
              <w:rPr>
                <w:rFonts w:ascii="Aptos" w:hAnsi="Aptos"/>
                <w:sz w:val="18"/>
                <w:szCs w:val="18"/>
              </w:rPr>
              <w:t xml:space="preserve"> </w:t>
            </w:r>
          </w:p>
        </w:tc>
      </w:tr>
      <w:tr w:rsidR="008E0D60" w:rsidRPr="00214301" w14:paraId="05905E1D" w14:textId="77777777" w:rsidTr="009F0CB3">
        <w:trPr>
          <w:trHeight w:val="205"/>
        </w:trPr>
        <w:tc>
          <w:tcPr>
            <w:tcW w:w="1530" w:type="dxa"/>
          </w:tcPr>
          <w:p w14:paraId="05634B82" w14:textId="77777777" w:rsidR="008E0D60" w:rsidRPr="00214301" w:rsidRDefault="008E0D60" w:rsidP="008E0D60">
            <w:pPr>
              <w:contextualSpacing/>
              <w:jc w:val="center"/>
              <w:rPr>
                <w:rFonts w:ascii="Aptos" w:hAnsi="Aptos"/>
                <w:sz w:val="18"/>
                <w:szCs w:val="18"/>
              </w:rPr>
            </w:pPr>
          </w:p>
        </w:tc>
        <w:tc>
          <w:tcPr>
            <w:tcW w:w="2306" w:type="dxa"/>
          </w:tcPr>
          <w:p w14:paraId="78A00E26"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Administrative Assistant </w:t>
            </w:r>
            <w:r>
              <w:rPr>
                <w:rFonts w:ascii="Aptos" w:hAnsi="Aptos"/>
                <w:sz w:val="18"/>
                <w:szCs w:val="18"/>
              </w:rPr>
              <w:t xml:space="preserve">II, </w:t>
            </w:r>
          </w:p>
          <w:p w14:paraId="4D545AF8" w14:textId="2F4BBA5F" w:rsidR="008E0D60" w:rsidRPr="00B7350D" w:rsidRDefault="008E0D60" w:rsidP="008E0D60">
            <w:pPr>
              <w:contextualSpacing/>
              <w:jc w:val="center"/>
              <w:rPr>
                <w:rFonts w:ascii="Aptos" w:hAnsi="Aptos"/>
                <w:sz w:val="18"/>
                <w:szCs w:val="18"/>
              </w:rPr>
            </w:pPr>
            <w:r>
              <w:rPr>
                <w:rFonts w:ascii="Aptos" w:hAnsi="Aptos"/>
                <w:sz w:val="18"/>
                <w:szCs w:val="18"/>
              </w:rPr>
              <w:t>YSI</w:t>
            </w:r>
          </w:p>
        </w:tc>
        <w:tc>
          <w:tcPr>
            <w:tcW w:w="1620" w:type="dxa"/>
          </w:tcPr>
          <w:p w14:paraId="3832C465" w14:textId="07399E04" w:rsidR="008E0D60" w:rsidRDefault="008E0D60" w:rsidP="008E0D60">
            <w:pPr>
              <w:contextualSpacing/>
              <w:jc w:val="center"/>
              <w:rPr>
                <w:rFonts w:ascii="Aptos" w:hAnsi="Aptos"/>
                <w:sz w:val="18"/>
                <w:szCs w:val="18"/>
              </w:rPr>
            </w:pPr>
            <w:r w:rsidRPr="00214301">
              <w:rPr>
                <w:rFonts w:ascii="Aptos" w:hAnsi="Aptos"/>
                <w:sz w:val="18"/>
                <w:szCs w:val="18"/>
              </w:rPr>
              <w:t>Angelia Gaddis</w:t>
            </w:r>
          </w:p>
        </w:tc>
        <w:tc>
          <w:tcPr>
            <w:tcW w:w="1024" w:type="dxa"/>
          </w:tcPr>
          <w:p w14:paraId="0EA52A8A" w14:textId="486FA837" w:rsidR="008E0D60" w:rsidRDefault="008E0D60" w:rsidP="008E0D60">
            <w:pPr>
              <w:contextualSpacing/>
              <w:jc w:val="center"/>
              <w:rPr>
                <w:rFonts w:ascii="Aptos" w:hAnsi="Aptos"/>
                <w:sz w:val="18"/>
                <w:szCs w:val="18"/>
              </w:rPr>
            </w:pPr>
            <w:r w:rsidRPr="00214301">
              <w:rPr>
                <w:rFonts w:ascii="Aptos" w:hAnsi="Aptos"/>
                <w:sz w:val="18"/>
                <w:szCs w:val="18"/>
              </w:rPr>
              <w:t>8-4718</w:t>
            </w:r>
          </w:p>
        </w:tc>
        <w:tc>
          <w:tcPr>
            <w:tcW w:w="1429" w:type="dxa"/>
          </w:tcPr>
          <w:p w14:paraId="715DAD6C" w14:textId="7E95189F"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31D2F867" w14:textId="38DE9961" w:rsidR="008E0D60" w:rsidRPr="008E0D60" w:rsidRDefault="008E0D60" w:rsidP="008E0D60">
            <w:pPr>
              <w:contextualSpacing/>
              <w:jc w:val="center"/>
            </w:pPr>
            <w:hyperlink r:id="rId61" w:history="1">
              <w:r w:rsidRPr="008E0D60">
                <w:rPr>
                  <w:rStyle w:val="Hyperlink"/>
                  <w:rFonts w:ascii="Aptos" w:hAnsi="Aptos"/>
                  <w:color w:val="auto"/>
                  <w:sz w:val="18"/>
                  <w:szCs w:val="18"/>
                  <w:u w:val="none"/>
                </w:rPr>
                <w:t>agaddis@sw.ua.edu</w:t>
              </w:r>
            </w:hyperlink>
            <w:r w:rsidRPr="008E0D60">
              <w:rPr>
                <w:rFonts w:ascii="Aptos" w:hAnsi="Aptos"/>
                <w:sz w:val="18"/>
                <w:szCs w:val="18"/>
              </w:rPr>
              <w:t xml:space="preserve"> </w:t>
            </w:r>
          </w:p>
        </w:tc>
      </w:tr>
      <w:tr w:rsidR="008E0D60" w:rsidRPr="00214301" w14:paraId="137A82EE" w14:textId="77777777" w:rsidTr="009F0CB3">
        <w:trPr>
          <w:trHeight w:val="205"/>
        </w:trPr>
        <w:tc>
          <w:tcPr>
            <w:tcW w:w="1530" w:type="dxa"/>
          </w:tcPr>
          <w:p w14:paraId="35647B1F" w14:textId="77777777" w:rsidR="008E0D60" w:rsidRPr="00214301" w:rsidRDefault="008E0D60" w:rsidP="008E0D60">
            <w:pPr>
              <w:contextualSpacing/>
              <w:jc w:val="center"/>
              <w:rPr>
                <w:rFonts w:ascii="Aptos" w:hAnsi="Aptos"/>
                <w:sz w:val="18"/>
                <w:szCs w:val="18"/>
              </w:rPr>
            </w:pPr>
          </w:p>
        </w:tc>
        <w:tc>
          <w:tcPr>
            <w:tcW w:w="2306" w:type="dxa"/>
          </w:tcPr>
          <w:p w14:paraId="4EAEDD67" w14:textId="77777777" w:rsidR="008E0D60" w:rsidRDefault="008E0D60" w:rsidP="008E0D60">
            <w:pPr>
              <w:contextualSpacing/>
              <w:jc w:val="center"/>
              <w:rPr>
                <w:rFonts w:ascii="Aptos" w:hAnsi="Aptos"/>
                <w:sz w:val="18"/>
                <w:szCs w:val="18"/>
              </w:rPr>
            </w:pPr>
            <w:r w:rsidRPr="00214301">
              <w:rPr>
                <w:rFonts w:ascii="Aptos" w:hAnsi="Aptos"/>
                <w:sz w:val="18"/>
                <w:szCs w:val="18"/>
              </w:rPr>
              <w:t xml:space="preserve">Accounting Assistant </w:t>
            </w:r>
            <w:r>
              <w:rPr>
                <w:rFonts w:ascii="Aptos" w:hAnsi="Aptos"/>
                <w:sz w:val="18"/>
                <w:szCs w:val="18"/>
              </w:rPr>
              <w:t xml:space="preserve">II, </w:t>
            </w:r>
          </w:p>
          <w:p w14:paraId="6AD425A2" w14:textId="257096FB" w:rsidR="008E0D60" w:rsidRPr="00B7350D" w:rsidRDefault="008E0D60" w:rsidP="008E0D60">
            <w:pPr>
              <w:contextualSpacing/>
              <w:jc w:val="center"/>
              <w:rPr>
                <w:rFonts w:ascii="Aptos" w:hAnsi="Aptos"/>
                <w:sz w:val="18"/>
                <w:szCs w:val="18"/>
              </w:rPr>
            </w:pPr>
            <w:r>
              <w:rPr>
                <w:rFonts w:ascii="Aptos" w:hAnsi="Aptos"/>
                <w:sz w:val="18"/>
                <w:szCs w:val="18"/>
              </w:rPr>
              <w:t>YSI</w:t>
            </w:r>
          </w:p>
        </w:tc>
        <w:tc>
          <w:tcPr>
            <w:tcW w:w="1620" w:type="dxa"/>
          </w:tcPr>
          <w:p w14:paraId="67B49BBB" w14:textId="6B5CD780" w:rsidR="008E0D60" w:rsidRDefault="008E0D60" w:rsidP="008E0D60">
            <w:pPr>
              <w:contextualSpacing/>
              <w:jc w:val="center"/>
              <w:rPr>
                <w:rFonts w:ascii="Aptos" w:hAnsi="Aptos"/>
                <w:sz w:val="18"/>
                <w:szCs w:val="18"/>
              </w:rPr>
            </w:pPr>
            <w:r w:rsidRPr="00214301">
              <w:rPr>
                <w:rFonts w:ascii="Aptos" w:hAnsi="Aptos"/>
                <w:sz w:val="18"/>
                <w:szCs w:val="18"/>
              </w:rPr>
              <w:t>Karen Hannah</w:t>
            </w:r>
          </w:p>
        </w:tc>
        <w:tc>
          <w:tcPr>
            <w:tcW w:w="1024" w:type="dxa"/>
          </w:tcPr>
          <w:p w14:paraId="16C733B9" w14:textId="63C42BCE" w:rsidR="008E0D60" w:rsidRDefault="008E0D60" w:rsidP="008E0D60">
            <w:pPr>
              <w:contextualSpacing/>
              <w:jc w:val="center"/>
              <w:rPr>
                <w:rFonts w:ascii="Aptos" w:hAnsi="Aptos"/>
                <w:sz w:val="18"/>
                <w:szCs w:val="18"/>
              </w:rPr>
            </w:pPr>
            <w:r w:rsidRPr="00214301">
              <w:rPr>
                <w:rFonts w:ascii="Aptos" w:hAnsi="Aptos"/>
                <w:sz w:val="18"/>
                <w:szCs w:val="18"/>
              </w:rPr>
              <w:t>8-8226</w:t>
            </w:r>
          </w:p>
        </w:tc>
        <w:tc>
          <w:tcPr>
            <w:tcW w:w="1429" w:type="dxa"/>
          </w:tcPr>
          <w:p w14:paraId="7317EB10" w14:textId="77D163A9"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77A1C11E" w14:textId="36E944D4" w:rsidR="008E0D60" w:rsidRPr="008E0D60" w:rsidRDefault="008E0D60" w:rsidP="008E0D60">
            <w:pPr>
              <w:contextualSpacing/>
              <w:jc w:val="center"/>
            </w:pPr>
            <w:hyperlink r:id="rId62" w:history="1">
              <w:r w:rsidRPr="008E0D60">
                <w:rPr>
                  <w:rStyle w:val="Hyperlink"/>
                  <w:rFonts w:ascii="Aptos" w:hAnsi="Aptos"/>
                  <w:color w:val="auto"/>
                  <w:sz w:val="18"/>
                  <w:szCs w:val="18"/>
                  <w:u w:val="none"/>
                </w:rPr>
                <w:t>khannah@sw.ua.edu</w:t>
              </w:r>
            </w:hyperlink>
            <w:r w:rsidRPr="008E0D60">
              <w:rPr>
                <w:rFonts w:ascii="Aptos" w:hAnsi="Aptos"/>
                <w:sz w:val="18"/>
                <w:szCs w:val="18"/>
              </w:rPr>
              <w:t xml:space="preserve">   </w:t>
            </w:r>
          </w:p>
        </w:tc>
      </w:tr>
      <w:tr w:rsidR="008E0D60" w:rsidRPr="00214301" w14:paraId="548EC872" w14:textId="77777777" w:rsidTr="009F0CB3">
        <w:trPr>
          <w:trHeight w:val="205"/>
        </w:trPr>
        <w:tc>
          <w:tcPr>
            <w:tcW w:w="1530" w:type="dxa"/>
          </w:tcPr>
          <w:p w14:paraId="453936B6" w14:textId="77777777" w:rsidR="008E0D60" w:rsidRPr="00214301" w:rsidRDefault="008E0D60" w:rsidP="008E0D60">
            <w:pPr>
              <w:contextualSpacing/>
              <w:jc w:val="center"/>
              <w:rPr>
                <w:rFonts w:ascii="Aptos" w:hAnsi="Aptos"/>
                <w:sz w:val="18"/>
                <w:szCs w:val="18"/>
              </w:rPr>
            </w:pPr>
          </w:p>
        </w:tc>
        <w:tc>
          <w:tcPr>
            <w:tcW w:w="2306" w:type="dxa"/>
          </w:tcPr>
          <w:p w14:paraId="3EF4BE42" w14:textId="2E024B5D" w:rsidR="008E0D60" w:rsidRPr="00B7350D" w:rsidRDefault="008E0D60" w:rsidP="008E0D60">
            <w:pPr>
              <w:contextualSpacing/>
              <w:jc w:val="center"/>
              <w:rPr>
                <w:rFonts w:ascii="Aptos" w:hAnsi="Aptos"/>
                <w:sz w:val="18"/>
                <w:szCs w:val="18"/>
              </w:rPr>
            </w:pPr>
            <w:r w:rsidRPr="00214301">
              <w:rPr>
                <w:rFonts w:ascii="Aptos" w:hAnsi="Aptos"/>
                <w:sz w:val="18"/>
                <w:szCs w:val="18"/>
              </w:rPr>
              <w:t xml:space="preserve">Proposal Development </w:t>
            </w:r>
            <w:r>
              <w:rPr>
                <w:rFonts w:ascii="Aptos" w:hAnsi="Aptos"/>
                <w:sz w:val="18"/>
                <w:szCs w:val="18"/>
              </w:rPr>
              <w:t>Specialist, YSI</w:t>
            </w:r>
          </w:p>
        </w:tc>
        <w:tc>
          <w:tcPr>
            <w:tcW w:w="1620" w:type="dxa"/>
          </w:tcPr>
          <w:p w14:paraId="4E33B128" w14:textId="2911FA2A" w:rsidR="008E0D60" w:rsidRDefault="008E0D60" w:rsidP="008E0D60">
            <w:pPr>
              <w:contextualSpacing/>
              <w:jc w:val="center"/>
              <w:rPr>
                <w:rFonts w:ascii="Aptos" w:hAnsi="Aptos"/>
                <w:sz w:val="18"/>
                <w:szCs w:val="18"/>
              </w:rPr>
            </w:pPr>
            <w:r w:rsidRPr="00214301">
              <w:rPr>
                <w:rFonts w:ascii="Aptos" w:hAnsi="Aptos"/>
                <w:sz w:val="18"/>
                <w:szCs w:val="18"/>
              </w:rPr>
              <w:t>Monica Roland</w:t>
            </w:r>
          </w:p>
        </w:tc>
        <w:tc>
          <w:tcPr>
            <w:tcW w:w="1024" w:type="dxa"/>
          </w:tcPr>
          <w:p w14:paraId="30203ACD" w14:textId="31B6ECC2" w:rsidR="008E0D60" w:rsidRDefault="008E0D60" w:rsidP="008E0D60">
            <w:pPr>
              <w:contextualSpacing/>
              <w:jc w:val="center"/>
              <w:rPr>
                <w:rFonts w:ascii="Aptos" w:hAnsi="Aptos"/>
                <w:sz w:val="18"/>
                <w:szCs w:val="18"/>
              </w:rPr>
            </w:pPr>
            <w:r w:rsidRPr="00214301">
              <w:rPr>
                <w:rFonts w:ascii="Aptos" w:hAnsi="Aptos"/>
                <w:sz w:val="18"/>
                <w:szCs w:val="18"/>
              </w:rPr>
              <w:t>205-586-1109</w:t>
            </w:r>
          </w:p>
        </w:tc>
        <w:tc>
          <w:tcPr>
            <w:tcW w:w="1429" w:type="dxa"/>
          </w:tcPr>
          <w:p w14:paraId="5F7C9A32" w14:textId="51A59D9A" w:rsidR="008E0D60" w:rsidRDefault="008E0D60" w:rsidP="008E0D60">
            <w:pPr>
              <w:contextualSpacing/>
              <w:jc w:val="center"/>
              <w:rPr>
                <w:rFonts w:ascii="Aptos" w:hAnsi="Aptos"/>
                <w:sz w:val="18"/>
                <w:szCs w:val="18"/>
              </w:rPr>
            </w:pPr>
            <w:r w:rsidRPr="00214301">
              <w:rPr>
                <w:rFonts w:ascii="Aptos" w:hAnsi="Aptos"/>
                <w:sz w:val="18"/>
                <w:szCs w:val="18"/>
              </w:rPr>
              <w:t>1500 Greensboro #3</w:t>
            </w:r>
          </w:p>
        </w:tc>
        <w:tc>
          <w:tcPr>
            <w:tcW w:w="2891" w:type="dxa"/>
          </w:tcPr>
          <w:p w14:paraId="4A345431" w14:textId="599BEF97" w:rsidR="008E0D60" w:rsidRPr="008E0D60" w:rsidRDefault="008E0D60" w:rsidP="008E0D60">
            <w:pPr>
              <w:contextualSpacing/>
              <w:jc w:val="center"/>
            </w:pPr>
            <w:hyperlink r:id="rId63" w:history="1">
              <w:r w:rsidRPr="008E0D60">
                <w:rPr>
                  <w:rStyle w:val="Hyperlink"/>
                  <w:rFonts w:ascii="Aptos" w:hAnsi="Aptos"/>
                  <w:color w:val="auto"/>
                  <w:sz w:val="18"/>
                  <w:szCs w:val="18"/>
                  <w:u w:val="none"/>
                </w:rPr>
                <w:t>mphardenroland@ua.edu</w:t>
              </w:r>
            </w:hyperlink>
            <w:r w:rsidRPr="008E0D60">
              <w:rPr>
                <w:rFonts w:ascii="Aptos" w:hAnsi="Aptos"/>
                <w:sz w:val="18"/>
                <w:szCs w:val="18"/>
              </w:rPr>
              <w:t xml:space="preserve"> </w:t>
            </w:r>
          </w:p>
        </w:tc>
      </w:tr>
      <w:bookmarkEnd w:id="3"/>
    </w:tbl>
    <w:p w14:paraId="2863EBB2" w14:textId="77777777" w:rsidR="00540092" w:rsidRDefault="00540092">
      <w:pPr>
        <w:rPr>
          <w:b/>
          <w:bCs/>
          <w:color w:val="231F20"/>
          <w:spacing w:val="-5"/>
        </w:rPr>
      </w:pPr>
    </w:p>
    <w:p w14:paraId="21EB8A3C" w14:textId="77777777" w:rsidR="009F0CB3" w:rsidRPr="009F0CB3" w:rsidRDefault="009F0CB3" w:rsidP="009F0CB3"/>
    <w:p w14:paraId="279FAFA3" w14:textId="77777777" w:rsidR="009F0CB3" w:rsidRPr="009F0CB3" w:rsidRDefault="009F0CB3" w:rsidP="009F0CB3"/>
    <w:p w14:paraId="284E0622" w14:textId="121D9FE0" w:rsidR="009F0CB3" w:rsidRDefault="009F0CB3" w:rsidP="009F0CB3">
      <w:pPr>
        <w:tabs>
          <w:tab w:val="left" w:pos="3120"/>
        </w:tabs>
        <w:rPr>
          <w:b/>
          <w:bCs/>
          <w:color w:val="231F20"/>
          <w:spacing w:val="-5"/>
        </w:rPr>
      </w:pPr>
    </w:p>
    <w:p w14:paraId="40E0A579" w14:textId="77777777" w:rsidR="009F0CB3" w:rsidRDefault="009F0CB3" w:rsidP="009F0CB3">
      <w:pPr>
        <w:tabs>
          <w:tab w:val="left" w:pos="3120"/>
        </w:tabs>
      </w:pPr>
      <w:r>
        <w:tab/>
      </w:r>
    </w:p>
    <w:p w14:paraId="7220B3F4" w14:textId="77777777" w:rsidR="009F0CB3" w:rsidRDefault="009F0CB3" w:rsidP="009F0CB3">
      <w:pPr>
        <w:tabs>
          <w:tab w:val="left" w:pos="3120"/>
        </w:tabs>
      </w:pPr>
    </w:p>
    <w:p w14:paraId="589360A5" w14:textId="49F6A553" w:rsidR="00540092" w:rsidRDefault="00540092" w:rsidP="009F0CB3">
      <w:pPr>
        <w:tabs>
          <w:tab w:val="left" w:pos="3120"/>
        </w:tabs>
        <w:jc w:val="center"/>
        <w:rPr>
          <w:sz w:val="20"/>
          <w:szCs w:val="20"/>
        </w:rPr>
      </w:pPr>
    </w:p>
    <w:p w14:paraId="326D42E3"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bookmarkStart w:id="5" w:name="_Hlk203727575"/>
    </w:p>
    <w:p w14:paraId="6B1DED7A"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1E2AB48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59DC237"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0574DFB"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06126F0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01DA1215"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DA73C2C"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41EA18B"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505AD9A9"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436DD7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43EA49A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370964DA"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7BF3B22C"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654C3421"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FBB5EA0"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5AE69E43" w14:textId="77777777" w:rsidR="00F37854" w:rsidRDefault="00F37854"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p>
    <w:p w14:paraId="28EF8D42" w14:textId="4229DBEB" w:rsidR="00540092" w:rsidRPr="00EB234C"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090AE55C" w14:textId="7E5D91D1" w:rsidR="00540092" w:rsidRPr="00EB234C" w:rsidRDefault="00540092">
      <w:pPr>
        <w:pStyle w:val="BodyText"/>
        <w:kinsoku w:val="0"/>
        <w:overflowPunct w:val="0"/>
        <w:spacing w:before="52"/>
        <w:ind w:left="1440" w:right="676"/>
        <w:rPr>
          <w:rFonts w:asciiTheme="minorHAnsi" w:hAnsiTheme="minorHAnsi" w:cstheme="minorHAnsi"/>
          <w:sz w:val="24"/>
          <w:szCs w:val="24"/>
        </w:rPr>
      </w:pPr>
      <w:r w:rsidRPr="00EB234C">
        <w:rPr>
          <w:rFonts w:asciiTheme="minorHAnsi" w:hAnsiTheme="minorHAnsi" w:cstheme="minorHAnsi"/>
          <w:b/>
          <w:bCs/>
          <w:sz w:val="24"/>
          <w:szCs w:val="24"/>
        </w:rPr>
        <w:t>Tania</w:t>
      </w:r>
      <w:r w:rsidRPr="00EB234C">
        <w:rPr>
          <w:rFonts w:asciiTheme="minorHAnsi" w:hAnsiTheme="minorHAnsi" w:cstheme="minorHAnsi"/>
          <w:b/>
          <w:bCs/>
          <w:spacing w:val="-15"/>
          <w:sz w:val="24"/>
          <w:szCs w:val="24"/>
        </w:rPr>
        <w:t xml:space="preserve"> </w:t>
      </w:r>
      <w:r w:rsidRPr="00EB234C">
        <w:rPr>
          <w:rFonts w:asciiTheme="minorHAnsi" w:hAnsiTheme="minorHAnsi" w:cstheme="minorHAnsi"/>
          <w:b/>
          <w:bCs/>
          <w:sz w:val="24"/>
          <w:szCs w:val="24"/>
        </w:rPr>
        <w:t>Alameda-Lawson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DSW</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Director,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Miami:</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 Florida International University</w:t>
      </w:r>
      <w:r w:rsidR="00A67EC7" w:rsidRPr="00EB234C">
        <w:rPr>
          <w:rFonts w:asciiTheme="minorHAnsi" w:hAnsiTheme="minorHAnsi" w:cstheme="minorHAnsi"/>
          <w:sz w:val="24"/>
          <w:szCs w:val="24"/>
        </w:rPr>
        <w:t>.</w:t>
      </w:r>
    </w:p>
    <w:p w14:paraId="020DBFBC" w14:textId="77777777" w:rsidR="00540092" w:rsidRPr="00EB234C" w:rsidRDefault="00540092">
      <w:pPr>
        <w:pStyle w:val="BodyText"/>
        <w:kinsoku w:val="0"/>
        <w:overflowPunct w:val="0"/>
        <w:spacing w:before="21"/>
        <w:ind w:left="1440"/>
        <w:rPr>
          <w:rFonts w:asciiTheme="minorHAnsi" w:hAnsiTheme="minorHAnsi" w:cstheme="minorHAnsi"/>
          <w:spacing w:val="-2"/>
          <w:sz w:val="24"/>
          <w:szCs w:val="24"/>
        </w:rPr>
      </w:pPr>
      <w:r w:rsidRPr="00EB234C">
        <w:rPr>
          <w:rFonts w:asciiTheme="minorHAnsi" w:hAnsiTheme="minorHAnsi" w:cstheme="minorHAnsi"/>
          <w:b/>
          <w:bCs/>
          <w:spacing w:val="-4"/>
          <w:sz w:val="24"/>
          <w:szCs w:val="24"/>
        </w:rPr>
        <w:t xml:space="preserve">Areas of Interest and Expertise: </w:t>
      </w:r>
      <w:r w:rsidRPr="00EB234C">
        <w:rPr>
          <w:rFonts w:asciiTheme="minorHAnsi" w:hAnsiTheme="minorHAnsi" w:cstheme="minorHAnsi"/>
          <w:spacing w:val="-4"/>
          <w:sz w:val="24"/>
          <w:szCs w:val="24"/>
        </w:rPr>
        <w:t>Community-engaged</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action</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research</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that</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simultaneously</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adds</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4"/>
          <w:sz w:val="24"/>
          <w:szCs w:val="24"/>
        </w:rPr>
        <w:t>value</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to</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4"/>
          <w:sz w:val="24"/>
          <w:szCs w:val="24"/>
        </w:rPr>
        <w:t xml:space="preserve">the personal, interpersonal, and socio-political development of residents in multi-ethnic communities </w:t>
      </w:r>
      <w:r w:rsidRPr="00EB234C">
        <w:rPr>
          <w:rFonts w:asciiTheme="minorHAnsi" w:hAnsiTheme="minorHAnsi" w:cstheme="minorHAnsi"/>
          <w:spacing w:val="-2"/>
          <w:sz w:val="24"/>
          <w:szCs w:val="24"/>
        </w:rPr>
        <w:t>disproportionately</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affected</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by</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racism</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and</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oppression</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and</w:t>
      </w:r>
      <w:r w:rsidRPr="00EB234C">
        <w:rPr>
          <w:rFonts w:asciiTheme="minorHAnsi" w:hAnsiTheme="minorHAnsi" w:cstheme="minorHAnsi"/>
          <w:spacing w:val="-11"/>
          <w:sz w:val="24"/>
          <w:szCs w:val="24"/>
        </w:rPr>
        <w:t xml:space="preserve"> </w:t>
      </w:r>
      <w:r w:rsidRPr="00EB234C">
        <w:rPr>
          <w:rFonts w:asciiTheme="minorHAnsi" w:hAnsiTheme="minorHAnsi" w:cstheme="minorHAnsi"/>
          <w:spacing w:val="-2"/>
          <w:sz w:val="24"/>
          <w:szCs w:val="24"/>
        </w:rPr>
        <w:t>their</w:t>
      </w:r>
      <w:r w:rsidRPr="00EB234C">
        <w:rPr>
          <w:rFonts w:asciiTheme="minorHAnsi" w:hAnsiTheme="minorHAnsi" w:cstheme="minorHAnsi"/>
          <w:spacing w:val="-12"/>
          <w:sz w:val="24"/>
          <w:szCs w:val="24"/>
        </w:rPr>
        <w:t xml:space="preserve"> </w:t>
      </w:r>
      <w:r w:rsidRPr="00EB234C">
        <w:rPr>
          <w:rFonts w:asciiTheme="minorHAnsi" w:hAnsiTheme="minorHAnsi" w:cstheme="minorHAnsi"/>
          <w:spacing w:val="-2"/>
          <w:sz w:val="24"/>
          <w:szCs w:val="24"/>
        </w:rPr>
        <w:t>correlates.</w:t>
      </w:r>
    </w:p>
    <w:p w14:paraId="64814372" w14:textId="77777777" w:rsidR="00540092" w:rsidRPr="00EB234C" w:rsidRDefault="00540092">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1031</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hyperlink r:id="rId64" w:history="1">
        <w:r w:rsidRPr="00EB234C">
          <w:rPr>
            <w:rFonts w:asciiTheme="minorHAnsi" w:hAnsiTheme="minorHAnsi" w:cstheme="minorHAnsi"/>
            <w:color w:val="C00000"/>
            <w:sz w:val="24"/>
            <w:szCs w:val="24"/>
            <w:u w:val="single"/>
          </w:rPr>
          <w:t>talamedalawson@ua.edu</w:t>
        </w:r>
      </w:hyperlink>
      <w:r w:rsidRPr="00EB234C">
        <w:rPr>
          <w:rFonts w:asciiTheme="minorHAnsi" w:hAnsiTheme="minorHAnsi" w:cstheme="minorHAnsi"/>
          <w:b/>
          <w:bCs/>
          <w:color w:val="000000"/>
          <w:sz w:val="24"/>
          <w:szCs w:val="24"/>
        </w:rPr>
        <w:t>,</w:t>
      </w:r>
      <w:r w:rsidRPr="00EB234C">
        <w:rPr>
          <w:rFonts w:asciiTheme="minorHAnsi" w:hAnsiTheme="minorHAnsi" w:cstheme="minorHAnsi"/>
          <w:b/>
          <w:bCs/>
          <w:color w:val="000000"/>
          <w:spacing w:val="-8"/>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4396</w:t>
      </w:r>
    </w:p>
    <w:p w14:paraId="678D2A66" w14:textId="77777777" w:rsidR="005671C8" w:rsidRPr="00EB234C" w:rsidRDefault="005671C8">
      <w:pPr>
        <w:pStyle w:val="BodyText"/>
        <w:kinsoku w:val="0"/>
        <w:overflowPunct w:val="0"/>
        <w:spacing w:before="24"/>
        <w:ind w:left="1440"/>
        <w:rPr>
          <w:rFonts w:asciiTheme="minorHAnsi" w:hAnsiTheme="minorHAnsi" w:cstheme="minorHAnsi"/>
          <w:b/>
          <w:bCs/>
          <w:color w:val="000000"/>
          <w:spacing w:val="-4"/>
          <w:sz w:val="24"/>
          <w:szCs w:val="24"/>
        </w:rPr>
      </w:pPr>
    </w:p>
    <w:p w14:paraId="5104FDD3" w14:textId="425F09FF" w:rsidR="005671C8" w:rsidRPr="00EB234C" w:rsidRDefault="005671C8" w:rsidP="005671C8">
      <w:pPr>
        <w:pStyle w:val="BodyText"/>
        <w:kinsoku w:val="0"/>
        <w:overflowPunct w:val="0"/>
        <w:spacing w:before="1"/>
        <w:ind w:left="1440"/>
        <w:rPr>
          <w:rFonts w:asciiTheme="minorHAnsi" w:hAnsiTheme="minorHAnsi" w:cstheme="minorHAnsi"/>
          <w:color w:val="242424"/>
          <w:sz w:val="24"/>
          <w:szCs w:val="24"/>
          <w:shd w:val="clear" w:color="auto" w:fill="FFFFFF"/>
        </w:rPr>
      </w:pPr>
      <w:r w:rsidRPr="00EB234C">
        <w:rPr>
          <w:rFonts w:asciiTheme="minorHAnsi" w:hAnsiTheme="minorHAnsi" w:cstheme="minorHAnsi"/>
          <w:b/>
          <w:bCs/>
          <w:color w:val="242424"/>
          <w:sz w:val="24"/>
          <w:szCs w:val="24"/>
          <w:shd w:val="clear" w:color="auto" w:fill="FFFFFF"/>
        </w:rPr>
        <w:t>Brian Bride</w:t>
      </w:r>
      <w:r w:rsidRPr="00EB234C">
        <w:rPr>
          <w:rFonts w:asciiTheme="minorHAnsi" w:hAnsiTheme="minorHAnsi" w:cstheme="minorHAnsi"/>
          <w:color w:val="242424"/>
          <w:sz w:val="24"/>
          <w:szCs w:val="24"/>
          <w:shd w:val="clear" w:color="auto" w:fill="FFFFFF"/>
        </w:rPr>
        <w:t xml:space="preserve">, Hill Crest Endowed </w:t>
      </w:r>
      <w:r w:rsidR="007A3B79" w:rsidRPr="00EB234C">
        <w:rPr>
          <w:rFonts w:asciiTheme="minorHAnsi" w:hAnsiTheme="minorHAnsi" w:cstheme="minorHAnsi"/>
          <w:color w:val="242424"/>
          <w:sz w:val="24"/>
          <w:szCs w:val="24"/>
          <w:shd w:val="clear" w:color="auto" w:fill="FFFFFF"/>
        </w:rPr>
        <w:t xml:space="preserve">Academic </w:t>
      </w:r>
      <w:r w:rsidRPr="00EB234C">
        <w:rPr>
          <w:rFonts w:asciiTheme="minorHAnsi" w:hAnsiTheme="minorHAnsi" w:cstheme="minorHAnsi"/>
          <w:color w:val="242424"/>
          <w:sz w:val="24"/>
          <w:szCs w:val="24"/>
          <w:shd w:val="clear" w:color="auto" w:fill="FFFFFF"/>
        </w:rPr>
        <w:t>Chair in Mental Health, BS (Psych) University of Florida, MSW Florida State University, PhD University of Georgia, MPH Harvard University</w:t>
      </w:r>
    </w:p>
    <w:p w14:paraId="2526FF07" w14:textId="65D70DF7" w:rsidR="005671C8" w:rsidRPr="00EB234C" w:rsidRDefault="005671C8" w:rsidP="005671C8">
      <w:pPr>
        <w:pStyle w:val="BodyText"/>
        <w:kinsoku w:val="0"/>
        <w:overflowPunct w:val="0"/>
        <w:spacing w:before="1"/>
        <w:ind w:left="1440"/>
        <w:rPr>
          <w:rFonts w:asciiTheme="minorHAnsi" w:hAnsiTheme="minorHAnsi" w:cstheme="minorHAnsi"/>
          <w:spacing w:val="-4"/>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3"/>
          <w:sz w:val="24"/>
          <w:szCs w:val="24"/>
        </w:rPr>
        <w:t xml:space="preserve"> </w:t>
      </w:r>
      <w:r w:rsidRPr="00EB234C">
        <w:rPr>
          <w:rFonts w:asciiTheme="minorHAnsi" w:hAnsiTheme="minorHAnsi" w:cstheme="minorHAnsi"/>
          <w:color w:val="242424"/>
          <w:sz w:val="24"/>
          <w:szCs w:val="24"/>
          <w:shd w:val="clear" w:color="auto" w:fill="FFFFFF"/>
        </w:rPr>
        <w:t>Primary and Secondary Traumatic Stress, Mental Health, Substance Use, Co-Occurring Disorders, Professional Well Being</w:t>
      </w:r>
    </w:p>
    <w:p w14:paraId="7F39E09E" w14:textId="24BDD13F" w:rsidR="005671C8" w:rsidRPr="00EB234C" w:rsidRDefault="007A3B79" w:rsidP="005671C8">
      <w:pPr>
        <w:pStyle w:val="BodyText"/>
        <w:kinsoku w:val="0"/>
        <w:overflowPunct w:val="0"/>
        <w:spacing w:before="2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2025</w:t>
      </w:r>
      <w:r w:rsidR="005671C8" w:rsidRPr="00EB234C">
        <w:rPr>
          <w:rFonts w:asciiTheme="minorHAnsi" w:hAnsiTheme="minorHAnsi" w:cstheme="minorHAnsi"/>
          <w:b/>
          <w:bCs/>
          <w:sz w:val="24"/>
          <w:szCs w:val="24"/>
        </w:rPr>
        <w:t xml:space="preserve"> Little Hall, </w:t>
      </w:r>
      <w:hyperlink r:id="rId65" w:history="1">
        <w:r w:rsidR="005671C8" w:rsidRPr="00EB234C">
          <w:rPr>
            <w:rStyle w:val="Hyperlink"/>
            <w:rFonts w:asciiTheme="minorHAnsi" w:hAnsiTheme="minorHAnsi" w:cstheme="minorHAnsi"/>
            <w:color w:val="C00000"/>
            <w:sz w:val="24"/>
            <w:szCs w:val="24"/>
          </w:rPr>
          <w:t>bebride@ua.edu</w:t>
        </w:r>
      </w:hyperlink>
      <w:r w:rsidR="005671C8" w:rsidRPr="00EB234C">
        <w:rPr>
          <w:rFonts w:asciiTheme="minorHAnsi" w:hAnsiTheme="minorHAnsi" w:cstheme="minorHAnsi"/>
          <w:b/>
          <w:bCs/>
          <w:sz w:val="24"/>
          <w:szCs w:val="24"/>
        </w:rPr>
        <w:t xml:space="preserve">, </w:t>
      </w:r>
      <w:r w:rsidRPr="00EB234C">
        <w:rPr>
          <w:rFonts w:asciiTheme="minorHAnsi" w:hAnsiTheme="minorHAnsi" w:cstheme="minorHAnsi"/>
          <w:b/>
          <w:bCs/>
          <w:sz w:val="24"/>
          <w:szCs w:val="24"/>
        </w:rPr>
        <w:t>(205) 348-6766</w:t>
      </w:r>
    </w:p>
    <w:p w14:paraId="4E055670" w14:textId="77777777" w:rsidR="00540092" w:rsidRPr="00EB234C" w:rsidRDefault="00540092">
      <w:pPr>
        <w:pStyle w:val="BodyText"/>
        <w:kinsoku w:val="0"/>
        <w:overflowPunct w:val="0"/>
        <w:spacing w:before="10"/>
        <w:rPr>
          <w:rFonts w:asciiTheme="minorHAnsi" w:hAnsiTheme="minorHAnsi" w:cstheme="minorHAnsi"/>
          <w:b/>
          <w:bCs/>
          <w:sz w:val="23"/>
          <w:szCs w:val="23"/>
        </w:rPr>
      </w:pPr>
    </w:p>
    <w:p w14:paraId="3DD1F85B" w14:textId="041877C5" w:rsidR="00540092" w:rsidRPr="00EB234C" w:rsidRDefault="00540092">
      <w:pPr>
        <w:pStyle w:val="BodyText"/>
        <w:kinsoku w:val="0"/>
        <w:overflowPunct w:val="0"/>
        <w:spacing w:before="52" w:line="259" w:lineRule="auto"/>
        <w:ind w:left="1440" w:right="2055"/>
        <w:rPr>
          <w:rFonts w:asciiTheme="minorHAnsi" w:hAnsiTheme="minorHAnsi" w:cstheme="minorHAnsi"/>
          <w:sz w:val="24"/>
          <w:szCs w:val="24"/>
        </w:rPr>
      </w:pPr>
      <w:r w:rsidRPr="00EB234C">
        <w:rPr>
          <w:rFonts w:asciiTheme="minorHAnsi" w:hAnsiTheme="minorHAnsi" w:cstheme="minorHAnsi"/>
          <w:b/>
          <w:bCs/>
          <w:spacing w:val="-4"/>
          <w:sz w:val="24"/>
          <w:szCs w:val="24"/>
        </w:rPr>
        <w:t>Amie</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Brunson,</w:t>
      </w:r>
      <w:r w:rsidRPr="00EB234C">
        <w:rPr>
          <w:rFonts w:asciiTheme="minorHAnsi" w:hAnsiTheme="minorHAnsi" w:cstheme="minorHAnsi"/>
          <w:b/>
          <w:bCs/>
          <w:spacing w:val="-9"/>
          <w:sz w:val="24"/>
          <w:szCs w:val="24"/>
        </w:rPr>
        <w:t xml:space="preserve"> </w:t>
      </w:r>
      <w:r w:rsidRPr="00EB234C">
        <w:rPr>
          <w:rFonts w:asciiTheme="minorHAnsi" w:hAnsiTheme="minorHAnsi" w:cstheme="minorHAnsi"/>
          <w:spacing w:val="-4"/>
          <w:sz w:val="24"/>
          <w:szCs w:val="24"/>
        </w:rPr>
        <w:t>Clinical</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Practice,</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BS,</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MSW</w:t>
      </w:r>
      <w:r w:rsidR="005E198D"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South</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Carolina;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DSW,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Alabama</w:t>
      </w:r>
    </w:p>
    <w:p w14:paraId="3B318397" w14:textId="675BF036" w:rsidR="00540092" w:rsidRPr="00EB234C" w:rsidRDefault="00540092">
      <w:pPr>
        <w:pStyle w:val="BodyText"/>
        <w:kinsoku w:val="0"/>
        <w:overflowPunct w:val="0"/>
        <w:spacing w:before="1"/>
        <w:ind w:left="1440"/>
        <w:rPr>
          <w:rFonts w:asciiTheme="minorHAnsi" w:hAnsiTheme="minorHAnsi" w:cstheme="minorHAnsi"/>
          <w:spacing w:val="-4"/>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3"/>
          <w:sz w:val="24"/>
          <w:szCs w:val="24"/>
        </w:rPr>
        <w:t xml:space="preserve"> </w:t>
      </w:r>
      <w:r w:rsidR="007A3B79" w:rsidRPr="00EB234C">
        <w:rPr>
          <w:rFonts w:asciiTheme="minorHAnsi" w:hAnsiTheme="minorHAnsi" w:cstheme="minorHAnsi"/>
          <w:sz w:val="24"/>
          <w:szCs w:val="24"/>
        </w:rPr>
        <w:t xml:space="preserve">Healthcare Social Work and Geriatric Care, Policy Advocacy in Aging and Healthcare, Technology Integration in Social Work Education </w:t>
      </w:r>
    </w:p>
    <w:p w14:paraId="75920B19" w14:textId="26D10E97" w:rsidR="00540092" w:rsidRPr="00EB234C" w:rsidRDefault="00540092">
      <w:pPr>
        <w:pStyle w:val="BodyText"/>
        <w:kinsoku w:val="0"/>
        <w:overflowPunct w:val="0"/>
        <w:spacing w:before="2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w:t>
      </w:r>
      <w:r w:rsidR="007A3B79" w:rsidRPr="00EB234C">
        <w:rPr>
          <w:rFonts w:asciiTheme="minorHAnsi" w:hAnsiTheme="minorHAnsi" w:cstheme="minorHAnsi"/>
          <w:b/>
          <w:bCs/>
          <w:sz w:val="24"/>
          <w:szCs w:val="24"/>
        </w:rPr>
        <w:t>0</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b/>
          <w:bCs/>
          <w:spacing w:val="-4"/>
          <w:sz w:val="24"/>
          <w:szCs w:val="24"/>
        </w:rPr>
        <w:t xml:space="preserve"> </w:t>
      </w:r>
      <w:hyperlink r:id="rId66" w:history="1">
        <w:r w:rsidRPr="00EB234C">
          <w:rPr>
            <w:rFonts w:asciiTheme="minorHAnsi" w:hAnsiTheme="minorHAnsi" w:cstheme="minorHAnsi"/>
            <w:color w:val="C00000"/>
            <w:sz w:val="24"/>
            <w:szCs w:val="24"/>
            <w:u w:val="single"/>
          </w:rPr>
          <w:t>abrunson1@ua.edu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3"/>
          <w:sz w:val="24"/>
          <w:szCs w:val="24"/>
        </w:rPr>
        <w:t xml:space="preserve"> </w:t>
      </w:r>
      <w:r w:rsidRPr="00EB234C">
        <w:rPr>
          <w:rFonts w:asciiTheme="minorHAnsi" w:hAnsiTheme="minorHAnsi" w:cstheme="minorHAnsi"/>
          <w:b/>
          <w:bCs/>
          <w:color w:val="000000"/>
          <w:sz w:val="24"/>
          <w:szCs w:val="24"/>
        </w:rPr>
        <w:t>(205)348-</w:t>
      </w:r>
      <w:r w:rsidRPr="00EB234C">
        <w:rPr>
          <w:rFonts w:asciiTheme="minorHAnsi" w:hAnsiTheme="minorHAnsi" w:cstheme="minorHAnsi"/>
          <w:b/>
          <w:bCs/>
          <w:color w:val="000000"/>
          <w:spacing w:val="-4"/>
          <w:sz w:val="24"/>
          <w:szCs w:val="24"/>
        </w:rPr>
        <w:t>3942</w:t>
      </w:r>
    </w:p>
    <w:p w14:paraId="7EC0B6B7" w14:textId="77777777" w:rsidR="00540092" w:rsidRPr="00EB234C" w:rsidRDefault="00540092">
      <w:pPr>
        <w:pStyle w:val="BodyText"/>
        <w:kinsoku w:val="0"/>
        <w:overflowPunct w:val="0"/>
        <w:spacing w:before="6"/>
        <w:rPr>
          <w:rFonts w:asciiTheme="minorHAnsi" w:hAnsiTheme="minorHAnsi" w:cstheme="minorHAnsi"/>
          <w:b/>
          <w:bCs/>
          <w:sz w:val="23"/>
          <w:szCs w:val="23"/>
        </w:rPr>
      </w:pPr>
    </w:p>
    <w:p w14:paraId="422E7567" w14:textId="1DAFC7D1" w:rsidR="00540092" w:rsidRPr="00EB234C" w:rsidRDefault="00540092">
      <w:pPr>
        <w:pStyle w:val="BodyText"/>
        <w:kinsoku w:val="0"/>
        <w:overflowPunct w:val="0"/>
        <w:spacing w:before="52"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Daphne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S.</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Cain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00737DD6" w:rsidRPr="00EB234C">
        <w:rPr>
          <w:rFonts w:asciiTheme="minorHAnsi" w:hAnsiTheme="minorHAnsi" w:cstheme="minorHAnsi"/>
          <w:spacing w:val="-14"/>
          <w:sz w:val="24"/>
          <w:szCs w:val="24"/>
        </w:rPr>
        <w:t xml:space="preserve">Ph.D., LCSW, </w:t>
      </w:r>
      <w:r w:rsidRPr="00EB234C">
        <w:rPr>
          <w:rFonts w:asciiTheme="minorHAnsi" w:hAnsiTheme="minorHAnsi" w:cstheme="minorHAnsi"/>
          <w:sz w:val="24"/>
          <w:szCs w:val="24"/>
        </w:rPr>
        <w:t>Title</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IV-E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Principal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Investigator,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 BA, North Carolina State University; MSW, East Carolina University; PhD, University of Tennessee</w:t>
      </w:r>
    </w:p>
    <w:p w14:paraId="0B5AD20E" w14:textId="6D27AFB8" w:rsidR="00540092" w:rsidRPr="00EB234C" w:rsidRDefault="00540092">
      <w:pPr>
        <w:pStyle w:val="BodyText"/>
        <w:kinsoku w:val="0"/>
        <w:overflowPunct w:val="0"/>
        <w:spacing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Training,</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Disaster</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Mental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w:t>
      </w:r>
    </w:p>
    <w:p w14:paraId="36390A33" w14:textId="77777777" w:rsidR="00540092" w:rsidRPr="00EB234C" w:rsidRDefault="00540092">
      <w:pPr>
        <w:pStyle w:val="BodyText"/>
        <w:kinsoku w:val="0"/>
        <w:overflowPunct w:val="0"/>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114</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Farrah</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67" w:history="1">
        <w:r w:rsidRPr="00EB234C">
          <w:rPr>
            <w:rFonts w:asciiTheme="minorHAnsi" w:hAnsiTheme="minorHAnsi" w:cstheme="minorHAnsi"/>
            <w:color w:val="C00000"/>
            <w:sz w:val="24"/>
            <w:szCs w:val="24"/>
            <w:u w:val="single"/>
          </w:rPr>
          <w:t>dscain@ua.edu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6"/>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9902</w:t>
      </w:r>
    </w:p>
    <w:p w14:paraId="45491953" w14:textId="77777777" w:rsidR="00540092" w:rsidRPr="00EB234C" w:rsidRDefault="00540092">
      <w:pPr>
        <w:pStyle w:val="BodyText"/>
        <w:kinsoku w:val="0"/>
        <w:overflowPunct w:val="0"/>
        <w:spacing w:before="5"/>
        <w:rPr>
          <w:rFonts w:asciiTheme="minorHAnsi" w:hAnsiTheme="minorHAnsi" w:cstheme="minorHAnsi"/>
          <w:b/>
          <w:bCs/>
          <w:sz w:val="23"/>
          <w:szCs w:val="23"/>
        </w:rPr>
      </w:pPr>
    </w:p>
    <w:p w14:paraId="205D53FB" w14:textId="2F89D194" w:rsidR="00540092" w:rsidRPr="00EB234C" w:rsidRDefault="00540092">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Catherine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Carlson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w:t>
      </w:r>
      <w:r w:rsidR="00501B2F" w:rsidRPr="00EB234C">
        <w:rPr>
          <w:rFonts w:asciiTheme="minorHAnsi" w:hAnsiTheme="minorHAnsi" w:cstheme="minorHAnsi"/>
          <w:sz w:val="24"/>
          <w:szCs w:val="24"/>
        </w:rPr>
        <w:t>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Emory</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Georgia;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Columbia University</w:t>
      </w:r>
    </w:p>
    <w:p w14:paraId="376B7AF5" w14:textId="77777777" w:rsidR="00540092" w:rsidRPr="00EB234C" w:rsidRDefault="00540092">
      <w:pPr>
        <w:pStyle w:val="BodyText"/>
        <w:kinsoku w:val="0"/>
        <w:overflowPunct w:val="0"/>
        <w:spacing w:before="4" w:line="259" w:lineRule="auto"/>
        <w:ind w:left="1440" w:right="1694"/>
        <w:rPr>
          <w:rFonts w:asciiTheme="minorHAnsi" w:hAnsiTheme="minorHAnsi" w:cstheme="minorHAnsi"/>
          <w:b/>
          <w:bCs/>
          <w:color w:val="000000"/>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Community-Based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Participatory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Research,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 xml:space="preserve">Implementation Science, International Social Work, Mental Health, Violence Against Women and Children </w:t>
      </w:r>
      <w:r w:rsidRPr="00EB234C">
        <w:rPr>
          <w:rFonts w:asciiTheme="minorHAnsi" w:hAnsiTheme="minorHAnsi" w:cstheme="minorHAnsi"/>
          <w:b/>
          <w:bCs/>
          <w:sz w:val="24"/>
          <w:szCs w:val="24"/>
        </w:rPr>
        <w:t>3027 Little Hall</w:t>
      </w:r>
      <w:r w:rsidRPr="00EB234C">
        <w:rPr>
          <w:rFonts w:asciiTheme="minorHAnsi" w:hAnsiTheme="minorHAnsi" w:cstheme="minorHAnsi"/>
          <w:sz w:val="24"/>
          <w:szCs w:val="24"/>
        </w:rPr>
        <w:t xml:space="preserve">, </w:t>
      </w:r>
      <w:hyperlink r:id="rId68" w:history="1">
        <w:r w:rsidRPr="00EB234C">
          <w:rPr>
            <w:rFonts w:asciiTheme="minorHAnsi" w:hAnsiTheme="minorHAnsi" w:cstheme="minorHAnsi"/>
            <w:color w:val="C00000"/>
            <w:sz w:val="24"/>
            <w:szCs w:val="24"/>
            <w:u w:val="single"/>
          </w:rPr>
          <w:t>ccarlson5@ua.edu</w:t>
        </w:r>
      </w:hyperlink>
      <w:r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z w:val="24"/>
          <w:szCs w:val="24"/>
        </w:rPr>
        <w:t>(205) 348-0204</w:t>
      </w:r>
    </w:p>
    <w:p w14:paraId="0ED40C44" w14:textId="77777777" w:rsidR="00B24110" w:rsidRPr="00EB234C" w:rsidRDefault="00B24110">
      <w:pPr>
        <w:pStyle w:val="BodyText"/>
        <w:kinsoku w:val="0"/>
        <w:overflowPunct w:val="0"/>
        <w:spacing w:before="4" w:line="259" w:lineRule="auto"/>
        <w:ind w:left="1440" w:right="1694"/>
        <w:rPr>
          <w:rFonts w:asciiTheme="minorHAnsi" w:hAnsiTheme="minorHAnsi" w:cstheme="minorHAnsi"/>
          <w:b/>
          <w:bCs/>
          <w:color w:val="000000"/>
          <w:sz w:val="24"/>
          <w:szCs w:val="24"/>
        </w:rPr>
      </w:pPr>
    </w:p>
    <w:p w14:paraId="3040A826" w14:textId="597F76C6" w:rsidR="00B24110" w:rsidRPr="00EB234C" w:rsidRDefault="00B24110" w:rsidP="00B24110">
      <w:pPr>
        <w:pStyle w:val="BodyText"/>
        <w:kinsoku w:val="0"/>
        <w:overflowPunct w:val="0"/>
        <w:spacing w:before="52"/>
        <w:ind w:left="1440"/>
        <w:rPr>
          <w:rFonts w:asciiTheme="minorHAnsi" w:hAnsiTheme="minorHAnsi" w:cstheme="minorHAnsi"/>
          <w:spacing w:val="-4"/>
          <w:sz w:val="24"/>
          <w:szCs w:val="24"/>
        </w:rPr>
      </w:pPr>
      <w:r w:rsidRPr="00EB234C">
        <w:rPr>
          <w:rFonts w:asciiTheme="minorHAnsi" w:hAnsiTheme="minorHAnsi" w:cstheme="minorHAnsi"/>
          <w:b/>
          <w:bCs/>
          <w:spacing w:val="-4"/>
          <w:sz w:val="24"/>
          <w:szCs w:val="24"/>
        </w:rPr>
        <w:t>Courtney</w:t>
      </w:r>
      <w:r w:rsidRPr="00EB234C">
        <w:rPr>
          <w:rFonts w:asciiTheme="minorHAnsi" w:hAnsiTheme="minorHAnsi" w:cstheme="minorHAnsi"/>
          <w:b/>
          <w:bCs/>
          <w:spacing w:val="-9"/>
          <w:sz w:val="24"/>
          <w:szCs w:val="24"/>
        </w:rPr>
        <w:t xml:space="preserve"> </w:t>
      </w:r>
      <w:r w:rsidR="00DF16B2" w:rsidRPr="00EB234C">
        <w:rPr>
          <w:rFonts w:asciiTheme="minorHAnsi" w:hAnsiTheme="minorHAnsi" w:cstheme="minorHAnsi"/>
          <w:b/>
          <w:bCs/>
          <w:spacing w:val="-9"/>
          <w:sz w:val="24"/>
          <w:szCs w:val="24"/>
        </w:rPr>
        <w:t xml:space="preserve">Chapman </w:t>
      </w:r>
      <w:r w:rsidRPr="00EB234C">
        <w:rPr>
          <w:rFonts w:asciiTheme="minorHAnsi" w:hAnsiTheme="minorHAnsi" w:cstheme="minorHAnsi"/>
          <w:b/>
          <w:bCs/>
          <w:spacing w:val="-4"/>
          <w:sz w:val="24"/>
          <w:szCs w:val="24"/>
        </w:rPr>
        <w:t>Thomas,</w:t>
      </w:r>
      <w:r w:rsidRPr="00EB234C">
        <w:rPr>
          <w:rFonts w:asciiTheme="minorHAnsi" w:hAnsiTheme="minorHAnsi" w:cstheme="minorHAnsi"/>
          <w:b/>
          <w:bCs/>
          <w:spacing w:val="-5"/>
          <w:sz w:val="24"/>
          <w:szCs w:val="24"/>
        </w:rPr>
        <w:t xml:space="preserve"> </w:t>
      </w:r>
      <w:r w:rsidRPr="00EB234C">
        <w:rPr>
          <w:rFonts w:asciiTheme="minorHAnsi" w:hAnsiTheme="minorHAnsi" w:cstheme="minorHAnsi"/>
          <w:color w:val="000000"/>
          <w:sz w:val="24"/>
          <w:szCs w:val="24"/>
          <w:shd w:val="clear" w:color="auto" w:fill="FFFFFF"/>
        </w:rPr>
        <w:t>Clinical Assistant Professor, BA, BSW, Auburn University; MSW, Baylor University; DSW, The University of Alabama</w:t>
      </w:r>
    </w:p>
    <w:p w14:paraId="3B7F91D9" w14:textId="1AF614B5" w:rsidR="00B24110" w:rsidRPr="00EB234C" w:rsidRDefault="00B24110" w:rsidP="00B24110">
      <w:pPr>
        <w:pStyle w:val="BodyText"/>
        <w:kinsoku w:val="0"/>
        <w:overflowPunct w:val="0"/>
        <w:spacing w:before="24" w:line="259" w:lineRule="auto"/>
        <w:ind w:left="1440" w:right="905"/>
        <w:rPr>
          <w:rFonts w:asciiTheme="minorHAnsi" w:hAnsiTheme="minorHAnsi" w:cstheme="minorHAnsi"/>
          <w:color w:val="000000"/>
          <w:sz w:val="24"/>
          <w:szCs w:val="24"/>
          <w:shd w:val="clear" w:color="auto" w:fill="FFFFFF"/>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6"/>
          <w:sz w:val="24"/>
          <w:szCs w:val="24"/>
        </w:rPr>
        <w:t xml:space="preserve"> </w:t>
      </w:r>
      <w:r w:rsidRPr="00EB234C">
        <w:rPr>
          <w:rFonts w:asciiTheme="minorHAnsi" w:hAnsiTheme="minorHAnsi" w:cstheme="minorHAnsi"/>
          <w:color w:val="000000"/>
          <w:sz w:val="24"/>
          <w:szCs w:val="24"/>
          <w:shd w:val="clear" w:color="auto" w:fill="FFFFFF"/>
        </w:rPr>
        <w:t>Organizational Leadership &amp; Wellness, Community Engaged Learning, Experiential Learning, Foster Care, Nonprofit Leadership &amp; Management, Policy, Community Development</w:t>
      </w:r>
      <w:r w:rsidR="00DF16B2" w:rsidRPr="00EB234C">
        <w:rPr>
          <w:rFonts w:asciiTheme="minorHAnsi" w:hAnsiTheme="minorHAnsi" w:cstheme="minorHAnsi"/>
          <w:color w:val="000000"/>
          <w:sz w:val="24"/>
          <w:szCs w:val="24"/>
          <w:shd w:val="clear" w:color="auto" w:fill="FFFFFF"/>
        </w:rPr>
        <w:t xml:space="preserve">, Global Engagement </w:t>
      </w:r>
    </w:p>
    <w:p w14:paraId="7DE0B304" w14:textId="47815D0C" w:rsidR="00B24110" w:rsidRPr="00EB234C" w:rsidRDefault="00B24110" w:rsidP="00B24110">
      <w:pPr>
        <w:pStyle w:val="BodyText"/>
        <w:kinsoku w:val="0"/>
        <w:overflowPunct w:val="0"/>
        <w:spacing w:before="24" w:line="259" w:lineRule="auto"/>
        <w:ind w:left="1440" w:right="905"/>
        <w:rPr>
          <w:rFonts w:asciiTheme="minorHAnsi" w:hAnsiTheme="minorHAnsi" w:cstheme="minorHAnsi"/>
          <w:b/>
          <w:bCs/>
          <w:color w:val="000000"/>
          <w:sz w:val="24"/>
          <w:szCs w:val="24"/>
        </w:rPr>
      </w:pPr>
      <w:r w:rsidRPr="00EB234C">
        <w:rPr>
          <w:rFonts w:asciiTheme="minorHAnsi" w:hAnsiTheme="minorHAnsi" w:cstheme="minorHAnsi"/>
          <w:b/>
          <w:bCs/>
          <w:spacing w:val="-4"/>
          <w:sz w:val="24"/>
          <w:szCs w:val="24"/>
        </w:rPr>
        <w:t>2016</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spacing w:val="-7"/>
          <w:sz w:val="24"/>
          <w:szCs w:val="24"/>
        </w:rPr>
        <w:t xml:space="preserve"> </w:t>
      </w:r>
      <w:hyperlink r:id="rId69" w:history="1">
        <w:r w:rsidRPr="00EB234C">
          <w:rPr>
            <w:rFonts w:asciiTheme="minorHAnsi" w:hAnsiTheme="minorHAnsi" w:cstheme="minorHAnsi"/>
            <w:color w:val="FF0000"/>
            <w:spacing w:val="-4"/>
            <w:sz w:val="24"/>
            <w:szCs w:val="24"/>
            <w:u w:val="single"/>
          </w:rPr>
          <w:t>courtney.thomas@ua.edu</w:t>
        </w:r>
        <w:r w:rsidRPr="00EB234C">
          <w:rPr>
            <w:rFonts w:asciiTheme="minorHAnsi" w:hAnsiTheme="minorHAnsi" w:cstheme="minorHAnsi"/>
            <w:color w:val="000000"/>
            <w:spacing w:val="-4"/>
            <w:sz w:val="24"/>
            <w:szCs w:val="24"/>
          </w:rPr>
          <w:t>,</w:t>
        </w:r>
      </w:hyperlink>
      <w:r w:rsidRPr="00EB234C">
        <w:rPr>
          <w:rFonts w:asciiTheme="minorHAnsi" w:hAnsiTheme="minorHAnsi" w:cstheme="minorHAnsi"/>
          <w:color w:val="000000"/>
          <w:spacing w:val="-7"/>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10"/>
          <w:sz w:val="24"/>
          <w:szCs w:val="24"/>
        </w:rPr>
        <w:t xml:space="preserve"> </w:t>
      </w:r>
      <w:r w:rsidRPr="00EB234C">
        <w:rPr>
          <w:rFonts w:asciiTheme="minorHAnsi" w:hAnsiTheme="minorHAnsi" w:cstheme="minorHAnsi"/>
          <w:b/>
          <w:bCs/>
          <w:color w:val="000000"/>
          <w:spacing w:val="-4"/>
          <w:sz w:val="24"/>
          <w:szCs w:val="24"/>
        </w:rPr>
        <w:t>348-3934</w:t>
      </w:r>
    </w:p>
    <w:p w14:paraId="3158DA61" w14:textId="77777777" w:rsidR="00540092" w:rsidRPr="00EB234C" w:rsidRDefault="00540092">
      <w:pPr>
        <w:pStyle w:val="BodyText"/>
        <w:kinsoku w:val="0"/>
        <w:overflowPunct w:val="0"/>
        <w:spacing w:before="8"/>
        <w:rPr>
          <w:rFonts w:asciiTheme="minorHAnsi" w:hAnsiTheme="minorHAnsi" w:cstheme="minorHAnsi"/>
          <w:b/>
          <w:bCs/>
          <w:sz w:val="21"/>
          <w:szCs w:val="21"/>
        </w:rPr>
      </w:pPr>
    </w:p>
    <w:p w14:paraId="38BE78C1" w14:textId="4889B5E2" w:rsidR="00540092" w:rsidRPr="00EB234C" w:rsidRDefault="00540092">
      <w:pPr>
        <w:pStyle w:val="BodyText"/>
        <w:kinsoku w:val="0"/>
        <w:overflowPunct w:val="0"/>
        <w:spacing w:before="51" w:line="254" w:lineRule="auto"/>
        <w:ind w:left="1440" w:right="2055"/>
        <w:rPr>
          <w:rFonts w:asciiTheme="minorHAnsi" w:hAnsiTheme="minorHAnsi" w:cstheme="minorHAnsi"/>
          <w:spacing w:val="-2"/>
          <w:sz w:val="24"/>
          <w:szCs w:val="24"/>
        </w:rPr>
      </w:pPr>
      <w:r w:rsidRPr="00EB234C">
        <w:rPr>
          <w:rFonts w:asciiTheme="minorHAnsi" w:hAnsiTheme="minorHAnsi" w:cstheme="minorHAnsi"/>
          <w:b/>
          <w:bCs/>
          <w:sz w:val="24"/>
          <w:szCs w:val="24"/>
        </w:rPr>
        <w:t>Leah</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P.</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Cheatham</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Florida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JD,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 xml:space="preserve">Yeshiva </w:t>
      </w:r>
      <w:r w:rsidRPr="00EB234C">
        <w:rPr>
          <w:rFonts w:asciiTheme="minorHAnsi" w:hAnsiTheme="minorHAnsi" w:cstheme="minorHAnsi"/>
          <w:spacing w:val="-2"/>
          <w:sz w:val="24"/>
          <w:szCs w:val="24"/>
        </w:rPr>
        <w:t>University</w:t>
      </w:r>
    </w:p>
    <w:p w14:paraId="7E2B62D2" w14:textId="77777777" w:rsidR="00540092" w:rsidRPr="00EB234C" w:rsidRDefault="00540092">
      <w:pPr>
        <w:pStyle w:val="BodyText"/>
        <w:kinsoku w:val="0"/>
        <w:overflowPunct w:val="0"/>
        <w:spacing w:before="8"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0"/>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Disability</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Issues,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Transitions</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to</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Adulthood,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Youth Aging Out</w:t>
      </w:r>
    </w:p>
    <w:p w14:paraId="617B02E8" w14:textId="705615A3" w:rsidR="00540092" w:rsidRPr="00EB234C" w:rsidRDefault="008D6445">
      <w:pPr>
        <w:pStyle w:val="BodyText"/>
        <w:kinsoku w:val="0"/>
        <w:overflowPunct w:val="0"/>
        <w:spacing w:before="1"/>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2</w:t>
      </w:r>
      <w:r w:rsidR="00540092" w:rsidRPr="00EB234C">
        <w:rPr>
          <w:rFonts w:asciiTheme="minorHAnsi" w:hAnsiTheme="minorHAnsi" w:cstheme="minorHAnsi"/>
          <w:b/>
          <w:bCs/>
          <w:sz w:val="24"/>
          <w:szCs w:val="24"/>
        </w:rPr>
        <w:t>007</w:t>
      </w:r>
      <w:r w:rsidR="00540092" w:rsidRPr="00EB234C">
        <w:rPr>
          <w:rFonts w:asciiTheme="minorHAnsi" w:hAnsiTheme="minorHAnsi" w:cstheme="minorHAnsi"/>
          <w:b/>
          <w:bCs/>
          <w:spacing w:val="-11"/>
          <w:sz w:val="24"/>
          <w:szCs w:val="24"/>
        </w:rPr>
        <w:t xml:space="preserve"> </w:t>
      </w:r>
      <w:r w:rsidR="00540092" w:rsidRPr="00EB234C">
        <w:rPr>
          <w:rFonts w:asciiTheme="minorHAnsi" w:hAnsiTheme="minorHAnsi" w:cstheme="minorHAnsi"/>
          <w:b/>
          <w:bCs/>
          <w:sz w:val="24"/>
          <w:szCs w:val="24"/>
        </w:rPr>
        <w:t>Little</w:t>
      </w:r>
      <w:r w:rsidR="00540092" w:rsidRPr="00EB234C">
        <w:rPr>
          <w:rFonts w:asciiTheme="minorHAnsi" w:hAnsiTheme="minorHAnsi" w:cstheme="minorHAnsi"/>
          <w:b/>
          <w:bCs/>
          <w:spacing w:val="-7"/>
          <w:sz w:val="24"/>
          <w:szCs w:val="24"/>
        </w:rPr>
        <w:t xml:space="preserve"> </w:t>
      </w:r>
      <w:r w:rsidR="00540092" w:rsidRPr="00EB234C">
        <w:rPr>
          <w:rFonts w:asciiTheme="minorHAnsi" w:hAnsiTheme="minorHAnsi" w:cstheme="minorHAnsi"/>
          <w:b/>
          <w:bCs/>
          <w:sz w:val="24"/>
          <w:szCs w:val="24"/>
        </w:rPr>
        <w:t>Hall</w:t>
      </w:r>
      <w:r w:rsidR="00540092" w:rsidRPr="00EB234C">
        <w:rPr>
          <w:rFonts w:asciiTheme="minorHAnsi" w:hAnsiTheme="minorHAnsi" w:cstheme="minorHAnsi"/>
          <w:sz w:val="24"/>
          <w:szCs w:val="24"/>
        </w:rPr>
        <w:t>,</w:t>
      </w:r>
      <w:r w:rsidR="00540092" w:rsidRPr="00EB234C">
        <w:rPr>
          <w:rFonts w:asciiTheme="minorHAnsi" w:hAnsiTheme="minorHAnsi" w:cstheme="minorHAnsi"/>
          <w:spacing w:val="-9"/>
          <w:sz w:val="24"/>
          <w:szCs w:val="24"/>
        </w:rPr>
        <w:t xml:space="preserve"> </w:t>
      </w:r>
      <w:hyperlink r:id="rId70" w:history="1">
        <w:r w:rsidR="00540092" w:rsidRPr="00EB234C">
          <w:rPr>
            <w:rFonts w:asciiTheme="minorHAnsi" w:hAnsiTheme="minorHAnsi" w:cstheme="minorHAnsi"/>
            <w:color w:val="C00000"/>
            <w:sz w:val="24"/>
            <w:szCs w:val="24"/>
            <w:u w:val="single"/>
          </w:rPr>
          <w:t>lpcheatham@ua.edu</w:t>
        </w:r>
      </w:hyperlink>
      <w:r w:rsidR="00540092" w:rsidRPr="00EB234C">
        <w:rPr>
          <w:rFonts w:asciiTheme="minorHAnsi" w:hAnsiTheme="minorHAnsi" w:cstheme="minorHAnsi"/>
          <w:color w:val="000000"/>
          <w:sz w:val="24"/>
          <w:szCs w:val="24"/>
        </w:rPr>
        <w:t>,</w:t>
      </w:r>
      <w:r w:rsidR="00540092" w:rsidRPr="00EB234C">
        <w:rPr>
          <w:rFonts w:asciiTheme="minorHAnsi" w:hAnsiTheme="minorHAnsi" w:cstheme="minorHAnsi"/>
          <w:color w:val="000000"/>
          <w:spacing w:val="-9"/>
          <w:sz w:val="24"/>
          <w:szCs w:val="24"/>
        </w:rPr>
        <w:t xml:space="preserve"> </w:t>
      </w:r>
      <w:r w:rsidR="00540092" w:rsidRPr="00EB234C">
        <w:rPr>
          <w:rFonts w:asciiTheme="minorHAnsi" w:hAnsiTheme="minorHAnsi" w:cstheme="minorHAnsi"/>
          <w:b/>
          <w:bCs/>
          <w:color w:val="000000"/>
          <w:sz w:val="24"/>
          <w:szCs w:val="24"/>
        </w:rPr>
        <w:t>(205)</w:t>
      </w:r>
      <w:r w:rsidR="00540092" w:rsidRPr="00EB234C">
        <w:rPr>
          <w:rFonts w:asciiTheme="minorHAnsi" w:hAnsiTheme="minorHAnsi" w:cstheme="minorHAnsi"/>
          <w:b/>
          <w:bCs/>
          <w:color w:val="000000"/>
          <w:spacing w:val="-9"/>
          <w:sz w:val="24"/>
          <w:szCs w:val="24"/>
        </w:rPr>
        <w:t xml:space="preserve"> </w:t>
      </w:r>
      <w:r w:rsidR="00540092" w:rsidRPr="00EB234C">
        <w:rPr>
          <w:rFonts w:asciiTheme="minorHAnsi" w:hAnsiTheme="minorHAnsi" w:cstheme="minorHAnsi"/>
          <w:b/>
          <w:bCs/>
          <w:color w:val="000000"/>
          <w:sz w:val="24"/>
          <w:szCs w:val="24"/>
        </w:rPr>
        <w:t>348-</w:t>
      </w:r>
      <w:r w:rsidR="00540092" w:rsidRPr="00EB234C">
        <w:rPr>
          <w:rFonts w:asciiTheme="minorHAnsi" w:hAnsiTheme="minorHAnsi" w:cstheme="minorHAnsi"/>
          <w:b/>
          <w:bCs/>
          <w:color w:val="000000"/>
          <w:spacing w:val="-4"/>
          <w:sz w:val="24"/>
          <w:szCs w:val="24"/>
        </w:rPr>
        <w:t>4655</w:t>
      </w:r>
    </w:p>
    <w:p w14:paraId="472B586B" w14:textId="77777777" w:rsidR="00540092" w:rsidRPr="00EB234C" w:rsidRDefault="00540092">
      <w:pPr>
        <w:pStyle w:val="BodyText"/>
        <w:kinsoku w:val="0"/>
        <w:overflowPunct w:val="0"/>
        <w:spacing w:before="8"/>
        <w:rPr>
          <w:rFonts w:asciiTheme="minorHAnsi" w:hAnsiTheme="minorHAnsi" w:cstheme="minorHAnsi"/>
          <w:b/>
          <w:bCs/>
          <w:sz w:val="23"/>
          <w:szCs w:val="23"/>
        </w:rPr>
      </w:pPr>
    </w:p>
    <w:p w14:paraId="22D7236E" w14:textId="7399BFA4" w:rsidR="00F37854"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779C74B0" w14:textId="267CF531" w:rsidR="00047D53" w:rsidRPr="00EB234C" w:rsidRDefault="00540092" w:rsidP="00047D53">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Ellen</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L.</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Csikai</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r w:rsidR="00047D53" w:rsidRPr="00EB234C">
        <w:rPr>
          <w:rFonts w:asciiTheme="minorHAnsi" w:hAnsiTheme="minorHAnsi" w:cstheme="minorHAnsi"/>
          <w:sz w:val="24"/>
          <w:szCs w:val="24"/>
        </w:rPr>
        <w:t>PHD, MPH, LCSW - University of Pittsburgh</w:t>
      </w:r>
    </w:p>
    <w:p w14:paraId="64EBEE6A" w14:textId="48356C50" w:rsidR="00540092" w:rsidRPr="00EB234C" w:rsidRDefault="00047D53" w:rsidP="00047D53">
      <w:pPr>
        <w:pStyle w:val="BodyText"/>
        <w:kinsoku w:val="0"/>
        <w:overflowPunct w:val="0"/>
        <w:spacing w:before="52" w:line="256" w:lineRule="auto"/>
        <w:ind w:left="1440" w:right="1599"/>
        <w:rPr>
          <w:rFonts w:asciiTheme="minorHAnsi" w:hAnsiTheme="minorHAnsi" w:cstheme="minorHAnsi"/>
          <w:sz w:val="24"/>
          <w:szCs w:val="24"/>
        </w:rPr>
      </w:pPr>
      <w:r w:rsidRPr="00EB234C">
        <w:rPr>
          <w:rFonts w:asciiTheme="minorHAnsi" w:hAnsiTheme="minorHAnsi" w:cstheme="minorHAnsi"/>
          <w:sz w:val="24"/>
          <w:szCs w:val="24"/>
        </w:rPr>
        <w:t xml:space="preserve">Professor and Editor of </w:t>
      </w:r>
      <w:r w:rsidRPr="00102507">
        <w:rPr>
          <w:rFonts w:asciiTheme="minorHAnsi" w:hAnsiTheme="minorHAnsi" w:cstheme="minorHAnsi"/>
          <w:i/>
          <w:iCs/>
          <w:sz w:val="24"/>
          <w:szCs w:val="24"/>
        </w:rPr>
        <w:t>The Journal of Social Work in End-of-Life and Palliative Care</w:t>
      </w:r>
    </w:p>
    <w:p w14:paraId="4A2647C7" w14:textId="7F4542B5" w:rsidR="00540092" w:rsidRPr="00EB234C" w:rsidRDefault="00540092">
      <w:pPr>
        <w:pStyle w:val="BodyText"/>
        <w:kinsoku w:val="0"/>
        <w:overflowPunct w:val="0"/>
        <w:spacing w:before="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00D43E4D" w:rsidRPr="00EB234C">
        <w:rPr>
          <w:rFonts w:asciiTheme="minorHAnsi" w:hAnsiTheme="minorHAnsi" w:cstheme="minorHAnsi"/>
          <w:sz w:val="24"/>
          <w:szCs w:val="24"/>
        </w:rPr>
        <w:t>Palliative</w:t>
      </w:r>
      <w:r w:rsidR="00105884" w:rsidRPr="00EB234C">
        <w:rPr>
          <w:rFonts w:asciiTheme="minorHAnsi" w:hAnsiTheme="minorHAnsi" w:cstheme="minorHAnsi"/>
          <w:sz w:val="24"/>
          <w:szCs w:val="24"/>
        </w:rPr>
        <w:t xml:space="preserve"> Social Work, Hospice and End of Life Care, Communication and health care treatment decis</w:t>
      </w:r>
      <w:r w:rsidR="00D43E4D" w:rsidRPr="00EB234C">
        <w:rPr>
          <w:rFonts w:asciiTheme="minorHAnsi" w:hAnsiTheme="minorHAnsi" w:cstheme="minorHAnsi"/>
          <w:sz w:val="24"/>
          <w:szCs w:val="24"/>
        </w:rPr>
        <w:t xml:space="preserve">ion making, Caregiving for Older Adults, Gerontology, Health Care, International/Global Health Research </w:t>
      </w:r>
    </w:p>
    <w:p w14:paraId="3B675325" w14:textId="4E2738D3" w:rsidR="00F3598B" w:rsidRDefault="00540092" w:rsidP="00F37854">
      <w:pPr>
        <w:pStyle w:val="BodyText"/>
        <w:kinsoku w:val="0"/>
        <w:overflowPunct w:val="0"/>
        <w:spacing w:line="291"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2028</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hyperlink r:id="rId71" w:history="1">
        <w:r w:rsidRPr="00EB234C">
          <w:rPr>
            <w:rFonts w:asciiTheme="minorHAnsi" w:hAnsiTheme="minorHAnsi" w:cstheme="minorHAnsi"/>
            <w:color w:val="C00000"/>
            <w:sz w:val="24"/>
            <w:szCs w:val="24"/>
            <w:u w:val="single"/>
          </w:rPr>
          <w:t>ecsikai@sw.ua.edu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9"/>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1"/>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4447</w:t>
      </w:r>
    </w:p>
    <w:p w14:paraId="2ECCB157" w14:textId="77777777" w:rsidR="00F37854" w:rsidRPr="00F37854" w:rsidRDefault="00F37854" w:rsidP="00F37854">
      <w:pPr>
        <w:pStyle w:val="BodyText"/>
        <w:kinsoku w:val="0"/>
        <w:overflowPunct w:val="0"/>
        <w:spacing w:line="291" w:lineRule="exact"/>
        <w:ind w:left="1440"/>
        <w:rPr>
          <w:rFonts w:asciiTheme="minorHAnsi" w:hAnsiTheme="minorHAnsi" w:cstheme="minorHAnsi"/>
          <w:b/>
          <w:bCs/>
          <w:color w:val="000000"/>
          <w:spacing w:val="-4"/>
          <w:sz w:val="24"/>
          <w:szCs w:val="24"/>
        </w:rPr>
      </w:pPr>
    </w:p>
    <w:p w14:paraId="05ED9679" w14:textId="7CDC8B35" w:rsidR="00F3598B" w:rsidRPr="00F37854" w:rsidRDefault="00987CA1" w:rsidP="00F37854">
      <w:pPr>
        <w:pStyle w:val="BodyText"/>
        <w:kinsoku w:val="0"/>
        <w:overflowPunct w:val="0"/>
        <w:spacing w:before="52" w:line="259" w:lineRule="auto"/>
        <w:ind w:left="1440" w:right="1599"/>
        <w:rPr>
          <w:rFonts w:asciiTheme="minorHAnsi" w:hAnsiTheme="minorHAnsi" w:cstheme="minorHAnsi"/>
          <w:sz w:val="24"/>
          <w:szCs w:val="24"/>
        </w:rPr>
      </w:pPr>
      <w:r w:rsidRPr="00F37854">
        <w:rPr>
          <w:rFonts w:asciiTheme="minorHAnsi" w:hAnsiTheme="minorHAnsi" w:cstheme="minorHAnsi"/>
          <w:b/>
          <w:bCs/>
          <w:sz w:val="24"/>
          <w:szCs w:val="24"/>
        </w:rPr>
        <w:t>Megan Davenport</w:t>
      </w:r>
      <w:r w:rsidR="00F3598B" w:rsidRPr="00F37854">
        <w:rPr>
          <w:rFonts w:asciiTheme="minorHAnsi" w:hAnsiTheme="minorHAnsi" w:cstheme="minorHAnsi"/>
          <w:sz w:val="24"/>
          <w:szCs w:val="24"/>
        </w:rPr>
        <w:t>,</w:t>
      </w:r>
      <w:r w:rsidR="00F3598B" w:rsidRPr="00F37854">
        <w:rPr>
          <w:rFonts w:asciiTheme="minorHAnsi" w:hAnsiTheme="minorHAnsi" w:cstheme="minorHAnsi"/>
          <w:spacing w:val="-13"/>
          <w:sz w:val="24"/>
          <w:szCs w:val="24"/>
        </w:rPr>
        <w:t xml:space="preserve"> </w:t>
      </w:r>
      <w:r w:rsidR="00F37854" w:rsidRPr="00F37854">
        <w:rPr>
          <w:rFonts w:asciiTheme="minorHAnsi" w:hAnsiTheme="minorHAnsi" w:cstheme="minorHAnsi"/>
          <w:sz w:val="24"/>
          <w:szCs w:val="24"/>
        </w:rPr>
        <w:t>MSW Practicum Education Coordinator, Instructor; BSW, Middle Tennessee State University; MSW, Middle Tennessee State University; Graduate Certificate in Grant Writing, Austin Peay State University</w:t>
      </w:r>
    </w:p>
    <w:p w14:paraId="06B2663E" w14:textId="150B7413" w:rsidR="00F3598B" w:rsidRPr="00F37854" w:rsidRDefault="00F3598B" w:rsidP="00F37854">
      <w:pPr>
        <w:pStyle w:val="BodyText"/>
        <w:kinsoku w:val="0"/>
        <w:overflowPunct w:val="0"/>
        <w:spacing w:line="291" w:lineRule="exact"/>
        <w:ind w:left="1440"/>
        <w:rPr>
          <w:rFonts w:asciiTheme="minorHAnsi" w:hAnsiTheme="minorHAnsi" w:cstheme="minorHAnsi"/>
          <w:spacing w:val="-5"/>
          <w:sz w:val="24"/>
          <w:szCs w:val="24"/>
        </w:rPr>
      </w:pPr>
      <w:r w:rsidRPr="00F37854">
        <w:rPr>
          <w:rFonts w:asciiTheme="minorHAnsi" w:hAnsiTheme="minorHAnsi" w:cstheme="minorHAnsi"/>
          <w:b/>
          <w:bCs/>
          <w:sz w:val="24"/>
          <w:szCs w:val="24"/>
        </w:rPr>
        <w:t>Areas</w:t>
      </w:r>
      <w:r w:rsidRPr="00F37854">
        <w:rPr>
          <w:rFonts w:asciiTheme="minorHAnsi" w:hAnsiTheme="minorHAnsi" w:cstheme="minorHAnsi"/>
          <w:b/>
          <w:bCs/>
          <w:spacing w:val="-9"/>
          <w:sz w:val="24"/>
          <w:szCs w:val="24"/>
        </w:rPr>
        <w:t xml:space="preserve"> </w:t>
      </w:r>
      <w:r w:rsidRPr="00F37854">
        <w:rPr>
          <w:rFonts w:asciiTheme="minorHAnsi" w:hAnsiTheme="minorHAnsi" w:cstheme="minorHAnsi"/>
          <w:b/>
          <w:bCs/>
          <w:sz w:val="24"/>
          <w:szCs w:val="24"/>
        </w:rPr>
        <w:t>of</w:t>
      </w:r>
      <w:r w:rsidRPr="00F37854">
        <w:rPr>
          <w:rFonts w:asciiTheme="minorHAnsi" w:hAnsiTheme="minorHAnsi" w:cstheme="minorHAnsi"/>
          <w:b/>
          <w:bCs/>
          <w:spacing w:val="-8"/>
          <w:sz w:val="24"/>
          <w:szCs w:val="24"/>
        </w:rPr>
        <w:t xml:space="preserve"> </w:t>
      </w:r>
      <w:r w:rsidRPr="00F37854">
        <w:rPr>
          <w:rFonts w:asciiTheme="minorHAnsi" w:hAnsiTheme="minorHAnsi" w:cstheme="minorHAnsi"/>
          <w:b/>
          <w:bCs/>
          <w:sz w:val="24"/>
          <w:szCs w:val="24"/>
        </w:rPr>
        <w:t>Interest</w:t>
      </w:r>
      <w:r w:rsidRPr="00F37854">
        <w:rPr>
          <w:rFonts w:asciiTheme="minorHAnsi" w:hAnsiTheme="minorHAnsi" w:cstheme="minorHAnsi"/>
          <w:b/>
          <w:bCs/>
          <w:spacing w:val="-5"/>
          <w:sz w:val="24"/>
          <w:szCs w:val="24"/>
        </w:rPr>
        <w:t xml:space="preserve"> </w:t>
      </w:r>
      <w:r w:rsidRPr="00F37854">
        <w:rPr>
          <w:rFonts w:asciiTheme="minorHAnsi" w:hAnsiTheme="minorHAnsi" w:cstheme="minorHAnsi"/>
          <w:b/>
          <w:bCs/>
          <w:sz w:val="24"/>
          <w:szCs w:val="24"/>
        </w:rPr>
        <w:t>and</w:t>
      </w:r>
      <w:r w:rsidRPr="00F37854">
        <w:rPr>
          <w:rFonts w:asciiTheme="minorHAnsi" w:hAnsiTheme="minorHAnsi" w:cstheme="minorHAnsi"/>
          <w:b/>
          <w:bCs/>
          <w:spacing w:val="-8"/>
          <w:sz w:val="24"/>
          <w:szCs w:val="24"/>
        </w:rPr>
        <w:t xml:space="preserve"> </w:t>
      </w:r>
      <w:r w:rsidRPr="00F37854">
        <w:rPr>
          <w:rFonts w:asciiTheme="minorHAnsi" w:hAnsiTheme="minorHAnsi" w:cstheme="minorHAnsi"/>
          <w:b/>
          <w:bCs/>
          <w:sz w:val="24"/>
          <w:szCs w:val="24"/>
        </w:rPr>
        <w:t>Expertise:</w:t>
      </w:r>
      <w:r w:rsidRPr="00F37854">
        <w:rPr>
          <w:rFonts w:asciiTheme="minorHAnsi" w:hAnsiTheme="minorHAnsi" w:cstheme="minorHAnsi"/>
          <w:b/>
          <w:bCs/>
          <w:spacing w:val="-5"/>
          <w:sz w:val="24"/>
          <w:szCs w:val="24"/>
        </w:rPr>
        <w:t xml:space="preserve"> </w:t>
      </w:r>
      <w:r w:rsidR="00F37854" w:rsidRPr="00F37854">
        <w:rPr>
          <w:rFonts w:asciiTheme="minorHAnsi" w:hAnsiTheme="minorHAnsi" w:cstheme="minorHAnsi"/>
          <w:spacing w:val="-5"/>
          <w:sz w:val="24"/>
          <w:szCs w:val="24"/>
        </w:rPr>
        <w:t>Clinical Social Work Practice, Social Work Practicum Education, Neurodiversity, Forensic Social Work</w:t>
      </w:r>
    </w:p>
    <w:p w14:paraId="05091A8A" w14:textId="36CA3FA0" w:rsidR="00F3598B" w:rsidRDefault="00F37854" w:rsidP="00F3598B">
      <w:pPr>
        <w:pStyle w:val="BodyText"/>
        <w:kinsoku w:val="0"/>
        <w:overflowPunct w:val="0"/>
        <w:spacing w:before="24"/>
        <w:ind w:left="1440"/>
        <w:rPr>
          <w:rFonts w:asciiTheme="minorHAnsi" w:hAnsiTheme="minorHAnsi" w:cstheme="minorHAnsi"/>
          <w:b/>
          <w:bCs/>
        </w:rPr>
      </w:pPr>
      <w:r w:rsidRPr="00F37854">
        <w:rPr>
          <w:rFonts w:asciiTheme="minorHAnsi" w:hAnsiTheme="minorHAnsi" w:cstheme="minorHAnsi"/>
          <w:b/>
          <w:bCs/>
          <w:sz w:val="24"/>
          <w:szCs w:val="24"/>
        </w:rPr>
        <w:t>2013</w:t>
      </w:r>
      <w:r w:rsidR="00F3598B" w:rsidRPr="00F37854">
        <w:rPr>
          <w:rFonts w:asciiTheme="minorHAnsi" w:hAnsiTheme="minorHAnsi" w:cstheme="minorHAnsi"/>
          <w:b/>
          <w:bCs/>
          <w:spacing w:val="-7"/>
          <w:sz w:val="24"/>
          <w:szCs w:val="24"/>
        </w:rPr>
        <w:t xml:space="preserve"> </w:t>
      </w:r>
      <w:r w:rsidR="00F3598B" w:rsidRPr="00F37854">
        <w:rPr>
          <w:rFonts w:asciiTheme="minorHAnsi" w:hAnsiTheme="minorHAnsi" w:cstheme="minorHAnsi"/>
          <w:b/>
          <w:bCs/>
          <w:sz w:val="24"/>
          <w:szCs w:val="24"/>
        </w:rPr>
        <w:t>Little</w:t>
      </w:r>
      <w:r w:rsidR="00F3598B" w:rsidRPr="00F37854">
        <w:rPr>
          <w:rFonts w:asciiTheme="minorHAnsi" w:hAnsiTheme="minorHAnsi" w:cstheme="minorHAnsi"/>
          <w:b/>
          <w:bCs/>
          <w:spacing w:val="-5"/>
          <w:sz w:val="24"/>
          <w:szCs w:val="24"/>
        </w:rPr>
        <w:t xml:space="preserve"> </w:t>
      </w:r>
      <w:r w:rsidR="00F3598B" w:rsidRPr="00F37854">
        <w:rPr>
          <w:rFonts w:asciiTheme="minorHAnsi" w:hAnsiTheme="minorHAnsi" w:cstheme="minorHAnsi"/>
          <w:b/>
          <w:bCs/>
          <w:sz w:val="24"/>
          <w:szCs w:val="24"/>
        </w:rPr>
        <w:t>Hall</w:t>
      </w:r>
      <w:r w:rsidR="00F3598B" w:rsidRPr="00F37854">
        <w:rPr>
          <w:rFonts w:asciiTheme="minorHAnsi" w:hAnsiTheme="minorHAnsi" w:cstheme="minorHAnsi"/>
          <w:sz w:val="24"/>
          <w:szCs w:val="24"/>
        </w:rPr>
        <w:t>,</w:t>
      </w:r>
      <w:r w:rsidR="00F3598B" w:rsidRPr="00F37854">
        <w:rPr>
          <w:rFonts w:asciiTheme="minorHAnsi" w:hAnsiTheme="minorHAnsi" w:cstheme="minorHAnsi"/>
          <w:spacing w:val="-7"/>
          <w:sz w:val="24"/>
          <w:szCs w:val="24"/>
        </w:rPr>
        <w:t xml:space="preserve"> </w:t>
      </w:r>
      <w:hyperlink r:id="rId72" w:history="1">
        <w:r w:rsidRPr="00F37854">
          <w:rPr>
            <w:rStyle w:val="Hyperlink"/>
            <w:rFonts w:asciiTheme="minorHAnsi" w:hAnsiTheme="minorHAnsi" w:cstheme="minorHAnsi"/>
            <w:color w:val="C00000"/>
            <w:spacing w:val="-2"/>
            <w:sz w:val="24"/>
            <w:szCs w:val="24"/>
          </w:rPr>
          <w:t>mldavenport@ua.edu</w:t>
        </w:r>
      </w:hyperlink>
      <w:r w:rsidR="00EB234C" w:rsidRPr="00F37854">
        <w:rPr>
          <w:rFonts w:asciiTheme="minorHAnsi" w:hAnsiTheme="minorHAnsi" w:cstheme="minorHAnsi"/>
        </w:rPr>
        <w:t xml:space="preserve">, </w:t>
      </w:r>
      <w:r w:rsidR="00EB234C" w:rsidRPr="00F37854">
        <w:rPr>
          <w:rFonts w:asciiTheme="minorHAnsi" w:hAnsiTheme="minorHAnsi" w:cstheme="minorHAnsi"/>
          <w:b/>
          <w:bCs/>
        </w:rPr>
        <w:t>(205) 348-</w:t>
      </w:r>
      <w:r w:rsidRPr="00F37854">
        <w:rPr>
          <w:rFonts w:asciiTheme="minorHAnsi" w:hAnsiTheme="minorHAnsi" w:cstheme="minorHAnsi"/>
          <w:b/>
          <w:bCs/>
        </w:rPr>
        <w:t>2186</w:t>
      </w:r>
    </w:p>
    <w:p w14:paraId="4AB52D99" w14:textId="77777777" w:rsidR="00987CA1" w:rsidRDefault="00987CA1" w:rsidP="00F3598B">
      <w:pPr>
        <w:pStyle w:val="BodyText"/>
        <w:kinsoku w:val="0"/>
        <w:overflowPunct w:val="0"/>
        <w:spacing w:before="24"/>
        <w:ind w:left="1440"/>
        <w:rPr>
          <w:rFonts w:asciiTheme="minorHAnsi" w:hAnsiTheme="minorHAnsi" w:cstheme="minorHAnsi"/>
          <w:color w:val="C00000"/>
          <w:spacing w:val="-2"/>
          <w:sz w:val="24"/>
          <w:szCs w:val="24"/>
        </w:rPr>
      </w:pPr>
    </w:p>
    <w:p w14:paraId="1465A540" w14:textId="77777777" w:rsidR="00987CA1" w:rsidRPr="00EB234C" w:rsidRDefault="00987CA1" w:rsidP="00987CA1">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Luciana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Giorgio</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North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Carolina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Chapel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Hill;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Columbia University</w:t>
      </w:r>
    </w:p>
    <w:p w14:paraId="1A81435F" w14:textId="77777777" w:rsidR="00987CA1" w:rsidRPr="00EB234C" w:rsidRDefault="00987CA1" w:rsidP="00987CA1">
      <w:pPr>
        <w:pStyle w:val="BodyText"/>
        <w:kinsoku w:val="0"/>
        <w:overflowPunct w:val="0"/>
        <w:spacing w:line="291" w:lineRule="exact"/>
        <w:ind w:left="1440"/>
        <w:rPr>
          <w:rFonts w:asciiTheme="minorHAnsi" w:hAnsiTheme="minorHAnsi" w:cstheme="minorHAnsi"/>
          <w:spacing w:val="-2"/>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5"/>
          <w:sz w:val="24"/>
          <w:szCs w:val="24"/>
        </w:rPr>
        <w:t xml:space="preserve"> </w:t>
      </w:r>
      <w:r w:rsidRPr="002037AF">
        <w:rPr>
          <w:rFonts w:asciiTheme="minorHAnsi" w:hAnsiTheme="minorHAnsi" w:cstheme="minorHAnsi"/>
          <w:spacing w:val="-5"/>
          <w:sz w:val="24"/>
          <w:szCs w:val="24"/>
        </w:rPr>
        <w:t>Women’s Health,</w:t>
      </w:r>
      <w:r>
        <w:rPr>
          <w:rFonts w:asciiTheme="minorHAnsi" w:hAnsiTheme="minorHAnsi" w:cstheme="minorHAnsi"/>
          <w:b/>
          <w:bCs/>
          <w:spacing w:val="-5"/>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Disparities,</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Equity</w:t>
      </w:r>
    </w:p>
    <w:p w14:paraId="438D0780" w14:textId="3038F4C3" w:rsidR="00987CA1" w:rsidRPr="00EB234C" w:rsidRDefault="00987CA1" w:rsidP="00987CA1">
      <w:pPr>
        <w:pStyle w:val="BodyText"/>
        <w:kinsoku w:val="0"/>
        <w:overflowPunct w:val="0"/>
        <w:spacing w:before="24"/>
        <w:ind w:left="1440"/>
        <w:rPr>
          <w:rFonts w:asciiTheme="minorHAnsi" w:hAnsiTheme="minorHAnsi" w:cstheme="minorHAnsi"/>
          <w:color w:val="C00000"/>
          <w:spacing w:val="-2"/>
          <w:sz w:val="24"/>
          <w:szCs w:val="24"/>
        </w:rPr>
      </w:pPr>
      <w:r w:rsidRPr="00EB234C">
        <w:rPr>
          <w:rFonts w:asciiTheme="minorHAnsi" w:hAnsiTheme="minorHAnsi" w:cstheme="minorHAnsi"/>
          <w:b/>
          <w:bCs/>
          <w:sz w:val="24"/>
          <w:szCs w:val="24"/>
        </w:rPr>
        <w:t>300</w:t>
      </w:r>
      <w:r>
        <w:rPr>
          <w:rFonts w:asciiTheme="minorHAnsi" w:hAnsiTheme="minorHAnsi" w:cstheme="minorHAnsi"/>
          <w:b/>
          <w:bCs/>
          <w:sz w:val="24"/>
          <w:szCs w:val="24"/>
        </w:rPr>
        <w:t>5</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7"/>
          <w:sz w:val="24"/>
          <w:szCs w:val="24"/>
        </w:rPr>
        <w:t xml:space="preserve"> </w:t>
      </w:r>
      <w:hyperlink r:id="rId73" w:history="1">
        <w:r w:rsidRPr="00EB234C">
          <w:rPr>
            <w:rFonts w:asciiTheme="minorHAnsi" w:hAnsiTheme="minorHAnsi" w:cstheme="minorHAnsi"/>
            <w:color w:val="C00000"/>
            <w:spacing w:val="-2"/>
            <w:sz w:val="24"/>
            <w:szCs w:val="24"/>
            <w:u w:val="single"/>
          </w:rPr>
          <w:t>luciana.giorgio@ua.edu</w:t>
        </w:r>
      </w:hyperlink>
      <w:r w:rsidRPr="00EB234C">
        <w:rPr>
          <w:rFonts w:asciiTheme="minorHAnsi" w:hAnsiTheme="minorHAnsi" w:cstheme="minorHAnsi"/>
        </w:rPr>
        <w:t xml:space="preserve">, </w:t>
      </w:r>
      <w:r w:rsidRPr="00EB234C">
        <w:rPr>
          <w:rFonts w:asciiTheme="minorHAnsi" w:hAnsiTheme="minorHAnsi" w:cstheme="minorHAnsi"/>
          <w:b/>
          <w:bCs/>
        </w:rPr>
        <w:t>(205) 348-6791</w:t>
      </w:r>
    </w:p>
    <w:p w14:paraId="494BD495" w14:textId="77777777" w:rsidR="00F3598B" w:rsidRPr="00EB234C" w:rsidRDefault="00F3598B" w:rsidP="00F3598B">
      <w:pPr>
        <w:pStyle w:val="BodyText"/>
        <w:kinsoku w:val="0"/>
        <w:overflowPunct w:val="0"/>
        <w:spacing w:before="8"/>
        <w:rPr>
          <w:rFonts w:asciiTheme="minorHAnsi" w:hAnsiTheme="minorHAnsi" w:cstheme="minorHAnsi"/>
          <w:sz w:val="23"/>
          <w:szCs w:val="23"/>
        </w:rPr>
      </w:pPr>
    </w:p>
    <w:p w14:paraId="190207D4" w14:textId="34345F31"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rPr>
      </w:pPr>
      <w:r w:rsidRPr="00EB234C">
        <w:rPr>
          <w:rFonts w:asciiTheme="minorHAnsi" w:hAnsiTheme="minorHAnsi" w:cstheme="minorHAnsi"/>
          <w:b/>
          <w:bCs/>
          <w:color w:val="000000"/>
          <w:sz w:val="24"/>
          <w:szCs w:val="24"/>
        </w:rPr>
        <w:t>Samantha Guz</w:t>
      </w:r>
      <w:r w:rsidRPr="00EB234C">
        <w:rPr>
          <w:rFonts w:asciiTheme="minorHAnsi" w:hAnsiTheme="minorHAnsi" w:cstheme="minorHAnsi"/>
          <w:color w:val="000000"/>
          <w:sz w:val="24"/>
          <w:szCs w:val="24"/>
        </w:rPr>
        <w:t>, Assistant Professor, BS, Texas A&amp;M University; MSSW BSW, Illinois State University; MSW, University of Texas at Austin; PhD, University of Chicago</w:t>
      </w:r>
    </w:p>
    <w:p w14:paraId="1101C744" w14:textId="26BA2C53"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rPr>
      </w:pPr>
      <w:r w:rsidRPr="00EB234C">
        <w:rPr>
          <w:rFonts w:asciiTheme="minorHAnsi" w:hAnsiTheme="minorHAnsi" w:cstheme="minorHAnsi"/>
          <w:b/>
          <w:bCs/>
          <w:color w:val="000000"/>
          <w:sz w:val="24"/>
          <w:szCs w:val="24"/>
        </w:rPr>
        <w:t>Areas of Interest and Expertise: </w:t>
      </w:r>
      <w:r w:rsidRPr="00EB234C">
        <w:rPr>
          <w:rFonts w:asciiTheme="minorHAnsi" w:hAnsiTheme="minorHAnsi" w:cstheme="minorHAnsi"/>
          <w:color w:val="000000"/>
          <w:sz w:val="24"/>
          <w:szCs w:val="24"/>
        </w:rPr>
        <w:t xml:space="preserve">School-prison nexus; School-based </w:t>
      </w:r>
      <w:r w:rsidR="00342BAC">
        <w:rPr>
          <w:rFonts w:asciiTheme="minorHAnsi" w:hAnsiTheme="minorHAnsi" w:cstheme="minorHAnsi"/>
          <w:color w:val="000000"/>
          <w:sz w:val="24"/>
          <w:szCs w:val="24"/>
        </w:rPr>
        <w:t>health and social service provision</w:t>
      </w:r>
      <w:r w:rsidRPr="00EB234C">
        <w:rPr>
          <w:rFonts w:asciiTheme="minorHAnsi" w:hAnsiTheme="minorHAnsi" w:cstheme="minorHAnsi"/>
          <w:color w:val="000000"/>
          <w:sz w:val="24"/>
          <w:szCs w:val="24"/>
        </w:rPr>
        <w:t>; Minoritized families in the education system; Critical feminist studies</w:t>
      </w:r>
    </w:p>
    <w:p w14:paraId="0C463ACC" w14:textId="586B0BA1"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000000"/>
          <w:sz w:val="24"/>
          <w:szCs w:val="24"/>
          <w:bdr w:val="none" w:sz="0" w:space="0" w:color="auto" w:frame="1"/>
        </w:rPr>
      </w:pPr>
      <w:r w:rsidRPr="00EB234C">
        <w:rPr>
          <w:rFonts w:asciiTheme="minorHAnsi" w:hAnsiTheme="minorHAnsi" w:cstheme="minorHAnsi"/>
          <w:color w:val="000000"/>
          <w:sz w:val="24"/>
          <w:szCs w:val="24"/>
          <w:bdr w:val="none" w:sz="0" w:space="0" w:color="auto" w:frame="1"/>
        </w:rPr>
        <w:t>3009</w:t>
      </w:r>
      <w:r w:rsidRPr="00EB234C">
        <w:rPr>
          <w:rFonts w:asciiTheme="minorHAnsi" w:hAnsiTheme="minorHAnsi" w:cstheme="minorHAnsi"/>
          <w:b/>
          <w:bCs/>
          <w:color w:val="000000"/>
          <w:sz w:val="24"/>
          <w:szCs w:val="24"/>
          <w:bdr w:val="none" w:sz="0" w:space="0" w:color="auto" w:frame="1"/>
        </w:rPr>
        <w:t> Little Hall, </w:t>
      </w:r>
      <w:r w:rsidR="00EB234C" w:rsidRPr="00004DAA">
        <w:rPr>
          <w:rFonts w:asciiTheme="minorHAnsi" w:hAnsiTheme="minorHAnsi" w:cstheme="minorHAnsi"/>
          <w:color w:val="C00000"/>
          <w:sz w:val="24"/>
          <w:szCs w:val="24"/>
          <w:u w:val="single"/>
          <w:bdr w:val="none" w:sz="0" w:space="0" w:color="auto" w:frame="1"/>
        </w:rPr>
        <w:t>srguz@ua.edu,</w:t>
      </w:r>
      <w:r w:rsidRPr="00004DAA">
        <w:rPr>
          <w:rFonts w:asciiTheme="minorHAnsi" w:hAnsiTheme="minorHAnsi" w:cstheme="minorHAnsi"/>
          <w:b/>
          <w:bCs/>
          <w:color w:val="C00000"/>
          <w:sz w:val="24"/>
          <w:szCs w:val="24"/>
          <w:bdr w:val="none" w:sz="0" w:space="0" w:color="auto" w:frame="1"/>
        </w:rPr>
        <w:t> </w:t>
      </w:r>
      <w:r w:rsidRPr="00EB234C">
        <w:rPr>
          <w:rFonts w:asciiTheme="minorHAnsi" w:hAnsiTheme="minorHAnsi" w:cstheme="minorHAnsi"/>
          <w:color w:val="000000"/>
          <w:sz w:val="24"/>
          <w:szCs w:val="24"/>
          <w:bdr w:val="none" w:sz="0" w:space="0" w:color="auto" w:frame="1"/>
        </w:rPr>
        <w:t>205-348-7764</w:t>
      </w:r>
    </w:p>
    <w:p w14:paraId="68F55E19" w14:textId="77777777" w:rsidR="009B68C7" w:rsidRPr="00EB234C" w:rsidRDefault="009B68C7" w:rsidP="009B68C7">
      <w:pPr>
        <w:widowControl/>
        <w:shd w:val="clear" w:color="auto" w:fill="FFFFFF"/>
        <w:autoSpaceDE/>
        <w:autoSpaceDN/>
        <w:adjustRightInd/>
        <w:ind w:left="1440" w:right="1710"/>
        <w:textAlignment w:val="baseline"/>
        <w:rPr>
          <w:rFonts w:asciiTheme="minorHAnsi" w:hAnsiTheme="minorHAnsi" w:cstheme="minorHAnsi"/>
          <w:color w:val="242424"/>
          <w:sz w:val="24"/>
          <w:szCs w:val="24"/>
        </w:rPr>
      </w:pPr>
    </w:p>
    <w:p w14:paraId="7D2737A9" w14:textId="77777777" w:rsidR="00F3598B" w:rsidRPr="00EB234C" w:rsidRDefault="00F3598B" w:rsidP="00F3598B">
      <w:pPr>
        <w:pStyle w:val="BodyText"/>
        <w:kinsoku w:val="0"/>
        <w:overflowPunct w:val="0"/>
        <w:spacing w:before="51" w:line="256" w:lineRule="auto"/>
        <w:ind w:left="1440" w:right="1767"/>
        <w:jc w:val="both"/>
        <w:rPr>
          <w:rFonts w:asciiTheme="minorHAnsi" w:hAnsiTheme="minorHAnsi" w:cstheme="minorHAnsi"/>
          <w:spacing w:val="-2"/>
          <w:sz w:val="24"/>
          <w:szCs w:val="24"/>
        </w:rPr>
      </w:pPr>
      <w:proofErr w:type="spellStart"/>
      <w:r w:rsidRPr="00EB234C">
        <w:rPr>
          <w:rFonts w:asciiTheme="minorHAnsi" w:hAnsiTheme="minorHAnsi" w:cstheme="minorHAnsi"/>
          <w:b/>
          <w:bCs/>
          <w:sz w:val="24"/>
          <w:szCs w:val="24"/>
        </w:rPr>
        <w:t>Schnavia</w:t>
      </w:r>
      <w:proofErr w:type="spellEnd"/>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Hatcher</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Dean,</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Spelman</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College,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Georgia,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 xml:space="preserve">of </w:t>
      </w:r>
      <w:r w:rsidRPr="00EB234C">
        <w:rPr>
          <w:rFonts w:asciiTheme="minorHAnsi" w:hAnsiTheme="minorHAnsi" w:cstheme="minorHAnsi"/>
          <w:spacing w:val="-2"/>
          <w:sz w:val="24"/>
          <w:szCs w:val="24"/>
        </w:rPr>
        <w:t>Kansas</w:t>
      </w:r>
    </w:p>
    <w:p w14:paraId="648F3EEF" w14:textId="77777777" w:rsidR="00F3598B" w:rsidRPr="00EB234C" w:rsidRDefault="00F3598B" w:rsidP="00F3598B">
      <w:pPr>
        <w:pStyle w:val="BodyText"/>
        <w:kinsoku w:val="0"/>
        <w:overflowPunct w:val="0"/>
        <w:spacing w:before="5" w:line="259" w:lineRule="auto"/>
        <w:ind w:left="1440" w:right="1695"/>
        <w:jc w:val="both"/>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4"/>
          <w:sz w:val="24"/>
          <w:szCs w:val="24"/>
        </w:rPr>
        <w:t xml:space="preserve"> </w:t>
      </w:r>
      <w:r w:rsidRPr="00EB234C">
        <w:rPr>
          <w:rFonts w:asciiTheme="minorHAnsi" w:hAnsiTheme="minorHAnsi" w:cstheme="minorHAnsi"/>
          <w:sz w:val="24"/>
          <w:szCs w:val="24"/>
        </w:rPr>
        <w:t>Class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Policy</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Implications</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for</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the</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Black</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Community, Health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Promotion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Strategies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for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Incarcerated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Youth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Adults,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Youth</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Models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 Success in Higher Ed</w:t>
      </w:r>
    </w:p>
    <w:p w14:paraId="666E506E" w14:textId="77777777" w:rsidR="00F3598B" w:rsidRPr="00EB234C" w:rsidRDefault="00F3598B" w:rsidP="00F3598B">
      <w:pPr>
        <w:pStyle w:val="BodyText"/>
        <w:kinsoku w:val="0"/>
        <w:overflowPunct w:val="0"/>
        <w:spacing w:before="6"/>
        <w:ind w:left="1440"/>
        <w:jc w:val="both"/>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1002</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hyperlink r:id="rId74" w:history="1">
        <w:r w:rsidRPr="00EB234C">
          <w:rPr>
            <w:rFonts w:asciiTheme="minorHAnsi" w:hAnsiTheme="minorHAnsi" w:cstheme="minorHAnsi"/>
            <w:color w:val="C00000"/>
            <w:sz w:val="24"/>
            <w:szCs w:val="24"/>
            <w:u w:val="single"/>
          </w:rPr>
          <w:t>schnavia.hatcher@ua.edu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0"/>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3924</w:t>
      </w:r>
    </w:p>
    <w:p w14:paraId="31108499" w14:textId="77777777" w:rsidR="00F3598B" w:rsidRPr="00EB234C" w:rsidRDefault="00F3598B" w:rsidP="00F3598B">
      <w:pPr>
        <w:pStyle w:val="BodyText"/>
        <w:kinsoku w:val="0"/>
        <w:overflowPunct w:val="0"/>
        <w:spacing w:before="1"/>
        <w:rPr>
          <w:rFonts w:asciiTheme="minorHAnsi" w:hAnsiTheme="minorHAnsi" w:cstheme="minorHAnsi"/>
          <w:b/>
          <w:bCs/>
          <w:sz w:val="23"/>
          <w:szCs w:val="23"/>
        </w:rPr>
      </w:pPr>
    </w:p>
    <w:p w14:paraId="61BBA5FD" w14:textId="77777777" w:rsidR="00F3598B" w:rsidRPr="00EB234C" w:rsidRDefault="00F3598B" w:rsidP="00F3598B">
      <w:pPr>
        <w:pStyle w:val="BodyText"/>
        <w:kinsoku w:val="0"/>
        <w:overflowPunct w:val="0"/>
        <w:spacing w:before="51" w:line="259" w:lineRule="auto"/>
        <w:ind w:left="1440" w:right="2097"/>
        <w:rPr>
          <w:rFonts w:asciiTheme="minorHAnsi" w:hAnsiTheme="minorHAnsi" w:cstheme="minorHAnsi"/>
          <w:sz w:val="24"/>
          <w:szCs w:val="24"/>
        </w:rPr>
      </w:pPr>
      <w:r w:rsidRPr="00EB234C">
        <w:rPr>
          <w:rFonts w:asciiTheme="minorHAnsi" w:hAnsiTheme="minorHAnsi" w:cstheme="minorHAnsi"/>
          <w:b/>
          <w:bCs/>
          <w:sz w:val="24"/>
          <w:szCs w:val="24"/>
        </w:rPr>
        <w:t>Laura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Hopson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Bowdoin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College;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Columbia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PhD, University of Texas at Austin</w:t>
      </w:r>
    </w:p>
    <w:p w14:paraId="76DBD4E4" w14:textId="77777777" w:rsidR="00F3598B" w:rsidRPr="00EB234C" w:rsidRDefault="00F3598B" w:rsidP="00F3598B">
      <w:pPr>
        <w:pStyle w:val="BodyText"/>
        <w:kinsoku w:val="0"/>
        <w:overflowPunct w:val="0"/>
        <w:spacing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Evidence-Based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Practice,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School</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Climate,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Work</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Services in Schools</w:t>
      </w:r>
    </w:p>
    <w:p w14:paraId="6A8323F0" w14:textId="77777777" w:rsidR="00F3598B" w:rsidRDefault="00F3598B" w:rsidP="00F3598B">
      <w:pPr>
        <w:pStyle w:val="BodyText"/>
        <w:kinsoku w:val="0"/>
        <w:overflowPunct w:val="0"/>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2006</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75" w:history="1">
        <w:r w:rsidRPr="00EB234C">
          <w:rPr>
            <w:rFonts w:asciiTheme="minorHAnsi" w:hAnsiTheme="minorHAnsi" w:cstheme="minorHAnsi"/>
            <w:color w:val="C00000"/>
            <w:sz w:val="24"/>
            <w:szCs w:val="24"/>
            <w:u w:val="single"/>
          </w:rPr>
          <w:t>lmhopson@sw.ua.edu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2"/>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2"/>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5270</w:t>
      </w:r>
    </w:p>
    <w:p w14:paraId="491B51BA" w14:textId="77777777" w:rsidR="00987CA1" w:rsidRDefault="00987CA1" w:rsidP="00F3598B">
      <w:pPr>
        <w:pStyle w:val="BodyText"/>
        <w:kinsoku w:val="0"/>
        <w:overflowPunct w:val="0"/>
        <w:ind w:left="1440"/>
        <w:rPr>
          <w:rFonts w:asciiTheme="minorHAnsi" w:hAnsiTheme="minorHAnsi" w:cstheme="minorHAnsi"/>
          <w:b/>
          <w:bCs/>
          <w:color w:val="000000"/>
          <w:spacing w:val="-4"/>
          <w:sz w:val="24"/>
          <w:szCs w:val="24"/>
        </w:rPr>
      </w:pPr>
    </w:p>
    <w:p w14:paraId="35155BFF" w14:textId="79094ED8" w:rsidR="00987CA1" w:rsidRPr="00061C32" w:rsidRDefault="00987CA1" w:rsidP="00987CA1">
      <w:pPr>
        <w:pStyle w:val="BodyText"/>
        <w:kinsoku w:val="0"/>
        <w:overflowPunct w:val="0"/>
        <w:spacing w:before="51" w:line="259" w:lineRule="auto"/>
        <w:ind w:left="1440" w:right="2097"/>
        <w:rPr>
          <w:rFonts w:asciiTheme="minorHAnsi" w:hAnsiTheme="minorHAnsi" w:cstheme="minorHAnsi"/>
          <w:sz w:val="24"/>
          <w:szCs w:val="24"/>
        </w:rPr>
      </w:pPr>
      <w:r w:rsidRPr="00061C32">
        <w:rPr>
          <w:rFonts w:asciiTheme="minorHAnsi" w:hAnsiTheme="minorHAnsi" w:cstheme="minorHAnsi"/>
          <w:b/>
          <w:bCs/>
          <w:sz w:val="24"/>
          <w:szCs w:val="24"/>
        </w:rPr>
        <w:t>Donna Hornsby</w:t>
      </w:r>
      <w:r w:rsidRPr="00061C32">
        <w:rPr>
          <w:rFonts w:asciiTheme="minorHAnsi" w:hAnsiTheme="minorHAnsi" w:cstheme="minorHAnsi"/>
          <w:sz w:val="24"/>
          <w:szCs w:val="24"/>
        </w:rPr>
        <w:t>,</w:t>
      </w:r>
      <w:r w:rsidRPr="00061C32">
        <w:rPr>
          <w:rFonts w:asciiTheme="minorHAnsi" w:hAnsiTheme="minorHAnsi" w:cstheme="minorHAnsi"/>
          <w:spacing w:val="-14"/>
          <w:sz w:val="24"/>
          <w:szCs w:val="24"/>
        </w:rPr>
        <w:t xml:space="preserve"> </w:t>
      </w:r>
      <w:r w:rsidR="00061C32" w:rsidRPr="00061C32">
        <w:rPr>
          <w:rFonts w:asciiTheme="minorHAnsi" w:hAnsiTheme="minorHAnsi" w:cstheme="minorHAnsi"/>
          <w:sz w:val="24"/>
          <w:szCs w:val="24"/>
        </w:rPr>
        <w:t>Clinical Assistant Professor</w:t>
      </w:r>
      <w:r w:rsidRPr="00061C32">
        <w:rPr>
          <w:rFonts w:asciiTheme="minorHAnsi" w:hAnsiTheme="minorHAnsi" w:cstheme="minorHAnsi"/>
          <w:sz w:val="24"/>
          <w:szCs w:val="24"/>
        </w:rPr>
        <w:t>,</w:t>
      </w:r>
      <w:r w:rsidRPr="00061C32">
        <w:rPr>
          <w:rFonts w:asciiTheme="minorHAnsi" w:hAnsiTheme="minorHAnsi" w:cstheme="minorHAnsi"/>
          <w:spacing w:val="-14"/>
          <w:sz w:val="24"/>
          <w:szCs w:val="24"/>
        </w:rPr>
        <w:t xml:space="preserve"> </w:t>
      </w:r>
      <w:r w:rsidRPr="00061C32">
        <w:rPr>
          <w:rFonts w:asciiTheme="minorHAnsi" w:hAnsiTheme="minorHAnsi" w:cstheme="minorHAnsi"/>
          <w:sz w:val="24"/>
          <w:szCs w:val="24"/>
        </w:rPr>
        <w:t>B</w:t>
      </w:r>
      <w:r w:rsidR="00061C32" w:rsidRPr="00061C32">
        <w:rPr>
          <w:rFonts w:asciiTheme="minorHAnsi" w:hAnsiTheme="minorHAnsi" w:cstheme="minorHAnsi"/>
          <w:sz w:val="24"/>
          <w:szCs w:val="24"/>
        </w:rPr>
        <w:t>SW</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00061C32" w:rsidRPr="00061C32">
        <w:rPr>
          <w:rFonts w:asciiTheme="minorHAnsi" w:hAnsiTheme="minorHAnsi" w:cstheme="minorHAnsi"/>
          <w:sz w:val="24"/>
          <w:szCs w:val="24"/>
        </w:rPr>
        <w:t>University of Alabama</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Pr="00061C32">
        <w:rPr>
          <w:rFonts w:asciiTheme="minorHAnsi" w:hAnsiTheme="minorHAnsi" w:cstheme="minorHAnsi"/>
          <w:sz w:val="24"/>
          <w:szCs w:val="24"/>
        </w:rPr>
        <w:t>MSW,</w:t>
      </w:r>
      <w:r w:rsidRPr="00061C32">
        <w:rPr>
          <w:rFonts w:asciiTheme="minorHAnsi" w:hAnsiTheme="minorHAnsi" w:cstheme="minorHAnsi"/>
          <w:spacing w:val="-14"/>
          <w:sz w:val="24"/>
          <w:szCs w:val="24"/>
        </w:rPr>
        <w:t xml:space="preserve"> </w:t>
      </w:r>
      <w:r w:rsidR="00061C32" w:rsidRPr="00061C32">
        <w:rPr>
          <w:rFonts w:asciiTheme="minorHAnsi" w:hAnsiTheme="minorHAnsi" w:cstheme="minorHAnsi"/>
          <w:sz w:val="24"/>
          <w:szCs w:val="24"/>
        </w:rPr>
        <w:t>Virginia Commonwealth University</w:t>
      </w:r>
      <w:r w:rsidRPr="00061C32">
        <w:rPr>
          <w:rFonts w:asciiTheme="minorHAnsi" w:hAnsiTheme="minorHAnsi" w:cstheme="minorHAnsi"/>
          <w:sz w:val="24"/>
          <w:szCs w:val="24"/>
        </w:rPr>
        <w:t>;</w:t>
      </w:r>
      <w:r w:rsidRPr="00061C32">
        <w:rPr>
          <w:rFonts w:asciiTheme="minorHAnsi" w:hAnsiTheme="minorHAnsi" w:cstheme="minorHAnsi"/>
          <w:spacing w:val="-13"/>
          <w:sz w:val="24"/>
          <w:szCs w:val="24"/>
        </w:rPr>
        <w:t xml:space="preserve"> </w:t>
      </w:r>
      <w:r w:rsidR="00061C32" w:rsidRPr="00061C32">
        <w:rPr>
          <w:rFonts w:asciiTheme="minorHAnsi" w:hAnsiTheme="minorHAnsi" w:cstheme="minorHAnsi"/>
          <w:sz w:val="24"/>
          <w:szCs w:val="24"/>
        </w:rPr>
        <w:t>DSW</w:t>
      </w:r>
      <w:r w:rsidRPr="00061C32">
        <w:rPr>
          <w:rFonts w:asciiTheme="minorHAnsi" w:hAnsiTheme="minorHAnsi" w:cstheme="minorHAnsi"/>
          <w:sz w:val="24"/>
          <w:szCs w:val="24"/>
        </w:rPr>
        <w:t xml:space="preserve">, University of </w:t>
      </w:r>
      <w:r w:rsidR="00061C32" w:rsidRPr="00061C32">
        <w:rPr>
          <w:rFonts w:asciiTheme="minorHAnsi" w:hAnsiTheme="minorHAnsi" w:cstheme="minorHAnsi"/>
          <w:sz w:val="24"/>
          <w:szCs w:val="24"/>
        </w:rPr>
        <w:t>Kentucky</w:t>
      </w:r>
    </w:p>
    <w:p w14:paraId="0F77282C" w14:textId="5D0FBD0D" w:rsidR="00987CA1" w:rsidRPr="00061C32" w:rsidRDefault="00987CA1" w:rsidP="00987CA1">
      <w:pPr>
        <w:pStyle w:val="BodyText"/>
        <w:kinsoku w:val="0"/>
        <w:overflowPunct w:val="0"/>
        <w:spacing w:line="259" w:lineRule="auto"/>
        <w:ind w:left="1440" w:right="1599"/>
        <w:rPr>
          <w:rFonts w:asciiTheme="minorHAnsi" w:hAnsiTheme="minorHAnsi" w:cstheme="minorHAnsi"/>
          <w:sz w:val="24"/>
          <w:szCs w:val="24"/>
        </w:rPr>
      </w:pPr>
      <w:r w:rsidRPr="00061C32">
        <w:rPr>
          <w:rFonts w:asciiTheme="minorHAnsi" w:hAnsiTheme="minorHAnsi" w:cstheme="minorHAnsi"/>
          <w:b/>
          <w:bCs/>
          <w:sz w:val="24"/>
          <w:szCs w:val="24"/>
        </w:rPr>
        <w:t>Areas</w:t>
      </w:r>
      <w:r w:rsidRPr="00061C32">
        <w:rPr>
          <w:rFonts w:asciiTheme="minorHAnsi" w:hAnsiTheme="minorHAnsi" w:cstheme="minorHAnsi"/>
          <w:b/>
          <w:bCs/>
          <w:spacing w:val="-12"/>
          <w:sz w:val="24"/>
          <w:szCs w:val="24"/>
        </w:rPr>
        <w:t xml:space="preserve"> </w:t>
      </w:r>
      <w:r w:rsidRPr="00061C32">
        <w:rPr>
          <w:rFonts w:asciiTheme="minorHAnsi" w:hAnsiTheme="minorHAnsi" w:cstheme="minorHAnsi"/>
          <w:b/>
          <w:bCs/>
          <w:sz w:val="24"/>
          <w:szCs w:val="24"/>
        </w:rPr>
        <w:t>of</w:t>
      </w:r>
      <w:r w:rsidRPr="00061C32">
        <w:rPr>
          <w:rFonts w:asciiTheme="minorHAnsi" w:hAnsiTheme="minorHAnsi" w:cstheme="minorHAnsi"/>
          <w:b/>
          <w:bCs/>
          <w:spacing w:val="-11"/>
          <w:sz w:val="24"/>
          <w:szCs w:val="24"/>
        </w:rPr>
        <w:t xml:space="preserve"> </w:t>
      </w:r>
      <w:r w:rsidRPr="00061C32">
        <w:rPr>
          <w:rFonts w:asciiTheme="minorHAnsi" w:hAnsiTheme="minorHAnsi" w:cstheme="minorHAnsi"/>
          <w:b/>
          <w:bCs/>
          <w:sz w:val="24"/>
          <w:szCs w:val="24"/>
        </w:rPr>
        <w:t>Interest</w:t>
      </w:r>
      <w:r w:rsidRPr="00061C32">
        <w:rPr>
          <w:rFonts w:asciiTheme="minorHAnsi" w:hAnsiTheme="minorHAnsi" w:cstheme="minorHAnsi"/>
          <w:b/>
          <w:bCs/>
          <w:spacing w:val="-11"/>
          <w:sz w:val="24"/>
          <w:szCs w:val="24"/>
        </w:rPr>
        <w:t xml:space="preserve"> </w:t>
      </w:r>
      <w:r w:rsidRPr="00061C32">
        <w:rPr>
          <w:rFonts w:asciiTheme="minorHAnsi" w:hAnsiTheme="minorHAnsi" w:cstheme="minorHAnsi"/>
          <w:b/>
          <w:bCs/>
          <w:sz w:val="24"/>
          <w:szCs w:val="24"/>
        </w:rPr>
        <w:t>and</w:t>
      </w:r>
      <w:r w:rsidRPr="00061C32">
        <w:rPr>
          <w:rFonts w:asciiTheme="minorHAnsi" w:hAnsiTheme="minorHAnsi" w:cstheme="minorHAnsi"/>
          <w:b/>
          <w:bCs/>
          <w:spacing w:val="-13"/>
          <w:sz w:val="24"/>
          <w:szCs w:val="24"/>
        </w:rPr>
        <w:t xml:space="preserve"> </w:t>
      </w:r>
      <w:r w:rsidRPr="00061C32">
        <w:rPr>
          <w:rFonts w:asciiTheme="minorHAnsi" w:hAnsiTheme="minorHAnsi" w:cstheme="minorHAnsi"/>
          <w:b/>
          <w:bCs/>
          <w:sz w:val="24"/>
          <w:szCs w:val="24"/>
        </w:rPr>
        <w:t>Expertise:</w:t>
      </w:r>
      <w:r w:rsidRPr="00061C32">
        <w:rPr>
          <w:rFonts w:asciiTheme="minorHAnsi" w:hAnsiTheme="minorHAnsi" w:cstheme="minorHAnsi"/>
          <w:b/>
          <w:bCs/>
          <w:spacing w:val="-11"/>
          <w:sz w:val="24"/>
          <w:szCs w:val="24"/>
        </w:rPr>
        <w:t xml:space="preserve"> </w:t>
      </w:r>
      <w:r w:rsidR="00061C32" w:rsidRPr="00061C32">
        <w:rPr>
          <w:rFonts w:asciiTheme="minorHAnsi" w:hAnsiTheme="minorHAnsi" w:cstheme="minorHAnsi"/>
          <w:sz w:val="24"/>
          <w:szCs w:val="24"/>
        </w:rPr>
        <w:t>Child welfare, cancer caregivers and developing strategies to reduce caregiver burden to improve both caregiver and patient outcomes.</w:t>
      </w:r>
    </w:p>
    <w:p w14:paraId="0785DA53" w14:textId="68C9A6BB" w:rsidR="00987CA1" w:rsidRPr="00061C32" w:rsidRDefault="00061C32" w:rsidP="00987CA1">
      <w:pPr>
        <w:pStyle w:val="BodyText"/>
        <w:kinsoku w:val="0"/>
        <w:overflowPunct w:val="0"/>
        <w:ind w:left="1440"/>
        <w:rPr>
          <w:rFonts w:asciiTheme="minorHAnsi" w:hAnsiTheme="minorHAnsi" w:cstheme="minorHAnsi"/>
          <w:b/>
          <w:bCs/>
          <w:color w:val="000000"/>
          <w:spacing w:val="-4"/>
          <w:sz w:val="24"/>
          <w:szCs w:val="24"/>
        </w:rPr>
      </w:pPr>
      <w:r w:rsidRPr="00061C32">
        <w:rPr>
          <w:rFonts w:asciiTheme="minorHAnsi" w:hAnsiTheme="minorHAnsi" w:cstheme="minorHAnsi"/>
          <w:b/>
          <w:bCs/>
          <w:sz w:val="24"/>
          <w:szCs w:val="24"/>
        </w:rPr>
        <w:t>112 Farrah Hall</w:t>
      </w:r>
      <w:r w:rsidR="00987CA1" w:rsidRPr="00061C32">
        <w:rPr>
          <w:rFonts w:asciiTheme="minorHAnsi" w:hAnsiTheme="minorHAnsi" w:cstheme="minorHAnsi"/>
          <w:sz w:val="24"/>
          <w:szCs w:val="24"/>
        </w:rPr>
        <w:t>,</w:t>
      </w:r>
      <w:r w:rsidR="00987CA1" w:rsidRPr="00061C32">
        <w:rPr>
          <w:rFonts w:asciiTheme="minorHAnsi" w:hAnsiTheme="minorHAnsi" w:cstheme="minorHAnsi"/>
          <w:spacing w:val="-13"/>
          <w:sz w:val="24"/>
          <w:szCs w:val="24"/>
        </w:rPr>
        <w:t xml:space="preserve"> </w:t>
      </w:r>
      <w:hyperlink r:id="rId76" w:history="1">
        <w:r w:rsidRPr="00061C32">
          <w:rPr>
            <w:rStyle w:val="Hyperlink"/>
            <w:rFonts w:asciiTheme="minorHAnsi" w:hAnsiTheme="minorHAnsi" w:cstheme="minorHAnsi"/>
            <w:sz w:val="24"/>
            <w:szCs w:val="24"/>
          </w:rPr>
          <w:t>dthornsby@ua.edu</w:t>
        </w:r>
      </w:hyperlink>
      <w:r w:rsidR="00987CA1" w:rsidRPr="00061C32">
        <w:rPr>
          <w:rFonts w:asciiTheme="minorHAnsi" w:hAnsiTheme="minorHAnsi" w:cstheme="minorHAnsi"/>
          <w:color w:val="000000"/>
          <w:sz w:val="24"/>
          <w:szCs w:val="24"/>
        </w:rPr>
        <w:t>,</w:t>
      </w:r>
      <w:r w:rsidR="00987CA1" w:rsidRPr="00061C32">
        <w:rPr>
          <w:rFonts w:asciiTheme="minorHAnsi" w:hAnsiTheme="minorHAnsi" w:cstheme="minorHAnsi"/>
          <w:color w:val="000000"/>
          <w:spacing w:val="-12"/>
          <w:sz w:val="24"/>
          <w:szCs w:val="24"/>
        </w:rPr>
        <w:t xml:space="preserve"> </w:t>
      </w:r>
      <w:r w:rsidR="00987CA1" w:rsidRPr="00061C32">
        <w:rPr>
          <w:rFonts w:asciiTheme="minorHAnsi" w:hAnsiTheme="minorHAnsi" w:cstheme="minorHAnsi"/>
          <w:b/>
          <w:bCs/>
          <w:color w:val="000000"/>
          <w:sz w:val="24"/>
          <w:szCs w:val="24"/>
        </w:rPr>
        <w:t>(205)</w:t>
      </w:r>
      <w:r w:rsidR="00987CA1" w:rsidRPr="00061C32">
        <w:rPr>
          <w:rFonts w:asciiTheme="minorHAnsi" w:hAnsiTheme="minorHAnsi" w:cstheme="minorHAnsi"/>
          <w:b/>
          <w:bCs/>
          <w:color w:val="000000"/>
          <w:spacing w:val="-12"/>
          <w:sz w:val="24"/>
          <w:szCs w:val="24"/>
        </w:rPr>
        <w:t xml:space="preserve"> </w:t>
      </w:r>
      <w:r w:rsidR="00987CA1" w:rsidRPr="00061C32">
        <w:rPr>
          <w:rFonts w:asciiTheme="minorHAnsi" w:hAnsiTheme="minorHAnsi" w:cstheme="minorHAnsi"/>
          <w:b/>
          <w:bCs/>
          <w:color w:val="000000"/>
          <w:sz w:val="24"/>
          <w:szCs w:val="24"/>
        </w:rPr>
        <w:t>348-</w:t>
      </w:r>
      <w:r w:rsidRPr="00061C32">
        <w:rPr>
          <w:rFonts w:asciiTheme="minorHAnsi" w:hAnsiTheme="minorHAnsi" w:cstheme="minorHAnsi"/>
          <w:b/>
          <w:bCs/>
          <w:color w:val="000000"/>
          <w:spacing w:val="-4"/>
          <w:sz w:val="24"/>
          <w:szCs w:val="24"/>
        </w:rPr>
        <w:t>2990</w:t>
      </w:r>
    </w:p>
    <w:p w14:paraId="5294FC62" w14:textId="18BBC4D6" w:rsidR="00760A8E"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lastRenderedPageBreak/>
        <w:t>FACULTY</w:t>
      </w:r>
    </w:p>
    <w:p w14:paraId="0A70FAA6" w14:textId="411831E5" w:rsidR="00760A8E" w:rsidRPr="00FF2AFD" w:rsidRDefault="00760A8E" w:rsidP="00FF2AFD">
      <w:pPr>
        <w:pStyle w:val="BodyText"/>
        <w:kinsoku w:val="0"/>
        <w:overflowPunct w:val="0"/>
        <w:spacing w:before="51" w:line="259" w:lineRule="auto"/>
        <w:ind w:left="1440" w:right="2097"/>
        <w:rPr>
          <w:rFonts w:asciiTheme="minorHAnsi" w:hAnsiTheme="minorHAnsi" w:cstheme="minorHAnsi"/>
          <w:sz w:val="24"/>
          <w:szCs w:val="24"/>
        </w:rPr>
      </w:pPr>
      <w:r w:rsidRPr="00FF2AFD">
        <w:rPr>
          <w:rFonts w:asciiTheme="minorHAnsi" w:hAnsiTheme="minorHAnsi" w:cstheme="minorHAnsi"/>
          <w:b/>
          <w:bCs/>
          <w:sz w:val="24"/>
          <w:szCs w:val="24"/>
        </w:rPr>
        <w:t>Lacey Jenkins</w:t>
      </w:r>
      <w:r w:rsidRPr="00FF2AFD">
        <w:rPr>
          <w:rFonts w:asciiTheme="minorHAnsi" w:hAnsiTheme="minorHAnsi" w:cstheme="minorHAnsi"/>
          <w:sz w:val="24"/>
          <w:szCs w:val="24"/>
        </w:rPr>
        <w:t>,</w:t>
      </w:r>
      <w:r w:rsidRPr="00FF2AFD">
        <w:rPr>
          <w:rFonts w:asciiTheme="minorHAnsi" w:hAnsiTheme="minorHAnsi" w:cstheme="minorHAnsi"/>
          <w:spacing w:val="-14"/>
          <w:sz w:val="24"/>
          <w:szCs w:val="24"/>
        </w:rPr>
        <w:t xml:space="preserve"> </w:t>
      </w:r>
      <w:r w:rsidR="00FF2AFD" w:rsidRPr="00FF2AFD">
        <w:rPr>
          <w:rFonts w:asciiTheme="minorHAnsi" w:hAnsiTheme="minorHAnsi" w:cstheme="minorHAnsi"/>
          <w:sz w:val="24"/>
          <w:szCs w:val="24"/>
        </w:rPr>
        <w:t>Assistant Professor, PhD University of Texas at Arlington, MSW University of Denver, BSW Texas Christian University</w:t>
      </w:r>
    </w:p>
    <w:p w14:paraId="6CEC28C8" w14:textId="77777777" w:rsidR="00FF2AFD" w:rsidRPr="00FF2AFD" w:rsidRDefault="00760A8E" w:rsidP="00FF2AFD">
      <w:pPr>
        <w:pStyle w:val="BodyText"/>
        <w:kinsoku w:val="0"/>
        <w:overflowPunct w:val="0"/>
        <w:spacing w:line="259" w:lineRule="auto"/>
        <w:ind w:left="1440" w:right="1599"/>
        <w:rPr>
          <w:rFonts w:asciiTheme="minorHAnsi" w:hAnsiTheme="minorHAnsi" w:cstheme="minorHAnsi"/>
          <w:sz w:val="24"/>
          <w:szCs w:val="24"/>
        </w:rPr>
      </w:pPr>
      <w:r w:rsidRPr="00FF2AFD">
        <w:rPr>
          <w:rFonts w:asciiTheme="minorHAnsi" w:hAnsiTheme="minorHAnsi" w:cstheme="minorHAnsi"/>
          <w:b/>
          <w:bCs/>
          <w:sz w:val="24"/>
          <w:szCs w:val="24"/>
        </w:rPr>
        <w:t>Areas</w:t>
      </w:r>
      <w:r w:rsidRPr="00FF2AFD">
        <w:rPr>
          <w:rFonts w:asciiTheme="minorHAnsi" w:hAnsiTheme="minorHAnsi" w:cstheme="minorHAnsi"/>
          <w:b/>
          <w:bCs/>
          <w:spacing w:val="-12"/>
          <w:sz w:val="24"/>
          <w:szCs w:val="24"/>
        </w:rPr>
        <w:t xml:space="preserve"> </w:t>
      </w:r>
      <w:r w:rsidRPr="00FF2AFD">
        <w:rPr>
          <w:rFonts w:asciiTheme="minorHAnsi" w:hAnsiTheme="minorHAnsi" w:cstheme="minorHAnsi"/>
          <w:b/>
          <w:bCs/>
          <w:sz w:val="24"/>
          <w:szCs w:val="24"/>
        </w:rPr>
        <w:t>of</w:t>
      </w:r>
      <w:r w:rsidRPr="00FF2AFD">
        <w:rPr>
          <w:rFonts w:asciiTheme="minorHAnsi" w:hAnsiTheme="minorHAnsi" w:cstheme="minorHAnsi"/>
          <w:b/>
          <w:bCs/>
          <w:spacing w:val="-11"/>
          <w:sz w:val="24"/>
          <w:szCs w:val="24"/>
        </w:rPr>
        <w:t xml:space="preserve"> </w:t>
      </w:r>
      <w:r w:rsidRPr="00FF2AFD">
        <w:rPr>
          <w:rFonts w:asciiTheme="minorHAnsi" w:hAnsiTheme="minorHAnsi" w:cstheme="minorHAnsi"/>
          <w:b/>
          <w:bCs/>
          <w:sz w:val="24"/>
          <w:szCs w:val="24"/>
        </w:rPr>
        <w:t>Interest</w:t>
      </w:r>
      <w:r w:rsidRPr="00FF2AFD">
        <w:rPr>
          <w:rFonts w:asciiTheme="minorHAnsi" w:hAnsiTheme="minorHAnsi" w:cstheme="minorHAnsi"/>
          <w:b/>
          <w:bCs/>
          <w:spacing w:val="-11"/>
          <w:sz w:val="24"/>
          <w:szCs w:val="24"/>
        </w:rPr>
        <w:t xml:space="preserve"> </w:t>
      </w:r>
      <w:r w:rsidRPr="00FF2AFD">
        <w:rPr>
          <w:rFonts w:asciiTheme="minorHAnsi" w:hAnsiTheme="minorHAnsi" w:cstheme="minorHAnsi"/>
          <w:b/>
          <w:bCs/>
          <w:sz w:val="24"/>
          <w:szCs w:val="24"/>
        </w:rPr>
        <w:t>and</w:t>
      </w:r>
      <w:r w:rsidRPr="00FF2AFD">
        <w:rPr>
          <w:rFonts w:asciiTheme="minorHAnsi" w:hAnsiTheme="minorHAnsi" w:cstheme="minorHAnsi"/>
          <w:b/>
          <w:bCs/>
          <w:spacing w:val="-13"/>
          <w:sz w:val="24"/>
          <w:szCs w:val="24"/>
        </w:rPr>
        <w:t xml:space="preserve"> </w:t>
      </w:r>
      <w:r w:rsidRPr="00FF2AFD">
        <w:rPr>
          <w:rFonts w:asciiTheme="minorHAnsi" w:hAnsiTheme="minorHAnsi" w:cstheme="minorHAnsi"/>
          <w:b/>
          <w:bCs/>
          <w:sz w:val="24"/>
          <w:szCs w:val="24"/>
        </w:rPr>
        <w:t>Expertise:</w:t>
      </w:r>
      <w:r w:rsidRPr="00FF2AFD">
        <w:rPr>
          <w:rFonts w:asciiTheme="minorHAnsi" w:hAnsiTheme="minorHAnsi" w:cstheme="minorHAnsi"/>
          <w:b/>
          <w:bCs/>
          <w:spacing w:val="-11"/>
          <w:sz w:val="24"/>
          <w:szCs w:val="24"/>
        </w:rPr>
        <w:t xml:space="preserve"> </w:t>
      </w:r>
      <w:r w:rsidR="00FF2AFD" w:rsidRPr="00FF2AFD">
        <w:rPr>
          <w:rFonts w:asciiTheme="minorHAnsi" w:hAnsiTheme="minorHAnsi" w:cstheme="minorHAnsi"/>
          <w:sz w:val="24"/>
          <w:szCs w:val="24"/>
        </w:rPr>
        <w:t>Child Maltreatment Prevention, Child Welfare, Community-Based Interventions</w:t>
      </w:r>
    </w:p>
    <w:p w14:paraId="2CAFFDEB" w14:textId="68A7A3F3" w:rsidR="00760A8E" w:rsidRPr="00EB234C" w:rsidRDefault="00FF2AFD" w:rsidP="00FF2AFD">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FF2AFD">
        <w:rPr>
          <w:rFonts w:asciiTheme="minorHAnsi" w:hAnsiTheme="minorHAnsi" w:cstheme="minorHAnsi"/>
          <w:b/>
          <w:bCs/>
          <w:sz w:val="24"/>
          <w:szCs w:val="24"/>
        </w:rPr>
        <w:t>3009</w:t>
      </w:r>
      <w:r w:rsidR="00760A8E" w:rsidRPr="00FF2AFD">
        <w:rPr>
          <w:rFonts w:asciiTheme="minorHAnsi" w:hAnsiTheme="minorHAnsi" w:cstheme="minorHAnsi"/>
          <w:b/>
          <w:bCs/>
          <w:spacing w:val="-14"/>
          <w:sz w:val="24"/>
          <w:szCs w:val="24"/>
        </w:rPr>
        <w:t xml:space="preserve"> </w:t>
      </w:r>
      <w:r w:rsidR="00760A8E" w:rsidRPr="00FF2AFD">
        <w:rPr>
          <w:rFonts w:asciiTheme="minorHAnsi" w:hAnsiTheme="minorHAnsi" w:cstheme="minorHAnsi"/>
          <w:b/>
          <w:bCs/>
          <w:sz w:val="24"/>
          <w:szCs w:val="24"/>
        </w:rPr>
        <w:t>Little</w:t>
      </w:r>
      <w:r w:rsidR="00760A8E" w:rsidRPr="00FF2AFD">
        <w:rPr>
          <w:rFonts w:asciiTheme="minorHAnsi" w:hAnsiTheme="minorHAnsi" w:cstheme="minorHAnsi"/>
          <w:b/>
          <w:bCs/>
          <w:spacing w:val="-13"/>
          <w:sz w:val="24"/>
          <w:szCs w:val="24"/>
        </w:rPr>
        <w:t xml:space="preserve"> </w:t>
      </w:r>
      <w:r w:rsidR="00760A8E" w:rsidRPr="00FF2AFD">
        <w:rPr>
          <w:rFonts w:asciiTheme="minorHAnsi" w:hAnsiTheme="minorHAnsi" w:cstheme="minorHAnsi"/>
          <w:b/>
          <w:bCs/>
          <w:sz w:val="24"/>
          <w:szCs w:val="24"/>
        </w:rPr>
        <w:t>Hall</w:t>
      </w:r>
      <w:r w:rsidR="00760A8E" w:rsidRPr="00FF2AFD">
        <w:rPr>
          <w:rFonts w:asciiTheme="minorHAnsi" w:hAnsiTheme="minorHAnsi" w:cstheme="minorHAnsi"/>
          <w:sz w:val="24"/>
          <w:szCs w:val="24"/>
        </w:rPr>
        <w:t>,</w:t>
      </w:r>
      <w:r w:rsidR="00760A8E" w:rsidRPr="00FF2AFD">
        <w:rPr>
          <w:rFonts w:asciiTheme="minorHAnsi" w:hAnsiTheme="minorHAnsi" w:cstheme="minorHAnsi"/>
          <w:spacing w:val="-13"/>
          <w:sz w:val="24"/>
          <w:szCs w:val="24"/>
        </w:rPr>
        <w:t xml:space="preserve"> </w:t>
      </w:r>
      <w:hyperlink r:id="rId77" w:history="1">
        <w:r w:rsidRPr="00FF2AFD">
          <w:rPr>
            <w:rStyle w:val="Hyperlink"/>
            <w:rFonts w:asciiTheme="minorHAnsi" w:hAnsiTheme="minorHAnsi" w:cstheme="minorHAnsi"/>
            <w:color w:val="C00000"/>
            <w:sz w:val="24"/>
            <w:szCs w:val="24"/>
          </w:rPr>
          <w:t>ljenkins9@ua.edu</w:t>
        </w:r>
      </w:hyperlink>
      <w:r w:rsidR="00760A8E" w:rsidRPr="00FF2AFD">
        <w:rPr>
          <w:rFonts w:asciiTheme="minorHAnsi" w:hAnsiTheme="minorHAnsi" w:cstheme="minorHAnsi"/>
          <w:color w:val="000000"/>
          <w:sz w:val="24"/>
          <w:szCs w:val="24"/>
        </w:rPr>
        <w:t>,</w:t>
      </w:r>
      <w:r w:rsidR="00760A8E" w:rsidRPr="00FF2AFD">
        <w:rPr>
          <w:rFonts w:asciiTheme="minorHAnsi" w:hAnsiTheme="minorHAnsi" w:cstheme="minorHAnsi"/>
          <w:color w:val="000000"/>
          <w:spacing w:val="-12"/>
          <w:sz w:val="24"/>
          <w:szCs w:val="24"/>
        </w:rPr>
        <w:t xml:space="preserve"> </w:t>
      </w:r>
      <w:r w:rsidR="00760A8E" w:rsidRPr="00FF2AFD">
        <w:rPr>
          <w:rFonts w:asciiTheme="minorHAnsi" w:hAnsiTheme="minorHAnsi" w:cstheme="minorHAnsi"/>
          <w:b/>
          <w:bCs/>
          <w:color w:val="000000"/>
          <w:sz w:val="24"/>
          <w:szCs w:val="24"/>
        </w:rPr>
        <w:t>(205)</w:t>
      </w:r>
      <w:r w:rsidR="00760A8E" w:rsidRPr="00FF2AFD">
        <w:rPr>
          <w:rFonts w:asciiTheme="minorHAnsi" w:hAnsiTheme="minorHAnsi" w:cstheme="minorHAnsi"/>
          <w:b/>
          <w:bCs/>
          <w:color w:val="000000"/>
          <w:spacing w:val="-12"/>
          <w:sz w:val="24"/>
          <w:szCs w:val="24"/>
        </w:rPr>
        <w:t xml:space="preserve"> </w:t>
      </w:r>
      <w:r w:rsidR="00760A8E" w:rsidRPr="00FF2AFD">
        <w:rPr>
          <w:rFonts w:asciiTheme="minorHAnsi" w:hAnsiTheme="minorHAnsi" w:cstheme="minorHAnsi"/>
          <w:b/>
          <w:bCs/>
          <w:color w:val="000000"/>
          <w:sz w:val="24"/>
          <w:szCs w:val="24"/>
        </w:rPr>
        <w:t>348-</w:t>
      </w:r>
      <w:r w:rsidRPr="00FF2AFD">
        <w:rPr>
          <w:rFonts w:asciiTheme="minorHAnsi" w:hAnsiTheme="minorHAnsi" w:cstheme="minorHAnsi"/>
          <w:b/>
          <w:bCs/>
          <w:color w:val="000000"/>
          <w:spacing w:val="-4"/>
          <w:sz w:val="24"/>
          <w:szCs w:val="24"/>
        </w:rPr>
        <w:t>2756</w:t>
      </w:r>
    </w:p>
    <w:p w14:paraId="470711EE" w14:textId="77777777" w:rsidR="00F3598B" w:rsidRPr="00EB234C" w:rsidRDefault="00F3598B" w:rsidP="00A27358">
      <w:pPr>
        <w:pStyle w:val="BodyText"/>
        <w:kinsoku w:val="0"/>
        <w:overflowPunct w:val="0"/>
        <w:spacing w:before="1"/>
        <w:rPr>
          <w:rFonts w:asciiTheme="minorHAnsi" w:hAnsiTheme="minorHAnsi" w:cstheme="minorHAnsi"/>
          <w:b/>
          <w:bCs/>
          <w:color w:val="000000"/>
          <w:spacing w:val="-4"/>
          <w:sz w:val="24"/>
          <w:szCs w:val="24"/>
        </w:rPr>
      </w:pPr>
    </w:p>
    <w:p w14:paraId="7547B019" w14:textId="6C7FC335" w:rsidR="00F3598B" w:rsidRPr="00EB234C" w:rsidRDefault="00F3598B" w:rsidP="00F3598B">
      <w:pPr>
        <w:pStyle w:val="BodyText"/>
        <w:kinsoku w:val="0"/>
        <w:overflowPunct w:val="0"/>
        <w:spacing w:before="52" w:line="280" w:lineRule="auto"/>
        <w:ind w:left="1440" w:right="1599"/>
        <w:rPr>
          <w:rFonts w:asciiTheme="minorHAnsi" w:hAnsiTheme="minorHAnsi" w:cstheme="minorHAnsi"/>
          <w:sz w:val="24"/>
          <w:szCs w:val="24"/>
        </w:rPr>
      </w:pPr>
      <w:r w:rsidRPr="00EB234C">
        <w:rPr>
          <w:rFonts w:asciiTheme="minorHAnsi" w:hAnsiTheme="minorHAnsi" w:cstheme="minorHAnsi"/>
          <w:b/>
          <w:bCs/>
          <w:spacing w:val="-2"/>
          <w:sz w:val="24"/>
          <w:szCs w:val="24"/>
        </w:rPr>
        <w:t>Dalila John</w:t>
      </w:r>
      <w:r w:rsidRPr="00EB234C">
        <w:rPr>
          <w:rFonts w:asciiTheme="minorHAnsi" w:hAnsiTheme="minorHAnsi" w:cstheme="minorHAnsi"/>
          <w:spacing w:val="-2"/>
          <w:sz w:val="24"/>
          <w:szCs w:val="24"/>
        </w:rPr>
        <w:t>,</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Program</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Director,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Clinical</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 xml:space="preserve">Practice, </w:t>
      </w:r>
      <w:r w:rsidRPr="00EB234C">
        <w:rPr>
          <w:rFonts w:asciiTheme="minorHAnsi" w:hAnsiTheme="minorHAnsi" w:cstheme="minorHAnsi"/>
          <w:sz w:val="24"/>
          <w:szCs w:val="24"/>
        </w:rPr>
        <w:t xml:space="preserve">BSW, Illinois State University; MSW, University of Michigan; DSW, University of St. Thomas </w:t>
      </w:r>
      <w:r w:rsidRPr="00EB234C">
        <w:rPr>
          <w:rFonts w:asciiTheme="minorHAnsi" w:hAnsiTheme="minorHAnsi" w:cstheme="minorHAnsi"/>
          <w:b/>
          <w:bCs/>
          <w:sz w:val="24"/>
          <w:szCs w:val="24"/>
        </w:rPr>
        <w:t xml:space="preserve">Areas of Interest and Expertise: </w:t>
      </w:r>
      <w:r w:rsidR="00F75F28" w:rsidRPr="00EB234C">
        <w:rPr>
          <w:rFonts w:asciiTheme="minorHAnsi" w:hAnsiTheme="minorHAnsi" w:cstheme="minorHAnsi"/>
          <w:color w:val="242424"/>
          <w:sz w:val="24"/>
          <w:szCs w:val="24"/>
          <w:shd w:val="clear" w:color="auto" w:fill="FFFFFF"/>
        </w:rPr>
        <w:t>Building online communities and developing experiential learning opportunities, Curriculum development and program administration, Emergence of DSW Programs and Inequities within Higher Education, Diversity, equity, and inclusion in social work education and practice, Neurodiversity awareness and inclusion in social work education and practice, Policy development and analysis, Recruitment and retention of racially diverse faculty, Social Skills and Relationship Development of Autistic Children and Neurotypical Peers</w:t>
      </w:r>
    </w:p>
    <w:p w14:paraId="5A3BAAB6" w14:textId="7C70B87E" w:rsidR="00F3598B" w:rsidRPr="00EB234C" w:rsidRDefault="00F3598B" w:rsidP="00F3598B">
      <w:pPr>
        <w:pStyle w:val="BodyText"/>
        <w:kinsoku w:val="0"/>
        <w:overflowPunct w:val="0"/>
        <w:spacing w:before="6"/>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1010</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b/>
          <w:bCs/>
          <w:spacing w:val="-3"/>
          <w:sz w:val="24"/>
          <w:szCs w:val="24"/>
        </w:rPr>
        <w:t xml:space="preserve"> </w:t>
      </w:r>
      <w:hyperlink r:id="rId78" w:history="1">
        <w:r w:rsidRPr="00EB234C">
          <w:rPr>
            <w:rFonts w:asciiTheme="minorHAnsi" w:hAnsiTheme="minorHAnsi" w:cstheme="minorHAnsi"/>
            <w:color w:val="FF0000"/>
            <w:sz w:val="24"/>
            <w:szCs w:val="24"/>
            <w:u w:val="single"/>
          </w:rPr>
          <w:t>djohn2@ua.edu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3"/>
          <w:sz w:val="24"/>
          <w:szCs w:val="24"/>
        </w:rPr>
        <w:t xml:space="preserve"> </w:t>
      </w:r>
      <w:r w:rsidRPr="00EB234C">
        <w:rPr>
          <w:rFonts w:asciiTheme="minorHAnsi" w:hAnsiTheme="minorHAnsi" w:cstheme="minorHAnsi"/>
          <w:b/>
          <w:bCs/>
          <w:color w:val="000000"/>
          <w:sz w:val="24"/>
          <w:szCs w:val="24"/>
        </w:rPr>
        <w:t>(205)</w:t>
      </w:r>
      <w:r w:rsidR="00F75F28" w:rsidRPr="00EB234C">
        <w:rPr>
          <w:rFonts w:asciiTheme="minorHAnsi" w:hAnsiTheme="minorHAnsi" w:cstheme="minorHAnsi"/>
          <w:b/>
          <w:bCs/>
          <w:color w:val="000000"/>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4731</w:t>
      </w:r>
    </w:p>
    <w:p w14:paraId="3F341897" w14:textId="77777777" w:rsidR="00760A8E" w:rsidRDefault="00760A8E" w:rsidP="00061C32">
      <w:pPr>
        <w:pStyle w:val="BodyText"/>
        <w:kinsoku w:val="0"/>
        <w:overflowPunct w:val="0"/>
        <w:rPr>
          <w:rFonts w:asciiTheme="minorHAnsi" w:hAnsiTheme="minorHAnsi" w:cstheme="minorHAnsi"/>
          <w:b/>
          <w:bCs/>
          <w:color w:val="000000"/>
          <w:spacing w:val="-4"/>
          <w:sz w:val="24"/>
          <w:szCs w:val="24"/>
        </w:rPr>
      </w:pPr>
    </w:p>
    <w:p w14:paraId="4F1C8BA4" w14:textId="7133E629" w:rsidR="00760A8E" w:rsidRPr="000B1523" w:rsidRDefault="00760A8E" w:rsidP="00760A8E">
      <w:pPr>
        <w:pStyle w:val="BodyText"/>
        <w:kinsoku w:val="0"/>
        <w:overflowPunct w:val="0"/>
        <w:spacing w:before="51" w:line="259" w:lineRule="auto"/>
        <w:ind w:left="1440" w:right="2097"/>
        <w:rPr>
          <w:rFonts w:asciiTheme="minorHAnsi" w:hAnsiTheme="minorHAnsi" w:cstheme="minorHAnsi"/>
          <w:sz w:val="24"/>
          <w:szCs w:val="24"/>
        </w:rPr>
      </w:pPr>
      <w:r w:rsidRPr="000B1523">
        <w:rPr>
          <w:rFonts w:asciiTheme="minorHAnsi" w:hAnsiTheme="minorHAnsi" w:cstheme="minorHAnsi"/>
          <w:b/>
          <w:bCs/>
          <w:sz w:val="24"/>
          <w:szCs w:val="24"/>
        </w:rPr>
        <w:t>Vanessa Jones</w:t>
      </w:r>
      <w:r w:rsidRPr="000B1523">
        <w:rPr>
          <w:rFonts w:asciiTheme="minorHAnsi" w:hAnsiTheme="minorHAnsi" w:cstheme="minorHAnsi"/>
          <w:sz w:val="24"/>
          <w:szCs w:val="24"/>
        </w:rPr>
        <w:t>,</w:t>
      </w:r>
      <w:r w:rsidRPr="000B1523">
        <w:rPr>
          <w:rFonts w:asciiTheme="minorHAnsi" w:hAnsiTheme="minorHAnsi" w:cstheme="minorHAnsi"/>
          <w:spacing w:val="-14"/>
          <w:sz w:val="24"/>
          <w:szCs w:val="24"/>
        </w:rPr>
        <w:t xml:space="preserve"> </w:t>
      </w:r>
      <w:r w:rsidR="000B1523" w:rsidRPr="000B1523">
        <w:rPr>
          <w:rFonts w:asciiTheme="minorHAnsi" w:hAnsiTheme="minorHAnsi" w:cstheme="minorHAnsi"/>
          <w:sz w:val="24"/>
          <w:szCs w:val="24"/>
        </w:rPr>
        <w:t>Clinical Assistant Professor, BA in Sociology University of California-Davis, MSSW Columbia University, DSW University of Alabama</w:t>
      </w:r>
    </w:p>
    <w:p w14:paraId="152600F3" w14:textId="60055B30" w:rsidR="00760A8E" w:rsidRPr="000B1523" w:rsidRDefault="00760A8E" w:rsidP="00760A8E">
      <w:pPr>
        <w:pStyle w:val="BodyText"/>
        <w:kinsoku w:val="0"/>
        <w:overflowPunct w:val="0"/>
        <w:spacing w:line="259" w:lineRule="auto"/>
        <w:ind w:left="1440" w:right="1599"/>
        <w:rPr>
          <w:rFonts w:asciiTheme="minorHAnsi" w:hAnsiTheme="minorHAnsi" w:cstheme="minorHAnsi"/>
          <w:sz w:val="24"/>
          <w:szCs w:val="24"/>
        </w:rPr>
      </w:pPr>
      <w:r w:rsidRPr="000B1523">
        <w:rPr>
          <w:rFonts w:asciiTheme="minorHAnsi" w:hAnsiTheme="minorHAnsi" w:cstheme="minorHAnsi"/>
          <w:b/>
          <w:bCs/>
          <w:sz w:val="24"/>
          <w:szCs w:val="24"/>
        </w:rPr>
        <w:t>Areas</w:t>
      </w:r>
      <w:r w:rsidRPr="000B1523">
        <w:rPr>
          <w:rFonts w:asciiTheme="minorHAnsi" w:hAnsiTheme="minorHAnsi" w:cstheme="minorHAnsi"/>
          <w:b/>
          <w:bCs/>
          <w:spacing w:val="-12"/>
          <w:sz w:val="24"/>
          <w:szCs w:val="24"/>
        </w:rPr>
        <w:t xml:space="preserve"> </w:t>
      </w:r>
      <w:r w:rsidRPr="000B1523">
        <w:rPr>
          <w:rFonts w:asciiTheme="minorHAnsi" w:hAnsiTheme="minorHAnsi" w:cstheme="minorHAnsi"/>
          <w:b/>
          <w:bCs/>
          <w:sz w:val="24"/>
          <w:szCs w:val="24"/>
        </w:rPr>
        <w:t>of</w:t>
      </w:r>
      <w:r w:rsidRPr="000B1523">
        <w:rPr>
          <w:rFonts w:asciiTheme="minorHAnsi" w:hAnsiTheme="minorHAnsi" w:cstheme="minorHAnsi"/>
          <w:b/>
          <w:bCs/>
          <w:spacing w:val="-11"/>
          <w:sz w:val="24"/>
          <w:szCs w:val="24"/>
        </w:rPr>
        <w:t xml:space="preserve"> </w:t>
      </w:r>
      <w:r w:rsidRPr="000B1523">
        <w:rPr>
          <w:rFonts w:asciiTheme="minorHAnsi" w:hAnsiTheme="minorHAnsi" w:cstheme="minorHAnsi"/>
          <w:b/>
          <w:bCs/>
          <w:sz w:val="24"/>
          <w:szCs w:val="24"/>
        </w:rPr>
        <w:t>Interest</w:t>
      </w:r>
      <w:r w:rsidRPr="000B1523">
        <w:rPr>
          <w:rFonts w:asciiTheme="minorHAnsi" w:hAnsiTheme="minorHAnsi" w:cstheme="minorHAnsi"/>
          <w:b/>
          <w:bCs/>
          <w:spacing w:val="-11"/>
          <w:sz w:val="24"/>
          <w:szCs w:val="24"/>
        </w:rPr>
        <w:t xml:space="preserve"> </w:t>
      </w:r>
      <w:r w:rsidRPr="000B1523">
        <w:rPr>
          <w:rFonts w:asciiTheme="minorHAnsi" w:hAnsiTheme="minorHAnsi" w:cstheme="minorHAnsi"/>
          <w:b/>
          <w:bCs/>
          <w:sz w:val="24"/>
          <w:szCs w:val="24"/>
        </w:rPr>
        <w:t>and</w:t>
      </w:r>
      <w:r w:rsidRPr="000B1523">
        <w:rPr>
          <w:rFonts w:asciiTheme="minorHAnsi" w:hAnsiTheme="minorHAnsi" w:cstheme="minorHAnsi"/>
          <w:b/>
          <w:bCs/>
          <w:spacing w:val="-13"/>
          <w:sz w:val="24"/>
          <w:szCs w:val="24"/>
        </w:rPr>
        <w:t xml:space="preserve"> </w:t>
      </w:r>
      <w:r w:rsidRPr="000B1523">
        <w:rPr>
          <w:rFonts w:asciiTheme="minorHAnsi" w:hAnsiTheme="minorHAnsi" w:cstheme="minorHAnsi"/>
          <w:b/>
          <w:bCs/>
          <w:sz w:val="24"/>
          <w:szCs w:val="24"/>
        </w:rPr>
        <w:t>Expertise:</w:t>
      </w:r>
      <w:r w:rsidRPr="000B1523">
        <w:rPr>
          <w:rFonts w:asciiTheme="minorHAnsi" w:hAnsiTheme="minorHAnsi" w:cstheme="minorHAnsi"/>
          <w:b/>
          <w:bCs/>
          <w:spacing w:val="-11"/>
          <w:sz w:val="24"/>
          <w:szCs w:val="24"/>
        </w:rPr>
        <w:t xml:space="preserve"> </w:t>
      </w:r>
      <w:r w:rsidR="000B1523" w:rsidRPr="000B1523">
        <w:rPr>
          <w:rFonts w:asciiTheme="minorHAnsi" w:hAnsiTheme="minorHAnsi" w:cstheme="minorHAnsi"/>
          <w:sz w:val="24"/>
          <w:szCs w:val="24"/>
        </w:rPr>
        <w:t xml:space="preserve">Mental Health, Incarcerated Men, Clinical Supervision </w:t>
      </w:r>
    </w:p>
    <w:p w14:paraId="6DFF331B" w14:textId="66DB0AA6" w:rsidR="00760A8E" w:rsidRDefault="000B1523" w:rsidP="00760A8E">
      <w:pPr>
        <w:pStyle w:val="BodyText"/>
        <w:kinsoku w:val="0"/>
        <w:overflowPunct w:val="0"/>
        <w:ind w:left="1440"/>
        <w:rPr>
          <w:rFonts w:asciiTheme="minorHAnsi" w:hAnsiTheme="minorHAnsi" w:cstheme="minorHAnsi"/>
          <w:b/>
          <w:bCs/>
          <w:color w:val="000000"/>
          <w:spacing w:val="-4"/>
          <w:sz w:val="24"/>
          <w:szCs w:val="24"/>
        </w:rPr>
      </w:pPr>
      <w:r w:rsidRPr="000B1523">
        <w:rPr>
          <w:rFonts w:asciiTheme="minorHAnsi" w:hAnsiTheme="minorHAnsi" w:cstheme="minorHAnsi"/>
          <w:b/>
          <w:bCs/>
          <w:sz w:val="24"/>
          <w:szCs w:val="24"/>
        </w:rPr>
        <w:t>3026</w:t>
      </w:r>
      <w:r w:rsidR="00760A8E" w:rsidRPr="000B1523">
        <w:rPr>
          <w:rFonts w:asciiTheme="minorHAnsi" w:hAnsiTheme="minorHAnsi" w:cstheme="minorHAnsi"/>
          <w:b/>
          <w:bCs/>
          <w:spacing w:val="-14"/>
          <w:sz w:val="24"/>
          <w:szCs w:val="24"/>
        </w:rPr>
        <w:t xml:space="preserve"> </w:t>
      </w:r>
      <w:r w:rsidR="00760A8E" w:rsidRPr="000B1523">
        <w:rPr>
          <w:rFonts w:asciiTheme="minorHAnsi" w:hAnsiTheme="minorHAnsi" w:cstheme="minorHAnsi"/>
          <w:b/>
          <w:bCs/>
          <w:sz w:val="24"/>
          <w:szCs w:val="24"/>
        </w:rPr>
        <w:t>Little</w:t>
      </w:r>
      <w:r w:rsidR="00760A8E" w:rsidRPr="000B1523">
        <w:rPr>
          <w:rFonts w:asciiTheme="minorHAnsi" w:hAnsiTheme="minorHAnsi" w:cstheme="minorHAnsi"/>
          <w:b/>
          <w:bCs/>
          <w:spacing w:val="-13"/>
          <w:sz w:val="24"/>
          <w:szCs w:val="24"/>
        </w:rPr>
        <w:t xml:space="preserve"> </w:t>
      </w:r>
      <w:r w:rsidR="00760A8E" w:rsidRPr="000B1523">
        <w:rPr>
          <w:rFonts w:asciiTheme="minorHAnsi" w:hAnsiTheme="minorHAnsi" w:cstheme="minorHAnsi"/>
          <w:b/>
          <w:bCs/>
          <w:sz w:val="24"/>
          <w:szCs w:val="24"/>
        </w:rPr>
        <w:t>Hall</w:t>
      </w:r>
      <w:r w:rsidR="00760A8E" w:rsidRPr="000B1523">
        <w:rPr>
          <w:rFonts w:asciiTheme="minorHAnsi" w:hAnsiTheme="minorHAnsi" w:cstheme="minorHAnsi"/>
          <w:sz w:val="24"/>
          <w:szCs w:val="24"/>
        </w:rPr>
        <w:t>,</w:t>
      </w:r>
      <w:r w:rsidR="00760A8E" w:rsidRPr="000B1523">
        <w:rPr>
          <w:rFonts w:asciiTheme="minorHAnsi" w:hAnsiTheme="minorHAnsi" w:cstheme="minorHAnsi"/>
          <w:spacing w:val="-13"/>
          <w:sz w:val="24"/>
          <w:szCs w:val="24"/>
        </w:rPr>
        <w:t xml:space="preserve"> </w:t>
      </w:r>
      <w:hyperlink r:id="rId79" w:history="1">
        <w:r w:rsidRPr="000B1523">
          <w:rPr>
            <w:rStyle w:val="Hyperlink"/>
            <w:rFonts w:asciiTheme="minorHAnsi" w:hAnsiTheme="minorHAnsi" w:cstheme="minorHAnsi"/>
            <w:color w:val="C00000"/>
            <w:sz w:val="24"/>
            <w:szCs w:val="24"/>
          </w:rPr>
          <w:t>vljones3@ua.edu</w:t>
        </w:r>
      </w:hyperlink>
      <w:r w:rsidR="00760A8E" w:rsidRPr="000B1523">
        <w:rPr>
          <w:rFonts w:asciiTheme="minorHAnsi" w:hAnsiTheme="minorHAnsi" w:cstheme="minorHAnsi"/>
          <w:color w:val="000000"/>
          <w:sz w:val="24"/>
          <w:szCs w:val="24"/>
        </w:rPr>
        <w:t>,</w:t>
      </w:r>
      <w:r w:rsidR="00760A8E" w:rsidRPr="000B1523">
        <w:rPr>
          <w:rFonts w:asciiTheme="minorHAnsi" w:hAnsiTheme="minorHAnsi" w:cstheme="minorHAnsi"/>
          <w:color w:val="000000"/>
          <w:spacing w:val="-12"/>
          <w:sz w:val="24"/>
          <w:szCs w:val="24"/>
        </w:rPr>
        <w:t xml:space="preserve"> </w:t>
      </w:r>
      <w:r w:rsidR="00760A8E" w:rsidRPr="000B1523">
        <w:rPr>
          <w:rFonts w:asciiTheme="minorHAnsi" w:hAnsiTheme="minorHAnsi" w:cstheme="minorHAnsi"/>
          <w:b/>
          <w:bCs/>
          <w:color w:val="000000"/>
          <w:sz w:val="24"/>
          <w:szCs w:val="24"/>
        </w:rPr>
        <w:t>(205)</w:t>
      </w:r>
      <w:r w:rsidR="00760A8E" w:rsidRPr="000B1523">
        <w:rPr>
          <w:rFonts w:asciiTheme="minorHAnsi" w:hAnsiTheme="minorHAnsi" w:cstheme="minorHAnsi"/>
          <w:b/>
          <w:bCs/>
          <w:color w:val="000000"/>
          <w:spacing w:val="-12"/>
          <w:sz w:val="24"/>
          <w:szCs w:val="24"/>
        </w:rPr>
        <w:t xml:space="preserve"> </w:t>
      </w:r>
      <w:r w:rsidR="00760A8E" w:rsidRPr="000B1523">
        <w:rPr>
          <w:rFonts w:asciiTheme="minorHAnsi" w:hAnsiTheme="minorHAnsi" w:cstheme="minorHAnsi"/>
          <w:b/>
          <w:bCs/>
          <w:color w:val="000000"/>
          <w:sz w:val="24"/>
          <w:szCs w:val="24"/>
        </w:rPr>
        <w:t>348-</w:t>
      </w:r>
      <w:r w:rsidRPr="000B1523">
        <w:rPr>
          <w:rFonts w:asciiTheme="minorHAnsi" w:hAnsiTheme="minorHAnsi" w:cstheme="minorHAnsi"/>
          <w:b/>
          <w:bCs/>
          <w:color w:val="000000"/>
          <w:spacing w:val="-4"/>
          <w:sz w:val="24"/>
          <w:szCs w:val="24"/>
        </w:rPr>
        <w:t>4119</w:t>
      </w:r>
    </w:p>
    <w:p w14:paraId="18653085" w14:textId="77777777" w:rsidR="00760A8E" w:rsidRDefault="00760A8E" w:rsidP="00760A8E">
      <w:pPr>
        <w:pStyle w:val="BodyText"/>
        <w:kinsoku w:val="0"/>
        <w:overflowPunct w:val="0"/>
        <w:ind w:left="1440"/>
        <w:rPr>
          <w:rFonts w:asciiTheme="minorHAnsi" w:hAnsiTheme="minorHAnsi" w:cstheme="minorHAnsi"/>
          <w:b/>
          <w:bCs/>
          <w:color w:val="000000"/>
          <w:spacing w:val="-4"/>
          <w:sz w:val="24"/>
          <w:szCs w:val="24"/>
        </w:rPr>
      </w:pPr>
    </w:p>
    <w:p w14:paraId="3E010F69" w14:textId="141B1D93" w:rsidR="00760A8E" w:rsidRPr="00A511F8" w:rsidRDefault="00760A8E" w:rsidP="0010329F">
      <w:pPr>
        <w:pStyle w:val="BodyText"/>
        <w:kinsoku w:val="0"/>
        <w:overflowPunct w:val="0"/>
        <w:spacing w:before="51" w:line="259" w:lineRule="auto"/>
        <w:ind w:left="1440" w:right="2097"/>
        <w:rPr>
          <w:rFonts w:asciiTheme="minorHAnsi" w:hAnsiTheme="minorHAnsi" w:cstheme="minorHAnsi"/>
          <w:sz w:val="24"/>
          <w:szCs w:val="24"/>
        </w:rPr>
      </w:pPr>
      <w:r w:rsidRPr="00A511F8">
        <w:rPr>
          <w:rFonts w:asciiTheme="minorHAnsi" w:hAnsiTheme="minorHAnsi" w:cstheme="minorHAnsi"/>
          <w:b/>
          <w:bCs/>
          <w:sz w:val="24"/>
          <w:szCs w:val="24"/>
        </w:rPr>
        <w:t>Philip Kierce</w:t>
      </w:r>
      <w:r w:rsidRPr="00A511F8">
        <w:rPr>
          <w:rFonts w:asciiTheme="minorHAnsi" w:hAnsiTheme="minorHAnsi" w:cstheme="minorHAnsi"/>
          <w:sz w:val="24"/>
          <w:szCs w:val="24"/>
        </w:rPr>
        <w:t>,</w:t>
      </w:r>
      <w:r w:rsidRPr="00A511F8">
        <w:rPr>
          <w:rFonts w:asciiTheme="minorHAnsi" w:hAnsiTheme="minorHAnsi" w:cstheme="minorHAnsi"/>
          <w:spacing w:val="-14"/>
          <w:sz w:val="24"/>
          <w:szCs w:val="24"/>
        </w:rPr>
        <w:t xml:space="preserve"> </w:t>
      </w:r>
      <w:r w:rsidR="0010329F" w:rsidRPr="00A511F8">
        <w:rPr>
          <w:rFonts w:asciiTheme="minorHAnsi" w:hAnsiTheme="minorHAnsi" w:cstheme="minorHAnsi"/>
          <w:sz w:val="24"/>
          <w:szCs w:val="24"/>
        </w:rPr>
        <w:t>Clinical Assistant Professor, BLA, Auburn University-Montgomery; MSW, University of Alabama; DSW, University of Kentucky</w:t>
      </w:r>
    </w:p>
    <w:p w14:paraId="006E2C2A" w14:textId="77777777" w:rsidR="00A511F8" w:rsidRPr="00A511F8" w:rsidRDefault="00760A8E" w:rsidP="00A511F8">
      <w:pPr>
        <w:pStyle w:val="BodyText"/>
        <w:kinsoku w:val="0"/>
        <w:overflowPunct w:val="0"/>
        <w:spacing w:line="259" w:lineRule="auto"/>
        <w:ind w:left="1440" w:right="1599"/>
        <w:rPr>
          <w:rFonts w:asciiTheme="minorHAnsi" w:hAnsiTheme="minorHAnsi" w:cstheme="minorHAnsi"/>
          <w:sz w:val="24"/>
          <w:szCs w:val="24"/>
        </w:rPr>
      </w:pPr>
      <w:r w:rsidRPr="00A511F8">
        <w:rPr>
          <w:rFonts w:asciiTheme="minorHAnsi" w:hAnsiTheme="minorHAnsi" w:cstheme="minorHAnsi"/>
          <w:b/>
          <w:bCs/>
          <w:sz w:val="24"/>
          <w:szCs w:val="24"/>
        </w:rPr>
        <w:t>Areas</w:t>
      </w:r>
      <w:r w:rsidRPr="00A511F8">
        <w:rPr>
          <w:rFonts w:asciiTheme="minorHAnsi" w:hAnsiTheme="minorHAnsi" w:cstheme="minorHAnsi"/>
          <w:b/>
          <w:bCs/>
          <w:spacing w:val="-12"/>
          <w:sz w:val="24"/>
          <w:szCs w:val="24"/>
        </w:rPr>
        <w:t xml:space="preserve"> </w:t>
      </w:r>
      <w:r w:rsidRPr="00A511F8">
        <w:rPr>
          <w:rFonts w:asciiTheme="minorHAnsi" w:hAnsiTheme="minorHAnsi" w:cstheme="minorHAnsi"/>
          <w:b/>
          <w:bCs/>
          <w:sz w:val="24"/>
          <w:szCs w:val="24"/>
        </w:rPr>
        <w:t>of</w:t>
      </w:r>
      <w:r w:rsidRPr="00A511F8">
        <w:rPr>
          <w:rFonts w:asciiTheme="minorHAnsi" w:hAnsiTheme="minorHAnsi" w:cstheme="minorHAnsi"/>
          <w:b/>
          <w:bCs/>
          <w:spacing w:val="-11"/>
          <w:sz w:val="24"/>
          <w:szCs w:val="24"/>
        </w:rPr>
        <w:t xml:space="preserve"> </w:t>
      </w:r>
      <w:r w:rsidRPr="00A511F8">
        <w:rPr>
          <w:rFonts w:asciiTheme="minorHAnsi" w:hAnsiTheme="minorHAnsi" w:cstheme="minorHAnsi"/>
          <w:b/>
          <w:bCs/>
          <w:sz w:val="24"/>
          <w:szCs w:val="24"/>
        </w:rPr>
        <w:t>Interest</w:t>
      </w:r>
      <w:r w:rsidRPr="00A511F8">
        <w:rPr>
          <w:rFonts w:asciiTheme="minorHAnsi" w:hAnsiTheme="minorHAnsi" w:cstheme="minorHAnsi"/>
          <w:b/>
          <w:bCs/>
          <w:spacing w:val="-11"/>
          <w:sz w:val="24"/>
          <w:szCs w:val="24"/>
        </w:rPr>
        <w:t xml:space="preserve"> </w:t>
      </w:r>
      <w:r w:rsidRPr="00A511F8">
        <w:rPr>
          <w:rFonts w:asciiTheme="minorHAnsi" w:hAnsiTheme="minorHAnsi" w:cstheme="minorHAnsi"/>
          <w:b/>
          <w:bCs/>
          <w:sz w:val="24"/>
          <w:szCs w:val="24"/>
        </w:rPr>
        <w:t>and</w:t>
      </w:r>
      <w:r w:rsidRPr="00A511F8">
        <w:rPr>
          <w:rFonts w:asciiTheme="minorHAnsi" w:hAnsiTheme="minorHAnsi" w:cstheme="minorHAnsi"/>
          <w:b/>
          <w:bCs/>
          <w:spacing w:val="-13"/>
          <w:sz w:val="24"/>
          <w:szCs w:val="24"/>
        </w:rPr>
        <w:t xml:space="preserve"> </w:t>
      </w:r>
      <w:r w:rsidRPr="00A511F8">
        <w:rPr>
          <w:rFonts w:asciiTheme="minorHAnsi" w:hAnsiTheme="minorHAnsi" w:cstheme="minorHAnsi"/>
          <w:b/>
          <w:bCs/>
          <w:sz w:val="24"/>
          <w:szCs w:val="24"/>
        </w:rPr>
        <w:t>Expertise:</w:t>
      </w:r>
      <w:r w:rsidRPr="00A511F8">
        <w:rPr>
          <w:rFonts w:asciiTheme="minorHAnsi" w:hAnsiTheme="minorHAnsi" w:cstheme="minorHAnsi"/>
          <w:b/>
          <w:bCs/>
          <w:spacing w:val="-11"/>
          <w:sz w:val="24"/>
          <w:szCs w:val="24"/>
        </w:rPr>
        <w:t xml:space="preserve"> </w:t>
      </w:r>
      <w:r w:rsidR="00A511F8" w:rsidRPr="00A511F8">
        <w:rPr>
          <w:rFonts w:asciiTheme="minorHAnsi" w:hAnsiTheme="minorHAnsi" w:cstheme="minorHAnsi"/>
          <w:sz w:val="24"/>
          <w:szCs w:val="24"/>
        </w:rPr>
        <w:t>HIV/AIDS, medical social work, health disparities, social justice</w:t>
      </w:r>
    </w:p>
    <w:p w14:paraId="40E9188E" w14:textId="77777777" w:rsidR="00F37854" w:rsidRDefault="00A511F8"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A511F8">
        <w:rPr>
          <w:rFonts w:asciiTheme="minorHAnsi" w:hAnsiTheme="minorHAnsi" w:cstheme="minorHAnsi"/>
          <w:b/>
          <w:bCs/>
          <w:sz w:val="24"/>
          <w:szCs w:val="24"/>
        </w:rPr>
        <w:t>110 Farrah Hall</w:t>
      </w:r>
      <w:r w:rsidR="00760A8E" w:rsidRPr="00A511F8">
        <w:rPr>
          <w:rFonts w:asciiTheme="minorHAnsi" w:hAnsiTheme="minorHAnsi" w:cstheme="minorHAnsi"/>
          <w:sz w:val="24"/>
          <w:szCs w:val="24"/>
        </w:rPr>
        <w:t>,</w:t>
      </w:r>
      <w:r w:rsidR="00760A8E" w:rsidRPr="00A511F8">
        <w:rPr>
          <w:rFonts w:asciiTheme="minorHAnsi" w:hAnsiTheme="minorHAnsi" w:cstheme="minorHAnsi"/>
          <w:spacing w:val="-13"/>
          <w:sz w:val="24"/>
          <w:szCs w:val="24"/>
        </w:rPr>
        <w:t xml:space="preserve"> </w:t>
      </w:r>
      <w:hyperlink r:id="rId80" w:history="1">
        <w:r w:rsidRPr="00A511F8">
          <w:rPr>
            <w:rStyle w:val="Hyperlink"/>
            <w:rFonts w:asciiTheme="minorHAnsi" w:hAnsiTheme="minorHAnsi" w:cstheme="minorHAnsi"/>
            <w:color w:val="C00000"/>
            <w:sz w:val="24"/>
            <w:szCs w:val="24"/>
          </w:rPr>
          <w:t>pakierce@ua.edu</w:t>
        </w:r>
      </w:hyperlink>
      <w:r w:rsidR="00760A8E" w:rsidRPr="00A511F8">
        <w:rPr>
          <w:rFonts w:asciiTheme="minorHAnsi" w:hAnsiTheme="minorHAnsi" w:cstheme="minorHAnsi"/>
          <w:color w:val="000000"/>
          <w:sz w:val="24"/>
          <w:szCs w:val="24"/>
        </w:rPr>
        <w:t>,</w:t>
      </w:r>
      <w:r w:rsidR="00760A8E" w:rsidRPr="00A511F8">
        <w:rPr>
          <w:rFonts w:asciiTheme="minorHAnsi" w:hAnsiTheme="minorHAnsi" w:cstheme="minorHAnsi"/>
          <w:color w:val="000000"/>
          <w:spacing w:val="-12"/>
          <w:sz w:val="24"/>
          <w:szCs w:val="24"/>
        </w:rPr>
        <w:t xml:space="preserve"> </w:t>
      </w:r>
      <w:r w:rsidR="00760A8E" w:rsidRPr="00A511F8">
        <w:rPr>
          <w:rFonts w:asciiTheme="minorHAnsi" w:hAnsiTheme="minorHAnsi" w:cstheme="minorHAnsi"/>
          <w:b/>
          <w:bCs/>
          <w:color w:val="000000"/>
          <w:sz w:val="24"/>
          <w:szCs w:val="24"/>
        </w:rPr>
        <w:t>(205)</w:t>
      </w:r>
      <w:r w:rsidR="00760A8E" w:rsidRPr="00A511F8">
        <w:rPr>
          <w:rFonts w:asciiTheme="minorHAnsi" w:hAnsiTheme="minorHAnsi" w:cstheme="minorHAnsi"/>
          <w:b/>
          <w:bCs/>
          <w:color w:val="000000"/>
          <w:spacing w:val="-12"/>
          <w:sz w:val="24"/>
          <w:szCs w:val="24"/>
        </w:rPr>
        <w:t xml:space="preserve"> </w:t>
      </w:r>
      <w:r w:rsidR="00760A8E" w:rsidRPr="00A511F8">
        <w:rPr>
          <w:rFonts w:asciiTheme="minorHAnsi" w:hAnsiTheme="minorHAnsi" w:cstheme="minorHAnsi"/>
          <w:b/>
          <w:bCs/>
          <w:color w:val="000000"/>
          <w:sz w:val="24"/>
          <w:szCs w:val="24"/>
        </w:rPr>
        <w:t>348-</w:t>
      </w:r>
      <w:r w:rsidRPr="00A511F8">
        <w:rPr>
          <w:rFonts w:asciiTheme="minorHAnsi" w:hAnsiTheme="minorHAnsi" w:cstheme="minorHAnsi"/>
          <w:b/>
          <w:bCs/>
          <w:color w:val="000000"/>
          <w:spacing w:val="-4"/>
          <w:sz w:val="24"/>
          <w:szCs w:val="24"/>
        </w:rPr>
        <w:t>6790</w:t>
      </w:r>
    </w:p>
    <w:p w14:paraId="7D41BAF9" w14:textId="77777777" w:rsidR="00F37854" w:rsidRDefault="00F37854" w:rsidP="00F37854">
      <w:pPr>
        <w:pStyle w:val="BodyText"/>
        <w:kinsoku w:val="0"/>
        <w:overflowPunct w:val="0"/>
        <w:spacing w:line="259" w:lineRule="auto"/>
        <w:ind w:left="1440" w:right="1599"/>
        <w:rPr>
          <w:rFonts w:asciiTheme="minorHAnsi" w:hAnsiTheme="minorHAnsi" w:cstheme="minorHAnsi"/>
          <w:b/>
          <w:bCs/>
          <w:spacing w:val="-2"/>
          <w:sz w:val="24"/>
          <w:szCs w:val="24"/>
        </w:rPr>
      </w:pPr>
    </w:p>
    <w:p w14:paraId="0C8C0DBA" w14:textId="495FDA2D" w:rsidR="00D44E7D" w:rsidRPr="00F37854" w:rsidRDefault="00F3598B"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Dione</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2"/>
          <w:sz w:val="24"/>
          <w:szCs w:val="24"/>
        </w:rPr>
        <w:t>King</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r w:rsidR="00D44E7D" w:rsidRPr="00EB234C">
        <w:rPr>
          <w:rFonts w:asciiTheme="minorHAnsi" w:hAnsiTheme="minorHAnsi" w:cstheme="minorHAnsi"/>
          <w:color w:val="000000"/>
          <w:sz w:val="24"/>
          <w:szCs w:val="24"/>
          <w:shd w:val="clear" w:color="auto" w:fill="FFFFFF"/>
        </w:rPr>
        <w:t xml:space="preserve">Associate Dean for </w:t>
      </w:r>
      <w:r w:rsidR="00D86C4F">
        <w:rPr>
          <w:rFonts w:asciiTheme="minorHAnsi" w:hAnsiTheme="minorHAnsi" w:cstheme="minorHAnsi"/>
          <w:color w:val="000000"/>
          <w:sz w:val="24"/>
          <w:szCs w:val="24"/>
          <w:shd w:val="clear" w:color="auto" w:fill="FFFFFF"/>
        </w:rPr>
        <w:t>Academic Affairs and Professional Advancement</w:t>
      </w:r>
      <w:r w:rsidR="00D44E7D" w:rsidRPr="00EB234C">
        <w:rPr>
          <w:rFonts w:asciiTheme="minorHAnsi" w:hAnsiTheme="minorHAnsi" w:cstheme="minorHAnsi"/>
          <w:color w:val="000000"/>
          <w:sz w:val="24"/>
          <w:szCs w:val="24"/>
          <w:shd w:val="clear" w:color="auto" w:fill="FFFFFF"/>
        </w:rPr>
        <w:t>,</w:t>
      </w:r>
      <w:r w:rsidR="00D44E7D" w:rsidRPr="00EB234C">
        <w:rPr>
          <w:rFonts w:asciiTheme="minorHAnsi" w:hAnsiTheme="minorHAnsi" w:cstheme="minorHAnsi"/>
          <w:spacing w:val="-2"/>
          <w:sz w:val="24"/>
          <w:szCs w:val="24"/>
        </w:rPr>
        <w:t xml:space="preserve"> </w:t>
      </w:r>
      <w:r w:rsidRPr="00EB234C">
        <w:rPr>
          <w:rFonts w:asciiTheme="minorHAnsi" w:hAnsiTheme="minorHAnsi" w:cstheme="minorHAnsi"/>
          <w:spacing w:val="-2"/>
          <w:sz w:val="24"/>
          <w:szCs w:val="24"/>
        </w:rPr>
        <w:t>Associate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BA,</w:t>
      </w:r>
      <w:r w:rsidRPr="00EB234C">
        <w:rPr>
          <w:rFonts w:asciiTheme="minorHAnsi" w:hAnsiTheme="minorHAnsi" w:cstheme="minorHAnsi"/>
          <w:spacing w:val="-4"/>
          <w:sz w:val="24"/>
          <w:szCs w:val="24"/>
        </w:rPr>
        <w:t xml:space="preserve"> </w:t>
      </w:r>
    </w:p>
    <w:p w14:paraId="73DA32C3" w14:textId="45634648" w:rsidR="00F3598B" w:rsidRPr="00EB234C" w:rsidRDefault="00F3598B" w:rsidP="00A266D8">
      <w:pPr>
        <w:pStyle w:val="BodyText"/>
        <w:kinsoku w:val="0"/>
        <w:overflowPunct w:val="0"/>
        <w:spacing w:before="52"/>
        <w:ind w:left="720" w:firstLine="720"/>
        <w:rPr>
          <w:rFonts w:asciiTheme="minorHAnsi" w:hAnsiTheme="minorHAnsi" w:cstheme="minorHAnsi"/>
          <w:spacing w:val="-2"/>
          <w:sz w:val="24"/>
          <w:szCs w:val="24"/>
        </w:rPr>
      </w:pPr>
      <w:r w:rsidRPr="00EB234C">
        <w:rPr>
          <w:rFonts w:asciiTheme="minorHAnsi" w:hAnsiTheme="minorHAnsi" w:cstheme="minorHAnsi"/>
          <w:spacing w:val="-2"/>
          <w:sz w:val="24"/>
          <w:szCs w:val="24"/>
        </w:rPr>
        <w:t>Spelman</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College;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PhD,</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Georgia</w:t>
      </w:r>
    </w:p>
    <w:p w14:paraId="14DA6166" w14:textId="3C2AA76B" w:rsidR="00F3598B" w:rsidRDefault="00F3598B"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r w:rsidRPr="00EB234C">
        <w:rPr>
          <w:rFonts w:asciiTheme="minorHAnsi" w:hAnsiTheme="minorHAnsi" w:cstheme="minorHAnsi"/>
          <w:b/>
          <w:bCs/>
          <w:sz w:val="24"/>
          <w:szCs w:val="24"/>
        </w:rPr>
        <w:t xml:space="preserve">Areas of Interest and Expertise: </w:t>
      </w:r>
      <w:r w:rsidRPr="00EB234C">
        <w:rPr>
          <w:rFonts w:asciiTheme="minorHAnsi" w:hAnsiTheme="minorHAnsi" w:cstheme="minorHAnsi"/>
          <w:sz w:val="24"/>
          <w:szCs w:val="24"/>
        </w:rPr>
        <w:t>Adolescent Health and Health Risk Behaviors, Sexual and Reproductive</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Equity/Disparities,</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Determinants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Work</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 xml:space="preserve">Education </w:t>
      </w:r>
      <w:r w:rsidR="00D86C4F">
        <w:rPr>
          <w:rFonts w:asciiTheme="minorHAnsi" w:hAnsiTheme="minorHAnsi" w:cstheme="minorHAnsi"/>
          <w:b/>
          <w:bCs/>
          <w:sz w:val="24"/>
          <w:szCs w:val="24"/>
        </w:rPr>
        <w:t>1002</w:t>
      </w:r>
      <w:r w:rsidRPr="00EB234C">
        <w:rPr>
          <w:rFonts w:asciiTheme="minorHAnsi" w:hAnsiTheme="minorHAnsi" w:cstheme="minorHAnsi"/>
          <w:b/>
          <w:bCs/>
          <w:sz w:val="24"/>
          <w:szCs w:val="24"/>
        </w:rPr>
        <w:t xml:space="preserve"> Little Hall, </w:t>
      </w:r>
      <w:r w:rsidR="00000C54" w:rsidRPr="00EB234C">
        <w:rPr>
          <w:rFonts w:asciiTheme="minorHAnsi" w:hAnsiTheme="minorHAnsi" w:cstheme="minorHAnsi"/>
          <w:color w:val="C00000"/>
          <w:sz w:val="24"/>
          <w:szCs w:val="24"/>
          <w:u w:val="single"/>
        </w:rPr>
        <w:t>dmking7@ua.edu</w:t>
      </w:r>
      <w:r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z w:val="24"/>
          <w:szCs w:val="24"/>
        </w:rPr>
        <w:t>(205)348-2958</w:t>
      </w:r>
    </w:p>
    <w:p w14:paraId="661F51DE" w14:textId="77777777" w:rsidR="00F37854" w:rsidRDefault="00F37854"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p>
    <w:p w14:paraId="13A61ED2" w14:textId="77777777" w:rsidR="00F37854" w:rsidRDefault="00F37854" w:rsidP="00F3598B">
      <w:pPr>
        <w:pStyle w:val="BodyText"/>
        <w:kinsoku w:val="0"/>
        <w:overflowPunct w:val="0"/>
        <w:spacing w:before="52" w:line="283" w:lineRule="auto"/>
        <w:ind w:left="1440" w:right="905"/>
        <w:rPr>
          <w:rFonts w:asciiTheme="minorHAnsi" w:hAnsiTheme="minorHAnsi" w:cstheme="minorHAnsi"/>
          <w:b/>
          <w:bCs/>
          <w:color w:val="000000"/>
          <w:sz w:val="24"/>
          <w:szCs w:val="24"/>
        </w:rPr>
      </w:pPr>
    </w:p>
    <w:p w14:paraId="602F4745" w14:textId="0FFCCD63" w:rsidR="00AE03A9" w:rsidRPr="00F37854" w:rsidRDefault="00F37854" w:rsidP="00F37854">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FACULTY</w:t>
      </w:r>
    </w:p>
    <w:p w14:paraId="10CE1E87" w14:textId="77777777" w:rsidR="00AE03A9" w:rsidRPr="00EB234C" w:rsidRDefault="00AE03A9" w:rsidP="00AE03A9">
      <w:pPr>
        <w:pStyle w:val="BodyText"/>
        <w:kinsoku w:val="0"/>
        <w:overflowPunct w:val="0"/>
        <w:spacing w:before="51"/>
        <w:ind w:left="1440" w:right="1340"/>
        <w:rPr>
          <w:rFonts w:asciiTheme="minorHAnsi" w:hAnsiTheme="minorHAnsi" w:cstheme="minorHAnsi"/>
          <w:sz w:val="24"/>
          <w:szCs w:val="24"/>
        </w:rPr>
      </w:pPr>
      <w:proofErr w:type="spellStart"/>
      <w:r w:rsidRPr="00EB234C">
        <w:rPr>
          <w:rFonts w:asciiTheme="minorHAnsi" w:hAnsiTheme="minorHAnsi" w:cstheme="minorHAnsi"/>
          <w:b/>
          <w:bCs/>
          <w:spacing w:val="-4"/>
          <w:sz w:val="24"/>
          <w:szCs w:val="24"/>
        </w:rPr>
        <w:t>Hyunjune</w:t>
      </w:r>
      <w:proofErr w:type="spellEnd"/>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Lee,</w:t>
      </w:r>
      <w:r w:rsidRPr="00EB234C">
        <w:rPr>
          <w:rFonts w:asciiTheme="minorHAnsi" w:hAnsiTheme="minorHAnsi" w:cstheme="minorHAnsi"/>
          <w:b/>
          <w:bCs/>
          <w:spacing w:val="-7"/>
          <w:sz w:val="24"/>
          <w:szCs w:val="24"/>
        </w:rPr>
        <w:t xml:space="preserve"> </w:t>
      </w:r>
      <w:r w:rsidRPr="00EB234C">
        <w:rPr>
          <w:rFonts w:asciiTheme="minorHAnsi" w:hAnsiTheme="minorHAnsi" w:cstheme="minorHAnsi"/>
          <w:spacing w:val="-4"/>
          <w:sz w:val="24"/>
          <w:szCs w:val="24"/>
        </w:rPr>
        <w:t>Assistant</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Professor,</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BA,</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Seoul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National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MSW,</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Michigan;</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PhD</w:t>
      </w:r>
      <w:r w:rsidRPr="00EB234C">
        <w:rPr>
          <w:rFonts w:asciiTheme="minorHAnsi" w:hAnsiTheme="minorHAnsi" w:cstheme="minorHAnsi"/>
          <w:sz w:val="24"/>
          <w:szCs w:val="24"/>
        </w:rPr>
        <w:t>,</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Case</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Western</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Reserve</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University</w:t>
      </w:r>
    </w:p>
    <w:p w14:paraId="4E75C934" w14:textId="05F4E70B" w:rsidR="00AE03A9" w:rsidRPr="007627BE" w:rsidRDefault="00AE03A9" w:rsidP="007627BE">
      <w:pPr>
        <w:pStyle w:val="BodyText"/>
        <w:kinsoku w:val="0"/>
        <w:overflowPunct w:val="0"/>
        <w:spacing w:line="242" w:lineRule="auto"/>
        <w:ind w:left="1440" w:right="1217"/>
        <w:rPr>
          <w:rFonts w:asciiTheme="minorHAnsi" w:hAnsiTheme="minorHAnsi" w:cstheme="minorHAnsi"/>
          <w:spacing w:val="-4"/>
          <w:sz w:val="24"/>
          <w:szCs w:val="24"/>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7"/>
          <w:sz w:val="24"/>
          <w:szCs w:val="24"/>
        </w:rPr>
        <w:t xml:space="preserve"> </w:t>
      </w:r>
      <w:r w:rsidR="007627BE" w:rsidRPr="007627BE">
        <w:rPr>
          <w:rFonts w:asciiTheme="minorHAnsi" w:hAnsiTheme="minorHAnsi" w:cstheme="minorHAnsi"/>
          <w:spacing w:val="-4"/>
          <w:sz w:val="24"/>
          <w:szCs w:val="24"/>
        </w:rPr>
        <w:t xml:space="preserve">Childhood Trauma and Youth Behavioral, Mental, and Relational Health; Youth Bullying; Violence and Gender; Trauma-Informed and Community-Based Social Work; </w:t>
      </w:r>
      <w:r w:rsidR="007627BE" w:rsidRPr="007627BE">
        <w:rPr>
          <w:rFonts w:asciiTheme="minorHAnsi" w:hAnsiTheme="minorHAnsi" w:cstheme="minorHAnsi"/>
          <w:spacing w:val="-4"/>
          <w:sz w:val="24"/>
          <w:szCs w:val="24"/>
        </w:rPr>
        <w:lastRenderedPageBreak/>
        <w:t>Artificial Intelligence in Social Work</w:t>
      </w:r>
    </w:p>
    <w:p w14:paraId="17B4B785" w14:textId="77777777" w:rsidR="00AE03A9" w:rsidRPr="00EB234C" w:rsidRDefault="00AE03A9" w:rsidP="00AE03A9">
      <w:pPr>
        <w:pStyle w:val="BodyText"/>
        <w:kinsoku w:val="0"/>
        <w:overflowPunct w:val="0"/>
        <w:spacing w:line="289"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pacing w:val="-4"/>
          <w:sz w:val="24"/>
          <w:szCs w:val="24"/>
        </w:rPr>
        <w:t>3008</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color w:val="C00000"/>
          <w:spacing w:val="-8"/>
          <w:sz w:val="24"/>
          <w:szCs w:val="24"/>
        </w:rPr>
        <w:t xml:space="preserve"> </w:t>
      </w:r>
      <w:hyperlink r:id="rId81" w:history="1">
        <w:r w:rsidRPr="00EB234C">
          <w:rPr>
            <w:rFonts w:asciiTheme="minorHAnsi" w:hAnsiTheme="minorHAnsi" w:cstheme="minorHAnsi"/>
            <w:color w:val="C00000"/>
            <w:spacing w:val="-4"/>
            <w:sz w:val="24"/>
            <w:szCs w:val="24"/>
            <w:u w:val="single"/>
          </w:rPr>
          <w:t>hlee111@ua.edu</w:t>
        </w:r>
        <w:r w:rsidRPr="00EB234C">
          <w:rPr>
            <w:rFonts w:asciiTheme="minorHAnsi" w:hAnsiTheme="minorHAnsi" w:cstheme="minorHAnsi"/>
            <w:color w:val="C00000"/>
            <w:spacing w:val="-4"/>
            <w:sz w:val="24"/>
            <w:szCs w:val="24"/>
          </w:rPr>
          <w:t>,</w:t>
        </w:r>
      </w:hyperlink>
      <w:r w:rsidRPr="00EB234C">
        <w:rPr>
          <w:rFonts w:asciiTheme="minorHAnsi" w:hAnsiTheme="minorHAnsi" w:cstheme="minorHAnsi"/>
          <w:color w:val="000000"/>
          <w:spacing w:val="-8"/>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pacing w:val="-4"/>
          <w:sz w:val="24"/>
          <w:szCs w:val="24"/>
        </w:rPr>
        <w:t>348-0527</w:t>
      </w:r>
    </w:p>
    <w:p w14:paraId="0AF124D0" w14:textId="77777777" w:rsidR="00AE03A9" w:rsidRPr="00EB234C" w:rsidRDefault="00AE03A9" w:rsidP="00AE03A9">
      <w:pPr>
        <w:pStyle w:val="BodyText"/>
        <w:kinsoku w:val="0"/>
        <w:overflowPunct w:val="0"/>
        <w:rPr>
          <w:rFonts w:asciiTheme="minorHAnsi" w:hAnsiTheme="minorHAnsi" w:cstheme="minorHAnsi"/>
          <w:b/>
          <w:bCs/>
          <w:sz w:val="20"/>
          <w:szCs w:val="20"/>
        </w:rPr>
      </w:pPr>
    </w:p>
    <w:p w14:paraId="601DFB94" w14:textId="77777777" w:rsidR="00AE03A9" w:rsidRPr="00EB234C" w:rsidRDefault="00AE03A9" w:rsidP="00AE03A9">
      <w:pPr>
        <w:pStyle w:val="BodyText"/>
        <w:kinsoku w:val="0"/>
        <w:overflowPunct w:val="0"/>
        <w:spacing w:before="6"/>
        <w:rPr>
          <w:rFonts w:asciiTheme="minorHAnsi" w:hAnsiTheme="minorHAnsi" w:cstheme="minorHAnsi"/>
          <w:b/>
          <w:bCs/>
          <w:sz w:val="18"/>
          <w:szCs w:val="18"/>
        </w:rPr>
      </w:pPr>
    </w:p>
    <w:p w14:paraId="060D5729" w14:textId="77777777" w:rsidR="00FA0F95" w:rsidRPr="00FA0F95" w:rsidRDefault="00AE03A9" w:rsidP="00FA0F95">
      <w:pPr>
        <w:pStyle w:val="BodyText"/>
        <w:kinsoku w:val="0"/>
        <w:overflowPunct w:val="0"/>
        <w:spacing w:line="259" w:lineRule="auto"/>
        <w:ind w:left="1440" w:right="1694"/>
        <w:rPr>
          <w:rFonts w:asciiTheme="minorHAnsi" w:hAnsiTheme="minorHAnsi" w:cstheme="minorHAnsi"/>
          <w:sz w:val="24"/>
          <w:szCs w:val="24"/>
        </w:rPr>
      </w:pPr>
      <w:r w:rsidRPr="00EB234C">
        <w:rPr>
          <w:rFonts w:asciiTheme="minorHAnsi" w:hAnsiTheme="minorHAnsi" w:cstheme="minorHAnsi"/>
          <w:b/>
          <w:bCs/>
          <w:sz w:val="24"/>
          <w:szCs w:val="24"/>
        </w:rPr>
        <w:t>Lewis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Lee,</w:t>
      </w:r>
      <w:r w:rsidRPr="00EB234C">
        <w:rPr>
          <w:rFonts w:asciiTheme="minorHAnsi" w:hAnsiTheme="minorHAnsi" w:cstheme="minorHAnsi"/>
          <w:b/>
          <w:bCs/>
          <w:spacing w:val="-14"/>
          <w:sz w:val="24"/>
          <w:szCs w:val="24"/>
        </w:rPr>
        <w:t xml:space="preserve"> </w:t>
      </w:r>
      <w:r w:rsidR="00FA0F95" w:rsidRPr="00FA0F95">
        <w:rPr>
          <w:rFonts w:asciiTheme="minorHAnsi" w:hAnsiTheme="minorHAnsi" w:cstheme="minorHAnsi"/>
          <w:sz w:val="24"/>
          <w:szCs w:val="24"/>
        </w:rPr>
        <w:t>Associate Professor, BA, Korea University, MSW, University of Pennsylvania, PhD, University of Pittsburgh</w:t>
      </w:r>
    </w:p>
    <w:p w14:paraId="7949498F" w14:textId="7AC632AA" w:rsidR="00AE03A9" w:rsidRPr="00EB234C" w:rsidRDefault="00AE03A9" w:rsidP="00FA0F95">
      <w:pPr>
        <w:pStyle w:val="BodyText"/>
        <w:kinsoku w:val="0"/>
        <w:overflowPunct w:val="0"/>
        <w:spacing w:line="259" w:lineRule="auto"/>
        <w:ind w:left="1440" w:right="1694"/>
        <w:rPr>
          <w:rFonts w:asciiTheme="minorHAnsi" w:hAnsiTheme="minorHAnsi" w:cstheme="minorHAnsi"/>
          <w:sz w:val="24"/>
          <w:szCs w:val="24"/>
        </w:rPr>
      </w:pPr>
      <w:r w:rsidRPr="00EB234C">
        <w:rPr>
          <w:rFonts w:asciiTheme="minorHAnsi" w:hAnsiTheme="minorHAnsi" w:cstheme="minorHAnsi"/>
          <w:b/>
          <w:bCs/>
          <w:sz w:val="24"/>
          <w:szCs w:val="24"/>
        </w:rPr>
        <w:t xml:space="preserve">Areas of Interest and Expertise: </w:t>
      </w:r>
      <w:r w:rsidR="00FA0F95" w:rsidRPr="00FA0F95">
        <w:rPr>
          <w:rFonts w:asciiTheme="minorHAnsi" w:hAnsiTheme="minorHAnsi" w:cstheme="minorHAnsi"/>
          <w:sz w:val="24"/>
          <w:szCs w:val="24"/>
        </w:rPr>
        <w:t>Reentry of Youth from the Juvenile Legal System, Rural Health and Health Disparities, Macro Practice, Program Evaluation, Quantitative Analyses</w:t>
      </w:r>
      <w:r w:rsidR="00D613B0" w:rsidRPr="00EB234C">
        <w:rPr>
          <w:rFonts w:asciiTheme="minorHAnsi" w:hAnsiTheme="minorHAnsi" w:cstheme="minorHAnsi"/>
          <w:sz w:val="24"/>
          <w:szCs w:val="24"/>
        </w:rPr>
        <w:t> </w:t>
      </w:r>
    </w:p>
    <w:p w14:paraId="0B97E944" w14:textId="7008BBF8" w:rsidR="00AE03A9" w:rsidRPr="00EB234C" w:rsidRDefault="00FA0F95" w:rsidP="00AE03A9">
      <w:pPr>
        <w:pStyle w:val="BodyText"/>
        <w:kinsoku w:val="0"/>
        <w:overflowPunct w:val="0"/>
        <w:spacing w:before="6"/>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2009</w:t>
      </w:r>
      <w:r w:rsidR="00AE03A9" w:rsidRPr="00EB234C">
        <w:rPr>
          <w:rFonts w:asciiTheme="minorHAnsi" w:hAnsiTheme="minorHAnsi" w:cstheme="minorHAnsi"/>
          <w:b/>
          <w:bCs/>
          <w:spacing w:val="-11"/>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8"/>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6"/>
          <w:sz w:val="24"/>
          <w:szCs w:val="24"/>
        </w:rPr>
        <w:t xml:space="preserve"> </w:t>
      </w:r>
      <w:hyperlink r:id="rId82" w:history="1">
        <w:r w:rsidR="00AE03A9" w:rsidRPr="00EB234C">
          <w:rPr>
            <w:rFonts w:asciiTheme="minorHAnsi" w:hAnsiTheme="minorHAnsi" w:cstheme="minorHAnsi"/>
            <w:color w:val="C00000"/>
            <w:sz w:val="24"/>
            <w:szCs w:val="24"/>
            <w:u w:val="single"/>
          </w:rPr>
          <w:t>lhlee@ua.edu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7"/>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9"/>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4822</w:t>
      </w:r>
    </w:p>
    <w:p w14:paraId="5DDC81FC" w14:textId="77777777" w:rsidR="00AE03A9" w:rsidRPr="00EB234C" w:rsidRDefault="00AE03A9" w:rsidP="00AE03A9">
      <w:pPr>
        <w:pStyle w:val="BodyText"/>
        <w:kinsoku w:val="0"/>
        <w:overflowPunct w:val="0"/>
        <w:spacing w:before="1"/>
        <w:rPr>
          <w:rFonts w:asciiTheme="minorHAnsi" w:hAnsiTheme="minorHAnsi" w:cstheme="minorHAnsi"/>
          <w:b/>
          <w:bCs/>
          <w:sz w:val="23"/>
          <w:szCs w:val="23"/>
        </w:rPr>
      </w:pPr>
    </w:p>
    <w:p w14:paraId="6F7387CC" w14:textId="77777777" w:rsidR="00AE03A9" w:rsidRPr="00EB234C" w:rsidRDefault="00AE03A9" w:rsidP="00AE03A9">
      <w:pPr>
        <w:pStyle w:val="BodyText"/>
        <w:kinsoku w:val="0"/>
        <w:overflowPunct w:val="0"/>
        <w:spacing w:before="52" w:line="259" w:lineRule="auto"/>
        <w:ind w:left="1440" w:right="1645"/>
        <w:rPr>
          <w:rFonts w:asciiTheme="minorHAnsi" w:hAnsiTheme="minorHAnsi" w:cstheme="minorHAnsi"/>
          <w:sz w:val="24"/>
          <w:szCs w:val="24"/>
        </w:rPr>
      </w:pPr>
      <w:r w:rsidRPr="00EB234C">
        <w:rPr>
          <w:rFonts w:asciiTheme="minorHAnsi" w:hAnsiTheme="minorHAnsi" w:cstheme="minorHAnsi"/>
          <w:b/>
          <w:bCs/>
          <w:sz w:val="24"/>
          <w:szCs w:val="24"/>
        </w:rPr>
        <w:t>Tenesha</w:t>
      </w:r>
      <w:r w:rsidRPr="00EB234C">
        <w:rPr>
          <w:rFonts w:asciiTheme="minorHAnsi" w:hAnsiTheme="minorHAnsi" w:cstheme="minorHAnsi"/>
          <w:b/>
          <w:bCs/>
          <w:spacing w:val="-15"/>
          <w:sz w:val="24"/>
          <w:szCs w:val="24"/>
        </w:rPr>
        <w:t xml:space="preserve"> </w:t>
      </w:r>
      <w:r w:rsidRPr="00EB234C">
        <w:rPr>
          <w:rFonts w:asciiTheme="minorHAnsi" w:hAnsiTheme="minorHAnsi" w:cstheme="minorHAnsi"/>
          <w:b/>
          <w:bCs/>
          <w:sz w:val="24"/>
          <w:szCs w:val="24"/>
        </w:rPr>
        <w:t>Littleton</w:t>
      </w:r>
      <w:r w:rsidRPr="00EB234C">
        <w:rPr>
          <w:rFonts w:asciiTheme="minorHAnsi" w:hAnsiTheme="minorHAnsi" w:cstheme="minorHAnsi"/>
          <w:sz w:val="24"/>
          <w:szCs w:val="24"/>
        </w:rPr>
        <w:t>,</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Tulane</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 xml:space="preserve">Georgia </w:t>
      </w:r>
      <w:r w:rsidRPr="00EB234C">
        <w:rPr>
          <w:rFonts w:asciiTheme="minorHAnsi" w:hAnsiTheme="minorHAnsi" w:cstheme="minorHAnsi"/>
          <w:b/>
          <w:bCs/>
          <w:sz w:val="24"/>
          <w:szCs w:val="24"/>
        </w:rPr>
        <w:t xml:space="preserve">Areas of Interest and Expertise: </w:t>
      </w:r>
      <w:r w:rsidRPr="00EB234C">
        <w:rPr>
          <w:rFonts w:asciiTheme="minorHAnsi" w:hAnsiTheme="minorHAnsi" w:cstheme="minorHAnsi"/>
          <w:sz w:val="24"/>
          <w:szCs w:val="24"/>
        </w:rPr>
        <w:t>Child &amp; Family Social Policy, Child Maltreatment, Housing, Neighborhood Effects, Parenting, Poverty &amp; Inequality</w:t>
      </w:r>
    </w:p>
    <w:p w14:paraId="3E2D827D" w14:textId="69825CE8" w:rsidR="00AE03A9" w:rsidRDefault="003D1F70" w:rsidP="00AE03A9">
      <w:pPr>
        <w:pStyle w:val="BodyText"/>
        <w:kinsoku w:val="0"/>
        <w:overflowPunct w:val="0"/>
        <w:spacing w:before="6"/>
        <w:ind w:left="1440"/>
        <w:rPr>
          <w:rFonts w:asciiTheme="minorHAnsi" w:hAnsiTheme="minorHAnsi" w:cstheme="minorHAnsi"/>
          <w:b/>
          <w:bCs/>
          <w:color w:val="000000"/>
          <w:spacing w:val="-4"/>
          <w:sz w:val="24"/>
          <w:szCs w:val="24"/>
        </w:rPr>
      </w:pPr>
      <w:r>
        <w:rPr>
          <w:rFonts w:asciiTheme="minorHAnsi" w:hAnsiTheme="minorHAnsi" w:cstheme="minorHAnsi"/>
          <w:b/>
          <w:bCs/>
          <w:sz w:val="24"/>
          <w:szCs w:val="24"/>
        </w:rPr>
        <w:t>3013</w:t>
      </w:r>
      <w:r w:rsidR="00AE03A9" w:rsidRPr="00EB234C">
        <w:rPr>
          <w:rFonts w:asciiTheme="minorHAnsi" w:hAnsiTheme="minorHAnsi" w:cstheme="minorHAnsi"/>
          <w:b/>
          <w:bCs/>
          <w:spacing w:val="-11"/>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10"/>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11"/>
          <w:sz w:val="24"/>
          <w:szCs w:val="24"/>
        </w:rPr>
        <w:t xml:space="preserve"> </w:t>
      </w:r>
      <w:hyperlink r:id="rId83" w:history="1">
        <w:r w:rsidR="00AE03A9" w:rsidRPr="00EB234C">
          <w:rPr>
            <w:rFonts w:asciiTheme="minorHAnsi" w:hAnsiTheme="minorHAnsi" w:cstheme="minorHAnsi"/>
            <w:color w:val="C00000"/>
            <w:sz w:val="24"/>
            <w:szCs w:val="24"/>
            <w:u w:val="single"/>
          </w:rPr>
          <w:t>tlittleton@ua.edu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9"/>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11"/>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0049</w:t>
      </w:r>
    </w:p>
    <w:p w14:paraId="5D72AB9C" w14:textId="77777777" w:rsidR="00760A8E" w:rsidRDefault="00760A8E" w:rsidP="00AE03A9">
      <w:pPr>
        <w:pStyle w:val="BodyText"/>
        <w:kinsoku w:val="0"/>
        <w:overflowPunct w:val="0"/>
        <w:spacing w:before="6"/>
        <w:ind w:left="1440"/>
        <w:rPr>
          <w:rFonts w:asciiTheme="minorHAnsi" w:hAnsiTheme="minorHAnsi" w:cstheme="minorHAnsi"/>
          <w:b/>
          <w:bCs/>
          <w:color w:val="000000"/>
          <w:spacing w:val="-4"/>
          <w:sz w:val="24"/>
          <w:szCs w:val="24"/>
        </w:rPr>
      </w:pPr>
    </w:p>
    <w:p w14:paraId="14155E4A" w14:textId="7FDF0785" w:rsidR="00760A8E" w:rsidRPr="00AD7BC5" w:rsidRDefault="00760A8E" w:rsidP="00AD7BC5">
      <w:pPr>
        <w:pStyle w:val="BodyText"/>
        <w:kinsoku w:val="0"/>
        <w:overflowPunct w:val="0"/>
        <w:spacing w:before="51" w:line="259" w:lineRule="auto"/>
        <w:ind w:left="1440" w:right="2097"/>
        <w:rPr>
          <w:rFonts w:asciiTheme="minorHAnsi" w:hAnsiTheme="minorHAnsi" w:cstheme="minorHAnsi"/>
          <w:sz w:val="24"/>
          <w:szCs w:val="24"/>
        </w:rPr>
      </w:pPr>
      <w:r w:rsidRPr="00AD7BC5">
        <w:rPr>
          <w:rFonts w:asciiTheme="minorHAnsi" w:hAnsiTheme="minorHAnsi" w:cstheme="minorHAnsi"/>
          <w:b/>
          <w:bCs/>
          <w:sz w:val="24"/>
          <w:szCs w:val="24"/>
        </w:rPr>
        <w:t>Christa McCrorie</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Instructor and Continuing Education Coordinator, BSW and MSW The University of Alabama</w:t>
      </w:r>
    </w:p>
    <w:p w14:paraId="57406CE4" w14:textId="77777777" w:rsidR="00AD7BC5" w:rsidRPr="00AD7BC5" w:rsidRDefault="00760A8E" w:rsidP="00AD7BC5">
      <w:pPr>
        <w:pStyle w:val="BodyText"/>
        <w:kinsoku w:val="0"/>
        <w:overflowPunct w:val="0"/>
        <w:spacing w:line="259" w:lineRule="auto"/>
        <w:ind w:left="1440" w:right="1599"/>
        <w:rPr>
          <w:rFonts w:asciiTheme="minorHAnsi" w:hAnsiTheme="minorHAnsi" w:cstheme="minorHAnsi"/>
          <w:sz w:val="24"/>
          <w:szCs w:val="24"/>
        </w:rPr>
      </w:pPr>
      <w:r w:rsidRPr="00AD7BC5">
        <w:rPr>
          <w:rFonts w:asciiTheme="minorHAnsi" w:hAnsiTheme="minorHAnsi" w:cstheme="minorHAnsi"/>
          <w:b/>
          <w:bCs/>
          <w:sz w:val="24"/>
          <w:szCs w:val="24"/>
        </w:rPr>
        <w:t>Areas</w:t>
      </w:r>
      <w:r w:rsidRPr="00AD7BC5">
        <w:rPr>
          <w:rFonts w:asciiTheme="minorHAnsi" w:hAnsiTheme="minorHAnsi" w:cstheme="minorHAnsi"/>
          <w:b/>
          <w:bCs/>
          <w:spacing w:val="-12"/>
          <w:sz w:val="24"/>
          <w:szCs w:val="24"/>
        </w:rPr>
        <w:t xml:space="preserve"> </w:t>
      </w:r>
      <w:r w:rsidRPr="00AD7BC5">
        <w:rPr>
          <w:rFonts w:asciiTheme="minorHAnsi" w:hAnsiTheme="minorHAnsi" w:cstheme="minorHAnsi"/>
          <w:b/>
          <w:bCs/>
          <w:sz w:val="24"/>
          <w:szCs w:val="24"/>
        </w:rPr>
        <w:t>of</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Interest</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and</w:t>
      </w:r>
      <w:r w:rsidRPr="00AD7BC5">
        <w:rPr>
          <w:rFonts w:asciiTheme="minorHAnsi" w:hAnsiTheme="minorHAnsi" w:cstheme="minorHAnsi"/>
          <w:b/>
          <w:bCs/>
          <w:spacing w:val="-13"/>
          <w:sz w:val="24"/>
          <w:szCs w:val="24"/>
        </w:rPr>
        <w:t xml:space="preserve"> </w:t>
      </w:r>
      <w:r w:rsidRPr="00AD7BC5">
        <w:rPr>
          <w:rFonts w:asciiTheme="minorHAnsi" w:hAnsiTheme="minorHAnsi" w:cstheme="minorHAnsi"/>
          <w:b/>
          <w:bCs/>
          <w:sz w:val="24"/>
          <w:szCs w:val="24"/>
        </w:rPr>
        <w:t>Expertise:</w:t>
      </w:r>
      <w:r w:rsidRPr="00AD7BC5">
        <w:rPr>
          <w:rFonts w:asciiTheme="minorHAnsi" w:hAnsiTheme="minorHAnsi" w:cstheme="minorHAnsi"/>
          <w:b/>
          <w:bCs/>
          <w:spacing w:val="-11"/>
          <w:sz w:val="24"/>
          <w:szCs w:val="24"/>
        </w:rPr>
        <w:t xml:space="preserve"> </w:t>
      </w:r>
      <w:r w:rsidR="00AD7BC5" w:rsidRPr="00AD7BC5">
        <w:rPr>
          <w:rFonts w:asciiTheme="minorHAnsi" w:hAnsiTheme="minorHAnsi" w:cstheme="minorHAnsi"/>
          <w:sz w:val="24"/>
          <w:szCs w:val="24"/>
        </w:rPr>
        <w:t>Queer Populations and Needs, Trauma Processing and Trauma- Informed Care, Child Welfare and Mental Health, Perinatal Experiences</w:t>
      </w:r>
    </w:p>
    <w:p w14:paraId="76FE47CC" w14:textId="15E28A85" w:rsidR="00760A8E" w:rsidRPr="00AD7BC5" w:rsidRDefault="00AD7BC5" w:rsidP="00AD7BC5">
      <w:pPr>
        <w:pStyle w:val="BodyText"/>
        <w:kinsoku w:val="0"/>
        <w:overflowPunct w:val="0"/>
        <w:spacing w:line="259" w:lineRule="auto"/>
        <w:ind w:left="1440" w:right="1599"/>
      </w:pPr>
      <w:r w:rsidRPr="00AD7BC5">
        <w:rPr>
          <w:rFonts w:asciiTheme="minorHAnsi" w:hAnsiTheme="minorHAnsi" w:cstheme="minorHAnsi"/>
          <w:b/>
          <w:bCs/>
          <w:sz w:val="24"/>
          <w:szCs w:val="24"/>
        </w:rPr>
        <w:t>3025</w:t>
      </w:r>
      <w:r w:rsidR="00760A8E" w:rsidRPr="00AD7BC5">
        <w:rPr>
          <w:rFonts w:asciiTheme="minorHAnsi" w:hAnsiTheme="minorHAnsi" w:cstheme="minorHAnsi"/>
          <w:b/>
          <w:bCs/>
          <w:spacing w:val="-14"/>
          <w:sz w:val="24"/>
          <w:szCs w:val="24"/>
        </w:rPr>
        <w:t xml:space="preserve"> </w:t>
      </w:r>
      <w:r w:rsidR="00760A8E" w:rsidRPr="00AD7BC5">
        <w:rPr>
          <w:rFonts w:asciiTheme="minorHAnsi" w:hAnsiTheme="minorHAnsi" w:cstheme="minorHAnsi"/>
          <w:b/>
          <w:bCs/>
          <w:sz w:val="24"/>
          <w:szCs w:val="24"/>
        </w:rPr>
        <w:t>Little</w:t>
      </w:r>
      <w:r w:rsidR="00760A8E" w:rsidRPr="00AD7BC5">
        <w:rPr>
          <w:rFonts w:asciiTheme="minorHAnsi" w:hAnsiTheme="minorHAnsi" w:cstheme="minorHAnsi"/>
          <w:b/>
          <w:bCs/>
          <w:spacing w:val="-13"/>
          <w:sz w:val="24"/>
          <w:szCs w:val="24"/>
        </w:rPr>
        <w:t xml:space="preserve"> </w:t>
      </w:r>
      <w:r w:rsidR="00760A8E" w:rsidRPr="00AD7BC5">
        <w:rPr>
          <w:rFonts w:asciiTheme="minorHAnsi" w:hAnsiTheme="minorHAnsi" w:cstheme="minorHAnsi"/>
          <w:b/>
          <w:bCs/>
          <w:sz w:val="24"/>
          <w:szCs w:val="24"/>
        </w:rPr>
        <w:t>Hall</w:t>
      </w:r>
      <w:r w:rsidR="00760A8E" w:rsidRPr="00AD7BC5">
        <w:rPr>
          <w:rFonts w:asciiTheme="minorHAnsi" w:hAnsiTheme="minorHAnsi" w:cstheme="minorHAnsi"/>
          <w:sz w:val="24"/>
          <w:szCs w:val="24"/>
        </w:rPr>
        <w:t>,</w:t>
      </w:r>
      <w:r w:rsidR="00760A8E" w:rsidRPr="00AD7BC5">
        <w:rPr>
          <w:rFonts w:asciiTheme="minorHAnsi" w:hAnsiTheme="minorHAnsi" w:cstheme="minorHAnsi"/>
          <w:spacing w:val="-13"/>
          <w:sz w:val="24"/>
          <w:szCs w:val="24"/>
        </w:rPr>
        <w:t xml:space="preserve"> </w:t>
      </w:r>
      <w:r w:rsidRPr="00AD7BC5">
        <w:rPr>
          <w:rFonts w:asciiTheme="minorHAnsi" w:hAnsiTheme="minorHAnsi" w:cstheme="minorHAnsi"/>
          <w:color w:val="C00000"/>
          <w:sz w:val="24"/>
          <w:szCs w:val="24"/>
          <w:u w:val="single"/>
        </w:rPr>
        <w:t>crmccrorie@ua.edu</w:t>
      </w:r>
      <w:r w:rsidR="00760A8E" w:rsidRPr="00AD7BC5">
        <w:rPr>
          <w:rFonts w:asciiTheme="minorHAnsi" w:hAnsiTheme="minorHAnsi" w:cstheme="minorHAnsi"/>
          <w:color w:val="000000"/>
          <w:sz w:val="24"/>
          <w:szCs w:val="24"/>
        </w:rPr>
        <w:t>,</w:t>
      </w:r>
      <w:r w:rsidR="00760A8E" w:rsidRPr="00AD7BC5">
        <w:rPr>
          <w:rFonts w:asciiTheme="minorHAnsi" w:hAnsiTheme="minorHAnsi" w:cstheme="minorHAnsi"/>
          <w:color w:val="000000"/>
          <w:spacing w:val="-12"/>
          <w:sz w:val="24"/>
          <w:szCs w:val="24"/>
        </w:rPr>
        <w:t xml:space="preserve"> </w:t>
      </w:r>
      <w:r w:rsidR="00760A8E" w:rsidRPr="00AD7BC5">
        <w:rPr>
          <w:rFonts w:asciiTheme="minorHAnsi" w:hAnsiTheme="minorHAnsi" w:cstheme="minorHAnsi"/>
          <w:b/>
          <w:bCs/>
          <w:color w:val="000000"/>
          <w:sz w:val="24"/>
          <w:szCs w:val="24"/>
        </w:rPr>
        <w:t>(205)</w:t>
      </w:r>
      <w:r w:rsidR="00760A8E" w:rsidRPr="00AD7BC5">
        <w:rPr>
          <w:rFonts w:asciiTheme="minorHAnsi" w:hAnsiTheme="minorHAnsi" w:cstheme="minorHAnsi"/>
          <w:b/>
          <w:bCs/>
          <w:color w:val="000000"/>
          <w:spacing w:val="-12"/>
          <w:sz w:val="24"/>
          <w:szCs w:val="24"/>
        </w:rPr>
        <w:t xml:space="preserve"> </w:t>
      </w:r>
      <w:r w:rsidR="00760A8E" w:rsidRPr="00AD7BC5">
        <w:rPr>
          <w:rFonts w:asciiTheme="minorHAnsi" w:hAnsiTheme="minorHAnsi" w:cstheme="minorHAnsi"/>
          <w:b/>
          <w:bCs/>
          <w:color w:val="000000"/>
          <w:sz w:val="24"/>
          <w:szCs w:val="24"/>
        </w:rPr>
        <w:t>348-</w:t>
      </w:r>
      <w:r w:rsidRPr="00AD7BC5">
        <w:rPr>
          <w:rFonts w:asciiTheme="minorHAnsi" w:hAnsiTheme="minorHAnsi" w:cstheme="minorHAnsi"/>
          <w:b/>
          <w:bCs/>
          <w:color w:val="000000"/>
          <w:spacing w:val="-4"/>
          <w:sz w:val="24"/>
          <w:szCs w:val="24"/>
        </w:rPr>
        <w:t>4669</w:t>
      </w:r>
    </w:p>
    <w:p w14:paraId="3A9C1DFF" w14:textId="77777777" w:rsidR="00AE03A9" w:rsidRPr="00EB234C" w:rsidRDefault="00AE03A9" w:rsidP="00AE03A9">
      <w:pPr>
        <w:pStyle w:val="BodyText"/>
        <w:kinsoku w:val="0"/>
        <w:overflowPunct w:val="0"/>
        <w:spacing w:before="6"/>
        <w:ind w:left="1440"/>
        <w:rPr>
          <w:rFonts w:asciiTheme="minorHAnsi" w:hAnsiTheme="minorHAnsi" w:cstheme="minorHAnsi"/>
          <w:b/>
          <w:bCs/>
          <w:color w:val="000000"/>
          <w:spacing w:val="-4"/>
          <w:sz w:val="20"/>
          <w:szCs w:val="20"/>
        </w:rPr>
      </w:pPr>
    </w:p>
    <w:p w14:paraId="337683C1" w14:textId="7E3097F4" w:rsidR="00AE03A9" w:rsidRPr="00EB234C" w:rsidRDefault="00AE03A9" w:rsidP="00AE03A9">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Amy</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McLean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Instructor</w:t>
      </w:r>
      <w:r w:rsidR="00327448" w:rsidRPr="00EB234C">
        <w:rPr>
          <w:rFonts w:asciiTheme="minorHAnsi" w:hAnsiTheme="minorHAnsi" w:cstheme="minorHAnsi"/>
          <w:spacing w:val="-18"/>
          <w:sz w:val="24"/>
          <w:szCs w:val="24"/>
        </w:rPr>
        <w:t xml:space="preserve">, </w:t>
      </w:r>
      <w:r w:rsidRPr="00EB234C">
        <w:rPr>
          <w:rFonts w:asciiTheme="minorHAnsi" w:hAnsiTheme="minorHAnsi" w:cstheme="minorHAnsi"/>
          <w:sz w:val="24"/>
          <w:szCs w:val="24"/>
        </w:rPr>
        <w:t>Coordinator</w:t>
      </w:r>
      <w:r w:rsidR="00327448" w:rsidRPr="00EB234C">
        <w:rPr>
          <w:rFonts w:asciiTheme="minorHAnsi" w:hAnsiTheme="minorHAnsi" w:cstheme="minorHAnsi"/>
          <w:sz w:val="24"/>
          <w:szCs w:val="24"/>
        </w:rPr>
        <w:t xml:space="preserve"> of Teaching Innovation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MSW, University of Alabama</w:t>
      </w:r>
    </w:p>
    <w:p w14:paraId="64A95C0D" w14:textId="06C10982" w:rsidR="00AE03A9" w:rsidRPr="00EB234C" w:rsidRDefault="00AE03A9" w:rsidP="009E5367">
      <w:pPr>
        <w:pStyle w:val="BodyText"/>
        <w:kinsoku w:val="0"/>
        <w:overflowPunct w:val="0"/>
        <w:spacing w:before="1"/>
        <w:ind w:left="14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009E5367" w:rsidRPr="00EB234C">
        <w:rPr>
          <w:rFonts w:asciiTheme="minorHAnsi" w:hAnsiTheme="minorHAnsi" w:cstheme="minorHAnsi"/>
          <w:sz w:val="24"/>
          <w:szCs w:val="24"/>
        </w:rPr>
        <w:t>Experiential Learning, Teaching Online, Public Health, and Prison Enrichment Programs</w:t>
      </w:r>
    </w:p>
    <w:p w14:paraId="503D4FDD" w14:textId="72676DCE" w:rsidR="00AE03A9" w:rsidRDefault="009E5367" w:rsidP="00AE03A9">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1005</w:t>
      </w:r>
      <w:r w:rsidR="00AE03A9" w:rsidRPr="00EB234C">
        <w:rPr>
          <w:rFonts w:asciiTheme="minorHAnsi" w:hAnsiTheme="minorHAnsi" w:cstheme="minorHAnsi"/>
          <w:b/>
          <w:bCs/>
          <w:spacing w:val="-10"/>
          <w:sz w:val="24"/>
          <w:szCs w:val="24"/>
        </w:rPr>
        <w:t xml:space="preserve"> </w:t>
      </w:r>
      <w:r w:rsidR="00AE03A9" w:rsidRPr="00EB234C">
        <w:rPr>
          <w:rFonts w:asciiTheme="minorHAnsi" w:hAnsiTheme="minorHAnsi" w:cstheme="minorHAnsi"/>
          <w:b/>
          <w:bCs/>
          <w:sz w:val="24"/>
          <w:szCs w:val="24"/>
        </w:rPr>
        <w:t>Little</w:t>
      </w:r>
      <w:r w:rsidR="00AE03A9" w:rsidRPr="00EB234C">
        <w:rPr>
          <w:rFonts w:asciiTheme="minorHAnsi" w:hAnsiTheme="minorHAnsi" w:cstheme="minorHAnsi"/>
          <w:b/>
          <w:bCs/>
          <w:spacing w:val="-8"/>
          <w:sz w:val="24"/>
          <w:szCs w:val="24"/>
        </w:rPr>
        <w:t xml:space="preserve"> </w:t>
      </w:r>
      <w:r w:rsidR="00AE03A9" w:rsidRPr="00EB234C">
        <w:rPr>
          <w:rFonts w:asciiTheme="minorHAnsi" w:hAnsiTheme="minorHAnsi" w:cstheme="minorHAnsi"/>
          <w:b/>
          <w:bCs/>
          <w:sz w:val="24"/>
          <w:szCs w:val="24"/>
        </w:rPr>
        <w:t>Hall</w:t>
      </w:r>
      <w:r w:rsidR="00AE03A9" w:rsidRPr="00EB234C">
        <w:rPr>
          <w:rFonts w:asciiTheme="minorHAnsi" w:hAnsiTheme="minorHAnsi" w:cstheme="minorHAnsi"/>
          <w:sz w:val="24"/>
          <w:szCs w:val="24"/>
        </w:rPr>
        <w:t>,</w:t>
      </w:r>
      <w:r w:rsidR="00AE03A9" w:rsidRPr="00EB234C">
        <w:rPr>
          <w:rFonts w:asciiTheme="minorHAnsi" w:hAnsiTheme="minorHAnsi" w:cstheme="minorHAnsi"/>
          <w:spacing w:val="-10"/>
          <w:sz w:val="24"/>
          <w:szCs w:val="24"/>
        </w:rPr>
        <w:t xml:space="preserve"> </w:t>
      </w:r>
      <w:hyperlink r:id="rId84" w:history="1">
        <w:r w:rsidR="00AE03A9" w:rsidRPr="00EB234C">
          <w:rPr>
            <w:rFonts w:asciiTheme="minorHAnsi" w:hAnsiTheme="minorHAnsi" w:cstheme="minorHAnsi"/>
            <w:color w:val="C00000"/>
            <w:sz w:val="24"/>
            <w:szCs w:val="24"/>
            <w:u w:val="single"/>
          </w:rPr>
          <w:t>ahmclean@ua.edu</w:t>
        </w:r>
      </w:hyperlink>
      <w:r w:rsidR="00AE03A9" w:rsidRPr="00EB234C">
        <w:rPr>
          <w:rFonts w:asciiTheme="minorHAnsi" w:hAnsiTheme="minorHAnsi" w:cstheme="minorHAnsi"/>
          <w:color w:val="000000"/>
          <w:sz w:val="24"/>
          <w:szCs w:val="24"/>
        </w:rPr>
        <w:t>,</w:t>
      </w:r>
      <w:r w:rsidR="00AE03A9" w:rsidRPr="00EB234C">
        <w:rPr>
          <w:rFonts w:asciiTheme="minorHAnsi" w:hAnsiTheme="minorHAnsi" w:cstheme="minorHAnsi"/>
          <w:color w:val="000000"/>
          <w:spacing w:val="-6"/>
          <w:sz w:val="24"/>
          <w:szCs w:val="24"/>
        </w:rPr>
        <w:t xml:space="preserve"> </w:t>
      </w:r>
      <w:r w:rsidR="00AE03A9" w:rsidRPr="00EB234C">
        <w:rPr>
          <w:rFonts w:asciiTheme="minorHAnsi" w:hAnsiTheme="minorHAnsi" w:cstheme="minorHAnsi"/>
          <w:b/>
          <w:bCs/>
          <w:color w:val="000000"/>
          <w:sz w:val="24"/>
          <w:szCs w:val="24"/>
        </w:rPr>
        <w:t>(205)</w:t>
      </w:r>
      <w:r w:rsidR="00AE03A9" w:rsidRPr="00EB234C">
        <w:rPr>
          <w:rFonts w:asciiTheme="minorHAnsi" w:hAnsiTheme="minorHAnsi" w:cstheme="minorHAnsi"/>
          <w:b/>
          <w:bCs/>
          <w:color w:val="000000"/>
          <w:spacing w:val="-8"/>
          <w:sz w:val="24"/>
          <w:szCs w:val="24"/>
        </w:rPr>
        <w:t xml:space="preserve"> </w:t>
      </w:r>
      <w:r w:rsidR="00AE03A9" w:rsidRPr="00EB234C">
        <w:rPr>
          <w:rFonts w:asciiTheme="minorHAnsi" w:hAnsiTheme="minorHAnsi" w:cstheme="minorHAnsi"/>
          <w:b/>
          <w:bCs/>
          <w:color w:val="000000"/>
          <w:sz w:val="24"/>
          <w:szCs w:val="24"/>
        </w:rPr>
        <w:t>348-</w:t>
      </w:r>
      <w:r w:rsidR="00AE03A9" w:rsidRPr="00EB234C">
        <w:rPr>
          <w:rFonts w:asciiTheme="minorHAnsi" w:hAnsiTheme="minorHAnsi" w:cstheme="minorHAnsi"/>
          <w:b/>
          <w:bCs/>
          <w:color w:val="000000"/>
          <w:spacing w:val="-4"/>
          <w:sz w:val="24"/>
          <w:szCs w:val="24"/>
        </w:rPr>
        <w:t>3926</w:t>
      </w:r>
    </w:p>
    <w:p w14:paraId="775DA9C5" w14:textId="77777777" w:rsidR="00760A8E" w:rsidRDefault="00760A8E" w:rsidP="00AE03A9">
      <w:pPr>
        <w:pStyle w:val="BodyText"/>
        <w:kinsoku w:val="0"/>
        <w:overflowPunct w:val="0"/>
        <w:spacing w:before="24"/>
        <w:ind w:left="1440"/>
        <w:rPr>
          <w:rFonts w:asciiTheme="minorHAnsi" w:hAnsiTheme="minorHAnsi" w:cstheme="minorHAnsi"/>
          <w:b/>
          <w:bCs/>
          <w:color w:val="000000"/>
          <w:spacing w:val="-4"/>
          <w:sz w:val="24"/>
          <w:szCs w:val="24"/>
        </w:rPr>
      </w:pPr>
    </w:p>
    <w:p w14:paraId="729D11E8" w14:textId="5121E134" w:rsidR="00760A8E" w:rsidRPr="00F37854" w:rsidRDefault="00760A8E" w:rsidP="00F37854">
      <w:pPr>
        <w:pStyle w:val="BodyText"/>
        <w:kinsoku w:val="0"/>
        <w:overflowPunct w:val="0"/>
        <w:spacing w:before="51" w:line="259" w:lineRule="auto"/>
        <w:ind w:left="1440" w:right="2097"/>
        <w:rPr>
          <w:rFonts w:asciiTheme="minorHAnsi" w:hAnsiTheme="minorHAnsi" w:cstheme="minorHAnsi"/>
          <w:sz w:val="24"/>
          <w:szCs w:val="24"/>
        </w:rPr>
      </w:pPr>
      <w:r w:rsidRPr="00F37854">
        <w:rPr>
          <w:rFonts w:asciiTheme="minorHAnsi" w:hAnsiTheme="minorHAnsi" w:cstheme="minorHAnsi"/>
          <w:b/>
          <w:bCs/>
          <w:sz w:val="24"/>
          <w:szCs w:val="24"/>
        </w:rPr>
        <w:t>Johnna Matthews</w:t>
      </w:r>
      <w:r w:rsidRPr="00F37854">
        <w:rPr>
          <w:rFonts w:asciiTheme="minorHAnsi" w:hAnsiTheme="minorHAnsi" w:cstheme="minorHAnsi"/>
          <w:sz w:val="24"/>
          <w:szCs w:val="24"/>
        </w:rPr>
        <w:t>,</w:t>
      </w:r>
      <w:r w:rsidRPr="00F37854">
        <w:rPr>
          <w:rFonts w:asciiTheme="minorHAnsi" w:hAnsiTheme="minorHAnsi" w:cstheme="minorHAnsi"/>
          <w:spacing w:val="-14"/>
          <w:sz w:val="24"/>
          <w:szCs w:val="24"/>
        </w:rPr>
        <w:t xml:space="preserve"> </w:t>
      </w:r>
      <w:r w:rsidR="00F37854" w:rsidRPr="00F37854">
        <w:rPr>
          <w:rFonts w:asciiTheme="minorHAnsi" w:hAnsiTheme="minorHAnsi" w:cstheme="minorHAnsi"/>
          <w:sz w:val="24"/>
          <w:szCs w:val="24"/>
        </w:rPr>
        <w:t>Instructor, BSW and MSW, University of Alabama</w:t>
      </w:r>
    </w:p>
    <w:p w14:paraId="30C48B92" w14:textId="77777777" w:rsidR="00F37854" w:rsidRPr="00F37854" w:rsidRDefault="00760A8E" w:rsidP="00F37854">
      <w:pPr>
        <w:pStyle w:val="BodyText"/>
        <w:kinsoku w:val="0"/>
        <w:overflowPunct w:val="0"/>
        <w:spacing w:line="259" w:lineRule="auto"/>
        <w:ind w:left="1440" w:right="1599"/>
        <w:rPr>
          <w:rFonts w:asciiTheme="minorHAnsi" w:hAnsiTheme="minorHAnsi" w:cstheme="minorHAnsi"/>
          <w:sz w:val="24"/>
          <w:szCs w:val="24"/>
        </w:rPr>
      </w:pPr>
      <w:r w:rsidRPr="00F37854">
        <w:rPr>
          <w:rFonts w:asciiTheme="minorHAnsi" w:hAnsiTheme="minorHAnsi" w:cstheme="minorHAnsi"/>
          <w:b/>
          <w:bCs/>
          <w:sz w:val="24"/>
          <w:szCs w:val="24"/>
        </w:rPr>
        <w:t>Areas</w:t>
      </w:r>
      <w:r w:rsidRPr="00F37854">
        <w:rPr>
          <w:rFonts w:asciiTheme="minorHAnsi" w:hAnsiTheme="minorHAnsi" w:cstheme="minorHAnsi"/>
          <w:b/>
          <w:bCs/>
          <w:spacing w:val="-12"/>
          <w:sz w:val="24"/>
          <w:szCs w:val="24"/>
        </w:rPr>
        <w:t xml:space="preserve"> </w:t>
      </w:r>
      <w:r w:rsidRPr="00F37854">
        <w:rPr>
          <w:rFonts w:asciiTheme="minorHAnsi" w:hAnsiTheme="minorHAnsi" w:cstheme="minorHAnsi"/>
          <w:b/>
          <w:bCs/>
          <w:sz w:val="24"/>
          <w:szCs w:val="24"/>
        </w:rPr>
        <w:t>of</w:t>
      </w:r>
      <w:r w:rsidRPr="00F37854">
        <w:rPr>
          <w:rFonts w:asciiTheme="minorHAnsi" w:hAnsiTheme="minorHAnsi" w:cstheme="minorHAnsi"/>
          <w:b/>
          <w:bCs/>
          <w:spacing w:val="-11"/>
          <w:sz w:val="24"/>
          <w:szCs w:val="24"/>
        </w:rPr>
        <w:t xml:space="preserve"> </w:t>
      </w:r>
      <w:r w:rsidRPr="00F37854">
        <w:rPr>
          <w:rFonts w:asciiTheme="minorHAnsi" w:hAnsiTheme="minorHAnsi" w:cstheme="minorHAnsi"/>
          <w:b/>
          <w:bCs/>
          <w:sz w:val="24"/>
          <w:szCs w:val="24"/>
        </w:rPr>
        <w:t>Interest</w:t>
      </w:r>
      <w:r w:rsidRPr="00F37854">
        <w:rPr>
          <w:rFonts w:asciiTheme="minorHAnsi" w:hAnsiTheme="minorHAnsi" w:cstheme="minorHAnsi"/>
          <w:b/>
          <w:bCs/>
          <w:spacing w:val="-11"/>
          <w:sz w:val="24"/>
          <w:szCs w:val="24"/>
        </w:rPr>
        <w:t xml:space="preserve"> </w:t>
      </w:r>
      <w:r w:rsidRPr="00F37854">
        <w:rPr>
          <w:rFonts w:asciiTheme="minorHAnsi" w:hAnsiTheme="minorHAnsi" w:cstheme="minorHAnsi"/>
          <w:b/>
          <w:bCs/>
          <w:sz w:val="24"/>
          <w:szCs w:val="24"/>
        </w:rPr>
        <w:t>and</w:t>
      </w:r>
      <w:r w:rsidRPr="00F37854">
        <w:rPr>
          <w:rFonts w:asciiTheme="minorHAnsi" w:hAnsiTheme="minorHAnsi" w:cstheme="minorHAnsi"/>
          <w:b/>
          <w:bCs/>
          <w:spacing w:val="-13"/>
          <w:sz w:val="24"/>
          <w:szCs w:val="24"/>
        </w:rPr>
        <w:t xml:space="preserve"> </w:t>
      </w:r>
      <w:r w:rsidRPr="00F37854">
        <w:rPr>
          <w:rFonts w:asciiTheme="minorHAnsi" w:hAnsiTheme="minorHAnsi" w:cstheme="minorHAnsi"/>
          <w:b/>
          <w:bCs/>
          <w:sz w:val="24"/>
          <w:szCs w:val="24"/>
        </w:rPr>
        <w:t>Expertise:</w:t>
      </w:r>
      <w:r w:rsidRPr="00F37854">
        <w:rPr>
          <w:rFonts w:asciiTheme="minorHAnsi" w:hAnsiTheme="minorHAnsi" w:cstheme="minorHAnsi"/>
          <w:b/>
          <w:bCs/>
          <w:spacing w:val="-11"/>
          <w:sz w:val="24"/>
          <w:szCs w:val="24"/>
        </w:rPr>
        <w:t xml:space="preserve"> </w:t>
      </w:r>
      <w:r w:rsidR="00F37854" w:rsidRPr="00F37854">
        <w:rPr>
          <w:rFonts w:asciiTheme="minorHAnsi" w:hAnsiTheme="minorHAnsi" w:cstheme="minorHAnsi"/>
          <w:sz w:val="24"/>
          <w:szCs w:val="24"/>
        </w:rPr>
        <w:t>Mental Health, Gerontology, Military Social Work</w:t>
      </w:r>
    </w:p>
    <w:p w14:paraId="3329428A" w14:textId="7B3A05C9" w:rsidR="00760A8E" w:rsidRPr="00EB234C" w:rsidRDefault="00F37854" w:rsidP="00F37854">
      <w:pPr>
        <w:pStyle w:val="BodyText"/>
        <w:kinsoku w:val="0"/>
        <w:overflowPunct w:val="0"/>
        <w:spacing w:line="259" w:lineRule="auto"/>
        <w:ind w:left="1440" w:right="1599"/>
        <w:rPr>
          <w:rFonts w:asciiTheme="minorHAnsi" w:hAnsiTheme="minorHAnsi" w:cstheme="minorHAnsi"/>
          <w:b/>
          <w:bCs/>
          <w:color w:val="000000"/>
          <w:spacing w:val="-4"/>
          <w:sz w:val="24"/>
          <w:szCs w:val="24"/>
        </w:rPr>
      </w:pPr>
      <w:r w:rsidRPr="00F37854">
        <w:rPr>
          <w:rFonts w:asciiTheme="minorHAnsi" w:hAnsiTheme="minorHAnsi" w:cstheme="minorHAnsi"/>
          <w:b/>
          <w:bCs/>
          <w:sz w:val="24"/>
          <w:szCs w:val="24"/>
        </w:rPr>
        <w:t>3022</w:t>
      </w:r>
      <w:r w:rsidR="00760A8E" w:rsidRPr="00F37854">
        <w:rPr>
          <w:rFonts w:asciiTheme="minorHAnsi" w:hAnsiTheme="minorHAnsi" w:cstheme="minorHAnsi"/>
          <w:b/>
          <w:bCs/>
          <w:spacing w:val="-14"/>
          <w:sz w:val="24"/>
          <w:szCs w:val="24"/>
        </w:rPr>
        <w:t xml:space="preserve"> </w:t>
      </w:r>
      <w:r w:rsidR="00760A8E" w:rsidRPr="00F37854">
        <w:rPr>
          <w:rFonts w:asciiTheme="minorHAnsi" w:hAnsiTheme="minorHAnsi" w:cstheme="minorHAnsi"/>
          <w:b/>
          <w:bCs/>
          <w:sz w:val="24"/>
          <w:szCs w:val="24"/>
        </w:rPr>
        <w:t>Little</w:t>
      </w:r>
      <w:r w:rsidR="00760A8E" w:rsidRPr="00F37854">
        <w:rPr>
          <w:rFonts w:asciiTheme="minorHAnsi" w:hAnsiTheme="minorHAnsi" w:cstheme="minorHAnsi"/>
          <w:b/>
          <w:bCs/>
          <w:spacing w:val="-13"/>
          <w:sz w:val="24"/>
          <w:szCs w:val="24"/>
        </w:rPr>
        <w:t xml:space="preserve"> </w:t>
      </w:r>
      <w:r w:rsidR="00760A8E" w:rsidRPr="00F37854">
        <w:rPr>
          <w:rFonts w:asciiTheme="minorHAnsi" w:hAnsiTheme="minorHAnsi" w:cstheme="minorHAnsi"/>
          <w:b/>
          <w:bCs/>
          <w:sz w:val="24"/>
          <w:szCs w:val="24"/>
        </w:rPr>
        <w:t>Hall</w:t>
      </w:r>
      <w:r w:rsidR="00760A8E" w:rsidRPr="00F37854">
        <w:rPr>
          <w:rFonts w:asciiTheme="minorHAnsi" w:hAnsiTheme="minorHAnsi" w:cstheme="minorHAnsi"/>
          <w:sz w:val="24"/>
          <w:szCs w:val="24"/>
        </w:rPr>
        <w:t>,</w:t>
      </w:r>
      <w:r w:rsidR="00760A8E" w:rsidRPr="00F37854">
        <w:rPr>
          <w:rFonts w:asciiTheme="minorHAnsi" w:hAnsiTheme="minorHAnsi" w:cstheme="minorHAnsi"/>
          <w:spacing w:val="-13"/>
          <w:sz w:val="24"/>
          <w:szCs w:val="24"/>
        </w:rPr>
        <w:t xml:space="preserve"> </w:t>
      </w:r>
      <w:hyperlink r:id="rId85" w:history="1">
        <w:r w:rsidRPr="00F37854">
          <w:rPr>
            <w:rStyle w:val="Hyperlink"/>
            <w:rFonts w:asciiTheme="minorHAnsi" w:hAnsiTheme="minorHAnsi" w:cstheme="minorHAnsi"/>
            <w:color w:val="C00000"/>
            <w:sz w:val="24"/>
            <w:szCs w:val="24"/>
          </w:rPr>
          <w:t>jlkovalchick@ua.edu</w:t>
        </w:r>
      </w:hyperlink>
      <w:r w:rsidR="00760A8E" w:rsidRPr="00F37854">
        <w:rPr>
          <w:rFonts w:asciiTheme="minorHAnsi" w:hAnsiTheme="minorHAnsi" w:cstheme="minorHAnsi"/>
          <w:color w:val="000000"/>
          <w:sz w:val="24"/>
          <w:szCs w:val="24"/>
        </w:rPr>
        <w:t>,</w:t>
      </w:r>
      <w:r w:rsidR="00760A8E" w:rsidRPr="00F37854">
        <w:rPr>
          <w:rFonts w:asciiTheme="minorHAnsi" w:hAnsiTheme="minorHAnsi" w:cstheme="minorHAnsi"/>
          <w:color w:val="000000"/>
          <w:spacing w:val="-12"/>
          <w:sz w:val="24"/>
          <w:szCs w:val="24"/>
        </w:rPr>
        <w:t xml:space="preserve"> </w:t>
      </w:r>
      <w:r w:rsidR="00760A8E" w:rsidRPr="00F37854">
        <w:rPr>
          <w:rFonts w:asciiTheme="minorHAnsi" w:hAnsiTheme="minorHAnsi" w:cstheme="minorHAnsi"/>
          <w:b/>
          <w:bCs/>
          <w:color w:val="000000"/>
          <w:sz w:val="24"/>
          <w:szCs w:val="24"/>
        </w:rPr>
        <w:t>(205)</w:t>
      </w:r>
      <w:r w:rsidR="00760A8E" w:rsidRPr="00F37854">
        <w:rPr>
          <w:rFonts w:asciiTheme="minorHAnsi" w:hAnsiTheme="minorHAnsi" w:cstheme="minorHAnsi"/>
          <w:b/>
          <w:bCs/>
          <w:color w:val="000000"/>
          <w:spacing w:val="-12"/>
          <w:sz w:val="24"/>
          <w:szCs w:val="24"/>
        </w:rPr>
        <w:t xml:space="preserve"> </w:t>
      </w:r>
      <w:r w:rsidR="00760A8E" w:rsidRPr="00F37854">
        <w:rPr>
          <w:rFonts w:asciiTheme="minorHAnsi" w:hAnsiTheme="minorHAnsi" w:cstheme="minorHAnsi"/>
          <w:b/>
          <w:bCs/>
          <w:color w:val="000000"/>
          <w:sz w:val="24"/>
          <w:szCs w:val="24"/>
        </w:rPr>
        <w:t>348-</w:t>
      </w:r>
      <w:r w:rsidRPr="00F37854">
        <w:rPr>
          <w:rFonts w:asciiTheme="minorHAnsi" w:hAnsiTheme="minorHAnsi" w:cstheme="minorHAnsi"/>
          <w:b/>
          <w:bCs/>
          <w:color w:val="000000"/>
          <w:spacing w:val="-4"/>
          <w:sz w:val="24"/>
          <w:szCs w:val="24"/>
        </w:rPr>
        <w:t>4323</w:t>
      </w:r>
    </w:p>
    <w:p w14:paraId="3B6D7E8F" w14:textId="77777777" w:rsidR="00760A8E" w:rsidRPr="00EB234C" w:rsidRDefault="00760A8E" w:rsidP="00AE03A9">
      <w:pPr>
        <w:pStyle w:val="BodyText"/>
        <w:kinsoku w:val="0"/>
        <w:overflowPunct w:val="0"/>
        <w:spacing w:before="24"/>
        <w:ind w:left="1440"/>
        <w:rPr>
          <w:rFonts w:asciiTheme="minorHAnsi" w:hAnsiTheme="minorHAnsi" w:cstheme="minorHAnsi"/>
          <w:b/>
          <w:bCs/>
          <w:color w:val="000000"/>
          <w:spacing w:val="-4"/>
          <w:sz w:val="24"/>
          <w:szCs w:val="24"/>
        </w:rPr>
      </w:pPr>
    </w:p>
    <w:p w14:paraId="11AE5A39" w14:textId="77777777" w:rsidR="00AE03A9" w:rsidRPr="00EB234C" w:rsidRDefault="00AE03A9" w:rsidP="00AE03A9">
      <w:pPr>
        <w:pStyle w:val="BodyText"/>
        <w:kinsoku w:val="0"/>
        <w:overflowPunct w:val="0"/>
        <w:spacing w:before="3"/>
        <w:rPr>
          <w:rFonts w:asciiTheme="minorHAnsi" w:hAnsiTheme="minorHAnsi" w:cstheme="minorHAnsi"/>
          <w:b/>
          <w:bCs/>
          <w:sz w:val="18"/>
          <w:szCs w:val="18"/>
        </w:rPr>
      </w:pPr>
    </w:p>
    <w:p w14:paraId="68C7FE58" w14:textId="4A4F01BE" w:rsidR="00AE03A9" w:rsidRPr="00EB234C" w:rsidRDefault="00AE03A9" w:rsidP="00AE03A9">
      <w:pPr>
        <w:pStyle w:val="BodyText"/>
        <w:kinsoku w:val="0"/>
        <w:overflowPunct w:val="0"/>
        <w:spacing w:before="52" w:line="259" w:lineRule="auto"/>
        <w:ind w:left="1440" w:right="1572"/>
        <w:rPr>
          <w:rFonts w:asciiTheme="minorHAnsi" w:hAnsiTheme="minorHAnsi" w:cstheme="minorHAnsi"/>
          <w:spacing w:val="-2"/>
          <w:sz w:val="24"/>
          <w:szCs w:val="24"/>
        </w:rPr>
      </w:pPr>
      <w:proofErr w:type="spellStart"/>
      <w:r w:rsidRPr="00EB234C">
        <w:rPr>
          <w:rFonts w:asciiTheme="minorHAnsi" w:hAnsiTheme="minorHAnsi" w:cstheme="minorHAnsi"/>
          <w:b/>
          <w:bCs/>
          <w:sz w:val="24"/>
          <w:szCs w:val="24"/>
        </w:rPr>
        <w:t>Hyunijin</w:t>
      </w:r>
      <w:proofErr w:type="spellEnd"/>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Noh</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00D44E7D" w:rsidRPr="00EB234C">
        <w:rPr>
          <w:rFonts w:asciiTheme="minorHAnsi" w:hAnsiTheme="minorHAnsi" w:cstheme="minorHAnsi"/>
          <w:color w:val="000000"/>
          <w:sz w:val="24"/>
          <w:szCs w:val="24"/>
          <w:shd w:val="clear" w:color="auto" w:fill="FFFFFF"/>
        </w:rPr>
        <w:t>PhD Program Director</w:t>
      </w:r>
      <w:r w:rsidR="00D44E7D" w:rsidRPr="00EB234C">
        <w:rPr>
          <w:rFonts w:asciiTheme="minorHAnsi" w:hAnsiTheme="minorHAnsi" w:cstheme="minorHAnsi"/>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Seoul</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National</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 xml:space="preserve">of </w:t>
      </w:r>
      <w:r w:rsidRPr="00EB234C">
        <w:rPr>
          <w:rFonts w:asciiTheme="minorHAnsi" w:hAnsiTheme="minorHAnsi" w:cstheme="minorHAnsi"/>
          <w:spacing w:val="-2"/>
          <w:sz w:val="24"/>
          <w:szCs w:val="24"/>
        </w:rPr>
        <w:t>Wisconsin-Madison</w:t>
      </w:r>
    </w:p>
    <w:p w14:paraId="5B75544D" w14:textId="77777777" w:rsidR="00AE03A9" w:rsidRPr="00EB234C" w:rsidRDefault="00AE03A9" w:rsidP="00AE03A9">
      <w:pPr>
        <w:pStyle w:val="BodyText"/>
        <w:kinsoku w:val="0"/>
        <w:overflowPunct w:val="0"/>
        <w:spacing w:before="1"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Aging</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Healthcare,</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End</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Life</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Care,</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Disparities, Qualitative Methods</w:t>
      </w:r>
    </w:p>
    <w:p w14:paraId="3F30021D" w14:textId="77777777" w:rsidR="00AE03A9" w:rsidRPr="00EB234C" w:rsidRDefault="00AE03A9" w:rsidP="00AE03A9">
      <w:pPr>
        <w:pStyle w:val="BodyText"/>
        <w:kinsoku w:val="0"/>
        <w:overflowPunct w:val="0"/>
        <w:spacing w:before="3"/>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3020</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86" w:history="1">
        <w:r w:rsidRPr="00EB234C">
          <w:rPr>
            <w:rFonts w:asciiTheme="minorHAnsi" w:hAnsiTheme="minorHAnsi" w:cstheme="minorHAnsi"/>
            <w:color w:val="C00000"/>
            <w:sz w:val="24"/>
            <w:szCs w:val="24"/>
            <w:u w:val="single"/>
          </w:rPr>
          <w:t>hnoh1@sw.ua.edu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10"/>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2"/>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5265</w:t>
      </w:r>
    </w:p>
    <w:p w14:paraId="3577CC83" w14:textId="77777777" w:rsidR="00A266D8" w:rsidRPr="00EB234C" w:rsidRDefault="00A266D8" w:rsidP="00A27358">
      <w:pPr>
        <w:pStyle w:val="BodyText"/>
        <w:kinsoku w:val="0"/>
        <w:overflowPunct w:val="0"/>
        <w:spacing w:before="1"/>
        <w:rPr>
          <w:rFonts w:asciiTheme="minorHAnsi" w:hAnsiTheme="minorHAnsi" w:cstheme="minorHAnsi"/>
          <w:b/>
          <w:bCs/>
          <w:color w:val="000000"/>
          <w:spacing w:val="-4"/>
          <w:sz w:val="24"/>
          <w:szCs w:val="24"/>
        </w:rPr>
      </w:pPr>
    </w:p>
    <w:p w14:paraId="2EEB737B" w14:textId="77777777" w:rsidR="00F37854"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 xml:space="preserve"> </w:t>
      </w:r>
    </w:p>
    <w:p w14:paraId="563FA629" w14:textId="706006A2" w:rsidR="002D1EB8" w:rsidRPr="00EB234C" w:rsidRDefault="006D2EDF" w:rsidP="006D2EDF">
      <w:pPr>
        <w:pStyle w:val="BodyText"/>
        <w:kinsoku w:val="0"/>
        <w:overflowPunct w:val="0"/>
        <w:spacing w:before="66" w:line="619" w:lineRule="exact"/>
        <w:ind w:left="1994" w:right="199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FACULTY</w:t>
      </w:r>
    </w:p>
    <w:p w14:paraId="1C4A6F4F" w14:textId="20EB7859" w:rsidR="002D1EB8" w:rsidRPr="00EB234C" w:rsidRDefault="002D1EB8" w:rsidP="002D1EB8">
      <w:pPr>
        <w:pStyle w:val="BodyText"/>
        <w:kinsoku w:val="0"/>
        <w:overflowPunct w:val="0"/>
        <w:spacing w:before="52" w:line="283" w:lineRule="auto"/>
        <w:ind w:left="1440" w:right="676"/>
        <w:rPr>
          <w:rFonts w:asciiTheme="minorHAnsi" w:hAnsiTheme="minorHAnsi" w:cstheme="minorHAnsi"/>
          <w:spacing w:val="-2"/>
          <w:sz w:val="24"/>
          <w:szCs w:val="24"/>
        </w:rPr>
      </w:pPr>
      <w:r w:rsidRPr="00EB234C">
        <w:rPr>
          <w:rFonts w:asciiTheme="minorHAnsi" w:hAnsiTheme="minorHAnsi" w:cstheme="minorHAnsi"/>
          <w:b/>
          <w:bCs/>
          <w:spacing w:val="-2"/>
          <w:sz w:val="24"/>
          <w:szCs w:val="24"/>
        </w:rPr>
        <w:t>Lindamarie Olson</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Assistant</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Professor,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South</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2"/>
          <w:sz w:val="24"/>
          <w:szCs w:val="24"/>
        </w:rPr>
        <w:t>Carolina;</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007E7575" w:rsidRPr="00EB234C">
        <w:rPr>
          <w:rFonts w:asciiTheme="minorHAnsi" w:hAnsiTheme="minorHAnsi" w:cstheme="minorHAnsi"/>
          <w:spacing w:val="-2"/>
          <w:sz w:val="24"/>
          <w:szCs w:val="24"/>
        </w:rPr>
        <w:t>PhD,</w:t>
      </w:r>
      <w:r w:rsidRPr="00EB234C">
        <w:rPr>
          <w:rFonts w:asciiTheme="minorHAnsi" w:hAnsiTheme="minorHAnsi" w:cstheme="minorHAnsi"/>
          <w:spacing w:val="-3"/>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 Houston</w:t>
      </w:r>
    </w:p>
    <w:p w14:paraId="6E9CF5E6" w14:textId="77777777" w:rsidR="002D1EB8" w:rsidRPr="00EB234C" w:rsidRDefault="002D1EB8" w:rsidP="002D1EB8">
      <w:pPr>
        <w:pStyle w:val="BodyText"/>
        <w:kinsoku w:val="0"/>
        <w:overflowPunct w:val="0"/>
        <w:spacing w:line="283" w:lineRule="auto"/>
        <w:ind w:left="1440" w:right="676"/>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4"/>
          <w:sz w:val="24"/>
          <w:szCs w:val="24"/>
        </w:rPr>
        <w:t xml:space="preserve"> </w:t>
      </w:r>
      <w:r w:rsidRPr="00EB234C">
        <w:rPr>
          <w:rFonts w:asciiTheme="minorHAnsi" w:hAnsiTheme="minorHAnsi" w:cstheme="minorHAnsi"/>
          <w:sz w:val="24"/>
          <w:szCs w:val="24"/>
        </w:rPr>
        <w:t>Interconnection</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Neuroscience,</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Adolescent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 xml:space="preserve">Trauma </w:t>
      </w:r>
      <w:r w:rsidRPr="00EB234C">
        <w:rPr>
          <w:rFonts w:asciiTheme="minorHAnsi" w:hAnsiTheme="minorHAnsi" w:cstheme="minorHAnsi"/>
          <w:sz w:val="24"/>
          <w:szCs w:val="24"/>
        </w:rPr>
        <w:lastRenderedPageBreak/>
        <w:t>Among Justice-Involved Youth</w:t>
      </w:r>
    </w:p>
    <w:p w14:paraId="16926E58" w14:textId="135E1247" w:rsidR="002D1EB8" w:rsidRPr="00EB234C" w:rsidRDefault="00B24110" w:rsidP="002D1EB8">
      <w:pPr>
        <w:pStyle w:val="BodyText"/>
        <w:kinsoku w:val="0"/>
        <w:overflowPunct w:val="0"/>
        <w:spacing w:line="293"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3007</w:t>
      </w:r>
      <w:r w:rsidR="002D1EB8" w:rsidRPr="00EB234C">
        <w:rPr>
          <w:rFonts w:asciiTheme="minorHAnsi" w:hAnsiTheme="minorHAnsi" w:cstheme="minorHAnsi"/>
          <w:b/>
          <w:bCs/>
          <w:spacing w:val="-2"/>
          <w:sz w:val="24"/>
          <w:szCs w:val="24"/>
        </w:rPr>
        <w:t xml:space="preserve"> </w:t>
      </w:r>
      <w:r w:rsidR="002D1EB8" w:rsidRPr="00EB234C">
        <w:rPr>
          <w:rFonts w:asciiTheme="minorHAnsi" w:hAnsiTheme="minorHAnsi" w:cstheme="minorHAnsi"/>
          <w:b/>
          <w:bCs/>
          <w:sz w:val="24"/>
          <w:szCs w:val="24"/>
        </w:rPr>
        <w:t>Little</w:t>
      </w:r>
      <w:r w:rsidR="002D1EB8" w:rsidRPr="00EB234C">
        <w:rPr>
          <w:rFonts w:asciiTheme="minorHAnsi" w:hAnsiTheme="minorHAnsi" w:cstheme="minorHAnsi"/>
          <w:b/>
          <w:bCs/>
          <w:spacing w:val="-2"/>
          <w:sz w:val="24"/>
          <w:szCs w:val="24"/>
        </w:rPr>
        <w:t xml:space="preserve"> </w:t>
      </w:r>
      <w:r w:rsidR="002D1EB8" w:rsidRPr="00EB234C">
        <w:rPr>
          <w:rFonts w:asciiTheme="minorHAnsi" w:hAnsiTheme="minorHAnsi" w:cstheme="minorHAnsi"/>
          <w:b/>
          <w:bCs/>
          <w:sz w:val="24"/>
          <w:szCs w:val="24"/>
        </w:rPr>
        <w:t>Hall,</w:t>
      </w:r>
      <w:r w:rsidR="002D1EB8" w:rsidRPr="00EB234C">
        <w:rPr>
          <w:rFonts w:asciiTheme="minorHAnsi" w:hAnsiTheme="minorHAnsi" w:cstheme="minorHAnsi"/>
          <w:b/>
          <w:bCs/>
          <w:spacing w:val="-4"/>
          <w:sz w:val="24"/>
          <w:szCs w:val="24"/>
        </w:rPr>
        <w:t xml:space="preserve"> </w:t>
      </w:r>
      <w:hyperlink r:id="rId87" w:history="1">
        <w:r w:rsidR="00233348" w:rsidRPr="00EB234C">
          <w:rPr>
            <w:rStyle w:val="Hyperlink"/>
            <w:rFonts w:asciiTheme="minorHAnsi" w:hAnsiTheme="minorHAnsi" w:cstheme="minorHAnsi"/>
            <w:color w:val="C00000"/>
            <w:sz w:val="24"/>
            <w:szCs w:val="24"/>
          </w:rPr>
          <w:t>leolson2@ua.edu</w:t>
        </w:r>
      </w:hyperlink>
      <w:r w:rsidR="002D1EB8" w:rsidRPr="00EB234C">
        <w:rPr>
          <w:rFonts w:asciiTheme="minorHAnsi" w:hAnsiTheme="minorHAnsi" w:cstheme="minorHAnsi"/>
          <w:color w:val="000000"/>
          <w:sz w:val="24"/>
          <w:szCs w:val="24"/>
        </w:rPr>
        <w:t>,</w:t>
      </w:r>
      <w:r w:rsidR="002D1EB8" w:rsidRPr="00EB234C">
        <w:rPr>
          <w:rFonts w:asciiTheme="minorHAnsi" w:hAnsiTheme="minorHAnsi" w:cstheme="minorHAnsi"/>
          <w:color w:val="000000"/>
          <w:spacing w:val="-1"/>
          <w:sz w:val="24"/>
          <w:szCs w:val="24"/>
        </w:rPr>
        <w:t xml:space="preserve"> </w:t>
      </w:r>
      <w:r w:rsidR="002D1EB8" w:rsidRPr="00EB234C">
        <w:rPr>
          <w:rFonts w:asciiTheme="minorHAnsi" w:hAnsiTheme="minorHAnsi" w:cstheme="minorHAnsi"/>
          <w:b/>
          <w:bCs/>
          <w:color w:val="000000"/>
          <w:sz w:val="24"/>
          <w:szCs w:val="24"/>
        </w:rPr>
        <w:t>(205)</w:t>
      </w:r>
      <w:r w:rsidR="002D1EB8" w:rsidRPr="00EB234C">
        <w:rPr>
          <w:rFonts w:asciiTheme="minorHAnsi" w:hAnsiTheme="minorHAnsi" w:cstheme="minorHAnsi"/>
          <w:b/>
          <w:bCs/>
          <w:color w:val="000000"/>
          <w:spacing w:val="-4"/>
          <w:sz w:val="24"/>
          <w:szCs w:val="24"/>
        </w:rPr>
        <w:t xml:space="preserve"> </w:t>
      </w:r>
      <w:r w:rsidR="002D1EB8" w:rsidRPr="00EB234C">
        <w:rPr>
          <w:rFonts w:asciiTheme="minorHAnsi" w:hAnsiTheme="minorHAnsi" w:cstheme="minorHAnsi"/>
          <w:b/>
          <w:bCs/>
          <w:color w:val="000000"/>
          <w:sz w:val="24"/>
          <w:szCs w:val="24"/>
        </w:rPr>
        <w:t>348-</w:t>
      </w:r>
      <w:r w:rsidR="002D1EB8" w:rsidRPr="00EB234C">
        <w:rPr>
          <w:rFonts w:asciiTheme="minorHAnsi" w:hAnsiTheme="minorHAnsi" w:cstheme="minorHAnsi"/>
          <w:b/>
          <w:bCs/>
          <w:color w:val="000000"/>
          <w:spacing w:val="-4"/>
          <w:sz w:val="24"/>
          <w:szCs w:val="24"/>
        </w:rPr>
        <w:t>5571</w:t>
      </w:r>
    </w:p>
    <w:p w14:paraId="19B91A4B" w14:textId="77777777" w:rsidR="002F1AED" w:rsidRPr="00EB234C" w:rsidRDefault="002F1AED" w:rsidP="002D1EB8">
      <w:pPr>
        <w:pStyle w:val="BodyText"/>
        <w:kinsoku w:val="0"/>
        <w:overflowPunct w:val="0"/>
        <w:spacing w:line="293" w:lineRule="exact"/>
        <w:ind w:left="1440"/>
        <w:rPr>
          <w:rFonts w:asciiTheme="minorHAnsi" w:hAnsiTheme="minorHAnsi" w:cstheme="minorHAnsi"/>
          <w:b/>
          <w:bCs/>
          <w:color w:val="000000"/>
          <w:spacing w:val="-4"/>
          <w:sz w:val="24"/>
          <w:szCs w:val="24"/>
        </w:rPr>
      </w:pPr>
    </w:p>
    <w:p w14:paraId="1F588F04" w14:textId="111F82C2" w:rsidR="002F1AED" w:rsidRPr="00EB234C" w:rsidRDefault="002F1AED" w:rsidP="002F1AED">
      <w:pPr>
        <w:pStyle w:val="BodyText"/>
        <w:kinsoku w:val="0"/>
        <w:overflowPunct w:val="0"/>
        <w:spacing w:before="52" w:line="283" w:lineRule="auto"/>
        <w:ind w:left="1440" w:right="676"/>
        <w:rPr>
          <w:rFonts w:asciiTheme="minorHAnsi" w:hAnsiTheme="minorHAnsi" w:cstheme="minorHAnsi"/>
          <w:spacing w:val="-2"/>
          <w:sz w:val="24"/>
          <w:szCs w:val="24"/>
        </w:rPr>
      </w:pPr>
      <w:r w:rsidRPr="00EB234C">
        <w:rPr>
          <w:rFonts w:asciiTheme="minorHAnsi" w:hAnsiTheme="minorHAnsi" w:cstheme="minorHAnsi"/>
          <w:b/>
          <w:bCs/>
          <w:spacing w:val="-2"/>
          <w:sz w:val="24"/>
          <w:szCs w:val="24"/>
        </w:rPr>
        <w:t>Keisha Pickens,</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Instructor,</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BSW,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Miles College;</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MSW,</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University</w:t>
      </w:r>
      <w:r w:rsidRPr="00EB234C">
        <w:rPr>
          <w:rFonts w:asciiTheme="minorHAnsi" w:hAnsiTheme="minorHAnsi" w:cstheme="minorHAnsi"/>
          <w:spacing w:val="-5"/>
          <w:sz w:val="24"/>
          <w:szCs w:val="24"/>
        </w:rPr>
        <w:t xml:space="preserve"> </w:t>
      </w:r>
      <w:r w:rsidRPr="00EB234C">
        <w:rPr>
          <w:rFonts w:asciiTheme="minorHAnsi" w:hAnsiTheme="minorHAnsi" w:cstheme="minorHAnsi"/>
          <w:spacing w:val="-2"/>
          <w:sz w:val="24"/>
          <w:szCs w:val="24"/>
        </w:rPr>
        <w:t>of Alabama</w:t>
      </w:r>
    </w:p>
    <w:p w14:paraId="23734434" w14:textId="20209611" w:rsidR="002F1AED" w:rsidRPr="00EB234C" w:rsidRDefault="002F1AED" w:rsidP="002F1AED">
      <w:pPr>
        <w:pStyle w:val="BodyText"/>
        <w:kinsoku w:val="0"/>
        <w:overflowPunct w:val="0"/>
        <w:spacing w:line="283" w:lineRule="auto"/>
        <w:ind w:left="1440" w:right="676"/>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sz w:val="24"/>
          <w:szCs w:val="24"/>
        </w:rPr>
        <w:t xml:space="preserve"> Child Welfare Practice, Trauma</w:t>
      </w:r>
      <w:r w:rsidR="009E5367" w:rsidRPr="00EB234C">
        <w:rPr>
          <w:rFonts w:asciiTheme="minorHAnsi" w:hAnsiTheme="minorHAnsi" w:cstheme="minorHAnsi"/>
          <w:sz w:val="24"/>
          <w:szCs w:val="24"/>
        </w:rPr>
        <w:t>-Informed Care</w:t>
      </w:r>
      <w:r w:rsidRPr="00EB234C">
        <w:rPr>
          <w:rFonts w:asciiTheme="minorHAnsi" w:hAnsiTheme="minorHAnsi" w:cstheme="minorHAnsi"/>
          <w:sz w:val="24"/>
          <w:szCs w:val="24"/>
        </w:rPr>
        <w:t>, Foster Care Advocacy</w:t>
      </w:r>
    </w:p>
    <w:p w14:paraId="44B99A12" w14:textId="320FF8BC" w:rsidR="002F1AED" w:rsidRPr="00EB234C" w:rsidRDefault="009E5367" w:rsidP="002F1AED">
      <w:pPr>
        <w:pStyle w:val="BodyText"/>
        <w:kinsoku w:val="0"/>
        <w:overflowPunct w:val="0"/>
        <w:spacing w:line="293"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2840 Capital Hall</w:t>
      </w:r>
      <w:r w:rsidR="002F1AED" w:rsidRPr="00EB234C">
        <w:rPr>
          <w:rFonts w:asciiTheme="minorHAnsi" w:hAnsiTheme="minorHAnsi" w:cstheme="minorHAnsi"/>
          <w:b/>
          <w:bCs/>
          <w:sz w:val="24"/>
          <w:szCs w:val="24"/>
        </w:rPr>
        <w:t xml:space="preserve">, </w:t>
      </w:r>
      <w:hyperlink r:id="rId88" w:history="1">
        <w:r w:rsidR="002F1AED" w:rsidRPr="003E3D75">
          <w:rPr>
            <w:rStyle w:val="Hyperlink"/>
            <w:rFonts w:asciiTheme="minorHAnsi" w:hAnsiTheme="minorHAnsi" w:cstheme="minorHAnsi"/>
            <w:color w:val="C00000"/>
            <w:sz w:val="24"/>
            <w:szCs w:val="24"/>
          </w:rPr>
          <w:t>kkpickens@ua.edu</w:t>
        </w:r>
      </w:hyperlink>
      <w:r w:rsidR="002F1AED" w:rsidRPr="003E3D75">
        <w:rPr>
          <w:rFonts w:asciiTheme="minorHAnsi" w:hAnsiTheme="minorHAnsi" w:cstheme="minorHAnsi"/>
          <w:color w:val="C00000"/>
          <w:sz w:val="24"/>
          <w:szCs w:val="24"/>
        </w:rPr>
        <w:t>,</w:t>
      </w:r>
      <w:r w:rsidR="002F1AED" w:rsidRPr="003E3D75">
        <w:rPr>
          <w:rFonts w:asciiTheme="minorHAnsi" w:hAnsiTheme="minorHAnsi" w:cstheme="minorHAnsi"/>
          <w:color w:val="C00000"/>
          <w:spacing w:val="-1"/>
          <w:sz w:val="24"/>
          <w:szCs w:val="24"/>
        </w:rPr>
        <w:t xml:space="preserve"> </w:t>
      </w:r>
      <w:r w:rsidRPr="00EB234C">
        <w:rPr>
          <w:rFonts w:asciiTheme="minorHAnsi" w:hAnsiTheme="minorHAnsi" w:cstheme="minorHAnsi"/>
          <w:b/>
          <w:bCs/>
          <w:color w:val="000000"/>
          <w:sz w:val="24"/>
          <w:szCs w:val="24"/>
        </w:rPr>
        <w:t xml:space="preserve">(205) </w:t>
      </w:r>
      <w:r w:rsidR="00B24110" w:rsidRPr="00EB234C">
        <w:rPr>
          <w:rFonts w:asciiTheme="minorHAnsi" w:hAnsiTheme="minorHAnsi" w:cstheme="minorHAnsi"/>
          <w:b/>
          <w:bCs/>
          <w:color w:val="000000"/>
          <w:sz w:val="24"/>
          <w:szCs w:val="24"/>
        </w:rPr>
        <w:t>348-6611</w:t>
      </w:r>
      <w:r w:rsidR="002F1AED" w:rsidRPr="00EB234C">
        <w:rPr>
          <w:rFonts w:asciiTheme="minorHAnsi" w:hAnsiTheme="minorHAnsi" w:cstheme="minorHAnsi"/>
          <w:b/>
          <w:bCs/>
          <w:color w:val="000000"/>
          <w:sz w:val="24"/>
          <w:szCs w:val="24"/>
        </w:rPr>
        <w:t xml:space="preserve"> </w:t>
      </w:r>
    </w:p>
    <w:p w14:paraId="0A9FEE21" w14:textId="77777777" w:rsidR="002D1EB8" w:rsidRPr="00EB234C" w:rsidRDefault="002D1EB8" w:rsidP="002D1EB8">
      <w:pPr>
        <w:pStyle w:val="BodyText"/>
        <w:kinsoku w:val="0"/>
        <w:overflowPunct w:val="0"/>
        <w:rPr>
          <w:rFonts w:asciiTheme="minorHAnsi" w:hAnsiTheme="minorHAnsi" w:cstheme="minorHAnsi"/>
          <w:b/>
          <w:bCs/>
          <w:sz w:val="23"/>
          <w:szCs w:val="23"/>
        </w:rPr>
      </w:pPr>
    </w:p>
    <w:p w14:paraId="347F1865" w14:textId="77777777" w:rsidR="002D1EB8" w:rsidRPr="00EB234C" w:rsidRDefault="002D1EB8" w:rsidP="002D1EB8">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Nicole</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Ruggiano</w:t>
      </w:r>
      <w:r w:rsidRPr="00EB234C">
        <w:rPr>
          <w:rFonts w:asciiTheme="minorHAnsi" w:hAnsiTheme="minorHAnsi" w:cstheme="minorHAnsi"/>
          <w:sz w:val="24"/>
          <w:szCs w:val="24"/>
        </w:rPr>
        <w:t>,</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Dean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Research</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Delaware; MSW, Temple University</w:t>
      </w:r>
    </w:p>
    <w:p w14:paraId="0AD79B35" w14:textId="77777777" w:rsidR="002D1EB8" w:rsidRPr="00EB234C" w:rsidRDefault="002D1EB8" w:rsidP="002D1EB8">
      <w:pPr>
        <w:pStyle w:val="BodyText"/>
        <w:kinsoku w:val="0"/>
        <w:overflowPunct w:val="0"/>
        <w:spacing w:before="3" w:line="254"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Dementia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Caregiving,</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Information</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Technology,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Health Policy, Health Self-Management</w:t>
      </w:r>
    </w:p>
    <w:p w14:paraId="0C6A02CB" w14:textId="77777777" w:rsidR="002D1EB8" w:rsidRPr="00EB234C" w:rsidRDefault="002D1EB8" w:rsidP="002D1EB8">
      <w:pPr>
        <w:pStyle w:val="BodyText"/>
        <w:kinsoku w:val="0"/>
        <w:overflowPunct w:val="0"/>
        <w:spacing w:before="8"/>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129</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Farrah</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hyperlink r:id="rId89" w:history="1">
        <w:r w:rsidRPr="00EB234C">
          <w:rPr>
            <w:rFonts w:asciiTheme="minorHAnsi" w:hAnsiTheme="minorHAnsi" w:cstheme="minorHAnsi"/>
            <w:color w:val="C00000"/>
            <w:sz w:val="24"/>
            <w:szCs w:val="24"/>
            <w:u w:val="single"/>
          </w:rPr>
          <w:t>nruggiano@ua.edu</w:t>
        </w:r>
      </w:hyperlink>
      <w:r w:rsidRPr="00EB234C">
        <w:rPr>
          <w:rFonts w:asciiTheme="minorHAnsi" w:hAnsiTheme="minorHAnsi" w:cstheme="minorHAnsi"/>
          <w:color w:val="000000"/>
          <w:sz w:val="24"/>
          <w:szCs w:val="24"/>
        </w:rPr>
        <w:t>,</w:t>
      </w:r>
      <w:r w:rsidRPr="00EB234C">
        <w:rPr>
          <w:rFonts w:asciiTheme="minorHAnsi" w:hAnsiTheme="minorHAnsi" w:cstheme="minorHAnsi"/>
          <w:color w:val="000000"/>
          <w:spacing w:val="-7"/>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0"/>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4654</w:t>
      </w:r>
    </w:p>
    <w:p w14:paraId="59F9E49C" w14:textId="77777777" w:rsidR="002D1EB8" w:rsidRPr="00EB234C" w:rsidRDefault="002D1EB8" w:rsidP="002D1EB8">
      <w:pPr>
        <w:pStyle w:val="BodyText"/>
        <w:kinsoku w:val="0"/>
        <w:overflowPunct w:val="0"/>
        <w:spacing w:before="4"/>
        <w:rPr>
          <w:rFonts w:asciiTheme="minorHAnsi" w:hAnsiTheme="minorHAnsi" w:cstheme="minorHAnsi"/>
          <w:b/>
          <w:bCs/>
          <w:sz w:val="20"/>
          <w:szCs w:val="20"/>
        </w:rPr>
      </w:pPr>
    </w:p>
    <w:p w14:paraId="62C41DB8" w14:textId="3F59DC34" w:rsidR="002D1EB8" w:rsidRPr="00EB234C" w:rsidRDefault="002D1EB8" w:rsidP="002D1EB8">
      <w:pPr>
        <w:pStyle w:val="BodyText"/>
        <w:kinsoku w:val="0"/>
        <w:overflowPunct w:val="0"/>
        <w:spacing w:before="51"/>
        <w:ind w:left="1440"/>
        <w:rPr>
          <w:rFonts w:asciiTheme="minorHAnsi" w:hAnsiTheme="minorHAnsi" w:cstheme="minorHAnsi"/>
          <w:spacing w:val="-4"/>
          <w:sz w:val="24"/>
          <w:szCs w:val="24"/>
        </w:rPr>
      </w:pPr>
      <w:r w:rsidRPr="00EB234C">
        <w:rPr>
          <w:rFonts w:asciiTheme="minorHAnsi" w:hAnsiTheme="minorHAnsi" w:cstheme="minorHAnsi"/>
          <w:b/>
          <w:bCs/>
          <w:spacing w:val="-4"/>
          <w:sz w:val="24"/>
          <w:szCs w:val="24"/>
        </w:rPr>
        <w:t>Jade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pacing w:val="-4"/>
          <w:sz w:val="24"/>
          <w:szCs w:val="24"/>
        </w:rPr>
        <w:t>Scales</w:t>
      </w:r>
      <w:r w:rsidR="003239AA" w:rsidRPr="00EB234C">
        <w:rPr>
          <w:rFonts w:asciiTheme="minorHAnsi" w:hAnsiTheme="minorHAnsi" w:cstheme="minorHAnsi"/>
          <w:spacing w:val="-5"/>
          <w:sz w:val="24"/>
          <w:szCs w:val="24"/>
        </w:rPr>
        <w:t>,</w:t>
      </w:r>
      <w:r w:rsidR="003239AA" w:rsidRPr="00EB234C">
        <w:rPr>
          <w:rFonts w:asciiTheme="minorHAnsi" w:hAnsiTheme="minorHAnsi" w:cstheme="minorHAnsi"/>
          <w:b/>
          <w:bCs/>
          <w:spacing w:val="-5"/>
          <w:sz w:val="24"/>
          <w:szCs w:val="24"/>
        </w:rPr>
        <w:t xml:space="preserve"> </w:t>
      </w:r>
      <w:r w:rsidRPr="00EB234C">
        <w:rPr>
          <w:rFonts w:asciiTheme="minorHAnsi" w:hAnsiTheme="minorHAnsi" w:cstheme="minorHAnsi"/>
          <w:spacing w:val="-4"/>
          <w:sz w:val="24"/>
          <w:szCs w:val="24"/>
        </w:rPr>
        <w:t>Instructor,</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BSW,</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MSW,</w:t>
      </w:r>
      <w:r w:rsidRPr="00EB234C">
        <w:rPr>
          <w:rFonts w:asciiTheme="minorHAnsi" w:hAnsiTheme="minorHAnsi" w:cstheme="minorHAnsi"/>
          <w:spacing w:val="-6"/>
          <w:sz w:val="24"/>
          <w:szCs w:val="24"/>
        </w:rPr>
        <w:t xml:space="preserve"> </w:t>
      </w:r>
      <w:r w:rsidRPr="00EB234C">
        <w:rPr>
          <w:rFonts w:asciiTheme="minorHAnsi" w:hAnsiTheme="minorHAnsi" w:cstheme="minorHAnsi"/>
          <w:spacing w:val="-4"/>
          <w:sz w:val="24"/>
          <w:szCs w:val="24"/>
        </w:rPr>
        <w:t>University</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of</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Alabama</w:t>
      </w:r>
    </w:p>
    <w:p w14:paraId="18B50F03" w14:textId="77777777" w:rsidR="002D1EB8" w:rsidRPr="00EB234C" w:rsidRDefault="002D1EB8" w:rsidP="002D1EB8">
      <w:pPr>
        <w:pStyle w:val="BodyText"/>
        <w:kinsoku w:val="0"/>
        <w:overflowPunct w:val="0"/>
        <w:spacing w:before="5" w:line="244" w:lineRule="auto"/>
        <w:ind w:left="1440" w:right="1599"/>
        <w:rPr>
          <w:rFonts w:asciiTheme="minorHAnsi" w:hAnsiTheme="minorHAnsi" w:cstheme="minorHAnsi"/>
          <w:sz w:val="24"/>
          <w:szCs w:val="24"/>
        </w:rPr>
      </w:pPr>
      <w:r w:rsidRPr="00EB234C">
        <w:rPr>
          <w:rFonts w:asciiTheme="minorHAnsi" w:hAnsiTheme="minorHAnsi" w:cstheme="minorHAnsi"/>
          <w:b/>
          <w:bCs/>
          <w:spacing w:val="-4"/>
          <w:sz w:val="24"/>
          <w:szCs w:val="24"/>
        </w:rPr>
        <w:t>Areas</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pacing w:val="-4"/>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pacing w:val="-4"/>
          <w:sz w:val="24"/>
          <w:szCs w:val="24"/>
        </w:rPr>
        <w:t>Expertise:</w:t>
      </w:r>
      <w:r w:rsidRPr="00EB234C">
        <w:rPr>
          <w:rFonts w:asciiTheme="minorHAnsi" w:hAnsiTheme="minorHAnsi" w:cstheme="minorHAnsi"/>
          <w:b/>
          <w:bCs/>
          <w:spacing w:val="-6"/>
          <w:sz w:val="24"/>
          <w:szCs w:val="24"/>
        </w:rPr>
        <w:t xml:space="preserve"> </w:t>
      </w:r>
      <w:r w:rsidRPr="00EB234C">
        <w:rPr>
          <w:rFonts w:asciiTheme="minorHAnsi" w:hAnsiTheme="minorHAnsi" w:cstheme="minorHAnsi"/>
          <w:spacing w:val="-4"/>
          <w:sz w:val="24"/>
          <w:szCs w:val="24"/>
        </w:rPr>
        <w:t>Clinical</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Social</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4"/>
          <w:sz w:val="24"/>
          <w:szCs w:val="24"/>
        </w:rPr>
        <w:t>Work,</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Faith-Based</w:t>
      </w:r>
      <w:r w:rsidRPr="00EB234C">
        <w:rPr>
          <w:rFonts w:asciiTheme="minorHAnsi" w:hAnsiTheme="minorHAnsi" w:cstheme="minorHAnsi"/>
          <w:spacing w:val="-8"/>
          <w:sz w:val="24"/>
          <w:szCs w:val="24"/>
        </w:rPr>
        <w:t xml:space="preserve"> </w:t>
      </w:r>
      <w:r w:rsidRPr="00EB234C">
        <w:rPr>
          <w:rFonts w:asciiTheme="minorHAnsi" w:hAnsiTheme="minorHAnsi" w:cstheme="minorHAnsi"/>
          <w:spacing w:val="-4"/>
          <w:sz w:val="24"/>
          <w:szCs w:val="24"/>
        </w:rPr>
        <w:t>Interventions,</w:t>
      </w:r>
      <w:r w:rsidRPr="00EB234C">
        <w:rPr>
          <w:rFonts w:asciiTheme="minorHAnsi" w:hAnsiTheme="minorHAnsi" w:cstheme="minorHAnsi"/>
          <w:spacing w:val="-9"/>
          <w:sz w:val="24"/>
          <w:szCs w:val="24"/>
        </w:rPr>
        <w:t xml:space="preserve"> </w:t>
      </w:r>
      <w:r w:rsidRPr="00EB234C">
        <w:rPr>
          <w:rFonts w:asciiTheme="minorHAnsi" w:hAnsiTheme="minorHAnsi" w:cstheme="minorHAnsi"/>
          <w:spacing w:val="-4"/>
          <w:sz w:val="24"/>
          <w:szCs w:val="24"/>
        </w:rPr>
        <w:t xml:space="preserve">Professional </w:t>
      </w:r>
      <w:r w:rsidRPr="00EB234C">
        <w:rPr>
          <w:rFonts w:asciiTheme="minorHAnsi" w:hAnsiTheme="minorHAnsi" w:cstheme="minorHAnsi"/>
          <w:sz w:val="24"/>
          <w:szCs w:val="24"/>
        </w:rPr>
        <w:t>Development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Social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Workers,</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Community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Engagement</w:t>
      </w:r>
    </w:p>
    <w:p w14:paraId="750DA088"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r w:rsidRPr="00EB234C">
        <w:rPr>
          <w:rFonts w:asciiTheme="minorHAnsi" w:hAnsiTheme="minorHAnsi" w:cstheme="minorHAnsi"/>
          <w:b/>
          <w:bCs/>
          <w:spacing w:val="-4"/>
          <w:sz w:val="24"/>
          <w:szCs w:val="24"/>
        </w:rPr>
        <w:t>2030</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pacing w:val="-4"/>
          <w:sz w:val="24"/>
          <w:szCs w:val="24"/>
        </w:rPr>
        <w:t>Little</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pacing w:val="-4"/>
          <w:sz w:val="24"/>
          <w:szCs w:val="24"/>
        </w:rPr>
        <w:t>Hall,</w:t>
      </w:r>
      <w:r w:rsidRPr="00EB234C">
        <w:rPr>
          <w:rFonts w:asciiTheme="minorHAnsi" w:hAnsiTheme="minorHAnsi" w:cstheme="minorHAnsi"/>
          <w:b/>
          <w:bCs/>
          <w:spacing w:val="-8"/>
          <w:sz w:val="24"/>
          <w:szCs w:val="24"/>
        </w:rPr>
        <w:t xml:space="preserve"> </w:t>
      </w:r>
      <w:hyperlink r:id="rId90" w:history="1">
        <w:r w:rsidRPr="00EB234C">
          <w:rPr>
            <w:rFonts w:asciiTheme="minorHAnsi" w:hAnsiTheme="minorHAnsi" w:cstheme="minorHAnsi"/>
            <w:color w:val="FF0000"/>
            <w:spacing w:val="-4"/>
            <w:sz w:val="24"/>
            <w:szCs w:val="24"/>
            <w:u w:val="single"/>
          </w:rPr>
          <w:t>jawatters@ua.edu</w:t>
        </w:r>
        <w:r w:rsidRPr="00EB234C">
          <w:rPr>
            <w:rFonts w:asciiTheme="minorHAnsi" w:hAnsiTheme="minorHAnsi" w:cstheme="minorHAnsi"/>
            <w:color w:val="000000"/>
            <w:spacing w:val="-4"/>
            <w:sz w:val="24"/>
            <w:szCs w:val="24"/>
          </w:rPr>
          <w:t>,</w:t>
        </w:r>
      </w:hyperlink>
      <w:r w:rsidRPr="00EB234C">
        <w:rPr>
          <w:rFonts w:asciiTheme="minorHAnsi" w:hAnsiTheme="minorHAnsi" w:cstheme="minorHAnsi"/>
          <w:color w:val="000000"/>
          <w:spacing w:val="-8"/>
          <w:sz w:val="24"/>
          <w:szCs w:val="24"/>
        </w:rPr>
        <w:t xml:space="preserve"> </w:t>
      </w:r>
      <w:r w:rsidRPr="00EB234C">
        <w:rPr>
          <w:rFonts w:asciiTheme="minorHAnsi" w:hAnsiTheme="minorHAnsi" w:cstheme="minorHAnsi"/>
          <w:b/>
          <w:bCs/>
          <w:color w:val="000000"/>
          <w:spacing w:val="-4"/>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pacing w:val="-4"/>
          <w:sz w:val="24"/>
          <w:szCs w:val="24"/>
        </w:rPr>
        <w:t>348-2498</w:t>
      </w:r>
    </w:p>
    <w:p w14:paraId="528849B7"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p>
    <w:p w14:paraId="5B78AD6E" w14:textId="77777777" w:rsidR="002D1EB8" w:rsidRPr="00EB234C" w:rsidRDefault="002D1EB8" w:rsidP="002D1EB8">
      <w:pPr>
        <w:pStyle w:val="BodyText"/>
        <w:kinsoku w:val="0"/>
        <w:overflowPunct w:val="0"/>
        <w:spacing w:before="51"/>
        <w:ind w:left="1440"/>
        <w:rPr>
          <w:rFonts w:asciiTheme="minorHAnsi" w:hAnsiTheme="minorHAnsi" w:cstheme="minorHAnsi"/>
          <w:spacing w:val="-2"/>
          <w:sz w:val="24"/>
          <w:szCs w:val="24"/>
        </w:rPr>
      </w:pPr>
      <w:r w:rsidRPr="00EB234C">
        <w:rPr>
          <w:rFonts w:asciiTheme="minorHAnsi" w:hAnsiTheme="minorHAnsi" w:cstheme="minorHAnsi"/>
          <w:b/>
          <w:bCs/>
          <w:sz w:val="24"/>
          <w:szCs w:val="24"/>
        </w:rPr>
        <w:t>Avani</w:t>
      </w:r>
      <w:r w:rsidRPr="00EB234C">
        <w:rPr>
          <w:rFonts w:asciiTheme="minorHAnsi" w:hAnsiTheme="minorHAnsi" w:cstheme="minorHAnsi"/>
          <w:b/>
          <w:bCs/>
          <w:spacing w:val="-16"/>
          <w:sz w:val="24"/>
          <w:szCs w:val="24"/>
        </w:rPr>
        <w:t xml:space="preserve"> </w:t>
      </w:r>
      <w:r w:rsidRPr="00EB234C">
        <w:rPr>
          <w:rFonts w:asciiTheme="minorHAnsi" w:hAnsiTheme="minorHAnsi" w:cstheme="minorHAnsi"/>
          <w:b/>
          <w:bCs/>
          <w:sz w:val="24"/>
          <w:szCs w:val="24"/>
        </w:rPr>
        <w:t>Shah</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MA,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0"/>
          <w:sz w:val="24"/>
          <w:szCs w:val="24"/>
        </w:rPr>
        <w:t xml:space="preserve"> </w:t>
      </w:r>
      <w:r w:rsidRPr="00EB234C">
        <w:rPr>
          <w:rFonts w:asciiTheme="minorHAnsi" w:hAnsiTheme="minorHAnsi" w:cstheme="minorHAnsi"/>
          <w:spacing w:val="-2"/>
          <w:sz w:val="24"/>
          <w:szCs w:val="24"/>
        </w:rPr>
        <w:t>Alabama</w:t>
      </w:r>
    </w:p>
    <w:p w14:paraId="3FA24847" w14:textId="77777777" w:rsidR="002D1EB8" w:rsidRPr="00EB234C" w:rsidRDefault="002D1EB8" w:rsidP="002D1EB8">
      <w:pPr>
        <w:pStyle w:val="BodyText"/>
        <w:kinsoku w:val="0"/>
        <w:overflowPunct w:val="0"/>
        <w:spacing w:before="2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9"/>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3"/>
          <w:sz w:val="24"/>
          <w:szCs w:val="24"/>
        </w:rPr>
        <w:t xml:space="preserve"> </w:t>
      </w:r>
      <w:r w:rsidRPr="00EB234C">
        <w:rPr>
          <w:rFonts w:asciiTheme="minorHAnsi" w:hAnsiTheme="minorHAnsi" w:cstheme="minorHAnsi"/>
          <w:sz w:val="24"/>
          <w:szCs w:val="24"/>
        </w:rPr>
        <w:t>Aging</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Healthcare,</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Cognitive</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Behavioral</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Therapy, Diagnosing Mental Disorders, Mental Health</w:t>
      </w:r>
    </w:p>
    <w:p w14:paraId="4FBB942C" w14:textId="77777777" w:rsidR="002D1EB8" w:rsidRPr="00EB234C" w:rsidRDefault="002D1EB8" w:rsidP="002D1EB8">
      <w:pPr>
        <w:pStyle w:val="BodyText"/>
        <w:kinsoku w:val="0"/>
        <w:overflowPunct w:val="0"/>
        <w:spacing w:before="1"/>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3021</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91" w:history="1">
        <w:r w:rsidRPr="00EB234C">
          <w:rPr>
            <w:rFonts w:asciiTheme="minorHAnsi" w:hAnsiTheme="minorHAnsi" w:cstheme="minorHAnsi"/>
            <w:color w:val="C00000"/>
            <w:sz w:val="24"/>
            <w:szCs w:val="24"/>
            <w:u w:val="single"/>
          </w:rPr>
          <w:t>shah009@sw.ua.edu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4"/>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3937</w:t>
      </w:r>
    </w:p>
    <w:p w14:paraId="6A3047A7" w14:textId="77777777" w:rsidR="002D1EB8" w:rsidRPr="00EB234C" w:rsidRDefault="002D1EB8" w:rsidP="002D1EB8">
      <w:pPr>
        <w:pStyle w:val="BodyText"/>
        <w:kinsoku w:val="0"/>
        <w:overflowPunct w:val="0"/>
        <w:spacing w:before="6"/>
        <w:rPr>
          <w:rFonts w:asciiTheme="minorHAnsi" w:hAnsiTheme="minorHAnsi" w:cstheme="minorHAnsi"/>
          <w:b/>
          <w:bCs/>
          <w:sz w:val="23"/>
          <w:szCs w:val="23"/>
        </w:rPr>
      </w:pPr>
    </w:p>
    <w:p w14:paraId="5939D28B" w14:textId="77777777" w:rsidR="002D1EB8" w:rsidRPr="00EB234C" w:rsidRDefault="002D1EB8" w:rsidP="002D1EB8">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Cassandra</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Simon</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New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Orleans;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Louisiana</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State University; PhD, University of Texas at Arlington</w:t>
      </w:r>
    </w:p>
    <w:p w14:paraId="1A4F0886" w14:textId="77777777" w:rsidR="002D1EB8" w:rsidRPr="00EB234C" w:rsidRDefault="002D1EB8" w:rsidP="002D1EB8">
      <w:pPr>
        <w:pStyle w:val="BodyText"/>
        <w:kinsoku w:val="0"/>
        <w:overflowPunct w:val="0"/>
        <w:spacing w:line="259" w:lineRule="auto"/>
        <w:ind w:left="1440" w:right="1340"/>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3"/>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4"/>
          <w:sz w:val="24"/>
          <w:szCs w:val="24"/>
        </w:rPr>
        <w:t xml:space="preserve"> </w:t>
      </w:r>
      <w:r w:rsidRPr="00EB234C">
        <w:rPr>
          <w:rFonts w:asciiTheme="minorHAnsi" w:hAnsiTheme="minorHAnsi" w:cstheme="minorHAnsi"/>
          <w:sz w:val="24"/>
          <w:szCs w:val="24"/>
        </w:rPr>
        <w:t>Advocacy,</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Community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Engagement,</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Disparities,</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Human Rights, Race Relations, Social Justice</w:t>
      </w:r>
    </w:p>
    <w:p w14:paraId="6506B0FA" w14:textId="77777777" w:rsidR="002D1EB8" w:rsidRPr="00EB234C" w:rsidRDefault="002D1EB8" w:rsidP="002D1EB8">
      <w:pPr>
        <w:pStyle w:val="BodyText"/>
        <w:kinsoku w:val="0"/>
        <w:overflowPunct w:val="0"/>
        <w:spacing w:before="6"/>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2008</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1"/>
          <w:sz w:val="24"/>
          <w:szCs w:val="24"/>
        </w:rPr>
        <w:t xml:space="preserve"> </w:t>
      </w:r>
      <w:hyperlink r:id="rId92" w:history="1">
        <w:r w:rsidRPr="00EB234C">
          <w:rPr>
            <w:rFonts w:asciiTheme="minorHAnsi" w:hAnsiTheme="minorHAnsi" w:cstheme="minorHAnsi"/>
            <w:color w:val="C00000"/>
            <w:sz w:val="24"/>
            <w:szCs w:val="24"/>
            <w:u w:val="single"/>
          </w:rPr>
          <w:t>csimon@sw.ua.edu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4"/>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4586</w:t>
      </w:r>
    </w:p>
    <w:p w14:paraId="56216DA8" w14:textId="77777777" w:rsidR="002D1EB8" w:rsidRPr="00EB234C" w:rsidRDefault="002D1EB8" w:rsidP="002D1EB8">
      <w:pPr>
        <w:pStyle w:val="BodyText"/>
        <w:kinsoku w:val="0"/>
        <w:overflowPunct w:val="0"/>
        <w:spacing w:line="288" w:lineRule="exact"/>
        <w:ind w:left="1440"/>
        <w:rPr>
          <w:rFonts w:asciiTheme="minorHAnsi" w:hAnsiTheme="minorHAnsi" w:cstheme="minorHAnsi"/>
          <w:b/>
          <w:bCs/>
          <w:color w:val="000000"/>
          <w:spacing w:val="-4"/>
          <w:sz w:val="24"/>
          <w:szCs w:val="24"/>
        </w:rPr>
      </w:pPr>
    </w:p>
    <w:p w14:paraId="16809E38" w14:textId="2C043F7D" w:rsidR="0043526B" w:rsidRPr="00EB234C" w:rsidRDefault="0043526B" w:rsidP="0043526B">
      <w:pPr>
        <w:pStyle w:val="BodyText"/>
        <w:kinsoku w:val="0"/>
        <w:overflowPunct w:val="0"/>
        <w:spacing w:before="52"/>
        <w:ind w:left="1440"/>
        <w:rPr>
          <w:rFonts w:asciiTheme="minorHAnsi" w:hAnsiTheme="minorHAnsi" w:cstheme="minorHAnsi"/>
          <w:spacing w:val="-2"/>
          <w:sz w:val="24"/>
          <w:szCs w:val="24"/>
        </w:rPr>
      </w:pPr>
      <w:r w:rsidRPr="00EB234C">
        <w:rPr>
          <w:rFonts w:asciiTheme="minorHAnsi" w:hAnsiTheme="minorHAnsi" w:cstheme="minorHAnsi"/>
          <w:b/>
          <w:bCs/>
          <w:sz w:val="24"/>
          <w:szCs w:val="24"/>
        </w:rPr>
        <w:t>Brenda</w:t>
      </w:r>
      <w:r w:rsidRPr="00EB234C">
        <w:rPr>
          <w:rFonts w:asciiTheme="minorHAnsi" w:hAnsiTheme="minorHAnsi" w:cstheme="minorHAnsi"/>
          <w:b/>
          <w:bCs/>
          <w:spacing w:val="-11"/>
          <w:sz w:val="24"/>
          <w:szCs w:val="24"/>
        </w:rPr>
        <w:t xml:space="preserve"> </w:t>
      </w:r>
      <w:r w:rsidR="00305360" w:rsidRPr="00EB234C">
        <w:rPr>
          <w:rFonts w:asciiTheme="minorHAnsi" w:hAnsiTheme="minorHAnsi" w:cstheme="minorHAnsi"/>
          <w:b/>
          <w:bCs/>
          <w:spacing w:val="-11"/>
          <w:sz w:val="24"/>
          <w:szCs w:val="24"/>
        </w:rPr>
        <w:t xml:space="preserve">D. </w:t>
      </w:r>
      <w:r w:rsidRPr="00EB234C">
        <w:rPr>
          <w:rFonts w:asciiTheme="minorHAnsi" w:hAnsiTheme="minorHAnsi" w:cstheme="minorHAnsi"/>
          <w:b/>
          <w:bCs/>
          <w:sz w:val="24"/>
          <w:szCs w:val="24"/>
        </w:rPr>
        <w:t>Smith</w:t>
      </w:r>
      <w:r w:rsidRPr="00EB234C">
        <w:rPr>
          <w:rFonts w:asciiTheme="minorHAnsi" w:hAnsiTheme="minorHAnsi" w:cstheme="minorHAnsi"/>
          <w:sz w:val="24"/>
          <w:szCs w:val="24"/>
        </w:rPr>
        <w:t>,</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AM,</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PhD,</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Chicago;</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BA,</w:t>
      </w:r>
      <w:r w:rsidRPr="00EB234C">
        <w:rPr>
          <w:rFonts w:asciiTheme="minorHAnsi" w:hAnsiTheme="minorHAnsi" w:cstheme="minorHAnsi"/>
          <w:spacing w:val="-8"/>
          <w:sz w:val="24"/>
          <w:szCs w:val="24"/>
        </w:rPr>
        <w:t xml:space="preserve"> </w:t>
      </w:r>
      <w:r w:rsidRPr="00EB234C">
        <w:rPr>
          <w:rFonts w:asciiTheme="minorHAnsi" w:hAnsiTheme="minorHAnsi" w:cstheme="minorHAnsi"/>
          <w:sz w:val="24"/>
          <w:szCs w:val="24"/>
        </w:rPr>
        <w:t>St.</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Olaf</w:t>
      </w:r>
      <w:r w:rsidRPr="00EB234C">
        <w:rPr>
          <w:rFonts w:asciiTheme="minorHAnsi" w:hAnsiTheme="minorHAnsi" w:cstheme="minorHAnsi"/>
          <w:spacing w:val="-4"/>
          <w:sz w:val="24"/>
          <w:szCs w:val="24"/>
        </w:rPr>
        <w:t xml:space="preserve"> </w:t>
      </w:r>
      <w:r w:rsidRPr="00EB234C">
        <w:rPr>
          <w:rFonts w:asciiTheme="minorHAnsi" w:hAnsiTheme="minorHAnsi" w:cstheme="minorHAnsi"/>
          <w:spacing w:val="-2"/>
          <w:sz w:val="24"/>
          <w:szCs w:val="24"/>
        </w:rPr>
        <w:t>College</w:t>
      </w:r>
    </w:p>
    <w:p w14:paraId="5F4288C2" w14:textId="77777777" w:rsidR="0043526B" w:rsidRPr="00EB234C" w:rsidRDefault="0043526B" w:rsidP="0043526B">
      <w:pPr>
        <w:pStyle w:val="BodyText"/>
        <w:kinsoku w:val="0"/>
        <w:overflowPunct w:val="0"/>
        <w:spacing w:before="24"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2"/>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Welfare</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Policy</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Services,</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Organizational</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12"/>
          <w:sz w:val="24"/>
          <w:szCs w:val="24"/>
        </w:rPr>
        <w:t xml:space="preserve"> </w:t>
      </w:r>
      <w:r w:rsidRPr="00EB234C">
        <w:rPr>
          <w:rFonts w:asciiTheme="minorHAnsi" w:hAnsiTheme="minorHAnsi" w:cstheme="minorHAnsi"/>
          <w:sz w:val="24"/>
          <w:szCs w:val="24"/>
        </w:rPr>
        <w:t>Policy Contexts of Practice, Policy and Service Disparities</w:t>
      </w:r>
    </w:p>
    <w:p w14:paraId="16856015" w14:textId="77777777" w:rsidR="0043526B" w:rsidRPr="00EB234C" w:rsidRDefault="0043526B" w:rsidP="0043526B">
      <w:pPr>
        <w:pStyle w:val="BodyText"/>
        <w:kinsoku w:val="0"/>
        <w:overflowPunct w:val="0"/>
        <w:spacing w:before="5"/>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2027</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hyperlink r:id="rId93" w:history="1">
        <w:r w:rsidRPr="00EB234C">
          <w:rPr>
            <w:rFonts w:asciiTheme="minorHAnsi" w:hAnsiTheme="minorHAnsi" w:cstheme="minorHAnsi"/>
            <w:color w:val="C00000"/>
            <w:sz w:val="24"/>
            <w:szCs w:val="24"/>
            <w:u w:val="single"/>
          </w:rPr>
          <w:t>bsmith2@sw.ua.edu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13"/>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13"/>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6528</w:t>
      </w:r>
    </w:p>
    <w:p w14:paraId="3175FAB0" w14:textId="77777777" w:rsidR="00C03EFE" w:rsidRPr="00EB234C" w:rsidRDefault="00C03EFE" w:rsidP="0043526B">
      <w:pPr>
        <w:pStyle w:val="BodyText"/>
        <w:kinsoku w:val="0"/>
        <w:overflowPunct w:val="0"/>
        <w:spacing w:before="5"/>
        <w:ind w:left="1440"/>
        <w:rPr>
          <w:rFonts w:asciiTheme="minorHAnsi" w:hAnsiTheme="minorHAnsi" w:cstheme="minorHAnsi"/>
          <w:b/>
          <w:bCs/>
          <w:color w:val="000000"/>
          <w:spacing w:val="-4"/>
          <w:sz w:val="24"/>
          <w:szCs w:val="24"/>
        </w:rPr>
      </w:pPr>
    </w:p>
    <w:p w14:paraId="1A67E163" w14:textId="77777777" w:rsidR="006D2EDF" w:rsidRPr="00760A8E" w:rsidRDefault="006D2EDF" w:rsidP="006D2EDF">
      <w:pPr>
        <w:pStyle w:val="BodyText"/>
        <w:kinsoku w:val="0"/>
        <w:overflowPunct w:val="0"/>
        <w:spacing w:before="5"/>
        <w:ind w:left="1440" w:right="1199"/>
        <w:rPr>
          <w:rFonts w:asciiTheme="minorHAnsi" w:hAnsiTheme="minorHAnsi" w:cstheme="minorHAnsi"/>
          <w:color w:val="000000"/>
          <w:sz w:val="24"/>
          <w:szCs w:val="24"/>
          <w:bdr w:val="none" w:sz="0" w:space="0" w:color="auto" w:frame="1"/>
          <w:shd w:val="clear" w:color="auto" w:fill="FFFFFF"/>
        </w:rPr>
      </w:pPr>
      <w:r w:rsidRPr="00760A8E">
        <w:rPr>
          <w:rFonts w:asciiTheme="minorHAnsi" w:hAnsiTheme="minorHAnsi" w:cstheme="minorHAnsi"/>
          <w:b/>
          <w:bCs/>
          <w:color w:val="000000"/>
          <w:sz w:val="24"/>
          <w:szCs w:val="24"/>
          <w:bdr w:val="none" w:sz="0" w:space="0" w:color="auto" w:frame="1"/>
          <w:shd w:val="clear" w:color="auto" w:fill="FFFFFF"/>
        </w:rPr>
        <w:t>Rahim Thawer</w:t>
      </w:r>
      <w:r w:rsidRPr="00760A8E">
        <w:rPr>
          <w:rFonts w:asciiTheme="minorHAnsi" w:hAnsiTheme="minorHAnsi" w:cstheme="minorHAnsi"/>
          <w:color w:val="000000"/>
          <w:sz w:val="24"/>
          <w:szCs w:val="24"/>
          <w:bdr w:val="none" w:sz="0" w:space="0" w:color="auto" w:frame="1"/>
          <w:shd w:val="clear" w:color="auto" w:fill="FFFFFF"/>
        </w:rPr>
        <w:t>,</w:t>
      </w:r>
      <w:r w:rsidRPr="00760A8E">
        <w:rPr>
          <w:rFonts w:asciiTheme="minorHAnsi" w:hAnsiTheme="minorHAnsi" w:cstheme="minorHAnsi"/>
          <w:b/>
          <w:bCs/>
          <w:color w:val="000000"/>
          <w:sz w:val="24"/>
          <w:szCs w:val="24"/>
          <w:bdr w:val="none" w:sz="0" w:space="0" w:color="auto" w:frame="1"/>
          <w:shd w:val="clear" w:color="auto" w:fill="FFFFFF"/>
        </w:rPr>
        <w:t xml:space="preserve"> </w:t>
      </w:r>
      <w:r w:rsidRPr="00760A8E">
        <w:rPr>
          <w:rFonts w:asciiTheme="minorHAnsi" w:hAnsiTheme="minorHAnsi" w:cstheme="minorHAnsi"/>
          <w:color w:val="000000"/>
          <w:sz w:val="24"/>
          <w:szCs w:val="24"/>
          <w:bdr w:val="none" w:sz="0" w:space="0" w:color="auto" w:frame="1"/>
          <w:shd w:val="clear" w:color="auto" w:fill="FFFFFF"/>
        </w:rPr>
        <w:t>Instructor; MSW, University of Toronto; BA, University of Waterloo</w:t>
      </w:r>
    </w:p>
    <w:p w14:paraId="1E3E4D90" w14:textId="77777777" w:rsidR="006D2EDF" w:rsidRPr="00EB234C" w:rsidRDefault="006D2EDF" w:rsidP="006D2EDF">
      <w:pPr>
        <w:pStyle w:val="BodyText"/>
        <w:kinsoku w:val="0"/>
        <w:overflowPunct w:val="0"/>
        <w:spacing w:before="5"/>
        <w:ind w:left="1440" w:right="11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Pr="00EB234C">
        <w:rPr>
          <w:rFonts w:asciiTheme="minorHAnsi" w:hAnsiTheme="minorHAnsi" w:cstheme="minorHAnsi"/>
          <w:sz w:val="24"/>
          <w:szCs w:val="24"/>
        </w:rPr>
        <w:t>LGBTQ+ Mental Health, Substance Use, Shame-Based Trauma; Psychoanalytic psychotherapy, CBT and Gestalt approaches</w:t>
      </w:r>
    </w:p>
    <w:p w14:paraId="57324270" w14:textId="42BE6132" w:rsidR="006D2EDF" w:rsidRPr="00EB234C" w:rsidRDefault="00B24110" w:rsidP="006D2EDF">
      <w:pPr>
        <w:pStyle w:val="BodyText"/>
        <w:kinsoku w:val="0"/>
        <w:overflowPunct w:val="0"/>
        <w:spacing w:before="5"/>
        <w:ind w:left="1440" w:right="119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3023</w:t>
      </w:r>
      <w:r w:rsidR="006D2EDF" w:rsidRPr="00EB234C">
        <w:rPr>
          <w:rFonts w:asciiTheme="minorHAnsi" w:hAnsiTheme="minorHAnsi" w:cstheme="minorHAnsi"/>
          <w:b/>
          <w:bCs/>
          <w:spacing w:val="1"/>
          <w:sz w:val="24"/>
          <w:szCs w:val="24"/>
        </w:rPr>
        <w:t xml:space="preserve"> </w:t>
      </w:r>
      <w:r w:rsidR="006D2EDF" w:rsidRPr="00EB234C">
        <w:rPr>
          <w:rFonts w:asciiTheme="minorHAnsi" w:hAnsiTheme="minorHAnsi" w:cstheme="minorHAnsi"/>
          <w:b/>
          <w:bCs/>
          <w:spacing w:val="-2"/>
          <w:sz w:val="24"/>
          <w:szCs w:val="24"/>
        </w:rPr>
        <w:t>Little</w:t>
      </w:r>
      <w:r w:rsidR="006D2EDF" w:rsidRPr="00EB234C">
        <w:rPr>
          <w:rFonts w:asciiTheme="minorHAnsi" w:hAnsiTheme="minorHAnsi" w:cstheme="minorHAnsi"/>
          <w:b/>
          <w:bCs/>
          <w:spacing w:val="5"/>
          <w:sz w:val="24"/>
          <w:szCs w:val="24"/>
        </w:rPr>
        <w:t xml:space="preserve"> </w:t>
      </w:r>
      <w:r w:rsidR="006D2EDF" w:rsidRPr="00EB234C">
        <w:rPr>
          <w:rFonts w:asciiTheme="minorHAnsi" w:hAnsiTheme="minorHAnsi" w:cstheme="minorHAnsi"/>
          <w:b/>
          <w:bCs/>
          <w:spacing w:val="-2"/>
          <w:sz w:val="24"/>
          <w:szCs w:val="24"/>
        </w:rPr>
        <w:t>Hall</w:t>
      </w:r>
      <w:r w:rsidR="006D2EDF" w:rsidRPr="00EB234C">
        <w:rPr>
          <w:rFonts w:asciiTheme="minorHAnsi" w:hAnsiTheme="minorHAnsi" w:cstheme="minorHAnsi"/>
          <w:spacing w:val="-2"/>
          <w:sz w:val="24"/>
          <w:szCs w:val="24"/>
        </w:rPr>
        <w:t>,</w:t>
      </w:r>
      <w:r w:rsidR="006D2EDF" w:rsidRPr="00EB234C">
        <w:rPr>
          <w:rFonts w:asciiTheme="minorHAnsi" w:hAnsiTheme="minorHAnsi" w:cstheme="minorHAnsi"/>
          <w:spacing w:val="4"/>
          <w:sz w:val="24"/>
          <w:szCs w:val="24"/>
        </w:rPr>
        <w:t xml:space="preserve"> </w:t>
      </w:r>
      <w:hyperlink r:id="rId94" w:history="1">
        <w:r w:rsidR="006D2EDF" w:rsidRPr="00EB234C">
          <w:rPr>
            <w:rFonts w:asciiTheme="minorHAnsi" w:hAnsiTheme="minorHAnsi" w:cstheme="minorHAnsi"/>
          </w:rPr>
          <w:t xml:space="preserve"> </w:t>
        </w:r>
        <w:r w:rsidR="006D2EDF" w:rsidRPr="00EB234C">
          <w:rPr>
            <w:rFonts w:asciiTheme="minorHAnsi" w:hAnsiTheme="minorHAnsi" w:cstheme="minorHAnsi"/>
            <w:color w:val="C00000"/>
            <w:spacing w:val="-2"/>
            <w:sz w:val="24"/>
            <w:szCs w:val="24"/>
            <w:u w:val="single"/>
          </w:rPr>
          <w:t>rthawer@ua.edu</w:t>
        </w:r>
        <w:r w:rsidR="006D2EDF" w:rsidRPr="00EB234C">
          <w:rPr>
            <w:rFonts w:asciiTheme="minorHAnsi" w:hAnsiTheme="minorHAnsi" w:cstheme="minorHAnsi"/>
            <w:color w:val="000000"/>
            <w:spacing w:val="-2"/>
            <w:sz w:val="24"/>
            <w:szCs w:val="24"/>
          </w:rPr>
          <w:t>,</w:t>
        </w:r>
      </w:hyperlink>
      <w:r w:rsidR="006D2EDF" w:rsidRPr="00EB234C">
        <w:rPr>
          <w:rFonts w:asciiTheme="minorHAnsi" w:hAnsiTheme="minorHAnsi" w:cstheme="minorHAnsi"/>
          <w:color w:val="000000"/>
          <w:sz w:val="24"/>
          <w:szCs w:val="24"/>
        </w:rPr>
        <w:t xml:space="preserve"> </w:t>
      </w:r>
      <w:r w:rsidRPr="00EB234C">
        <w:rPr>
          <w:rFonts w:asciiTheme="minorHAnsi" w:hAnsiTheme="minorHAnsi" w:cstheme="minorHAnsi"/>
          <w:b/>
          <w:bCs/>
          <w:color w:val="000000"/>
          <w:spacing w:val="-2"/>
          <w:sz w:val="24"/>
          <w:szCs w:val="24"/>
        </w:rPr>
        <w:t>(205) 348-0206</w:t>
      </w:r>
    </w:p>
    <w:p w14:paraId="0A8C0808" w14:textId="77777777" w:rsidR="006D2EDF" w:rsidRPr="00EB234C" w:rsidRDefault="006D2EDF" w:rsidP="00B24110">
      <w:pPr>
        <w:pStyle w:val="BodyText"/>
        <w:kinsoku w:val="0"/>
        <w:overflowPunct w:val="0"/>
        <w:spacing w:before="52" w:line="283" w:lineRule="auto"/>
        <w:ind w:right="905"/>
        <w:rPr>
          <w:rFonts w:asciiTheme="minorHAnsi" w:hAnsiTheme="minorHAnsi" w:cstheme="minorHAnsi"/>
          <w:b/>
          <w:bCs/>
          <w:color w:val="000000"/>
          <w:sz w:val="24"/>
          <w:szCs w:val="24"/>
        </w:rPr>
      </w:pPr>
    </w:p>
    <w:p w14:paraId="6E0DB465" w14:textId="71AFCCAA" w:rsidR="00F37854" w:rsidRPr="00F37854" w:rsidRDefault="00F37854" w:rsidP="00F37854">
      <w:pPr>
        <w:pStyle w:val="BodyText"/>
        <w:kinsoku w:val="0"/>
        <w:overflowPunct w:val="0"/>
        <w:spacing w:before="8"/>
        <w:ind w:left="1440"/>
        <w:jc w:val="center"/>
        <w:rPr>
          <w:rFonts w:asciiTheme="minorHAnsi" w:hAnsiTheme="minorHAnsi" w:cstheme="minorHAnsi"/>
          <w:color w:val="000000"/>
          <w:spacing w:val="-2"/>
          <w:sz w:val="52"/>
          <w:szCs w:val="52"/>
        </w:rPr>
      </w:pPr>
      <w:r w:rsidRPr="00EB234C">
        <w:rPr>
          <w:rFonts w:asciiTheme="minorHAnsi" w:hAnsiTheme="minorHAnsi" w:cstheme="minorHAnsi"/>
          <w:color w:val="000000"/>
          <w:spacing w:val="-2"/>
          <w:sz w:val="52"/>
          <w:szCs w:val="52"/>
        </w:rPr>
        <w:t>FACUL</w:t>
      </w:r>
      <w:r>
        <w:rPr>
          <w:rFonts w:asciiTheme="minorHAnsi" w:hAnsiTheme="minorHAnsi" w:cstheme="minorHAnsi"/>
          <w:color w:val="000000"/>
          <w:spacing w:val="-2"/>
          <w:sz w:val="52"/>
          <w:szCs w:val="52"/>
        </w:rPr>
        <w:t>T</w:t>
      </w:r>
      <w:r w:rsidRPr="00EB234C">
        <w:rPr>
          <w:rFonts w:asciiTheme="minorHAnsi" w:hAnsiTheme="minorHAnsi" w:cstheme="minorHAnsi"/>
          <w:color w:val="000000"/>
          <w:spacing w:val="-2"/>
          <w:sz w:val="52"/>
          <w:szCs w:val="52"/>
        </w:rPr>
        <w:t>Y</w:t>
      </w:r>
    </w:p>
    <w:p w14:paraId="391CDF3E" w14:textId="11CFDAE8" w:rsidR="006D2EDF" w:rsidRPr="00EB234C" w:rsidRDefault="006D2EDF" w:rsidP="006D2EDF">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Amy</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C.</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Traylor</w:t>
      </w:r>
      <w:r w:rsidRPr="00EB234C">
        <w:rPr>
          <w:rFonts w:asciiTheme="minorHAnsi" w:hAnsiTheme="minorHAnsi" w:cstheme="minorHAnsi"/>
          <w:sz w:val="24"/>
          <w:szCs w:val="24"/>
        </w:rPr>
        <w:t>,</w:t>
      </w:r>
      <w:r w:rsidRPr="00EB234C">
        <w:rPr>
          <w:rFonts w:asciiTheme="minorHAnsi" w:hAnsiTheme="minorHAnsi" w:cstheme="minorHAnsi"/>
          <w:spacing w:val="-13"/>
          <w:sz w:val="24"/>
          <w:szCs w:val="24"/>
        </w:rPr>
        <w:t xml:space="preserve"> </w:t>
      </w:r>
      <w:r w:rsidRPr="00EB234C">
        <w:rPr>
          <w:rFonts w:asciiTheme="minorHAnsi" w:hAnsiTheme="minorHAnsi" w:cstheme="minorHAnsi"/>
          <w:sz w:val="24"/>
          <w:szCs w:val="24"/>
        </w:rPr>
        <w:t>Associate</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BA, MSW, University of Alabama; PhD, University of Georgia</w:t>
      </w:r>
    </w:p>
    <w:p w14:paraId="23AD1A2D" w14:textId="77777777" w:rsidR="006D2EDF" w:rsidRPr="00EB234C" w:rsidRDefault="006D2EDF" w:rsidP="006D2EDF">
      <w:pPr>
        <w:pStyle w:val="BodyText"/>
        <w:kinsoku w:val="0"/>
        <w:overflowPunct w:val="0"/>
        <w:spacing w:before="5"/>
        <w:ind w:left="1440" w:right="11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8"/>
          <w:sz w:val="24"/>
          <w:szCs w:val="24"/>
        </w:rPr>
        <w:t xml:space="preserve"> </w:t>
      </w:r>
      <w:r w:rsidRPr="00EB234C">
        <w:rPr>
          <w:rFonts w:asciiTheme="minorHAnsi" w:hAnsiTheme="minorHAnsi" w:cstheme="minorHAnsi"/>
          <w:sz w:val="24"/>
          <w:szCs w:val="24"/>
        </w:rPr>
        <w:t>Adolescent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Young</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Adult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Health</w:t>
      </w:r>
      <w:r w:rsidRPr="00EB234C">
        <w:rPr>
          <w:rFonts w:asciiTheme="minorHAnsi" w:hAnsiTheme="minorHAnsi" w:cstheme="minorHAnsi"/>
          <w:spacing w:val="-1"/>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Wellness,</w:t>
      </w:r>
      <w:r w:rsidRPr="00EB234C">
        <w:rPr>
          <w:rFonts w:asciiTheme="minorHAnsi" w:hAnsiTheme="minorHAnsi" w:cstheme="minorHAnsi"/>
          <w:spacing w:val="-2"/>
          <w:sz w:val="24"/>
          <w:szCs w:val="24"/>
        </w:rPr>
        <w:t xml:space="preserve"> </w:t>
      </w:r>
      <w:r w:rsidRPr="00EB234C">
        <w:rPr>
          <w:rFonts w:asciiTheme="minorHAnsi" w:hAnsiTheme="minorHAnsi" w:cstheme="minorHAnsi"/>
          <w:sz w:val="24"/>
          <w:szCs w:val="24"/>
        </w:rPr>
        <w:t>With</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a</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focus</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on Animal-Assisted Services and Technology, Social Work Education</w:t>
      </w:r>
    </w:p>
    <w:p w14:paraId="42D20338" w14:textId="7BEA5F2A" w:rsidR="006D2EDF" w:rsidRPr="00EB234C" w:rsidRDefault="00305430" w:rsidP="006D2EDF">
      <w:pPr>
        <w:pStyle w:val="BodyText"/>
        <w:kinsoku w:val="0"/>
        <w:overflowPunct w:val="0"/>
        <w:spacing w:before="14"/>
        <w:ind w:left="1440"/>
        <w:rPr>
          <w:rFonts w:asciiTheme="minorHAnsi" w:hAnsiTheme="minorHAnsi" w:cstheme="minorHAnsi"/>
          <w:b/>
          <w:bCs/>
          <w:color w:val="000000"/>
          <w:spacing w:val="-4"/>
          <w:sz w:val="24"/>
          <w:szCs w:val="24"/>
        </w:rPr>
      </w:pPr>
      <w:r>
        <w:rPr>
          <w:rFonts w:asciiTheme="minorHAnsi" w:hAnsiTheme="minorHAnsi" w:cstheme="minorHAnsi"/>
          <w:b/>
          <w:bCs/>
          <w:spacing w:val="-2"/>
          <w:sz w:val="24"/>
          <w:szCs w:val="24"/>
        </w:rPr>
        <w:lastRenderedPageBreak/>
        <w:t>3019</w:t>
      </w:r>
      <w:r w:rsidR="006D2EDF" w:rsidRPr="00EB234C">
        <w:rPr>
          <w:rFonts w:asciiTheme="minorHAnsi" w:hAnsiTheme="minorHAnsi" w:cstheme="minorHAnsi"/>
          <w:b/>
          <w:bCs/>
          <w:spacing w:val="1"/>
          <w:sz w:val="24"/>
          <w:szCs w:val="24"/>
        </w:rPr>
        <w:t xml:space="preserve"> </w:t>
      </w:r>
      <w:r w:rsidR="006D2EDF" w:rsidRPr="00EB234C">
        <w:rPr>
          <w:rFonts w:asciiTheme="minorHAnsi" w:hAnsiTheme="minorHAnsi" w:cstheme="minorHAnsi"/>
          <w:b/>
          <w:bCs/>
          <w:spacing w:val="-2"/>
          <w:sz w:val="24"/>
          <w:szCs w:val="24"/>
        </w:rPr>
        <w:t>Little</w:t>
      </w:r>
      <w:r w:rsidR="006D2EDF" w:rsidRPr="00EB234C">
        <w:rPr>
          <w:rFonts w:asciiTheme="minorHAnsi" w:hAnsiTheme="minorHAnsi" w:cstheme="minorHAnsi"/>
          <w:b/>
          <w:bCs/>
          <w:spacing w:val="5"/>
          <w:sz w:val="24"/>
          <w:szCs w:val="24"/>
        </w:rPr>
        <w:t xml:space="preserve"> </w:t>
      </w:r>
      <w:r w:rsidR="006D2EDF" w:rsidRPr="00EB234C">
        <w:rPr>
          <w:rFonts w:asciiTheme="minorHAnsi" w:hAnsiTheme="minorHAnsi" w:cstheme="minorHAnsi"/>
          <w:b/>
          <w:bCs/>
          <w:spacing w:val="-2"/>
          <w:sz w:val="24"/>
          <w:szCs w:val="24"/>
        </w:rPr>
        <w:t>Hall</w:t>
      </w:r>
      <w:r w:rsidR="006D2EDF" w:rsidRPr="00EB234C">
        <w:rPr>
          <w:rFonts w:asciiTheme="minorHAnsi" w:hAnsiTheme="minorHAnsi" w:cstheme="minorHAnsi"/>
          <w:spacing w:val="-2"/>
          <w:sz w:val="24"/>
          <w:szCs w:val="24"/>
        </w:rPr>
        <w:t>,</w:t>
      </w:r>
      <w:r w:rsidR="006D2EDF" w:rsidRPr="00EB234C">
        <w:rPr>
          <w:rFonts w:asciiTheme="minorHAnsi" w:hAnsiTheme="minorHAnsi" w:cstheme="minorHAnsi"/>
          <w:spacing w:val="4"/>
          <w:sz w:val="24"/>
          <w:szCs w:val="24"/>
        </w:rPr>
        <w:t xml:space="preserve"> </w:t>
      </w:r>
      <w:hyperlink r:id="rId95" w:history="1">
        <w:r w:rsidR="006D2EDF" w:rsidRPr="00EB234C">
          <w:rPr>
            <w:rFonts w:asciiTheme="minorHAnsi" w:hAnsiTheme="minorHAnsi" w:cstheme="minorHAnsi"/>
            <w:color w:val="C00000"/>
            <w:spacing w:val="-2"/>
            <w:sz w:val="24"/>
            <w:szCs w:val="24"/>
            <w:u w:val="single"/>
          </w:rPr>
          <w:t>atraylor@sw.ua.edu</w:t>
        </w:r>
        <w:r w:rsidR="006D2EDF" w:rsidRPr="00EB234C">
          <w:rPr>
            <w:rFonts w:asciiTheme="minorHAnsi" w:hAnsiTheme="minorHAnsi" w:cstheme="minorHAnsi"/>
            <w:color w:val="000000"/>
            <w:spacing w:val="-2"/>
            <w:sz w:val="24"/>
            <w:szCs w:val="24"/>
          </w:rPr>
          <w:t>,</w:t>
        </w:r>
      </w:hyperlink>
      <w:r w:rsidR="006D2EDF" w:rsidRPr="00EB234C">
        <w:rPr>
          <w:rFonts w:asciiTheme="minorHAnsi" w:hAnsiTheme="minorHAnsi" w:cstheme="minorHAnsi"/>
          <w:color w:val="000000"/>
          <w:sz w:val="24"/>
          <w:szCs w:val="24"/>
        </w:rPr>
        <w:t xml:space="preserve"> </w:t>
      </w:r>
      <w:r w:rsidR="006D2EDF" w:rsidRPr="00EB234C">
        <w:rPr>
          <w:rFonts w:asciiTheme="minorHAnsi" w:hAnsiTheme="minorHAnsi" w:cstheme="minorHAnsi"/>
          <w:b/>
          <w:bCs/>
          <w:color w:val="000000"/>
          <w:spacing w:val="-2"/>
          <w:sz w:val="24"/>
          <w:szCs w:val="24"/>
        </w:rPr>
        <w:t>(205)</w:t>
      </w:r>
      <w:r w:rsidR="006D2EDF" w:rsidRPr="00EB234C">
        <w:rPr>
          <w:rFonts w:asciiTheme="minorHAnsi" w:hAnsiTheme="minorHAnsi" w:cstheme="minorHAnsi"/>
          <w:b/>
          <w:bCs/>
          <w:color w:val="000000"/>
          <w:spacing w:val="1"/>
          <w:sz w:val="24"/>
          <w:szCs w:val="24"/>
        </w:rPr>
        <w:t xml:space="preserve"> </w:t>
      </w:r>
      <w:r w:rsidR="006D2EDF" w:rsidRPr="00EB234C">
        <w:rPr>
          <w:rFonts w:asciiTheme="minorHAnsi" w:hAnsiTheme="minorHAnsi" w:cstheme="minorHAnsi"/>
          <w:b/>
          <w:bCs/>
          <w:color w:val="000000"/>
          <w:spacing w:val="-2"/>
          <w:sz w:val="24"/>
          <w:szCs w:val="24"/>
        </w:rPr>
        <w:t>348-</w:t>
      </w:r>
      <w:r w:rsidR="006D2EDF" w:rsidRPr="00EB234C">
        <w:rPr>
          <w:rFonts w:asciiTheme="minorHAnsi" w:hAnsiTheme="minorHAnsi" w:cstheme="minorHAnsi"/>
          <w:b/>
          <w:bCs/>
          <w:color w:val="000000"/>
          <w:spacing w:val="-4"/>
          <w:sz w:val="24"/>
          <w:szCs w:val="24"/>
        </w:rPr>
        <w:t>2189</w:t>
      </w:r>
    </w:p>
    <w:p w14:paraId="0DD25124" w14:textId="77777777" w:rsidR="006D2EDF" w:rsidRPr="00EB234C" w:rsidRDefault="006D2EDF" w:rsidP="006D2EDF">
      <w:pPr>
        <w:pStyle w:val="BodyText"/>
        <w:kinsoku w:val="0"/>
        <w:overflowPunct w:val="0"/>
        <w:spacing w:before="1"/>
        <w:rPr>
          <w:rFonts w:asciiTheme="minorHAnsi" w:hAnsiTheme="minorHAnsi" w:cstheme="minorHAnsi"/>
          <w:b/>
          <w:bCs/>
          <w:sz w:val="23"/>
          <w:szCs w:val="23"/>
        </w:rPr>
      </w:pPr>
    </w:p>
    <w:p w14:paraId="587F84BA" w14:textId="4B170A0C" w:rsidR="006D2EDF" w:rsidRPr="00241986" w:rsidRDefault="006D2EDF" w:rsidP="00241986">
      <w:pPr>
        <w:pStyle w:val="BodyText"/>
        <w:kinsoku w:val="0"/>
        <w:overflowPunct w:val="0"/>
        <w:spacing w:before="52"/>
        <w:ind w:left="1440"/>
        <w:rPr>
          <w:rFonts w:asciiTheme="minorHAnsi" w:hAnsiTheme="minorHAnsi" w:cstheme="minorHAnsi"/>
          <w:sz w:val="24"/>
          <w:szCs w:val="24"/>
        </w:rPr>
      </w:pPr>
      <w:r w:rsidRPr="00EB234C">
        <w:rPr>
          <w:rFonts w:asciiTheme="minorHAnsi" w:hAnsiTheme="minorHAnsi" w:cstheme="minorHAnsi"/>
          <w:b/>
          <w:bCs/>
          <w:sz w:val="24"/>
          <w:szCs w:val="24"/>
        </w:rPr>
        <w:t>Carrie</w:t>
      </w:r>
      <w:r w:rsidRPr="00EB234C">
        <w:rPr>
          <w:rFonts w:asciiTheme="minorHAnsi" w:hAnsiTheme="minorHAnsi" w:cstheme="minorHAnsi"/>
          <w:b/>
          <w:bCs/>
          <w:spacing w:val="-10"/>
          <w:sz w:val="24"/>
          <w:szCs w:val="24"/>
        </w:rPr>
        <w:t xml:space="preserve"> </w:t>
      </w:r>
      <w:r w:rsidRPr="00EB234C">
        <w:rPr>
          <w:rFonts w:asciiTheme="minorHAnsi" w:hAnsiTheme="minorHAnsi" w:cstheme="minorHAnsi"/>
          <w:b/>
          <w:bCs/>
          <w:sz w:val="24"/>
          <w:szCs w:val="24"/>
        </w:rPr>
        <w:t>Turner</w:t>
      </w:r>
      <w:r w:rsidRPr="00EB234C">
        <w:rPr>
          <w:rFonts w:asciiTheme="minorHAnsi" w:hAnsiTheme="minorHAnsi" w:cstheme="minorHAnsi"/>
          <w:sz w:val="24"/>
          <w:szCs w:val="24"/>
        </w:rPr>
        <w:t>,</w:t>
      </w:r>
      <w:r w:rsidRPr="00EB234C">
        <w:rPr>
          <w:rFonts w:asciiTheme="minorHAnsi" w:hAnsiTheme="minorHAnsi" w:cstheme="minorHAnsi"/>
          <w:spacing w:val="-8"/>
          <w:sz w:val="24"/>
          <w:szCs w:val="24"/>
        </w:rPr>
        <w:t xml:space="preserve"> </w:t>
      </w:r>
      <w:r w:rsidR="00241986" w:rsidRPr="00241986">
        <w:rPr>
          <w:rFonts w:asciiTheme="minorHAnsi" w:hAnsiTheme="minorHAnsi" w:cstheme="minorHAnsi"/>
          <w:sz w:val="24"/>
          <w:szCs w:val="24"/>
        </w:rPr>
        <w:t>MSW Practicum Education Coordinator</w:t>
      </w:r>
      <w:r w:rsidR="00713D8B">
        <w:rPr>
          <w:rFonts w:asciiTheme="minorHAnsi" w:hAnsiTheme="minorHAnsi" w:cstheme="minorHAnsi"/>
          <w:sz w:val="24"/>
          <w:szCs w:val="24"/>
        </w:rPr>
        <w:t xml:space="preserve">, </w:t>
      </w:r>
      <w:r w:rsidR="00241986" w:rsidRPr="00241986">
        <w:rPr>
          <w:rFonts w:asciiTheme="minorHAnsi" w:hAnsiTheme="minorHAnsi" w:cstheme="minorHAnsi"/>
          <w:sz w:val="24"/>
          <w:szCs w:val="24"/>
        </w:rPr>
        <w:t>Senior Instructor</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r w:rsidRPr="00EB234C">
        <w:rPr>
          <w:rFonts w:asciiTheme="minorHAnsi" w:hAnsiTheme="minorHAnsi" w:cstheme="minorHAnsi"/>
          <w:sz w:val="24"/>
          <w:szCs w:val="24"/>
        </w:rPr>
        <w:t>BS,</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MSW,</w:t>
      </w:r>
      <w:r w:rsidRPr="00EB234C">
        <w:rPr>
          <w:rFonts w:asciiTheme="minorHAnsi" w:hAnsiTheme="minorHAnsi" w:cstheme="minorHAnsi"/>
          <w:spacing w:val="-10"/>
          <w:sz w:val="24"/>
          <w:szCs w:val="24"/>
        </w:rPr>
        <w:t xml:space="preserve"> </w:t>
      </w:r>
      <w:r w:rsidRPr="00EB234C">
        <w:rPr>
          <w:rFonts w:asciiTheme="minorHAnsi" w:hAnsiTheme="minorHAnsi" w:cstheme="minorHAnsi"/>
          <w:sz w:val="24"/>
          <w:szCs w:val="24"/>
        </w:rPr>
        <w:t>University</w:t>
      </w:r>
      <w:r w:rsidRPr="00EB234C">
        <w:rPr>
          <w:rFonts w:asciiTheme="minorHAnsi" w:hAnsiTheme="minorHAnsi" w:cstheme="minorHAnsi"/>
          <w:spacing w:val="-7"/>
          <w:sz w:val="24"/>
          <w:szCs w:val="24"/>
        </w:rPr>
        <w:t xml:space="preserve"> </w:t>
      </w:r>
      <w:r w:rsidRPr="00EB234C">
        <w:rPr>
          <w:rFonts w:asciiTheme="minorHAnsi" w:hAnsiTheme="minorHAnsi" w:cstheme="minorHAnsi"/>
          <w:sz w:val="24"/>
          <w:szCs w:val="24"/>
        </w:rPr>
        <w:t>of</w:t>
      </w:r>
      <w:r w:rsidRPr="00EB234C">
        <w:rPr>
          <w:rFonts w:asciiTheme="minorHAnsi" w:hAnsiTheme="minorHAnsi" w:cstheme="minorHAnsi"/>
          <w:spacing w:val="-2"/>
          <w:sz w:val="24"/>
          <w:szCs w:val="24"/>
        </w:rPr>
        <w:t xml:space="preserve"> Alabama</w:t>
      </w:r>
    </w:p>
    <w:p w14:paraId="2F13CBAF" w14:textId="7A1052CA" w:rsidR="006D2EDF" w:rsidRPr="00EB234C" w:rsidRDefault="006D2EDF" w:rsidP="006D2EDF">
      <w:pPr>
        <w:pStyle w:val="BodyText"/>
        <w:kinsoku w:val="0"/>
        <w:overflowPunct w:val="0"/>
        <w:spacing w:before="21"/>
        <w:ind w:left="1440"/>
        <w:rPr>
          <w:rFonts w:asciiTheme="minorHAnsi" w:hAnsiTheme="minorHAnsi" w:cstheme="minorHAnsi"/>
          <w:spacing w:val="-2"/>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5"/>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6"/>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8"/>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5"/>
          <w:sz w:val="24"/>
          <w:szCs w:val="24"/>
        </w:rPr>
        <w:t xml:space="preserve"> </w:t>
      </w:r>
      <w:r w:rsidRPr="00EB234C">
        <w:rPr>
          <w:rFonts w:asciiTheme="minorHAnsi" w:hAnsiTheme="minorHAnsi" w:cstheme="minorHAnsi"/>
          <w:sz w:val="24"/>
          <w:szCs w:val="24"/>
        </w:rPr>
        <w:t>Child</w:t>
      </w:r>
      <w:r w:rsidRPr="00EB234C">
        <w:rPr>
          <w:rFonts w:asciiTheme="minorHAnsi" w:hAnsiTheme="minorHAnsi" w:cstheme="minorHAnsi"/>
          <w:spacing w:val="-7"/>
          <w:sz w:val="24"/>
          <w:szCs w:val="24"/>
        </w:rPr>
        <w:t xml:space="preserve"> </w:t>
      </w:r>
      <w:r w:rsidRPr="00EB234C">
        <w:rPr>
          <w:rFonts w:asciiTheme="minorHAnsi" w:hAnsiTheme="minorHAnsi" w:cstheme="minorHAnsi"/>
          <w:spacing w:val="-2"/>
          <w:sz w:val="24"/>
          <w:szCs w:val="24"/>
        </w:rPr>
        <w:t>Welfare</w:t>
      </w:r>
      <w:r w:rsidR="00713D8B">
        <w:rPr>
          <w:rFonts w:asciiTheme="minorHAnsi" w:hAnsiTheme="minorHAnsi" w:cstheme="minorHAnsi"/>
          <w:spacing w:val="-2"/>
          <w:sz w:val="24"/>
          <w:szCs w:val="24"/>
        </w:rPr>
        <w:t xml:space="preserve">, Practicum Education </w:t>
      </w:r>
    </w:p>
    <w:p w14:paraId="2579B292" w14:textId="77777777" w:rsidR="006D2EDF" w:rsidRPr="00EB234C" w:rsidRDefault="006D2EDF" w:rsidP="006D2EDF">
      <w:pPr>
        <w:pStyle w:val="BodyText"/>
        <w:kinsoku w:val="0"/>
        <w:overflowPunct w:val="0"/>
        <w:spacing w:before="24"/>
        <w:ind w:left="1440"/>
        <w:rPr>
          <w:rFonts w:asciiTheme="minorHAnsi" w:hAnsiTheme="minorHAnsi" w:cstheme="minorHAnsi"/>
          <w:b/>
          <w:bCs/>
          <w:color w:val="000000"/>
          <w:spacing w:val="-4"/>
          <w:sz w:val="24"/>
          <w:szCs w:val="24"/>
        </w:rPr>
      </w:pPr>
      <w:r w:rsidRPr="00EB234C">
        <w:rPr>
          <w:rFonts w:asciiTheme="minorHAnsi" w:hAnsiTheme="minorHAnsi" w:cstheme="minorHAnsi"/>
          <w:b/>
          <w:bCs/>
          <w:sz w:val="24"/>
          <w:szCs w:val="24"/>
        </w:rPr>
        <w:t>2012</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Little</w:t>
      </w:r>
      <w:r w:rsidRPr="00EB234C">
        <w:rPr>
          <w:rFonts w:asciiTheme="minorHAnsi" w:hAnsiTheme="minorHAnsi" w:cstheme="minorHAnsi"/>
          <w:b/>
          <w:bCs/>
          <w:spacing w:val="-7"/>
          <w:sz w:val="24"/>
          <w:szCs w:val="24"/>
        </w:rPr>
        <w:t xml:space="preserve"> </w:t>
      </w:r>
      <w:r w:rsidRPr="00EB234C">
        <w:rPr>
          <w:rFonts w:asciiTheme="minorHAnsi" w:hAnsiTheme="minorHAnsi" w:cstheme="minorHAnsi"/>
          <w:b/>
          <w:bCs/>
          <w:sz w:val="24"/>
          <w:szCs w:val="24"/>
        </w:rPr>
        <w:t>Hall</w:t>
      </w:r>
      <w:r w:rsidRPr="00EB234C">
        <w:rPr>
          <w:rFonts w:asciiTheme="minorHAnsi" w:hAnsiTheme="minorHAnsi" w:cstheme="minorHAnsi"/>
          <w:sz w:val="24"/>
          <w:szCs w:val="24"/>
        </w:rPr>
        <w:t>,</w:t>
      </w:r>
      <w:r w:rsidRPr="00EB234C">
        <w:rPr>
          <w:rFonts w:asciiTheme="minorHAnsi" w:hAnsiTheme="minorHAnsi" w:cstheme="minorHAnsi"/>
          <w:spacing w:val="-9"/>
          <w:sz w:val="24"/>
          <w:szCs w:val="24"/>
        </w:rPr>
        <w:t xml:space="preserve"> </w:t>
      </w:r>
      <w:hyperlink r:id="rId96" w:history="1">
        <w:r w:rsidRPr="00EB234C">
          <w:rPr>
            <w:rFonts w:asciiTheme="minorHAnsi" w:hAnsiTheme="minorHAnsi" w:cstheme="minorHAnsi"/>
            <w:color w:val="C00000"/>
            <w:sz w:val="24"/>
            <w:szCs w:val="24"/>
            <w:u w:val="single"/>
          </w:rPr>
          <w:t>ceturner6@ua.edu</w:t>
        </w:r>
        <w:r w:rsidRPr="00EB234C">
          <w:rPr>
            <w:rFonts w:asciiTheme="minorHAnsi" w:hAnsiTheme="minorHAnsi" w:cstheme="minorHAnsi"/>
            <w:color w:val="000000"/>
            <w:sz w:val="24"/>
            <w:szCs w:val="24"/>
          </w:rPr>
          <w:t>,</w:t>
        </w:r>
      </w:hyperlink>
      <w:r w:rsidRPr="00EB234C">
        <w:rPr>
          <w:rFonts w:asciiTheme="minorHAnsi" w:hAnsiTheme="minorHAnsi" w:cstheme="minorHAnsi"/>
          <w:color w:val="000000"/>
          <w:spacing w:val="-9"/>
          <w:sz w:val="24"/>
          <w:szCs w:val="24"/>
        </w:rPr>
        <w:t xml:space="preserve"> </w:t>
      </w:r>
      <w:r w:rsidRPr="00EB234C">
        <w:rPr>
          <w:rFonts w:asciiTheme="minorHAnsi" w:hAnsiTheme="minorHAnsi" w:cstheme="minorHAnsi"/>
          <w:b/>
          <w:bCs/>
          <w:color w:val="000000"/>
          <w:sz w:val="24"/>
          <w:szCs w:val="24"/>
        </w:rPr>
        <w:t>(205)</w:t>
      </w:r>
      <w:r w:rsidRPr="00EB234C">
        <w:rPr>
          <w:rFonts w:asciiTheme="minorHAnsi" w:hAnsiTheme="minorHAnsi" w:cstheme="minorHAnsi"/>
          <w:b/>
          <w:bCs/>
          <w:color w:val="000000"/>
          <w:spacing w:val="-9"/>
          <w:sz w:val="24"/>
          <w:szCs w:val="24"/>
        </w:rPr>
        <w:t xml:space="preserve"> </w:t>
      </w:r>
      <w:r w:rsidRPr="00EB234C">
        <w:rPr>
          <w:rFonts w:asciiTheme="minorHAnsi" w:hAnsiTheme="minorHAnsi" w:cstheme="minorHAnsi"/>
          <w:b/>
          <w:bCs/>
          <w:color w:val="000000"/>
          <w:sz w:val="24"/>
          <w:szCs w:val="24"/>
        </w:rPr>
        <w:t>348-</w:t>
      </w:r>
      <w:r w:rsidRPr="00EB234C">
        <w:rPr>
          <w:rFonts w:asciiTheme="minorHAnsi" w:hAnsiTheme="minorHAnsi" w:cstheme="minorHAnsi"/>
          <w:b/>
          <w:bCs/>
          <w:color w:val="000000"/>
          <w:spacing w:val="-4"/>
          <w:sz w:val="24"/>
          <w:szCs w:val="24"/>
        </w:rPr>
        <w:t>7278</w:t>
      </w:r>
    </w:p>
    <w:p w14:paraId="48C45525" w14:textId="77777777" w:rsidR="006D2EDF" w:rsidRPr="00EB234C" w:rsidRDefault="006D2EDF" w:rsidP="006D2EDF">
      <w:pPr>
        <w:pStyle w:val="BodyText"/>
        <w:kinsoku w:val="0"/>
        <w:overflowPunct w:val="0"/>
        <w:spacing w:before="52" w:line="283" w:lineRule="auto"/>
        <w:ind w:right="905"/>
        <w:rPr>
          <w:rFonts w:asciiTheme="minorHAnsi" w:hAnsiTheme="minorHAnsi" w:cstheme="minorHAnsi"/>
          <w:b/>
          <w:bCs/>
          <w:color w:val="000000"/>
          <w:sz w:val="24"/>
          <w:szCs w:val="24"/>
        </w:rPr>
      </w:pPr>
    </w:p>
    <w:p w14:paraId="2F033892" w14:textId="77777777" w:rsidR="006D2EDF" w:rsidRPr="00EB234C" w:rsidRDefault="006D2EDF" w:rsidP="006D2EDF">
      <w:pPr>
        <w:pStyle w:val="BodyText"/>
        <w:kinsoku w:val="0"/>
        <w:overflowPunct w:val="0"/>
        <w:spacing w:before="52" w:line="259" w:lineRule="auto"/>
        <w:ind w:left="1440" w:right="1599"/>
        <w:rPr>
          <w:rFonts w:asciiTheme="minorHAnsi" w:hAnsiTheme="minorHAnsi" w:cstheme="minorHAnsi"/>
          <w:sz w:val="24"/>
          <w:szCs w:val="24"/>
        </w:rPr>
      </w:pPr>
      <w:r w:rsidRPr="00EB234C">
        <w:rPr>
          <w:rFonts w:asciiTheme="minorHAnsi" w:hAnsiTheme="minorHAnsi" w:cstheme="minorHAnsi"/>
          <w:b/>
          <w:bCs/>
          <w:sz w:val="24"/>
          <w:szCs w:val="24"/>
        </w:rPr>
        <w:t>Sherron</w:t>
      </w:r>
      <w:r w:rsidRPr="00EB234C">
        <w:rPr>
          <w:rFonts w:asciiTheme="minorHAnsi" w:hAnsiTheme="minorHAnsi" w:cstheme="minorHAnsi"/>
          <w:b/>
          <w:bCs/>
          <w:spacing w:val="-16"/>
          <w:sz w:val="24"/>
          <w:szCs w:val="24"/>
        </w:rPr>
        <w:t xml:space="preserve"> </w:t>
      </w:r>
      <w:r w:rsidRPr="00EB234C">
        <w:rPr>
          <w:rFonts w:asciiTheme="minorHAnsi" w:hAnsiTheme="minorHAnsi" w:cstheme="minorHAnsi"/>
          <w:b/>
          <w:bCs/>
          <w:sz w:val="24"/>
          <w:szCs w:val="24"/>
        </w:rPr>
        <w:t>Wilkes</w:t>
      </w:r>
      <w:r w:rsidRPr="00EB234C">
        <w:rPr>
          <w:rFonts w:asciiTheme="minorHAnsi" w:hAnsiTheme="minorHAnsi" w:cstheme="minorHAnsi"/>
          <w:sz w:val="24"/>
          <w:szCs w:val="24"/>
        </w:rPr>
        <w:t>,</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BSW</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Director,</w:t>
      </w:r>
      <w:r w:rsidRPr="00EB234C">
        <w:rPr>
          <w:rFonts w:asciiTheme="minorHAnsi" w:hAnsiTheme="minorHAnsi" w:cstheme="minorHAnsi"/>
          <w:spacing w:val="-14"/>
          <w:sz w:val="24"/>
          <w:szCs w:val="24"/>
        </w:rPr>
        <w:t xml:space="preserve"> </w:t>
      </w:r>
      <w:r w:rsidRPr="00EB234C">
        <w:rPr>
          <w:rFonts w:asciiTheme="minorHAnsi" w:hAnsiTheme="minorHAnsi" w:cstheme="minorHAnsi"/>
          <w:sz w:val="24"/>
          <w:szCs w:val="24"/>
        </w:rPr>
        <w:t>Clinical</w:t>
      </w:r>
      <w:r w:rsidRPr="00EB234C">
        <w:rPr>
          <w:rFonts w:asciiTheme="minorHAnsi" w:hAnsiTheme="minorHAnsi" w:cstheme="minorHAnsi"/>
          <w:spacing w:val="-11"/>
          <w:sz w:val="24"/>
          <w:szCs w:val="24"/>
        </w:rPr>
        <w:t xml:space="preserve"> </w:t>
      </w:r>
      <w:r w:rsidRPr="00EB234C">
        <w:rPr>
          <w:rFonts w:asciiTheme="minorHAnsi" w:hAnsiTheme="minorHAnsi" w:cstheme="minorHAnsi"/>
          <w:sz w:val="24"/>
          <w:szCs w:val="24"/>
        </w:rPr>
        <w:t>Assistant</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Professor,</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BSW,</w:t>
      </w:r>
      <w:r w:rsidRPr="00EB234C">
        <w:rPr>
          <w:rFonts w:asciiTheme="minorHAnsi" w:hAnsiTheme="minorHAnsi" w:cstheme="minorHAnsi"/>
          <w:spacing w:val="-15"/>
          <w:sz w:val="24"/>
          <w:szCs w:val="24"/>
        </w:rPr>
        <w:t xml:space="preserve"> </w:t>
      </w:r>
      <w:r w:rsidRPr="00EB234C">
        <w:rPr>
          <w:rFonts w:asciiTheme="minorHAnsi" w:hAnsiTheme="minorHAnsi" w:cstheme="minorHAnsi"/>
          <w:sz w:val="24"/>
          <w:szCs w:val="24"/>
        </w:rPr>
        <w:t>MS</w:t>
      </w:r>
      <w:r w:rsidRPr="00EB234C">
        <w:rPr>
          <w:rFonts w:asciiTheme="minorHAnsi" w:hAnsiTheme="minorHAnsi" w:cstheme="minorHAnsi"/>
          <w:spacing w:val="-16"/>
          <w:sz w:val="24"/>
          <w:szCs w:val="24"/>
        </w:rPr>
        <w:t xml:space="preserve"> </w:t>
      </w:r>
      <w:r w:rsidRPr="00EB234C">
        <w:rPr>
          <w:rFonts w:asciiTheme="minorHAnsi" w:hAnsiTheme="minorHAnsi" w:cstheme="minorHAnsi"/>
          <w:sz w:val="24"/>
          <w:szCs w:val="24"/>
        </w:rPr>
        <w:t>Valley</w:t>
      </w:r>
      <w:r w:rsidRPr="00EB234C">
        <w:rPr>
          <w:rFonts w:asciiTheme="minorHAnsi" w:hAnsiTheme="minorHAnsi" w:cstheme="minorHAnsi"/>
          <w:spacing w:val="-17"/>
          <w:sz w:val="24"/>
          <w:szCs w:val="24"/>
        </w:rPr>
        <w:t xml:space="preserve"> </w:t>
      </w:r>
      <w:r w:rsidRPr="00EB234C">
        <w:rPr>
          <w:rFonts w:asciiTheme="minorHAnsi" w:hAnsiTheme="minorHAnsi" w:cstheme="minorHAnsi"/>
          <w:sz w:val="24"/>
          <w:szCs w:val="24"/>
        </w:rPr>
        <w:t>State University;</w:t>
      </w:r>
      <w:r w:rsidRPr="00EB234C">
        <w:rPr>
          <w:rFonts w:asciiTheme="minorHAnsi" w:hAnsiTheme="minorHAnsi" w:cstheme="minorHAnsi"/>
          <w:spacing w:val="-1"/>
          <w:sz w:val="24"/>
          <w:szCs w:val="24"/>
        </w:rPr>
        <w:t xml:space="preserve"> </w:t>
      </w:r>
      <w:r w:rsidRPr="00EB234C">
        <w:rPr>
          <w:rFonts w:asciiTheme="minorHAnsi" w:hAnsiTheme="minorHAnsi" w:cstheme="minorHAnsi"/>
          <w:sz w:val="24"/>
          <w:szCs w:val="24"/>
        </w:rPr>
        <w:t>MSW, Jackson State University; DSW, University of Alabama</w:t>
      </w:r>
    </w:p>
    <w:p w14:paraId="299E017F" w14:textId="77777777" w:rsidR="006D2EDF" w:rsidRPr="00EB234C" w:rsidRDefault="006D2EDF" w:rsidP="006D2EDF">
      <w:pPr>
        <w:pStyle w:val="BodyText"/>
        <w:kinsoku w:val="0"/>
        <w:overflowPunct w:val="0"/>
        <w:spacing w:before="1" w:line="259" w:lineRule="auto"/>
        <w:ind w:left="1439" w:right="1599"/>
        <w:rPr>
          <w:rFonts w:asciiTheme="minorHAnsi" w:hAnsiTheme="minorHAnsi" w:cstheme="minorHAnsi"/>
          <w:sz w:val="24"/>
          <w:szCs w:val="24"/>
        </w:rPr>
      </w:pPr>
      <w:r w:rsidRPr="00EB234C">
        <w:rPr>
          <w:rFonts w:asciiTheme="minorHAnsi" w:hAnsiTheme="minorHAnsi" w:cstheme="minorHAnsi"/>
          <w:b/>
          <w:bCs/>
          <w:sz w:val="24"/>
          <w:szCs w:val="24"/>
        </w:rPr>
        <w:t>Areas</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of</w:t>
      </w:r>
      <w:r w:rsidRPr="00EB234C">
        <w:rPr>
          <w:rFonts w:asciiTheme="minorHAnsi" w:hAnsiTheme="minorHAnsi" w:cstheme="minorHAnsi"/>
          <w:b/>
          <w:bCs/>
          <w:spacing w:val="-11"/>
          <w:sz w:val="24"/>
          <w:szCs w:val="24"/>
        </w:rPr>
        <w:t xml:space="preserve"> </w:t>
      </w:r>
      <w:r w:rsidRPr="00EB234C">
        <w:rPr>
          <w:rFonts w:asciiTheme="minorHAnsi" w:hAnsiTheme="minorHAnsi" w:cstheme="minorHAnsi"/>
          <w:b/>
          <w:bCs/>
          <w:sz w:val="24"/>
          <w:szCs w:val="24"/>
        </w:rPr>
        <w:t>Interest</w:t>
      </w:r>
      <w:r w:rsidRPr="00EB234C">
        <w:rPr>
          <w:rFonts w:asciiTheme="minorHAnsi" w:hAnsiTheme="minorHAnsi" w:cstheme="minorHAnsi"/>
          <w:b/>
          <w:bCs/>
          <w:spacing w:val="-12"/>
          <w:sz w:val="24"/>
          <w:szCs w:val="24"/>
        </w:rPr>
        <w:t xml:space="preserve"> </w:t>
      </w:r>
      <w:r w:rsidRPr="00EB234C">
        <w:rPr>
          <w:rFonts w:asciiTheme="minorHAnsi" w:hAnsiTheme="minorHAnsi" w:cstheme="minorHAnsi"/>
          <w:b/>
          <w:bCs/>
          <w:sz w:val="24"/>
          <w:szCs w:val="24"/>
        </w:rPr>
        <w:t>and</w:t>
      </w:r>
      <w:r w:rsidRPr="00EB234C">
        <w:rPr>
          <w:rFonts w:asciiTheme="minorHAnsi" w:hAnsiTheme="minorHAnsi" w:cstheme="minorHAnsi"/>
          <w:b/>
          <w:bCs/>
          <w:spacing w:val="-14"/>
          <w:sz w:val="24"/>
          <w:szCs w:val="24"/>
        </w:rPr>
        <w:t xml:space="preserve"> </w:t>
      </w:r>
      <w:r w:rsidRPr="00EB234C">
        <w:rPr>
          <w:rFonts w:asciiTheme="minorHAnsi" w:hAnsiTheme="minorHAnsi" w:cstheme="minorHAnsi"/>
          <w:b/>
          <w:bCs/>
          <w:sz w:val="24"/>
          <w:szCs w:val="24"/>
        </w:rPr>
        <w:t>Expertise:</w:t>
      </w:r>
      <w:r w:rsidRPr="00EB234C">
        <w:rPr>
          <w:rFonts w:asciiTheme="minorHAnsi" w:hAnsiTheme="minorHAnsi" w:cstheme="minorHAnsi"/>
          <w:b/>
          <w:bCs/>
          <w:spacing w:val="-11"/>
          <w:sz w:val="24"/>
          <w:szCs w:val="24"/>
        </w:rPr>
        <w:t xml:space="preserve"> </w:t>
      </w:r>
      <w:r w:rsidRPr="00EB234C">
        <w:rPr>
          <w:rFonts w:asciiTheme="minorHAnsi" w:hAnsiTheme="minorHAnsi" w:cstheme="minorHAnsi"/>
          <w:sz w:val="24"/>
          <w:szCs w:val="24"/>
        </w:rPr>
        <w:t>Program</w:t>
      </w:r>
      <w:r w:rsidRPr="00EB234C">
        <w:rPr>
          <w:rFonts w:asciiTheme="minorHAnsi" w:hAnsiTheme="minorHAnsi" w:cstheme="minorHAnsi"/>
          <w:spacing w:val="-6"/>
          <w:sz w:val="24"/>
          <w:szCs w:val="24"/>
        </w:rPr>
        <w:t xml:space="preserve"> </w:t>
      </w:r>
      <w:r w:rsidRPr="00EB234C">
        <w:rPr>
          <w:rFonts w:asciiTheme="minorHAnsi" w:hAnsiTheme="minorHAnsi" w:cstheme="minorHAnsi"/>
          <w:sz w:val="24"/>
          <w:szCs w:val="24"/>
        </w:rPr>
        <w:t>Planning</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and</w:t>
      </w:r>
      <w:r w:rsidRPr="00EB234C">
        <w:rPr>
          <w:rFonts w:asciiTheme="minorHAnsi" w:hAnsiTheme="minorHAnsi" w:cstheme="minorHAnsi"/>
          <w:spacing w:val="-5"/>
          <w:sz w:val="24"/>
          <w:szCs w:val="24"/>
        </w:rPr>
        <w:t xml:space="preserve"> </w:t>
      </w:r>
      <w:r w:rsidRPr="00EB234C">
        <w:rPr>
          <w:rFonts w:asciiTheme="minorHAnsi" w:hAnsiTheme="minorHAnsi" w:cstheme="minorHAnsi"/>
          <w:sz w:val="24"/>
          <w:szCs w:val="24"/>
        </w:rPr>
        <w:t>Development,</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Continuing</w:t>
      </w:r>
      <w:r w:rsidRPr="00EB234C">
        <w:rPr>
          <w:rFonts w:asciiTheme="minorHAnsi" w:hAnsiTheme="minorHAnsi" w:cstheme="minorHAnsi"/>
          <w:spacing w:val="-3"/>
          <w:sz w:val="24"/>
          <w:szCs w:val="24"/>
        </w:rPr>
        <w:t xml:space="preserve"> </w:t>
      </w:r>
      <w:r w:rsidRPr="00EB234C">
        <w:rPr>
          <w:rFonts w:asciiTheme="minorHAnsi" w:hAnsiTheme="minorHAnsi" w:cstheme="minorHAnsi"/>
          <w:sz w:val="24"/>
          <w:szCs w:val="24"/>
        </w:rPr>
        <w:t>Education</w:t>
      </w:r>
      <w:r w:rsidRPr="00EB234C">
        <w:rPr>
          <w:rFonts w:asciiTheme="minorHAnsi" w:hAnsiTheme="minorHAnsi" w:cstheme="minorHAnsi"/>
          <w:spacing w:val="-4"/>
          <w:sz w:val="24"/>
          <w:szCs w:val="24"/>
        </w:rPr>
        <w:t xml:space="preserve"> </w:t>
      </w:r>
      <w:r w:rsidRPr="00EB234C">
        <w:rPr>
          <w:rFonts w:asciiTheme="minorHAnsi" w:hAnsiTheme="minorHAnsi" w:cstheme="minorHAnsi"/>
          <w:sz w:val="24"/>
          <w:szCs w:val="24"/>
        </w:rPr>
        <w:t>in Social Work, Women’s Issues,</w:t>
      </w:r>
    </w:p>
    <w:p w14:paraId="2DAC316A" w14:textId="77777777" w:rsidR="006D2EDF" w:rsidRPr="00EB234C" w:rsidRDefault="006D2EDF" w:rsidP="006D2EDF">
      <w:pPr>
        <w:pStyle w:val="BodyText"/>
        <w:kinsoku w:val="0"/>
        <w:overflowPunct w:val="0"/>
        <w:spacing w:before="2"/>
        <w:ind w:left="1439"/>
        <w:rPr>
          <w:rFonts w:asciiTheme="minorHAnsi" w:hAnsiTheme="minorHAnsi" w:cstheme="minorHAnsi"/>
          <w:b/>
          <w:bCs/>
          <w:color w:val="000000"/>
          <w:spacing w:val="-4"/>
          <w:sz w:val="24"/>
          <w:szCs w:val="24"/>
        </w:rPr>
      </w:pPr>
      <w:r w:rsidRPr="00EB234C">
        <w:rPr>
          <w:rFonts w:asciiTheme="minorHAnsi" w:hAnsiTheme="minorHAnsi" w:cstheme="minorHAnsi"/>
          <w:b/>
          <w:bCs/>
          <w:spacing w:val="-2"/>
          <w:sz w:val="24"/>
          <w:szCs w:val="24"/>
        </w:rPr>
        <w:t>1009</w:t>
      </w:r>
      <w:r w:rsidRPr="00EB234C">
        <w:rPr>
          <w:rFonts w:asciiTheme="minorHAnsi" w:hAnsiTheme="minorHAnsi" w:cstheme="minorHAnsi"/>
          <w:b/>
          <w:bCs/>
          <w:spacing w:val="-3"/>
          <w:sz w:val="24"/>
          <w:szCs w:val="24"/>
        </w:rPr>
        <w:t xml:space="preserve"> </w:t>
      </w:r>
      <w:r w:rsidRPr="00EB234C">
        <w:rPr>
          <w:rFonts w:asciiTheme="minorHAnsi" w:hAnsiTheme="minorHAnsi" w:cstheme="minorHAnsi"/>
          <w:b/>
          <w:bCs/>
          <w:spacing w:val="-2"/>
          <w:sz w:val="24"/>
          <w:szCs w:val="24"/>
        </w:rPr>
        <w:t>Little</w:t>
      </w:r>
      <w:r w:rsidRPr="00EB234C">
        <w:rPr>
          <w:rFonts w:asciiTheme="minorHAnsi" w:hAnsiTheme="minorHAnsi" w:cstheme="minorHAnsi"/>
          <w:b/>
          <w:bCs/>
          <w:spacing w:val="3"/>
          <w:sz w:val="24"/>
          <w:szCs w:val="24"/>
        </w:rPr>
        <w:t xml:space="preserve"> </w:t>
      </w:r>
      <w:r w:rsidRPr="00EB234C">
        <w:rPr>
          <w:rFonts w:asciiTheme="minorHAnsi" w:hAnsiTheme="minorHAnsi" w:cstheme="minorHAnsi"/>
          <w:b/>
          <w:bCs/>
          <w:spacing w:val="-2"/>
          <w:sz w:val="24"/>
          <w:szCs w:val="24"/>
        </w:rPr>
        <w:t>Hall</w:t>
      </w:r>
      <w:r w:rsidRPr="00EB234C">
        <w:rPr>
          <w:rFonts w:asciiTheme="minorHAnsi" w:hAnsiTheme="minorHAnsi" w:cstheme="minorHAnsi"/>
          <w:spacing w:val="-2"/>
          <w:sz w:val="24"/>
          <w:szCs w:val="24"/>
        </w:rPr>
        <w:t>,</w:t>
      </w:r>
      <w:r w:rsidRPr="00EB234C">
        <w:rPr>
          <w:rFonts w:asciiTheme="minorHAnsi" w:hAnsiTheme="minorHAnsi" w:cstheme="minorHAnsi"/>
          <w:spacing w:val="4"/>
          <w:sz w:val="24"/>
          <w:szCs w:val="24"/>
        </w:rPr>
        <w:t xml:space="preserve"> </w:t>
      </w:r>
      <w:hyperlink r:id="rId97" w:history="1">
        <w:r w:rsidRPr="00EB234C">
          <w:rPr>
            <w:rFonts w:asciiTheme="minorHAnsi" w:hAnsiTheme="minorHAnsi" w:cstheme="minorHAnsi"/>
            <w:color w:val="C00000"/>
            <w:spacing w:val="-2"/>
            <w:sz w:val="24"/>
            <w:szCs w:val="24"/>
            <w:u w:val="single"/>
          </w:rPr>
          <w:t>skwilkes@ua.edu</w:t>
        </w:r>
        <w:r w:rsidRPr="00EB234C">
          <w:rPr>
            <w:rFonts w:asciiTheme="minorHAnsi" w:hAnsiTheme="minorHAnsi" w:cstheme="minorHAnsi"/>
            <w:color w:val="000000"/>
            <w:spacing w:val="-2"/>
            <w:sz w:val="24"/>
            <w:szCs w:val="24"/>
          </w:rPr>
          <w:t>,</w:t>
        </w:r>
      </w:hyperlink>
      <w:r w:rsidRPr="00EB234C">
        <w:rPr>
          <w:rFonts w:asciiTheme="minorHAnsi" w:hAnsiTheme="minorHAnsi" w:cstheme="minorHAnsi"/>
          <w:color w:val="000000"/>
          <w:spacing w:val="5"/>
          <w:sz w:val="24"/>
          <w:szCs w:val="24"/>
        </w:rPr>
        <w:t xml:space="preserve"> </w:t>
      </w:r>
      <w:r w:rsidRPr="00EB234C">
        <w:rPr>
          <w:rFonts w:asciiTheme="minorHAnsi" w:hAnsiTheme="minorHAnsi" w:cstheme="minorHAnsi"/>
          <w:b/>
          <w:bCs/>
          <w:color w:val="000000"/>
          <w:spacing w:val="-2"/>
          <w:sz w:val="24"/>
          <w:szCs w:val="24"/>
        </w:rPr>
        <w:t>(205) 348-</w:t>
      </w:r>
      <w:r w:rsidRPr="00EB234C">
        <w:rPr>
          <w:rFonts w:asciiTheme="minorHAnsi" w:hAnsiTheme="minorHAnsi" w:cstheme="minorHAnsi"/>
          <w:b/>
          <w:bCs/>
          <w:color w:val="000000"/>
          <w:spacing w:val="-4"/>
          <w:sz w:val="24"/>
          <w:szCs w:val="24"/>
        </w:rPr>
        <w:t>4750</w:t>
      </w:r>
    </w:p>
    <w:bookmarkEnd w:id="5"/>
    <w:p w14:paraId="65E472FE" w14:textId="77777777" w:rsidR="006D2EDF" w:rsidRDefault="006D2EDF" w:rsidP="006D2EDF">
      <w:pPr>
        <w:pStyle w:val="BodyText"/>
        <w:kinsoku w:val="0"/>
        <w:overflowPunct w:val="0"/>
        <w:spacing w:before="8"/>
        <w:rPr>
          <w:rFonts w:ascii="Calibri" w:hAnsi="Calibri" w:cs="Calibri"/>
          <w:b/>
          <w:bCs/>
          <w:color w:val="000000"/>
          <w:spacing w:val="-4"/>
          <w:sz w:val="24"/>
          <w:szCs w:val="24"/>
        </w:rPr>
      </w:pPr>
    </w:p>
    <w:p w14:paraId="47656E10" w14:textId="77777777" w:rsidR="00760A8E" w:rsidRDefault="00760A8E" w:rsidP="006D2EDF">
      <w:pPr>
        <w:pStyle w:val="BodyText"/>
        <w:kinsoku w:val="0"/>
        <w:overflowPunct w:val="0"/>
        <w:spacing w:before="8"/>
        <w:rPr>
          <w:rFonts w:ascii="Calibri" w:hAnsi="Calibri" w:cs="Calibri"/>
          <w:b/>
          <w:bCs/>
          <w:color w:val="000000"/>
          <w:spacing w:val="-4"/>
          <w:sz w:val="24"/>
          <w:szCs w:val="24"/>
        </w:rPr>
      </w:pPr>
    </w:p>
    <w:p w14:paraId="193C2A6A" w14:textId="7F81415F" w:rsidR="00760A8E" w:rsidRPr="00AD7BC5" w:rsidRDefault="00760A8E" w:rsidP="00760A8E">
      <w:pPr>
        <w:pStyle w:val="BodyText"/>
        <w:kinsoku w:val="0"/>
        <w:overflowPunct w:val="0"/>
        <w:spacing w:before="51" w:line="259" w:lineRule="auto"/>
        <w:ind w:left="1440" w:right="2097"/>
        <w:rPr>
          <w:rFonts w:asciiTheme="minorHAnsi" w:hAnsiTheme="minorHAnsi" w:cstheme="minorHAnsi"/>
          <w:sz w:val="24"/>
          <w:szCs w:val="24"/>
        </w:rPr>
      </w:pPr>
      <w:proofErr w:type="spellStart"/>
      <w:r w:rsidRPr="00AD7BC5">
        <w:rPr>
          <w:rFonts w:asciiTheme="minorHAnsi" w:hAnsiTheme="minorHAnsi" w:cstheme="minorHAnsi"/>
          <w:b/>
          <w:bCs/>
          <w:sz w:val="24"/>
          <w:szCs w:val="24"/>
        </w:rPr>
        <w:t>Peiyuan</w:t>
      </w:r>
      <w:proofErr w:type="spellEnd"/>
      <w:r w:rsidRPr="00AD7BC5">
        <w:rPr>
          <w:rFonts w:asciiTheme="minorHAnsi" w:hAnsiTheme="minorHAnsi" w:cstheme="minorHAnsi"/>
          <w:b/>
          <w:bCs/>
          <w:sz w:val="24"/>
          <w:szCs w:val="24"/>
        </w:rPr>
        <w:t xml:space="preserve"> Zhang</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Assistant Professor</w:t>
      </w:r>
      <w:r w:rsidRPr="00AD7BC5">
        <w:rPr>
          <w:rFonts w:asciiTheme="minorHAnsi" w:hAnsiTheme="minorHAnsi" w:cstheme="minorHAnsi"/>
          <w:sz w:val="24"/>
          <w:szCs w:val="24"/>
        </w:rPr>
        <w:t>,</w:t>
      </w:r>
      <w:r w:rsidRPr="00AD7BC5">
        <w:rPr>
          <w:rFonts w:asciiTheme="minorHAnsi" w:hAnsiTheme="minorHAnsi" w:cstheme="minorHAnsi"/>
          <w:spacing w:val="-14"/>
          <w:sz w:val="24"/>
          <w:szCs w:val="24"/>
        </w:rPr>
        <w:t xml:space="preserve"> </w:t>
      </w:r>
      <w:r w:rsidR="00AD7BC5" w:rsidRPr="00AD7BC5">
        <w:rPr>
          <w:rFonts w:asciiTheme="minorHAnsi" w:hAnsiTheme="minorHAnsi" w:cstheme="minorHAnsi"/>
          <w:sz w:val="24"/>
          <w:szCs w:val="24"/>
        </w:rPr>
        <w:t>BSW Chinese Academy of Social Sciences, MSW Washington University in St. Louis, PhD University of Maryland School of Social Work</w:t>
      </w:r>
    </w:p>
    <w:p w14:paraId="3433ECBD" w14:textId="2AD7ACF7" w:rsidR="00760A8E" w:rsidRPr="00AD7BC5" w:rsidRDefault="00760A8E" w:rsidP="00760A8E">
      <w:pPr>
        <w:pStyle w:val="BodyText"/>
        <w:kinsoku w:val="0"/>
        <w:overflowPunct w:val="0"/>
        <w:spacing w:line="259" w:lineRule="auto"/>
        <w:ind w:left="1440" w:right="1599"/>
        <w:rPr>
          <w:rFonts w:asciiTheme="minorHAnsi" w:hAnsiTheme="minorHAnsi" w:cstheme="minorHAnsi"/>
          <w:sz w:val="24"/>
          <w:szCs w:val="24"/>
        </w:rPr>
      </w:pPr>
      <w:r w:rsidRPr="00AD7BC5">
        <w:rPr>
          <w:rFonts w:asciiTheme="minorHAnsi" w:hAnsiTheme="minorHAnsi" w:cstheme="minorHAnsi"/>
          <w:b/>
          <w:bCs/>
          <w:sz w:val="24"/>
          <w:szCs w:val="24"/>
        </w:rPr>
        <w:t>Areas</w:t>
      </w:r>
      <w:r w:rsidRPr="00AD7BC5">
        <w:rPr>
          <w:rFonts w:asciiTheme="minorHAnsi" w:hAnsiTheme="minorHAnsi" w:cstheme="minorHAnsi"/>
          <w:b/>
          <w:bCs/>
          <w:spacing w:val="-12"/>
          <w:sz w:val="24"/>
          <w:szCs w:val="24"/>
        </w:rPr>
        <w:t xml:space="preserve"> </w:t>
      </w:r>
      <w:r w:rsidRPr="00AD7BC5">
        <w:rPr>
          <w:rFonts w:asciiTheme="minorHAnsi" w:hAnsiTheme="minorHAnsi" w:cstheme="minorHAnsi"/>
          <w:b/>
          <w:bCs/>
          <w:sz w:val="24"/>
          <w:szCs w:val="24"/>
        </w:rPr>
        <w:t>of</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Interest</w:t>
      </w:r>
      <w:r w:rsidRPr="00AD7BC5">
        <w:rPr>
          <w:rFonts w:asciiTheme="minorHAnsi" w:hAnsiTheme="minorHAnsi" w:cstheme="minorHAnsi"/>
          <w:b/>
          <w:bCs/>
          <w:spacing w:val="-11"/>
          <w:sz w:val="24"/>
          <w:szCs w:val="24"/>
        </w:rPr>
        <w:t xml:space="preserve"> </w:t>
      </w:r>
      <w:r w:rsidRPr="00AD7BC5">
        <w:rPr>
          <w:rFonts w:asciiTheme="minorHAnsi" w:hAnsiTheme="minorHAnsi" w:cstheme="minorHAnsi"/>
          <w:b/>
          <w:bCs/>
          <w:sz w:val="24"/>
          <w:szCs w:val="24"/>
        </w:rPr>
        <w:t>and</w:t>
      </w:r>
      <w:r w:rsidRPr="00AD7BC5">
        <w:rPr>
          <w:rFonts w:asciiTheme="minorHAnsi" w:hAnsiTheme="minorHAnsi" w:cstheme="minorHAnsi"/>
          <w:b/>
          <w:bCs/>
          <w:spacing w:val="-13"/>
          <w:sz w:val="24"/>
          <w:szCs w:val="24"/>
        </w:rPr>
        <w:t xml:space="preserve"> </w:t>
      </w:r>
      <w:r w:rsidRPr="00AD7BC5">
        <w:rPr>
          <w:rFonts w:asciiTheme="minorHAnsi" w:hAnsiTheme="minorHAnsi" w:cstheme="minorHAnsi"/>
          <w:b/>
          <w:bCs/>
          <w:sz w:val="24"/>
          <w:szCs w:val="24"/>
        </w:rPr>
        <w:t>Expertise:</w:t>
      </w:r>
      <w:r w:rsidRPr="00AD7BC5">
        <w:rPr>
          <w:rFonts w:asciiTheme="minorHAnsi" w:hAnsiTheme="minorHAnsi" w:cstheme="minorHAnsi"/>
          <w:b/>
          <w:bCs/>
          <w:spacing w:val="-11"/>
          <w:sz w:val="24"/>
          <w:szCs w:val="24"/>
        </w:rPr>
        <w:t xml:space="preserve"> </w:t>
      </w:r>
      <w:r w:rsidR="00AD7BC5" w:rsidRPr="00AD7BC5">
        <w:rPr>
          <w:rFonts w:asciiTheme="minorHAnsi" w:hAnsiTheme="minorHAnsi" w:cstheme="minorHAnsi"/>
          <w:sz w:val="24"/>
          <w:szCs w:val="24"/>
        </w:rPr>
        <w:t>End-of-life Care Quality Improvement, Advance Care Planning Implementation, Quality of Care in Nursing Homes</w:t>
      </w:r>
    </w:p>
    <w:p w14:paraId="470DEC65" w14:textId="37DBBF4C" w:rsidR="00760A8E" w:rsidRPr="00EB234C" w:rsidRDefault="00AD7BC5" w:rsidP="00760A8E">
      <w:pPr>
        <w:pStyle w:val="BodyText"/>
        <w:kinsoku w:val="0"/>
        <w:overflowPunct w:val="0"/>
        <w:ind w:left="1440"/>
        <w:rPr>
          <w:rFonts w:asciiTheme="minorHAnsi" w:hAnsiTheme="minorHAnsi" w:cstheme="minorHAnsi"/>
          <w:b/>
          <w:bCs/>
          <w:color w:val="000000"/>
          <w:spacing w:val="-4"/>
          <w:sz w:val="24"/>
          <w:szCs w:val="24"/>
        </w:rPr>
      </w:pPr>
      <w:r w:rsidRPr="00AD7BC5">
        <w:rPr>
          <w:rFonts w:asciiTheme="minorHAnsi" w:hAnsiTheme="minorHAnsi" w:cstheme="minorHAnsi"/>
          <w:b/>
          <w:bCs/>
          <w:sz w:val="24"/>
          <w:szCs w:val="24"/>
        </w:rPr>
        <w:t>3010</w:t>
      </w:r>
      <w:r w:rsidR="00760A8E" w:rsidRPr="00AD7BC5">
        <w:rPr>
          <w:rFonts w:asciiTheme="minorHAnsi" w:hAnsiTheme="minorHAnsi" w:cstheme="minorHAnsi"/>
          <w:b/>
          <w:bCs/>
          <w:spacing w:val="-14"/>
          <w:sz w:val="24"/>
          <w:szCs w:val="24"/>
        </w:rPr>
        <w:t xml:space="preserve"> </w:t>
      </w:r>
      <w:r w:rsidR="00760A8E" w:rsidRPr="00AD7BC5">
        <w:rPr>
          <w:rFonts w:asciiTheme="minorHAnsi" w:hAnsiTheme="minorHAnsi" w:cstheme="minorHAnsi"/>
          <w:b/>
          <w:bCs/>
          <w:sz w:val="24"/>
          <w:szCs w:val="24"/>
        </w:rPr>
        <w:t>Little</w:t>
      </w:r>
      <w:r w:rsidR="00760A8E" w:rsidRPr="00AD7BC5">
        <w:rPr>
          <w:rFonts w:asciiTheme="minorHAnsi" w:hAnsiTheme="minorHAnsi" w:cstheme="minorHAnsi"/>
          <w:b/>
          <w:bCs/>
          <w:spacing w:val="-13"/>
          <w:sz w:val="24"/>
          <w:szCs w:val="24"/>
        </w:rPr>
        <w:t xml:space="preserve"> </w:t>
      </w:r>
      <w:r w:rsidR="00760A8E" w:rsidRPr="00AD7BC5">
        <w:rPr>
          <w:rFonts w:asciiTheme="minorHAnsi" w:hAnsiTheme="minorHAnsi" w:cstheme="minorHAnsi"/>
          <w:b/>
          <w:bCs/>
          <w:sz w:val="24"/>
          <w:szCs w:val="24"/>
        </w:rPr>
        <w:t>Hall</w:t>
      </w:r>
      <w:r w:rsidR="00760A8E" w:rsidRPr="00AD7BC5">
        <w:rPr>
          <w:rFonts w:asciiTheme="minorHAnsi" w:hAnsiTheme="minorHAnsi" w:cstheme="minorHAnsi"/>
          <w:sz w:val="24"/>
          <w:szCs w:val="24"/>
        </w:rPr>
        <w:t>,</w:t>
      </w:r>
      <w:r w:rsidR="00760A8E" w:rsidRPr="00AD7BC5">
        <w:rPr>
          <w:rFonts w:asciiTheme="minorHAnsi" w:hAnsiTheme="minorHAnsi" w:cstheme="minorHAnsi"/>
          <w:spacing w:val="-13"/>
          <w:sz w:val="24"/>
          <w:szCs w:val="24"/>
        </w:rPr>
        <w:t xml:space="preserve"> </w:t>
      </w:r>
      <w:hyperlink r:id="rId98" w:history="1">
        <w:r w:rsidRPr="00AD7BC5">
          <w:rPr>
            <w:rStyle w:val="Hyperlink"/>
            <w:rFonts w:asciiTheme="minorHAnsi" w:hAnsiTheme="minorHAnsi" w:cstheme="minorHAnsi"/>
            <w:color w:val="C00000"/>
            <w:sz w:val="24"/>
            <w:szCs w:val="24"/>
          </w:rPr>
          <w:t>pzhang28@ua.edu</w:t>
        </w:r>
      </w:hyperlink>
      <w:r w:rsidR="00760A8E" w:rsidRPr="00AD7BC5">
        <w:rPr>
          <w:rFonts w:asciiTheme="minorHAnsi" w:hAnsiTheme="minorHAnsi" w:cstheme="minorHAnsi"/>
          <w:color w:val="000000"/>
          <w:sz w:val="24"/>
          <w:szCs w:val="24"/>
        </w:rPr>
        <w:t>,</w:t>
      </w:r>
      <w:r w:rsidR="00760A8E" w:rsidRPr="00AD7BC5">
        <w:rPr>
          <w:rFonts w:asciiTheme="minorHAnsi" w:hAnsiTheme="minorHAnsi" w:cstheme="minorHAnsi"/>
          <w:color w:val="000000"/>
          <w:spacing w:val="-12"/>
          <w:sz w:val="24"/>
          <w:szCs w:val="24"/>
        </w:rPr>
        <w:t xml:space="preserve"> </w:t>
      </w:r>
      <w:r w:rsidR="00760A8E" w:rsidRPr="00AD7BC5">
        <w:rPr>
          <w:rFonts w:asciiTheme="minorHAnsi" w:hAnsiTheme="minorHAnsi" w:cstheme="minorHAnsi"/>
          <w:b/>
          <w:bCs/>
          <w:color w:val="000000"/>
          <w:sz w:val="24"/>
          <w:szCs w:val="24"/>
        </w:rPr>
        <w:t>(205)</w:t>
      </w:r>
      <w:r w:rsidR="00760A8E" w:rsidRPr="00AD7BC5">
        <w:rPr>
          <w:rFonts w:asciiTheme="minorHAnsi" w:hAnsiTheme="minorHAnsi" w:cstheme="minorHAnsi"/>
          <w:b/>
          <w:bCs/>
          <w:color w:val="000000"/>
          <w:spacing w:val="-12"/>
          <w:sz w:val="24"/>
          <w:szCs w:val="24"/>
        </w:rPr>
        <w:t xml:space="preserve"> </w:t>
      </w:r>
      <w:r w:rsidR="00760A8E" w:rsidRPr="00AD7BC5">
        <w:rPr>
          <w:rFonts w:asciiTheme="minorHAnsi" w:hAnsiTheme="minorHAnsi" w:cstheme="minorHAnsi"/>
          <w:b/>
          <w:bCs/>
          <w:color w:val="000000"/>
          <w:sz w:val="24"/>
          <w:szCs w:val="24"/>
        </w:rPr>
        <w:t>348-</w:t>
      </w:r>
      <w:r w:rsidRPr="00AD7BC5">
        <w:rPr>
          <w:rFonts w:asciiTheme="minorHAnsi" w:hAnsiTheme="minorHAnsi" w:cstheme="minorHAnsi"/>
          <w:b/>
          <w:bCs/>
          <w:color w:val="000000"/>
          <w:spacing w:val="-4"/>
          <w:sz w:val="24"/>
          <w:szCs w:val="24"/>
        </w:rPr>
        <w:t>4580</w:t>
      </w:r>
    </w:p>
    <w:p w14:paraId="07E4CEFC" w14:textId="4DDE89FA" w:rsidR="00760A8E" w:rsidRPr="006D2EDF" w:rsidRDefault="00760A8E" w:rsidP="006D2EDF">
      <w:pPr>
        <w:pStyle w:val="BodyText"/>
        <w:kinsoku w:val="0"/>
        <w:overflowPunct w:val="0"/>
        <w:spacing w:before="8"/>
        <w:rPr>
          <w:rFonts w:ascii="Calibri" w:hAnsi="Calibri" w:cs="Calibri"/>
          <w:b/>
          <w:bCs/>
          <w:color w:val="000000"/>
          <w:spacing w:val="-4"/>
          <w:sz w:val="24"/>
          <w:szCs w:val="24"/>
        </w:rPr>
        <w:sectPr w:rsidR="00760A8E" w:rsidRPr="006D2EDF" w:rsidSect="0044462B">
          <w:footerReference w:type="default" r:id="rId99"/>
          <w:pgSz w:w="12240" w:h="15840"/>
          <w:pgMar w:top="280" w:right="0" w:bottom="660" w:left="0" w:header="0" w:footer="467" w:gutter="0"/>
          <w:cols w:space="720"/>
          <w:noEndnote/>
        </w:sectPr>
      </w:pPr>
    </w:p>
    <w:p w14:paraId="37E40092" w14:textId="502D1E8F" w:rsidR="00540092" w:rsidRDefault="006D2EDF" w:rsidP="00F37854">
      <w:pPr>
        <w:pStyle w:val="Heading2"/>
        <w:ind w:left="0"/>
        <w:jc w:val="center"/>
        <w:rPr>
          <w:noProof/>
        </w:rPr>
      </w:pPr>
      <w:r>
        <w:rPr>
          <w:noProof/>
        </w:rPr>
        <w:lastRenderedPageBreak/>
        <w:t>NASW</w:t>
      </w:r>
    </w:p>
    <w:p w14:paraId="0076D292" w14:textId="545D3B46" w:rsidR="006D2EDF" w:rsidRDefault="006D2EDF" w:rsidP="006D2EDF">
      <w:pPr>
        <w:pStyle w:val="Heading2"/>
        <w:ind w:left="0"/>
        <w:jc w:val="center"/>
      </w:pPr>
      <w:r>
        <w:rPr>
          <w:noProof/>
        </w:rPr>
        <w:t>National Association of Social Workers</w:t>
      </w:r>
    </w:p>
    <w:p w14:paraId="40F6BB2E" w14:textId="77777777" w:rsidR="00540092" w:rsidRDefault="00540092">
      <w:pPr>
        <w:pStyle w:val="BodyText"/>
        <w:kinsoku w:val="0"/>
        <w:overflowPunct w:val="0"/>
        <w:rPr>
          <w:rFonts w:ascii="Calibri" w:hAnsi="Calibri" w:cs="Calibri"/>
          <w:b/>
          <w:bCs/>
          <w:sz w:val="20"/>
          <w:szCs w:val="20"/>
        </w:rPr>
      </w:pPr>
    </w:p>
    <w:p w14:paraId="54779AE4" w14:textId="77777777" w:rsidR="00540092" w:rsidRDefault="00540092">
      <w:pPr>
        <w:pStyle w:val="BodyText"/>
        <w:kinsoku w:val="0"/>
        <w:overflowPunct w:val="0"/>
        <w:spacing w:before="9"/>
        <w:rPr>
          <w:rFonts w:ascii="Calibri" w:hAnsi="Calibri" w:cs="Calibri"/>
          <w:b/>
          <w:bCs/>
          <w:sz w:val="27"/>
          <w:szCs w:val="27"/>
        </w:rPr>
      </w:pPr>
    </w:p>
    <w:p w14:paraId="0B7E0C1A" w14:textId="77777777" w:rsidR="00540092" w:rsidRDefault="00540092">
      <w:pPr>
        <w:pStyle w:val="BodyText"/>
        <w:kinsoku w:val="0"/>
        <w:overflowPunct w:val="0"/>
        <w:spacing w:before="59" w:line="264" w:lineRule="auto"/>
        <w:ind w:left="1439" w:right="1340" w:hanging="3"/>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enrolled</w:t>
      </w:r>
      <w:r>
        <w:rPr>
          <w:rFonts w:ascii="Calibri" w:hAnsi="Calibri" w:cs="Calibri"/>
          <w:color w:val="231F20"/>
          <w:spacing w:val="-19"/>
          <w:sz w:val="21"/>
          <w:szCs w:val="21"/>
        </w:rPr>
        <w:t xml:space="preserve"> </w:t>
      </w:r>
      <w:r>
        <w:rPr>
          <w:rFonts w:ascii="Calibri" w:hAnsi="Calibri" w:cs="Calibri"/>
          <w:color w:val="231F20"/>
          <w:sz w:val="21"/>
          <w:szCs w:val="21"/>
        </w:rPr>
        <w:t>at</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University</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Pr>
          <w:rFonts w:ascii="Calibri" w:hAnsi="Calibri" w:cs="Calibri"/>
          <w:color w:val="231F20"/>
          <w:sz w:val="21"/>
          <w:szCs w:val="21"/>
        </w:rPr>
        <w:t>Alabama</w:t>
      </w:r>
      <w:r>
        <w:rPr>
          <w:rFonts w:ascii="Calibri" w:hAnsi="Calibri" w:cs="Calibri"/>
          <w:color w:val="231F20"/>
          <w:spacing w:val="-14"/>
          <w:sz w:val="21"/>
          <w:szCs w:val="21"/>
        </w:rPr>
        <w:t xml:space="preserve"> </w:t>
      </w:r>
      <w:r>
        <w:rPr>
          <w:rFonts w:ascii="Calibri" w:hAnsi="Calibri" w:cs="Calibri"/>
          <w:color w:val="231F20"/>
          <w:sz w:val="21"/>
          <w:szCs w:val="21"/>
        </w:rPr>
        <w:t>School</w:t>
      </w:r>
      <w:r>
        <w:rPr>
          <w:rFonts w:ascii="Calibri" w:hAnsi="Calibri" w:cs="Calibri"/>
          <w:color w:val="231F20"/>
          <w:spacing w:val="-18"/>
          <w:sz w:val="21"/>
          <w:szCs w:val="21"/>
        </w:rPr>
        <w:t xml:space="preserve"> </w:t>
      </w:r>
      <w:r>
        <w:rPr>
          <w:rFonts w:ascii="Calibri" w:hAnsi="Calibri" w:cs="Calibri"/>
          <w:color w:val="231F20"/>
          <w:sz w:val="21"/>
          <w:szCs w:val="21"/>
        </w:rPr>
        <w:t>of</w:t>
      </w:r>
      <w:r>
        <w:rPr>
          <w:rFonts w:ascii="Calibri" w:hAnsi="Calibri" w:cs="Calibri"/>
          <w:color w:val="231F20"/>
          <w:spacing w:val="-19"/>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Master's</w:t>
      </w:r>
      <w:r>
        <w:rPr>
          <w:rFonts w:ascii="Calibri" w:hAnsi="Calibri" w:cs="Calibri"/>
          <w:color w:val="231F20"/>
          <w:spacing w:val="-15"/>
          <w:sz w:val="21"/>
          <w:szCs w:val="21"/>
        </w:rPr>
        <w:t xml:space="preserve"> </w:t>
      </w:r>
      <w:r>
        <w:rPr>
          <w:rFonts w:ascii="Calibri" w:hAnsi="Calibri" w:cs="Calibri"/>
          <w:color w:val="231F20"/>
          <w:sz w:val="21"/>
          <w:szCs w:val="21"/>
        </w:rPr>
        <w:t>Program</w:t>
      </w:r>
      <w:r>
        <w:rPr>
          <w:rFonts w:ascii="Calibri" w:hAnsi="Calibri" w:cs="Calibri"/>
          <w:color w:val="231F20"/>
          <w:spacing w:val="-15"/>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expected</w:t>
      </w:r>
      <w:r>
        <w:rPr>
          <w:rFonts w:ascii="Calibri" w:hAnsi="Calibri" w:cs="Calibri"/>
          <w:color w:val="231F20"/>
          <w:spacing w:val="-24"/>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comply with the following code:</w:t>
      </w:r>
    </w:p>
    <w:p w14:paraId="7DA2EACD" w14:textId="77777777" w:rsidR="00540092" w:rsidRDefault="00540092">
      <w:pPr>
        <w:pStyle w:val="BodyText"/>
        <w:kinsoku w:val="0"/>
        <w:overflowPunct w:val="0"/>
        <w:rPr>
          <w:rFonts w:ascii="Calibri" w:hAnsi="Calibri" w:cs="Calibri"/>
          <w:sz w:val="20"/>
          <w:szCs w:val="20"/>
        </w:rPr>
      </w:pPr>
    </w:p>
    <w:p w14:paraId="6E16C4DD" w14:textId="77777777" w:rsidR="00540092" w:rsidRDefault="00540092">
      <w:pPr>
        <w:pStyle w:val="BodyText"/>
        <w:kinsoku w:val="0"/>
        <w:overflowPunct w:val="0"/>
        <w:spacing w:before="9"/>
        <w:rPr>
          <w:rFonts w:ascii="Calibri" w:hAnsi="Calibri" w:cs="Calibri"/>
          <w:sz w:val="17"/>
          <w:szCs w:val="17"/>
        </w:rPr>
      </w:pPr>
    </w:p>
    <w:p w14:paraId="7A8B3F01" w14:textId="53942D9E" w:rsidR="00540092" w:rsidRDefault="00540092">
      <w:pPr>
        <w:pStyle w:val="BodyText"/>
        <w:kinsoku w:val="0"/>
        <w:overflowPunct w:val="0"/>
        <w:ind w:left="1440"/>
        <w:rPr>
          <w:rFonts w:ascii="Calibri" w:hAnsi="Calibri" w:cs="Calibri"/>
          <w:color w:val="231F20"/>
          <w:spacing w:val="-2"/>
          <w:sz w:val="28"/>
          <w:szCs w:val="28"/>
          <w:vertAlign w:val="superscript"/>
        </w:rPr>
      </w:pPr>
      <w:r>
        <w:rPr>
          <w:rFonts w:ascii="Calibri" w:hAnsi="Calibri" w:cs="Calibri"/>
          <w:color w:val="231F20"/>
          <w:spacing w:val="-2"/>
          <w:sz w:val="28"/>
          <w:szCs w:val="28"/>
        </w:rPr>
        <w:t>Summary</w:t>
      </w:r>
      <w:r>
        <w:rPr>
          <w:rFonts w:ascii="Calibri" w:hAnsi="Calibri" w:cs="Calibri"/>
          <w:color w:val="231F20"/>
          <w:spacing w:val="-18"/>
          <w:sz w:val="28"/>
          <w:szCs w:val="28"/>
        </w:rPr>
        <w:t xml:space="preserve"> </w:t>
      </w:r>
      <w:r>
        <w:rPr>
          <w:rFonts w:ascii="Calibri" w:hAnsi="Calibri" w:cs="Calibri"/>
          <w:color w:val="231F20"/>
          <w:spacing w:val="-2"/>
          <w:sz w:val="28"/>
          <w:szCs w:val="28"/>
        </w:rPr>
        <w:t>of</w:t>
      </w:r>
      <w:r>
        <w:rPr>
          <w:rFonts w:ascii="Calibri" w:hAnsi="Calibri" w:cs="Calibri"/>
          <w:color w:val="231F20"/>
          <w:spacing w:val="-15"/>
          <w:sz w:val="28"/>
          <w:szCs w:val="28"/>
        </w:rPr>
        <w:t xml:space="preserve"> </w:t>
      </w:r>
      <w:r>
        <w:rPr>
          <w:rFonts w:ascii="Calibri" w:hAnsi="Calibri" w:cs="Calibri"/>
          <w:color w:val="231F20"/>
          <w:spacing w:val="-2"/>
          <w:sz w:val="28"/>
          <w:szCs w:val="28"/>
        </w:rPr>
        <w:t>Ethical</w:t>
      </w:r>
      <w:r>
        <w:rPr>
          <w:rFonts w:ascii="Calibri" w:hAnsi="Calibri" w:cs="Calibri"/>
          <w:color w:val="231F20"/>
          <w:spacing w:val="-16"/>
          <w:sz w:val="28"/>
          <w:szCs w:val="28"/>
        </w:rPr>
        <w:t xml:space="preserve"> </w:t>
      </w:r>
      <w:r w:rsidR="009F0CB3">
        <w:rPr>
          <w:rFonts w:ascii="Calibri" w:hAnsi="Calibri" w:cs="Calibri"/>
          <w:color w:val="231F20"/>
          <w:spacing w:val="-2"/>
          <w:sz w:val="28"/>
          <w:szCs w:val="28"/>
        </w:rPr>
        <w:t>Principles</w:t>
      </w:r>
    </w:p>
    <w:p w14:paraId="4AFCF8C8" w14:textId="77777777" w:rsidR="00540092" w:rsidRDefault="00540092">
      <w:pPr>
        <w:pStyle w:val="BodyText"/>
        <w:kinsoku w:val="0"/>
        <w:overflowPunct w:val="0"/>
        <w:spacing w:before="227"/>
        <w:ind w:left="1440"/>
        <w:rPr>
          <w:rFonts w:ascii="Calibri" w:hAnsi="Calibri" w:cs="Calibri"/>
          <w:color w:val="231F20"/>
          <w:spacing w:val="-4"/>
        </w:rPr>
      </w:pPr>
      <w:r>
        <w:rPr>
          <w:rFonts w:ascii="Calibri" w:hAnsi="Calibri" w:cs="Calibri"/>
          <w:color w:val="231F20"/>
          <w:spacing w:val="-4"/>
        </w:rPr>
        <w:t>These</w:t>
      </w:r>
      <w:r>
        <w:rPr>
          <w:rFonts w:ascii="Calibri" w:hAnsi="Calibri" w:cs="Calibri"/>
          <w:color w:val="231F20"/>
          <w:spacing w:val="-7"/>
        </w:rPr>
        <w:t xml:space="preserve"> </w:t>
      </w:r>
      <w:r>
        <w:rPr>
          <w:rFonts w:ascii="Calibri" w:hAnsi="Calibri" w:cs="Calibri"/>
          <w:color w:val="231F20"/>
          <w:spacing w:val="-4"/>
        </w:rPr>
        <w:t>principles</w:t>
      </w:r>
      <w:r>
        <w:rPr>
          <w:rFonts w:ascii="Calibri" w:hAnsi="Calibri" w:cs="Calibri"/>
          <w:color w:val="231F20"/>
        </w:rPr>
        <w:t xml:space="preserve"> </w:t>
      </w:r>
      <w:r>
        <w:rPr>
          <w:rFonts w:ascii="Calibri" w:hAnsi="Calibri" w:cs="Calibri"/>
          <w:color w:val="231F20"/>
          <w:spacing w:val="-4"/>
        </w:rPr>
        <w:t>set</w:t>
      </w:r>
      <w:r>
        <w:rPr>
          <w:rFonts w:ascii="Calibri" w:hAnsi="Calibri" w:cs="Calibri"/>
          <w:color w:val="231F20"/>
        </w:rPr>
        <w:t xml:space="preserve"> </w:t>
      </w:r>
      <w:r>
        <w:rPr>
          <w:rFonts w:ascii="Calibri" w:hAnsi="Calibri" w:cs="Calibri"/>
          <w:color w:val="231F20"/>
          <w:spacing w:val="-4"/>
        </w:rPr>
        <w:t>forth</w:t>
      </w:r>
      <w:r>
        <w:rPr>
          <w:rFonts w:ascii="Calibri" w:hAnsi="Calibri" w:cs="Calibri"/>
          <w:color w:val="231F20"/>
          <w:spacing w:val="-1"/>
        </w:rPr>
        <w:t xml:space="preserve"> </w:t>
      </w:r>
      <w:r>
        <w:rPr>
          <w:rFonts w:ascii="Calibri" w:hAnsi="Calibri" w:cs="Calibri"/>
          <w:color w:val="231F20"/>
          <w:spacing w:val="-4"/>
        </w:rPr>
        <w:t>ideals</w:t>
      </w:r>
      <w:r>
        <w:rPr>
          <w:rFonts w:ascii="Calibri" w:hAnsi="Calibri" w:cs="Calibri"/>
          <w:color w:val="231F20"/>
          <w:spacing w:val="3"/>
        </w:rPr>
        <w:t xml:space="preserve"> </w:t>
      </w:r>
      <w:r>
        <w:rPr>
          <w:rFonts w:ascii="Calibri" w:hAnsi="Calibri" w:cs="Calibri"/>
          <w:color w:val="231F20"/>
          <w:spacing w:val="-4"/>
        </w:rPr>
        <w:t>to</w:t>
      </w:r>
      <w:r>
        <w:rPr>
          <w:rFonts w:ascii="Calibri" w:hAnsi="Calibri" w:cs="Calibri"/>
          <w:color w:val="231F20"/>
          <w:spacing w:val="1"/>
        </w:rPr>
        <w:t xml:space="preserve"> </w:t>
      </w:r>
      <w:r>
        <w:rPr>
          <w:rFonts w:ascii="Calibri" w:hAnsi="Calibri" w:cs="Calibri"/>
          <w:color w:val="231F20"/>
          <w:spacing w:val="-4"/>
        </w:rPr>
        <w:t>which</w:t>
      </w:r>
      <w:r>
        <w:rPr>
          <w:rFonts w:ascii="Calibri" w:hAnsi="Calibri" w:cs="Calibri"/>
          <w:color w:val="231F20"/>
          <w:spacing w:val="-8"/>
        </w:rPr>
        <w:t xml:space="preserve"> </w:t>
      </w:r>
      <w:r>
        <w:rPr>
          <w:rFonts w:ascii="Calibri" w:hAnsi="Calibri" w:cs="Calibri"/>
          <w:color w:val="231F20"/>
          <w:spacing w:val="-4"/>
        </w:rPr>
        <w:t>all</w:t>
      </w:r>
      <w:r>
        <w:rPr>
          <w:rFonts w:ascii="Calibri" w:hAnsi="Calibri" w:cs="Calibri"/>
          <w:color w:val="231F20"/>
        </w:rPr>
        <w:t xml:space="preserve"> </w:t>
      </w:r>
      <w:r>
        <w:rPr>
          <w:rFonts w:ascii="Calibri" w:hAnsi="Calibri" w:cs="Calibri"/>
          <w:color w:val="231F20"/>
          <w:spacing w:val="-4"/>
        </w:rPr>
        <w:t>social</w:t>
      </w:r>
      <w:r>
        <w:rPr>
          <w:rFonts w:ascii="Calibri" w:hAnsi="Calibri" w:cs="Calibri"/>
          <w:color w:val="231F20"/>
          <w:spacing w:val="-3"/>
        </w:rPr>
        <w:t xml:space="preserve"> </w:t>
      </w:r>
      <w:r>
        <w:rPr>
          <w:rFonts w:ascii="Calibri" w:hAnsi="Calibri" w:cs="Calibri"/>
          <w:color w:val="231F20"/>
          <w:spacing w:val="-4"/>
        </w:rPr>
        <w:t>workers</w:t>
      </w:r>
      <w:r>
        <w:rPr>
          <w:rFonts w:ascii="Calibri" w:hAnsi="Calibri" w:cs="Calibri"/>
          <w:color w:val="231F20"/>
          <w:spacing w:val="3"/>
        </w:rPr>
        <w:t xml:space="preserve"> </w:t>
      </w:r>
      <w:r>
        <w:rPr>
          <w:rFonts w:ascii="Calibri" w:hAnsi="Calibri" w:cs="Calibri"/>
          <w:color w:val="231F20"/>
          <w:spacing w:val="-4"/>
        </w:rPr>
        <w:t>should</w:t>
      </w:r>
      <w:r>
        <w:rPr>
          <w:rFonts w:ascii="Calibri" w:hAnsi="Calibri" w:cs="Calibri"/>
          <w:color w:val="231F20"/>
          <w:spacing w:val="2"/>
        </w:rPr>
        <w:t xml:space="preserve"> </w:t>
      </w:r>
      <w:r>
        <w:rPr>
          <w:rFonts w:ascii="Calibri" w:hAnsi="Calibri" w:cs="Calibri"/>
          <w:color w:val="231F20"/>
          <w:spacing w:val="-4"/>
        </w:rPr>
        <w:t>aspire.</w:t>
      </w:r>
    </w:p>
    <w:p w14:paraId="65E0EE64" w14:textId="77777777" w:rsidR="00540092" w:rsidRDefault="00540092">
      <w:pPr>
        <w:pStyle w:val="BodyText"/>
        <w:kinsoku w:val="0"/>
        <w:overflowPunct w:val="0"/>
        <w:spacing w:before="3"/>
        <w:rPr>
          <w:rFonts w:ascii="Calibri" w:hAnsi="Calibri" w:cs="Calibri"/>
          <w:sz w:val="20"/>
          <w:szCs w:val="20"/>
        </w:rPr>
      </w:pPr>
    </w:p>
    <w:p w14:paraId="01265516"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pacing w:val="-2"/>
          <w:sz w:val="24"/>
          <w:szCs w:val="24"/>
        </w:rPr>
        <w:t>Service</w:t>
      </w:r>
    </w:p>
    <w:p w14:paraId="369AEFE7" w14:textId="77777777" w:rsidR="00540092" w:rsidRDefault="00540092">
      <w:pPr>
        <w:pStyle w:val="BodyText"/>
        <w:kinsoku w:val="0"/>
        <w:overflowPunct w:val="0"/>
        <w:spacing w:before="24" w:line="252" w:lineRule="auto"/>
        <w:ind w:left="2160" w:right="2100" w:hanging="4"/>
        <w:rPr>
          <w:rFonts w:ascii="Calibri" w:hAnsi="Calibri" w:cs="Calibri"/>
          <w:color w:val="231F20"/>
        </w:rPr>
      </w:pPr>
      <w:r>
        <w:rPr>
          <w:rFonts w:ascii="Calibri" w:hAnsi="Calibri" w:cs="Calibri"/>
          <w:b/>
          <w:bCs/>
          <w:color w:val="231F20"/>
        </w:rPr>
        <w:t>Ethical</w:t>
      </w:r>
      <w:r>
        <w:rPr>
          <w:rFonts w:ascii="Calibri" w:hAnsi="Calibri" w:cs="Calibri"/>
          <w:b/>
          <w:bCs/>
          <w:color w:val="231F20"/>
          <w:spacing w:val="-13"/>
        </w:rPr>
        <w:t xml:space="preserve"> </w:t>
      </w:r>
      <w:r>
        <w:rPr>
          <w:rFonts w:ascii="Calibri" w:hAnsi="Calibri" w:cs="Calibri"/>
          <w:b/>
          <w:bCs/>
          <w:color w:val="231F20"/>
        </w:rPr>
        <w:t>Principle</w:t>
      </w:r>
      <w:r>
        <w:rPr>
          <w:rFonts w:ascii="Calibri" w:hAnsi="Calibri" w:cs="Calibri"/>
          <w:color w:val="231F20"/>
        </w:rPr>
        <w:t>:</w:t>
      </w:r>
      <w:r>
        <w:rPr>
          <w:rFonts w:ascii="Calibri" w:hAnsi="Calibri" w:cs="Calibri"/>
          <w:color w:val="231F20"/>
          <w:spacing w:val="-12"/>
        </w:rPr>
        <w:t xml:space="preserve"> </w:t>
      </w:r>
      <w:r>
        <w:rPr>
          <w:rFonts w:ascii="Calibri" w:hAnsi="Calibri" w:cs="Calibri"/>
          <w:color w:val="231F20"/>
        </w:rPr>
        <w:t>Social</w:t>
      </w:r>
      <w:r>
        <w:rPr>
          <w:rFonts w:ascii="Calibri" w:hAnsi="Calibri" w:cs="Calibri"/>
          <w:color w:val="231F20"/>
          <w:spacing w:val="-17"/>
        </w:rPr>
        <w:t xml:space="preserve"> </w:t>
      </w:r>
      <w:r>
        <w:rPr>
          <w:rFonts w:ascii="Calibri" w:hAnsi="Calibri" w:cs="Calibri"/>
          <w:color w:val="231F20"/>
        </w:rPr>
        <w:t>workers'</w:t>
      </w:r>
      <w:r>
        <w:rPr>
          <w:rFonts w:ascii="Calibri" w:hAnsi="Calibri" w:cs="Calibri"/>
          <w:color w:val="231F20"/>
          <w:spacing w:val="-13"/>
        </w:rPr>
        <w:t xml:space="preserve"> </w:t>
      </w:r>
      <w:r>
        <w:rPr>
          <w:rFonts w:ascii="Calibri" w:hAnsi="Calibri" w:cs="Calibri"/>
          <w:color w:val="231F20"/>
        </w:rPr>
        <w:t>primary</w:t>
      </w:r>
      <w:r>
        <w:rPr>
          <w:rFonts w:ascii="Calibri" w:hAnsi="Calibri" w:cs="Calibri"/>
          <w:color w:val="231F20"/>
          <w:spacing w:val="-12"/>
        </w:rPr>
        <w:t xml:space="preserve"> </w:t>
      </w:r>
      <w:r>
        <w:rPr>
          <w:rFonts w:ascii="Calibri" w:hAnsi="Calibri" w:cs="Calibri"/>
          <w:color w:val="231F20"/>
        </w:rPr>
        <w:t>goal</w:t>
      </w:r>
      <w:r>
        <w:rPr>
          <w:rFonts w:ascii="Calibri" w:hAnsi="Calibri" w:cs="Calibri"/>
          <w:color w:val="231F20"/>
          <w:spacing w:val="-13"/>
        </w:rPr>
        <w:t xml:space="preserve"> </w:t>
      </w:r>
      <w:r>
        <w:rPr>
          <w:rFonts w:ascii="Calibri" w:hAnsi="Calibri" w:cs="Calibri"/>
          <w:color w:val="231F20"/>
        </w:rPr>
        <w:t>is</w:t>
      </w:r>
      <w:r>
        <w:rPr>
          <w:rFonts w:ascii="Calibri" w:hAnsi="Calibri" w:cs="Calibri"/>
          <w:color w:val="231F20"/>
          <w:spacing w:val="-14"/>
        </w:rPr>
        <w:t xml:space="preserve"> </w:t>
      </w:r>
      <w:r>
        <w:rPr>
          <w:rFonts w:ascii="Calibri" w:hAnsi="Calibri" w:cs="Calibri"/>
          <w:color w:val="231F20"/>
        </w:rPr>
        <w:t>to</w:t>
      </w:r>
      <w:r>
        <w:rPr>
          <w:rFonts w:ascii="Calibri" w:hAnsi="Calibri" w:cs="Calibri"/>
          <w:color w:val="231F20"/>
          <w:spacing w:val="-12"/>
        </w:rPr>
        <w:t xml:space="preserve"> </w:t>
      </w:r>
      <w:r>
        <w:rPr>
          <w:rFonts w:ascii="Calibri" w:hAnsi="Calibri" w:cs="Calibri"/>
          <w:color w:val="231F20"/>
        </w:rPr>
        <w:t>help</w:t>
      </w:r>
      <w:r>
        <w:rPr>
          <w:rFonts w:ascii="Calibri" w:hAnsi="Calibri" w:cs="Calibri"/>
          <w:color w:val="231F20"/>
          <w:spacing w:val="-15"/>
        </w:rPr>
        <w:t xml:space="preserve"> </w:t>
      </w:r>
      <w:r>
        <w:rPr>
          <w:rFonts w:ascii="Calibri" w:hAnsi="Calibri" w:cs="Calibri"/>
          <w:color w:val="231F20"/>
        </w:rPr>
        <w:t>people</w:t>
      </w:r>
      <w:r>
        <w:rPr>
          <w:rFonts w:ascii="Calibri" w:hAnsi="Calibri" w:cs="Calibri"/>
          <w:color w:val="231F20"/>
          <w:spacing w:val="-13"/>
        </w:rPr>
        <w:t xml:space="preserve"> </w:t>
      </w:r>
      <w:r>
        <w:rPr>
          <w:rFonts w:ascii="Calibri" w:hAnsi="Calibri" w:cs="Calibri"/>
          <w:color w:val="231F20"/>
        </w:rPr>
        <w:t>in</w:t>
      </w:r>
      <w:r>
        <w:rPr>
          <w:rFonts w:ascii="Calibri" w:hAnsi="Calibri" w:cs="Calibri"/>
          <w:color w:val="231F20"/>
          <w:spacing w:val="-15"/>
        </w:rPr>
        <w:t xml:space="preserve"> </w:t>
      </w:r>
      <w:r>
        <w:rPr>
          <w:rFonts w:ascii="Calibri" w:hAnsi="Calibri" w:cs="Calibri"/>
          <w:color w:val="231F20"/>
        </w:rPr>
        <w:t>need</w:t>
      </w:r>
      <w:r>
        <w:rPr>
          <w:rFonts w:ascii="Calibri" w:hAnsi="Calibri" w:cs="Calibri"/>
          <w:color w:val="231F20"/>
          <w:spacing w:val="-15"/>
        </w:rPr>
        <w:t xml:space="preserve"> </w:t>
      </w:r>
      <w:r>
        <w:rPr>
          <w:rFonts w:ascii="Calibri" w:hAnsi="Calibri" w:cs="Calibri"/>
          <w:color w:val="231F20"/>
        </w:rPr>
        <w:t>and</w:t>
      </w:r>
      <w:r>
        <w:rPr>
          <w:rFonts w:ascii="Calibri" w:hAnsi="Calibri" w:cs="Calibri"/>
          <w:color w:val="231F20"/>
          <w:spacing w:val="-12"/>
        </w:rPr>
        <w:t xml:space="preserve"> </w:t>
      </w:r>
      <w:r>
        <w:rPr>
          <w:rFonts w:ascii="Calibri" w:hAnsi="Calibri" w:cs="Calibri"/>
          <w:color w:val="231F20"/>
        </w:rPr>
        <w:t>to</w:t>
      </w:r>
      <w:r>
        <w:rPr>
          <w:rFonts w:ascii="Calibri" w:hAnsi="Calibri" w:cs="Calibri"/>
          <w:color w:val="231F20"/>
          <w:spacing w:val="-12"/>
        </w:rPr>
        <w:t xml:space="preserve"> </w:t>
      </w:r>
      <w:r>
        <w:rPr>
          <w:rFonts w:ascii="Calibri" w:hAnsi="Calibri" w:cs="Calibri"/>
          <w:color w:val="231F20"/>
        </w:rPr>
        <w:t>address social problems.</w:t>
      </w:r>
    </w:p>
    <w:p w14:paraId="70F2529F" w14:textId="77777777" w:rsidR="00540092" w:rsidRDefault="00540092">
      <w:pPr>
        <w:pStyle w:val="BodyText"/>
        <w:kinsoku w:val="0"/>
        <w:overflowPunct w:val="0"/>
        <w:rPr>
          <w:rFonts w:ascii="Calibri" w:hAnsi="Calibri" w:cs="Calibri"/>
          <w:sz w:val="25"/>
          <w:szCs w:val="25"/>
        </w:rPr>
      </w:pPr>
    </w:p>
    <w:p w14:paraId="1B58A409"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12"/>
          <w:sz w:val="24"/>
          <w:szCs w:val="24"/>
        </w:rPr>
        <w:t xml:space="preserve"> </w:t>
      </w:r>
      <w:r>
        <w:rPr>
          <w:rFonts w:ascii="Calibri" w:hAnsi="Calibri" w:cs="Calibri"/>
          <w:i/>
          <w:iCs/>
          <w:color w:val="006666"/>
          <w:sz w:val="24"/>
          <w:szCs w:val="24"/>
        </w:rPr>
        <w:t>Social</w:t>
      </w:r>
      <w:r>
        <w:rPr>
          <w:rFonts w:ascii="Calibri" w:hAnsi="Calibri" w:cs="Calibri"/>
          <w:i/>
          <w:iCs/>
          <w:color w:val="006666"/>
          <w:spacing w:val="-9"/>
          <w:sz w:val="24"/>
          <w:szCs w:val="24"/>
        </w:rPr>
        <w:t xml:space="preserve"> </w:t>
      </w:r>
      <w:r>
        <w:rPr>
          <w:rFonts w:ascii="Calibri" w:hAnsi="Calibri" w:cs="Calibri"/>
          <w:i/>
          <w:iCs/>
          <w:color w:val="006666"/>
          <w:spacing w:val="-2"/>
          <w:sz w:val="24"/>
          <w:szCs w:val="24"/>
        </w:rPr>
        <w:t>Justice</w:t>
      </w:r>
    </w:p>
    <w:p w14:paraId="3299B3EE" w14:textId="77777777" w:rsidR="00540092" w:rsidRDefault="00540092">
      <w:pPr>
        <w:pStyle w:val="BodyText"/>
        <w:kinsoku w:val="0"/>
        <w:overflowPunct w:val="0"/>
        <w:spacing w:before="19"/>
        <w:ind w:left="2160"/>
        <w:rPr>
          <w:rFonts w:ascii="Calibri" w:hAnsi="Calibri" w:cs="Calibri"/>
          <w:color w:val="231F20"/>
          <w:spacing w:val="-4"/>
        </w:rPr>
      </w:pPr>
      <w:r>
        <w:rPr>
          <w:rFonts w:ascii="Calibri" w:hAnsi="Calibri" w:cs="Calibri"/>
          <w:b/>
          <w:bCs/>
          <w:color w:val="231F20"/>
          <w:spacing w:val="-4"/>
        </w:rPr>
        <w:t>Ethical</w:t>
      </w:r>
      <w:r>
        <w:rPr>
          <w:rFonts w:ascii="Calibri" w:hAnsi="Calibri" w:cs="Calibri"/>
          <w:b/>
          <w:bCs/>
          <w:color w:val="231F20"/>
          <w:spacing w:val="-3"/>
        </w:rPr>
        <w:t xml:space="preserve"> </w:t>
      </w:r>
      <w:r>
        <w:rPr>
          <w:rFonts w:ascii="Calibri" w:hAnsi="Calibri" w:cs="Calibri"/>
          <w:b/>
          <w:bCs/>
          <w:color w:val="231F20"/>
          <w:spacing w:val="-4"/>
        </w:rPr>
        <w:t>Principle</w:t>
      </w:r>
      <w:r>
        <w:rPr>
          <w:rFonts w:ascii="Calibri" w:hAnsi="Calibri" w:cs="Calibri"/>
          <w:color w:val="231F20"/>
          <w:spacing w:val="-4"/>
        </w:rPr>
        <w:t>:</w:t>
      </w:r>
      <w:r>
        <w:rPr>
          <w:rFonts w:ascii="Calibri" w:hAnsi="Calibri" w:cs="Calibri"/>
          <w:color w:val="231F20"/>
          <w:spacing w:val="7"/>
        </w:rPr>
        <w:t xml:space="preserve"> </w:t>
      </w:r>
      <w:r>
        <w:rPr>
          <w:rFonts w:ascii="Calibri" w:hAnsi="Calibri" w:cs="Calibri"/>
          <w:color w:val="231F20"/>
          <w:spacing w:val="-4"/>
        </w:rPr>
        <w:t>Social workers'</w:t>
      </w:r>
      <w:r>
        <w:rPr>
          <w:rFonts w:ascii="Calibri" w:hAnsi="Calibri" w:cs="Calibri"/>
          <w:color w:val="231F20"/>
          <w:spacing w:val="-1"/>
        </w:rPr>
        <w:t xml:space="preserve"> </w:t>
      </w:r>
      <w:r>
        <w:rPr>
          <w:rFonts w:ascii="Calibri" w:hAnsi="Calibri" w:cs="Calibri"/>
          <w:color w:val="231F20"/>
          <w:spacing w:val="-4"/>
        </w:rPr>
        <w:t>challenge</w:t>
      </w:r>
      <w:r>
        <w:rPr>
          <w:rFonts w:ascii="Calibri" w:hAnsi="Calibri" w:cs="Calibri"/>
          <w:color w:val="231F20"/>
          <w:spacing w:val="2"/>
        </w:rPr>
        <w:t xml:space="preserve"> </w:t>
      </w:r>
      <w:r>
        <w:rPr>
          <w:rFonts w:ascii="Calibri" w:hAnsi="Calibri" w:cs="Calibri"/>
          <w:color w:val="231F20"/>
          <w:spacing w:val="-4"/>
        </w:rPr>
        <w:t>social</w:t>
      </w:r>
      <w:r>
        <w:rPr>
          <w:rFonts w:ascii="Calibri" w:hAnsi="Calibri" w:cs="Calibri"/>
          <w:color w:val="231F20"/>
          <w:spacing w:val="2"/>
        </w:rPr>
        <w:t xml:space="preserve"> </w:t>
      </w:r>
      <w:r>
        <w:rPr>
          <w:rFonts w:ascii="Calibri" w:hAnsi="Calibri" w:cs="Calibri"/>
          <w:color w:val="231F20"/>
          <w:spacing w:val="-4"/>
        </w:rPr>
        <w:t>injustice.</w:t>
      </w:r>
    </w:p>
    <w:p w14:paraId="4D986FF3" w14:textId="77777777" w:rsidR="00540092" w:rsidRDefault="00540092">
      <w:pPr>
        <w:pStyle w:val="BodyText"/>
        <w:kinsoku w:val="0"/>
        <w:overflowPunct w:val="0"/>
        <w:spacing w:before="2"/>
        <w:rPr>
          <w:rFonts w:ascii="Calibri" w:hAnsi="Calibri" w:cs="Calibri"/>
          <w:sz w:val="25"/>
          <w:szCs w:val="25"/>
        </w:rPr>
      </w:pPr>
    </w:p>
    <w:p w14:paraId="6C0BA9D9"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z w:val="24"/>
          <w:szCs w:val="24"/>
        </w:rPr>
        <w:t>Dignity</w:t>
      </w:r>
      <w:r>
        <w:rPr>
          <w:rFonts w:ascii="Calibri" w:hAnsi="Calibri" w:cs="Calibri"/>
          <w:i/>
          <w:iCs/>
          <w:color w:val="006666"/>
          <w:spacing w:val="-5"/>
          <w:sz w:val="24"/>
          <w:szCs w:val="24"/>
        </w:rPr>
        <w:t xml:space="preserve"> </w:t>
      </w:r>
      <w:r>
        <w:rPr>
          <w:rFonts w:ascii="Calibri" w:hAnsi="Calibri" w:cs="Calibri"/>
          <w:i/>
          <w:iCs/>
          <w:color w:val="006666"/>
          <w:sz w:val="24"/>
          <w:szCs w:val="24"/>
        </w:rPr>
        <w:t>and</w:t>
      </w:r>
      <w:r>
        <w:rPr>
          <w:rFonts w:ascii="Calibri" w:hAnsi="Calibri" w:cs="Calibri"/>
          <w:i/>
          <w:iCs/>
          <w:color w:val="006666"/>
          <w:spacing w:val="-9"/>
          <w:sz w:val="24"/>
          <w:szCs w:val="24"/>
        </w:rPr>
        <w:t xml:space="preserve"> </w:t>
      </w:r>
      <w:r>
        <w:rPr>
          <w:rFonts w:ascii="Calibri" w:hAnsi="Calibri" w:cs="Calibri"/>
          <w:i/>
          <w:iCs/>
          <w:color w:val="006666"/>
          <w:sz w:val="24"/>
          <w:szCs w:val="24"/>
        </w:rPr>
        <w:t>Worth</w:t>
      </w:r>
      <w:r>
        <w:rPr>
          <w:rFonts w:ascii="Calibri" w:hAnsi="Calibri" w:cs="Calibri"/>
          <w:i/>
          <w:iCs/>
          <w:color w:val="006666"/>
          <w:spacing w:val="-9"/>
          <w:sz w:val="24"/>
          <w:szCs w:val="24"/>
        </w:rPr>
        <w:t xml:space="preserve"> </w:t>
      </w:r>
      <w:r>
        <w:rPr>
          <w:rFonts w:ascii="Calibri" w:hAnsi="Calibri" w:cs="Calibri"/>
          <w:i/>
          <w:iCs/>
          <w:color w:val="006666"/>
          <w:sz w:val="24"/>
          <w:szCs w:val="24"/>
        </w:rPr>
        <w:t>of</w:t>
      </w:r>
      <w:r>
        <w:rPr>
          <w:rFonts w:ascii="Calibri" w:hAnsi="Calibri" w:cs="Calibri"/>
          <w:i/>
          <w:iCs/>
          <w:color w:val="006666"/>
          <w:spacing w:val="-4"/>
          <w:sz w:val="24"/>
          <w:szCs w:val="24"/>
        </w:rPr>
        <w:t xml:space="preserve"> </w:t>
      </w:r>
      <w:r>
        <w:rPr>
          <w:rFonts w:ascii="Calibri" w:hAnsi="Calibri" w:cs="Calibri"/>
          <w:i/>
          <w:iCs/>
          <w:color w:val="006666"/>
          <w:sz w:val="24"/>
          <w:szCs w:val="24"/>
        </w:rPr>
        <w:t>the</w:t>
      </w:r>
      <w:r>
        <w:rPr>
          <w:rFonts w:ascii="Calibri" w:hAnsi="Calibri" w:cs="Calibri"/>
          <w:i/>
          <w:iCs/>
          <w:color w:val="006666"/>
          <w:spacing w:val="-5"/>
          <w:sz w:val="24"/>
          <w:szCs w:val="24"/>
        </w:rPr>
        <w:t xml:space="preserve"> </w:t>
      </w:r>
      <w:r>
        <w:rPr>
          <w:rFonts w:ascii="Calibri" w:hAnsi="Calibri" w:cs="Calibri"/>
          <w:i/>
          <w:iCs/>
          <w:color w:val="006666"/>
          <w:spacing w:val="-2"/>
          <w:sz w:val="24"/>
          <w:szCs w:val="24"/>
        </w:rPr>
        <w:t>Person</w:t>
      </w:r>
    </w:p>
    <w:p w14:paraId="167FCB3E" w14:textId="77777777" w:rsidR="00540092" w:rsidRDefault="00540092">
      <w:pPr>
        <w:pStyle w:val="BodyText"/>
        <w:kinsoku w:val="0"/>
        <w:overflowPunct w:val="0"/>
        <w:spacing w:before="24"/>
        <w:ind w:left="2160"/>
        <w:rPr>
          <w:rFonts w:ascii="Calibri" w:hAnsi="Calibri" w:cs="Calibri"/>
          <w:color w:val="231F20"/>
          <w:spacing w:val="-4"/>
        </w:rPr>
      </w:pPr>
      <w:r>
        <w:rPr>
          <w:rFonts w:ascii="Calibri" w:hAnsi="Calibri" w:cs="Calibri"/>
          <w:b/>
          <w:bCs/>
          <w:color w:val="231F20"/>
          <w:spacing w:val="-4"/>
        </w:rPr>
        <w:t>Ethical</w:t>
      </w:r>
      <w:r>
        <w:rPr>
          <w:rFonts w:ascii="Calibri" w:hAnsi="Calibri" w:cs="Calibri"/>
          <w:b/>
          <w:bCs/>
          <w:color w:val="231F20"/>
          <w:spacing w:val="-6"/>
        </w:rPr>
        <w:t xml:space="preserve"> </w:t>
      </w:r>
      <w:r>
        <w:rPr>
          <w:rFonts w:ascii="Calibri" w:hAnsi="Calibri" w:cs="Calibri"/>
          <w:b/>
          <w:bCs/>
          <w:color w:val="231F20"/>
          <w:spacing w:val="-4"/>
        </w:rPr>
        <w:t>Principle</w:t>
      </w:r>
      <w:r>
        <w:rPr>
          <w:rFonts w:ascii="Calibri" w:hAnsi="Calibri" w:cs="Calibri"/>
          <w:color w:val="231F20"/>
          <w:spacing w:val="-4"/>
        </w:rPr>
        <w:t>:</w:t>
      </w:r>
      <w:r>
        <w:rPr>
          <w:rFonts w:ascii="Calibri" w:hAnsi="Calibri" w:cs="Calibri"/>
          <w:color w:val="231F20"/>
          <w:spacing w:val="-2"/>
        </w:rPr>
        <w:t xml:space="preserve"> </w:t>
      </w:r>
      <w:r>
        <w:rPr>
          <w:rFonts w:ascii="Calibri" w:hAnsi="Calibri" w:cs="Calibri"/>
          <w:color w:val="231F20"/>
          <w:spacing w:val="-4"/>
        </w:rPr>
        <w:t xml:space="preserve">Social </w:t>
      </w:r>
      <w:proofErr w:type="gramStart"/>
      <w:r>
        <w:rPr>
          <w:rFonts w:ascii="Calibri" w:hAnsi="Calibri" w:cs="Calibri"/>
          <w:color w:val="231F20"/>
          <w:spacing w:val="-4"/>
        </w:rPr>
        <w:t>workers'</w:t>
      </w:r>
      <w:proofErr w:type="gramEnd"/>
      <w:r>
        <w:rPr>
          <w:rFonts w:ascii="Calibri" w:hAnsi="Calibri" w:cs="Calibri"/>
          <w:color w:val="231F20"/>
          <w:spacing w:val="-2"/>
        </w:rPr>
        <w:t xml:space="preserve"> </w:t>
      </w:r>
      <w:r>
        <w:rPr>
          <w:rFonts w:ascii="Calibri" w:hAnsi="Calibri" w:cs="Calibri"/>
          <w:color w:val="231F20"/>
          <w:spacing w:val="-4"/>
        </w:rPr>
        <w:t>respect</w:t>
      </w:r>
      <w:r>
        <w:rPr>
          <w:rFonts w:ascii="Calibri" w:hAnsi="Calibri" w:cs="Calibri"/>
          <w:color w:val="231F20"/>
          <w:spacing w:val="6"/>
        </w:rPr>
        <w:t xml:space="preserve"> </w:t>
      </w:r>
      <w:r>
        <w:rPr>
          <w:rFonts w:ascii="Calibri" w:hAnsi="Calibri" w:cs="Calibri"/>
          <w:color w:val="231F20"/>
          <w:spacing w:val="-4"/>
        </w:rPr>
        <w:t>the</w:t>
      </w:r>
      <w:r>
        <w:rPr>
          <w:rFonts w:ascii="Calibri" w:hAnsi="Calibri" w:cs="Calibri"/>
          <w:color w:val="231F20"/>
          <w:spacing w:val="6"/>
        </w:rPr>
        <w:t xml:space="preserve"> </w:t>
      </w:r>
      <w:r>
        <w:rPr>
          <w:rFonts w:ascii="Calibri" w:hAnsi="Calibri" w:cs="Calibri"/>
          <w:color w:val="231F20"/>
          <w:spacing w:val="-4"/>
        </w:rPr>
        <w:t>inherent</w:t>
      </w:r>
      <w:r>
        <w:rPr>
          <w:rFonts w:ascii="Calibri" w:hAnsi="Calibri" w:cs="Calibri"/>
          <w:color w:val="231F20"/>
          <w:spacing w:val="-7"/>
        </w:rPr>
        <w:t xml:space="preserve"> </w:t>
      </w:r>
      <w:r>
        <w:rPr>
          <w:rFonts w:ascii="Calibri" w:hAnsi="Calibri" w:cs="Calibri"/>
          <w:color w:val="231F20"/>
          <w:spacing w:val="-4"/>
        </w:rPr>
        <w:t>dignity</w:t>
      </w:r>
      <w:r>
        <w:rPr>
          <w:rFonts w:ascii="Calibri" w:hAnsi="Calibri" w:cs="Calibri"/>
          <w:color w:val="231F20"/>
          <w:spacing w:val="10"/>
        </w:rPr>
        <w:t xml:space="preserve"> </w:t>
      </w:r>
      <w:r>
        <w:rPr>
          <w:rFonts w:ascii="Calibri" w:hAnsi="Calibri" w:cs="Calibri"/>
          <w:color w:val="231F20"/>
          <w:spacing w:val="-4"/>
        </w:rPr>
        <w:t>and</w:t>
      </w:r>
      <w:r>
        <w:rPr>
          <w:rFonts w:ascii="Calibri" w:hAnsi="Calibri" w:cs="Calibri"/>
          <w:color w:val="231F20"/>
          <w:spacing w:val="1"/>
        </w:rPr>
        <w:t xml:space="preserve"> </w:t>
      </w:r>
      <w:r>
        <w:rPr>
          <w:rFonts w:ascii="Calibri" w:hAnsi="Calibri" w:cs="Calibri"/>
          <w:color w:val="231F20"/>
          <w:spacing w:val="-4"/>
        </w:rPr>
        <w:t>worth</w:t>
      </w:r>
      <w:r>
        <w:rPr>
          <w:rFonts w:ascii="Calibri" w:hAnsi="Calibri" w:cs="Calibri"/>
          <w:color w:val="231F20"/>
          <w:spacing w:val="-8"/>
        </w:rPr>
        <w:t xml:space="preserve"> </w:t>
      </w:r>
      <w:r>
        <w:rPr>
          <w:rFonts w:ascii="Calibri" w:hAnsi="Calibri" w:cs="Calibri"/>
          <w:color w:val="231F20"/>
          <w:spacing w:val="-4"/>
        </w:rPr>
        <w:t>of</w:t>
      </w:r>
      <w:r>
        <w:rPr>
          <w:rFonts w:ascii="Calibri" w:hAnsi="Calibri" w:cs="Calibri"/>
          <w:color w:val="231F20"/>
          <w:spacing w:val="-2"/>
        </w:rPr>
        <w:t xml:space="preserve"> </w:t>
      </w:r>
      <w:r>
        <w:rPr>
          <w:rFonts w:ascii="Calibri" w:hAnsi="Calibri" w:cs="Calibri"/>
          <w:color w:val="231F20"/>
          <w:spacing w:val="-4"/>
        </w:rPr>
        <w:t>a</w:t>
      </w:r>
      <w:r>
        <w:rPr>
          <w:rFonts w:ascii="Calibri" w:hAnsi="Calibri" w:cs="Calibri"/>
          <w:color w:val="231F20"/>
          <w:spacing w:val="3"/>
        </w:rPr>
        <w:t xml:space="preserve"> </w:t>
      </w:r>
      <w:r>
        <w:rPr>
          <w:rFonts w:ascii="Calibri" w:hAnsi="Calibri" w:cs="Calibri"/>
          <w:color w:val="231F20"/>
          <w:spacing w:val="-4"/>
        </w:rPr>
        <w:t>person.</w:t>
      </w:r>
    </w:p>
    <w:p w14:paraId="3FA4C218" w14:textId="77777777" w:rsidR="00540092" w:rsidRDefault="00540092">
      <w:pPr>
        <w:pStyle w:val="BodyText"/>
        <w:kinsoku w:val="0"/>
        <w:overflowPunct w:val="0"/>
        <w:spacing w:before="12"/>
        <w:rPr>
          <w:rFonts w:ascii="Calibri" w:hAnsi="Calibri" w:cs="Calibri"/>
          <w:sz w:val="25"/>
          <w:szCs w:val="25"/>
        </w:rPr>
      </w:pPr>
    </w:p>
    <w:p w14:paraId="2EB6F1E1"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14"/>
          <w:sz w:val="24"/>
          <w:szCs w:val="24"/>
        </w:rPr>
        <w:t xml:space="preserve"> </w:t>
      </w:r>
      <w:r>
        <w:rPr>
          <w:rFonts w:ascii="Calibri" w:hAnsi="Calibri" w:cs="Calibri"/>
          <w:i/>
          <w:iCs/>
          <w:color w:val="006666"/>
          <w:sz w:val="24"/>
          <w:szCs w:val="24"/>
        </w:rPr>
        <w:t>Importance</w:t>
      </w:r>
      <w:r>
        <w:rPr>
          <w:rFonts w:ascii="Calibri" w:hAnsi="Calibri" w:cs="Calibri"/>
          <w:i/>
          <w:iCs/>
          <w:color w:val="006666"/>
          <w:spacing w:val="-14"/>
          <w:sz w:val="24"/>
          <w:szCs w:val="24"/>
        </w:rPr>
        <w:t xml:space="preserve"> </w:t>
      </w:r>
      <w:r>
        <w:rPr>
          <w:rFonts w:ascii="Calibri" w:hAnsi="Calibri" w:cs="Calibri"/>
          <w:i/>
          <w:iCs/>
          <w:color w:val="006666"/>
          <w:sz w:val="24"/>
          <w:szCs w:val="24"/>
        </w:rPr>
        <w:t>of</w:t>
      </w:r>
      <w:r>
        <w:rPr>
          <w:rFonts w:ascii="Calibri" w:hAnsi="Calibri" w:cs="Calibri"/>
          <w:i/>
          <w:iCs/>
          <w:color w:val="006666"/>
          <w:spacing w:val="-11"/>
          <w:sz w:val="24"/>
          <w:szCs w:val="24"/>
        </w:rPr>
        <w:t xml:space="preserve"> </w:t>
      </w:r>
      <w:r>
        <w:rPr>
          <w:rFonts w:ascii="Calibri" w:hAnsi="Calibri" w:cs="Calibri"/>
          <w:i/>
          <w:iCs/>
          <w:color w:val="006666"/>
          <w:sz w:val="24"/>
          <w:szCs w:val="24"/>
        </w:rPr>
        <w:t>Human</w:t>
      </w:r>
      <w:r>
        <w:rPr>
          <w:rFonts w:ascii="Calibri" w:hAnsi="Calibri" w:cs="Calibri"/>
          <w:i/>
          <w:iCs/>
          <w:color w:val="006666"/>
          <w:spacing w:val="-13"/>
          <w:sz w:val="24"/>
          <w:szCs w:val="24"/>
        </w:rPr>
        <w:t xml:space="preserve"> </w:t>
      </w:r>
      <w:r>
        <w:rPr>
          <w:rFonts w:ascii="Calibri" w:hAnsi="Calibri" w:cs="Calibri"/>
          <w:i/>
          <w:iCs/>
          <w:color w:val="006666"/>
          <w:spacing w:val="-2"/>
          <w:sz w:val="24"/>
          <w:szCs w:val="24"/>
        </w:rPr>
        <w:t>Relationships</w:t>
      </w:r>
    </w:p>
    <w:p w14:paraId="3B6A1271" w14:textId="77777777" w:rsidR="00540092" w:rsidRDefault="00540092">
      <w:pPr>
        <w:pStyle w:val="BodyText"/>
        <w:kinsoku w:val="0"/>
        <w:overflowPunct w:val="0"/>
        <w:spacing w:before="28" w:line="249" w:lineRule="auto"/>
        <w:ind w:left="2160" w:right="2376" w:hanging="3"/>
        <w:rPr>
          <w:rFonts w:ascii="Calibri" w:hAnsi="Calibri" w:cs="Calibri"/>
          <w:color w:val="231F20"/>
          <w:spacing w:val="-2"/>
        </w:rPr>
      </w:pPr>
      <w:r>
        <w:rPr>
          <w:rFonts w:ascii="Calibri" w:hAnsi="Calibri" w:cs="Calibri"/>
          <w:b/>
          <w:bCs/>
          <w:color w:val="231F20"/>
          <w:spacing w:val="-2"/>
        </w:rPr>
        <w:t>Ethical Principle</w:t>
      </w:r>
      <w:r>
        <w:rPr>
          <w:rFonts w:ascii="Calibri" w:hAnsi="Calibri" w:cs="Calibri"/>
          <w:color w:val="231F20"/>
          <w:spacing w:val="-2"/>
        </w:rPr>
        <w:t>: Social</w:t>
      </w:r>
      <w:r>
        <w:rPr>
          <w:rFonts w:ascii="Calibri" w:hAnsi="Calibri" w:cs="Calibri"/>
          <w:color w:val="231F20"/>
          <w:spacing w:val="-4"/>
        </w:rPr>
        <w:t xml:space="preserve"> </w:t>
      </w:r>
      <w:r>
        <w:rPr>
          <w:rFonts w:ascii="Calibri" w:hAnsi="Calibri" w:cs="Calibri"/>
          <w:color w:val="231F20"/>
          <w:spacing w:val="-2"/>
        </w:rPr>
        <w:t>workers recognize</w:t>
      </w:r>
      <w:r>
        <w:rPr>
          <w:rFonts w:ascii="Calibri" w:hAnsi="Calibri" w:cs="Calibri"/>
          <w:color w:val="231F20"/>
          <w:spacing w:val="-4"/>
        </w:rPr>
        <w:t xml:space="preserve"> </w:t>
      </w:r>
      <w:r>
        <w:rPr>
          <w:rFonts w:ascii="Calibri" w:hAnsi="Calibri" w:cs="Calibri"/>
          <w:color w:val="231F20"/>
          <w:spacing w:val="-2"/>
        </w:rPr>
        <w:t>the central</w:t>
      </w:r>
      <w:r>
        <w:rPr>
          <w:rFonts w:ascii="Calibri" w:hAnsi="Calibri" w:cs="Calibri"/>
          <w:color w:val="231F20"/>
          <w:spacing w:val="-7"/>
        </w:rPr>
        <w:t xml:space="preserve"> </w:t>
      </w:r>
      <w:r>
        <w:rPr>
          <w:rFonts w:ascii="Calibri" w:hAnsi="Calibri" w:cs="Calibri"/>
          <w:color w:val="231F20"/>
          <w:spacing w:val="-2"/>
        </w:rPr>
        <w:t>importance</w:t>
      </w:r>
      <w:r>
        <w:rPr>
          <w:rFonts w:ascii="Calibri" w:hAnsi="Calibri" w:cs="Calibri"/>
          <w:color w:val="231F20"/>
          <w:spacing w:val="-6"/>
        </w:rPr>
        <w:t xml:space="preserve"> </w:t>
      </w:r>
      <w:r>
        <w:rPr>
          <w:rFonts w:ascii="Calibri" w:hAnsi="Calibri" w:cs="Calibri"/>
          <w:color w:val="231F20"/>
          <w:spacing w:val="-2"/>
        </w:rPr>
        <w:t>of</w:t>
      </w:r>
      <w:r>
        <w:rPr>
          <w:rFonts w:ascii="Calibri" w:hAnsi="Calibri" w:cs="Calibri"/>
          <w:color w:val="231F20"/>
          <w:spacing w:val="-4"/>
        </w:rPr>
        <w:t xml:space="preserve"> </w:t>
      </w:r>
      <w:r>
        <w:rPr>
          <w:rFonts w:ascii="Calibri" w:hAnsi="Calibri" w:cs="Calibri"/>
          <w:color w:val="231F20"/>
          <w:spacing w:val="-2"/>
        </w:rPr>
        <w:t>human relationships.</w:t>
      </w:r>
    </w:p>
    <w:p w14:paraId="6F523A63" w14:textId="77777777" w:rsidR="00540092" w:rsidRDefault="00540092">
      <w:pPr>
        <w:pStyle w:val="BodyText"/>
        <w:kinsoku w:val="0"/>
        <w:overflowPunct w:val="0"/>
        <w:spacing w:before="6"/>
        <w:rPr>
          <w:rFonts w:ascii="Calibri" w:hAnsi="Calibri" w:cs="Calibri"/>
          <w:sz w:val="24"/>
          <w:szCs w:val="24"/>
        </w:rPr>
      </w:pPr>
    </w:p>
    <w:p w14:paraId="4096D0CA"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8"/>
          <w:sz w:val="24"/>
          <w:szCs w:val="24"/>
        </w:rPr>
        <w:t xml:space="preserve"> </w:t>
      </w:r>
      <w:r>
        <w:rPr>
          <w:rFonts w:ascii="Calibri" w:hAnsi="Calibri" w:cs="Calibri"/>
          <w:i/>
          <w:iCs/>
          <w:color w:val="006666"/>
          <w:spacing w:val="-2"/>
          <w:sz w:val="24"/>
          <w:szCs w:val="24"/>
        </w:rPr>
        <w:t>Integrity</w:t>
      </w:r>
    </w:p>
    <w:p w14:paraId="74D4B3B7" w14:textId="77777777" w:rsidR="00540092" w:rsidRDefault="00540092">
      <w:pPr>
        <w:pStyle w:val="BodyText"/>
        <w:kinsoku w:val="0"/>
        <w:overflowPunct w:val="0"/>
        <w:spacing w:before="23"/>
        <w:ind w:left="2160"/>
        <w:rPr>
          <w:rFonts w:ascii="Calibri" w:hAnsi="Calibri" w:cs="Calibri"/>
          <w:color w:val="231F20"/>
          <w:spacing w:val="-4"/>
        </w:rPr>
      </w:pPr>
      <w:r>
        <w:rPr>
          <w:rFonts w:ascii="Calibri" w:hAnsi="Calibri" w:cs="Calibri"/>
          <w:b/>
          <w:bCs/>
          <w:color w:val="231F20"/>
          <w:spacing w:val="-4"/>
        </w:rPr>
        <w:t>Ethical Principle</w:t>
      </w:r>
      <w:r>
        <w:rPr>
          <w:rFonts w:ascii="Calibri" w:hAnsi="Calibri" w:cs="Calibri"/>
          <w:color w:val="231F20"/>
          <w:spacing w:val="-4"/>
        </w:rPr>
        <w:t>:</w:t>
      </w:r>
      <w:r>
        <w:rPr>
          <w:rFonts w:ascii="Calibri" w:hAnsi="Calibri" w:cs="Calibri"/>
          <w:color w:val="231F20"/>
          <w:spacing w:val="-3"/>
        </w:rPr>
        <w:t xml:space="preserve"> </w:t>
      </w:r>
      <w:r>
        <w:rPr>
          <w:rFonts w:ascii="Calibri" w:hAnsi="Calibri" w:cs="Calibri"/>
          <w:color w:val="231F20"/>
          <w:spacing w:val="-4"/>
        </w:rPr>
        <w:t>Social workers</w:t>
      </w:r>
      <w:r>
        <w:rPr>
          <w:rFonts w:ascii="Calibri" w:hAnsi="Calibri" w:cs="Calibri"/>
          <w:color w:val="231F20"/>
          <w:spacing w:val="-5"/>
        </w:rPr>
        <w:t xml:space="preserve"> </w:t>
      </w:r>
      <w:r>
        <w:rPr>
          <w:rFonts w:ascii="Calibri" w:hAnsi="Calibri" w:cs="Calibri"/>
          <w:color w:val="231F20"/>
          <w:spacing w:val="-4"/>
        </w:rPr>
        <w:t>behave</w:t>
      </w:r>
      <w:r>
        <w:rPr>
          <w:rFonts w:ascii="Calibri" w:hAnsi="Calibri" w:cs="Calibri"/>
          <w:color w:val="231F20"/>
          <w:spacing w:val="-1"/>
        </w:rPr>
        <w:t xml:space="preserve"> </w:t>
      </w:r>
      <w:r>
        <w:rPr>
          <w:rFonts w:ascii="Calibri" w:hAnsi="Calibri" w:cs="Calibri"/>
          <w:color w:val="231F20"/>
          <w:spacing w:val="-4"/>
        </w:rPr>
        <w:t>in a</w:t>
      </w:r>
      <w:r>
        <w:rPr>
          <w:rFonts w:ascii="Calibri" w:hAnsi="Calibri" w:cs="Calibri"/>
          <w:color w:val="231F20"/>
          <w:spacing w:val="-1"/>
        </w:rPr>
        <w:t xml:space="preserve"> </w:t>
      </w:r>
      <w:r>
        <w:rPr>
          <w:rFonts w:ascii="Calibri" w:hAnsi="Calibri" w:cs="Calibri"/>
          <w:color w:val="231F20"/>
          <w:spacing w:val="-4"/>
        </w:rPr>
        <w:t>trustworthy</w:t>
      </w:r>
      <w:r>
        <w:rPr>
          <w:rFonts w:ascii="Calibri" w:hAnsi="Calibri" w:cs="Calibri"/>
          <w:color w:val="231F20"/>
          <w:spacing w:val="2"/>
        </w:rPr>
        <w:t xml:space="preserve"> </w:t>
      </w:r>
      <w:r>
        <w:rPr>
          <w:rFonts w:ascii="Calibri" w:hAnsi="Calibri" w:cs="Calibri"/>
          <w:color w:val="231F20"/>
          <w:spacing w:val="-4"/>
        </w:rPr>
        <w:t>manner.</w:t>
      </w:r>
    </w:p>
    <w:p w14:paraId="1EFF679F" w14:textId="77777777" w:rsidR="00540092" w:rsidRDefault="00540092">
      <w:pPr>
        <w:pStyle w:val="BodyText"/>
        <w:kinsoku w:val="0"/>
        <w:overflowPunct w:val="0"/>
        <w:spacing w:before="10"/>
        <w:rPr>
          <w:rFonts w:ascii="Calibri" w:hAnsi="Calibri" w:cs="Calibri"/>
          <w:sz w:val="25"/>
          <w:szCs w:val="25"/>
        </w:rPr>
      </w:pPr>
    </w:p>
    <w:p w14:paraId="47370738" w14:textId="77777777" w:rsidR="00540092" w:rsidRDefault="00540092">
      <w:pPr>
        <w:pStyle w:val="BodyText"/>
        <w:kinsoku w:val="0"/>
        <w:overflowPunct w:val="0"/>
        <w:ind w:left="2160"/>
        <w:rPr>
          <w:rFonts w:ascii="Calibri" w:hAnsi="Calibri" w:cs="Calibri"/>
          <w:i/>
          <w:iCs/>
          <w:color w:val="006666"/>
          <w:spacing w:val="-2"/>
          <w:sz w:val="24"/>
          <w:szCs w:val="24"/>
        </w:rPr>
      </w:pPr>
      <w:r>
        <w:rPr>
          <w:rFonts w:ascii="Calibri" w:hAnsi="Calibri" w:cs="Calibri"/>
          <w:i/>
          <w:iCs/>
          <w:color w:val="006666"/>
          <w:sz w:val="24"/>
          <w:szCs w:val="24"/>
        </w:rPr>
        <w:t>Value:</w:t>
      </w:r>
      <w:r>
        <w:rPr>
          <w:rFonts w:ascii="Calibri" w:hAnsi="Calibri" w:cs="Calibri"/>
          <w:i/>
          <w:iCs/>
          <w:color w:val="006666"/>
          <w:spacing w:val="-6"/>
          <w:sz w:val="24"/>
          <w:szCs w:val="24"/>
        </w:rPr>
        <w:t xml:space="preserve"> </w:t>
      </w:r>
      <w:r>
        <w:rPr>
          <w:rFonts w:ascii="Calibri" w:hAnsi="Calibri" w:cs="Calibri"/>
          <w:i/>
          <w:iCs/>
          <w:color w:val="006666"/>
          <w:spacing w:val="-2"/>
          <w:sz w:val="24"/>
          <w:szCs w:val="24"/>
        </w:rPr>
        <w:t>Competence</w:t>
      </w:r>
    </w:p>
    <w:p w14:paraId="251CBB9F" w14:textId="77777777" w:rsidR="00540092" w:rsidRDefault="00540092">
      <w:pPr>
        <w:pStyle w:val="BodyText"/>
        <w:kinsoku w:val="0"/>
        <w:overflowPunct w:val="0"/>
        <w:spacing w:before="19" w:line="254" w:lineRule="auto"/>
        <w:ind w:left="2160" w:right="2376" w:hanging="3"/>
        <w:rPr>
          <w:rFonts w:ascii="Calibri" w:hAnsi="Calibri" w:cs="Calibri"/>
          <w:color w:val="231F20"/>
        </w:rPr>
      </w:pPr>
      <w:r>
        <w:rPr>
          <w:rFonts w:ascii="Calibri" w:hAnsi="Calibri" w:cs="Calibri"/>
          <w:b/>
          <w:bCs/>
          <w:color w:val="231F20"/>
        </w:rPr>
        <w:t>Ethical</w:t>
      </w:r>
      <w:r>
        <w:rPr>
          <w:rFonts w:ascii="Calibri" w:hAnsi="Calibri" w:cs="Calibri"/>
          <w:b/>
          <w:bCs/>
          <w:color w:val="231F20"/>
          <w:spacing w:val="-13"/>
        </w:rPr>
        <w:t xml:space="preserve"> </w:t>
      </w:r>
      <w:r>
        <w:rPr>
          <w:rFonts w:ascii="Calibri" w:hAnsi="Calibri" w:cs="Calibri"/>
          <w:b/>
          <w:bCs/>
          <w:color w:val="231F20"/>
        </w:rPr>
        <w:t>Principle</w:t>
      </w:r>
      <w:r>
        <w:rPr>
          <w:rFonts w:ascii="Calibri" w:hAnsi="Calibri" w:cs="Calibri"/>
          <w:color w:val="231F20"/>
        </w:rPr>
        <w:t>:</w:t>
      </w:r>
      <w:r>
        <w:rPr>
          <w:rFonts w:ascii="Calibri" w:hAnsi="Calibri" w:cs="Calibri"/>
          <w:color w:val="231F20"/>
          <w:spacing w:val="-13"/>
        </w:rPr>
        <w:t xml:space="preserve"> </w:t>
      </w:r>
      <w:r>
        <w:rPr>
          <w:rFonts w:ascii="Calibri" w:hAnsi="Calibri" w:cs="Calibri"/>
          <w:color w:val="231F20"/>
        </w:rPr>
        <w:t>Social</w:t>
      </w:r>
      <w:r>
        <w:rPr>
          <w:rFonts w:ascii="Calibri" w:hAnsi="Calibri" w:cs="Calibri"/>
          <w:color w:val="231F20"/>
          <w:spacing w:val="-14"/>
        </w:rPr>
        <w:t xml:space="preserve"> </w:t>
      </w:r>
      <w:r>
        <w:rPr>
          <w:rFonts w:ascii="Calibri" w:hAnsi="Calibri" w:cs="Calibri"/>
          <w:color w:val="231F20"/>
        </w:rPr>
        <w:t>workers'</w:t>
      </w:r>
      <w:r>
        <w:rPr>
          <w:rFonts w:ascii="Calibri" w:hAnsi="Calibri" w:cs="Calibri"/>
          <w:color w:val="231F20"/>
          <w:spacing w:val="-12"/>
        </w:rPr>
        <w:t xml:space="preserve"> </w:t>
      </w:r>
      <w:r>
        <w:rPr>
          <w:rFonts w:ascii="Calibri" w:hAnsi="Calibri" w:cs="Calibri"/>
          <w:color w:val="231F20"/>
        </w:rPr>
        <w:t>practice</w:t>
      </w:r>
      <w:r>
        <w:rPr>
          <w:rFonts w:ascii="Calibri" w:hAnsi="Calibri" w:cs="Calibri"/>
          <w:color w:val="231F20"/>
          <w:spacing w:val="-14"/>
        </w:rPr>
        <w:t xml:space="preserve"> </w:t>
      </w:r>
      <w:r>
        <w:rPr>
          <w:rFonts w:ascii="Calibri" w:hAnsi="Calibri" w:cs="Calibri"/>
          <w:color w:val="231F20"/>
        </w:rPr>
        <w:t>within</w:t>
      </w:r>
      <w:r>
        <w:rPr>
          <w:rFonts w:ascii="Calibri" w:hAnsi="Calibri" w:cs="Calibri"/>
          <w:color w:val="231F20"/>
          <w:spacing w:val="-15"/>
        </w:rPr>
        <w:t xml:space="preserve"> </w:t>
      </w:r>
      <w:r>
        <w:rPr>
          <w:rFonts w:ascii="Calibri" w:hAnsi="Calibri" w:cs="Calibri"/>
          <w:color w:val="231F20"/>
        </w:rPr>
        <w:t>their</w:t>
      </w:r>
      <w:r>
        <w:rPr>
          <w:rFonts w:ascii="Calibri" w:hAnsi="Calibri" w:cs="Calibri"/>
          <w:color w:val="231F20"/>
          <w:spacing w:val="-14"/>
        </w:rPr>
        <w:t xml:space="preserve"> </w:t>
      </w:r>
      <w:r>
        <w:rPr>
          <w:rFonts w:ascii="Calibri" w:hAnsi="Calibri" w:cs="Calibri"/>
          <w:color w:val="231F20"/>
        </w:rPr>
        <w:t>areas</w:t>
      </w:r>
      <w:r>
        <w:rPr>
          <w:rFonts w:ascii="Calibri" w:hAnsi="Calibri" w:cs="Calibri"/>
          <w:color w:val="231F20"/>
          <w:spacing w:val="-14"/>
        </w:rPr>
        <w:t xml:space="preserve"> </w:t>
      </w:r>
      <w:r>
        <w:rPr>
          <w:rFonts w:ascii="Calibri" w:hAnsi="Calibri" w:cs="Calibri"/>
          <w:color w:val="231F20"/>
        </w:rPr>
        <w:t>of</w:t>
      </w:r>
      <w:r>
        <w:rPr>
          <w:rFonts w:ascii="Calibri" w:hAnsi="Calibri" w:cs="Calibri"/>
          <w:color w:val="231F20"/>
          <w:spacing w:val="-14"/>
        </w:rPr>
        <w:t xml:space="preserve"> </w:t>
      </w:r>
      <w:r>
        <w:rPr>
          <w:rFonts w:ascii="Calibri" w:hAnsi="Calibri" w:cs="Calibri"/>
          <w:color w:val="231F20"/>
        </w:rPr>
        <w:t>competence</w:t>
      </w:r>
      <w:r>
        <w:rPr>
          <w:rFonts w:ascii="Calibri" w:hAnsi="Calibri" w:cs="Calibri"/>
          <w:color w:val="231F20"/>
          <w:spacing w:val="-13"/>
        </w:rPr>
        <w:t xml:space="preserve"> </w:t>
      </w:r>
      <w:r>
        <w:rPr>
          <w:rFonts w:ascii="Calibri" w:hAnsi="Calibri" w:cs="Calibri"/>
          <w:color w:val="231F20"/>
        </w:rPr>
        <w:t>and</w:t>
      </w:r>
      <w:r>
        <w:rPr>
          <w:rFonts w:ascii="Calibri" w:hAnsi="Calibri" w:cs="Calibri"/>
          <w:color w:val="231F20"/>
          <w:spacing w:val="-13"/>
        </w:rPr>
        <w:t xml:space="preserve"> </w:t>
      </w:r>
      <w:r>
        <w:rPr>
          <w:rFonts w:ascii="Calibri" w:hAnsi="Calibri" w:cs="Calibri"/>
          <w:color w:val="231F20"/>
        </w:rPr>
        <w:t>develop and enhance their professional expertise.</w:t>
      </w:r>
    </w:p>
    <w:p w14:paraId="5A569927" w14:textId="77777777" w:rsidR="00540092" w:rsidRDefault="00540092">
      <w:pPr>
        <w:pStyle w:val="BodyText"/>
        <w:kinsoku w:val="0"/>
        <w:overflowPunct w:val="0"/>
        <w:rPr>
          <w:rFonts w:ascii="Calibri" w:hAnsi="Calibri" w:cs="Calibri"/>
          <w:sz w:val="20"/>
          <w:szCs w:val="20"/>
        </w:rPr>
      </w:pPr>
    </w:p>
    <w:p w14:paraId="473E5791" w14:textId="0E8A119E" w:rsidR="00540092" w:rsidRDefault="00540092">
      <w:pPr>
        <w:pStyle w:val="BodyText"/>
        <w:kinsoku w:val="0"/>
        <w:overflowPunct w:val="0"/>
        <w:ind w:left="1440"/>
        <w:rPr>
          <w:rFonts w:ascii="Calibri" w:hAnsi="Calibri" w:cs="Calibri"/>
          <w:color w:val="231F20"/>
          <w:spacing w:val="-4"/>
        </w:rPr>
      </w:pPr>
      <w:r>
        <w:rPr>
          <w:rFonts w:ascii="Calibri" w:hAnsi="Calibri" w:cs="Calibri"/>
          <w:color w:val="231F20"/>
          <w:spacing w:val="-4"/>
        </w:rPr>
        <w:t>Visit</w:t>
      </w:r>
      <w:r>
        <w:rPr>
          <w:rFonts w:ascii="Calibri" w:hAnsi="Calibri" w:cs="Calibri"/>
          <w:color w:val="231F20"/>
          <w:spacing w:val="-8"/>
        </w:rPr>
        <w:t xml:space="preserve"> </w:t>
      </w:r>
      <w:r>
        <w:rPr>
          <w:rFonts w:ascii="Calibri" w:hAnsi="Calibri" w:cs="Calibri"/>
          <w:color w:val="231F20"/>
          <w:spacing w:val="-4"/>
        </w:rPr>
        <w:t>NASW</w:t>
      </w:r>
      <w:r>
        <w:rPr>
          <w:rFonts w:ascii="Calibri" w:hAnsi="Calibri" w:cs="Calibri"/>
          <w:color w:val="231F20"/>
          <w:spacing w:val="-1"/>
        </w:rPr>
        <w:t xml:space="preserve"> </w:t>
      </w:r>
      <w:r>
        <w:rPr>
          <w:rFonts w:ascii="Calibri" w:hAnsi="Calibri" w:cs="Calibri"/>
          <w:color w:val="231F20"/>
          <w:spacing w:val="-4"/>
        </w:rPr>
        <w:t>for</w:t>
      </w:r>
      <w:r>
        <w:rPr>
          <w:rFonts w:ascii="Calibri" w:hAnsi="Calibri" w:cs="Calibri"/>
          <w:color w:val="231F20"/>
          <w:spacing w:val="-1"/>
        </w:rPr>
        <w:t xml:space="preserve"> </w:t>
      </w:r>
      <w:r>
        <w:rPr>
          <w:rFonts w:ascii="Calibri" w:hAnsi="Calibri" w:cs="Calibri"/>
          <w:color w:val="231F20"/>
          <w:spacing w:val="-4"/>
        </w:rPr>
        <w:t>a</w:t>
      </w:r>
      <w:r>
        <w:rPr>
          <w:rFonts w:ascii="Calibri" w:hAnsi="Calibri" w:cs="Calibri"/>
          <w:color w:val="231F20"/>
          <w:spacing w:val="-2"/>
        </w:rPr>
        <w:t xml:space="preserve"> </w:t>
      </w:r>
      <w:r>
        <w:rPr>
          <w:rFonts w:ascii="Calibri" w:hAnsi="Calibri" w:cs="Calibri"/>
          <w:color w:val="231F20"/>
          <w:spacing w:val="-4"/>
        </w:rPr>
        <w:t>complete description</w:t>
      </w:r>
      <w:r>
        <w:rPr>
          <w:rFonts w:ascii="Calibri" w:hAnsi="Calibri" w:cs="Calibri"/>
          <w:color w:val="231F20"/>
          <w:spacing w:val="-2"/>
        </w:rPr>
        <w:t xml:space="preserve"> </w:t>
      </w:r>
      <w:r>
        <w:rPr>
          <w:rFonts w:ascii="Calibri" w:hAnsi="Calibri" w:cs="Calibri"/>
          <w:color w:val="231F20"/>
          <w:spacing w:val="-4"/>
        </w:rPr>
        <w:t>o</w:t>
      </w:r>
      <w:r w:rsidR="00CD6A2A">
        <w:rPr>
          <w:rFonts w:ascii="Calibri" w:hAnsi="Calibri" w:cs="Calibri"/>
          <w:color w:val="231F20"/>
          <w:spacing w:val="-4"/>
        </w:rPr>
        <w:t>f t</w:t>
      </w:r>
      <w:r>
        <w:rPr>
          <w:rFonts w:ascii="Calibri" w:hAnsi="Calibri" w:cs="Calibri"/>
          <w:color w:val="231F20"/>
          <w:spacing w:val="-4"/>
        </w:rPr>
        <w:t>he</w:t>
      </w:r>
      <w:r>
        <w:rPr>
          <w:rFonts w:ascii="Calibri" w:hAnsi="Calibri" w:cs="Calibri"/>
          <w:color w:val="231F20"/>
          <w:spacing w:val="3"/>
        </w:rPr>
        <w:t xml:space="preserve"> </w:t>
      </w:r>
      <w:hyperlink r:id="rId100" w:history="1">
        <w:r w:rsidRPr="00DF16B2">
          <w:rPr>
            <w:rStyle w:val="Hyperlink"/>
            <w:rFonts w:ascii="Calibri" w:hAnsi="Calibri" w:cs="Calibri"/>
            <w:color w:val="C00000"/>
            <w:spacing w:val="-4"/>
          </w:rPr>
          <w:t>Ethical</w:t>
        </w:r>
        <w:r w:rsidRPr="00DF16B2">
          <w:rPr>
            <w:rStyle w:val="Hyperlink"/>
            <w:rFonts w:ascii="Calibri" w:hAnsi="Calibri" w:cs="Calibri"/>
            <w:color w:val="C00000"/>
            <w:spacing w:val="4"/>
          </w:rPr>
          <w:t xml:space="preserve"> </w:t>
        </w:r>
        <w:r w:rsidRPr="00DF16B2">
          <w:rPr>
            <w:rStyle w:val="Hyperlink"/>
            <w:rFonts w:ascii="Calibri" w:hAnsi="Calibri" w:cs="Calibri"/>
            <w:color w:val="C00000"/>
            <w:spacing w:val="-4"/>
          </w:rPr>
          <w:t>Principles.</w:t>
        </w:r>
      </w:hyperlink>
    </w:p>
    <w:p w14:paraId="3DB22CD1" w14:textId="64CC9BBF" w:rsidR="00540092" w:rsidRDefault="00D351FB">
      <w:pPr>
        <w:pStyle w:val="BodyText"/>
        <w:kinsoku w:val="0"/>
        <w:overflowPunct w:val="0"/>
        <w:spacing w:before="1"/>
        <w:rPr>
          <w:rFonts w:ascii="Calibri" w:hAnsi="Calibri" w:cs="Calibri"/>
          <w:sz w:val="15"/>
          <w:szCs w:val="15"/>
        </w:rPr>
      </w:pPr>
      <w:r>
        <w:rPr>
          <w:noProof/>
        </w:rPr>
        <mc:AlternateContent>
          <mc:Choice Requires="wps">
            <w:drawing>
              <wp:anchor distT="0" distB="0" distL="0" distR="0" simplePos="0" relativeHeight="251578368" behindDoc="0" locked="0" layoutInCell="0" allowOverlap="1" wp14:anchorId="07F32EF5" wp14:editId="2F2CB1C0">
                <wp:simplePos x="0" y="0"/>
                <wp:positionH relativeFrom="page">
                  <wp:posOffset>914400</wp:posOffset>
                </wp:positionH>
                <wp:positionV relativeFrom="paragraph">
                  <wp:posOffset>132080</wp:posOffset>
                </wp:positionV>
                <wp:extent cx="1828800" cy="8890"/>
                <wp:effectExtent l="0" t="0" r="0" b="0"/>
                <wp:wrapTopAndBottom/>
                <wp:docPr id="606"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custGeom>
                          <a:avLst/>
                          <a:gdLst>
                            <a:gd name="T0" fmla="*/ 2880 w 2880"/>
                            <a:gd name="T1" fmla="*/ 0 h 14"/>
                            <a:gd name="T2" fmla="*/ 0 w 2880"/>
                            <a:gd name="T3" fmla="*/ 0 h 14"/>
                            <a:gd name="T4" fmla="*/ 0 w 2880"/>
                            <a:gd name="T5" fmla="*/ 13 h 14"/>
                            <a:gd name="T6" fmla="*/ 2880 w 2880"/>
                            <a:gd name="T7" fmla="*/ 13 h 14"/>
                            <a:gd name="T8" fmla="*/ 2880 w 2880"/>
                            <a:gd name="T9" fmla="*/ 0 h 14"/>
                          </a:gdLst>
                          <a:ahLst/>
                          <a:cxnLst>
                            <a:cxn ang="0">
                              <a:pos x="T0" y="T1"/>
                            </a:cxn>
                            <a:cxn ang="0">
                              <a:pos x="T2" y="T3"/>
                            </a:cxn>
                            <a:cxn ang="0">
                              <a:pos x="T4" y="T5"/>
                            </a:cxn>
                            <a:cxn ang="0">
                              <a:pos x="T6" y="T7"/>
                            </a:cxn>
                            <a:cxn ang="0">
                              <a:pos x="T8" y="T9"/>
                            </a:cxn>
                          </a:cxnLst>
                          <a:rect l="0" t="0" r="r" b="b"/>
                          <a:pathLst>
                            <a:path w="2880" h="14">
                              <a:moveTo>
                                <a:pt x="2880" y="0"/>
                              </a:moveTo>
                              <a:lnTo>
                                <a:pt x="0" y="0"/>
                              </a:lnTo>
                              <a:lnTo>
                                <a:pt x="0" y="13"/>
                              </a:lnTo>
                              <a:lnTo>
                                <a:pt x="2880" y="13"/>
                              </a:lnTo>
                              <a:lnTo>
                                <a:pt x="288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2572C" id="Freeform 28" o:spid="_x0000_s1026" alt="&quot;&quot;" style="position:absolute;margin-left:1in;margin-top:10.4pt;width:2in;height:.7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" o:allowincell="f" path="m2880,l,,,13r2880,l2880,xe" fillcolor="#231f20" stroked="f">
                <v:path arrowok="t" o:connecttype="custom" o:connectlocs="1828800,0;0,0;0,8255;1828800,8255;1828800,0" o:connectangles="0,0,0,0,0"/>
                <w10:wrap type="topAndBottom" anchorx="page"/>
              </v:shape>
            </w:pict>
          </mc:Fallback>
        </mc:AlternateContent>
      </w:r>
    </w:p>
    <w:p w14:paraId="776E3147" w14:textId="77777777" w:rsidR="00540092" w:rsidRDefault="00540092">
      <w:pPr>
        <w:pStyle w:val="BodyText"/>
        <w:kinsoku w:val="0"/>
        <w:overflowPunct w:val="0"/>
        <w:rPr>
          <w:rFonts w:ascii="Calibri" w:hAnsi="Calibri" w:cs="Calibri"/>
          <w:sz w:val="19"/>
          <w:szCs w:val="19"/>
        </w:rPr>
      </w:pPr>
    </w:p>
    <w:p w14:paraId="59656B73" w14:textId="29C77B96" w:rsidR="00540092" w:rsidRPr="00DF16B2" w:rsidRDefault="00540092">
      <w:pPr>
        <w:pStyle w:val="BodyText"/>
        <w:kinsoku w:val="0"/>
        <w:overflowPunct w:val="0"/>
        <w:spacing w:before="59"/>
        <w:ind w:left="1296"/>
        <w:rPr>
          <w:rStyle w:val="Hyperlink"/>
          <w:rFonts w:ascii="Calibri" w:hAnsi="Calibri" w:cs="Calibri"/>
          <w:color w:val="C00000"/>
          <w:spacing w:val="-4"/>
          <w:sz w:val="20"/>
          <w:szCs w:val="20"/>
        </w:rPr>
      </w:pPr>
      <w:r>
        <w:rPr>
          <w:rFonts w:ascii="Calibri" w:hAnsi="Calibri" w:cs="Calibri"/>
          <w:color w:val="231F20"/>
          <w:spacing w:val="-4"/>
          <w:sz w:val="20"/>
          <w:szCs w:val="20"/>
        </w:rPr>
        <w:t>To purchase</w:t>
      </w:r>
      <w:r>
        <w:rPr>
          <w:rFonts w:ascii="Calibri" w:hAnsi="Calibri" w:cs="Calibri"/>
          <w:color w:val="231F20"/>
          <w:spacing w:val="-8"/>
          <w:sz w:val="20"/>
          <w:szCs w:val="20"/>
        </w:rPr>
        <w:t xml:space="preserve"> </w:t>
      </w:r>
      <w:r>
        <w:rPr>
          <w:rFonts w:ascii="Calibri" w:hAnsi="Calibri" w:cs="Calibri"/>
          <w:color w:val="231F20"/>
          <w:spacing w:val="-4"/>
          <w:sz w:val="20"/>
          <w:szCs w:val="20"/>
        </w:rPr>
        <w:t>a</w:t>
      </w:r>
      <w:r>
        <w:rPr>
          <w:rFonts w:ascii="Calibri" w:hAnsi="Calibri" w:cs="Calibri"/>
          <w:color w:val="231F20"/>
          <w:spacing w:val="-1"/>
          <w:sz w:val="20"/>
          <w:szCs w:val="20"/>
        </w:rPr>
        <w:t xml:space="preserve"> </w:t>
      </w:r>
      <w:r>
        <w:rPr>
          <w:rFonts w:ascii="Calibri" w:hAnsi="Calibri" w:cs="Calibri"/>
          <w:color w:val="231F20"/>
          <w:spacing w:val="-4"/>
          <w:sz w:val="20"/>
          <w:szCs w:val="20"/>
        </w:rPr>
        <w:t>complete</w:t>
      </w:r>
      <w:r>
        <w:rPr>
          <w:rFonts w:ascii="Calibri" w:hAnsi="Calibri" w:cs="Calibri"/>
          <w:color w:val="231F20"/>
          <w:spacing w:val="-8"/>
          <w:sz w:val="20"/>
          <w:szCs w:val="20"/>
        </w:rPr>
        <w:t xml:space="preserve"> </w:t>
      </w:r>
      <w:r>
        <w:rPr>
          <w:rFonts w:ascii="Calibri" w:hAnsi="Calibri" w:cs="Calibri"/>
          <w:color w:val="231F20"/>
          <w:spacing w:val="-4"/>
          <w:sz w:val="20"/>
          <w:szCs w:val="20"/>
        </w:rPr>
        <w:t>copy</w:t>
      </w:r>
      <w:r>
        <w:rPr>
          <w:rFonts w:ascii="Calibri" w:hAnsi="Calibri" w:cs="Calibri"/>
          <w:color w:val="231F20"/>
          <w:spacing w:val="1"/>
          <w:sz w:val="20"/>
          <w:szCs w:val="20"/>
        </w:rPr>
        <w:t xml:space="preserve"> </w:t>
      </w:r>
      <w:r>
        <w:rPr>
          <w:rFonts w:ascii="Calibri" w:hAnsi="Calibri" w:cs="Calibri"/>
          <w:color w:val="231F20"/>
          <w:spacing w:val="-4"/>
          <w:sz w:val="20"/>
          <w:szCs w:val="20"/>
        </w:rPr>
        <w:t>of</w:t>
      </w:r>
      <w:r>
        <w:rPr>
          <w:rFonts w:ascii="Calibri" w:hAnsi="Calibri" w:cs="Calibri"/>
          <w:color w:val="231F20"/>
          <w:spacing w:val="-9"/>
          <w:sz w:val="20"/>
          <w:szCs w:val="20"/>
        </w:rPr>
        <w:t xml:space="preserve"> </w:t>
      </w:r>
      <w:r>
        <w:rPr>
          <w:rFonts w:ascii="Calibri" w:hAnsi="Calibri" w:cs="Calibri"/>
          <w:color w:val="231F20"/>
          <w:spacing w:val="-4"/>
          <w:sz w:val="20"/>
          <w:szCs w:val="20"/>
        </w:rPr>
        <w:t>the</w:t>
      </w:r>
      <w:r>
        <w:rPr>
          <w:rFonts w:ascii="Calibri" w:hAnsi="Calibri" w:cs="Calibri"/>
          <w:color w:val="231F20"/>
          <w:spacing w:val="-8"/>
          <w:sz w:val="20"/>
          <w:szCs w:val="20"/>
        </w:rPr>
        <w:t xml:space="preserve"> </w:t>
      </w:r>
      <w:r>
        <w:rPr>
          <w:rFonts w:ascii="Calibri" w:hAnsi="Calibri" w:cs="Calibri"/>
          <w:color w:val="231F20"/>
          <w:spacing w:val="-4"/>
          <w:sz w:val="20"/>
          <w:szCs w:val="20"/>
        </w:rPr>
        <w:t>NASW</w:t>
      </w:r>
      <w:r>
        <w:rPr>
          <w:rFonts w:ascii="Calibri" w:hAnsi="Calibri" w:cs="Calibri"/>
          <w:color w:val="231F20"/>
          <w:sz w:val="20"/>
          <w:szCs w:val="20"/>
        </w:rPr>
        <w:t xml:space="preserve"> </w:t>
      </w:r>
      <w:r>
        <w:rPr>
          <w:rFonts w:ascii="Calibri" w:hAnsi="Calibri" w:cs="Calibri"/>
          <w:color w:val="231F20"/>
          <w:spacing w:val="-4"/>
          <w:sz w:val="20"/>
          <w:szCs w:val="20"/>
        </w:rPr>
        <w:t>Code</w:t>
      </w:r>
      <w:r>
        <w:rPr>
          <w:rFonts w:ascii="Calibri" w:hAnsi="Calibri" w:cs="Calibri"/>
          <w:color w:val="231F20"/>
          <w:spacing w:val="-7"/>
          <w:sz w:val="20"/>
          <w:szCs w:val="20"/>
        </w:rPr>
        <w:t xml:space="preserve"> </w:t>
      </w:r>
      <w:r>
        <w:rPr>
          <w:rFonts w:ascii="Calibri" w:hAnsi="Calibri" w:cs="Calibri"/>
          <w:color w:val="231F20"/>
          <w:spacing w:val="-4"/>
          <w:sz w:val="20"/>
          <w:szCs w:val="20"/>
        </w:rPr>
        <w:t>of</w:t>
      </w:r>
      <w:r>
        <w:rPr>
          <w:rFonts w:ascii="Calibri" w:hAnsi="Calibri" w:cs="Calibri"/>
          <w:color w:val="231F20"/>
          <w:spacing w:val="-10"/>
          <w:sz w:val="20"/>
          <w:szCs w:val="20"/>
        </w:rPr>
        <w:t xml:space="preserve"> </w:t>
      </w:r>
      <w:r>
        <w:rPr>
          <w:rFonts w:ascii="Calibri" w:hAnsi="Calibri" w:cs="Calibri"/>
          <w:color w:val="231F20"/>
          <w:spacing w:val="-4"/>
          <w:sz w:val="20"/>
          <w:szCs w:val="20"/>
        </w:rPr>
        <w:t>Ethics</w:t>
      </w:r>
      <w:r>
        <w:rPr>
          <w:rFonts w:ascii="Calibri" w:hAnsi="Calibri" w:cs="Calibri"/>
          <w:color w:val="231F20"/>
          <w:spacing w:val="-6"/>
          <w:sz w:val="20"/>
          <w:szCs w:val="20"/>
        </w:rPr>
        <w:t xml:space="preserve"> </w:t>
      </w:r>
      <w:r>
        <w:rPr>
          <w:rFonts w:ascii="Calibri" w:hAnsi="Calibri" w:cs="Calibri"/>
          <w:color w:val="231F20"/>
          <w:spacing w:val="-4"/>
          <w:sz w:val="20"/>
          <w:szCs w:val="20"/>
        </w:rPr>
        <w:t>use</w:t>
      </w:r>
      <w:r>
        <w:rPr>
          <w:rFonts w:ascii="Calibri" w:hAnsi="Calibri" w:cs="Calibri"/>
          <w:color w:val="231F20"/>
          <w:spacing w:val="-5"/>
          <w:sz w:val="20"/>
          <w:szCs w:val="20"/>
        </w:rPr>
        <w:t xml:space="preserve"> </w:t>
      </w:r>
      <w:r>
        <w:rPr>
          <w:rFonts w:ascii="Calibri" w:hAnsi="Calibri" w:cs="Calibri"/>
          <w:color w:val="231F20"/>
          <w:spacing w:val="-4"/>
          <w:sz w:val="20"/>
          <w:szCs w:val="20"/>
        </w:rPr>
        <w:t>the</w:t>
      </w:r>
      <w:r>
        <w:rPr>
          <w:rFonts w:ascii="Calibri" w:hAnsi="Calibri" w:cs="Calibri"/>
          <w:color w:val="231F20"/>
          <w:spacing w:val="-8"/>
          <w:sz w:val="20"/>
          <w:szCs w:val="20"/>
        </w:rPr>
        <w:t xml:space="preserve"> </w:t>
      </w:r>
      <w:r>
        <w:rPr>
          <w:rFonts w:ascii="Calibri" w:hAnsi="Calibri" w:cs="Calibri"/>
          <w:color w:val="231F20"/>
          <w:spacing w:val="-4"/>
          <w:sz w:val="20"/>
          <w:szCs w:val="20"/>
        </w:rPr>
        <w:t>link:</w:t>
      </w:r>
      <w:r>
        <w:rPr>
          <w:rFonts w:ascii="Calibri" w:hAnsi="Calibri" w:cs="Calibri"/>
          <w:color w:val="231F20"/>
          <w:spacing w:val="-10"/>
          <w:sz w:val="20"/>
          <w:szCs w:val="20"/>
        </w:rPr>
        <w:t xml:space="preserve"> </w:t>
      </w:r>
      <w:r w:rsidR="00DF16B2" w:rsidRPr="00DF16B2">
        <w:rPr>
          <w:rFonts w:ascii="Calibri" w:hAnsi="Calibri" w:cs="Calibri"/>
          <w:color w:val="C00000"/>
          <w:spacing w:val="-10"/>
          <w:sz w:val="20"/>
          <w:szCs w:val="20"/>
        </w:rPr>
        <w:fldChar w:fldCharType="begin"/>
      </w:r>
      <w:r w:rsidR="00DF16B2" w:rsidRPr="00DF16B2">
        <w:rPr>
          <w:rFonts w:ascii="Calibri" w:hAnsi="Calibri" w:cs="Calibri"/>
          <w:color w:val="C00000"/>
          <w:spacing w:val="-10"/>
          <w:sz w:val="20"/>
          <w:szCs w:val="20"/>
        </w:rPr>
        <w:instrText>HYPERLINK "https://www.socialworkers.org/About/Ethics/Code-of-Ethics"</w:instrText>
      </w:r>
      <w:r w:rsidR="00DF16B2" w:rsidRPr="00DF16B2">
        <w:rPr>
          <w:rFonts w:ascii="Calibri" w:hAnsi="Calibri" w:cs="Calibri"/>
          <w:color w:val="C00000"/>
          <w:spacing w:val="-10"/>
          <w:sz w:val="20"/>
          <w:szCs w:val="20"/>
        </w:rPr>
      </w:r>
      <w:r w:rsidR="00DF16B2" w:rsidRPr="00DF16B2">
        <w:rPr>
          <w:rFonts w:ascii="Calibri" w:hAnsi="Calibri" w:cs="Calibri"/>
          <w:color w:val="C00000"/>
          <w:spacing w:val="-10"/>
          <w:sz w:val="20"/>
          <w:szCs w:val="20"/>
        </w:rPr>
        <w:fldChar w:fldCharType="separate"/>
      </w:r>
      <w:r w:rsidR="00DF16B2" w:rsidRPr="00DF16B2">
        <w:rPr>
          <w:rStyle w:val="Hyperlink"/>
          <w:rFonts w:ascii="Calibri" w:hAnsi="Calibri" w:cs="Calibri"/>
          <w:color w:val="C00000"/>
          <w:spacing w:val="-10"/>
          <w:sz w:val="20"/>
          <w:szCs w:val="20"/>
        </w:rPr>
        <w:t>Code of Ethics</w:t>
      </w:r>
    </w:p>
    <w:p w14:paraId="22D801F5" w14:textId="12B4BE17" w:rsidR="00540092" w:rsidRDefault="00DF16B2">
      <w:pPr>
        <w:pStyle w:val="BodyText"/>
        <w:kinsoku w:val="0"/>
        <w:overflowPunct w:val="0"/>
        <w:spacing w:before="59"/>
        <w:ind w:left="1296"/>
        <w:rPr>
          <w:rFonts w:ascii="Calibri" w:hAnsi="Calibri" w:cs="Calibri"/>
          <w:color w:val="9E1C30"/>
          <w:spacing w:val="-4"/>
          <w:sz w:val="20"/>
          <w:szCs w:val="20"/>
        </w:rPr>
        <w:sectPr w:rsidR="00540092" w:rsidSect="00CD6A2A">
          <w:footerReference w:type="default" r:id="rId101"/>
          <w:pgSz w:w="12240" w:h="15840"/>
          <w:pgMar w:top="1440" w:right="0" w:bottom="1040" w:left="0" w:header="0" w:footer="858" w:gutter="0"/>
          <w:cols w:space="720"/>
          <w:noEndnote/>
        </w:sectPr>
      </w:pPr>
      <w:r w:rsidRPr="00DF16B2">
        <w:rPr>
          <w:rFonts w:ascii="Calibri" w:hAnsi="Calibri" w:cs="Calibri"/>
          <w:color w:val="C00000"/>
          <w:spacing w:val="-10"/>
          <w:sz w:val="20"/>
          <w:szCs w:val="20"/>
        </w:rPr>
        <w:fldChar w:fldCharType="end"/>
      </w:r>
    </w:p>
    <w:p w14:paraId="53CFCC0D" w14:textId="77777777" w:rsidR="00540092" w:rsidRDefault="00540092">
      <w:pPr>
        <w:pStyle w:val="Heading4"/>
        <w:kinsoku w:val="0"/>
        <w:overflowPunct w:val="0"/>
        <w:spacing w:line="848" w:lineRule="exact"/>
        <w:ind w:left="44"/>
        <w:rPr>
          <w:color w:val="231F20"/>
          <w:spacing w:val="-2"/>
        </w:rPr>
      </w:pPr>
      <w:bookmarkStart w:id="6" w:name="The_University_of_Alabama_School_of_Soci"/>
      <w:bookmarkEnd w:id="6"/>
      <w:r>
        <w:rPr>
          <w:color w:val="231F20"/>
        </w:rPr>
        <w:lastRenderedPageBreak/>
        <w:t>The</w:t>
      </w:r>
      <w:r>
        <w:rPr>
          <w:color w:val="231F20"/>
          <w:spacing w:val="-38"/>
        </w:rPr>
        <w:t xml:space="preserve"> </w:t>
      </w:r>
      <w:r>
        <w:rPr>
          <w:color w:val="231F20"/>
        </w:rPr>
        <w:t>University</w:t>
      </w:r>
      <w:r>
        <w:rPr>
          <w:color w:val="231F20"/>
          <w:spacing w:val="-34"/>
        </w:rPr>
        <w:t xml:space="preserve"> </w:t>
      </w:r>
      <w:r>
        <w:rPr>
          <w:color w:val="231F20"/>
        </w:rPr>
        <w:t>of</w:t>
      </w:r>
      <w:r>
        <w:rPr>
          <w:color w:val="231F20"/>
          <w:spacing w:val="-23"/>
        </w:rPr>
        <w:t xml:space="preserve"> </w:t>
      </w:r>
      <w:r>
        <w:rPr>
          <w:color w:val="231F20"/>
          <w:spacing w:val="-2"/>
        </w:rPr>
        <w:t>Alabama</w:t>
      </w:r>
    </w:p>
    <w:p w14:paraId="65D3E377" w14:textId="77777777" w:rsidR="00540092" w:rsidRDefault="00540092">
      <w:pPr>
        <w:pStyle w:val="BodyText"/>
        <w:kinsoku w:val="0"/>
        <w:overflowPunct w:val="0"/>
        <w:spacing w:line="913" w:lineRule="exact"/>
        <w:ind w:left="42"/>
        <w:jc w:val="center"/>
        <w:rPr>
          <w:rFonts w:ascii="Calibri Light" w:hAnsi="Calibri Light" w:cs="Calibri Light"/>
          <w:color w:val="231F20"/>
          <w:spacing w:val="-4"/>
          <w:sz w:val="76"/>
          <w:szCs w:val="76"/>
        </w:rPr>
      </w:pPr>
      <w:r>
        <w:rPr>
          <w:rFonts w:ascii="Calibri Light" w:hAnsi="Calibri Light" w:cs="Calibri Light"/>
          <w:color w:val="231F20"/>
          <w:sz w:val="76"/>
          <w:szCs w:val="76"/>
        </w:rPr>
        <w:t>School</w:t>
      </w:r>
      <w:r>
        <w:rPr>
          <w:rFonts w:ascii="Calibri Light" w:hAnsi="Calibri Light" w:cs="Calibri Light"/>
          <w:color w:val="231F20"/>
          <w:spacing w:val="-7"/>
          <w:sz w:val="76"/>
          <w:szCs w:val="76"/>
        </w:rPr>
        <w:t xml:space="preserve"> </w:t>
      </w:r>
      <w:r>
        <w:rPr>
          <w:rFonts w:ascii="Calibri Light" w:hAnsi="Calibri Light" w:cs="Calibri Light"/>
          <w:color w:val="231F20"/>
          <w:sz w:val="76"/>
          <w:szCs w:val="76"/>
        </w:rPr>
        <w:t>of</w:t>
      </w:r>
      <w:r>
        <w:rPr>
          <w:rFonts w:ascii="Calibri Light" w:hAnsi="Calibri Light" w:cs="Calibri Light"/>
          <w:color w:val="231F20"/>
          <w:spacing w:val="-2"/>
          <w:sz w:val="76"/>
          <w:szCs w:val="76"/>
        </w:rPr>
        <w:t xml:space="preserve"> </w:t>
      </w:r>
      <w:r>
        <w:rPr>
          <w:rFonts w:ascii="Calibri Light" w:hAnsi="Calibri Light" w:cs="Calibri Light"/>
          <w:color w:val="231F20"/>
          <w:sz w:val="76"/>
          <w:szCs w:val="76"/>
        </w:rPr>
        <w:t>Social</w:t>
      </w:r>
      <w:r>
        <w:rPr>
          <w:rFonts w:ascii="Calibri Light" w:hAnsi="Calibri Light" w:cs="Calibri Light"/>
          <w:color w:val="231F20"/>
          <w:spacing w:val="-2"/>
          <w:sz w:val="76"/>
          <w:szCs w:val="76"/>
        </w:rPr>
        <w:t xml:space="preserve"> </w:t>
      </w:r>
      <w:r>
        <w:rPr>
          <w:rFonts w:ascii="Calibri Light" w:hAnsi="Calibri Light" w:cs="Calibri Light"/>
          <w:color w:val="231F20"/>
          <w:spacing w:val="-4"/>
          <w:sz w:val="76"/>
          <w:szCs w:val="76"/>
        </w:rPr>
        <w:t>Work</w:t>
      </w:r>
    </w:p>
    <w:p w14:paraId="0CCA36C8" w14:textId="77777777" w:rsidR="00540092" w:rsidRDefault="00540092">
      <w:pPr>
        <w:pStyle w:val="BodyText"/>
        <w:kinsoku w:val="0"/>
        <w:overflowPunct w:val="0"/>
        <w:spacing w:before="235"/>
        <w:ind w:left="1440"/>
        <w:rPr>
          <w:rFonts w:ascii="Calibri Light" w:hAnsi="Calibri Light" w:cs="Calibri Light"/>
          <w:color w:val="231F20"/>
          <w:spacing w:val="-2"/>
          <w:sz w:val="40"/>
          <w:szCs w:val="40"/>
        </w:rPr>
      </w:pPr>
      <w:r>
        <w:rPr>
          <w:rFonts w:ascii="Calibri Light" w:hAnsi="Calibri Light" w:cs="Calibri Light"/>
          <w:color w:val="231F20"/>
          <w:sz w:val="40"/>
          <w:szCs w:val="40"/>
        </w:rPr>
        <w:t>About</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the</w:t>
      </w:r>
      <w:r>
        <w:rPr>
          <w:rFonts w:ascii="Calibri Light" w:hAnsi="Calibri Light" w:cs="Calibri Light"/>
          <w:color w:val="231F20"/>
          <w:spacing w:val="-16"/>
          <w:sz w:val="40"/>
          <w:szCs w:val="40"/>
        </w:rPr>
        <w:t xml:space="preserve"> </w:t>
      </w:r>
      <w:r>
        <w:rPr>
          <w:rFonts w:ascii="Calibri Light" w:hAnsi="Calibri Light" w:cs="Calibri Light"/>
          <w:color w:val="231F20"/>
          <w:spacing w:val="-2"/>
          <w:sz w:val="40"/>
          <w:szCs w:val="40"/>
        </w:rPr>
        <w:t>School</w:t>
      </w:r>
    </w:p>
    <w:p w14:paraId="44A4555F" w14:textId="33E7F5DB" w:rsidR="00540092" w:rsidRPr="00E66A05" w:rsidRDefault="00540092">
      <w:pPr>
        <w:pStyle w:val="BodyText"/>
        <w:kinsoku w:val="0"/>
        <w:overflowPunct w:val="0"/>
        <w:spacing w:before="204" w:line="259" w:lineRule="auto"/>
        <w:ind w:left="1440" w:right="1597" w:hanging="1"/>
        <w:jc w:val="both"/>
        <w:rPr>
          <w:rFonts w:ascii="Calibri" w:hAnsi="Calibri" w:cs="Calibri"/>
          <w:color w:val="231F20"/>
          <w:sz w:val="24"/>
          <w:szCs w:val="24"/>
        </w:rPr>
      </w:pP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Work</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was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established</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1965</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act</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Alabama</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Legislature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address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state's critical shortage</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of and</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pressing</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need for professionally</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trained social workers. Since</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our founding,</w:t>
      </w:r>
      <w:r w:rsidRPr="00E66A05">
        <w:rPr>
          <w:rFonts w:ascii="Calibri" w:hAnsi="Calibri" w:cs="Calibri"/>
          <w:color w:val="231F20"/>
          <w:spacing w:val="-2"/>
          <w:sz w:val="24"/>
          <w:szCs w:val="24"/>
        </w:rPr>
        <w:t xml:space="preserve"> </w:t>
      </w:r>
      <w:r w:rsidRPr="00E66A05">
        <w:rPr>
          <w:rFonts w:ascii="Calibri" w:hAnsi="Calibri" w:cs="Calibri"/>
          <w:color w:val="231F20"/>
          <w:sz w:val="24"/>
          <w:szCs w:val="24"/>
        </w:rPr>
        <w:t>we have been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proud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lead</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charge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training</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tomorrow's</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workforce.</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Prior</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1965</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there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were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fewer than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100</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trained</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workers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state,</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accounting</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about</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19</w:t>
      </w:r>
      <w:r w:rsidRPr="00E66A05">
        <w:rPr>
          <w:rFonts w:ascii="Calibri" w:hAnsi="Calibri" w:cs="Calibri"/>
          <w:color w:val="231F20"/>
          <w:spacing w:val="-3"/>
          <w:sz w:val="24"/>
          <w:szCs w:val="24"/>
        </w:rPr>
        <w:t xml:space="preserve"> </w:t>
      </w:r>
      <w:r w:rsidRPr="00E66A05">
        <w:rPr>
          <w:rFonts w:ascii="Calibri" w:hAnsi="Calibri" w:cs="Calibri"/>
          <w:color w:val="231F20"/>
          <w:sz w:val="24"/>
          <w:szCs w:val="24"/>
        </w:rPr>
        <w:t>percent</w:t>
      </w:r>
      <w:r w:rsidRPr="00E66A05">
        <w:rPr>
          <w:rFonts w:ascii="Calibri" w:hAnsi="Calibri" w:cs="Calibri"/>
          <w:color w:val="231F20"/>
          <w:spacing w:val="-6"/>
          <w:sz w:val="24"/>
          <w:szCs w:val="24"/>
        </w:rPr>
        <w:t xml:space="preserve"> </w:t>
      </w:r>
      <w:r w:rsidR="00EB4E87">
        <w:rPr>
          <w:rFonts w:ascii="Calibri" w:hAnsi="Calibri" w:cs="Calibri"/>
          <w:color w:val="231F20"/>
          <w:sz w:val="24"/>
          <w:szCs w:val="24"/>
        </w:rPr>
        <w:t>o</w:t>
      </w:r>
      <w:r w:rsidRPr="00E66A05">
        <w:rPr>
          <w:rFonts w:ascii="Calibri" w:hAnsi="Calibri" w:cs="Calibri"/>
          <w:color w:val="231F20"/>
          <w:sz w:val="24"/>
          <w:szCs w:val="24"/>
        </w:rPr>
        <w:t>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proofErr w:type="gramStart"/>
      <w:r w:rsidRPr="00E66A05">
        <w:rPr>
          <w:rFonts w:ascii="Calibri" w:hAnsi="Calibri" w:cs="Calibri"/>
          <w:color w:val="231F20"/>
          <w:sz w:val="24"/>
          <w:szCs w:val="24"/>
        </w:rPr>
        <w:t>persons</w:t>
      </w:r>
      <w:proofErr w:type="gramEnd"/>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employed</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the state's social welfare positions. Forty-</w:t>
      </w:r>
      <w:r w:rsidR="00EB4E87" w:rsidRPr="00E66A05">
        <w:rPr>
          <w:rFonts w:ascii="Calibri" w:hAnsi="Calibri" w:cs="Calibri"/>
          <w:color w:val="231F20"/>
          <w:sz w:val="24"/>
          <w:szCs w:val="24"/>
        </w:rPr>
        <w:t>eight percent</w:t>
      </w:r>
      <w:r w:rsidRPr="00E66A05">
        <w:rPr>
          <w:rFonts w:ascii="Calibri" w:hAnsi="Calibri" w:cs="Calibri"/>
          <w:color w:val="231F20"/>
          <w:sz w:val="24"/>
          <w:szCs w:val="24"/>
        </w:rPr>
        <w:t xml:space="preserve"> of the state's 67 counties had no professional social workers.</w:t>
      </w:r>
    </w:p>
    <w:p w14:paraId="6F6BF89F" w14:textId="77777777" w:rsidR="00540092" w:rsidRPr="00E66A05" w:rsidRDefault="00540092">
      <w:pPr>
        <w:pStyle w:val="BodyText"/>
        <w:kinsoku w:val="0"/>
        <w:overflowPunct w:val="0"/>
        <w:spacing w:before="1" w:line="264" w:lineRule="auto"/>
        <w:ind w:left="1443" w:right="1869" w:hanging="7"/>
        <w:jc w:val="both"/>
        <w:rPr>
          <w:rFonts w:ascii="Calibri" w:hAnsi="Calibri" w:cs="Calibri"/>
          <w:color w:val="231F20"/>
          <w:sz w:val="24"/>
          <w:szCs w:val="24"/>
        </w:rPr>
      </w:pPr>
      <w:r w:rsidRPr="00E66A05">
        <w:rPr>
          <w:rFonts w:ascii="Calibri" w:hAnsi="Calibri" w:cs="Calibri"/>
          <w:color w:val="231F20"/>
          <w:sz w:val="24"/>
          <w:szCs w:val="24"/>
        </w:rPr>
        <w:t>Today,</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our</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program</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only</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one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its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kind</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state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that</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offers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BSW,</w:t>
      </w:r>
      <w:r w:rsidRPr="00E66A05">
        <w:rPr>
          <w:rFonts w:ascii="Calibri" w:hAnsi="Calibri" w:cs="Calibri"/>
          <w:color w:val="231F20"/>
          <w:spacing w:val="-5"/>
          <w:sz w:val="24"/>
          <w:szCs w:val="24"/>
        </w:rPr>
        <w:t xml:space="preserve"> </w:t>
      </w:r>
      <w:r w:rsidRPr="00E66A05">
        <w:rPr>
          <w:rFonts w:ascii="Calibri" w:hAnsi="Calibri" w:cs="Calibri"/>
          <w:color w:val="231F20"/>
          <w:sz w:val="24"/>
          <w:szCs w:val="24"/>
        </w:rPr>
        <w:t>MSW,</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DSW</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PhD</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degrees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in social work.</w:t>
      </w:r>
    </w:p>
    <w:p w14:paraId="1C2DE72C" w14:textId="77777777" w:rsidR="00540092" w:rsidRDefault="00540092">
      <w:pPr>
        <w:pStyle w:val="BodyText"/>
        <w:kinsoku w:val="0"/>
        <w:overflowPunct w:val="0"/>
        <w:spacing w:before="136"/>
        <w:ind w:left="1440"/>
        <w:rPr>
          <w:rFonts w:ascii="Calibri Light" w:hAnsi="Calibri Light" w:cs="Calibri Light"/>
          <w:color w:val="231F20"/>
          <w:spacing w:val="-2"/>
          <w:sz w:val="40"/>
          <w:szCs w:val="40"/>
        </w:rPr>
      </w:pPr>
      <w:r>
        <w:rPr>
          <w:rFonts w:ascii="Calibri Light" w:hAnsi="Calibri Light" w:cs="Calibri Light"/>
          <w:color w:val="231F20"/>
          <w:sz w:val="40"/>
          <w:szCs w:val="40"/>
        </w:rPr>
        <w:t>Our</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Vision</w:t>
      </w:r>
    </w:p>
    <w:p w14:paraId="280A3CC2" w14:textId="77777777" w:rsidR="00540092" w:rsidRPr="00E66A05" w:rsidRDefault="00540092">
      <w:pPr>
        <w:pStyle w:val="BodyText"/>
        <w:kinsoku w:val="0"/>
        <w:overflowPunct w:val="0"/>
        <w:spacing w:before="203" w:line="261" w:lineRule="auto"/>
        <w:ind w:left="1440" w:right="1820" w:hanging="4"/>
        <w:jc w:val="both"/>
        <w:rPr>
          <w:rFonts w:ascii="Calibri" w:hAnsi="Calibri" w:cs="Calibri"/>
          <w:color w:val="231F20"/>
          <w:sz w:val="24"/>
          <w:szCs w:val="24"/>
        </w:rPr>
      </w:pPr>
      <w:r w:rsidRPr="00E66A05">
        <w:rPr>
          <w:rFonts w:ascii="Calibri" w:hAnsi="Calibri" w:cs="Calibri"/>
          <w:color w:val="231F20"/>
          <w:sz w:val="24"/>
          <w:szCs w:val="24"/>
        </w:rPr>
        <w:t>Leading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country</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community-engaged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research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behavioral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economic justice solutions for Alabama and the nation.</w:t>
      </w:r>
    </w:p>
    <w:p w14:paraId="2BC993AD" w14:textId="77777777" w:rsidR="00540092" w:rsidRDefault="00540092">
      <w:pPr>
        <w:pStyle w:val="BodyText"/>
        <w:kinsoku w:val="0"/>
        <w:overflowPunct w:val="0"/>
        <w:spacing w:before="10"/>
        <w:rPr>
          <w:rFonts w:ascii="Calibri" w:hAnsi="Calibri" w:cs="Calibri"/>
        </w:rPr>
      </w:pPr>
    </w:p>
    <w:p w14:paraId="6F332C56" w14:textId="77777777" w:rsidR="00540092" w:rsidRDefault="00540092">
      <w:pPr>
        <w:pStyle w:val="Heading4"/>
        <w:kinsoku w:val="0"/>
        <w:overflowPunct w:val="0"/>
        <w:spacing w:line="240" w:lineRule="auto"/>
        <w:ind w:left="4"/>
        <w:rPr>
          <w:color w:val="231F20"/>
          <w:spacing w:val="-4"/>
        </w:rPr>
      </w:pPr>
      <w:bookmarkStart w:id="7" w:name="The_School_of_Social_Work"/>
      <w:bookmarkEnd w:id="7"/>
      <w:r>
        <w:rPr>
          <w:color w:val="231F20"/>
        </w:rPr>
        <w:t>The</w:t>
      </w:r>
      <w:r>
        <w:rPr>
          <w:color w:val="231F20"/>
          <w:spacing w:val="-30"/>
        </w:rPr>
        <w:t xml:space="preserve"> </w:t>
      </w:r>
      <w:r>
        <w:rPr>
          <w:color w:val="231F20"/>
        </w:rPr>
        <w:t>School</w:t>
      </w:r>
      <w:r>
        <w:rPr>
          <w:color w:val="231F20"/>
          <w:spacing w:val="-24"/>
        </w:rPr>
        <w:t xml:space="preserve"> </w:t>
      </w:r>
      <w:r>
        <w:rPr>
          <w:color w:val="231F20"/>
        </w:rPr>
        <w:t>of</w:t>
      </w:r>
      <w:r>
        <w:rPr>
          <w:color w:val="231F20"/>
          <w:spacing w:val="-26"/>
        </w:rPr>
        <w:t xml:space="preserve"> </w:t>
      </w:r>
      <w:r>
        <w:rPr>
          <w:color w:val="231F20"/>
        </w:rPr>
        <w:t>Social</w:t>
      </w:r>
      <w:r>
        <w:rPr>
          <w:color w:val="231F20"/>
          <w:spacing w:val="-23"/>
        </w:rPr>
        <w:t xml:space="preserve"> </w:t>
      </w:r>
      <w:r>
        <w:rPr>
          <w:color w:val="231F20"/>
          <w:spacing w:val="-4"/>
        </w:rPr>
        <w:t>Work</w:t>
      </w:r>
    </w:p>
    <w:p w14:paraId="1938CCF1" w14:textId="77777777" w:rsidR="00540092" w:rsidRDefault="00540092">
      <w:pPr>
        <w:pStyle w:val="BodyText"/>
        <w:kinsoku w:val="0"/>
        <w:overflowPunct w:val="0"/>
        <w:spacing w:before="73"/>
        <w:ind w:left="1440"/>
        <w:rPr>
          <w:rFonts w:ascii="Calibri Light" w:hAnsi="Calibri Light" w:cs="Calibri Light"/>
          <w:color w:val="231F20"/>
          <w:spacing w:val="-2"/>
          <w:sz w:val="40"/>
          <w:szCs w:val="40"/>
        </w:rPr>
      </w:pPr>
      <w:r>
        <w:rPr>
          <w:rFonts w:ascii="Calibri Light" w:hAnsi="Calibri Light" w:cs="Calibri Light"/>
          <w:color w:val="231F20"/>
          <w:sz w:val="40"/>
          <w:szCs w:val="40"/>
        </w:rPr>
        <w:t>UA</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SSW</w:t>
      </w:r>
      <w:r>
        <w:rPr>
          <w:rFonts w:ascii="Calibri Light" w:hAnsi="Calibri Light" w:cs="Calibri Light"/>
          <w:color w:val="231F20"/>
          <w:spacing w:val="-23"/>
          <w:sz w:val="40"/>
          <w:szCs w:val="40"/>
        </w:rPr>
        <w:t xml:space="preserve"> </w:t>
      </w:r>
      <w:r>
        <w:rPr>
          <w:rFonts w:ascii="Calibri Light" w:hAnsi="Calibri Light" w:cs="Calibri Light"/>
          <w:color w:val="231F20"/>
          <w:sz w:val="40"/>
          <w:szCs w:val="40"/>
        </w:rPr>
        <w:t>Mission</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Statement</w:t>
      </w:r>
    </w:p>
    <w:p w14:paraId="331AEA08" w14:textId="77777777" w:rsidR="00540092" w:rsidRPr="00E66A05" w:rsidRDefault="00540092">
      <w:pPr>
        <w:pStyle w:val="BodyText"/>
        <w:kinsoku w:val="0"/>
        <w:overflowPunct w:val="0"/>
        <w:spacing w:before="208" w:line="254" w:lineRule="auto"/>
        <w:ind w:left="1440" w:right="1551" w:hanging="1"/>
        <w:jc w:val="both"/>
        <w:rPr>
          <w:rFonts w:ascii="Calibri" w:hAnsi="Calibri" w:cs="Calibri"/>
          <w:color w:val="231F20"/>
          <w:sz w:val="24"/>
          <w:szCs w:val="24"/>
        </w:rPr>
      </w:pPr>
      <w:r w:rsidRPr="00E66A05">
        <w:rPr>
          <w:rFonts w:ascii="Calibri" w:hAnsi="Calibri" w:cs="Calibri"/>
          <w:color w:val="231F20"/>
          <w:sz w:val="24"/>
          <w:szCs w:val="24"/>
        </w:rPr>
        <w:t>The</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Alabama's</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Work</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prepares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scholar-practitioners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researchers</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committed to</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ending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adverse</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social</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conditions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promoting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societal</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well-being</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through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teaching,</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research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service.</w:t>
      </w:r>
    </w:p>
    <w:p w14:paraId="2A90FC64" w14:textId="77777777" w:rsidR="00540092" w:rsidRPr="00E66A05" w:rsidRDefault="00540092" w:rsidP="00EF2A06">
      <w:pPr>
        <w:pStyle w:val="ListParagraph"/>
        <w:numPr>
          <w:ilvl w:val="0"/>
          <w:numId w:val="75"/>
        </w:numPr>
        <w:tabs>
          <w:tab w:val="left" w:pos="2517"/>
        </w:tabs>
        <w:kinsoku w:val="0"/>
        <w:overflowPunct w:val="0"/>
        <w:spacing w:before="164" w:line="259" w:lineRule="auto"/>
        <w:ind w:right="2638"/>
        <w:jc w:val="both"/>
        <w:rPr>
          <w:color w:val="231F20"/>
        </w:rPr>
      </w:pPr>
      <w:r w:rsidRPr="00E66A05">
        <w:rPr>
          <w:b/>
          <w:bCs/>
          <w:i/>
          <w:iCs/>
          <w:color w:val="231F20"/>
        </w:rPr>
        <w:t>Teaching:</w:t>
      </w:r>
      <w:r w:rsidRPr="00E66A05">
        <w:rPr>
          <w:b/>
          <w:bCs/>
          <w:i/>
          <w:iCs/>
          <w:color w:val="231F20"/>
          <w:spacing w:val="-12"/>
        </w:rPr>
        <w:t xml:space="preserve"> </w:t>
      </w:r>
      <w:r w:rsidRPr="00E66A05">
        <w:rPr>
          <w:color w:val="231F20"/>
        </w:rPr>
        <w:t>We</w:t>
      </w:r>
      <w:r w:rsidRPr="00E66A05">
        <w:rPr>
          <w:color w:val="231F20"/>
          <w:spacing w:val="-12"/>
        </w:rPr>
        <w:t xml:space="preserve"> </w:t>
      </w:r>
      <w:r w:rsidRPr="00E66A05">
        <w:rPr>
          <w:color w:val="231F20"/>
        </w:rPr>
        <w:t>provide</w:t>
      </w:r>
      <w:r w:rsidRPr="00E66A05">
        <w:rPr>
          <w:color w:val="231F20"/>
          <w:spacing w:val="-12"/>
        </w:rPr>
        <w:t xml:space="preserve"> </w:t>
      </w:r>
      <w:r w:rsidRPr="00E66A05">
        <w:rPr>
          <w:color w:val="231F20"/>
        </w:rPr>
        <w:t>students</w:t>
      </w:r>
      <w:r w:rsidRPr="00E66A05">
        <w:rPr>
          <w:color w:val="231F20"/>
          <w:spacing w:val="-12"/>
        </w:rPr>
        <w:t xml:space="preserve"> </w:t>
      </w:r>
      <w:r w:rsidRPr="00E66A05">
        <w:rPr>
          <w:color w:val="231F20"/>
        </w:rPr>
        <w:t>with</w:t>
      </w:r>
      <w:r w:rsidRPr="00E66A05">
        <w:rPr>
          <w:color w:val="231F20"/>
          <w:spacing w:val="-12"/>
        </w:rPr>
        <w:t xml:space="preserve"> </w:t>
      </w:r>
      <w:r w:rsidRPr="00E66A05">
        <w:rPr>
          <w:color w:val="231F20"/>
        </w:rPr>
        <w:t>high-quality</w:t>
      </w:r>
      <w:r w:rsidRPr="00E66A05">
        <w:rPr>
          <w:color w:val="231F20"/>
          <w:spacing w:val="-12"/>
        </w:rPr>
        <w:t xml:space="preserve"> </w:t>
      </w:r>
      <w:r w:rsidRPr="00E66A05">
        <w:rPr>
          <w:color w:val="231F20"/>
        </w:rPr>
        <w:t>educational</w:t>
      </w:r>
      <w:r w:rsidRPr="00E66A05">
        <w:rPr>
          <w:color w:val="231F20"/>
          <w:spacing w:val="-12"/>
        </w:rPr>
        <w:t xml:space="preserve"> </w:t>
      </w:r>
      <w:r w:rsidRPr="00E66A05">
        <w:rPr>
          <w:color w:val="231F20"/>
        </w:rPr>
        <w:t>experience</w:t>
      </w:r>
      <w:r w:rsidRPr="00E66A05">
        <w:rPr>
          <w:color w:val="231F20"/>
          <w:spacing w:val="-11"/>
        </w:rPr>
        <w:t xml:space="preserve"> </w:t>
      </w:r>
      <w:r w:rsidRPr="00E66A05">
        <w:rPr>
          <w:color w:val="231F20"/>
        </w:rPr>
        <w:t>to</w:t>
      </w:r>
      <w:r w:rsidRPr="00E66A05">
        <w:rPr>
          <w:color w:val="231F20"/>
          <w:spacing w:val="-12"/>
        </w:rPr>
        <w:t xml:space="preserve"> </w:t>
      </w:r>
      <w:r w:rsidRPr="00E66A05">
        <w:rPr>
          <w:color w:val="231F20"/>
        </w:rPr>
        <w:t xml:space="preserve">prepare them to </w:t>
      </w:r>
      <w:proofErr w:type="gramStart"/>
      <w:r w:rsidRPr="00E66A05">
        <w:rPr>
          <w:color w:val="231F20"/>
        </w:rPr>
        <w:t>become tomorrow's</w:t>
      </w:r>
      <w:proofErr w:type="gramEnd"/>
      <w:r w:rsidRPr="00E66A05">
        <w:rPr>
          <w:color w:val="231F20"/>
        </w:rPr>
        <w:t xml:space="preserve"> global leaders in the </w:t>
      </w:r>
      <w:proofErr w:type="gramStart"/>
      <w:r w:rsidRPr="00E66A05">
        <w:rPr>
          <w:color w:val="231F20"/>
        </w:rPr>
        <w:t>social work</w:t>
      </w:r>
      <w:proofErr w:type="gramEnd"/>
      <w:r w:rsidRPr="00E66A05">
        <w:rPr>
          <w:color w:val="231F20"/>
        </w:rPr>
        <w:t xml:space="preserve"> field. Our innovative degree programs are designed to produce social workers for today's workforce.</w:t>
      </w:r>
    </w:p>
    <w:p w14:paraId="172F46BF" w14:textId="77777777" w:rsidR="00540092" w:rsidRPr="00E66A05" w:rsidRDefault="00540092">
      <w:pPr>
        <w:pStyle w:val="BodyText"/>
        <w:kinsoku w:val="0"/>
        <w:overflowPunct w:val="0"/>
        <w:spacing w:before="2"/>
        <w:rPr>
          <w:rFonts w:ascii="Calibri" w:hAnsi="Calibri" w:cs="Calibri"/>
          <w:sz w:val="24"/>
          <w:szCs w:val="24"/>
        </w:rPr>
      </w:pPr>
    </w:p>
    <w:p w14:paraId="0BB9CCA1" w14:textId="77777777" w:rsidR="00540092" w:rsidRPr="00E66A05" w:rsidRDefault="00540092" w:rsidP="00EF2A06">
      <w:pPr>
        <w:pStyle w:val="ListParagraph"/>
        <w:numPr>
          <w:ilvl w:val="0"/>
          <w:numId w:val="75"/>
        </w:numPr>
        <w:tabs>
          <w:tab w:val="left" w:pos="2516"/>
        </w:tabs>
        <w:kinsoku w:val="0"/>
        <w:overflowPunct w:val="0"/>
        <w:spacing w:before="1" w:line="259" w:lineRule="auto"/>
        <w:ind w:left="2516" w:right="2547" w:hanging="357"/>
        <w:rPr>
          <w:color w:val="231F20"/>
        </w:rPr>
      </w:pPr>
      <w:r w:rsidRPr="00E66A05">
        <w:rPr>
          <w:b/>
          <w:bCs/>
          <w:i/>
          <w:iCs/>
          <w:color w:val="231F20"/>
        </w:rPr>
        <w:t>Research:</w:t>
      </w:r>
      <w:r w:rsidRPr="00E66A05">
        <w:rPr>
          <w:b/>
          <w:bCs/>
          <w:i/>
          <w:iCs/>
          <w:color w:val="231F20"/>
          <w:spacing w:val="-15"/>
        </w:rPr>
        <w:t xml:space="preserve"> </w:t>
      </w:r>
      <w:r w:rsidRPr="00E66A05">
        <w:rPr>
          <w:color w:val="231F20"/>
        </w:rPr>
        <w:t>Our</w:t>
      </w:r>
      <w:r w:rsidRPr="00E66A05">
        <w:rPr>
          <w:color w:val="231F20"/>
          <w:spacing w:val="-12"/>
        </w:rPr>
        <w:t xml:space="preserve"> </w:t>
      </w:r>
      <w:r w:rsidRPr="00E66A05">
        <w:rPr>
          <w:color w:val="231F20"/>
        </w:rPr>
        <w:t>students</w:t>
      </w:r>
      <w:r w:rsidRPr="00E66A05">
        <w:rPr>
          <w:color w:val="231F20"/>
          <w:spacing w:val="-13"/>
        </w:rPr>
        <w:t xml:space="preserve"> </w:t>
      </w:r>
      <w:r w:rsidRPr="00E66A05">
        <w:rPr>
          <w:color w:val="231F20"/>
        </w:rPr>
        <w:t>and</w:t>
      </w:r>
      <w:r w:rsidRPr="00E66A05">
        <w:rPr>
          <w:color w:val="231F20"/>
          <w:spacing w:val="-20"/>
        </w:rPr>
        <w:t xml:space="preserve"> </w:t>
      </w:r>
      <w:r w:rsidRPr="00E66A05">
        <w:rPr>
          <w:color w:val="231F20"/>
        </w:rPr>
        <w:t>highly</w:t>
      </w:r>
      <w:r w:rsidRPr="00E66A05">
        <w:rPr>
          <w:color w:val="231F20"/>
          <w:spacing w:val="-12"/>
        </w:rPr>
        <w:t xml:space="preserve"> </w:t>
      </w:r>
      <w:r w:rsidRPr="00E66A05">
        <w:rPr>
          <w:color w:val="231F20"/>
        </w:rPr>
        <w:t>distinguished</w:t>
      </w:r>
      <w:r w:rsidRPr="00E66A05">
        <w:rPr>
          <w:color w:val="231F20"/>
          <w:spacing w:val="-13"/>
        </w:rPr>
        <w:t xml:space="preserve"> </w:t>
      </w:r>
      <w:r w:rsidRPr="00E66A05">
        <w:rPr>
          <w:color w:val="231F20"/>
        </w:rPr>
        <w:t>faculty</w:t>
      </w:r>
      <w:r w:rsidRPr="00E66A05">
        <w:rPr>
          <w:color w:val="231F20"/>
          <w:spacing w:val="-14"/>
        </w:rPr>
        <w:t xml:space="preserve"> </w:t>
      </w:r>
      <w:r w:rsidRPr="00E66A05">
        <w:rPr>
          <w:color w:val="231F20"/>
        </w:rPr>
        <w:t>researchers</w:t>
      </w:r>
      <w:r w:rsidRPr="00E66A05">
        <w:rPr>
          <w:color w:val="231F20"/>
          <w:spacing w:val="-15"/>
        </w:rPr>
        <w:t xml:space="preserve"> </w:t>
      </w:r>
      <w:r w:rsidRPr="00E66A05">
        <w:rPr>
          <w:color w:val="231F20"/>
        </w:rPr>
        <w:t>use</w:t>
      </w:r>
      <w:r w:rsidRPr="00E66A05">
        <w:rPr>
          <w:color w:val="231F20"/>
          <w:spacing w:val="-12"/>
        </w:rPr>
        <w:t xml:space="preserve"> </w:t>
      </w:r>
      <w:r w:rsidRPr="00E66A05">
        <w:rPr>
          <w:color w:val="231F20"/>
        </w:rPr>
        <w:t>innovation</w:t>
      </w:r>
      <w:r w:rsidRPr="00E66A05">
        <w:rPr>
          <w:color w:val="231F20"/>
          <w:spacing w:val="-12"/>
        </w:rPr>
        <w:t xml:space="preserve"> </w:t>
      </w:r>
      <w:r w:rsidRPr="00E66A05">
        <w:rPr>
          <w:color w:val="231F20"/>
        </w:rPr>
        <w:t>in the classroom and interdisciplinary, research-based knowledge to address social problems,</w:t>
      </w:r>
      <w:r w:rsidRPr="00E66A05">
        <w:rPr>
          <w:color w:val="231F20"/>
          <w:spacing w:val="-14"/>
        </w:rPr>
        <w:t xml:space="preserve"> </w:t>
      </w:r>
      <w:r w:rsidRPr="00E66A05">
        <w:rPr>
          <w:color w:val="231F20"/>
        </w:rPr>
        <w:t>transform</w:t>
      </w:r>
      <w:r w:rsidRPr="00E66A05">
        <w:rPr>
          <w:color w:val="231F20"/>
          <w:spacing w:val="-13"/>
        </w:rPr>
        <w:t xml:space="preserve"> </w:t>
      </w:r>
      <w:r w:rsidRPr="00E66A05">
        <w:rPr>
          <w:color w:val="231F20"/>
        </w:rPr>
        <w:t>lives</w:t>
      </w:r>
      <w:r w:rsidRPr="00E66A05">
        <w:rPr>
          <w:color w:val="231F20"/>
          <w:spacing w:val="-13"/>
        </w:rPr>
        <w:t xml:space="preserve"> </w:t>
      </w:r>
      <w:r w:rsidRPr="00E66A05">
        <w:rPr>
          <w:color w:val="231F20"/>
        </w:rPr>
        <w:t>and</w:t>
      </w:r>
      <w:r w:rsidRPr="00E66A05">
        <w:rPr>
          <w:color w:val="231F20"/>
          <w:spacing w:val="-13"/>
        </w:rPr>
        <w:t xml:space="preserve"> </w:t>
      </w:r>
      <w:r w:rsidRPr="00E66A05">
        <w:rPr>
          <w:color w:val="231F20"/>
        </w:rPr>
        <w:t>develop</w:t>
      </w:r>
      <w:r w:rsidRPr="00E66A05">
        <w:rPr>
          <w:color w:val="231F20"/>
          <w:spacing w:val="-13"/>
        </w:rPr>
        <w:t xml:space="preserve"> </w:t>
      </w:r>
      <w:r w:rsidRPr="00E66A05">
        <w:rPr>
          <w:color w:val="231F20"/>
        </w:rPr>
        <w:t>solutions</w:t>
      </w:r>
      <w:r w:rsidRPr="00E66A05">
        <w:rPr>
          <w:color w:val="231F20"/>
          <w:spacing w:val="-13"/>
        </w:rPr>
        <w:t xml:space="preserve"> </w:t>
      </w:r>
      <w:r w:rsidRPr="00E66A05">
        <w:rPr>
          <w:color w:val="231F20"/>
        </w:rPr>
        <w:t>that</w:t>
      </w:r>
      <w:r w:rsidRPr="00E66A05">
        <w:rPr>
          <w:color w:val="231F20"/>
          <w:spacing w:val="-12"/>
        </w:rPr>
        <w:t xml:space="preserve"> </w:t>
      </w:r>
      <w:r w:rsidRPr="00E66A05">
        <w:rPr>
          <w:color w:val="231F20"/>
        </w:rPr>
        <w:t>change</w:t>
      </w:r>
      <w:r w:rsidRPr="00E66A05">
        <w:rPr>
          <w:color w:val="231F20"/>
          <w:spacing w:val="-12"/>
        </w:rPr>
        <w:t xml:space="preserve"> </w:t>
      </w:r>
      <w:r w:rsidRPr="00E66A05">
        <w:rPr>
          <w:color w:val="231F20"/>
        </w:rPr>
        <w:t>our</w:t>
      </w:r>
      <w:r w:rsidRPr="00E66A05">
        <w:rPr>
          <w:color w:val="231F20"/>
          <w:spacing w:val="-12"/>
        </w:rPr>
        <w:t xml:space="preserve"> </w:t>
      </w:r>
      <w:r w:rsidRPr="00E66A05">
        <w:rPr>
          <w:color w:val="231F20"/>
        </w:rPr>
        <w:t>world</w:t>
      </w:r>
      <w:r w:rsidRPr="00E66A05">
        <w:rPr>
          <w:color w:val="231F20"/>
          <w:spacing w:val="-15"/>
        </w:rPr>
        <w:t xml:space="preserve"> </w:t>
      </w:r>
      <w:r w:rsidRPr="00E66A05">
        <w:rPr>
          <w:color w:val="231F20"/>
        </w:rPr>
        <w:t>for</w:t>
      </w:r>
      <w:r w:rsidRPr="00E66A05">
        <w:rPr>
          <w:color w:val="231F20"/>
          <w:spacing w:val="-14"/>
        </w:rPr>
        <w:t xml:space="preserve"> </w:t>
      </w:r>
      <w:r w:rsidRPr="00E66A05">
        <w:rPr>
          <w:color w:val="231F20"/>
        </w:rPr>
        <w:t>the</w:t>
      </w:r>
      <w:r w:rsidRPr="00E66A05">
        <w:rPr>
          <w:color w:val="231F20"/>
          <w:spacing w:val="-12"/>
        </w:rPr>
        <w:t xml:space="preserve"> </w:t>
      </w:r>
      <w:r w:rsidRPr="00E66A05">
        <w:rPr>
          <w:color w:val="231F20"/>
        </w:rPr>
        <w:t>better.</w:t>
      </w:r>
    </w:p>
    <w:p w14:paraId="71EBFBA6" w14:textId="77777777" w:rsidR="00540092" w:rsidRPr="00E66A05" w:rsidRDefault="00540092">
      <w:pPr>
        <w:pStyle w:val="BodyText"/>
        <w:kinsoku w:val="0"/>
        <w:overflowPunct w:val="0"/>
        <w:spacing w:before="3"/>
        <w:rPr>
          <w:rFonts w:ascii="Calibri" w:hAnsi="Calibri" w:cs="Calibri"/>
          <w:sz w:val="24"/>
          <w:szCs w:val="24"/>
        </w:rPr>
      </w:pPr>
    </w:p>
    <w:p w14:paraId="0522143B" w14:textId="77777777" w:rsidR="00540092" w:rsidRPr="00E66A05" w:rsidRDefault="00540092" w:rsidP="00EF2A06">
      <w:pPr>
        <w:pStyle w:val="ListParagraph"/>
        <w:numPr>
          <w:ilvl w:val="0"/>
          <w:numId w:val="75"/>
        </w:numPr>
        <w:tabs>
          <w:tab w:val="left" w:pos="2520"/>
        </w:tabs>
        <w:kinsoku w:val="0"/>
        <w:overflowPunct w:val="0"/>
        <w:spacing w:line="259" w:lineRule="auto"/>
        <w:ind w:left="2520" w:right="2381" w:hanging="361"/>
        <w:jc w:val="both"/>
        <w:rPr>
          <w:color w:val="231F20"/>
        </w:rPr>
      </w:pPr>
      <w:r w:rsidRPr="00E66A05">
        <w:rPr>
          <w:b/>
          <w:bCs/>
          <w:i/>
          <w:iCs/>
          <w:color w:val="231F20"/>
        </w:rPr>
        <w:t xml:space="preserve">Service: </w:t>
      </w:r>
      <w:r w:rsidRPr="00E66A05">
        <w:rPr>
          <w:color w:val="231F20"/>
        </w:rPr>
        <w:t>We provide</w:t>
      </w:r>
      <w:r w:rsidRPr="00E66A05">
        <w:rPr>
          <w:color w:val="231F20"/>
          <w:spacing w:val="-1"/>
        </w:rPr>
        <w:t xml:space="preserve"> </w:t>
      </w:r>
      <w:r w:rsidRPr="00E66A05">
        <w:rPr>
          <w:color w:val="231F20"/>
        </w:rPr>
        <w:t>resources</w:t>
      </w:r>
      <w:r w:rsidRPr="00E66A05">
        <w:rPr>
          <w:color w:val="231F20"/>
          <w:spacing w:val="-3"/>
        </w:rPr>
        <w:t xml:space="preserve"> </w:t>
      </w:r>
      <w:r w:rsidRPr="00E66A05">
        <w:rPr>
          <w:color w:val="231F20"/>
        </w:rPr>
        <w:t>and leadership by partnering</w:t>
      </w:r>
      <w:r w:rsidRPr="00E66A05">
        <w:rPr>
          <w:color w:val="231F20"/>
          <w:spacing w:val="-1"/>
        </w:rPr>
        <w:t xml:space="preserve"> </w:t>
      </w:r>
      <w:r w:rsidRPr="00E66A05">
        <w:rPr>
          <w:color w:val="231F20"/>
        </w:rPr>
        <w:t xml:space="preserve">with </w:t>
      </w:r>
      <w:r w:rsidRPr="00E66A05">
        <w:rPr>
          <w:color w:val="231F20"/>
        </w:rPr>
        <w:lastRenderedPageBreak/>
        <w:t>individuals,</w:t>
      </w:r>
      <w:r w:rsidRPr="00E66A05">
        <w:rPr>
          <w:color w:val="231F20"/>
          <w:spacing w:val="-1"/>
        </w:rPr>
        <w:t xml:space="preserve"> </w:t>
      </w:r>
      <w:r w:rsidRPr="00E66A05">
        <w:rPr>
          <w:color w:val="231F20"/>
        </w:rPr>
        <w:t>families, groups, community</w:t>
      </w:r>
      <w:r w:rsidRPr="00E66A05">
        <w:rPr>
          <w:color w:val="231F20"/>
          <w:spacing w:val="-3"/>
        </w:rPr>
        <w:t xml:space="preserve"> </w:t>
      </w:r>
      <w:r w:rsidRPr="00E66A05">
        <w:rPr>
          <w:color w:val="231F20"/>
        </w:rPr>
        <w:t>agencies</w:t>
      </w:r>
      <w:r w:rsidRPr="00E66A05">
        <w:rPr>
          <w:color w:val="231F20"/>
          <w:spacing w:val="-8"/>
        </w:rPr>
        <w:t xml:space="preserve"> </w:t>
      </w:r>
      <w:r w:rsidRPr="00E66A05">
        <w:rPr>
          <w:color w:val="231F20"/>
        </w:rPr>
        <w:t>and</w:t>
      </w:r>
      <w:r w:rsidRPr="00E66A05">
        <w:rPr>
          <w:color w:val="231F20"/>
          <w:spacing w:val="-1"/>
        </w:rPr>
        <w:t xml:space="preserve"> </w:t>
      </w:r>
      <w:r w:rsidRPr="00E66A05">
        <w:rPr>
          <w:color w:val="231F20"/>
        </w:rPr>
        <w:t>organizations</w:t>
      </w:r>
      <w:r w:rsidRPr="00E66A05">
        <w:rPr>
          <w:color w:val="231F20"/>
          <w:spacing w:val="-2"/>
        </w:rPr>
        <w:t xml:space="preserve"> </w:t>
      </w:r>
      <w:r w:rsidRPr="00E66A05">
        <w:rPr>
          <w:color w:val="231F20"/>
        </w:rPr>
        <w:t>at</w:t>
      </w:r>
      <w:r w:rsidRPr="00E66A05">
        <w:rPr>
          <w:color w:val="231F20"/>
          <w:spacing w:val="-2"/>
        </w:rPr>
        <w:t xml:space="preserve"> </w:t>
      </w:r>
      <w:r w:rsidRPr="00E66A05">
        <w:rPr>
          <w:color w:val="231F20"/>
        </w:rPr>
        <w:t>all</w:t>
      </w:r>
      <w:r w:rsidRPr="00E66A05">
        <w:rPr>
          <w:color w:val="231F20"/>
          <w:spacing w:val="-1"/>
        </w:rPr>
        <w:t xml:space="preserve"> </w:t>
      </w:r>
      <w:r w:rsidRPr="00E66A05">
        <w:rPr>
          <w:color w:val="231F20"/>
        </w:rPr>
        <w:t>levels.</w:t>
      </w:r>
      <w:r w:rsidRPr="00E66A05">
        <w:rPr>
          <w:color w:val="231F20"/>
          <w:spacing w:val="-1"/>
        </w:rPr>
        <w:t xml:space="preserve"> </w:t>
      </w:r>
      <w:r w:rsidRPr="00E66A05">
        <w:rPr>
          <w:color w:val="231F20"/>
        </w:rPr>
        <w:t>Our</w:t>
      </w:r>
      <w:r w:rsidRPr="00E66A05">
        <w:rPr>
          <w:color w:val="231F20"/>
          <w:spacing w:val="-2"/>
        </w:rPr>
        <w:t xml:space="preserve"> </w:t>
      </w:r>
      <w:r w:rsidRPr="00E66A05">
        <w:rPr>
          <w:color w:val="231F20"/>
        </w:rPr>
        <w:t>goal</w:t>
      </w:r>
      <w:r w:rsidRPr="00E66A05">
        <w:rPr>
          <w:color w:val="231F20"/>
          <w:spacing w:val="-1"/>
        </w:rPr>
        <w:t xml:space="preserve"> </w:t>
      </w:r>
      <w:r w:rsidRPr="00E66A05">
        <w:rPr>
          <w:color w:val="231F20"/>
        </w:rPr>
        <w:t>is</w:t>
      </w:r>
      <w:r w:rsidRPr="00E66A05">
        <w:rPr>
          <w:color w:val="231F20"/>
          <w:spacing w:val="-4"/>
        </w:rPr>
        <w:t xml:space="preserve"> </w:t>
      </w:r>
      <w:r w:rsidRPr="00E66A05">
        <w:rPr>
          <w:color w:val="231F20"/>
        </w:rPr>
        <w:t>to</w:t>
      </w:r>
      <w:r w:rsidRPr="00E66A05">
        <w:rPr>
          <w:color w:val="231F20"/>
          <w:spacing w:val="-4"/>
        </w:rPr>
        <w:t xml:space="preserve"> </w:t>
      </w:r>
      <w:r w:rsidRPr="00E66A05">
        <w:rPr>
          <w:color w:val="231F20"/>
        </w:rPr>
        <w:t>improve</w:t>
      </w:r>
      <w:r w:rsidRPr="00E66A05">
        <w:rPr>
          <w:color w:val="231F20"/>
          <w:spacing w:val="-2"/>
        </w:rPr>
        <w:t xml:space="preserve"> </w:t>
      </w:r>
      <w:r w:rsidRPr="00E66A05">
        <w:rPr>
          <w:color w:val="231F20"/>
        </w:rPr>
        <w:t>the delivery of social services, with an emphasis on public social services.</w:t>
      </w:r>
    </w:p>
    <w:p w14:paraId="076ED7E8" w14:textId="77777777" w:rsidR="00540092" w:rsidRPr="00E66A05" w:rsidRDefault="00540092">
      <w:pPr>
        <w:pStyle w:val="BodyText"/>
        <w:kinsoku w:val="0"/>
        <w:overflowPunct w:val="0"/>
        <w:spacing w:before="151"/>
        <w:ind w:left="2520" w:right="2610" w:hanging="1"/>
        <w:jc w:val="both"/>
        <w:rPr>
          <w:rFonts w:ascii="Calibri" w:hAnsi="Calibri" w:cs="Calibri"/>
          <w:color w:val="231F20"/>
          <w:sz w:val="24"/>
          <w:szCs w:val="24"/>
        </w:rPr>
      </w:pPr>
      <w:r w:rsidRPr="00E66A05">
        <w:rPr>
          <w:rFonts w:ascii="Calibri" w:hAnsi="Calibri" w:cs="Calibri"/>
          <w:color w:val="231F20"/>
          <w:sz w:val="24"/>
          <w:szCs w:val="24"/>
        </w:rPr>
        <w:t>As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diverse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community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teachers,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researchers,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learners,</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support</w:t>
      </w:r>
      <w:r w:rsidRPr="00E66A05">
        <w:rPr>
          <w:rFonts w:ascii="Calibri" w:hAnsi="Calibri" w:cs="Calibri"/>
          <w:color w:val="231F20"/>
          <w:spacing w:val="-12"/>
          <w:sz w:val="24"/>
          <w:szCs w:val="24"/>
        </w:rPr>
        <w:t xml:space="preserve"> </w:t>
      </w:r>
      <w:proofErr w:type="gramStart"/>
      <w:r w:rsidRPr="00E66A05">
        <w:rPr>
          <w:rFonts w:ascii="Calibri" w:hAnsi="Calibri" w:cs="Calibri"/>
          <w:color w:val="231F20"/>
          <w:sz w:val="24"/>
          <w:szCs w:val="24"/>
        </w:rPr>
        <w:t>persons</w:t>
      </w:r>
      <w:proofErr w:type="gramEnd"/>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with shared</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values</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aspirations, the school promotes lifelong learning,</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research, and service initiatives to individuals, families, groups, organizations, and communities.</w:t>
      </w:r>
    </w:p>
    <w:p w14:paraId="425D82CC" w14:textId="77777777" w:rsidR="00540092" w:rsidRDefault="00540092">
      <w:pPr>
        <w:pStyle w:val="BodyText"/>
        <w:kinsoku w:val="0"/>
        <w:overflowPunct w:val="0"/>
        <w:spacing w:before="151"/>
        <w:ind w:left="2520" w:right="2610" w:hanging="1"/>
        <w:jc w:val="both"/>
        <w:rPr>
          <w:rFonts w:ascii="Calibri" w:hAnsi="Calibri" w:cs="Calibri"/>
          <w:color w:val="231F20"/>
          <w:sz w:val="21"/>
          <w:szCs w:val="21"/>
        </w:rPr>
        <w:sectPr w:rsidR="00540092" w:rsidSect="0044462B">
          <w:pgSz w:w="12240" w:h="15840"/>
          <w:pgMar w:top="1600" w:right="0" w:bottom="1040" w:left="0" w:header="0" w:footer="858" w:gutter="0"/>
          <w:cols w:space="720"/>
          <w:noEndnote/>
        </w:sectPr>
      </w:pPr>
    </w:p>
    <w:p w14:paraId="186FA9B3" w14:textId="77777777" w:rsidR="00540092" w:rsidRDefault="00540092">
      <w:pPr>
        <w:pStyle w:val="Heading4"/>
        <w:kinsoku w:val="0"/>
        <w:overflowPunct w:val="0"/>
        <w:ind w:left="1346"/>
        <w:jc w:val="left"/>
        <w:rPr>
          <w:color w:val="231F20"/>
          <w:spacing w:val="-2"/>
        </w:rPr>
      </w:pPr>
      <w:bookmarkStart w:id="8" w:name="Master_of_Social_Work_Program"/>
      <w:bookmarkStart w:id="9" w:name="_Hlk203980533"/>
      <w:bookmarkEnd w:id="8"/>
      <w:r>
        <w:rPr>
          <w:color w:val="231F20"/>
        </w:rPr>
        <w:lastRenderedPageBreak/>
        <w:t>Master</w:t>
      </w:r>
      <w:r>
        <w:rPr>
          <w:color w:val="231F20"/>
          <w:spacing w:val="-45"/>
        </w:rPr>
        <w:t xml:space="preserve"> </w:t>
      </w:r>
      <w:r>
        <w:rPr>
          <w:color w:val="231F20"/>
        </w:rPr>
        <w:t>of</w:t>
      </w:r>
      <w:r>
        <w:rPr>
          <w:color w:val="231F20"/>
          <w:spacing w:val="-21"/>
        </w:rPr>
        <w:t xml:space="preserve"> </w:t>
      </w:r>
      <w:r>
        <w:rPr>
          <w:color w:val="231F20"/>
        </w:rPr>
        <w:t>Social</w:t>
      </w:r>
      <w:r>
        <w:rPr>
          <w:color w:val="231F20"/>
          <w:spacing w:val="-24"/>
        </w:rPr>
        <w:t xml:space="preserve"> </w:t>
      </w:r>
      <w:r>
        <w:rPr>
          <w:color w:val="231F20"/>
        </w:rPr>
        <w:t>Work</w:t>
      </w:r>
      <w:r>
        <w:rPr>
          <w:color w:val="231F20"/>
          <w:spacing w:val="-25"/>
        </w:rPr>
        <w:t xml:space="preserve"> </w:t>
      </w:r>
      <w:r>
        <w:rPr>
          <w:color w:val="231F20"/>
          <w:spacing w:val="-2"/>
        </w:rPr>
        <w:t>Program</w:t>
      </w:r>
    </w:p>
    <w:p w14:paraId="0ECDE67C" w14:textId="77777777" w:rsidR="00540092" w:rsidRDefault="00540092">
      <w:pPr>
        <w:pStyle w:val="BodyText"/>
        <w:kinsoku w:val="0"/>
        <w:overflowPunct w:val="0"/>
        <w:spacing w:before="428"/>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t>MSW</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7"/>
          <w:sz w:val="40"/>
          <w:szCs w:val="40"/>
        </w:rPr>
        <w:t xml:space="preserve"> </w:t>
      </w:r>
      <w:r>
        <w:rPr>
          <w:rFonts w:ascii="Calibri Light" w:hAnsi="Calibri Light" w:cs="Calibri Light"/>
          <w:color w:val="231F20"/>
          <w:spacing w:val="-2"/>
          <w:sz w:val="40"/>
          <w:szCs w:val="40"/>
        </w:rPr>
        <w:t>Mission</w:t>
      </w:r>
      <w:r>
        <w:rPr>
          <w:rFonts w:ascii="Calibri Light" w:hAnsi="Calibri Light" w:cs="Calibri Light"/>
          <w:color w:val="231F20"/>
          <w:spacing w:val="-13"/>
          <w:sz w:val="40"/>
          <w:szCs w:val="40"/>
        </w:rPr>
        <w:t xml:space="preserve"> </w:t>
      </w:r>
      <w:r>
        <w:rPr>
          <w:rFonts w:ascii="Calibri Light" w:hAnsi="Calibri Light" w:cs="Calibri Light"/>
          <w:color w:val="231F20"/>
          <w:spacing w:val="-2"/>
          <w:sz w:val="40"/>
          <w:szCs w:val="40"/>
        </w:rPr>
        <w:t>Statement</w:t>
      </w:r>
    </w:p>
    <w:p w14:paraId="0C0FEE34" w14:textId="77777777" w:rsidR="00540092" w:rsidRPr="00E66A05" w:rsidRDefault="00540092">
      <w:pPr>
        <w:pStyle w:val="BodyText"/>
        <w:kinsoku w:val="0"/>
        <w:overflowPunct w:val="0"/>
        <w:spacing w:before="201" w:line="264" w:lineRule="auto"/>
        <w:ind w:left="1436" w:right="1599"/>
        <w:rPr>
          <w:rFonts w:ascii="Calibri" w:hAnsi="Calibri" w:cs="Calibri"/>
          <w:color w:val="231F20"/>
          <w:sz w:val="24"/>
          <w:szCs w:val="24"/>
        </w:rPr>
      </w:pP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prepare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advanced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scholar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practitioners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improve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lives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individuals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families,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enhance community well-being, and advocate for policies that support systemic change.</w:t>
      </w:r>
    </w:p>
    <w:p w14:paraId="5A31FB7C" w14:textId="77777777" w:rsidR="00540092" w:rsidRDefault="00540092">
      <w:pPr>
        <w:pStyle w:val="BodyText"/>
        <w:kinsoku w:val="0"/>
        <w:overflowPunct w:val="0"/>
        <w:spacing w:before="2"/>
        <w:rPr>
          <w:rFonts w:ascii="Calibri" w:hAnsi="Calibri" w:cs="Calibri"/>
        </w:rPr>
      </w:pPr>
    </w:p>
    <w:p w14:paraId="4A899F89" w14:textId="77777777" w:rsidR="00540092" w:rsidRDefault="00540092">
      <w:pPr>
        <w:pStyle w:val="BodyText"/>
        <w:kinsoku w:val="0"/>
        <w:overflowPunct w:val="0"/>
        <w:ind w:left="1440"/>
        <w:rPr>
          <w:rFonts w:ascii="Calibri Light" w:hAnsi="Calibri Light" w:cs="Calibri Light"/>
          <w:color w:val="231F20"/>
          <w:spacing w:val="-4"/>
          <w:sz w:val="40"/>
          <w:szCs w:val="40"/>
        </w:rPr>
      </w:pPr>
      <w:r>
        <w:rPr>
          <w:rFonts w:ascii="Calibri Light" w:hAnsi="Calibri Light" w:cs="Calibri Light"/>
          <w:color w:val="231F20"/>
          <w:spacing w:val="-4"/>
          <w:sz w:val="40"/>
          <w:szCs w:val="40"/>
        </w:rPr>
        <w:t>MSW</w:t>
      </w:r>
      <w:r>
        <w:rPr>
          <w:rFonts w:ascii="Calibri Light" w:hAnsi="Calibri Light" w:cs="Calibri Light"/>
          <w:color w:val="231F20"/>
          <w:spacing w:val="-13"/>
          <w:sz w:val="40"/>
          <w:szCs w:val="40"/>
        </w:rPr>
        <w:t xml:space="preserve"> </w:t>
      </w:r>
      <w:r>
        <w:rPr>
          <w:rFonts w:ascii="Calibri Light" w:hAnsi="Calibri Light" w:cs="Calibri Light"/>
          <w:color w:val="231F20"/>
          <w:spacing w:val="-4"/>
          <w:sz w:val="40"/>
          <w:szCs w:val="40"/>
        </w:rPr>
        <w:t>Program</w:t>
      </w:r>
      <w:r>
        <w:rPr>
          <w:rFonts w:ascii="Calibri Light" w:hAnsi="Calibri Light" w:cs="Calibri Light"/>
          <w:color w:val="231F20"/>
          <w:spacing w:val="-14"/>
          <w:sz w:val="40"/>
          <w:szCs w:val="40"/>
        </w:rPr>
        <w:t xml:space="preserve"> </w:t>
      </w:r>
      <w:r>
        <w:rPr>
          <w:rFonts w:ascii="Calibri Light" w:hAnsi="Calibri Light" w:cs="Calibri Light"/>
          <w:color w:val="231F20"/>
          <w:spacing w:val="-4"/>
          <w:sz w:val="40"/>
          <w:szCs w:val="40"/>
        </w:rPr>
        <w:t>Goals</w:t>
      </w:r>
    </w:p>
    <w:p w14:paraId="1CBA1C4B" w14:textId="77777777" w:rsidR="00540092" w:rsidRPr="00E66A05" w:rsidRDefault="00540092">
      <w:pPr>
        <w:pStyle w:val="BodyText"/>
        <w:kinsoku w:val="0"/>
        <w:overflowPunct w:val="0"/>
        <w:spacing w:before="199"/>
        <w:ind w:left="1440"/>
        <w:rPr>
          <w:rFonts w:ascii="Calibri" w:hAnsi="Calibri" w:cs="Calibri"/>
          <w:color w:val="231F20"/>
          <w:spacing w:val="-5"/>
          <w:sz w:val="24"/>
          <w:szCs w:val="24"/>
        </w:rPr>
      </w:pPr>
      <w:r w:rsidRPr="00E66A05">
        <w:rPr>
          <w:rFonts w:ascii="Calibri" w:hAnsi="Calibri" w:cs="Calibri"/>
          <w:color w:val="231F20"/>
          <w:spacing w:val="-4"/>
          <w:sz w:val="24"/>
          <w:szCs w:val="24"/>
        </w:rPr>
        <w:t>Graduates</w:t>
      </w:r>
      <w:r w:rsidRPr="00E66A05">
        <w:rPr>
          <w:rFonts w:ascii="Calibri" w:hAnsi="Calibri" w:cs="Calibri"/>
          <w:color w:val="231F20"/>
          <w:spacing w:val="-9"/>
          <w:sz w:val="24"/>
          <w:szCs w:val="24"/>
        </w:rPr>
        <w:t xml:space="preserve"> </w:t>
      </w:r>
      <w:r w:rsidRPr="00E66A05">
        <w:rPr>
          <w:rFonts w:ascii="Calibri" w:hAnsi="Calibri" w:cs="Calibri"/>
          <w:color w:val="231F20"/>
          <w:spacing w:val="-4"/>
          <w:sz w:val="24"/>
          <w:szCs w:val="24"/>
        </w:rPr>
        <w:t>of</w:t>
      </w:r>
      <w:r w:rsidRPr="00E66A05">
        <w:rPr>
          <w:rFonts w:ascii="Calibri" w:hAnsi="Calibri" w:cs="Calibri"/>
          <w:color w:val="231F20"/>
          <w:spacing w:val="-6"/>
          <w:sz w:val="24"/>
          <w:szCs w:val="24"/>
        </w:rPr>
        <w:t xml:space="preserve"> </w:t>
      </w:r>
      <w:r w:rsidRPr="00E66A05">
        <w:rPr>
          <w:rFonts w:ascii="Calibri" w:hAnsi="Calibri" w:cs="Calibri"/>
          <w:color w:val="231F20"/>
          <w:spacing w:val="-4"/>
          <w:sz w:val="24"/>
          <w:szCs w:val="24"/>
        </w:rPr>
        <w:t>the MSW</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Program will</w:t>
      </w:r>
      <w:r w:rsidRPr="00E66A05">
        <w:rPr>
          <w:rFonts w:ascii="Calibri" w:hAnsi="Calibri" w:cs="Calibri"/>
          <w:color w:val="231F20"/>
          <w:spacing w:val="-6"/>
          <w:sz w:val="24"/>
          <w:szCs w:val="24"/>
        </w:rPr>
        <w:t xml:space="preserve"> </w:t>
      </w:r>
      <w:r w:rsidRPr="00E66A05">
        <w:rPr>
          <w:rFonts w:ascii="Calibri" w:hAnsi="Calibri" w:cs="Calibri"/>
          <w:color w:val="231F20"/>
          <w:spacing w:val="-4"/>
          <w:sz w:val="24"/>
          <w:szCs w:val="24"/>
        </w:rPr>
        <w:t>be</w:t>
      </w:r>
      <w:r w:rsidRPr="00E66A05">
        <w:rPr>
          <w:rFonts w:ascii="Calibri" w:hAnsi="Calibri" w:cs="Calibri"/>
          <w:color w:val="231F20"/>
          <w:spacing w:val="-1"/>
          <w:sz w:val="24"/>
          <w:szCs w:val="24"/>
        </w:rPr>
        <w:t xml:space="preserve"> </w:t>
      </w:r>
      <w:r w:rsidRPr="00E66A05">
        <w:rPr>
          <w:rFonts w:ascii="Calibri" w:hAnsi="Calibri" w:cs="Calibri"/>
          <w:color w:val="231F20"/>
          <w:spacing w:val="-4"/>
          <w:sz w:val="24"/>
          <w:szCs w:val="24"/>
        </w:rPr>
        <w:t>able</w:t>
      </w:r>
      <w:r w:rsidRPr="00E66A05">
        <w:rPr>
          <w:rFonts w:ascii="Calibri" w:hAnsi="Calibri" w:cs="Calibri"/>
          <w:color w:val="231F20"/>
          <w:spacing w:val="2"/>
          <w:sz w:val="24"/>
          <w:szCs w:val="24"/>
        </w:rPr>
        <w:t xml:space="preserve"> </w:t>
      </w:r>
      <w:r w:rsidRPr="00E66A05">
        <w:rPr>
          <w:rFonts w:ascii="Calibri" w:hAnsi="Calibri" w:cs="Calibri"/>
          <w:color w:val="231F20"/>
          <w:spacing w:val="-5"/>
          <w:sz w:val="24"/>
          <w:szCs w:val="24"/>
        </w:rPr>
        <w:t>to:</w:t>
      </w:r>
    </w:p>
    <w:p w14:paraId="2ADC34B3" w14:textId="77777777" w:rsidR="00540092" w:rsidRPr="00E66A05" w:rsidRDefault="00540092" w:rsidP="00EF2A06">
      <w:pPr>
        <w:pStyle w:val="ListParagraph"/>
        <w:numPr>
          <w:ilvl w:val="0"/>
          <w:numId w:val="74"/>
        </w:numPr>
        <w:tabs>
          <w:tab w:val="left" w:pos="2157"/>
        </w:tabs>
        <w:kinsoku w:val="0"/>
        <w:overflowPunct w:val="0"/>
        <w:spacing w:before="27"/>
        <w:rPr>
          <w:color w:val="231F20"/>
          <w:spacing w:val="-4"/>
        </w:rPr>
      </w:pPr>
      <w:r w:rsidRPr="00E66A05">
        <w:rPr>
          <w:color w:val="231F20"/>
          <w:spacing w:val="-4"/>
        </w:rPr>
        <w:t>Deliver</w:t>
      </w:r>
      <w:r w:rsidRPr="00E66A05">
        <w:rPr>
          <w:color w:val="231F20"/>
          <w:spacing w:val="-12"/>
        </w:rPr>
        <w:t xml:space="preserve"> </w:t>
      </w:r>
      <w:r w:rsidRPr="00E66A05">
        <w:rPr>
          <w:color w:val="231F20"/>
          <w:spacing w:val="-4"/>
        </w:rPr>
        <w:t>evidence-based</w:t>
      </w:r>
      <w:r w:rsidRPr="00E66A05">
        <w:rPr>
          <w:color w:val="231F20"/>
          <w:spacing w:val="-8"/>
        </w:rPr>
        <w:t xml:space="preserve"> </w:t>
      </w:r>
      <w:r w:rsidRPr="00E66A05">
        <w:rPr>
          <w:color w:val="231F20"/>
          <w:spacing w:val="-4"/>
        </w:rPr>
        <w:t>social</w:t>
      </w:r>
      <w:r w:rsidRPr="00E66A05">
        <w:rPr>
          <w:color w:val="231F20"/>
          <w:spacing w:val="-8"/>
        </w:rPr>
        <w:t xml:space="preserve"> </w:t>
      </w:r>
      <w:r w:rsidRPr="00E66A05">
        <w:rPr>
          <w:color w:val="231F20"/>
          <w:spacing w:val="-4"/>
        </w:rPr>
        <w:t>work</w:t>
      </w:r>
      <w:r w:rsidRPr="00E66A05">
        <w:rPr>
          <w:color w:val="231F20"/>
          <w:spacing w:val="-6"/>
        </w:rPr>
        <w:t xml:space="preserve"> </w:t>
      </w:r>
      <w:r w:rsidRPr="00E66A05">
        <w:rPr>
          <w:color w:val="231F20"/>
          <w:spacing w:val="-4"/>
        </w:rPr>
        <w:t>practice</w:t>
      </w:r>
      <w:r w:rsidRPr="00E66A05">
        <w:rPr>
          <w:color w:val="231F20"/>
          <w:spacing w:val="-1"/>
        </w:rPr>
        <w:t xml:space="preserve"> </w:t>
      </w:r>
      <w:r w:rsidRPr="00E66A05">
        <w:rPr>
          <w:color w:val="231F20"/>
          <w:spacing w:val="-4"/>
        </w:rPr>
        <w:t>to</w:t>
      </w:r>
      <w:r w:rsidRPr="00E66A05">
        <w:rPr>
          <w:color w:val="231F20"/>
          <w:spacing w:val="-8"/>
        </w:rPr>
        <w:t xml:space="preserve"> </w:t>
      </w:r>
      <w:r w:rsidRPr="00E66A05">
        <w:rPr>
          <w:color w:val="231F20"/>
          <w:spacing w:val="-4"/>
        </w:rPr>
        <w:t>diverse</w:t>
      </w:r>
      <w:r w:rsidRPr="00E66A05">
        <w:rPr>
          <w:color w:val="231F20"/>
          <w:spacing w:val="-8"/>
        </w:rPr>
        <w:t xml:space="preserve"> </w:t>
      </w:r>
      <w:r w:rsidRPr="00E66A05">
        <w:rPr>
          <w:color w:val="231F20"/>
          <w:spacing w:val="-4"/>
        </w:rPr>
        <w:t>client</w:t>
      </w:r>
      <w:r w:rsidRPr="00E66A05">
        <w:rPr>
          <w:color w:val="231F20"/>
          <w:spacing w:val="-1"/>
        </w:rPr>
        <w:t xml:space="preserve"> </w:t>
      </w:r>
      <w:r w:rsidRPr="00E66A05">
        <w:rPr>
          <w:color w:val="231F20"/>
          <w:spacing w:val="-4"/>
        </w:rPr>
        <w:t>systems.</w:t>
      </w:r>
    </w:p>
    <w:p w14:paraId="5CDE8D7E" w14:textId="77777777" w:rsidR="00540092" w:rsidRPr="00E66A05" w:rsidRDefault="00540092" w:rsidP="00EF2A06">
      <w:pPr>
        <w:pStyle w:val="ListParagraph"/>
        <w:numPr>
          <w:ilvl w:val="0"/>
          <w:numId w:val="74"/>
        </w:numPr>
        <w:tabs>
          <w:tab w:val="left" w:pos="2157"/>
        </w:tabs>
        <w:kinsoku w:val="0"/>
        <w:overflowPunct w:val="0"/>
        <w:spacing w:before="17"/>
        <w:rPr>
          <w:color w:val="231F20"/>
          <w:spacing w:val="-6"/>
        </w:rPr>
      </w:pPr>
      <w:r w:rsidRPr="00E66A05">
        <w:rPr>
          <w:color w:val="231F20"/>
          <w:spacing w:val="-6"/>
        </w:rPr>
        <w:t>Advocate</w:t>
      </w:r>
      <w:r w:rsidRPr="00E66A05">
        <w:rPr>
          <w:color w:val="231F20"/>
          <w:spacing w:val="-3"/>
        </w:rPr>
        <w:t xml:space="preserve"> </w:t>
      </w:r>
      <w:r w:rsidRPr="00E66A05">
        <w:rPr>
          <w:color w:val="231F20"/>
          <w:spacing w:val="-6"/>
        </w:rPr>
        <w:t>for</w:t>
      </w:r>
      <w:r w:rsidRPr="00E66A05">
        <w:rPr>
          <w:color w:val="231F20"/>
          <w:spacing w:val="1"/>
        </w:rPr>
        <w:t xml:space="preserve"> </w:t>
      </w:r>
      <w:r w:rsidRPr="00E66A05">
        <w:rPr>
          <w:color w:val="231F20"/>
          <w:spacing w:val="-6"/>
        </w:rPr>
        <w:t>vulnerable</w:t>
      </w:r>
      <w:r w:rsidRPr="00E66A05">
        <w:rPr>
          <w:color w:val="231F20"/>
          <w:spacing w:val="9"/>
        </w:rPr>
        <w:t xml:space="preserve"> </w:t>
      </w:r>
      <w:r w:rsidRPr="00E66A05">
        <w:rPr>
          <w:color w:val="231F20"/>
          <w:spacing w:val="-6"/>
        </w:rPr>
        <w:t>populations</w:t>
      </w:r>
      <w:r w:rsidRPr="00E66A05">
        <w:rPr>
          <w:color w:val="231F20"/>
          <w:spacing w:val="1"/>
        </w:rPr>
        <w:t xml:space="preserve"> </w:t>
      </w:r>
      <w:r w:rsidRPr="00E66A05">
        <w:rPr>
          <w:color w:val="231F20"/>
          <w:spacing w:val="-6"/>
        </w:rPr>
        <w:t>at</w:t>
      </w:r>
      <w:r w:rsidRPr="00E66A05">
        <w:rPr>
          <w:color w:val="231F20"/>
          <w:spacing w:val="4"/>
        </w:rPr>
        <w:t xml:space="preserve"> </w:t>
      </w:r>
      <w:r w:rsidRPr="00E66A05">
        <w:rPr>
          <w:color w:val="231F20"/>
          <w:spacing w:val="-6"/>
        </w:rPr>
        <w:t>the</w:t>
      </w:r>
      <w:r w:rsidRPr="00E66A05">
        <w:rPr>
          <w:color w:val="231F20"/>
          <w:spacing w:val="7"/>
        </w:rPr>
        <w:t xml:space="preserve"> </w:t>
      </w:r>
      <w:r w:rsidRPr="00E66A05">
        <w:rPr>
          <w:color w:val="231F20"/>
          <w:spacing w:val="-6"/>
        </w:rPr>
        <w:t>individual,</w:t>
      </w:r>
      <w:r w:rsidRPr="00E66A05">
        <w:rPr>
          <w:color w:val="231F20"/>
        </w:rPr>
        <w:t xml:space="preserve"> </w:t>
      </w:r>
      <w:r w:rsidRPr="00E66A05">
        <w:rPr>
          <w:color w:val="231F20"/>
          <w:spacing w:val="-6"/>
        </w:rPr>
        <w:t>group,</w:t>
      </w:r>
      <w:r w:rsidRPr="00E66A05">
        <w:rPr>
          <w:color w:val="231F20"/>
          <w:spacing w:val="6"/>
        </w:rPr>
        <w:t xml:space="preserve"> </w:t>
      </w:r>
      <w:r w:rsidRPr="00E66A05">
        <w:rPr>
          <w:color w:val="231F20"/>
          <w:spacing w:val="-6"/>
        </w:rPr>
        <w:t>and</w:t>
      </w:r>
      <w:r w:rsidRPr="00E66A05">
        <w:rPr>
          <w:color w:val="231F20"/>
          <w:spacing w:val="1"/>
        </w:rPr>
        <w:t xml:space="preserve"> </w:t>
      </w:r>
      <w:r w:rsidRPr="00E66A05">
        <w:rPr>
          <w:color w:val="231F20"/>
          <w:spacing w:val="-6"/>
        </w:rPr>
        <w:t>community</w:t>
      </w:r>
      <w:r w:rsidRPr="00E66A05">
        <w:rPr>
          <w:color w:val="231F20"/>
          <w:spacing w:val="16"/>
        </w:rPr>
        <w:t xml:space="preserve"> </w:t>
      </w:r>
      <w:r w:rsidRPr="00E66A05">
        <w:rPr>
          <w:color w:val="231F20"/>
          <w:spacing w:val="-6"/>
        </w:rPr>
        <w:t>levels.</w:t>
      </w:r>
    </w:p>
    <w:p w14:paraId="60E70C23" w14:textId="77777777" w:rsidR="00540092" w:rsidRPr="00E66A05" w:rsidRDefault="00540092" w:rsidP="00EF2A06">
      <w:pPr>
        <w:pStyle w:val="ListParagraph"/>
        <w:numPr>
          <w:ilvl w:val="0"/>
          <w:numId w:val="74"/>
        </w:numPr>
        <w:tabs>
          <w:tab w:val="left" w:pos="2157"/>
        </w:tabs>
        <w:kinsoku w:val="0"/>
        <w:overflowPunct w:val="0"/>
        <w:spacing w:before="17"/>
        <w:rPr>
          <w:color w:val="231F20"/>
          <w:spacing w:val="-4"/>
        </w:rPr>
      </w:pPr>
      <w:r w:rsidRPr="00E66A05">
        <w:rPr>
          <w:color w:val="231F20"/>
          <w:spacing w:val="-4"/>
        </w:rPr>
        <w:t>Engage</w:t>
      </w:r>
      <w:r w:rsidRPr="00E66A05">
        <w:rPr>
          <w:color w:val="231F20"/>
          <w:spacing w:val="-9"/>
        </w:rPr>
        <w:t xml:space="preserve"> </w:t>
      </w:r>
      <w:r w:rsidRPr="00E66A05">
        <w:rPr>
          <w:color w:val="231F20"/>
          <w:spacing w:val="-4"/>
        </w:rPr>
        <w:t>in</w:t>
      </w:r>
      <w:r w:rsidRPr="00E66A05">
        <w:rPr>
          <w:color w:val="231F20"/>
          <w:spacing w:val="-8"/>
        </w:rPr>
        <w:t xml:space="preserve"> </w:t>
      </w:r>
      <w:r w:rsidRPr="00E66A05">
        <w:rPr>
          <w:color w:val="231F20"/>
          <w:spacing w:val="-4"/>
        </w:rPr>
        <w:t>culturally</w:t>
      </w:r>
      <w:r w:rsidRPr="00E66A05">
        <w:rPr>
          <w:color w:val="231F20"/>
          <w:spacing w:val="-8"/>
        </w:rPr>
        <w:t xml:space="preserve"> </w:t>
      </w:r>
      <w:r w:rsidRPr="00E66A05">
        <w:rPr>
          <w:color w:val="231F20"/>
          <w:spacing w:val="-4"/>
        </w:rPr>
        <w:t>competent</w:t>
      </w:r>
      <w:r w:rsidRPr="00E66A05">
        <w:rPr>
          <w:color w:val="231F20"/>
          <w:spacing w:val="-7"/>
        </w:rPr>
        <w:t xml:space="preserve"> </w:t>
      </w:r>
      <w:r w:rsidRPr="00E66A05">
        <w:rPr>
          <w:color w:val="231F20"/>
          <w:spacing w:val="-4"/>
        </w:rPr>
        <w:t>advanced</w:t>
      </w:r>
      <w:r w:rsidRPr="00E66A05">
        <w:rPr>
          <w:color w:val="231F20"/>
          <w:spacing w:val="-8"/>
        </w:rPr>
        <w:t xml:space="preserve"> </w:t>
      </w:r>
      <w:r w:rsidRPr="00E66A05">
        <w:rPr>
          <w:color w:val="231F20"/>
          <w:spacing w:val="-4"/>
        </w:rPr>
        <w:t>social</w:t>
      </w:r>
      <w:r w:rsidRPr="00E66A05">
        <w:rPr>
          <w:color w:val="231F20"/>
          <w:spacing w:val="-7"/>
        </w:rPr>
        <w:t xml:space="preserve"> </w:t>
      </w:r>
      <w:r w:rsidRPr="00E66A05">
        <w:rPr>
          <w:color w:val="231F20"/>
          <w:spacing w:val="-4"/>
        </w:rPr>
        <w:t>work</w:t>
      </w:r>
      <w:r w:rsidRPr="00E66A05">
        <w:rPr>
          <w:color w:val="231F20"/>
          <w:spacing w:val="-8"/>
        </w:rPr>
        <w:t xml:space="preserve"> </w:t>
      </w:r>
      <w:r w:rsidRPr="00E66A05">
        <w:rPr>
          <w:color w:val="231F20"/>
          <w:spacing w:val="-4"/>
        </w:rPr>
        <w:t>practice</w:t>
      </w:r>
      <w:r w:rsidRPr="00E66A05">
        <w:rPr>
          <w:color w:val="231F20"/>
          <w:spacing w:val="-1"/>
        </w:rPr>
        <w:t xml:space="preserve"> </w:t>
      </w:r>
      <w:r w:rsidRPr="00E66A05">
        <w:rPr>
          <w:color w:val="231F20"/>
          <w:spacing w:val="-4"/>
        </w:rPr>
        <w:t>with</w:t>
      </w:r>
      <w:r w:rsidRPr="00E66A05">
        <w:rPr>
          <w:color w:val="231F20"/>
          <w:spacing w:val="-7"/>
        </w:rPr>
        <w:t xml:space="preserve"> </w:t>
      </w:r>
      <w:r w:rsidRPr="00E66A05">
        <w:rPr>
          <w:color w:val="231F20"/>
          <w:spacing w:val="-4"/>
        </w:rPr>
        <w:t>diverse groups.</w:t>
      </w:r>
    </w:p>
    <w:p w14:paraId="1AC9941A" w14:textId="77777777" w:rsidR="00540092" w:rsidRPr="00E66A05" w:rsidRDefault="00540092" w:rsidP="00EF2A06">
      <w:pPr>
        <w:pStyle w:val="ListParagraph"/>
        <w:numPr>
          <w:ilvl w:val="0"/>
          <w:numId w:val="74"/>
        </w:numPr>
        <w:tabs>
          <w:tab w:val="left" w:pos="2157"/>
        </w:tabs>
        <w:kinsoku w:val="0"/>
        <w:overflowPunct w:val="0"/>
        <w:spacing w:before="22"/>
        <w:rPr>
          <w:color w:val="231F20"/>
          <w:spacing w:val="-6"/>
        </w:rPr>
      </w:pPr>
      <w:r w:rsidRPr="00E66A05">
        <w:rPr>
          <w:color w:val="231F20"/>
          <w:spacing w:val="-6"/>
        </w:rPr>
        <w:t>Analyze,</w:t>
      </w:r>
      <w:r w:rsidRPr="00E66A05">
        <w:rPr>
          <w:color w:val="231F20"/>
          <w:spacing w:val="2"/>
        </w:rPr>
        <w:t xml:space="preserve"> </w:t>
      </w:r>
      <w:r w:rsidRPr="00E66A05">
        <w:rPr>
          <w:color w:val="231F20"/>
          <w:spacing w:val="-6"/>
        </w:rPr>
        <w:t>formulate,</w:t>
      </w:r>
      <w:r w:rsidRPr="00E66A05">
        <w:rPr>
          <w:color w:val="231F20"/>
          <w:spacing w:val="4"/>
        </w:rPr>
        <w:t xml:space="preserve"> </w:t>
      </w:r>
      <w:r w:rsidRPr="00E66A05">
        <w:rPr>
          <w:color w:val="231F20"/>
          <w:spacing w:val="-6"/>
        </w:rPr>
        <w:t>and</w:t>
      </w:r>
      <w:r w:rsidRPr="00E66A05">
        <w:rPr>
          <w:color w:val="231F20"/>
          <w:spacing w:val="3"/>
        </w:rPr>
        <w:t xml:space="preserve"> </w:t>
      </w:r>
      <w:r w:rsidRPr="00E66A05">
        <w:rPr>
          <w:color w:val="231F20"/>
          <w:spacing w:val="-6"/>
        </w:rPr>
        <w:t>influence</w:t>
      </w:r>
      <w:r w:rsidRPr="00E66A05">
        <w:rPr>
          <w:color w:val="231F20"/>
          <w:spacing w:val="15"/>
        </w:rPr>
        <w:t xml:space="preserve"> </w:t>
      </w:r>
      <w:r w:rsidRPr="00E66A05">
        <w:rPr>
          <w:color w:val="231F20"/>
          <w:spacing w:val="-6"/>
        </w:rPr>
        <w:t>organizational</w:t>
      </w:r>
      <w:r w:rsidRPr="00E66A05">
        <w:rPr>
          <w:color w:val="231F20"/>
          <w:spacing w:val="9"/>
        </w:rPr>
        <w:t xml:space="preserve"> </w:t>
      </w:r>
      <w:r w:rsidRPr="00E66A05">
        <w:rPr>
          <w:color w:val="231F20"/>
          <w:spacing w:val="-6"/>
        </w:rPr>
        <w:t>and</w:t>
      </w:r>
      <w:r w:rsidRPr="00E66A05">
        <w:rPr>
          <w:color w:val="231F20"/>
          <w:spacing w:val="7"/>
        </w:rPr>
        <w:t xml:space="preserve"> </w:t>
      </w:r>
      <w:r w:rsidRPr="00E66A05">
        <w:rPr>
          <w:color w:val="231F20"/>
          <w:spacing w:val="-6"/>
        </w:rPr>
        <w:t>government</w:t>
      </w:r>
      <w:r w:rsidRPr="00E66A05">
        <w:rPr>
          <w:color w:val="231F20"/>
          <w:spacing w:val="10"/>
        </w:rPr>
        <w:t xml:space="preserve"> </w:t>
      </w:r>
      <w:r w:rsidRPr="00E66A05">
        <w:rPr>
          <w:color w:val="231F20"/>
          <w:spacing w:val="-6"/>
        </w:rPr>
        <w:t>policies.</w:t>
      </w:r>
    </w:p>
    <w:p w14:paraId="424366D0" w14:textId="77777777" w:rsidR="00540092" w:rsidRPr="00E66A05" w:rsidRDefault="00540092" w:rsidP="00EF2A06">
      <w:pPr>
        <w:pStyle w:val="ListParagraph"/>
        <w:numPr>
          <w:ilvl w:val="0"/>
          <w:numId w:val="74"/>
        </w:numPr>
        <w:tabs>
          <w:tab w:val="left" w:pos="2157"/>
        </w:tabs>
        <w:kinsoku w:val="0"/>
        <w:overflowPunct w:val="0"/>
        <w:spacing w:before="22"/>
        <w:rPr>
          <w:color w:val="231F20"/>
          <w:spacing w:val="-4"/>
        </w:rPr>
      </w:pPr>
      <w:r w:rsidRPr="00E66A05">
        <w:rPr>
          <w:color w:val="231F20"/>
          <w:spacing w:val="-4"/>
        </w:rPr>
        <w:t>Apply social</w:t>
      </w:r>
      <w:r w:rsidRPr="00E66A05">
        <w:rPr>
          <w:color w:val="231F20"/>
          <w:spacing w:val="-2"/>
        </w:rPr>
        <w:t xml:space="preserve"> </w:t>
      </w:r>
      <w:r w:rsidRPr="00E66A05">
        <w:rPr>
          <w:color w:val="231F20"/>
          <w:spacing w:val="-4"/>
        </w:rPr>
        <w:t>work</w:t>
      </w:r>
      <w:r w:rsidRPr="00E66A05">
        <w:rPr>
          <w:color w:val="231F20"/>
        </w:rPr>
        <w:t xml:space="preserve"> </w:t>
      </w:r>
      <w:r w:rsidRPr="00E66A05">
        <w:rPr>
          <w:color w:val="231F20"/>
          <w:spacing w:val="-4"/>
        </w:rPr>
        <w:t>values</w:t>
      </w:r>
      <w:r w:rsidRPr="00E66A05">
        <w:rPr>
          <w:color w:val="231F20"/>
          <w:spacing w:val="-6"/>
        </w:rPr>
        <w:t xml:space="preserve"> </w:t>
      </w:r>
      <w:r w:rsidRPr="00E66A05">
        <w:rPr>
          <w:color w:val="231F20"/>
          <w:spacing w:val="-4"/>
        </w:rPr>
        <w:t>and ethics</w:t>
      </w:r>
      <w:r w:rsidRPr="00E66A05">
        <w:rPr>
          <w:color w:val="231F20"/>
          <w:spacing w:val="-9"/>
        </w:rPr>
        <w:t xml:space="preserve"> </w:t>
      </w:r>
      <w:r w:rsidRPr="00E66A05">
        <w:rPr>
          <w:color w:val="231F20"/>
          <w:spacing w:val="-4"/>
        </w:rPr>
        <w:t>to</w:t>
      </w:r>
      <w:r w:rsidRPr="00E66A05">
        <w:rPr>
          <w:color w:val="231F20"/>
          <w:spacing w:val="-1"/>
        </w:rPr>
        <w:t xml:space="preserve"> </w:t>
      </w:r>
      <w:r w:rsidRPr="00E66A05">
        <w:rPr>
          <w:color w:val="231F20"/>
          <w:spacing w:val="-4"/>
        </w:rPr>
        <w:t>practice.</w:t>
      </w:r>
    </w:p>
    <w:p w14:paraId="2ECC0A56" w14:textId="77777777" w:rsidR="00540092" w:rsidRDefault="00540092">
      <w:pPr>
        <w:pStyle w:val="BodyText"/>
        <w:kinsoku w:val="0"/>
        <w:overflowPunct w:val="0"/>
        <w:spacing w:before="177"/>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t>MSW</w:t>
      </w:r>
      <w:r>
        <w:rPr>
          <w:rFonts w:ascii="Calibri Light" w:hAnsi="Calibri Light" w:cs="Calibri Light"/>
          <w:color w:val="231F20"/>
          <w:spacing w:val="-22"/>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6"/>
          <w:sz w:val="40"/>
          <w:szCs w:val="40"/>
        </w:rPr>
        <w:t xml:space="preserve"> </w:t>
      </w:r>
      <w:r>
        <w:rPr>
          <w:rFonts w:ascii="Calibri Light" w:hAnsi="Calibri Light" w:cs="Calibri Light"/>
          <w:color w:val="231F20"/>
          <w:spacing w:val="-2"/>
          <w:sz w:val="40"/>
          <w:szCs w:val="40"/>
        </w:rPr>
        <w:t>Curriculum</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Themes</w:t>
      </w:r>
    </w:p>
    <w:p w14:paraId="64B557BC" w14:textId="77777777" w:rsidR="00540092" w:rsidRPr="00E66A05" w:rsidRDefault="00540092">
      <w:pPr>
        <w:pStyle w:val="BodyText"/>
        <w:kinsoku w:val="0"/>
        <w:overflowPunct w:val="0"/>
        <w:spacing w:before="202"/>
        <w:ind w:left="1440"/>
        <w:rPr>
          <w:rFonts w:ascii="Calibri" w:hAnsi="Calibri" w:cs="Calibri"/>
          <w:color w:val="231F20"/>
          <w:spacing w:val="-4"/>
          <w:sz w:val="24"/>
          <w:szCs w:val="24"/>
        </w:rPr>
      </w:pPr>
      <w:r w:rsidRPr="00E66A05">
        <w:rPr>
          <w:rFonts w:ascii="Calibri" w:hAnsi="Calibri" w:cs="Calibri"/>
          <w:color w:val="231F20"/>
          <w:spacing w:val="-4"/>
          <w:sz w:val="24"/>
          <w:szCs w:val="24"/>
        </w:rPr>
        <w:t>This</w:t>
      </w:r>
      <w:r w:rsidRPr="00E66A05">
        <w:rPr>
          <w:rFonts w:ascii="Calibri" w:hAnsi="Calibri" w:cs="Calibri"/>
          <w:color w:val="231F20"/>
          <w:spacing w:val="-13"/>
          <w:sz w:val="24"/>
          <w:szCs w:val="24"/>
        </w:rPr>
        <w:t xml:space="preserve"> </w:t>
      </w:r>
      <w:r w:rsidRPr="00E66A05">
        <w:rPr>
          <w:rFonts w:ascii="Calibri" w:hAnsi="Calibri" w:cs="Calibri"/>
          <w:color w:val="231F20"/>
          <w:spacing w:val="-4"/>
          <w:sz w:val="24"/>
          <w:szCs w:val="24"/>
        </w:rPr>
        <w:t>program</w:t>
      </w:r>
      <w:r w:rsidRPr="00E66A05">
        <w:rPr>
          <w:rFonts w:ascii="Calibri" w:hAnsi="Calibri" w:cs="Calibri"/>
          <w:color w:val="231F20"/>
          <w:spacing w:val="-10"/>
          <w:sz w:val="24"/>
          <w:szCs w:val="24"/>
        </w:rPr>
        <w:t xml:space="preserve"> </w:t>
      </w:r>
      <w:r w:rsidRPr="00E66A05">
        <w:rPr>
          <w:rFonts w:ascii="Calibri" w:hAnsi="Calibri" w:cs="Calibri"/>
          <w:color w:val="231F20"/>
          <w:spacing w:val="-4"/>
          <w:sz w:val="24"/>
          <w:szCs w:val="24"/>
        </w:rPr>
        <w:t>emphasizes</w:t>
      </w:r>
      <w:r w:rsidRPr="00E66A05">
        <w:rPr>
          <w:rFonts w:ascii="Calibri" w:hAnsi="Calibri" w:cs="Calibri"/>
          <w:color w:val="231F20"/>
          <w:spacing w:val="-10"/>
          <w:sz w:val="24"/>
          <w:szCs w:val="24"/>
        </w:rPr>
        <w:t xml:space="preserve"> </w:t>
      </w:r>
      <w:r w:rsidRPr="00E66A05">
        <w:rPr>
          <w:rFonts w:ascii="Calibri" w:hAnsi="Calibri" w:cs="Calibri"/>
          <w:color w:val="231F20"/>
          <w:spacing w:val="-4"/>
          <w:sz w:val="24"/>
          <w:szCs w:val="24"/>
        </w:rPr>
        <w:t>five</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themes</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underpinning</w:t>
      </w:r>
      <w:r w:rsidRPr="00E66A05">
        <w:rPr>
          <w:rFonts w:ascii="Calibri" w:hAnsi="Calibri" w:cs="Calibri"/>
          <w:color w:val="231F20"/>
          <w:spacing w:val="-9"/>
          <w:sz w:val="24"/>
          <w:szCs w:val="24"/>
        </w:rPr>
        <w:t xml:space="preserve"> </w:t>
      </w:r>
      <w:r w:rsidRPr="00E66A05">
        <w:rPr>
          <w:rFonts w:ascii="Calibri" w:hAnsi="Calibri" w:cs="Calibri"/>
          <w:color w:val="231F20"/>
          <w:spacing w:val="-4"/>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foundation</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and</w:t>
      </w:r>
      <w:r w:rsidRPr="00E66A05">
        <w:rPr>
          <w:rFonts w:ascii="Calibri" w:hAnsi="Calibri" w:cs="Calibri"/>
          <w:color w:val="231F20"/>
          <w:spacing w:val="-8"/>
          <w:sz w:val="24"/>
          <w:szCs w:val="24"/>
        </w:rPr>
        <w:t xml:space="preserve"> </w:t>
      </w:r>
      <w:r w:rsidRPr="00E66A05">
        <w:rPr>
          <w:rFonts w:ascii="Calibri" w:hAnsi="Calibri" w:cs="Calibri"/>
          <w:color w:val="231F20"/>
          <w:spacing w:val="-4"/>
          <w:sz w:val="24"/>
          <w:szCs w:val="24"/>
        </w:rPr>
        <w:t>the</w:t>
      </w:r>
      <w:r w:rsidRPr="00E66A05">
        <w:rPr>
          <w:rFonts w:ascii="Calibri" w:hAnsi="Calibri" w:cs="Calibri"/>
          <w:color w:val="231F20"/>
          <w:spacing w:val="-7"/>
          <w:sz w:val="24"/>
          <w:szCs w:val="24"/>
        </w:rPr>
        <w:t xml:space="preserve"> </w:t>
      </w:r>
      <w:r w:rsidRPr="00E66A05">
        <w:rPr>
          <w:rFonts w:ascii="Calibri" w:hAnsi="Calibri" w:cs="Calibri"/>
          <w:color w:val="231F20"/>
          <w:spacing w:val="-4"/>
          <w:sz w:val="24"/>
          <w:szCs w:val="24"/>
        </w:rPr>
        <w:t>concentration</w:t>
      </w:r>
      <w:r w:rsidRPr="00E66A05">
        <w:rPr>
          <w:rFonts w:ascii="Calibri" w:hAnsi="Calibri" w:cs="Calibri"/>
          <w:color w:val="231F20"/>
          <w:spacing w:val="-7"/>
          <w:sz w:val="24"/>
          <w:szCs w:val="24"/>
        </w:rPr>
        <w:t xml:space="preserve"> </w:t>
      </w:r>
      <w:r w:rsidRPr="00E66A05">
        <w:rPr>
          <w:rFonts w:ascii="Calibri" w:hAnsi="Calibri" w:cs="Calibri"/>
          <w:color w:val="231F20"/>
          <w:spacing w:val="-4"/>
          <w:sz w:val="24"/>
          <w:szCs w:val="24"/>
        </w:rPr>
        <w:t>year</w:t>
      </w:r>
      <w:r w:rsidRPr="00E66A05">
        <w:rPr>
          <w:rFonts w:ascii="Calibri" w:hAnsi="Calibri" w:cs="Calibri"/>
          <w:color w:val="231F20"/>
          <w:spacing w:val="1"/>
          <w:sz w:val="24"/>
          <w:szCs w:val="24"/>
        </w:rPr>
        <w:t xml:space="preserve"> </w:t>
      </w:r>
      <w:r w:rsidRPr="00E66A05">
        <w:rPr>
          <w:rFonts w:ascii="Calibri" w:hAnsi="Calibri" w:cs="Calibri"/>
          <w:color w:val="231F20"/>
          <w:spacing w:val="-4"/>
          <w:sz w:val="24"/>
          <w:szCs w:val="24"/>
        </w:rPr>
        <w:t>objectives.</w:t>
      </w:r>
    </w:p>
    <w:p w14:paraId="1BF3C6FA" w14:textId="77777777" w:rsidR="00540092" w:rsidRPr="00E66A05" w:rsidRDefault="00540092">
      <w:pPr>
        <w:pStyle w:val="BodyText"/>
        <w:kinsoku w:val="0"/>
        <w:overflowPunct w:val="0"/>
        <w:spacing w:before="2"/>
        <w:rPr>
          <w:rFonts w:ascii="Calibri" w:hAnsi="Calibri" w:cs="Calibri"/>
          <w:sz w:val="24"/>
          <w:szCs w:val="24"/>
        </w:rPr>
      </w:pPr>
    </w:p>
    <w:p w14:paraId="72252C13" w14:textId="1A52710D" w:rsidR="00540092" w:rsidRPr="00E66A05" w:rsidRDefault="00540092" w:rsidP="00EF2A06">
      <w:pPr>
        <w:pStyle w:val="ListParagraph"/>
        <w:numPr>
          <w:ilvl w:val="0"/>
          <w:numId w:val="10"/>
        </w:numPr>
        <w:tabs>
          <w:tab w:val="left" w:pos="2160"/>
        </w:tabs>
        <w:kinsoku w:val="0"/>
        <w:overflowPunct w:val="0"/>
        <w:spacing w:line="259" w:lineRule="auto"/>
        <w:ind w:right="1694" w:hanging="360"/>
        <w:rPr>
          <w:color w:val="231F20"/>
        </w:rPr>
      </w:pPr>
      <w:r w:rsidRPr="00E66A05">
        <w:rPr>
          <w:color w:val="231F20"/>
          <w:u w:val="single"/>
        </w:rPr>
        <w:t>Life</w:t>
      </w:r>
      <w:r w:rsidRPr="00E66A05">
        <w:rPr>
          <w:color w:val="231F20"/>
          <w:spacing w:val="-12"/>
          <w:u w:val="single"/>
        </w:rPr>
        <w:t xml:space="preserve"> </w:t>
      </w:r>
      <w:r w:rsidRPr="00E66A05">
        <w:rPr>
          <w:color w:val="231F20"/>
          <w:u w:val="single"/>
        </w:rPr>
        <w:t>Course</w:t>
      </w:r>
      <w:r w:rsidRPr="00E66A05">
        <w:rPr>
          <w:color w:val="231F20"/>
          <w:spacing w:val="-14"/>
          <w:u w:val="single"/>
        </w:rPr>
        <w:t xml:space="preserve"> </w:t>
      </w:r>
      <w:r w:rsidRPr="00E66A05">
        <w:rPr>
          <w:color w:val="231F20"/>
          <w:u w:val="single"/>
        </w:rPr>
        <w:t>Perspective</w:t>
      </w:r>
      <w:r w:rsidRPr="00E66A05">
        <w:rPr>
          <w:color w:val="231F20"/>
        </w:rPr>
        <w:t>:</w:t>
      </w:r>
      <w:r w:rsidRPr="00E66A05">
        <w:rPr>
          <w:color w:val="231F20"/>
          <w:spacing w:val="-13"/>
        </w:rPr>
        <w:t xml:space="preserve"> </w:t>
      </w:r>
      <w:r w:rsidRPr="00E66A05">
        <w:rPr>
          <w:color w:val="231F20"/>
        </w:rPr>
        <w:t>Social</w:t>
      </w:r>
      <w:r w:rsidRPr="00E66A05">
        <w:rPr>
          <w:color w:val="231F20"/>
          <w:spacing w:val="-13"/>
        </w:rPr>
        <w:t xml:space="preserve"> </w:t>
      </w:r>
      <w:r w:rsidRPr="00E66A05">
        <w:rPr>
          <w:color w:val="231F20"/>
        </w:rPr>
        <w:t>workers</w:t>
      </w:r>
      <w:r w:rsidRPr="00E66A05">
        <w:rPr>
          <w:color w:val="231F20"/>
          <w:spacing w:val="-13"/>
        </w:rPr>
        <w:t xml:space="preserve"> </w:t>
      </w:r>
      <w:r w:rsidRPr="00E66A05">
        <w:rPr>
          <w:color w:val="231F20"/>
        </w:rPr>
        <w:t>understand</w:t>
      </w:r>
      <w:r w:rsidRPr="00E66A05">
        <w:rPr>
          <w:color w:val="231F20"/>
          <w:spacing w:val="-15"/>
        </w:rPr>
        <w:t xml:space="preserve"> </w:t>
      </w:r>
      <w:r w:rsidRPr="00E66A05">
        <w:rPr>
          <w:color w:val="231F20"/>
        </w:rPr>
        <w:t>that</w:t>
      </w:r>
      <w:r w:rsidRPr="00E66A05">
        <w:rPr>
          <w:color w:val="231F20"/>
          <w:spacing w:val="-12"/>
        </w:rPr>
        <w:t xml:space="preserve"> </w:t>
      </w:r>
      <w:r w:rsidRPr="00E66A05">
        <w:rPr>
          <w:color w:val="231F20"/>
        </w:rPr>
        <w:t>the</w:t>
      </w:r>
      <w:r w:rsidRPr="00E66A05">
        <w:rPr>
          <w:color w:val="231F20"/>
          <w:spacing w:val="-12"/>
        </w:rPr>
        <w:t xml:space="preserve"> </w:t>
      </w:r>
      <w:r w:rsidRPr="00E66A05">
        <w:rPr>
          <w:color w:val="231F20"/>
        </w:rPr>
        <w:t>growth</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development</w:t>
      </w:r>
      <w:r w:rsidRPr="00E66A05">
        <w:rPr>
          <w:color w:val="231F20"/>
          <w:spacing w:val="-16"/>
        </w:rPr>
        <w:t xml:space="preserve"> </w:t>
      </w:r>
      <w:r w:rsidRPr="00E66A05">
        <w:rPr>
          <w:color w:val="231F20"/>
        </w:rPr>
        <w:t>of</w:t>
      </w:r>
      <w:r w:rsidRPr="00E66A05">
        <w:rPr>
          <w:color w:val="231F20"/>
          <w:spacing w:val="-12"/>
        </w:rPr>
        <w:t xml:space="preserve"> </w:t>
      </w:r>
      <w:r w:rsidRPr="00E66A05">
        <w:rPr>
          <w:color w:val="231F20"/>
        </w:rPr>
        <w:t xml:space="preserve">individuals, families, </w:t>
      </w:r>
      <w:r w:rsidR="009276F2" w:rsidRPr="00E66A05">
        <w:rPr>
          <w:color w:val="231F20"/>
        </w:rPr>
        <w:t>groups,</w:t>
      </w:r>
      <w:r w:rsidRPr="00E66A05">
        <w:rPr>
          <w:color w:val="231F20"/>
        </w:rPr>
        <w:t xml:space="preserve"> organizations and communities are influenced by a range of psychological, social, historical, political, and economic factors. The interaction of these factors with life events and life transactions contribute to the subsequent outcomes. This theme also serves as the conceptual framework for the entire MSW Curriculum.</w:t>
      </w:r>
    </w:p>
    <w:p w14:paraId="1718CB24" w14:textId="77777777" w:rsidR="00540092" w:rsidRPr="00E66A05" w:rsidRDefault="00540092">
      <w:pPr>
        <w:pStyle w:val="BodyText"/>
        <w:kinsoku w:val="0"/>
        <w:overflowPunct w:val="0"/>
        <w:spacing w:before="3"/>
        <w:rPr>
          <w:rFonts w:ascii="Calibri" w:hAnsi="Calibri" w:cs="Calibri"/>
          <w:sz w:val="24"/>
          <w:szCs w:val="24"/>
        </w:rPr>
      </w:pPr>
    </w:p>
    <w:p w14:paraId="2D35EFD5" w14:textId="77777777" w:rsidR="00540092" w:rsidRPr="00E66A05" w:rsidRDefault="00540092" w:rsidP="00EF2A06">
      <w:pPr>
        <w:pStyle w:val="ListParagraph"/>
        <w:numPr>
          <w:ilvl w:val="0"/>
          <w:numId w:val="10"/>
        </w:numPr>
        <w:tabs>
          <w:tab w:val="left" w:pos="2160"/>
        </w:tabs>
        <w:kinsoku w:val="0"/>
        <w:overflowPunct w:val="0"/>
        <w:spacing w:line="261" w:lineRule="auto"/>
        <w:ind w:right="1675" w:hanging="360"/>
        <w:rPr>
          <w:color w:val="231F20"/>
          <w:spacing w:val="-2"/>
        </w:rPr>
      </w:pPr>
      <w:r w:rsidRPr="00E66A05">
        <w:rPr>
          <w:color w:val="231F20"/>
          <w:u w:val="single"/>
        </w:rPr>
        <w:t>Valuing</w:t>
      </w:r>
      <w:r w:rsidRPr="00E66A05">
        <w:rPr>
          <w:color w:val="231F20"/>
          <w:spacing w:val="-13"/>
          <w:u w:val="single"/>
        </w:rPr>
        <w:t xml:space="preserve"> </w:t>
      </w:r>
      <w:r w:rsidRPr="00E66A05">
        <w:rPr>
          <w:color w:val="231F20"/>
          <w:u w:val="single"/>
        </w:rPr>
        <w:t>Diversity</w:t>
      </w:r>
      <w:r w:rsidRPr="00E66A05">
        <w:rPr>
          <w:color w:val="231F20"/>
        </w:rPr>
        <w:t>:</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workers</w:t>
      </w:r>
      <w:r w:rsidRPr="00E66A05">
        <w:rPr>
          <w:color w:val="231F20"/>
          <w:spacing w:val="-15"/>
        </w:rPr>
        <w:t xml:space="preserve"> </w:t>
      </w:r>
      <w:r w:rsidRPr="00E66A05">
        <w:rPr>
          <w:color w:val="231F20"/>
        </w:rPr>
        <w:t>value</w:t>
      </w:r>
      <w:r w:rsidRPr="00E66A05">
        <w:rPr>
          <w:color w:val="231F20"/>
          <w:spacing w:val="-12"/>
        </w:rPr>
        <w:t xml:space="preserve"> </w:t>
      </w:r>
      <w:r w:rsidRPr="00E66A05">
        <w:rPr>
          <w:color w:val="231F20"/>
        </w:rPr>
        <w:t>and</w:t>
      </w:r>
      <w:r w:rsidRPr="00E66A05">
        <w:rPr>
          <w:color w:val="231F20"/>
          <w:spacing w:val="-17"/>
        </w:rPr>
        <w:t xml:space="preserve"> </w:t>
      </w:r>
      <w:r w:rsidRPr="00E66A05">
        <w:rPr>
          <w:color w:val="231F20"/>
        </w:rPr>
        <w:t>work</w:t>
      </w:r>
      <w:r w:rsidRPr="00E66A05">
        <w:rPr>
          <w:color w:val="231F20"/>
          <w:spacing w:val="-12"/>
        </w:rPr>
        <w:t xml:space="preserve"> </w:t>
      </w:r>
      <w:r w:rsidRPr="00E66A05">
        <w:rPr>
          <w:color w:val="231F20"/>
        </w:rPr>
        <w:t>respectfully</w:t>
      </w:r>
      <w:r w:rsidRPr="00E66A05">
        <w:rPr>
          <w:color w:val="231F20"/>
          <w:spacing w:val="-12"/>
        </w:rPr>
        <w:t xml:space="preserve"> </w:t>
      </w:r>
      <w:r w:rsidRPr="00E66A05">
        <w:rPr>
          <w:color w:val="231F20"/>
        </w:rPr>
        <w:t>with</w:t>
      </w:r>
      <w:r w:rsidRPr="00E66A05">
        <w:rPr>
          <w:color w:val="231F20"/>
          <w:spacing w:val="-12"/>
        </w:rPr>
        <w:t xml:space="preserve"> </w:t>
      </w:r>
      <w:proofErr w:type="gramStart"/>
      <w:r w:rsidRPr="00E66A05">
        <w:rPr>
          <w:color w:val="231F20"/>
        </w:rPr>
        <w:t>the</w:t>
      </w:r>
      <w:r w:rsidRPr="00E66A05">
        <w:rPr>
          <w:color w:val="231F20"/>
          <w:spacing w:val="-12"/>
        </w:rPr>
        <w:t xml:space="preserve"> </w:t>
      </w:r>
      <w:r w:rsidRPr="00E66A05">
        <w:rPr>
          <w:color w:val="231F20"/>
        </w:rPr>
        <w:t>people</w:t>
      </w:r>
      <w:proofErr w:type="gramEnd"/>
      <w:r w:rsidRPr="00E66A05">
        <w:rPr>
          <w:color w:val="231F20"/>
          <w:spacing w:val="-14"/>
        </w:rPr>
        <w:t xml:space="preserve"> </w:t>
      </w:r>
      <w:r w:rsidRPr="00E66A05">
        <w:rPr>
          <w:color w:val="231F20"/>
        </w:rPr>
        <w:t>who</w:t>
      </w:r>
      <w:r w:rsidRPr="00E66A05">
        <w:rPr>
          <w:color w:val="231F20"/>
          <w:spacing w:val="-13"/>
        </w:rPr>
        <w:t xml:space="preserve"> </w:t>
      </w:r>
      <w:r w:rsidRPr="00E66A05">
        <w:rPr>
          <w:color w:val="231F20"/>
        </w:rPr>
        <w:t>are</w:t>
      </w:r>
      <w:r w:rsidRPr="00E66A05">
        <w:rPr>
          <w:color w:val="231F20"/>
          <w:spacing w:val="-16"/>
        </w:rPr>
        <w:t xml:space="preserve"> </w:t>
      </w:r>
      <w:r w:rsidRPr="00E66A05">
        <w:rPr>
          <w:color w:val="231F20"/>
        </w:rPr>
        <w:t>different</w:t>
      </w:r>
      <w:r w:rsidRPr="00E66A05">
        <w:rPr>
          <w:color w:val="231F20"/>
          <w:spacing w:val="-12"/>
        </w:rPr>
        <w:t xml:space="preserve"> </w:t>
      </w:r>
      <w:r w:rsidRPr="00E66A05">
        <w:rPr>
          <w:color w:val="231F20"/>
        </w:rPr>
        <w:t xml:space="preserve">from </w:t>
      </w:r>
      <w:r w:rsidRPr="00E66A05">
        <w:rPr>
          <w:color w:val="231F20"/>
          <w:spacing w:val="-2"/>
        </w:rPr>
        <w:t>themselves.</w:t>
      </w:r>
    </w:p>
    <w:p w14:paraId="093E8A5C" w14:textId="77777777" w:rsidR="00540092" w:rsidRPr="00E66A05" w:rsidRDefault="00540092">
      <w:pPr>
        <w:pStyle w:val="BodyText"/>
        <w:kinsoku w:val="0"/>
        <w:overflowPunct w:val="0"/>
        <w:spacing w:before="10"/>
        <w:rPr>
          <w:rFonts w:ascii="Calibri" w:hAnsi="Calibri" w:cs="Calibri"/>
          <w:sz w:val="24"/>
          <w:szCs w:val="24"/>
        </w:rPr>
      </w:pPr>
    </w:p>
    <w:p w14:paraId="3F4EA5F1" w14:textId="77777777" w:rsidR="00540092" w:rsidRPr="00E66A05" w:rsidRDefault="00540092" w:rsidP="00EF2A06">
      <w:pPr>
        <w:pStyle w:val="ListParagraph"/>
        <w:numPr>
          <w:ilvl w:val="0"/>
          <w:numId w:val="10"/>
        </w:numPr>
        <w:tabs>
          <w:tab w:val="left" w:pos="2160"/>
        </w:tabs>
        <w:kinsoku w:val="0"/>
        <w:overflowPunct w:val="0"/>
        <w:spacing w:before="1" w:line="261" w:lineRule="auto"/>
        <w:ind w:right="1675" w:hanging="360"/>
        <w:rPr>
          <w:color w:val="231F20"/>
        </w:rPr>
      </w:pPr>
      <w:r w:rsidRPr="00E66A05">
        <w:rPr>
          <w:color w:val="231F20"/>
          <w:u w:val="single"/>
        </w:rPr>
        <w:t>Critical</w:t>
      </w:r>
      <w:r w:rsidRPr="00E66A05">
        <w:rPr>
          <w:color w:val="231F20"/>
          <w:spacing w:val="-15"/>
          <w:u w:val="single"/>
        </w:rPr>
        <w:t xml:space="preserve"> </w:t>
      </w:r>
      <w:r w:rsidRPr="00E66A05">
        <w:rPr>
          <w:color w:val="231F20"/>
          <w:u w:val="single"/>
        </w:rPr>
        <w:t>and</w:t>
      </w:r>
      <w:r w:rsidRPr="00E66A05">
        <w:rPr>
          <w:color w:val="231F20"/>
          <w:spacing w:val="-15"/>
          <w:u w:val="single"/>
        </w:rPr>
        <w:t xml:space="preserve"> </w:t>
      </w:r>
      <w:r w:rsidRPr="00E66A05">
        <w:rPr>
          <w:color w:val="231F20"/>
          <w:u w:val="single"/>
        </w:rPr>
        <w:t>Reflective</w:t>
      </w:r>
      <w:r w:rsidRPr="00E66A05">
        <w:rPr>
          <w:color w:val="231F20"/>
          <w:spacing w:val="-14"/>
          <w:u w:val="single"/>
        </w:rPr>
        <w:t xml:space="preserve"> </w:t>
      </w:r>
      <w:r w:rsidRPr="00E66A05">
        <w:rPr>
          <w:color w:val="231F20"/>
          <w:u w:val="single"/>
        </w:rPr>
        <w:t>Thinking</w:t>
      </w:r>
      <w:r w:rsidRPr="00E66A05">
        <w:rPr>
          <w:color w:val="231F20"/>
        </w:rPr>
        <w:t>:</w:t>
      </w:r>
      <w:r w:rsidRPr="00E66A05">
        <w:rPr>
          <w:color w:val="231F20"/>
          <w:spacing w:val="-12"/>
        </w:rPr>
        <w:t xml:space="preserve"> </w:t>
      </w:r>
      <w:r w:rsidRPr="00E66A05">
        <w:rPr>
          <w:color w:val="231F20"/>
        </w:rPr>
        <w:t>Critical</w:t>
      </w:r>
      <w:r w:rsidRPr="00E66A05">
        <w:rPr>
          <w:color w:val="231F20"/>
          <w:spacing w:val="-12"/>
        </w:rPr>
        <w:t xml:space="preserve"> </w:t>
      </w:r>
      <w:r w:rsidRPr="00E66A05">
        <w:rPr>
          <w:color w:val="231F20"/>
        </w:rPr>
        <w:t>and</w:t>
      </w:r>
      <w:r w:rsidRPr="00E66A05">
        <w:rPr>
          <w:color w:val="231F20"/>
          <w:spacing w:val="-17"/>
        </w:rPr>
        <w:t xml:space="preserve"> </w:t>
      </w:r>
      <w:r w:rsidRPr="00E66A05">
        <w:rPr>
          <w:color w:val="231F20"/>
        </w:rPr>
        <w:t>reflective</w:t>
      </w:r>
      <w:r w:rsidRPr="00E66A05">
        <w:rPr>
          <w:color w:val="231F20"/>
          <w:spacing w:val="-14"/>
        </w:rPr>
        <w:t xml:space="preserve"> </w:t>
      </w:r>
      <w:r w:rsidRPr="00E66A05">
        <w:rPr>
          <w:color w:val="231F20"/>
        </w:rPr>
        <w:t>thinking</w:t>
      </w:r>
      <w:r w:rsidRPr="00E66A05">
        <w:rPr>
          <w:color w:val="231F20"/>
          <w:spacing w:val="-13"/>
        </w:rPr>
        <w:t xml:space="preserve"> </w:t>
      </w:r>
      <w:r w:rsidRPr="00E66A05">
        <w:rPr>
          <w:color w:val="231F20"/>
        </w:rPr>
        <w:t>that</w:t>
      </w:r>
      <w:r w:rsidRPr="00E66A05">
        <w:rPr>
          <w:color w:val="231F20"/>
          <w:spacing w:val="-12"/>
        </w:rPr>
        <w:t xml:space="preserve"> </w:t>
      </w:r>
      <w:r w:rsidRPr="00E66A05">
        <w:rPr>
          <w:color w:val="231F20"/>
        </w:rPr>
        <w:t>challenges</w:t>
      </w:r>
      <w:r w:rsidRPr="00E66A05">
        <w:rPr>
          <w:color w:val="231F20"/>
          <w:spacing w:val="-13"/>
        </w:rPr>
        <w:t xml:space="preserve"> </w:t>
      </w:r>
      <w:r w:rsidRPr="00E66A05">
        <w:rPr>
          <w:color w:val="231F20"/>
        </w:rPr>
        <w:t>assumptions,</w:t>
      </w:r>
      <w:r w:rsidRPr="00E66A05">
        <w:rPr>
          <w:color w:val="231F20"/>
          <w:spacing w:val="-12"/>
        </w:rPr>
        <w:t xml:space="preserve"> </w:t>
      </w:r>
      <w:r w:rsidRPr="00E66A05">
        <w:rPr>
          <w:color w:val="231F20"/>
        </w:rPr>
        <w:t>and</w:t>
      </w:r>
      <w:r w:rsidRPr="00E66A05">
        <w:rPr>
          <w:color w:val="231F20"/>
          <w:spacing w:val="-15"/>
        </w:rPr>
        <w:t xml:space="preserve"> </w:t>
      </w:r>
      <w:r w:rsidRPr="00E66A05">
        <w:rPr>
          <w:color w:val="231F20"/>
        </w:rPr>
        <w:t>that is</w:t>
      </w:r>
      <w:r w:rsidRPr="00E66A05">
        <w:rPr>
          <w:color w:val="231F20"/>
          <w:spacing w:val="-4"/>
        </w:rPr>
        <w:t xml:space="preserve"> </w:t>
      </w:r>
      <w:r w:rsidRPr="00E66A05">
        <w:rPr>
          <w:color w:val="231F20"/>
        </w:rPr>
        <w:t>based</w:t>
      </w:r>
      <w:r w:rsidRPr="00E66A05">
        <w:rPr>
          <w:color w:val="231F20"/>
          <w:spacing w:val="-4"/>
        </w:rPr>
        <w:t xml:space="preserve"> </w:t>
      </w:r>
      <w:r w:rsidRPr="00E66A05">
        <w:rPr>
          <w:color w:val="231F20"/>
        </w:rPr>
        <w:t>on</w:t>
      </w:r>
      <w:r w:rsidRPr="00E66A05">
        <w:rPr>
          <w:color w:val="231F20"/>
          <w:spacing w:val="-4"/>
        </w:rPr>
        <w:t xml:space="preserve"> </w:t>
      </w:r>
      <w:r w:rsidRPr="00E66A05">
        <w:rPr>
          <w:color w:val="231F20"/>
        </w:rPr>
        <w:t>evidence</w:t>
      </w:r>
      <w:r w:rsidRPr="00E66A05">
        <w:rPr>
          <w:color w:val="231F20"/>
          <w:spacing w:val="-5"/>
        </w:rPr>
        <w:t xml:space="preserve"> </w:t>
      </w:r>
      <w:r w:rsidRPr="00E66A05">
        <w:rPr>
          <w:color w:val="231F20"/>
        </w:rPr>
        <w:t>to</w:t>
      </w:r>
      <w:r w:rsidRPr="00E66A05">
        <w:rPr>
          <w:color w:val="231F20"/>
          <w:spacing w:val="-4"/>
        </w:rPr>
        <w:t xml:space="preserve"> </w:t>
      </w:r>
      <w:r w:rsidRPr="00E66A05">
        <w:rPr>
          <w:color w:val="231F20"/>
        </w:rPr>
        <w:t>arrive</w:t>
      </w:r>
      <w:r w:rsidRPr="00E66A05">
        <w:rPr>
          <w:color w:val="231F20"/>
          <w:spacing w:val="-3"/>
        </w:rPr>
        <w:t xml:space="preserve"> </w:t>
      </w:r>
      <w:r w:rsidRPr="00E66A05">
        <w:rPr>
          <w:color w:val="231F20"/>
        </w:rPr>
        <w:t>at</w:t>
      </w:r>
      <w:r w:rsidRPr="00E66A05">
        <w:rPr>
          <w:color w:val="231F20"/>
          <w:spacing w:val="-2"/>
        </w:rPr>
        <w:t xml:space="preserve"> </w:t>
      </w:r>
      <w:r w:rsidRPr="00E66A05">
        <w:rPr>
          <w:color w:val="231F20"/>
        </w:rPr>
        <w:t>creative</w:t>
      </w:r>
      <w:r w:rsidRPr="00E66A05">
        <w:rPr>
          <w:color w:val="231F20"/>
          <w:spacing w:val="-3"/>
        </w:rPr>
        <w:t xml:space="preserve"> </w:t>
      </w:r>
      <w:r w:rsidRPr="00E66A05">
        <w:rPr>
          <w:color w:val="231F20"/>
        </w:rPr>
        <w:t>solutions,</w:t>
      </w:r>
      <w:r w:rsidRPr="00E66A05">
        <w:rPr>
          <w:color w:val="231F20"/>
          <w:spacing w:val="-3"/>
        </w:rPr>
        <w:t xml:space="preserve"> </w:t>
      </w:r>
      <w:r w:rsidRPr="00E66A05">
        <w:rPr>
          <w:color w:val="231F20"/>
        </w:rPr>
        <w:t>is</w:t>
      </w:r>
      <w:r w:rsidRPr="00E66A05">
        <w:rPr>
          <w:color w:val="231F20"/>
          <w:spacing w:val="-4"/>
        </w:rPr>
        <w:t xml:space="preserve"> </w:t>
      </w:r>
      <w:r w:rsidRPr="00E66A05">
        <w:rPr>
          <w:color w:val="231F20"/>
        </w:rPr>
        <w:t>the</w:t>
      </w:r>
      <w:r w:rsidRPr="00E66A05">
        <w:rPr>
          <w:color w:val="231F20"/>
          <w:spacing w:val="-5"/>
        </w:rPr>
        <w:t xml:space="preserve"> </w:t>
      </w:r>
      <w:r w:rsidRPr="00E66A05">
        <w:rPr>
          <w:color w:val="231F20"/>
        </w:rPr>
        <w:t>basis</w:t>
      </w:r>
      <w:r w:rsidRPr="00E66A05">
        <w:rPr>
          <w:color w:val="231F20"/>
          <w:spacing w:val="-4"/>
        </w:rPr>
        <w:t xml:space="preserve"> </w:t>
      </w:r>
      <w:r w:rsidRPr="00E66A05">
        <w:rPr>
          <w:color w:val="231F20"/>
        </w:rPr>
        <w:t>for</w:t>
      </w:r>
      <w:r w:rsidRPr="00E66A05">
        <w:rPr>
          <w:color w:val="231F20"/>
          <w:spacing w:val="-3"/>
        </w:rPr>
        <w:t xml:space="preserve"> </w:t>
      </w:r>
      <w:r w:rsidRPr="00E66A05">
        <w:rPr>
          <w:color w:val="231F20"/>
        </w:rPr>
        <w:t>competent</w:t>
      </w:r>
      <w:r w:rsidRPr="00E66A05">
        <w:rPr>
          <w:color w:val="231F20"/>
          <w:spacing w:val="-2"/>
        </w:rPr>
        <w:t xml:space="preserve"> </w:t>
      </w:r>
      <w:r w:rsidRPr="00E66A05">
        <w:rPr>
          <w:color w:val="231F20"/>
        </w:rPr>
        <w:t>social</w:t>
      </w:r>
      <w:r w:rsidRPr="00E66A05">
        <w:rPr>
          <w:color w:val="231F20"/>
          <w:spacing w:val="-6"/>
        </w:rPr>
        <w:t xml:space="preserve"> </w:t>
      </w:r>
      <w:r w:rsidRPr="00E66A05">
        <w:rPr>
          <w:color w:val="231F20"/>
        </w:rPr>
        <w:t>work</w:t>
      </w:r>
      <w:r w:rsidRPr="00E66A05">
        <w:rPr>
          <w:color w:val="231F20"/>
          <w:spacing w:val="-3"/>
        </w:rPr>
        <w:t xml:space="preserve"> </w:t>
      </w:r>
      <w:r w:rsidRPr="00E66A05">
        <w:rPr>
          <w:color w:val="231F20"/>
        </w:rPr>
        <w:t>practice.</w:t>
      </w:r>
    </w:p>
    <w:p w14:paraId="4740E312" w14:textId="77777777" w:rsidR="00540092" w:rsidRPr="00E66A05" w:rsidRDefault="00540092">
      <w:pPr>
        <w:pStyle w:val="BodyText"/>
        <w:kinsoku w:val="0"/>
        <w:overflowPunct w:val="0"/>
        <w:rPr>
          <w:rFonts w:ascii="Calibri" w:hAnsi="Calibri" w:cs="Calibri"/>
          <w:sz w:val="24"/>
          <w:szCs w:val="24"/>
        </w:rPr>
      </w:pPr>
    </w:p>
    <w:p w14:paraId="1F53FF2F" w14:textId="77777777" w:rsidR="00540092" w:rsidRPr="00E66A05" w:rsidRDefault="00540092" w:rsidP="00EF2A06">
      <w:pPr>
        <w:pStyle w:val="ListParagraph"/>
        <w:numPr>
          <w:ilvl w:val="0"/>
          <w:numId w:val="10"/>
        </w:numPr>
        <w:tabs>
          <w:tab w:val="left" w:pos="2160"/>
        </w:tabs>
        <w:kinsoku w:val="0"/>
        <w:overflowPunct w:val="0"/>
        <w:spacing w:line="261" w:lineRule="auto"/>
        <w:ind w:right="1707" w:hanging="360"/>
        <w:rPr>
          <w:color w:val="231F20"/>
        </w:rPr>
      </w:pPr>
      <w:r w:rsidRPr="00E66A05">
        <w:rPr>
          <w:color w:val="231F20"/>
          <w:spacing w:val="-2"/>
          <w:u w:val="single"/>
        </w:rPr>
        <w:t>Evidence-Based Practice</w:t>
      </w:r>
      <w:r w:rsidRPr="00E66A05">
        <w:rPr>
          <w:color w:val="231F20"/>
          <w:spacing w:val="-2"/>
        </w:rPr>
        <w:t xml:space="preserve">: Social workers favor interventions with demonstrative effectiveness. They </w:t>
      </w:r>
      <w:r w:rsidRPr="00E66A05">
        <w:rPr>
          <w:color w:val="231F20"/>
        </w:rPr>
        <w:t>are prepared to carefully evaluate practice and program outcomes.</w:t>
      </w:r>
    </w:p>
    <w:p w14:paraId="74717926" w14:textId="77777777" w:rsidR="00540092" w:rsidRPr="00E66A05" w:rsidRDefault="00540092">
      <w:pPr>
        <w:pStyle w:val="BodyText"/>
        <w:kinsoku w:val="0"/>
        <w:overflowPunct w:val="0"/>
        <w:spacing w:before="8"/>
        <w:rPr>
          <w:rFonts w:ascii="Calibri" w:hAnsi="Calibri" w:cs="Calibri"/>
          <w:sz w:val="24"/>
          <w:szCs w:val="24"/>
        </w:rPr>
      </w:pPr>
    </w:p>
    <w:p w14:paraId="4041A728" w14:textId="77777777" w:rsidR="00540092" w:rsidRPr="00E66A05" w:rsidRDefault="00540092" w:rsidP="00EF2A06">
      <w:pPr>
        <w:pStyle w:val="ListParagraph"/>
        <w:numPr>
          <w:ilvl w:val="0"/>
          <w:numId w:val="10"/>
        </w:numPr>
        <w:tabs>
          <w:tab w:val="left" w:pos="2160"/>
        </w:tabs>
        <w:kinsoku w:val="0"/>
        <w:overflowPunct w:val="0"/>
        <w:spacing w:line="259" w:lineRule="auto"/>
        <w:ind w:right="2027" w:hanging="360"/>
        <w:jc w:val="both"/>
        <w:rPr>
          <w:color w:val="231F20"/>
        </w:rPr>
      </w:pPr>
      <w:r w:rsidRPr="00E66A05">
        <w:rPr>
          <w:color w:val="231F20"/>
          <w:u w:val="single"/>
        </w:rPr>
        <w:t>Services</w:t>
      </w:r>
      <w:r w:rsidRPr="00E66A05">
        <w:rPr>
          <w:color w:val="231F20"/>
          <w:spacing w:val="-1"/>
          <w:u w:val="single"/>
        </w:rPr>
        <w:t xml:space="preserve"> </w:t>
      </w:r>
      <w:r w:rsidRPr="00E66A05">
        <w:rPr>
          <w:color w:val="231F20"/>
          <w:u w:val="single"/>
        </w:rPr>
        <w:t>to the</w:t>
      </w:r>
      <w:r w:rsidRPr="00E66A05">
        <w:rPr>
          <w:color w:val="231F20"/>
          <w:spacing w:val="-1"/>
          <w:u w:val="single"/>
        </w:rPr>
        <w:t xml:space="preserve"> </w:t>
      </w:r>
      <w:r w:rsidRPr="00E66A05">
        <w:rPr>
          <w:color w:val="231F20"/>
          <w:u w:val="single"/>
        </w:rPr>
        <w:t>Poor and Underserved</w:t>
      </w:r>
      <w:r w:rsidRPr="00E66A05">
        <w:rPr>
          <w:color w:val="231F20"/>
        </w:rPr>
        <w:t>: Alabama's poor and undeserved receive social services primarily</w:t>
      </w:r>
      <w:r w:rsidRPr="00E66A05">
        <w:rPr>
          <w:color w:val="231F20"/>
          <w:spacing w:val="-12"/>
        </w:rPr>
        <w:t xml:space="preserve"> </w:t>
      </w:r>
      <w:r w:rsidRPr="00E66A05">
        <w:rPr>
          <w:color w:val="231F20"/>
        </w:rPr>
        <w:t>from</w:t>
      </w:r>
      <w:r w:rsidRPr="00E66A05">
        <w:rPr>
          <w:color w:val="231F20"/>
          <w:spacing w:val="-12"/>
        </w:rPr>
        <w:t xml:space="preserve"> </w:t>
      </w:r>
      <w:r w:rsidRPr="00E66A05">
        <w:rPr>
          <w:color w:val="231F20"/>
        </w:rPr>
        <w:t>public</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non-profit</w:t>
      </w:r>
      <w:r w:rsidRPr="00E66A05">
        <w:rPr>
          <w:color w:val="231F20"/>
          <w:spacing w:val="-12"/>
        </w:rPr>
        <w:t xml:space="preserve"> </w:t>
      </w:r>
      <w:r w:rsidRPr="00E66A05">
        <w:rPr>
          <w:color w:val="231F20"/>
        </w:rPr>
        <w:t>social</w:t>
      </w:r>
      <w:r w:rsidRPr="00E66A05">
        <w:rPr>
          <w:color w:val="231F20"/>
          <w:spacing w:val="-12"/>
        </w:rPr>
        <w:t xml:space="preserve"> </w:t>
      </w:r>
      <w:r w:rsidRPr="00E66A05">
        <w:rPr>
          <w:color w:val="231F20"/>
        </w:rPr>
        <w:t>service</w:t>
      </w:r>
      <w:r w:rsidRPr="00E66A05">
        <w:rPr>
          <w:color w:val="231F20"/>
          <w:spacing w:val="-12"/>
        </w:rPr>
        <w:t xml:space="preserve"> </w:t>
      </w:r>
      <w:r w:rsidRPr="00E66A05">
        <w:rPr>
          <w:color w:val="231F20"/>
        </w:rPr>
        <w:t>agencies.</w:t>
      </w:r>
      <w:r w:rsidRPr="00E66A05">
        <w:rPr>
          <w:color w:val="231F20"/>
          <w:spacing w:val="-11"/>
        </w:rPr>
        <w:t xml:space="preserve"> </w:t>
      </w:r>
      <w:r w:rsidRPr="00E66A05">
        <w:rPr>
          <w:color w:val="231F20"/>
        </w:rPr>
        <w:t>Social</w:t>
      </w:r>
      <w:r w:rsidRPr="00E66A05">
        <w:rPr>
          <w:color w:val="231F20"/>
          <w:spacing w:val="-12"/>
        </w:rPr>
        <w:t xml:space="preserve"> </w:t>
      </w:r>
      <w:r w:rsidRPr="00E66A05">
        <w:rPr>
          <w:color w:val="231F20"/>
        </w:rPr>
        <w:lastRenderedPageBreak/>
        <w:t>workers</w:t>
      </w:r>
      <w:r w:rsidRPr="00E66A05">
        <w:rPr>
          <w:color w:val="231F20"/>
          <w:spacing w:val="-12"/>
        </w:rPr>
        <w:t xml:space="preserve"> </w:t>
      </w:r>
      <w:r w:rsidRPr="00E66A05">
        <w:rPr>
          <w:color w:val="231F20"/>
        </w:rPr>
        <w:t>must</w:t>
      </w:r>
      <w:r w:rsidRPr="00E66A05">
        <w:rPr>
          <w:color w:val="231F20"/>
          <w:spacing w:val="-12"/>
        </w:rPr>
        <w:t xml:space="preserve"> </w:t>
      </w:r>
      <w:r w:rsidRPr="00E66A05">
        <w:rPr>
          <w:color w:val="231F20"/>
        </w:rPr>
        <w:t>be</w:t>
      </w:r>
      <w:r w:rsidRPr="00E66A05">
        <w:rPr>
          <w:color w:val="231F20"/>
          <w:spacing w:val="-12"/>
        </w:rPr>
        <w:t xml:space="preserve"> </w:t>
      </w:r>
      <w:r w:rsidRPr="00E66A05">
        <w:rPr>
          <w:color w:val="231F20"/>
        </w:rPr>
        <w:t>prepared</w:t>
      </w:r>
      <w:r w:rsidRPr="00E66A05">
        <w:rPr>
          <w:color w:val="231F20"/>
          <w:spacing w:val="-12"/>
        </w:rPr>
        <w:t xml:space="preserve"> </w:t>
      </w:r>
      <w:r w:rsidRPr="00E66A05">
        <w:rPr>
          <w:color w:val="231F20"/>
        </w:rPr>
        <w:t>to practice in these contexts and to challenge social injustice.</w:t>
      </w:r>
    </w:p>
    <w:p w14:paraId="31B68937" w14:textId="77777777" w:rsidR="00540092" w:rsidRDefault="00540092" w:rsidP="00EF2A06">
      <w:pPr>
        <w:pStyle w:val="ListParagraph"/>
        <w:numPr>
          <w:ilvl w:val="0"/>
          <w:numId w:val="10"/>
        </w:numPr>
        <w:tabs>
          <w:tab w:val="left" w:pos="2160"/>
        </w:tabs>
        <w:kinsoku w:val="0"/>
        <w:overflowPunct w:val="0"/>
        <w:spacing w:line="259" w:lineRule="auto"/>
        <w:ind w:right="2027" w:hanging="360"/>
        <w:jc w:val="both"/>
        <w:rPr>
          <w:color w:val="231F20"/>
          <w:sz w:val="21"/>
          <w:szCs w:val="21"/>
        </w:rPr>
        <w:sectPr w:rsidR="00540092" w:rsidSect="0044462B">
          <w:pgSz w:w="12240" w:h="15840"/>
          <w:pgMar w:top="1620" w:right="0" w:bottom="1040" w:left="0" w:header="0" w:footer="858" w:gutter="0"/>
          <w:cols w:space="720"/>
          <w:noEndnote/>
        </w:sectPr>
      </w:pPr>
    </w:p>
    <w:p w14:paraId="42BADB19" w14:textId="77777777" w:rsidR="00540092" w:rsidRDefault="00540092">
      <w:pPr>
        <w:pStyle w:val="BodyText"/>
        <w:kinsoku w:val="0"/>
        <w:overflowPunct w:val="0"/>
        <w:spacing w:before="8"/>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rPr>
        <w:lastRenderedPageBreak/>
        <w:t>MSW</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Program</w:t>
      </w:r>
      <w:r>
        <w:rPr>
          <w:rFonts w:ascii="Calibri Light" w:hAnsi="Calibri Light" w:cs="Calibri Light"/>
          <w:color w:val="231F20"/>
          <w:spacing w:val="-24"/>
          <w:sz w:val="40"/>
          <w:szCs w:val="40"/>
        </w:rPr>
        <w:t xml:space="preserve"> </w:t>
      </w:r>
      <w:r>
        <w:rPr>
          <w:rFonts w:ascii="Calibri Light" w:hAnsi="Calibri Light" w:cs="Calibri Light"/>
          <w:color w:val="231F20"/>
          <w:spacing w:val="-2"/>
          <w:sz w:val="40"/>
          <w:szCs w:val="40"/>
        </w:rPr>
        <w:t>Learning</w:t>
      </w:r>
      <w:r>
        <w:rPr>
          <w:rFonts w:ascii="Calibri Light" w:hAnsi="Calibri Light" w:cs="Calibri Light"/>
          <w:color w:val="231F20"/>
          <w:spacing w:val="-11"/>
          <w:sz w:val="40"/>
          <w:szCs w:val="40"/>
        </w:rPr>
        <w:t xml:space="preserve"> </w:t>
      </w:r>
      <w:r>
        <w:rPr>
          <w:rFonts w:ascii="Calibri Light" w:hAnsi="Calibri Light" w:cs="Calibri Light"/>
          <w:color w:val="231F20"/>
          <w:spacing w:val="-2"/>
          <w:sz w:val="40"/>
          <w:szCs w:val="40"/>
        </w:rPr>
        <w:t>Outcomes</w:t>
      </w:r>
    </w:p>
    <w:p w14:paraId="157418F0" w14:textId="77777777" w:rsidR="00540092" w:rsidRPr="00E66A05" w:rsidRDefault="00540092">
      <w:pPr>
        <w:pStyle w:val="BodyText"/>
        <w:kinsoku w:val="0"/>
        <w:overflowPunct w:val="0"/>
        <w:spacing w:before="254"/>
        <w:ind w:left="1440"/>
        <w:rPr>
          <w:rFonts w:ascii="Calibri" w:hAnsi="Calibri" w:cs="Calibri"/>
          <w:color w:val="9E1C30"/>
          <w:spacing w:val="-4"/>
          <w:sz w:val="24"/>
          <w:szCs w:val="24"/>
        </w:rPr>
      </w:pPr>
      <w:r w:rsidRPr="00E66A05">
        <w:rPr>
          <w:rFonts w:ascii="Calibri" w:hAnsi="Calibri" w:cs="Calibri"/>
          <w:color w:val="9E1C30"/>
          <w:spacing w:val="-2"/>
          <w:sz w:val="24"/>
          <w:szCs w:val="24"/>
        </w:rPr>
        <w:t>Foundation</w:t>
      </w:r>
      <w:r w:rsidRPr="00E66A05">
        <w:rPr>
          <w:rFonts w:ascii="Calibri" w:hAnsi="Calibri" w:cs="Calibri"/>
          <w:color w:val="9E1C30"/>
          <w:spacing w:val="-9"/>
          <w:sz w:val="24"/>
          <w:szCs w:val="24"/>
        </w:rPr>
        <w:t xml:space="preserve"> </w:t>
      </w:r>
      <w:r w:rsidRPr="00E66A05">
        <w:rPr>
          <w:rFonts w:ascii="Calibri" w:hAnsi="Calibri" w:cs="Calibri"/>
          <w:color w:val="9E1C30"/>
          <w:spacing w:val="-2"/>
          <w:sz w:val="24"/>
          <w:szCs w:val="24"/>
        </w:rPr>
        <w:t>Objectives</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w:t>
      </w:r>
      <w:r w:rsidRPr="00E66A05">
        <w:rPr>
          <w:rFonts w:ascii="Calibri" w:hAnsi="Calibri" w:cs="Calibri"/>
          <w:color w:val="9E1C30"/>
          <w:spacing w:val="-8"/>
          <w:sz w:val="24"/>
          <w:szCs w:val="24"/>
        </w:rPr>
        <w:t xml:space="preserve"> </w:t>
      </w:r>
      <w:r w:rsidRPr="00E66A05">
        <w:rPr>
          <w:rFonts w:ascii="Calibri" w:hAnsi="Calibri" w:cs="Calibri"/>
          <w:color w:val="9E1C30"/>
          <w:spacing w:val="-2"/>
          <w:sz w:val="24"/>
          <w:szCs w:val="24"/>
        </w:rPr>
        <w:t>60</w:t>
      </w:r>
      <w:r w:rsidRPr="00E66A05">
        <w:rPr>
          <w:rFonts w:ascii="Calibri" w:hAnsi="Calibri" w:cs="Calibri"/>
          <w:color w:val="9E1C30"/>
          <w:spacing w:val="-7"/>
          <w:sz w:val="24"/>
          <w:szCs w:val="24"/>
        </w:rPr>
        <w:t xml:space="preserve"> </w:t>
      </w:r>
      <w:r w:rsidRPr="00E66A05">
        <w:rPr>
          <w:rFonts w:ascii="Calibri" w:hAnsi="Calibri" w:cs="Calibri"/>
          <w:color w:val="9E1C30"/>
          <w:spacing w:val="-2"/>
          <w:sz w:val="24"/>
          <w:szCs w:val="24"/>
        </w:rPr>
        <w:t xml:space="preserve">Credit </w:t>
      </w:r>
      <w:proofErr w:type="gramStart"/>
      <w:r w:rsidRPr="00E66A05">
        <w:rPr>
          <w:rFonts w:ascii="Calibri" w:hAnsi="Calibri" w:cs="Calibri"/>
          <w:color w:val="9E1C30"/>
          <w:spacing w:val="-4"/>
          <w:sz w:val="24"/>
          <w:szCs w:val="24"/>
        </w:rPr>
        <w:t>hour</w:t>
      </w:r>
      <w:proofErr w:type="gramEnd"/>
    </w:p>
    <w:p w14:paraId="21ED7446" w14:textId="77777777" w:rsidR="00540092" w:rsidRPr="00E66A05" w:rsidRDefault="00540092">
      <w:pPr>
        <w:pStyle w:val="BodyText"/>
        <w:kinsoku w:val="0"/>
        <w:overflowPunct w:val="0"/>
        <w:spacing w:before="9"/>
        <w:rPr>
          <w:rFonts w:ascii="Calibri" w:hAnsi="Calibri" w:cs="Calibri"/>
          <w:sz w:val="24"/>
          <w:szCs w:val="24"/>
        </w:rPr>
      </w:pPr>
    </w:p>
    <w:p w14:paraId="2D92670A" w14:textId="77777777" w:rsidR="00540092" w:rsidRPr="00E66A05" w:rsidRDefault="00540092">
      <w:pPr>
        <w:pStyle w:val="BodyText"/>
        <w:kinsoku w:val="0"/>
        <w:overflowPunct w:val="0"/>
        <w:ind w:left="1440"/>
        <w:rPr>
          <w:rFonts w:ascii="Calibri" w:hAnsi="Calibri" w:cs="Calibri"/>
          <w:i/>
          <w:iCs/>
          <w:color w:val="231F20"/>
          <w:spacing w:val="-5"/>
          <w:sz w:val="24"/>
          <w:szCs w:val="24"/>
        </w:rPr>
      </w:pPr>
      <w:r w:rsidRPr="00E66A05">
        <w:rPr>
          <w:rFonts w:ascii="Calibri" w:hAnsi="Calibri" w:cs="Calibri"/>
          <w:i/>
          <w:iCs/>
          <w:color w:val="231F20"/>
          <w:spacing w:val="-4"/>
          <w:sz w:val="24"/>
          <w:szCs w:val="24"/>
        </w:rPr>
        <w:t>Upon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successful</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completion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of</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the</w:t>
      </w:r>
      <w:r w:rsidRPr="00E66A05">
        <w:rPr>
          <w:rFonts w:ascii="Calibri" w:hAnsi="Calibri" w:cs="Calibri"/>
          <w:i/>
          <w:iCs/>
          <w:color w:val="231F20"/>
          <w:sz w:val="24"/>
          <w:szCs w:val="24"/>
        </w:rPr>
        <w:t xml:space="preserve"> </w:t>
      </w:r>
      <w:r w:rsidRPr="00E66A05">
        <w:rPr>
          <w:rFonts w:ascii="Calibri" w:hAnsi="Calibri" w:cs="Calibri"/>
          <w:i/>
          <w:iCs/>
          <w:color w:val="231F20"/>
          <w:spacing w:val="-4"/>
          <w:sz w:val="24"/>
          <w:szCs w:val="24"/>
        </w:rPr>
        <w:t>first-year</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coursework,</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MSW</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students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can</w:t>
      </w:r>
      <w:r w:rsidRPr="00E66A05">
        <w:rPr>
          <w:rFonts w:ascii="Calibri" w:hAnsi="Calibri" w:cs="Calibri"/>
          <w:i/>
          <w:iCs/>
          <w:color w:val="231F20"/>
          <w:spacing w:val="-5"/>
          <w:sz w:val="24"/>
          <w:szCs w:val="24"/>
        </w:rPr>
        <w:t xml:space="preserve"> </w:t>
      </w:r>
      <w:r w:rsidRPr="00E66A05">
        <w:rPr>
          <w:rFonts w:ascii="Calibri" w:hAnsi="Calibri" w:cs="Calibri"/>
          <w:i/>
          <w:iCs/>
          <w:color w:val="231F20"/>
          <w:spacing w:val="-4"/>
          <w:sz w:val="24"/>
          <w:szCs w:val="24"/>
        </w:rPr>
        <w:t>demonstrate</w:t>
      </w:r>
      <w:r w:rsidRPr="00E66A05">
        <w:rPr>
          <w:rFonts w:ascii="Calibri" w:hAnsi="Calibri" w:cs="Calibri"/>
          <w:i/>
          <w:iCs/>
          <w:color w:val="231F20"/>
          <w:spacing w:val="-5"/>
          <w:sz w:val="24"/>
          <w:szCs w:val="24"/>
        </w:rPr>
        <w:t xml:space="preserve"> </w:t>
      </w:r>
      <w:r w:rsidRPr="00E66A05">
        <w:rPr>
          <w:rFonts w:ascii="Calibri" w:hAnsi="Calibri" w:cs="Calibri"/>
          <w:i/>
          <w:iCs/>
          <w:color w:val="231F20"/>
          <w:spacing w:val="-4"/>
          <w:sz w:val="24"/>
          <w:szCs w:val="24"/>
        </w:rPr>
        <w:t>the</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ability</w:t>
      </w:r>
      <w:r w:rsidRPr="00E66A05">
        <w:rPr>
          <w:rFonts w:ascii="Calibri" w:hAnsi="Calibri" w:cs="Calibri"/>
          <w:i/>
          <w:iCs/>
          <w:color w:val="231F20"/>
          <w:spacing w:val="-3"/>
          <w:sz w:val="24"/>
          <w:szCs w:val="24"/>
        </w:rPr>
        <w:t xml:space="preserve"> </w:t>
      </w:r>
      <w:r w:rsidRPr="00E66A05">
        <w:rPr>
          <w:rFonts w:ascii="Calibri" w:hAnsi="Calibri" w:cs="Calibri"/>
          <w:i/>
          <w:iCs/>
          <w:color w:val="231F20"/>
          <w:spacing w:val="-5"/>
          <w:sz w:val="24"/>
          <w:szCs w:val="24"/>
        </w:rPr>
        <w:t>to:</w:t>
      </w:r>
    </w:p>
    <w:p w14:paraId="6487BAA8" w14:textId="77777777" w:rsidR="00540092" w:rsidRPr="00E66A05" w:rsidRDefault="00540092">
      <w:pPr>
        <w:pStyle w:val="BodyText"/>
        <w:kinsoku w:val="0"/>
        <w:overflowPunct w:val="0"/>
        <w:spacing w:before="10"/>
        <w:rPr>
          <w:rFonts w:ascii="Calibri" w:hAnsi="Calibri" w:cs="Calibri"/>
          <w:i/>
          <w:iCs/>
          <w:sz w:val="24"/>
          <w:szCs w:val="24"/>
        </w:rPr>
      </w:pPr>
    </w:p>
    <w:p w14:paraId="46109892" w14:textId="77777777" w:rsidR="00540092" w:rsidRPr="00E66A05" w:rsidRDefault="00540092" w:rsidP="00EF2A06">
      <w:pPr>
        <w:pStyle w:val="ListParagraph"/>
        <w:numPr>
          <w:ilvl w:val="0"/>
          <w:numId w:val="73"/>
        </w:numPr>
        <w:tabs>
          <w:tab w:val="left" w:pos="2159"/>
        </w:tabs>
        <w:kinsoku w:val="0"/>
        <w:overflowPunct w:val="0"/>
        <w:ind w:left="2159" w:hanging="359"/>
        <w:rPr>
          <w:color w:val="231F20"/>
          <w:spacing w:val="-4"/>
        </w:rPr>
      </w:pPr>
      <w:r w:rsidRPr="00E66A05">
        <w:rPr>
          <w:color w:val="231F20"/>
          <w:spacing w:val="-4"/>
        </w:rPr>
        <w:t>Apply</w:t>
      </w:r>
      <w:r w:rsidRPr="00E66A05">
        <w:rPr>
          <w:color w:val="231F20"/>
          <w:spacing w:val="-9"/>
        </w:rPr>
        <w:t xml:space="preserve"> </w:t>
      </w:r>
      <w:r w:rsidRPr="00E66A05">
        <w:rPr>
          <w:color w:val="231F20"/>
          <w:spacing w:val="-4"/>
        </w:rPr>
        <w:t>critical</w:t>
      </w:r>
      <w:r w:rsidRPr="00E66A05">
        <w:rPr>
          <w:color w:val="231F20"/>
          <w:spacing w:val="-8"/>
        </w:rPr>
        <w:t xml:space="preserve"> </w:t>
      </w:r>
      <w:r w:rsidRPr="00E66A05">
        <w:rPr>
          <w:color w:val="231F20"/>
          <w:spacing w:val="-4"/>
        </w:rPr>
        <w:t>thinking</w:t>
      </w:r>
      <w:r w:rsidRPr="00E66A05">
        <w:rPr>
          <w:color w:val="231F20"/>
          <w:spacing w:val="-8"/>
        </w:rPr>
        <w:t xml:space="preserve"> </w:t>
      </w:r>
      <w:r w:rsidRPr="00E66A05">
        <w:rPr>
          <w:color w:val="231F20"/>
          <w:spacing w:val="-4"/>
        </w:rPr>
        <w:t>skills</w:t>
      </w:r>
      <w:r w:rsidRPr="00E66A05">
        <w:rPr>
          <w:color w:val="231F20"/>
          <w:spacing w:val="-7"/>
        </w:rPr>
        <w:t xml:space="preserve"> </w:t>
      </w:r>
      <w:r w:rsidRPr="00E66A05">
        <w:rPr>
          <w:color w:val="231F20"/>
          <w:spacing w:val="-4"/>
        </w:rPr>
        <w:t>within the</w:t>
      </w:r>
      <w:r w:rsidRPr="00E66A05">
        <w:rPr>
          <w:color w:val="231F20"/>
          <w:spacing w:val="-6"/>
        </w:rPr>
        <w:t xml:space="preserve"> </w:t>
      </w:r>
      <w:r w:rsidRPr="00E66A05">
        <w:rPr>
          <w:color w:val="231F20"/>
          <w:spacing w:val="-4"/>
        </w:rPr>
        <w:t>context</w:t>
      </w:r>
      <w:r w:rsidRPr="00E66A05">
        <w:rPr>
          <w:color w:val="231F20"/>
          <w:spacing w:val="-5"/>
        </w:rPr>
        <w:t xml:space="preserve"> </w:t>
      </w:r>
      <w:r w:rsidRPr="00E66A05">
        <w:rPr>
          <w:color w:val="231F20"/>
          <w:spacing w:val="-4"/>
        </w:rPr>
        <w:t>of professional</w:t>
      </w:r>
      <w:r w:rsidRPr="00E66A05">
        <w:rPr>
          <w:color w:val="231F20"/>
          <w:spacing w:val="-7"/>
        </w:rPr>
        <w:t xml:space="preserve"> </w:t>
      </w:r>
      <w:r w:rsidRPr="00E66A05">
        <w:rPr>
          <w:color w:val="231F20"/>
          <w:spacing w:val="-4"/>
        </w:rPr>
        <w:t>social</w:t>
      </w:r>
      <w:r w:rsidRPr="00E66A05">
        <w:rPr>
          <w:color w:val="231F20"/>
          <w:spacing w:val="-5"/>
        </w:rPr>
        <w:t xml:space="preserve"> </w:t>
      </w:r>
      <w:r w:rsidRPr="00E66A05">
        <w:rPr>
          <w:color w:val="231F20"/>
          <w:spacing w:val="-4"/>
        </w:rPr>
        <w:t>work</w:t>
      </w:r>
      <w:r w:rsidRPr="00E66A05">
        <w:rPr>
          <w:color w:val="231F20"/>
          <w:spacing w:val="2"/>
        </w:rPr>
        <w:t xml:space="preserve"> </w:t>
      </w:r>
      <w:r w:rsidRPr="00E66A05">
        <w:rPr>
          <w:color w:val="231F20"/>
          <w:spacing w:val="-4"/>
        </w:rPr>
        <w:t>practice.</w:t>
      </w:r>
    </w:p>
    <w:p w14:paraId="05B9F534" w14:textId="77777777" w:rsidR="00540092" w:rsidRPr="00E66A05" w:rsidRDefault="00540092" w:rsidP="00EF2A06">
      <w:pPr>
        <w:pStyle w:val="ListParagraph"/>
        <w:numPr>
          <w:ilvl w:val="0"/>
          <w:numId w:val="73"/>
        </w:numPr>
        <w:tabs>
          <w:tab w:val="left" w:pos="2156"/>
        </w:tabs>
        <w:kinsoku w:val="0"/>
        <w:overflowPunct w:val="0"/>
        <w:spacing w:before="22" w:line="264" w:lineRule="auto"/>
        <w:ind w:left="2156" w:right="1991" w:hanging="360"/>
        <w:rPr>
          <w:color w:val="231F20"/>
          <w:spacing w:val="-2"/>
        </w:rPr>
      </w:pPr>
      <w:r w:rsidRPr="00E66A05">
        <w:rPr>
          <w:color w:val="231F20"/>
        </w:rPr>
        <w:t>Understand</w:t>
      </w:r>
      <w:r w:rsidRPr="00E66A05">
        <w:rPr>
          <w:color w:val="231F20"/>
          <w:spacing w:val="-15"/>
        </w:rPr>
        <w:t xml:space="preserve"> </w:t>
      </w:r>
      <w:r w:rsidRPr="00E66A05">
        <w:rPr>
          <w:color w:val="231F20"/>
        </w:rPr>
        <w:t>the</w:t>
      </w:r>
      <w:r w:rsidRPr="00E66A05">
        <w:rPr>
          <w:color w:val="231F20"/>
          <w:spacing w:val="-14"/>
        </w:rPr>
        <w:t xml:space="preserve"> </w:t>
      </w:r>
      <w:r w:rsidRPr="00E66A05">
        <w:rPr>
          <w:color w:val="231F20"/>
        </w:rPr>
        <w:t>value</w:t>
      </w:r>
      <w:r w:rsidRPr="00E66A05">
        <w:rPr>
          <w:color w:val="231F20"/>
          <w:spacing w:val="-12"/>
        </w:rPr>
        <w:t xml:space="preserve"> </w:t>
      </w:r>
      <w:r w:rsidRPr="00E66A05">
        <w:rPr>
          <w:color w:val="231F20"/>
        </w:rPr>
        <w:t>base</w:t>
      </w:r>
      <w:r w:rsidRPr="00E66A05">
        <w:rPr>
          <w:color w:val="231F20"/>
          <w:spacing w:val="-12"/>
        </w:rPr>
        <w:t xml:space="preserve"> </w:t>
      </w:r>
      <w:r w:rsidRPr="00E66A05">
        <w:rPr>
          <w:color w:val="231F20"/>
        </w:rPr>
        <w:t>of</w:t>
      </w:r>
      <w:r w:rsidRPr="00E66A05">
        <w:rPr>
          <w:color w:val="231F20"/>
          <w:spacing w:val="-12"/>
        </w:rPr>
        <w:t xml:space="preserve"> </w:t>
      </w:r>
      <w:r w:rsidRPr="00E66A05">
        <w:rPr>
          <w:color w:val="231F20"/>
        </w:rPr>
        <w:t>the</w:t>
      </w:r>
      <w:r w:rsidRPr="00E66A05">
        <w:rPr>
          <w:color w:val="231F20"/>
          <w:spacing w:val="-12"/>
        </w:rPr>
        <w:t xml:space="preserve"> </w:t>
      </w:r>
      <w:r w:rsidRPr="00E66A05">
        <w:rPr>
          <w:color w:val="231F20"/>
        </w:rPr>
        <w:t>profession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its</w:t>
      </w:r>
      <w:r w:rsidRPr="00E66A05">
        <w:rPr>
          <w:color w:val="231F20"/>
          <w:spacing w:val="-13"/>
        </w:rPr>
        <w:t xml:space="preserve"> </w:t>
      </w:r>
      <w:r w:rsidRPr="00E66A05">
        <w:rPr>
          <w:color w:val="231F20"/>
        </w:rPr>
        <w:t>ethical</w:t>
      </w:r>
      <w:r w:rsidRPr="00E66A05">
        <w:rPr>
          <w:color w:val="231F20"/>
          <w:spacing w:val="-12"/>
        </w:rPr>
        <w:t xml:space="preserve"> </w:t>
      </w:r>
      <w:r w:rsidRPr="00E66A05">
        <w:rPr>
          <w:color w:val="231F20"/>
        </w:rPr>
        <w:t>standards</w:t>
      </w:r>
      <w:r w:rsidRPr="00E66A05">
        <w:rPr>
          <w:color w:val="231F20"/>
          <w:spacing w:val="-13"/>
        </w:rPr>
        <w:t xml:space="preserve"> </w:t>
      </w:r>
      <w:r w:rsidRPr="00E66A05">
        <w:rPr>
          <w:color w:val="231F20"/>
        </w:rPr>
        <w:t>and</w:t>
      </w:r>
      <w:r w:rsidRPr="00E66A05">
        <w:rPr>
          <w:color w:val="231F20"/>
          <w:spacing w:val="-13"/>
        </w:rPr>
        <w:t xml:space="preserve"> </w:t>
      </w:r>
      <w:r w:rsidRPr="00E66A05">
        <w:rPr>
          <w:color w:val="231F20"/>
        </w:rPr>
        <w:t>principles</w:t>
      </w:r>
      <w:r w:rsidRPr="00E66A05">
        <w:rPr>
          <w:color w:val="231F20"/>
          <w:spacing w:val="-14"/>
        </w:rPr>
        <w:t xml:space="preserve"> </w:t>
      </w:r>
      <w:r w:rsidRPr="00E66A05">
        <w:rPr>
          <w:color w:val="231F20"/>
        </w:rPr>
        <w:t>and</w:t>
      </w:r>
      <w:r w:rsidRPr="00E66A05">
        <w:rPr>
          <w:color w:val="231F20"/>
          <w:spacing w:val="-13"/>
        </w:rPr>
        <w:t xml:space="preserve"> </w:t>
      </w:r>
      <w:r w:rsidRPr="00E66A05">
        <w:rPr>
          <w:color w:val="231F20"/>
        </w:rPr>
        <w:t xml:space="preserve">practice </w:t>
      </w:r>
      <w:r w:rsidRPr="00E66A05">
        <w:rPr>
          <w:color w:val="231F20"/>
          <w:spacing w:val="-2"/>
        </w:rPr>
        <w:t>accordingly.</w:t>
      </w:r>
    </w:p>
    <w:p w14:paraId="4A008F67" w14:textId="77777777" w:rsidR="00540092" w:rsidRPr="00E66A05" w:rsidRDefault="00540092" w:rsidP="00EF2A06">
      <w:pPr>
        <w:pStyle w:val="ListParagraph"/>
        <w:numPr>
          <w:ilvl w:val="0"/>
          <w:numId w:val="73"/>
        </w:numPr>
        <w:tabs>
          <w:tab w:val="left" w:pos="2155"/>
        </w:tabs>
        <w:kinsoku w:val="0"/>
        <w:overflowPunct w:val="0"/>
        <w:spacing w:line="259" w:lineRule="auto"/>
        <w:ind w:left="2155" w:right="1749" w:hanging="360"/>
        <w:rPr>
          <w:color w:val="231F20"/>
        </w:rPr>
      </w:pPr>
      <w:r w:rsidRPr="00E66A05">
        <w:rPr>
          <w:color w:val="231F20"/>
        </w:rPr>
        <w:t>Practice</w:t>
      </w:r>
      <w:r w:rsidRPr="00E66A05">
        <w:rPr>
          <w:color w:val="231F20"/>
          <w:spacing w:val="-14"/>
        </w:rPr>
        <w:t xml:space="preserve"> </w:t>
      </w:r>
      <w:r w:rsidRPr="00E66A05">
        <w:rPr>
          <w:color w:val="231F20"/>
        </w:rPr>
        <w:t>without</w:t>
      </w:r>
      <w:r w:rsidRPr="00E66A05">
        <w:rPr>
          <w:color w:val="231F20"/>
          <w:spacing w:val="-13"/>
        </w:rPr>
        <w:t xml:space="preserve"> </w:t>
      </w:r>
      <w:r w:rsidRPr="00E66A05">
        <w:rPr>
          <w:color w:val="231F20"/>
        </w:rPr>
        <w:t>discrimination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with</w:t>
      </w:r>
      <w:r w:rsidRPr="00E66A05">
        <w:rPr>
          <w:color w:val="231F20"/>
          <w:spacing w:val="-13"/>
        </w:rPr>
        <w:t xml:space="preserve"> </w:t>
      </w:r>
      <w:r w:rsidRPr="00E66A05">
        <w:rPr>
          <w:color w:val="231F20"/>
        </w:rPr>
        <w:t>respect,</w:t>
      </w:r>
      <w:r w:rsidRPr="00E66A05">
        <w:rPr>
          <w:color w:val="231F20"/>
          <w:spacing w:val="-12"/>
        </w:rPr>
        <w:t xml:space="preserve"> </w:t>
      </w:r>
      <w:r w:rsidRPr="00E66A05">
        <w:rPr>
          <w:color w:val="231F20"/>
        </w:rPr>
        <w:t>knowledge,</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skills</w:t>
      </w:r>
      <w:r w:rsidRPr="00E66A05">
        <w:rPr>
          <w:color w:val="231F20"/>
          <w:spacing w:val="-16"/>
        </w:rPr>
        <w:t xml:space="preserve"> </w:t>
      </w:r>
      <w:r w:rsidRPr="00E66A05">
        <w:rPr>
          <w:color w:val="231F20"/>
        </w:rPr>
        <w:t>related</w:t>
      </w:r>
      <w:r w:rsidRPr="00E66A05">
        <w:rPr>
          <w:color w:val="231F20"/>
          <w:spacing w:val="-18"/>
        </w:rPr>
        <w:t xml:space="preserve"> </w:t>
      </w:r>
      <w:r w:rsidRPr="00E66A05">
        <w:rPr>
          <w:color w:val="231F20"/>
        </w:rPr>
        <w:t>to</w:t>
      </w:r>
      <w:r w:rsidRPr="00E66A05">
        <w:rPr>
          <w:color w:val="231F20"/>
          <w:spacing w:val="-13"/>
        </w:rPr>
        <w:t xml:space="preserve"> </w:t>
      </w:r>
      <w:r w:rsidRPr="00E66A05">
        <w:rPr>
          <w:color w:val="231F20"/>
        </w:rPr>
        <w:t>clients'</w:t>
      </w:r>
      <w:r w:rsidRPr="00E66A05">
        <w:rPr>
          <w:color w:val="231F20"/>
          <w:spacing w:val="-13"/>
        </w:rPr>
        <w:t xml:space="preserve"> </w:t>
      </w:r>
      <w:r w:rsidRPr="00E66A05">
        <w:rPr>
          <w:color w:val="231F20"/>
        </w:rPr>
        <w:t>age,</w:t>
      </w:r>
      <w:r w:rsidRPr="00E66A05">
        <w:rPr>
          <w:color w:val="231F20"/>
          <w:spacing w:val="-12"/>
        </w:rPr>
        <w:t xml:space="preserve"> </w:t>
      </w:r>
      <w:r w:rsidRPr="00E66A05">
        <w:rPr>
          <w:color w:val="231F20"/>
        </w:rPr>
        <w:t>class, color, culture, disability, ethnicity, family structure, gender, marital status, national origin, race, religion, sex, and sexual orientation.</w:t>
      </w:r>
    </w:p>
    <w:p w14:paraId="128A2F26" w14:textId="615900EB" w:rsidR="00540092" w:rsidRPr="00E66A05" w:rsidRDefault="00540092" w:rsidP="00EF2A06">
      <w:pPr>
        <w:pStyle w:val="ListParagraph"/>
        <w:numPr>
          <w:ilvl w:val="0"/>
          <w:numId w:val="73"/>
        </w:numPr>
        <w:tabs>
          <w:tab w:val="left" w:pos="2157"/>
        </w:tabs>
        <w:kinsoku w:val="0"/>
        <w:overflowPunct w:val="0"/>
        <w:spacing w:line="261" w:lineRule="auto"/>
        <w:ind w:left="2157" w:right="2032" w:hanging="362"/>
        <w:rPr>
          <w:color w:val="231F20"/>
        </w:rPr>
      </w:pPr>
      <w:r w:rsidRPr="00E66A05">
        <w:rPr>
          <w:color w:val="231F20"/>
        </w:rPr>
        <w:t>Understand</w:t>
      </w:r>
      <w:r w:rsidRPr="00E66A05">
        <w:rPr>
          <w:color w:val="231F20"/>
          <w:spacing w:val="-15"/>
        </w:rPr>
        <w:t xml:space="preserve"> </w:t>
      </w:r>
      <w:r w:rsidRPr="00E66A05">
        <w:rPr>
          <w:color w:val="231F20"/>
        </w:rPr>
        <w:t>the</w:t>
      </w:r>
      <w:r w:rsidRPr="00E66A05">
        <w:rPr>
          <w:color w:val="231F20"/>
          <w:spacing w:val="-12"/>
        </w:rPr>
        <w:t xml:space="preserve"> </w:t>
      </w:r>
      <w:r w:rsidRPr="00E66A05">
        <w:rPr>
          <w:color w:val="231F20"/>
        </w:rPr>
        <w:t>forms</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mechanisms</w:t>
      </w:r>
      <w:r w:rsidRPr="00E66A05">
        <w:rPr>
          <w:color w:val="231F20"/>
          <w:spacing w:val="-13"/>
        </w:rPr>
        <w:t xml:space="preserve"> </w:t>
      </w:r>
      <w:r w:rsidRPr="00E66A05">
        <w:rPr>
          <w:color w:val="231F20"/>
        </w:rPr>
        <w:t>of</w:t>
      </w:r>
      <w:r w:rsidRPr="00E66A05">
        <w:rPr>
          <w:color w:val="231F20"/>
          <w:spacing w:val="-12"/>
        </w:rPr>
        <w:t xml:space="preserve"> </w:t>
      </w:r>
      <w:r w:rsidRPr="00E66A05">
        <w:rPr>
          <w:color w:val="231F20"/>
        </w:rPr>
        <w:t>oppression</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discrimination</w:t>
      </w:r>
      <w:r w:rsidRPr="00E66A05">
        <w:rPr>
          <w:color w:val="231F20"/>
          <w:spacing w:val="-13"/>
        </w:rPr>
        <w:t xml:space="preserve"> </w:t>
      </w:r>
      <w:r w:rsidRPr="00E66A05">
        <w:rPr>
          <w:color w:val="231F20"/>
        </w:rPr>
        <w:t>and</w:t>
      </w:r>
      <w:r w:rsidRPr="00E66A05">
        <w:rPr>
          <w:color w:val="231F20"/>
          <w:spacing w:val="-15"/>
        </w:rPr>
        <w:t xml:space="preserve"> </w:t>
      </w:r>
      <w:r w:rsidRPr="00E66A05">
        <w:rPr>
          <w:color w:val="231F20"/>
        </w:rPr>
        <w:t>apply</w:t>
      </w:r>
      <w:r w:rsidRPr="00E66A05">
        <w:rPr>
          <w:color w:val="231F20"/>
          <w:spacing w:val="-12"/>
        </w:rPr>
        <w:t xml:space="preserve"> </w:t>
      </w:r>
      <w:r w:rsidRPr="00E66A05">
        <w:rPr>
          <w:color w:val="231F20"/>
        </w:rPr>
        <w:t>strategies</w:t>
      </w:r>
      <w:r w:rsidRPr="00E66A05">
        <w:rPr>
          <w:color w:val="231F20"/>
          <w:spacing w:val="-13"/>
        </w:rPr>
        <w:t xml:space="preserve"> </w:t>
      </w:r>
      <w:r w:rsidRPr="00E66A05">
        <w:rPr>
          <w:color w:val="231F20"/>
        </w:rPr>
        <w:t xml:space="preserve">of advocacy and social change </w:t>
      </w:r>
      <w:r w:rsidR="005D17CC" w:rsidRPr="00E66A05">
        <w:rPr>
          <w:color w:val="231F20"/>
        </w:rPr>
        <w:t>to advance</w:t>
      </w:r>
      <w:r w:rsidRPr="00E66A05">
        <w:rPr>
          <w:color w:val="231F20"/>
        </w:rPr>
        <w:t xml:space="preserve"> social and economic justice.</w:t>
      </w:r>
    </w:p>
    <w:p w14:paraId="5A3F7847" w14:textId="77777777" w:rsidR="00540092" w:rsidRPr="00E66A05" w:rsidRDefault="00540092" w:rsidP="00EF2A06">
      <w:pPr>
        <w:pStyle w:val="ListParagraph"/>
        <w:numPr>
          <w:ilvl w:val="0"/>
          <w:numId w:val="73"/>
        </w:numPr>
        <w:tabs>
          <w:tab w:val="left" w:pos="2156"/>
        </w:tabs>
        <w:kinsoku w:val="0"/>
        <w:overflowPunct w:val="0"/>
        <w:spacing w:line="261" w:lineRule="auto"/>
        <w:ind w:left="2156" w:right="1779" w:hanging="362"/>
        <w:rPr>
          <w:color w:val="231F20"/>
        </w:rPr>
      </w:pPr>
      <w:r w:rsidRPr="00E66A05">
        <w:rPr>
          <w:color w:val="231F20"/>
        </w:rPr>
        <w:t>Understand</w:t>
      </w:r>
      <w:r w:rsidRPr="00E66A05">
        <w:rPr>
          <w:color w:val="231F20"/>
          <w:spacing w:val="-15"/>
        </w:rPr>
        <w:t xml:space="preserve"> </w:t>
      </w:r>
      <w:r w:rsidRPr="00E66A05">
        <w:rPr>
          <w:color w:val="231F20"/>
        </w:rPr>
        <w:t>and</w:t>
      </w:r>
      <w:r w:rsidRPr="00E66A05">
        <w:rPr>
          <w:color w:val="231F20"/>
          <w:spacing w:val="-12"/>
        </w:rPr>
        <w:t xml:space="preserve"> </w:t>
      </w:r>
      <w:r w:rsidRPr="00E66A05">
        <w:rPr>
          <w:color w:val="231F20"/>
        </w:rPr>
        <w:t>interpret</w:t>
      </w:r>
      <w:r w:rsidRPr="00E66A05">
        <w:rPr>
          <w:color w:val="231F20"/>
          <w:spacing w:val="-13"/>
        </w:rPr>
        <w:t xml:space="preserve"> </w:t>
      </w:r>
      <w:r w:rsidRPr="00E66A05">
        <w:rPr>
          <w:color w:val="231F20"/>
        </w:rPr>
        <w:t>the</w:t>
      </w:r>
      <w:r w:rsidRPr="00E66A05">
        <w:rPr>
          <w:color w:val="231F20"/>
          <w:spacing w:val="-12"/>
        </w:rPr>
        <w:t xml:space="preserve"> </w:t>
      </w:r>
      <w:r w:rsidRPr="00E66A05">
        <w:rPr>
          <w:color w:val="231F20"/>
        </w:rPr>
        <w:t>history</w:t>
      </w:r>
      <w:r w:rsidRPr="00E66A05">
        <w:rPr>
          <w:color w:val="231F20"/>
          <w:spacing w:val="-12"/>
        </w:rPr>
        <w:t xml:space="preserve"> </w:t>
      </w:r>
      <w:r w:rsidRPr="00E66A05">
        <w:rPr>
          <w:color w:val="231F20"/>
        </w:rPr>
        <w:t>of</w:t>
      </w:r>
      <w:r w:rsidRPr="00E66A05">
        <w:rPr>
          <w:color w:val="231F20"/>
          <w:spacing w:val="-14"/>
        </w:rPr>
        <w:t xml:space="preserve"> </w:t>
      </w:r>
      <w:r w:rsidRPr="00E66A05">
        <w:rPr>
          <w:color w:val="231F20"/>
        </w:rPr>
        <w:t>the</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w:t>
      </w:r>
      <w:r w:rsidRPr="00E66A05">
        <w:rPr>
          <w:color w:val="231F20"/>
          <w:spacing w:val="-12"/>
        </w:rPr>
        <w:t xml:space="preserve"> </w:t>
      </w:r>
      <w:r w:rsidRPr="00E66A05">
        <w:rPr>
          <w:color w:val="231F20"/>
        </w:rPr>
        <w:t>profession</w:t>
      </w:r>
      <w:r w:rsidRPr="00E66A05">
        <w:rPr>
          <w:color w:val="231F20"/>
          <w:spacing w:val="-13"/>
        </w:rPr>
        <w:t xml:space="preserve"> </w:t>
      </w:r>
      <w:r w:rsidRPr="00E66A05">
        <w:rPr>
          <w:color w:val="231F20"/>
        </w:rPr>
        <w:t>and</w:t>
      </w:r>
      <w:r w:rsidRPr="00E66A05">
        <w:rPr>
          <w:color w:val="231F20"/>
          <w:spacing w:val="-12"/>
        </w:rPr>
        <w:t xml:space="preserve"> </w:t>
      </w:r>
      <w:r w:rsidRPr="00E66A05">
        <w:rPr>
          <w:color w:val="231F20"/>
        </w:rPr>
        <w:t>its</w:t>
      </w:r>
      <w:r w:rsidRPr="00E66A05">
        <w:rPr>
          <w:color w:val="231F20"/>
          <w:spacing w:val="-13"/>
        </w:rPr>
        <w:t xml:space="preserve"> </w:t>
      </w:r>
      <w:r w:rsidRPr="00E66A05">
        <w:rPr>
          <w:color w:val="231F20"/>
        </w:rPr>
        <w:t>contemporary</w:t>
      </w:r>
      <w:r w:rsidRPr="00E66A05">
        <w:rPr>
          <w:color w:val="231F20"/>
          <w:spacing w:val="-12"/>
        </w:rPr>
        <w:t xml:space="preserve"> </w:t>
      </w:r>
      <w:r w:rsidRPr="00E66A05">
        <w:rPr>
          <w:color w:val="231F20"/>
        </w:rPr>
        <w:t>structures and issues.</w:t>
      </w:r>
    </w:p>
    <w:p w14:paraId="4FF633D4" w14:textId="77777777" w:rsidR="00540092" w:rsidRPr="00E66A05" w:rsidRDefault="00540092" w:rsidP="00EF2A06">
      <w:pPr>
        <w:pStyle w:val="ListParagraph"/>
        <w:numPr>
          <w:ilvl w:val="0"/>
          <w:numId w:val="73"/>
        </w:numPr>
        <w:tabs>
          <w:tab w:val="left" w:pos="2153"/>
        </w:tabs>
        <w:kinsoku w:val="0"/>
        <w:overflowPunct w:val="0"/>
        <w:spacing w:line="256" w:lineRule="auto"/>
        <w:ind w:left="2153" w:right="1896" w:hanging="360"/>
        <w:rPr>
          <w:color w:val="231F20"/>
          <w:spacing w:val="-2"/>
        </w:rPr>
      </w:pPr>
      <w:r w:rsidRPr="00E66A05">
        <w:rPr>
          <w:color w:val="231F20"/>
        </w:rPr>
        <w:t>Apply</w:t>
      </w:r>
      <w:r w:rsidRPr="00E66A05">
        <w:rPr>
          <w:color w:val="231F20"/>
          <w:spacing w:val="-14"/>
        </w:rPr>
        <w:t xml:space="preserve"> </w:t>
      </w:r>
      <w:r w:rsidRPr="00E66A05">
        <w:rPr>
          <w:color w:val="231F20"/>
        </w:rPr>
        <w:t>the</w:t>
      </w:r>
      <w:r w:rsidRPr="00E66A05">
        <w:rPr>
          <w:color w:val="231F20"/>
          <w:spacing w:val="-14"/>
        </w:rPr>
        <w:t xml:space="preserve"> </w:t>
      </w:r>
      <w:r w:rsidRPr="00E66A05">
        <w:rPr>
          <w:color w:val="231F20"/>
        </w:rPr>
        <w:t>knowledge</w:t>
      </w:r>
      <w:r w:rsidRPr="00E66A05">
        <w:rPr>
          <w:color w:val="231F20"/>
          <w:spacing w:val="-12"/>
        </w:rPr>
        <w:t xml:space="preserve"> </w:t>
      </w:r>
      <w:r w:rsidRPr="00E66A05">
        <w:rPr>
          <w:color w:val="231F20"/>
        </w:rPr>
        <w:t>and</w:t>
      </w:r>
      <w:r w:rsidRPr="00E66A05">
        <w:rPr>
          <w:color w:val="231F20"/>
          <w:spacing w:val="-12"/>
        </w:rPr>
        <w:t xml:space="preserve"> </w:t>
      </w:r>
      <w:r w:rsidRPr="00E66A05">
        <w:rPr>
          <w:color w:val="231F20"/>
        </w:rPr>
        <w:t>skills</w:t>
      </w:r>
      <w:r w:rsidRPr="00E66A05">
        <w:rPr>
          <w:color w:val="231F20"/>
          <w:spacing w:val="-13"/>
        </w:rPr>
        <w:t xml:space="preserve"> </w:t>
      </w:r>
      <w:r w:rsidRPr="00E66A05">
        <w:rPr>
          <w:color w:val="231F20"/>
        </w:rPr>
        <w:t>of</w:t>
      </w:r>
      <w:r w:rsidRPr="00E66A05">
        <w:rPr>
          <w:color w:val="231F20"/>
          <w:spacing w:val="-12"/>
        </w:rPr>
        <w:t xml:space="preserve"> </w:t>
      </w:r>
      <w:r w:rsidRPr="00E66A05">
        <w:rPr>
          <w:color w:val="231F20"/>
        </w:rPr>
        <w:t>generalist</w:t>
      </w:r>
      <w:r w:rsidRPr="00E66A05">
        <w:rPr>
          <w:color w:val="231F20"/>
          <w:spacing w:val="-12"/>
        </w:rPr>
        <w:t xml:space="preserve"> </w:t>
      </w:r>
      <w:r w:rsidRPr="00E66A05">
        <w:rPr>
          <w:color w:val="231F20"/>
        </w:rPr>
        <w:t>social</w:t>
      </w:r>
      <w:r w:rsidRPr="00E66A05">
        <w:rPr>
          <w:color w:val="231F20"/>
          <w:spacing w:val="-13"/>
        </w:rPr>
        <w:t xml:space="preserve"> </w:t>
      </w:r>
      <w:r w:rsidRPr="00E66A05">
        <w:rPr>
          <w:color w:val="231F20"/>
        </w:rPr>
        <w:t>work</w:t>
      </w:r>
      <w:r w:rsidRPr="00E66A05">
        <w:rPr>
          <w:color w:val="231F20"/>
          <w:spacing w:val="-12"/>
        </w:rPr>
        <w:t xml:space="preserve"> </w:t>
      </w:r>
      <w:r w:rsidRPr="00E66A05">
        <w:rPr>
          <w:color w:val="231F20"/>
        </w:rPr>
        <w:t>perspective</w:t>
      </w:r>
      <w:r w:rsidRPr="00E66A05">
        <w:rPr>
          <w:color w:val="231F20"/>
          <w:spacing w:val="-14"/>
        </w:rPr>
        <w:t xml:space="preserve"> </w:t>
      </w:r>
      <w:r w:rsidRPr="00E66A05">
        <w:rPr>
          <w:color w:val="231F20"/>
        </w:rPr>
        <w:t>to</w:t>
      </w:r>
      <w:r w:rsidRPr="00E66A05">
        <w:rPr>
          <w:color w:val="231F20"/>
          <w:spacing w:val="-13"/>
        </w:rPr>
        <w:t xml:space="preserve"> </w:t>
      </w:r>
      <w:r w:rsidRPr="00E66A05">
        <w:rPr>
          <w:color w:val="231F20"/>
        </w:rPr>
        <w:t>practice</w:t>
      </w:r>
      <w:r w:rsidRPr="00E66A05">
        <w:rPr>
          <w:color w:val="231F20"/>
          <w:spacing w:val="-14"/>
        </w:rPr>
        <w:t xml:space="preserve"> </w:t>
      </w:r>
      <w:r w:rsidRPr="00E66A05">
        <w:rPr>
          <w:color w:val="231F20"/>
        </w:rPr>
        <w:t>with</w:t>
      </w:r>
      <w:r w:rsidRPr="00E66A05">
        <w:rPr>
          <w:color w:val="231F20"/>
          <w:spacing w:val="-12"/>
        </w:rPr>
        <w:t xml:space="preserve"> </w:t>
      </w:r>
      <w:r w:rsidRPr="00E66A05">
        <w:rPr>
          <w:color w:val="231F20"/>
        </w:rPr>
        <w:t>systems</w:t>
      </w:r>
      <w:r w:rsidRPr="00E66A05">
        <w:rPr>
          <w:color w:val="231F20"/>
          <w:spacing w:val="-16"/>
        </w:rPr>
        <w:t xml:space="preserve"> </w:t>
      </w:r>
      <w:r w:rsidRPr="00E66A05">
        <w:rPr>
          <w:color w:val="231F20"/>
        </w:rPr>
        <w:t>to</w:t>
      </w:r>
      <w:r w:rsidRPr="00E66A05">
        <w:rPr>
          <w:color w:val="231F20"/>
          <w:spacing w:val="-13"/>
        </w:rPr>
        <w:t xml:space="preserve"> </w:t>
      </w:r>
      <w:r w:rsidRPr="00E66A05">
        <w:rPr>
          <w:color w:val="231F20"/>
        </w:rPr>
        <w:t xml:space="preserve">all </w:t>
      </w:r>
      <w:r w:rsidRPr="00E66A05">
        <w:rPr>
          <w:color w:val="231F20"/>
          <w:spacing w:val="-2"/>
        </w:rPr>
        <w:t>sizes.</w:t>
      </w:r>
    </w:p>
    <w:p w14:paraId="332F2568" w14:textId="77777777" w:rsidR="00540092" w:rsidRPr="00E66A05" w:rsidRDefault="00540092" w:rsidP="00EF2A06">
      <w:pPr>
        <w:pStyle w:val="ListParagraph"/>
        <w:numPr>
          <w:ilvl w:val="0"/>
          <w:numId w:val="73"/>
        </w:numPr>
        <w:tabs>
          <w:tab w:val="left" w:pos="2155"/>
        </w:tabs>
        <w:kinsoku w:val="0"/>
        <w:overflowPunct w:val="0"/>
        <w:spacing w:line="259" w:lineRule="auto"/>
        <w:ind w:left="2155" w:right="1689" w:hanging="362"/>
        <w:rPr>
          <w:color w:val="231F20"/>
        </w:rPr>
      </w:pPr>
      <w:r w:rsidRPr="00E66A05">
        <w:rPr>
          <w:color w:val="231F20"/>
        </w:rPr>
        <w:t>Use</w:t>
      </w:r>
      <w:r w:rsidRPr="00E66A05">
        <w:rPr>
          <w:color w:val="231F20"/>
          <w:spacing w:val="-14"/>
        </w:rPr>
        <w:t xml:space="preserve"> </w:t>
      </w:r>
      <w:r w:rsidRPr="00E66A05">
        <w:rPr>
          <w:color w:val="231F20"/>
        </w:rPr>
        <w:t>theoretical</w:t>
      </w:r>
      <w:r w:rsidRPr="00E66A05">
        <w:rPr>
          <w:color w:val="231F20"/>
          <w:spacing w:val="-14"/>
        </w:rPr>
        <w:t xml:space="preserve"> </w:t>
      </w:r>
      <w:r w:rsidRPr="00E66A05">
        <w:rPr>
          <w:color w:val="231F20"/>
        </w:rPr>
        <w:t>frameworks</w:t>
      </w:r>
      <w:r w:rsidRPr="00E66A05">
        <w:rPr>
          <w:color w:val="231F20"/>
          <w:spacing w:val="-18"/>
        </w:rPr>
        <w:t xml:space="preserve"> </w:t>
      </w:r>
      <w:r w:rsidRPr="00E66A05">
        <w:rPr>
          <w:color w:val="231F20"/>
        </w:rPr>
        <w:t>supported</w:t>
      </w:r>
      <w:r w:rsidRPr="00E66A05">
        <w:rPr>
          <w:color w:val="231F20"/>
          <w:spacing w:val="-13"/>
        </w:rPr>
        <w:t xml:space="preserve"> </w:t>
      </w:r>
      <w:r w:rsidRPr="00E66A05">
        <w:rPr>
          <w:color w:val="231F20"/>
        </w:rPr>
        <w:t>by</w:t>
      </w:r>
      <w:r w:rsidRPr="00E66A05">
        <w:rPr>
          <w:color w:val="231F20"/>
          <w:spacing w:val="-14"/>
        </w:rPr>
        <w:t xml:space="preserve"> </w:t>
      </w:r>
      <w:r w:rsidRPr="00E66A05">
        <w:rPr>
          <w:color w:val="231F20"/>
        </w:rPr>
        <w:t>empirical</w:t>
      </w:r>
      <w:r w:rsidRPr="00E66A05">
        <w:rPr>
          <w:color w:val="231F20"/>
          <w:spacing w:val="-14"/>
        </w:rPr>
        <w:t xml:space="preserve"> </w:t>
      </w:r>
      <w:r w:rsidRPr="00E66A05">
        <w:rPr>
          <w:color w:val="231F20"/>
        </w:rPr>
        <w:t>evidence</w:t>
      </w:r>
      <w:r w:rsidRPr="00E66A05">
        <w:rPr>
          <w:color w:val="231F20"/>
          <w:spacing w:val="-12"/>
        </w:rPr>
        <w:t xml:space="preserve"> </w:t>
      </w:r>
      <w:r w:rsidRPr="00E66A05">
        <w:rPr>
          <w:color w:val="231F20"/>
        </w:rPr>
        <w:t>to</w:t>
      </w:r>
      <w:r w:rsidRPr="00E66A05">
        <w:rPr>
          <w:color w:val="231F20"/>
          <w:spacing w:val="-13"/>
        </w:rPr>
        <w:t xml:space="preserve"> </w:t>
      </w:r>
      <w:r w:rsidRPr="00E66A05">
        <w:rPr>
          <w:color w:val="231F20"/>
        </w:rPr>
        <w:t>understand</w:t>
      </w:r>
      <w:r w:rsidRPr="00E66A05">
        <w:rPr>
          <w:color w:val="231F20"/>
          <w:spacing w:val="-13"/>
        </w:rPr>
        <w:t xml:space="preserve"> </w:t>
      </w:r>
      <w:r w:rsidRPr="00E66A05">
        <w:rPr>
          <w:color w:val="231F20"/>
        </w:rPr>
        <w:t>individual</w:t>
      </w:r>
      <w:r w:rsidRPr="00E66A05">
        <w:rPr>
          <w:color w:val="231F20"/>
          <w:spacing w:val="-15"/>
        </w:rPr>
        <w:t xml:space="preserve"> </w:t>
      </w:r>
      <w:r w:rsidRPr="00E66A05">
        <w:rPr>
          <w:color w:val="231F20"/>
        </w:rPr>
        <w:t>development and behavior across the life span and the interactions among individuals and between individuals and their families, groups, organizations, and communities.</w:t>
      </w:r>
    </w:p>
    <w:p w14:paraId="32BAD502" w14:textId="77777777" w:rsidR="00540092" w:rsidRPr="00E66A05" w:rsidRDefault="00540092" w:rsidP="00EF2A06">
      <w:pPr>
        <w:pStyle w:val="ListParagraph"/>
        <w:numPr>
          <w:ilvl w:val="0"/>
          <w:numId w:val="73"/>
        </w:numPr>
        <w:tabs>
          <w:tab w:val="left" w:pos="2155"/>
        </w:tabs>
        <w:kinsoku w:val="0"/>
        <w:overflowPunct w:val="0"/>
        <w:spacing w:line="254" w:lineRule="exact"/>
        <w:ind w:left="2155" w:hanging="365"/>
        <w:rPr>
          <w:color w:val="231F20"/>
          <w:spacing w:val="-4"/>
        </w:rPr>
      </w:pPr>
      <w:r w:rsidRPr="00E66A05">
        <w:rPr>
          <w:color w:val="231F20"/>
          <w:spacing w:val="-4"/>
        </w:rPr>
        <w:t>Analyze,</w:t>
      </w:r>
      <w:r w:rsidRPr="00E66A05">
        <w:rPr>
          <w:color w:val="231F20"/>
          <w:spacing w:val="-8"/>
        </w:rPr>
        <w:t xml:space="preserve"> </w:t>
      </w:r>
      <w:r w:rsidRPr="00E66A05">
        <w:rPr>
          <w:color w:val="231F20"/>
          <w:spacing w:val="-4"/>
        </w:rPr>
        <w:t>formulate,</w:t>
      </w:r>
      <w:r w:rsidRPr="00E66A05">
        <w:rPr>
          <w:color w:val="231F20"/>
          <w:spacing w:val="-8"/>
        </w:rPr>
        <w:t xml:space="preserve"> </w:t>
      </w:r>
      <w:r w:rsidRPr="00E66A05">
        <w:rPr>
          <w:color w:val="231F20"/>
          <w:spacing w:val="-4"/>
        </w:rPr>
        <w:t>and</w:t>
      </w:r>
      <w:r w:rsidRPr="00E66A05">
        <w:rPr>
          <w:color w:val="231F20"/>
          <w:spacing w:val="-8"/>
        </w:rPr>
        <w:t xml:space="preserve"> </w:t>
      </w:r>
      <w:r w:rsidRPr="00E66A05">
        <w:rPr>
          <w:color w:val="231F20"/>
          <w:spacing w:val="-4"/>
        </w:rPr>
        <w:t>influence</w:t>
      </w:r>
      <w:r w:rsidRPr="00E66A05">
        <w:rPr>
          <w:color w:val="231F20"/>
          <w:spacing w:val="-8"/>
        </w:rPr>
        <w:t xml:space="preserve"> </w:t>
      </w:r>
      <w:r w:rsidRPr="00E66A05">
        <w:rPr>
          <w:color w:val="231F20"/>
          <w:spacing w:val="-4"/>
        </w:rPr>
        <w:t>social</w:t>
      </w:r>
      <w:r w:rsidRPr="00E66A05">
        <w:rPr>
          <w:color w:val="231F20"/>
          <w:spacing w:val="-6"/>
        </w:rPr>
        <w:t xml:space="preserve"> </w:t>
      </w:r>
      <w:r w:rsidRPr="00E66A05">
        <w:rPr>
          <w:color w:val="231F20"/>
          <w:spacing w:val="-4"/>
        </w:rPr>
        <w:t>policies.</w:t>
      </w:r>
    </w:p>
    <w:p w14:paraId="448A797B" w14:textId="77777777" w:rsidR="00540092" w:rsidRPr="00E66A05" w:rsidRDefault="00540092" w:rsidP="00EF2A06">
      <w:pPr>
        <w:pStyle w:val="ListParagraph"/>
        <w:numPr>
          <w:ilvl w:val="0"/>
          <w:numId w:val="73"/>
        </w:numPr>
        <w:tabs>
          <w:tab w:val="left" w:pos="2156"/>
        </w:tabs>
        <w:kinsoku w:val="0"/>
        <w:overflowPunct w:val="0"/>
        <w:spacing w:line="261" w:lineRule="auto"/>
        <w:ind w:left="2156" w:right="2221" w:hanging="364"/>
        <w:rPr>
          <w:color w:val="231F20"/>
          <w:spacing w:val="-2"/>
        </w:rPr>
      </w:pPr>
      <w:r w:rsidRPr="00E66A05">
        <w:rPr>
          <w:color w:val="231F20"/>
        </w:rPr>
        <w:t>Evaluate</w:t>
      </w:r>
      <w:r w:rsidRPr="00E66A05">
        <w:rPr>
          <w:color w:val="231F20"/>
          <w:spacing w:val="-14"/>
        </w:rPr>
        <w:t xml:space="preserve"> </w:t>
      </w:r>
      <w:r w:rsidRPr="00E66A05">
        <w:rPr>
          <w:color w:val="231F20"/>
        </w:rPr>
        <w:t>research</w:t>
      </w:r>
      <w:r w:rsidRPr="00E66A05">
        <w:rPr>
          <w:color w:val="231F20"/>
          <w:spacing w:val="-15"/>
        </w:rPr>
        <w:t xml:space="preserve"> </w:t>
      </w:r>
      <w:r w:rsidRPr="00E66A05">
        <w:rPr>
          <w:color w:val="231F20"/>
        </w:rPr>
        <w:t>studies,</w:t>
      </w:r>
      <w:r w:rsidRPr="00E66A05">
        <w:rPr>
          <w:color w:val="231F20"/>
          <w:spacing w:val="-12"/>
        </w:rPr>
        <w:t xml:space="preserve"> </w:t>
      </w:r>
      <w:r w:rsidRPr="00E66A05">
        <w:rPr>
          <w:color w:val="231F20"/>
        </w:rPr>
        <w:t>apply</w:t>
      </w:r>
      <w:r w:rsidRPr="00E66A05">
        <w:rPr>
          <w:color w:val="231F20"/>
          <w:spacing w:val="-12"/>
        </w:rPr>
        <w:t xml:space="preserve"> </w:t>
      </w:r>
      <w:r w:rsidRPr="00E66A05">
        <w:rPr>
          <w:color w:val="231F20"/>
        </w:rPr>
        <w:t>research</w:t>
      </w:r>
      <w:r w:rsidRPr="00E66A05">
        <w:rPr>
          <w:color w:val="231F20"/>
          <w:spacing w:val="-15"/>
        </w:rPr>
        <w:t xml:space="preserve"> </w:t>
      </w:r>
      <w:r w:rsidRPr="00E66A05">
        <w:rPr>
          <w:color w:val="231F20"/>
        </w:rPr>
        <w:t>findings</w:t>
      </w:r>
      <w:r w:rsidRPr="00E66A05">
        <w:rPr>
          <w:color w:val="231F20"/>
          <w:spacing w:val="-15"/>
        </w:rPr>
        <w:t xml:space="preserve"> </w:t>
      </w:r>
      <w:r w:rsidRPr="00E66A05">
        <w:rPr>
          <w:color w:val="231F20"/>
        </w:rPr>
        <w:t>to</w:t>
      </w:r>
      <w:r w:rsidRPr="00E66A05">
        <w:rPr>
          <w:color w:val="231F20"/>
          <w:spacing w:val="-15"/>
        </w:rPr>
        <w:t xml:space="preserve"> </w:t>
      </w:r>
      <w:r w:rsidRPr="00E66A05">
        <w:rPr>
          <w:color w:val="231F20"/>
        </w:rPr>
        <w:t>practice,</w:t>
      </w:r>
      <w:r w:rsidRPr="00E66A05">
        <w:rPr>
          <w:color w:val="231F20"/>
          <w:spacing w:val="-12"/>
        </w:rPr>
        <w:t xml:space="preserve"> </w:t>
      </w:r>
      <w:r w:rsidRPr="00E66A05">
        <w:rPr>
          <w:color w:val="231F20"/>
        </w:rPr>
        <w:t>and</w:t>
      </w:r>
      <w:r w:rsidRPr="00E66A05">
        <w:rPr>
          <w:color w:val="231F20"/>
          <w:spacing w:val="-15"/>
        </w:rPr>
        <w:t xml:space="preserve"> </w:t>
      </w:r>
      <w:r w:rsidRPr="00E66A05">
        <w:rPr>
          <w:color w:val="231F20"/>
        </w:rPr>
        <w:t>evaluate</w:t>
      </w:r>
      <w:r w:rsidRPr="00E66A05">
        <w:rPr>
          <w:color w:val="231F20"/>
          <w:spacing w:val="-14"/>
        </w:rPr>
        <w:t xml:space="preserve"> </w:t>
      </w:r>
      <w:r w:rsidRPr="00E66A05">
        <w:rPr>
          <w:color w:val="231F20"/>
        </w:rPr>
        <w:t>their</w:t>
      </w:r>
      <w:r w:rsidRPr="00E66A05">
        <w:rPr>
          <w:color w:val="231F20"/>
          <w:spacing w:val="-12"/>
        </w:rPr>
        <w:t xml:space="preserve"> </w:t>
      </w:r>
      <w:r w:rsidRPr="00E66A05">
        <w:rPr>
          <w:color w:val="231F20"/>
        </w:rPr>
        <w:t>own</w:t>
      </w:r>
      <w:r w:rsidRPr="00E66A05">
        <w:rPr>
          <w:color w:val="231F20"/>
          <w:spacing w:val="-13"/>
        </w:rPr>
        <w:t xml:space="preserve"> </w:t>
      </w:r>
      <w:r w:rsidRPr="00E66A05">
        <w:rPr>
          <w:color w:val="231F20"/>
        </w:rPr>
        <w:t xml:space="preserve">practice </w:t>
      </w:r>
      <w:r w:rsidRPr="00E66A05">
        <w:rPr>
          <w:color w:val="231F20"/>
          <w:spacing w:val="-2"/>
        </w:rPr>
        <w:t>interventions.</w:t>
      </w:r>
    </w:p>
    <w:p w14:paraId="0F632FAA" w14:textId="77777777" w:rsidR="00540092" w:rsidRPr="00E66A05" w:rsidRDefault="00540092" w:rsidP="00EF2A06">
      <w:pPr>
        <w:pStyle w:val="ListParagraph"/>
        <w:numPr>
          <w:ilvl w:val="0"/>
          <w:numId w:val="73"/>
        </w:numPr>
        <w:tabs>
          <w:tab w:val="left" w:pos="2149"/>
        </w:tabs>
        <w:kinsoku w:val="0"/>
        <w:overflowPunct w:val="0"/>
        <w:spacing w:line="250" w:lineRule="exact"/>
        <w:ind w:left="2149" w:hanging="358"/>
        <w:rPr>
          <w:color w:val="231F20"/>
          <w:spacing w:val="-2"/>
        </w:rPr>
      </w:pPr>
      <w:r w:rsidRPr="00E66A05">
        <w:rPr>
          <w:color w:val="231F20"/>
          <w:spacing w:val="-2"/>
        </w:rPr>
        <w:t>Use</w:t>
      </w:r>
      <w:r w:rsidRPr="00E66A05">
        <w:rPr>
          <w:color w:val="231F20"/>
          <w:spacing w:val="-5"/>
        </w:rPr>
        <w:t xml:space="preserve"> </w:t>
      </w:r>
      <w:r w:rsidRPr="00E66A05">
        <w:rPr>
          <w:color w:val="231F20"/>
          <w:spacing w:val="-2"/>
        </w:rPr>
        <w:t>communications</w:t>
      </w:r>
      <w:r w:rsidRPr="00E66A05">
        <w:rPr>
          <w:color w:val="231F20"/>
          <w:spacing w:val="1"/>
        </w:rPr>
        <w:t xml:space="preserve"> </w:t>
      </w:r>
      <w:r w:rsidRPr="00E66A05">
        <w:rPr>
          <w:color w:val="231F20"/>
          <w:spacing w:val="-2"/>
        </w:rPr>
        <w:t>skills</w:t>
      </w:r>
      <w:r w:rsidRPr="00E66A05">
        <w:rPr>
          <w:color w:val="231F20"/>
          <w:spacing w:val="2"/>
        </w:rPr>
        <w:t xml:space="preserve"> </w:t>
      </w:r>
      <w:r w:rsidRPr="00E66A05">
        <w:rPr>
          <w:color w:val="231F20"/>
          <w:spacing w:val="-2"/>
        </w:rPr>
        <w:t>differentially</w:t>
      </w:r>
      <w:r w:rsidRPr="00E66A05">
        <w:rPr>
          <w:color w:val="231F20"/>
          <w:spacing w:val="-1"/>
        </w:rPr>
        <w:t xml:space="preserve"> </w:t>
      </w:r>
      <w:r w:rsidRPr="00E66A05">
        <w:rPr>
          <w:color w:val="231F20"/>
          <w:spacing w:val="-2"/>
        </w:rPr>
        <w:t>across</w:t>
      </w:r>
      <w:r w:rsidRPr="00E66A05">
        <w:rPr>
          <w:color w:val="231F20"/>
          <w:spacing w:val="1"/>
        </w:rPr>
        <w:t xml:space="preserve"> </w:t>
      </w:r>
      <w:r w:rsidRPr="00E66A05">
        <w:rPr>
          <w:color w:val="231F20"/>
          <w:spacing w:val="-2"/>
        </w:rPr>
        <w:t>client</w:t>
      </w:r>
      <w:r w:rsidRPr="00E66A05">
        <w:rPr>
          <w:color w:val="231F20"/>
          <w:spacing w:val="1"/>
        </w:rPr>
        <w:t xml:space="preserve"> </w:t>
      </w:r>
      <w:r w:rsidRPr="00E66A05">
        <w:rPr>
          <w:color w:val="231F20"/>
          <w:spacing w:val="-2"/>
        </w:rPr>
        <w:t>populations,</w:t>
      </w:r>
      <w:r w:rsidRPr="00E66A05">
        <w:rPr>
          <w:color w:val="231F20"/>
          <w:spacing w:val="-1"/>
        </w:rPr>
        <w:t xml:space="preserve"> </w:t>
      </w:r>
      <w:r w:rsidRPr="00E66A05">
        <w:rPr>
          <w:color w:val="231F20"/>
          <w:spacing w:val="-2"/>
        </w:rPr>
        <w:t>colleagues,</w:t>
      </w:r>
      <w:r w:rsidRPr="00E66A05">
        <w:rPr>
          <w:color w:val="231F20"/>
          <w:spacing w:val="-1"/>
        </w:rPr>
        <w:t xml:space="preserve"> </w:t>
      </w:r>
      <w:r w:rsidRPr="00E66A05">
        <w:rPr>
          <w:color w:val="231F20"/>
          <w:spacing w:val="-2"/>
        </w:rPr>
        <w:t>and</w:t>
      </w:r>
      <w:r w:rsidRPr="00E66A05">
        <w:rPr>
          <w:color w:val="231F20"/>
          <w:spacing w:val="2"/>
        </w:rPr>
        <w:t xml:space="preserve"> </w:t>
      </w:r>
      <w:r w:rsidRPr="00E66A05">
        <w:rPr>
          <w:color w:val="231F20"/>
          <w:spacing w:val="-2"/>
        </w:rPr>
        <w:t>communities.</w:t>
      </w:r>
    </w:p>
    <w:p w14:paraId="6B284746" w14:textId="77777777" w:rsidR="00540092" w:rsidRPr="00E66A05" w:rsidRDefault="00540092" w:rsidP="00EF2A06">
      <w:pPr>
        <w:pStyle w:val="ListParagraph"/>
        <w:numPr>
          <w:ilvl w:val="0"/>
          <w:numId w:val="73"/>
        </w:numPr>
        <w:tabs>
          <w:tab w:val="left" w:pos="2149"/>
        </w:tabs>
        <w:kinsoku w:val="0"/>
        <w:overflowPunct w:val="0"/>
        <w:spacing w:line="253" w:lineRule="exact"/>
        <w:ind w:left="2149" w:hanging="358"/>
        <w:rPr>
          <w:color w:val="231F20"/>
          <w:spacing w:val="-2"/>
        </w:rPr>
      </w:pPr>
      <w:r w:rsidRPr="00E66A05">
        <w:rPr>
          <w:color w:val="231F20"/>
          <w:spacing w:val="-2"/>
        </w:rPr>
        <w:t>Use</w:t>
      </w:r>
      <w:r w:rsidRPr="00E66A05">
        <w:rPr>
          <w:color w:val="231F20"/>
          <w:spacing w:val="-1"/>
        </w:rPr>
        <w:t xml:space="preserve"> </w:t>
      </w:r>
      <w:r w:rsidRPr="00E66A05">
        <w:rPr>
          <w:color w:val="231F20"/>
          <w:spacing w:val="-2"/>
        </w:rPr>
        <w:t>supervision</w:t>
      </w:r>
      <w:r w:rsidRPr="00E66A05">
        <w:rPr>
          <w:color w:val="231F20"/>
        </w:rPr>
        <w:t xml:space="preserve"> </w:t>
      </w:r>
      <w:r w:rsidRPr="00E66A05">
        <w:rPr>
          <w:color w:val="231F20"/>
          <w:spacing w:val="-2"/>
        </w:rPr>
        <w:t>and</w:t>
      </w:r>
      <w:r w:rsidRPr="00E66A05">
        <w:rPr>
          <w:color w:val="231F20"/>
          <w:spacing w:val="-1"/>
        </w:rPr>
        <w:t xml:space="preserve"> </w:t>
      </w:r>
      <w:r w:rsidRPr="00E66A05">
        <w:rPr>
          <w:color w:val="231F20"/>
          <w:spacing w:val="-2"/>
        </w:rPr>
        <w:t>consultation</w:t>
      </w:r>
      <w:r w:rsidRPr="00E66A05">
        <w:rPr>
          <w:color w:val="231F20"/>
          <w:spacing w:val="1"/>
        </w:rPr>
        <w:t xml:space="preserve"> </w:t>
      </w:r>
      <w:r w:rsidRPr="00E66A05">
        <w:rPr>
          <w:color w:val="231F20"/>
          <w:spacing w:val="-2"/>
        </w:rPr>
        <w:t>appropriate to</w:t>
      </w:r>
      <w:r w:rsidRPr="00E66A05">
        <w:rPr>
          <w:color w:val="231F20"/>
          <w:spacing w:val="-1"/>
        </w:rPr>
        <w:t xml:space="preserve"> </w:t>
      </w:r>
      <w:r w:rsidRPr="00E66A05">
        <w:rPr>
          <w:color w:val="231F20"/>
          <w:spacing w:val="-2"/>
        </w:rPr>
        <w:t>social</w:t>
      </w:r>
      <w:r w:rsidRPr="00E66A05">
        <w:rPr>
          <w:color w:val="231F20"/>
          <w:spacing w:val="-1"/>
        </w:rPr>
        <w:t xml:space="preserve"> </w:t>
      </w:r>
      <w:r w:rsidRPr="00E66A05">
        <w:rPr>
          <w:color w:val="231F20"/>
          <w:spacing w:val="-2"/>
        </w:rPr>
        <w:t>work</w:t>
      </w:r>
      <w:r w:rsidRPr="00E66A05">
        <w:rPr>
          <w:color w:val="231F20"/>
          <w:spacing w:val="3"/>
        </w:rPr>
        <w:t xml:space="preserve"> </w:t>
      </w:r>
      <w:r w:rsidRPr="00E66A05">
        <w:rPr>
          <w:color w:val="231F20"/>
          <w:spacing w:val="-2"/>
        </w:rPr>
        <w:t>practice.</w:t>
      </w:r>
    </w:p>
    <w:p w14:paraId="03434351" w14:textId="77777777" w:rsidR="00540092" w:rsidRPr="00E66A05" w:rsidRDefault="00540092" w:rsidP="00EF2A06">
      <w:pPr>
        <w:pStyle w:val="ListParagraph"/>
        <w:numPr>
          <w:ilvl w:val="0"/>
          <w:numId w:val="73"/>
        </w:numPr>
        <w:tabs>
          <w:tab w:val="left" w:pos="2149"/>
          <w:tab w:val="left" w:pos="2202"/>
        </w:tabs>
        <w:kinsoku w:val="0"/>
        <w:overflowPunct w:val="0"/>
        <w:ind w:left="2202" w:right="2045" w:hanging="411"/>
        <w:rPr>
          <w:color w:val="231F20"/>
        </w:rPr>
      </w:pPr>
      <w:r w:rsidRPr="00E66A05">
        <w:rPr>
          <w:color w:val="231F20"/>
        </w:rPr>
        <w:t>Function</w:t>
      </w:r>
      <w:r w:rsidRPr="00E66A05">
        <w:rPr>
          <w:color w:val="231F20"/>
          <w:spacing w:val="-5"/>
        </w:rPr>
        <w:t xml:space="preserve"> </w:t>
      </w:r>
      <w:r w:rsidRPr="00E66A05">
        <w:rPr>
          <w:color w:val="231F20"/>
        </w:rPr>
        <w:t>within</w:t>
      </w:r>
      <w:r w:rsidRPr="00E66A05">
        <w:rPr>
          <w:color w:val="231F20"/>
          <w:spacing w:val="-7"/>
        </w:rPr>
        <w:t xml:space="preserve"> </w:t>
      </w:r>
      <w:r w:rsidRPr="00E66A05">
        <w:rPr>
          <w:color w:val="231F20"/>
        </w:rPr>
        <w:t>the</w:t>
      </w:r>
      <w:r w:rsidRPr="00E66A05">
        <w:rPr>
          <w:color w:val="231F20"/>
          <w:spacing w:val="-6"/>
        </w:rPr>
        <w:t xml:space="preserve"> </w:t>
      </w:r>
      <w:r w:rsidRPr="00E66A05">
        <w:rPr>
          <w:color w:val="231F20"/>
        </w:rPr>
        <w:t>structure</w:t>
      </w:r>
      <w:r w:rsidRPr="00E66A05">
        <w:rPr>
          <w:color w:val="231F20"/>
          <w:spacing w:val="-4"/>
        </w:rPr>
        <w:t xml:space="preserve"> </w:t>
      </w:r>
      <w:r w:rsidRPr="00E66A05">
        <w:rPr>
          <w:color w:val="231F20"/>
        </w:rPr>
        <w:t>of</w:t>
      </w:r>
      <w:r w:rsidRPr="00E66A05">
        <w:rPr>
          <w:color w:val="231F20"/>
          <w:spacing w:val="-6"/>
        </w:rPr>
        <w:t xml:space="preserve"> </w:t>
      </w:r>
      <w:r w:rsidRPr="00E66A05">
        <w:rPr>
          <w:color w:val="231F20"/>
        </w:rPr>
        <w:t>organizations</w:t>
      </w:r>
      <w:r w:rsidRPr="00E66A05">
        <w:rPr>
          <w:color w:val="231F20"/>
          <w:spacing w:val="-6"/>
        </w:rPr>
        <w:t xml:space="preserve"> </w:t>
      </w:r>
      <w:r w:rsidRPr="00E66A05">
        <w:rPr>
          <w:color w:val="231F20"/>
        </w:rPr>
        <w:t>and</w:t>
      </w:r>
      <w:r w:rsidRPr="00E66A05">
        <w:rPr>
          <w:color w:val="231F20"/>
          <w:spacing w:val="-7"/>
        </w:rPr>
        <w:t xml:space="preserve"> </w:t>
      </w:r>
      <w:r w:rsidRPr="00E66A05">
        <w:rPr>
          <w:color w:val="231F20"/>
        </w:rPr>
        <w:t>service</w:t>
      </w:r>
      <w:r w:rsidRPr="00E66A05">
        <w:rPr>
          <w:color w:val="231F20"/>
          <w:spacing w:val="-4"/>
        </w:rPr>
        <w:t xml:space="preserve"> </w:t>
      </w:r>
      <w:r w:rsidRPr="00E66A05">
        <w:rPr>
          <w:color w:val="231F20"/>
        </w:rPr>
        <w:t>delivery</w:t>
      </w:r>
      <w:r w:rsidRPr="00E66A05">
        <w:rPr>
          <w:color w:val="231F20"/>
          <w:spacing w:val="-7"/>
        </w:rPr>
        <w:t xml:space="preserve"> </w:t>
      </w:r>
      <w:r w:rsidRPr="00E66A05">
        <w:rPr>
          <w:color w:val="231F20"/>
        </w:rPr>
        <w:t>systems</w:t>
      </w:r>
      <w:r w:rsidRPr="00E66A05">
        <w:rPr>
          <w:color w:val="231F20"/>
          <w:spacing w:val="-5"/>
        </w:rPr>
        <w:t xml:space="preserve"> </w:t>
      </w:r>
      <w:r w:rsidRPr="00E66A05">
        <w:rPr>
          <w:color w:val="231F20"/>
        </w:rPr>
        <w:t>and</w:t>
      </w:r>
      <w:r w:rsidRPr="00E66A05">
        <w:rPr>
          <w:color w:val="231F20"/>
          <w:spacing w:val="-7"/>
        </w:rPr>
        <w:t xml:space="preserve"> </w:t>
      </w:r>
      <w:r w:rsidRPr="00E66A05">
        <w:rPr>
          <w:color w:val="231F20"/>
        </w:rPr>
        <w:t>seek</w:t>
      </w:r>
      <w:r w:rsidRPr="00E66A05">
        <w:rPr>
          <w:color w:val="231F20"/>
          <w:spacing w:val="-9"/>
        </w:rPr>
        <w:t xml:space="preserve"> </w:t>
      </w:r>
      <w:r w:rsidRPr="00E66A05">
        <w:rPr>
          <w:color w:val="231F20"/>
        </w:rPr>
        <w:t>necessary organizational change.</w:t>
      </w:r>
    </w:p>
    <w:p w14:paraId="467A29B5" w14:textId="77777777" w:rsidR="00540092" w:rsidRDefault="00540092">
      <w:pPr>
        <w:pStyle w:val="BodyText"/>
        <w:kinsoku w:val="0"/>
        <w:overflowPunct w:val="0"/>
        <w:rPr>
          <w:rFonts w:ascii="Calibri" w:hAnsi="Calibri" w:cs="Calibri"/>
          <w:sz w:val="20"/>
          <w:szCs w:val="20"/>
        </w:rPr>
      </w:pPr>
    </w:p>
    <w:p w14:paraId="579ECFD5" w14:textId="77777777" w:rsidR="00540092" w:rsidRDefault="00540092">
      <w:pPr>
        <w:pStyle w:val="BodyText"/>
        <w:kinsoku w:val="0"/>
        <w:overflowPunct w:val="0"/>
        <w:rPr>
          <w:rFonts w:ascii="Calibri" w:hAnsi="Calibri" w:cs="Calibri"/>
          <w:sz w:val="20"/>
          <w:szCs w:val="20"/>
        </w:rPr>
      </w:pPr>
    </w:p>
    <w:p w14:paraId="02980F60" w14:textId="77777777" w:rsidR="00540092" w:rsidRPr="00E66A05" w:rsidRDefault="00540092">
      <w:pPr>
        <w:pStyle w:val="BodyText"/>
        <w:kinsoku w:val="0"/>
        <w:overflowPunct w:val="0"/>
        <w:spacing w:before="137"/>
        <w:ind w:left="1440"/>
        <w:rPr>
          <w:rFonts w:ascii="Calibri" w:hAnsi="Calibri" w:cs="Calibri"/>
          <w:color w:val="9E1C30"/>
          <w:spacing w:val="-4"/>
          <w:sz w:val="24"/>
          <w:szCs w:val="24"/>
        </w:rPr>
      </w:pPr>
      <w:r w:rsidRPr="00E66A05">
        <w:rPr>
          <w:rFonts w:ascii="Calibri" w:hAnsi="Calibri" w:cs="Calibri"/>
          <w:color w:val="9E1C30"/>
          <w:spacing w:val="-2"/>
          <w:sz w:val="24"/>
          <w:szCs w:val="24"/>
        </w:rPr>
        <w:t>Advanced</w:t>
      </w:r>
      <w:r w:rsidRPr="00E66A05">
        <w:rPr>
          <w:rFonts w:ascii="Calibri" w:hAnsi="Calibri" w:cs="Calibri"/>
          <w:color w:val="9E1C30"/>
          <w:spacing w:val="-12"/>
          <w:sz w:val="24"/>
          <w:szCs w:val="24"/>
        </w:rPr>
        <w:t xml:space="preserve"> </w:t>
      </w:r>
      <w:r w:rsidRPr="00E66A05">
        <w:rPr>
          <w:rFonts w:ascii="Calibri" w:hAnsi="Calibri" w:cs="Calibri"/>
          <w:color w:val="9E1C30"/>
          <w:spacing w:val="-2"/>
          <w:sz w:val="24"/>
          <w:szCs w:val="24"/>
        </w:rPr>
        <w:t>Standing</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Objectives</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42</w:t>
      </w:r>
      <w:r w:rsidRPr="00E66A05">
        <w:rPr>
          <w:rFonts w:ascii="Calibri" w:hAnsi="Calibri" w:cs="Calibri"/>
          <w:color w:val="9E1C30"/>
          <w:spacing w:val="-10"/>
          <w:sz w:val="24"/>
          <w:szCs w:val="24"/>
        </w:rPr>
        <w:t xml:space="preserve"> </w:t>
      </w:r>
      <w:r w:rsidRPr="00E66A05">
        <w:rPr>
          <w:rFonts w:ascii="Calibri" w:hAnsi="Calibri" w:cs="Calibri"/>
          <w:color w:val="9E1C30"/>
          <w:spacing w:val="-2"/>
          <w:sz w:val="24"/>
          <w:szCs w:val="24"/>
        </w:rPr>
        <w:t>Credit</w:t>
      </w:r>
      <w:r w:rsidRPr="00E66A05">
        <w:rPr>
          <w:rFonts w:ascii="Calibri" w:hAnsi="Calibri" w:cs="Calibri"/>
          <w:color w:val="9E1C30"/>
          <w:spacing w:val="-7"/>
          <w:sz w:val="24"/>
          <w:szCs w:val="24"/>
        </w:rPr>
        <w:t xml:space="preserve"> </w:t>
      </w:r>
      <w:r w:rsidRPr="00E66A05">
        <w:rPr>
          <w:rFonts w:ascii="Calibri" w:hAnsi="Calibri" w:cs="Calibri"/>
          <w:color w:val="9E1C30"/>
          <w:spacing w:val="-4"/>
          <w:sz w:val="24"/>
          <w:szCs w:val="24"/>
        </w:rPr>
        <w:t>Hour</w:t>
      </w:r>
    </w:p>
    <w:p w14:paraId="1E92860E" w14:textId="77777777" w:rsidR="00540092" w:rsidRPr="00E66A05" w:rsidRDefault="00540092">
      <w:pPr>
        <w:pStyle w:val="BodyText"/>
        <w:kinsoku w:val="0"/>
        <w:overflowPunct w:val="0"/>
        <w:spacing w:before="10"/>
        <w:rPr>
          <w:rFonts w:ascii="Calibri" w:hAnsi="Calibri" w:cs="Calibri"/>
          <w:sz w:val="24"/>
          <w:szCs w:val="24"/>
        </w:rPr>
      </w:pPr>
    </w:p>
    <w:p w14:paraId="762D990F" w14:textId="77777777" w:rsidR="00540092" w:rsidRPr="00E66A05" w:rsidRDefault="00540092">
      <w:pPr>
        <w:pStyle w:val="BodyText"/>
        <w:kinsoku w:val="0"/>
        <w:overflowPunct w:val="0"/>
        <w:ind w:left="1440"/>
        <w:rPr>
          <w:rFonts w:ascii="Calibri" w:hAnsi="Calibri" w:cs="Calibri"/>
          <w:i/>
          <w:iCs/>
          <w:color w:val="231F20"/>
          <w:spacing w:val="-4"/>
          <w:sz w:val="24"/>
          <w:szCs w:val="24"/>
        </w:rPr>
      </w:pPr>
      <w:r w:rsidRPr="00E66A05">
        <w:rPr>
          <w:rFonts w:ascii="Calibri" w:hAnsi="Calibri" w:cs="Calibri"/>
          <w:i/>
          <w:iCs/>
          <w:color w:val="231F20"/>
          <w:spacing w:val="-4"/>
          <w:sz w:val="24"/>
          <w:szCs w:val="24"/>
        </w:rPr>
        <w:t>Upon</w:t>
      </w:r>
      <w:r w:rsidRPr="00E66A05">
        <w:rPr>
          <w:rFonts w:ascii="Calibri" w:hAnsi="Calibri" w:cs="Calibri"/>
          <w:i/>
          <w:iCs/>
          <w:color w:val="231F20"/>
          <w:spacing w:val="-10"/>
          <w:sz w:val="24"/>
          <w:szCs w:val="24"/>
        </w:rPr>
        <w:t xml:space="preserve"> </w:t>
      </w:r>
      <w:r w:rsidRPr="00E66A05">
        <w:rPr>
          <w:rFonts w:ascii="Calibri" w:hAnsi="Calibri" w:cs="Calibri"/>
          <w:i/>
          <w:iCs/>
          <w:color w:val="231F20"/>
          <w:spacing w:val="-4"/>
          <w:sz w:val="24"/>
          <w:szCs w:val="24"/>
        </w:rPr>
        <w:t>successful</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completion</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of</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coursework,</w:t>
      </w:r>
      <w:r w:rsidRPr="00E66A05">
        <w:rPr>
          <w:rFonts w:ascii="Calibri" w:hAnsi="Calibri" w:cs="Calibri"/>
          <w:i/>
          <w:iCs/>
          <w:color w:val="231F20"/>
          <w:spacing w:val="-6"/>
          <w:sz w:val="24"/>
          <w:szCs w:val="24"/>
        </w:rPr>
        <w:t xml:space="preserve"> </w:t>
      </w:r>
      <w:r w:rsidRPr="00E66A05">
        <w:rPr>
          <w:rFonts w:ascii="Calibri" w:hAnsi="Calibri" w:cs="Calibri"/>
          <w:i/>
          <w:iCs/>
          <w:color w:val="231F20"/>
          <w:spacing w:val="-4"/>
          <w:sz w:val="24"/>
          <w:szCs w:val="24"/>
        </w:rPr>
        <w:t>students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will</w:t>
      </w:r>
      <w:r w:rsidRPr="00E66A05">
        <w:rPr>
          <w:rFonts w:ascii="Calibri" w:hAnsi="Calibri" w:cs="Calibri"/>
          <w:i/>
          <w:iCs/>
          <w:color w:val="231F20"/>
          <w:spacing w:val="-7"/>
          <w:sz w:val="24"/>
          <w:szCs w:val="24"/>
        </w:rPr>
        <w:t xml:space="preserve"> </w:t>
      </w:r>
      <w:r w:rsidRPr="00E66A05">
        <w:rPr>
          <w:rFonts w:ascii="Calibri" w:hAnsi="Calibri" w:cs="Calibri"/>
          <w:i/>
          <w:iCs/>
          <w:color w:val="231F20"/>
          <w:spacing w:val="-4"/>
          <w:sz w:val="24"/>
          <w:szCs w:val="24"/>
        </w:rPr>
        <w:t>demonstrate:</w:t>
      </w:r>
    </w:p>
    <w:p w14:paraId="4E55BA5A" w14:textId="77777777" w:rsidR="00540092" w:rsidRPr="00E66A05" w:rsidRDefault="00540092">
      <w:pPr>
        <w:pStyle w:val="BodyText"/>
        <w:kinsoku w:val="0"/>
        <w:overflowPunct w:val="0"/>
        <w:spacing w:before="4"/>
        <w:rPr>
          <w:rFonts w:ascii="Calibri" w:hAnsi="Calibri" w:cs="Calibri"/>
          <w:i/>
          <w:iCs/>
          <w:sz w:val="24"/>
          <w:szCs w:val="24"/>
        </w:rPr>
      </w:pPr>
    </w:p>
    <w:p w14:paraId="49DAE9BC" w14:textId="77777777" w:rsidR="00540092" w:rsidRPr="00E66A05" w:rsidRDefault="00540092" w:rsidP="00EF2A06">
      <w:pPr>
        <w:pStyle w:val="ListParagraph"/>
        <w:numPr>
          <w:ilvl w:val="0"/>
          <w:numId w:val="72"/>
        </w:numPr>
        <w:tabs>
          <w:tab w:val="left" w:pos="2160"/>
        </w:tabs>
        <w:kinsoku w:val="0"/>
        <w:overflowPunct w:val="0"/>
        <w:spacing w:line="261" w:lineRule="auto"/>
        <w:ind w:right="2017" w:hanging="364"/>
        <w:jc w:val="both"/>
        <w:rPr>
          <w:color w:val="231F20"/>
          <w:spacing w:val="-2"/>
        </w:rPr>
      </w:pPr>
      <w:r w:rsidRPr="00E66A05">
        <w:rPr>
          <w:color w:val="231F20"/>
        </w:rPr>
        <w:t>The ability</w:t>
      </w:r>
      <w:r w:rsidRPr="00E66A05">
        <w:rPr>
          <w:color w:val="231F20"/>
          <w:spacing w:val="-2"/>
        </w:rPr>
        <w:t xml:space="preserve"> </w:t>
      </w:r>
      <w:r w:rsidRPr="00E66A05">
        <w:rPr>
          <w:color w:val="231F20"/>
        </w:rPr>
        <w:t>to</w:t>
      </w:r>
      <w:r w:rsidRPr="00E66A05">
        <w:rPr>
          <w:color w:val="231F20"/>
          <w:spacing w:val="-4"/>
        </w:rPr>
        <w:t xml:space="preserve"> </w:t>
      </w:r>
      <w:r w:rsidRPr="00E66A05">
        <w:rPr>
          <w:color w:val="231F20"/>
        </w:rPr>
        <w:t>apply</w:t>
      </w:r>
      <w:r w:rsidRPr="00E66A05">
        <w:rPr>
          <w:color w:val="231F20"/>
          <w:spacing w:val="-2"/>
        </w:rPr>
        <w:t xml:space="preserve"> </w:t>
      </w:r>
      <w:r w:rsidRPr="00E66A05">
        <w:rPr>
          <w:color w:val="231F20"/>
        </w:rPr>
        <w:t>effectively selected</w:t>
      </w:r>
      <w:r w:rsidRPr="00E66A05">
        <w:rPr>
          <w:color w:val="231F20"/>
          <w:spacing w:val="-2"/>
        </w:rPr>
        <w:t xml:space="preserve"> </w:t>
      </w:r>
      <w:r w:rsidRPr="00E66A05">
        <w:rPr>
          <w:color w:val="231F20"/>
        </w:rPr>
        <w:t>models</w:t>
      </w:r>
      <w:r w:rsidRPr="00E66A05">
        <w:rPr>
          <w:color w:val="231F20"/>
          <w:spacing w:val="-1"/>
        </w:rPr>
        <w:t xml:space="preserve"> </w:t>
      </w:r>
      <w:r w:rsidRPr="00E66A05">
        <w:rPr>
          <w:color w:val="231F20"/>
        </w:rPr>
        <w:t>and</w:t>
      </w:r>
      <w:r w:rsidRPr="00E66A05">
        <w:rPr>
          <w:color w:val="231F20"/>
          <w:spacing w:val="-3"/>
        </w:rPr>
        <w:t xml:space="preserve"> </w:t>
      </w:r>
      <w:r w:rsidRPr="00E66A05">
        <w:rPr>
          <w:color w:val="231F20"/>
        </w:rPr>
        <w:t>methods</w:t>
      </w:r>
      <w:r w:rsidRPr="00E66A05">
        <w:rPr>
          <w:color w:val="231F20"/>
          <w:spacing w:val="-2"/>
        </w:rPr>
        <w:t xml:space="preserve"> </w:t>
      </w:r>
      <w:r w:rsidRPr="00E66A05">
        <w:rPr>
          <w:color w:val="231F20"/>
        </w:rPr>
        <w:t>of advanced</w:t>
      </w:r>
      <w:r w:rsidRPr="00E66A05">
        <w:rPr>
          <w:color w:val="231F20"/>
          <w:spacing w:val="-3"/>
        </w:rPr>
        <w:t xml:space="preserve"> </w:t>
      </w:r>
      <w:r w:rsidRPr="00E66A05">
        <w:rPr>
          <w:color w:val="231F20"/>
        </w:rPr>
        <w:t>social</w:t>
      </w:r>
      <w:r w:rsidRPr="00E66A05">
        <w:rPr>
          <w:color w:val="231F20"/>
          <w:spacing w:val="-1"/>
        </w:rPr>
        <w:t xml:space="preserve"> </w:t>
      </w:r>
      <w:r w:rsidRPr="00E66A05">
        <w:rPr>
          <w:color w:val="231F20"/>
        </w:rPr>
        <w:t>work</w:t>
      </w:r>
      <w:r w:rsidRPr="00E66A05">
        <w:rPr>
          <w:color w:val="231F20"/>
          <w:spacing w:val="-6"/>
        </w:rPr>
        <w:t xml:space="preserve"> </w:t>
      </w:r>
      <w:r w:rsidRPr="00E66A05">
        <w:rPr>
          <w:color w:val="231F20"/>
        </w:rPr>
        <w:t>practice, consistent with social work</w:t>
      </w:r>
      <w:r w:rsidRPr="00E66A05">
        <w:rPr>
          <w:color w:val="231F20"/>
          <w:spacing w:val="-2"/>
        </w:rPr>
        <w:t xml:space="preserve"> </w:t>
      </w:r>
      <w:r w:rsidRPr="00E66A05">
        <w:rPr>
          <w:color w:val="231F20"/>
        </w:rPr>
        <w:t xml:space="preserve">values and ethics, with an emphasis in public and non-profit social </w:t>
      </w:r>
      <w:r w:rsidRPr="00E66A05">
        <w:rPr>
          <w:color w:val="231F20"/>
          <w:spacing w:val="-2"/>
        </w:rPr>
        <w:t>services.</w:t>
      </w:r>
    </w:p>
    <w:p w14:paraId="6E459F5F" w14:textId="3EC626EA" w:rsidR="00540092" w:rsidRPr="00E66A05" w:rsidRDefault="00540092" w:rsidP="00EF2A06">
      <w:pPr>
        <w:pStyle w:val="ListParagraph"/>
        <w:numPr>
          <w:ilvl w:val="0"/>
          <w:numId w:val="72"/>
        </w:numPr>
        <w:tabs>
          <w:tab w:val="left" w:pos="2161"/>
        </w:tabs>
        <w:kinsoku w:val="0"/>
        <w:overflowPunct w:val="0"/>
        <w:spacing w:line="261" w:lineRule="auto"/>
        <w:ind w:left="2161" w:right="1956"/>
        <w:jc w:val="both"/>
        <w:rPr>
          <w:color w:val="231F20"/>
        </w:rPr>
      </w:pPr>
      <w:r w:rsidRPr="00E66A05">
        <w:rPr>
          <w:color w:val="231F20"/>
        </w:rPr>
        <w:t>The</w:t>
      </w:r>
      <w:r w:rsidRPr="00E66A05">
        <w:rPr>
          <w:color w:val="231F20"/>
          <w:spacing w:val="-9"/>
        </w:rPr>
        <w:t xml:space="preserve"> </w:t>
      </w:r>
      <w:r w:rsidRPr="00E66A05">
        <w:rPr>
          <w:color w:val="231F20"/>
        </w:rPr>
        <w:t>ability</w:t>
      </w:r>
      <w:r w:rsidRPr="00E66A05">
        <w:rPr>
          <w:color w:val="231F20"/>
          <w:spacing w:val="-9"/>
        </w:rPr>
        <w:t xml:space="preserve"> </w:t>
      </w:r>
      <w:r w:rsidRPr="00E66A05">
        <w:rPr>
          <w:color w:val="231F20"/>
        </w:rPr>
        <w:t>to</w:t>
      </w:r>
      <w:r w:rsidRPr="00E66A05">
        <w:rPr>
          <w:color w:val="231F20"/>
          <w:spacing w:val="-10"/>
        </w:rPr>
        <w:t xml:space="preserve"> </w:t>
      </w:r>
      <w:r w:rsidRPr="00E66A05">
        <w:rPr>
          <w:color w:val="231F20"/>
        </w:rPr>
        <w:t>use</w:t>
      </w:r>
      <w:r w:rsidRPr="00E66A05">
        <w:rPr>
          <w:color w:val="231F20"/>
          <w:spacing w:val="-8"/>
        </w:rPr>
        <w:t xml:space="preserve"> </w:t>
      </w:r>
      <w:r w:rsidRPr="00E66A05">
        <w:rPr>
          <w:color w:val="231F20"/>
        </w:rPr>
        <w:t>reflectively</w:t>
      </w:r>
      <w:r w:rsidRPr="00E66A05">
        <w:rPr>
          <w:color w:val="231F20"/>
          <w:spacing w:val="-11"/>
        </w:rPr>
        <w:t xml:space="preserve"> </w:t>
      </w:r>
      <w:r w:rsidRPr="00E66A05">
        <w:rPr>
          <w:color w:val="231F20"/>
        </w:rPr>
        <w:t>the</w:t>
      </w:r>
      <w:r w:rsidRPr="00E66A05">
        <w:rPr>
          <w:color w:val="231F20"/>
          <w:spacing w:val="-11"/>
        </w:rPr>
        <w:t xml:space="preserve"> </w:t>
      </w:r>
      <w:r w:rsidRPr="00E66A05">
        <w:rPr>
          <w:color w:val="231F20"/>
        </w:rPr>
        <w:t>theoretical</w:t>
      </w:r>
      <w:r w:rsidRPr="00E66A05">
        <w:rPr>
          <w:color w:val="231F20"/>
          <w:spacing w:val="-7"/>
        </w:rPr>
        <w:t xml:space="preserve"> </w:t>
      </w:r>
      <w:r w:rsidRPr="00E66A05">
        <w:rPr>
          <w:color w:val="231F20"/>
        </w:rPr>
        <w:t>approaches</w:t>
      </w:r>
      <w:r w:rsidRPr="00E66A05">
        <w:rPr>
          <w:color w:val="231F20"/>
          <w:spacing w:val="-12"/>
        </w:rPr>
        <w:t xml:space="preserve"> </w:t>
      </w:r>
      <w:r w:rsidRPr="00E66A05">
        <w:rPr>
          <w:color w:val="231F20"/>
        </w:rPr>
        <w:t>and</w:t>
      </w:r>
      <w:r w:rsidRPr="00E66A05">
        <w:rPr>
          <w:color w:val="231F20"/>
          <w:spacing w:val="-7"/>
        </w:rPr>
        <w:t xml:space="preserve"> </w:t>
      </w:r>
      <w:r w:rsidRPr="00E66A05">
        <w:rPr>
          <w:color w:val="231F20"/>
        </w:rPr>
        <w:t>knowledge</w:t>
      </w:r>
      <w:r w:rsidRPr="00E66A05">
        <w:rPr>
          <w:color w:val="231F20"/>
          <w:spacing w:val="-6"/>
        </w:rPr>
        <w:t xml:space="preserve"> </w:t>
      </w:r>
      <w:r w:rsidRPr="00E66A05">
        <w:rPr>
          <w:color w:val="231F20"/>
        </w:rPr>
        <w:t>bases</w:t>
      </w:r>
      <w:r w:rsidRPr="00E66A05">
        <w:rPr>
          <w:color w:val="231F20"/>
          <w:spacing w:val="-10"/>
        </w:rPr>
        <w:t xml:space="preserve"> </w:t>
      </w:r>
      <w:r w:rsidR="009276F2" w:rsidRPr="00E66A05">
        <w:rPr>
          <w:color w:val="231F20"/>
        </w:rPr>
        <w:t>underlying</w:t>
      </w:r>
      <w:r w:rsidRPr="00E66A05">
        <w:rPr>
          <w:color w:val="231F20"/>
          <w:spacing w:val="-8"/>
        </w:rPr>
        <w:t xml:space="preserve"> </w:t>
      </w:r>
      <w:r w:rsidRPr="00E66A05">
        <w:rPr>
          <w:color w:val="231F20"/>
        </w:rPr>
        <w:t>in</w:t>
      </w:r>
      <w:r w:rsidRPr="00E66A05">
        <w:rPr>
          <w:color w:val="231F20"/>
          <w:spacing w:val="-10"/>
        </w:rPr>
        <w:t xml:space="preserve"> </w:t>
      </w:r>
      <w:r w:rsidRPr="00E66A05">
        <w:rPr>
          <w:color w:val="231F20"/>
        </w:rPr>
        <w:t xml:space="preserve">their practice with particular attention to the </w:t>
      </w:r>
      <w:proofErr w:type="gramStart"/>
      <w:r w:rsidRPr="00E66A05">
        <w:rPr>
          <w:color w:val="231F20"/>
        </w:rPr>
        <w:t>life course perspective</w:t>
      </w:r>
      <w:proofErr w:type="gramEnd"/>
      <w:r w:rsidRPr="00E66A05">
        <w:rPr>
          <w:color w:val="231F20"/>
        </w:rPr>
        <w:t>.</w:t>
      </w:r>
    </w:p>
    <w:p w14:paraId="7FFFE3B0" w14:textId="77777777" w:rsidR="00540092" w:rsidRPr="00E66A05" w:rsidRDefault="00540092" w:rsidP="00EF2A06">
      <w:pPr>
        <w:pStyle w:val="ListParagraph"/>
        <w:numPr>
          <w:ilvl w:val="0"/>
          <w:numId w:val="72"/>
        </w:numPr>
        <w:tabs>
          <w:tab w:val="left" w:pos="2157"/>
        </w:tabs>
        <w:kinsoku w:val="0"/>
        <w:overflowPunct w:val="0"/>
        <w:spacing w:line="254" w:lineRule="exact"/>
        <w:ind w:left="2157" w:hanging="359"/>
        <w:jc w:val="both"/>
        <w:rPr>
          <w:color w:val="231F20"/>
          <w:spacing w:val="-4"/>
        </w:rPr>
      </w:pPr>
      <w:r w:rsidRPr="00E66A05">
        <w:rPr>
          <w:color w:val="231F20"/>
          <w:spacing w:val="-4"/>
        </w:rPr>
        <w:t>The ability to</w:t>
      </w:r>
      <w:r w:rsidRPr="00E66A05">
        <w:rPr>
          <w:color w:val="231F20"/>
          <w:spacing w:val="-5"/>
        </w:rPr>
        <w:t xml:space="preserve"> </w:t>
      </w:r>
      <w:r w:rsidRPr="00E66A05">
        <w:rPr>
          <w:color w:val="231F20"/>
          <w:spacing w:val="-4"/>
        </w:rPr>
        <w:t>evaluate</w:t>
      </w:r>
      <w:r w:rsidRPr="00E66A05">
        <w:rPr>
          <w:color w:val="231F20"/>
          <w:spacing w:val="-3"/>
        </w:rPr>
        <w:t xml:space="preserve"> </w:t>
      </w:r>
      <w:r w:rsidRPr="00E66A05">
        <w:rPr>
          <w:color w:val="231F20"/>
          <w:spacing w:val="-4"/>
        </w:rPr>
        <w:t>their</w:t>
      </w:r>
      <w:r w:rsidRPr="00E66A05">
        <w:rPr>
          <w:color w:val="231F20"/>
          <w:spacing w:val="-6"/>
        </w:rPr>
        <w:t xml:space="preserve"> </w:t>
      </w:r>
      <w:r w:rsidRPr="00E66A05">
        <w:rPr>
          <w:color w:val="231F20"/>
          <w:spacing w:val="-4"/>
        </w:rPr>
        <w:t>own</w:t>
      </w:r>
      <w:r w:rsidRPr="00E66A05">
        <w:rPr>
          <w:color w:val="231F20"/>
          <w:spacing w:val="-1"/>
        </w:rPr>
        <w:t xml:space="preserve"> </w:t>
      </w:r>
      <w:r w:rsidRPr="00E66A05">
        <w:rPr>
          <w:color w:val="231F20"/>
          <w:spacing w:val="-4"/>
        </w:rPr>
        <w:t>practice.</w:t>
      </w:r>
    </w:p>
    <w:p w14:paraId="16CED199" w14:textId="77777777" w:rsidR="00540092" w:rsidRPr="00E66A05" w:rsidRDefault="00540092" w:rsidP="00EF2A06">
      <w:pPr>
        <w:pStyle w:val="ListParagraph"/>
        <w:numPr>
          <w:ilvl w:val="0"/>
          <w:numId w:val="72"/>
        </w:numPr>
        <w:tabs>
          <w:tab w:val="left" w:pos="2157"/>
        </w:tabs>
        <w:kinsoku w:val="0"/>
        <w:overflowPunct w:val="0"/>
        <w:spacing w:line="254" w:lineRule="exact"/>
        <w:ind w:left="2157" w:hanging="359"/>
        <w:jc w:val="both"/>
        <w:rPr>
          <w:color w:val="231F20"/>
          <w:spacing w:val="-4"/>
        </w:rPr>
      </w:pPr>
      <w:r w:rsidRPr="00E66A05">
        <w:rPr>
          <w:color w:val="231F20"/>
          <w:spacing w:val="-4"/>
        </w:rPr>
        <w:t>The</w:t>
      </w:r>
      <w:r w:rsidRPr="00E66A05">
        <w:rPr>
          <w:color w:val="231F20"/>
          <w:spacing w:val="-13"/>
        </w:rPr>
        <w:t xml:space="preserve"> </w:t>
      </w:r>
      <w:r w:rsidRPr="00E66A05">
        <w:rPr>
          <w:color w:val="231F20"/>
          <w:spacing w:val="-4"/>
        </w:rPr>
        <w:t>ability to</w:t>
      </w:r>
      <w:r w:rsidRPr="00E66A05">
        <w:rPr>
          <w:color w:val="231F20"/>
          <w:spacing w:val="-5"/>
        </w:rPr>
        <w:t xml:space="preserve"> </w:t>
      </w:r>
      <w:r w:rsidRPr="00E66A05">
        <w:rPr>
          <w:color w:val="231F20"/>
          <w:spacing w:val="-4"/>
        </w:rPr>
        <w:t>analyze</w:t>
      </w:r>
      <w:r w:rsidRPr="00E66A05">
        <w:rPr>
          <w:color w:val="231F20"/>
          <w:spacing w:val="-6"/>
        </w:rPr>
        <w:t xml:space="preserve"> </w:t>
      </w:r>
      <w:r w:rsidRPr="00E66A05">
        <w:rPr>
          <w:color w:val="231F20"/>
          <w:spacing w:val="-4"/>
        </w:rPr>
        <w:t>the</w:t>
      </w:r>
      <w:r w:rsidRPr="00E66A05">
        <w:rPr>
          <w:color w:val="231F20"/>
          <w:spacing w:val="-6"/>
        </w:rPr>
        <w:t xml:space="preserve"> </w:t>
      </w:r>
      <w:r w:rsidRPr="00E66A05">
        <w:rPr>
          <w:color w:val="231F20"/>
          <w:spacing w:val="-4"/>
        </w:rPr>
        <w:t>impact</w:t>
      </w:r>
      <w:r w:rsidRPr="00E66A05">
        <w:rPr>
          <w:color w:val="231F20"/>
          <w:spacing w:val="-3"/>
        </w:rPr>
        <w:t xml:space="preserve"> </w:t>
      </w:r>
      <w:r w:rsidRPr="00E66A05">
        <w:rPr>
          <w:color w:val="231F20"/>
          <w:spacing w:val="-4"/>
        </w:rPr>
        <w:t>of</w:t>
      </w:r>
      <w:r w:rsidRPr="00E66A05">
        <w:rPr>
          <w:color w:val="231F20"/>
        </w:rPr>
        <w:t xml:space="preserve"> </w:t>
      </w:r>
      <w:r w:rsidRPr="00E66A05">
        <w:rPr>
          <w:color w:val="231F20"/>
          <w:spacing w:val="-4"/>
        </w:rPr>
        <w:t>social</w:t>
      </w:r>
      <w:r w:rsidRPr="00E66A05">
        <w:rPr>
          <w:color w:val="231F20"/>
          <w:spacing w:val="-5"/>
        </w:rPr>
        <w:t xml:space="preserve"> </w:t>
      </w:r>
      <w:r w:rsidRPr="00E66A05">
        <w:rPr>
          <w:color w:val="231F20"/>
          <w:spacing w:val="-4"/>
        </w:rPr>
        <w:t>welfare</w:t>
      </w:r>
      <w:r w:rsidRPr="00E66A05">
        <w:rPr>
          <w:color w:val="231F20"/>
          <w:spacing w:val="-3"/>
        </w:rPr>
        <w:t xml:space="preserve"> </w:t>
      </w:r>
      <w:r w:rsidRPr="00E66A05">
        <w:rPr>
          <w:color w:val="231F20"/>
          <w:spacing w:val="-4"/>
        </w:rPr>
        <w:t>policies</w:t>
      </w:r>
      <w:r w:rsidRPr="00E66A05">
        <w:rPr>
          <w:color w:val="231F20"/>
          <w:spacing w:val="-5"/>
        </w:rPr>
        <w:t xml:space="preserve"> </w:t>
      </w:r>
      <w:r w:rsidRPr="00E66A05">
        <w:rPr>
          <w:color w:val="231F20"/>
          <w:spacing w:val="-4"/>
        </w:rPr>
        <w:t>on clients</w:t>
      </w:r>
      <w:r w:rsidRPr="00E66A05">
        <w:rPr>
          <w:color w:val="231F20"/>
          <w:spacing w:val="-5"/>
        </w:rPr>
        <w:t xml:space="preserve"> </w:t>
      </w:r>
      <w:r w:rsidRPr="00E66A05">
        <w:rPr>
          <w:color w:val="231F20"/>
          <w:spacing w:val="-4"/>
        </w:rPr>
        <w:t>and practice</w:t>
      </w:r>
      <w:r w:rsidRPr="00E66A05">
        <w:rPr>
          <w:color w:val="231F20"/>
          <w:spacing w:val="3"/>
        </w:rPr>
        <w:t xml:space="preserve"> </w:t>
      </w:r>
      <w:r w:rsidRPr="00E66A05">
        <w:rPr>
          <w:color w:val="231F20"/>
          <w:spacing w:val="-4"/>
        </w:rPr>
        <w:t>situations.</w:t>
      </w:r>
    </w:p>
    <w:p w14:paraId="174B9B66" w14:textId="77777777" w:rsidR="00540092" w:rsidRPr="00E66A05" w:rsidRDefault="00540092" w:rsidP="00EF2A06">
      <w:pPr>
        <w:pStyle w:val="ListParagraph"/>
        <w:numPr>
          <w:ilvl w:val="0"/>
          <w:numId w:val="72"/>
        </w:numPr>
        <w:tabs>
          <w:tab w:val="left" w:pos="2159"/>
        </w:tabs>
        <w:kinsoku w:val="0"/>
        <w:overflowPunct w:val="0"/>
        <w:spacing w:before="25" w:line="264" w:lineRule="auto"/>
        <w:ind w:left="2159" w:right="1780" w:hanging="361"/>
        <w:jc w:val="both"/>
        <w:rPr>
          <w:color w:val="231F20"/>
        </w:rPr>
      </w:pPr>
      <w:r w:rsidRPr="00E66A05">
        <w:rPr>
          <w:color w:val="231F20"/>
        </w:rPr>
        <w:t>The</w:t>
      </w:r>
      <w:r w:rsidRPr="00E66A05">
        <w:rPr>
          <w:color w:val="231F20"/>
          <w:spacing w:val="-6"/>
        </w:rPr>
        <w:t xml:space="preserve"> </w:t>
      </w:r>
      <w:r w:rsidRPr="00E66A05">
        <w:rPr>
          <w:color w:val="231F20"/>
        </w:rPr>
        <w:t>ability</w:t>
      </w:r>
      <w:r w:rsidRPr="00E66A05">
        <w:rPr>
          <w:color w:val="231F20"/>
          <w:spacing w:val="-9"/>
        </w:rPr>
        <w:t xml:space="preserve"> </w:t>
      </w:r>
      <w:r w:rsidRPr="00E66A05">
        <w:rPr>
          <w:color w:val="231F20"/>
        </w:rPr>
        <w:t>to</w:t>
      </w:r>
      <w:r w:rsidRPr="00E66A05">
        <w:rPr>
          <w:color w:val="231F20"/>
          <w:spacing w:val="-8"/>
        </w:rPr>
        <w:t xml:space="preserve"> </w:t>
      </w:r>
      <w:r w:rsidRPr="00E66A05">
        <w:rPr>
          <w:color w:val="231F20"/>
        </w:rPr>
        <w:t>practice</w:t>
      </w:r>
      <w:r w:rsidRPr="00E66A05">
        <w:rPr>
          <w:color w:val="231F20"/>
          <w:spacing w:val="-6"/>
        </w:rPr>
        <w:t xml:space="preserve"> </w:t>
      </w:r>
      <w:r w:rsidRPr="00E66A05">
        <w:rPr>
          <w:color w:val="231F20"/>
        </w:rPr>
        <w:t>in</w:t>
      </w:r>
      <w:r w:rsidRPr="00E66A05">
        <w:rPr>
          <w:color w:val="231F20"/>
          <w:spacing w:val="-12"/>
        </w:rPr>
        <w:t xml:space="preserve"> </w:t>
      </w:r>
      <w:r w:rsidRPr="00E66A05">
        <w:rPr>
          <w:color w:val="231F20"/>
        </w:rPr>
        <w:t>ways</w:t>
      </w:r>
      <w:r w:rsidRPr="00E66A05">
        <w:rPr>
          <w:color w:val="231F20"/>
          <w:spacing w:val="-7"/>
        </w:rPr>
        <w:t xml:space="preserve"> </w:t>
      </w:r>
      <w:r w:rsidRPr="00E66A05">
        <w:rPr>
          <w:color w:val="231F20"/>
        </w:rPr>
        <w:t>that</w:t>
      </w:r>
      <w:r w:rsidRPr="00E66A05">
        <w:rPr>
          <w:color w:val="231F20"/>
          <w:spacing w:val="-8"/>
        </w:rPr>
        <w:t xml:space="preserve"> </w:t>
      </w:r>
      <w:r w:rsidRPr="00E66A05">
        <w:rPr>
          <w:color w:val="231F20"/>
        </w:rPr>
        <w:t>are</w:t>
      </w:r>
      <w:r w:rsidRPr="00E66A05">
        <w:rPr>
          <w:color w:val="231F20"/>
          <w:spacing w:val="-6"/>
        </w:rPr>
        <w:t xml:space="preserve"> </w:t>
      </w:r>
      <w:r w:rsidRPr="00E66A05">
        <w:rPr>
          <w:color w:val="231F20"/>
        </w:rPr>
        <w:t>culturally</w:t>
      </w:r>
      <w:r w:rsidRPr="00E66A05">
        <w:rPr>
          <w:color w:val="231F20"/>
          <w:spacing w:val="-9"/>
        </w:rPr>
        <w:t xml:space="preserve"> </w:t>
      </w:r>
      <w:r w:rsidRPr="00E66A05">
        <w:rPr>
          <w:color w:val="231F20"/>
        </w:rPr>
        <w:t>and</w:t>
      </w:r>
      <w:r w:rsidRPr="00E66A05">
        <w:rPr>
          <w:color w:val="231F20"/>
          <w:spacing w:val="-7"/>
        </w:rPr>
        <w:t xml:space="preserve"> </w:t>
      </w:r>
      <w:r w:rsidRPr="00E66A05">
        <w:rPr>
          <w:color w:val="231F20"/>
        </w:rPr>
        <w:t>gender</w:t>
      </w:r>
      <w:r w:rsidRPr="00E66A05">
        <w:rPr>
          <w:color w:val="231F20"/>
          <w:spacing w:val="-6"/>
        </w:rPr>
        <w:t xml:space="preserve"> </w:t>
      </w:r>
      <w:r w:rsidRPr="00E66A05">
        <w:rPr>
          <w:color w:val="231F20"/>
        </w:rPr>
        <w:t>appropriate</w:t>
      </w:r>
      <w:r w:rsidRPr="00E66A05">
        <w:rPr>
          <w:color w:val="231F20"/>
          <w:spacing w:val="-9"/>
        </w:rPr>
        <w:t xml:space="preserve"> </w:t>
      </w:r>
      <w:r w:rsidRPr="00E66A05">
        <w:rPr>
          <w:color w:val="231F20"/>
        </w:rPr>
        <w:t>with</w:t>
      </w:r>
      <w:r w:rsidRPr="00E66A05">
        <w:rPr>
          <w:color w:val="231F20"/>
          <w:spacing w:val="-10"/>
        </w:rPr>
        <w:t xml:space="preserve"> </w:t>
      </w:r>
      <w:r w:rsidRPr="00E66A05">
        <w:rPr>
          <w:color w:val="231F20"/>
        </w:rPr>
        <w:t>low-</w:t>
      </w:r>
      <w:r w:rsidRPr="00E66A05">
        <w:rPr>
          <w:color w:val="231F20"/>
        </w:rPr>
        <w:lastRenderedPageBreak/>
        <w:t>income</w:t>
      </w:r>
      <w:r w:rsidRPr="00E66A05">
        <w:rPr>
          <w:color w:val="231F20"/>
          <w:spacing w:val="-6"/>
        </w:rPr>
        <w:t xml:space="preserve"> </w:t>
      </w:r>
      <w:proofErr w:type="gramStart"/>
      <w:r w:rsidRPr="00E66A05">
        <w:rPr>
          <w:color w:val="231F20"/>
        </w:rPr>
        <w:t>persons</w:t>
      </w:r>
      <w:proofErr w:type="gramEnd"/>
      <w:r w:rsidRPr="00E66A05">
        <w:rPr>
          <w:color w:val="231F20"/>
        </w:rPr>
        <w:t xml:space="preserve"> and with those who have experienced social and economic injustice.</w:t>
      </w:r>
    </w:p>
    <w:p w14:paraId="4A95501A" w14:textId="77777777" w:rsidR="00540092" w:rsidRDefault="00540092" w:rsidP="00EF2A06">
      <w:pPr>
        <w:pStyle w:val="ListParagraph"/>
        <w:numPr>
          <w:ilvl w:val="0"/>
          <w:numId w:val="72"/>
        </w:numPr>
        <w:tabs>
          <w:tab w:val="left" w:pos="2159"/>
        </w:tabs>
        <w:kinsoku w:val="0"/>
        <w:overflowPunct w:val="0"/>
        <w:spacing w:before="25" w:line="264" w:lineRule="auto"/>
        <w:ind w:left="2159" w:right="1780" w:hanging="361"/>
        <w:jc w:val="both"/>
        <w:rPr>
          <w:color w:val="231F20"/>
          <w:sz w:val="21"/>
          <w:szCs w:val="21"/>
        </w:rPr>
        <w:sectPr w:rsidR="00540092" w:rsidSect="0044462B">
          <w:pgSz w:w="12240" w:h="15840"/>
          <w:pgMar w:top="1440" w:right="0" w:bottom="1040" w:left="0" w:header="0" w:footer="858" w:gutter="0"/>
          <w:cols w:space="720"/>
          <w:noEndnote/>
        </w:sectPr>
      </w:pPr>
    </w:p>
    <w:bookmarkEnd w:id="9"/>
    <w:p w14:paraId="5818028B" w14:textId="77777777" w:rsidR="00540092" w:rsidRDefault="00540092">
      <w:pPr>
        <w:pStyle w:val="BodyText"/>
        <w:kinsoku w:val="0"/>
        <w:overflowPunct w:val="0"/>
        <w:rPr>
          <w:rFonts w:ascii="Calibri" w:hAnsi="Calibri" w:cs="Calibri"/>
          <w:i/>
          <w:iCs/>
          <w:sz w:val="20"/>
          <w:szCs w:val="20"/>
        </w:rPr>
      </w:pPr>
    </w:p>
    <w:p w14:paraId="2C268675" w14:textId="77777777" w:rsidR="00540092" w:rsidRDefault="00540092">
      <w:pPr>
        <w:pStyle w:val="BodyText"/>
        <w:kinsoku w:val="0"/>
        <w:overflowPunct w:val="0"/>
        <w:rPr>
          <w:rFonts w:ascii="Calibri" w:hAnsi="Calibri" w:cs="Calibri"/>
          <w:i/>
          <w:iCs/>
          <w:sz w:val="20"/>
          <w:szCs w:val="20"/>
        </w:rPr>
      </w:pPr>
    </w:p>
    <w:p w14:paraId="5D0108EC" w14:textId="77777777" w:rsidR="00540092" w:rsidRDefault="00540092">
      <w:pPr>
        <w:pStyle w:val="BodyText"/>
        <w:kinsoku w:val="0"/>
        <w:overflowPunct w:val="0"/>
        <w:rPr>
          <w:rFonts w:ascii="Calibri" w:hAnsi="Calibri" w:cs="Calibri"/>
          <w:i/>
          <w:iCs/>
          <w:sz w:val="20"/>
          <w:szCs w:val="20"/>
        </w:rPr>
      </w:pPr>
    </w:p>
    <w:p w14:paraId="0BC03E73" w14:textId="77777777" w:rsidR="00540092" w:rsidRDefault="00540092">
      <w:pPr>
        <w:pStyle w:val="BodyText"/>
        <w:kinsoku w:val="0"/>
        <w:overflowPunct w:val="0"/>
        <w:rPr>
          <w:rFonts w:ascii="Calibri" w:hAnsi="Calibri" w:cs="Calibri"/>
          <w:i/>
          <w:iCs/>
          <w:sz w:val="20"/>
          <w:szCs w:val="20"/>
        </w:rPr>
      </w:pPr>
    </w:p>
    <w:p w14:paraId="692866CA" w14:textId="77777777" w:rsidR="00540092" w:rsidRDefault="00540092">
      <w:pPr>
        <w:pStyle w:val="BodyText"/>
        <w:kinsoku w:val="0"/>
        <w:overflowPunct w:val="0"/>
        <w:rPr>
          <w:rFonts w:ascii="Calibri" w:hAnsi="Calibri" w:cs="Calibri"/>
          <w:i/>
          <w:iCs/>
          <w:sz w:val="20"/>
          <w:szCs w:val="20"/>
        </w:rPr>
      </w:pPr>
    </w:p>
    <w:p w14:paraId="4DFC493F" w14:textId="77777777" w:rsidR="00540092" w:rsidRDefault="00540092">
      <w:pPr>
        <w:pStyle w:val="BodyText"/>
        <w:kinsoku w:val="0"/>
        <w:overflowPunct w:val="0"/>
        <w:rPr>
          <w:rFonts w:ascii="Calibri" w:hAnsi="Calibri" w:cs="Calibri"/>
          <w:i/>
          <w:iCs/>
          <w:sz w:val="20"/>
          <w:szCs w:val="20"/>
        </w:rPr>
      </w:pPr>
    </w:p>
    <w:p w14:paraId="6292C502" w14:textId="77777777" w:rsidR="00540092" w:rsidRDefault="00540092">
      <w:pPr>
        <w:pStyle w:val="BodyText"/>
        <w:kinsoku w:val="0"/>
        <w:overflowPunct w:val="0"/>
        <w:rPr>
          <w:rFonts w:ascii="Calibri" w:hAnsi="Calibri" w:cs="Calibri"/>
          <w:i/>
          <w:iCs/>
          <w:sz w:val="20"/>
          <w:szCs w:val="20"/>
        </w:rPr>
      </w:pPr>
    </w:p>
    <w:p w14:paraId="339CD6BD" w14:textId="77777777" w:rsidR="00540092" w:rsidRDefault="00540092">
      <w:pPr>
        <w:pStyle w:val="BodyText"/>
        <w:kinsoku w:val="0"/>
        <w:overflowPunct w:val="0"/>
        <w:rPr>
          <w:rFonts w:ascii="Calibri" w:hAnsi="Calibri" w:cs="Calibri"/>
          <w:i/>
          <w:iCs/>
          <w:sz w:val="20"/>
          <w:szCs w:val="20"/>
        </w:rPr>
      </w:pPr>
    </w:p>
    <w:p w14:paraId="22E6D18D" w14:textId="77777777" w:rsidR="00540092" w:rsidRDefault="00540092">
      <w:pPr>
        <w:pStyle w:val="BodyText"/>
        <w:kinsoku w:val="0"/>
        <w:overflowPunct w:val="0"/>
        <w:rPr>
          <w:rFonts w:ascii="Calibri" w:hAnsi="Calibri" w:cs="Calibri"/>
          <w:i/>
          <w:iCs/>
          <w:sz w:val="20"/>
          <w:szCs w:val="20"/>
        </w:rPr>
      </w:pPr>
    </w:p>
    <w:p w14:paraId="0C01CD3E" w14:textId="77777777" w:rsidR="00540092" w:rsidRDefault="00540092">
      <w:pPr>
        <w:pStyle w:val="BodyText"/>
        <w:kinsoku w:val="0"/>
        <w:overflowPunct w:val="0"/>
        <w:rPr>
          <w:rFonts w:ascii="Calibri" w:hAnsi="Calibri" w:cs="Calibri"/>
          <w:i/>
          <w:iCs/>
          <w:sz w:val="20"/>
          <w:szCs w:val="20"/>
        </w:rPr>
      </w:pPr>
    </w:p>
    <w:p w14:paraId="3C2B6DC9" w14:textId="77777777" w:rsidR="00540092" w:rsidRDefault="00540092">
      <w:pPr>
        <w:pStyle w:val="BodyText"/>
        <w:kinsoku w:val="0"/>
        <w:overflowPunct w:val="0"/>
        <w:rPr>
          <w:rFonts w:ascii="Calibri" w:hAnsi="Calibri" w:cs="Calibri"/>
          <w:i/>
          <w:iCs/>
          <w:sz w:val="20"/>
          <w:szCs w:val="20"/>
        </w:rPr>
      </w:pPr>
    </w:p>
    <w:p w14:paraId="691F7C94" w14:textId="77777777" w:rsidR="00540092" w:rsidRDefault="00540092">
      <w:pPr>
        <w:pStyle w:val="BodyText"/>
        <w:kinsoku w:val="0"/>
        <w:overflowPunct w:val="0"/>
        <w:rPr>
          <w:rFonts w:ascii="Calibri" w:hAnsi="Calibri" w:cs="Calibri"/>
          <w:i/>
          <w:iCs/>
          <w:sz w:val="20"/>
          <w:szCs w:val="20"/>
        </w:rPr>
      </w:pPr>
    </w:p>
    <w:p w14:paraId="77FB1B52" w14:textId="77777777" w:rsidR="00540092" w:rsidRDefault="00540092">
      <w:pPr>
        <w:pStyle w:val="BodyText"/>
        <w:kinsoku w:val="0"/>
        <w:overflowPunct w:val="0"/>
        <w:rPr>
          <w:rFonts w:ascii="Calibri" w:hAnsi="Calibri" w:cs="Calibri"/>
          <w:i/>
          <w:iCs/>
          <w:sz w:val="20"/>
          <w:szCs w:val="20"/>
        </w:rPr>
      </w:pPr>
    </w:p>
    <w:p w14:paraId="775405A8" w14:textId="77777777" w:rsidR="00540092" w:rsidRDefault="00540092">
      <w:pPr>
        <w:pStyle w:val="BodyText"/>
        <w:kinsoku w:val="0"/>
        <w:overflowPunct w:val="0"/>
        <w:rPr>
          <w:rFonts w:ascii="Calibri" w:hAnsi="Calibri" w:cs="Calibri"/>
          <w:i/>
          <w:iCs/>
          <w:sz w:val="20"/>
          <w:szCs w:val="20"/>
        </w:rPr>
      </w:pPr>
    </w:p>
    <w:p w14:paraId="6D69FB62" w14:textId="77777777" w:rsidR="00540092" w:rsidRDefault="00540092">
      <w:pPr>
        <w:pStyle w:val="BodyText"/>
        <w:kinsoku w:val="0"/>
        <w:overflowPunct w:val="0"/>
        <w:rPr>
          <w:rFonts w:ascii="Calibri" w:hAnsi="Calibri" w:cs="Calibri"/>
          <w:i/>
          <w:iCs/>
          <w:sz w:val="20"/>
          <w:szCs w:val="20"/>
        </w:rPr>
      </w:pPr>
    </w:p>
    <w:p w14:paraId="15DDDA76" w14:textId="56D440AC" w:rsidR="00540092" w:rsidRDefault="00540092">
      <w:pPr>
        <w:pStyle w:val="Heading3"/>
        <w:kinsoku w:val="0"/>
        <w:overflowPunct w:val="0"/>
        <w:spacing w:before="85"/>
        <w:ind w:right="393"/>
        <w:jc w:val="center"/>
        <w:rPr>
          <w:color w:val="231F20"/>
          <w:spacing w:val="-4"/>
        </w:rPr>
      </w:pPr>
      <w:bookmarkStart w:id="10" w:name="Social_Work_Competencies"/>
      <w:bookmarkEnd w:id="10"/>
      <w:r>
        <w:rPr>
          <w:color w:val="231F20"/>
          <w:spacing w:val="-4"/>
        </w:rPr>
        <w:t>Social</w:t>
      </w:r>
      <w:r>
        <w:rPr>
          <w:color w:val="231F20"/>
          <w:spacing w:val="-42"/>
        </w:rPr>
        <w:t xml:space="preserve"> </w:t>
      </w:r>
      <w:r>
        <w:rPr>
          <w:color w:val="231F20"/>
          <w:spacing w:val="-4"/>
        </w:rPr>
        <w:t>Work</w:t>
      </w:r>
      <w:r>
        <w:rPr>
          <w:color w:val="231F20"/>
          <w:spacing w:val="-34"/>
        </w:rPr>
        <w:t xml:space="preserve"> </w:t>
      </w:r>
      <w:r>
        <w:rPr>
          <w:color w:val="231F20"/>
          <w:spacing w:val="-4"/>
        </w:rPr>
        <w:t>Competencies</w:t>
      </w:r>
      <w:r w:rsidR="006D2EDF">
        <w:rPr>
          <w:color w:val="231F20"/>
          <w:spacing w:val="-4"/>
        </w:rPr>
        <w:t>:</w:t>
      </w:r>
    </w:p>
    <w:p w14:paraId="144774D5" w14:textId="099E9B37" w:rsidR="00540092" w:rsidRPr="006D2EDF" w:rsidRDefault="006D2EDF" w:rsidP="006D2EDF">
      <w:pPr>
        <w:pStyle w:val="Heading2"/>
        <w:ind w:left="0"/>
        <w:jc w:val="center"/>
        <w:rPr>
          <w:sz w:val="56"/>
          <w:szCs w:val="56"/>
        </w:rPr>
        <w:sectPr w:rsidR="00540092" w:rsidRPr="006D2EDF" w:rsidSect="0044462B">
          <w:pgSz w:w="12240" w:h="15840"/>
          <w:pgMar w:top="1820" w:right="0" w:bottom="1040" w:left="0" w:header="0" w:footer="858" w:gutter="0"/>
          <w:cols w:space="720"/>
          <w:noEndnote/>
        </w:sectPr>
      </w:pPr>
      <w:r w:rsidRPr="006D2EDF">
        <w:rPr>
          <w:sz w:val="56"/>
          <w:szCs w:val="56"/>
        </w:rPr>
        <w:t>CSWE- Council on Social Work Education</w:t>
      </w:r>
    </w:p>
    <w:p w14:paraId="7B6C98EA" w14:textId="208A75EC" w:rsidR="00540092" w:rsidRDefault="00540092">
      <w:pPr>
        <w:pStyle w:val="BodyText"/>
        <w:kinsoku w:val="0"/>
        <w:overflowPunct w:val="0"/>
        <w:rPr>
          <w:rFonts w:ascii="Calibri Light" w:hAnsi="Calibri Light" w:cs="Calibri Light"/>
          <w:sz w:val="20"/>
          <w:szCs w:val="20"/>
        </w:rPr>
      </w:pPr>
    </w:p>
    <w:p w14:paraId="103350A2" w14:textId="07AE23C8" w:rsidR="00540092" w:rsidRPr="006D2EDF" w:rsidRDefault="00540092">
      <w:pPr>
        <w:pStyle w:val="BodyText"/>
        <w:kinsoku w:val="0"/>
        <w:overflowPunct w:val="0"/>
        <w:spacing w:before="11"/>
        <w:rPr>
          <w:rFonts w:asciiTheme="minorHAnsi" w:hAnsiTheme="minorHAnsi" w:cstheme="minorHAnsi"/>
        </w:rPr>
      </w:pPr>
    </w:p>
    <w:p w14:paraId="417E9D21" w14:textId="489D7C3E" w:rsidR="00F00575" w:rsidRPr="006D2EDF" w:rsidRDefault="006D2EDF" w:rsidP="006D2EDF">
      <w:pPr>
        <w:pStyle w:val="Title"/>
        <w:kinsoku w:val="0"/>
        <w:overflowPunct w:val="0"/>
        <w:jc w:val="center"/>
        <w:rPr>
          <w:rFonts w:asciiTheme="minorHAnsi" w:hAnsiTheme="minorHAnsi" w:cstheme="minorHAnsi"/>
          <w:sz w:val="28"/>
          <w:szCs w:val="28"/>
        </w:rPr>
      </w:pPr>
      <w:r w:rsidRPr="006D2EDF">
        <w:rPr>
          <w:rFonts w:asciiTheme="minorHAnsi" w:hAnsiTheme="minorHAnsi" w:cstheme="minorHAnsi"/>
          <w:sz w:val="28"/>
          <w:szCs w:val="28"/>
        </w:rPr>
        <w:t>The Nine Social Work Competencies</w:t>
      </w:r>
    </w:p>
    <w:p w14:paraId="0A103239"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016FA4">
        <w:rPr>
          <w:rFonts w:asciiTheme="minorHAnsi" w:hAnsiTheme="minorHAnsi" w:cstheme="minorHAnsi"/>
          <w:sz w:val="40"/>
          <w:szCs w:val="40"/>
        </w:rPr>
        <w:t>T</w:t>
      </w:r>
      <w:r w:rsidRPr="00016FA4">
        <w:rPr>
          <w:rFonts w:asciiTheme="minorHAnsi" w:hAnsiTheme="minorHAnsi" w:cstheme="minorHAnsi"/>
          <w:sz w:val="24"/>
          <w:szCs w:val="24"/>
        </w:rPr>
        <w:t>he</w:t>
      </w:r>
      <w:r w:rsidRPr="0010300E">
        <w:rPr>
          <w:rFonts w:asciiTheme="minorHAnsi" w:hAnsiTheme="minorHAnsi" w:cstheme="minorHAnsi"/>
          <w:sz w:val="24"/>
          <w:szCs w:val="24"/>
        </w:rPr>
        <w:t xml:space="preserve"> nine social work competencies are listed in this section. Programs may add competencies </w:t>
      </w:r>
    </w:p>
    <w:p w14:paraId="455E0531"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that are consistent with their mission to respond to their context. Each competency describes </w:t>
      </w:r>
    </w:p>
    <w:p w14:paraId="0AFC6DFF"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the knowledge, values, skills, and cognitive and affective processes that make up the competency </w:t>
      </w:r>
    </w:p>
    <w:p w14:paraId="5C4FB1B0"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at the generalist level of practice, followed by a set of behaviors that integrate these components. </w:t>
      </w:r>
    </w:p>
    <w:p w14:paraId="2AAF0B80"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These behaviors represent observable components of the competencies, and the descriptions that </w:t>
      </w:r>
    </w:p>
    <w:p w14:paraId="0465802D"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proofErr w:type="gramStart"/>
      <w:r w:rsidRPr="0010300E">
        <w:rPr>
          <w:rFonts w:asciiTheme="minorHAnsi" w:hAnsiTheme="minorHAnsi" w:cstheme="minorHAnsi"/>
          <w:sz w:val="24"/>
          <w:szCs w:val="24"/>
        </w:rPr>
        <w:t>precede</w:t>
      </w:r>
      <w:proofErr w:type="gramEnd"/>
      <w:r w:rsidRPr="0010300E">
        <w:rPr>
          <w:rFonts w:asciiTheme="minorHAnsi" w:hAnsiTheme="minorHAnsi" w:cstheme="minorHAnsi"/>
          <w:sz w:val="24"/>
          <w:szCs w:val="24"/>
        </w:rPr>
        <w:t xml:space="preserve"> them represent the underlying content and processes that inform the behaviors. </w:t>
      </w:r>
    </w:p>
    <w:p w14:paraId="34B8B9E8" w14:textId="77777777" w:rsidR="0010300E" w:rsidRPr="0010300E" w:rsidRDefault="0010300E" w:rsidP="000129E7">
      <w:pPr>
        <w:pStyle w:val="BodyText"/>
        <w:kinsoku w:val="0"/>
        <w:overflowPunct w:val="0"/>
        <w:spacing w:before="5" w:line="276" w:lineRule="auto"/>
        <w:ind w:left="1440"/>
        <w:rPr>
          <w:rFonts w:asciiTheme="minorHAnsi" w:hAnsiTheme="minorHAnsi" w:cstheme="minorHAnsi"/>
          <w:sz w:val="24"/>
          <w:szCs w:val="24"/>
        </w:rPr>
      </w:pPr>
    </w:p>
    <w:p w14:paraId="51BD33B7"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Master’s programs extend and enhance the nine social work competencies, and any additional </w:t>
      </w:r>
    </w:p>
    <w:p w14:paraId="1812CCBC"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competencies added by the program, for each area of specialized practice. By extending and </w:t>
      </w:r>
    </w:p>
    <w:p w14:paraId="2E7BBE6E"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proofErr w:type="gramStart"/>
      <w:r w:rsidRPr="0010300E">
        <w:rPr>
          <w:rFonts w:asciiTheme="minorHAnsi" w:hAnsiTheme="minorHAnsi" w:cstheme="minorHAnsi"/>
          <w:sz w:val="24"/>
          <w:szCs w:val="24"/>
        </w:rPr>
        <w:t>enhancing</w:t>
      </w:r>
      <w:proofErr w:type="gramEnd"/>
      <w:r w:rsidRPr="0010300E">
        <w:rPr>
          <w:rFonts w:asciiTheme="minorHAnsi" w:hAnsiTheme="minorHAnsi" w:cstheme="minorHAnsi"/>
          <w:sz w:val="24"/>
          <w:szCs w:val="24"/>
        </w:rPr>
        <w:t xml:space="preserve"> the competencies, programs provide master’s-level students with the four dimensions </w:t>
      </w:r>
    </w:p>
    <w:p w14:paraId="725EF7A6"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(i.e., knowledge, values, skills, and cognitive and affective processes) relevant to each area of </w:t>
      </w:r>
    </w:p>
    <w:p w14:paraId="22DB8ABD"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specialized practice. A specialized competency description is developed to incorporate the four </w:t>
      </w:r>
    </w:p>
    <w:p w14:paraId="7BB97A61" w14:textId="77777777" w:rsidR="0010300E"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 xml:space="preserve">dimensions and specialized behaviors for each competency and any additional competencies added </w:t>
      </w:r>
    </w:p>
    <w:p w14:paraId="3DB09931" w14:textId="1598DDFE" w:rsidR="00540092" w:rsidRPr="0010300E" w:rsidRDefault="00F8370C" w:rsidP="000129E7">
      <w:pPr>
        <w:pStyle w:val="BodyText"/>
        <w:kinsoku w:val="0"/>
        <w:overflowPunct w:val="0"/>
        <w:spacing w:before="5" w:line="276" w:lineRule="auto"/>
        <w:ind w:left="1440"/>
        <w:rPr>
          <w:rFonts w:asciiTheme="minorHAnsi" w:hAnsiTheme="minorHAnsi" w:cstheme="minorHAnsi"/>
          <w:sz w:val="24"/>
          <w:szCs w:val="24"/>
        </w:rPr>
      </w:pPr>
      <w:r w:rsidRPr="0010300E">
        <w:rPr>
          <w:rFonts w:asciiTheme="minorHAnsi" w:hAnsiTheme="minorHAnsi" w:cstheme="minorHAnsi"/>
          <w:sz w:val="24"/>
          <w:szCs w:val="24"/>
        </w:rPr>
        <w:t>by the program</w:t>
      </w:r>
      <w:r w:rsidR="0010300E" w:rsidRPr="0010300E">
        <w:rPr>
          <w:rFonts w:asciiTheme="minorHAnsi" w:hAnsiTheme="minorHAnsi" w:cstheme="minorHAnsi"/>
          <w:sz w:val="24"/>
          <w:szCs w:val="24"/>
        </w:rPr>
        <w:t>.</w:t>
      </w:r>
    </w:p>
    <w:p w14:paraId="388735C0" w14:textId="77777777" w:rsidR="0010300E" w:rsidRPr="0010300E" w:rsidRDefault="0010300E" w:rsidP="000129E7">
      <w:pPr>
        <w:pStyle w:val="BodyText"/>
        <w:kinsoku w:val="0"/>
        <w:overflowPunct w:val="0"/>
        <w:spacing w:before="5" w:line="276" w:lineRule="auto"/>
        <w:ind w:left="1440"/>
      </w:pPr>
    </w:p>
    <w:p w14:paraId="3AF1B183" w14:textId="77777777" w:rsidR="00540092" w:rsidRPr="00D472A5" w:rsidRDefault="00540092" w:rsidP="000129E7">
      <w:pPr>
        <w:pStyle w:val="BodyText"/>
        <w:kinsoku w:val="0"/>
        <w:overflowPunct w:val="0"/>
        <w:spacing w:line="276" w:lineRule="auto"/>
        <w:ind w:left="1440"/>
        <w:rPr>
          <w:rFonts w:asciiTheme="minorHAnsi" w:hAnsiTheme="minorHAnsi" w:cstheme="minorHAnsi"/>
          <w:b/>
          <w:bCs/>
          <w:color w:val="16928F"/>
          <w:spacing w:val="-4"/>
          <w:sz w:val="28"/>
          <w:szCs w:val="28"/>
        </w:rPr>
      </w:pPr>
      <w:r w:rsidRPr="00D472A5">
        <w:rPr>
          <w:rFonts w:asciiTheme="minorHAnsi" w:hAnsiTheme="minorHAnsi" w:cstheme="minorHAnsi"/>
          <w:b/>
          <w:bCs/>
          <w:color w:val="16928F"/>
          <w:spacing w:val="-4"/>
          <w:sz w:val="28"/>
          <w:szCs w:val="28"/>
        </w:rPr>
        <w:t>Competency</w:t>
      </w:r>
      <w:r w:rsidRPr="00D472A5">
        <w:rPr>
          <w:rFonts w:asciiTheme="minorHAnsi" w:hAnsiTheme="minorHAnsi" w:cstheme="minorHAnsi"/>
          <w:b/>
          <w:bCs/>
          <w:color w:val="16928F"/>
          <w:spacing w:val="-6"/>
          <w:sz w:val="28"/>
          <w:szCs w:val="28"/>
        </w:rPr>
        <w:t xml:space="preserve"> </w:t>
      </w:r>
      <w:r w:rsidRPr="00D472A5">
        <w:rPr>
          <w:rFonts w:asciiTheme="minorHAnsi" w:hAnsiTheme="minorHAnsi" w:cstheme="minorHAnsi"/>
          <w:b/>
          <w:bCs/>
          <w:color w:val="16928F"/>
          <w:spacing w:val="-4"/>
          <w:sz w:val="28"/>
          <w:szCs w:val="28"/>
        </w:rPr>
        <w:t>1:</w:t>
      </w:r>
      <w:r w:rsidRPr="00D472A5">
        <w:rPr>
          <w:rFonts w:asciiTheme="minorHAnsi" w:hAnsiTheme="minorHAnsi" w:cstheme="minorHAnsi"/>
          <w:b/>
          <w:bCs/>
          <w:color w:val="16928F"/>
          <w:spacing w:val="-5"/>
          <w:sz w:val="28"/>
          <w:szCs w:val="28"/>
        </w:rPr>
        <w:t xml:space="preserve"> </w:t>
      </w:r>
      <w:r w:rsidRPr="00D472A5">
        <w:rPr>
          <w:rFonts w:asciiTheme="minorHAnsi" w:hAnsiTheme="minorHAnsi" w:cstheme="minorHAnsi"/>
          <w:b/>
          <w:bCs/>
          <w:color w:val="16928F"/>
          <w:spacing w:val="-4"/>
          <w:sz w:val="28"/>
          <w:szCs w:val="28"/>
        </w:rPr>
        <w:t>Demonstrate</w:t>
      </w:r>
      <w:r w:rsidRPr="00D472A5">
        <w:rPr>
          <w:rFonts w:asciiTheme="minorHAnsi" w:hAnsiTheme="minorHAnsi" w:cstheme="minorHAnsi"/>
          <w:b/>
          <w:bCs/>
          <w:color w:val="16928F"/>
          <w:spacing w:val="-3"/>
          <w:sz w:val="28"/>
          <w:szCs w:val="28"/>
        </w:rPr>
        <w:t xml:space="preserve"> </w:t>
      </w:r>
      <w:r w:rsidRPr="00D472A5">
        <w:rPr>
          <w:rFonts w:asciiTheme="minorHAnsi" w:hAnsiTheme="minorHAnsi" w:cstheme="minorHAnsi"/>
          <w:b/>
          <w:bCs/>
          <w:color w:val="16928F"/>
          <w:spacing w:val="-4"/>
          <w:sz w:val="28"/>
          <w:szCs w:val="28"/>
        </w:rPr>
        <w:t>Ethical</w:t>
      </w:r>
      <w:r w:rsidRPr="00D472A5">
        <w:rPr>
          <w:rFonts w:asciiTheme="minorHAnsi" w:hAnsiTheme="minorHAnsi" w:cstheme="minorHAnsi"/>
          <w:b/>
          <w:bCs/>
          <w:color w:val="16928F"/>
          <w:spacing w:val="-2"/>
          <w:sz w:val="28"/>
          <w:szCs w:val="28"/>
        </w:rPr>
        <w:t xml:space="preserve"> </w:t>
      </w:r>
      <w:r w:rsidRPr="00D472A5">
        <w:rPr>
          <w:rFonts w:asciiTheme="minorHAnsi" w:hAnsiTheme="minorHAnsi" w:cstheme="minorHAnsi"/>
          <w:b/>
          <w:bCs/>
          <w:color w:val="16928F"/>
          <w:spacing w:val="-4"/>
          <w:sz w:val="28"/>
          <w:szCs w:val="28"/>
        </w:rPr>
        <w:t>and Professional</w:t>
      </w:r>
      <w:r w:rsidRPr="00D472A5">
        <w:rPr>
          <w:rFonts w:asciiTheme="minorHAnsi" w:hAnsiTheme="minorHAnsi" w:cstheme="minorHAnsi"/>
          <w:b/>
          <w:bCs/>
          <w:color w:val="16928F"/>
          <w:sz w:val="28"/>
          <w:szCs w:val="28"/>
        </w:rPr>
        <w:t xml:space="preserve"> </w:t>
      </w:r>
      <w:r w:rsidRPr="00D472A5">
        <w:rPr>
          <w:rFonts w:asciiTheme="minorHAnsi" w:hAnsiTheme="minorHAnsi" w:cstheme="minorHAnsi"/>
          <w:b/>
          <w:bCs/>
          <w:color w:val="16928F"/>
          <w:spacing w:val="-4"/>
          <w:sz w:val="28"/>
          <w:szCs w:val="28"/>
        </w:rPr>
        <w:t>Behavior</w:t>
      </w:r>
    </w:p>
    <w:p w14:paraId="54A02663" w14:textId="7DA92D59" w:rsidR="00512D5B" w:rsidRDefault="00512D5B" w:rsidP="002C457C">
      <w:pPr>
        <w:pStyle w:val="BodyText"/>
        <w:kinsoku w:val="0"/>
        <w:overflowPunct w:val="0"/>
        <w:spacing w:line="276" w:lineRule="auto"/>
        <w:ind w:left="1436" w:right="1599"/>
        <w:rPr>
          <w:rFonts w:asciiTheme="minorHAnsi" w:hAnsiTheme="minorHAnsi" w:cstheme="minorHAnsi"/>
          <w:sz w:val="24"/>
          <w:szCs w:val="24"/>
        </w:rPr>
      </w:pPr>
      <w:r w:rsidRPr="00512D5B">
        <w:rPr>
          <w:rFonts w:asciiTheme="minorHAnsi" w:hAnsiTheme="minorHAnsi" w:cstheme="minorHAnsi"/>
          <w:sz w:val="24"/>
          <w:szCs w:val="24"/>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p>
    <w:p w14:paraId="10F7C2DB" w14:textId="77777777" w:rsidR="00854A10" w:rsidRDefault="00854A10" w:rsidP="000129E7">
      <w:pPr>
        <w:pStyle w:val="BodyText"/>
        <w:kinsoku w:val="0"/>
        <w:overflowPunct w:val="0"/>
        <w:spacing w:line="276" w:lineRule="auto"/>
        <w:ind w:left="1436" w:right="1599" w:firstLine="3"/>
        <w:rPr>
          <w:rFonts w:asciiTheme="minorHAnsi" w:hAnsiTheme="minorHAnsi" w:cstheme="minorHAnsi"/>
          <w:sz w:val="24"/>
          <w:szCs w:val="24"/>
        </w:rPr>
      </w:pPr>
    </w:p>
    <w:p w14:paraId="27157CF7" w14:textId="77777777" w:rsidR="00DD29C9" w:rsidRDefault="00DD29C9" w:rsidP="000129E7">
      <w:pPr>
        <w:pStyle w:val="BodyText"/>
        <w:kinsoku w:val="0"/>
        <w:overflowPunct w:val="0"/>
        <w:spacing w:before="10" w:line="276" w:lineRule="auto"/>
        <w:rPr>
          <w:rFonts w:asciiTheme="minorHAnsi" w:hAnsiTheme="minorHAnsi" w:cstheme="minorHAnsi"/>
          <w:color w:val="231F20"/>
          <w:spacing w:val="-2"/>
          <w:sz w:val="24"/>
          <w:szCs w:val="24"/>
        </w:rPr>
      </w:pPr>
    </w:p>
    <w:p w14:paraId="0A91827F" w14:textId="77777777" w:rsidR="003C243A" w:rsidRDefault="003C243A" w:rsidP="000129E7">
      <w:pPr>
        <w:pStyle w:val="BodyText"/>
        <w:kinsoku w:val="0"/>
        <w:overflowPunct w:val="0"/>
        <w:spacing w:before="10" w:line="276" w:lineRule="auto"/>
        <w:rPr>
          <w:rFonts w:ascii="Calibri" w:hAnsi="Calibri" w:cs="Calibri"/>
          <w:sz w:val="13"/>
          <w:szCs w:val="13"/>
        </w:rPr>
      </w:pPr>
    </w:p>
    <w:p w14:paraId="2731E3A0" w14:textId="52A613DA" w:rsidR="00540092"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7AB012DC"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make ethical decisions by applying the standards of the National Association of Social Workers </w:t>
      </w:r>
    </w:p>
    <w:p w14:paraId="1BD56567" w14:textId="77777777"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Code of Ethics, relevant laws and regulations, models for ethical decision making, ethical </w:t>
      </w:r>
    </w:p>
    <w:p w14:paraId="670316A6" w14:textId="77777777"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conduct of research, and additional codes of ethics within the profession as appropriate to </w:t>
      </w:r>
    </w:p>
    <w:p w14:paraId="4590034E" w14:textId="649FF190"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r w:rsidRPr="00840964">
        <w:rPr>
          <w:rFonts w:asciiTheme="minorHAnsi" w:hAnsiTheme="minorHAnsi" w:cstheme="minorHAnsi"/>
          <w:sz w:val="24"/>
          <w:szCs w:val="24"/>
        </w:rPr>
        <w:t xml:space="preserve">the </w:t>
      </w:r>
      <w:proofErr w:type="gramStart"/>
      <w:r w:rsidRPr="00840964">
        <w:rPr>
          <w:rFonts w:asciiTheme="minorHAnsi" w:hAnsiTheme="minorHAnsi" w:cstheme="minorHAnsi"/>
          <w:sz w:val="24"/>
          <w:szCs w:val="24"/>
        </w:rPr>
        <w:t>context;</w:t>
      </w:r>
      <w:proofErr w:type="gramEnd"/>
      <w:r w:rsidRPr="00840964">
        <w:rPr>
          <w:rFonts w:asciiTheme="minorHAnsi" w:hAnsiTheme="minorHAnsi" w:cstheme="minorHAnsi"/>
          <w:sz w:val="24"/>
          <w:szCs w:val="24"/>
        </w:rPr>
        <w:t xml:space="preserve"> </w:t>
      </w:r>
    </w:p>
    <w:p w14:paraId="26A2575F"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demonstrate professional behavior; appearance; and oral, written, and electronic </w:t>
      </w:r>
    </w:p>
    <w:p w14:paraId="41B84F4D" w14:textId="7C88C960" w:rsidR="00DD29C9" w:rsidRDefault="00E52C09" w:rsidP="000129E7">
      <w:pPr>
        <w:pStyle w:val="BodyText"/>
        <w:kinsoku w:val="0"/>
        <w:overflowPunct w:val="0"/>
        <w:spacing w:before="2" w:line="276" w:lineRule="auto"/>
        <w:ind w:left="1796"/>
        <w:rPr>
          <w:rFonts w:asciiTheme="minorHAnsi" w:hAnsiTheme="minorHAnsi" w:cstheme="minorHAnsi"/>
          <w:sz w:val="24"/>
          <w:szCs w:val="24"/>
        </w:rPr>
      </w:pPr>
      <w:proofErr w:type="gramStart"/>
      <w:r w:rsidRPr="00840964">
        <w:rPr>
          <w:rFonts w:asciiTheme="minorHAnsi" w:hAnsiTheme="minorHAnsi" w:cstheme="minorHAnsi"/>
          <w:sz w:val="24"/>
          <w:szCs w:val="24"/>
        </w:rPr>
        <w:t>communication;</w:t>
      </w:r>
      <w:proofErr w:type="gramEnd"/>
      <w:r w:rsidRPr="00840964">
        <w:rPr>
          <w:rFonts w:asciiTheme="minorHAnsi" w:hAnsiTheme="minorHAnsi" w:cstheme="minorHAnsi"/>
          <w:sz w:val="24"/>
          <w:szCs w:val="24"/>
        </w:rPr>
        <w:t xml:space="preserve"> </w:t>
      </w:r>
    </w:p>
    <w:p w14:paraId="7B317222" w14:textId="77777777" w:rsidR="00DD29C9"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 xml:space="preserve">use technology ethically and appropriately to facilitate practice outcomes; and </w:t>
      </w:r>
    </w:p>
    <w:p w14:paraId="0C0A74B1" w14:textId="31112E7E" w:rsidR="00540092" w:rsidRDefault="00E52C09" w:rsidP="00EF2A06">
      <w:pPr>
        <w:pStyle w:val="BodyText"/>
        <w:numPr>
          <w:ilvl w:val="0"/>
          <w:numId w:val="76"/>
        </w:numPr>
        <w:kinsoku w:val="0"/>
        <w:overflowPunct w:val="0"/>
        <w:spacing w:before="2" w:line="276" w:lineRule="auto"/>
        <w:rPr>
          <w:rFonts w:asciiTheme="minorHAnsi" w:hAnsiTheme="minorHAnsi" w:cstheme="minorHAnsi"/>
          <w:sz w:val="24"/>
          <w:szCs w:val="24"/>
        </w:rPr>
      </w:pPr>
      <w:r w:rsidRPr="00840964">
        <w:rPr>
          <w:rFonts w:asciiTheme="minorHAnsi" w:hAnsiTheme="minorHAnsi" w:cstheme="minorHAnsi"/>
          <w:sz w:val="24"/>
          <w:szCs w:val="24"/>
        </w:rPr>
        <w:t>use supervision and consultation to guide professional judgment and behavior.</w:t>
      </w:r>
    </w:p>
    <w:p w14:paraId="03336C05" w14:textId="77777777" w:rsidR="00DD29C9" w:rsidRPr="00840964" w:rsidRDefault="00DD29C9" w:rsidP="000129E7">
      <w:pPr>
        <w:pStyle w:val="BodyText"/>
        <w:kinsoku w:val="0"/>
        <w:overflowPunct w:val="0"/>
        <w:spacing w:before="2" w:line="276" w:lineRule="auto"/>
        <w:ind w:left="1796"/>
        <w:rPr>
          <w:rFonts w:asciiTheme="minorHAnsi" w:hAnsiTheme="minorHAnsi" w:cstheme="minorHAnsi"/>
          <w:sz w:val="24"/>
          <w:szCs w:val="24"/>
        </w:rPr>
      </w:pPr>
    </w:p>
    <w:p w14:paraId="5DD61EF1" w14:textId="77777777" w:rsidR="00AF5FB8" w:rsidRPr="00D472A5" w:rsidRDefault="00EB024E" w:rsidP="000129E7">
      <w:pPr>
        <w:pStyle w:val="BodyText"/>
        <w:kinsoku w:val="0"/>
        <w:overflowPunct w:val="0"/>
        <w:spacing w:before="1" w:line="276" w:lineRule="auto"/>
        <w:ind w:left="1436"/>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 xml:space="preserve">Competency 2: Advance Human Rights and Social, Racial, Economic, and </w:t>
      </w:r>
    </w:p>
    <w:p w14:paraId="03B66197" w14:textId="508372C0" w:rsidR="00540092" w:rsidRPr="00D472A5" w:rsidRDefault="00EB024E" w:rsidP="000129E7">
      <w:pPr>
        <w:pStyle w:val="BodyText"/>
        <w:kinsoku w:val="0"/>
        <w:overflowPunct w:val="0"/>
        <w:spacing w:before="1" w:line="276" w:lineRule="auto"/>
        <w:ind w:left="1436"/>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Environmental Justice</w:t>
      </w:r>
    </w:p>
    <w:p w14:paraId="57097BEA" w14:textId="77777777" w:rsidR="003C243A" w:rsidRDefault="00FC55D4" w:rsidP="002C457C">
      <w:pPr>
        <w:pStyle w:val="BodyText"/>
        <w:kinsoku w:val="0"/>
        <w:overflowPunct w:val="0"/>
        <w:spacing w:before="7" w:line="276" w:lineRule="auto"/>
        <w:ind w:left="716" w:firstLine="720"/>
        <w:rPr>
          <w:rFonts w:asciiTheme="minorHAnsi" w:hAnsiTheme="minorHAnsi" w:cstheme="minorHAnsi"/>
          <w:sz w:val="24"/>
          <w:szCs w:val="24"/>
        </w:rPr>
      </w:pPr>
      <w:r w:rsidRPr="00FC55D4">
        <w:rPr>
          <w:rFonts w:asciiTheme="minorHAnsi" w:hAnsiTheme="minorHAnsi" w:cstheme="minorHAnsi"/>
          <w:sz w:val="24"/>
          <w:szCs w:val="24"/>
        </w:rPr>
        <w:t xml:space="preserve">Social workers understand that every person regardless of position in society has fundamental </w:t>
      </w:r>
    </w:p>
    <w:p w14:paraId="34A5DF17"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human rights. Social workers are knowledgeable about the global </w:t>
      </w:r>
      <w:proofErr w:type="gramStart"/>
      <w:r w:rsidRPr="00FC55D4">
        <w:rPr>
          <w:rFonts w:asciiTheme="minorHAnsi" w:hAnsiTheme="minorHAnsi" w:cstheme="minorHAnsi"/>
          <w:sz w:val="24"/>
          <w:szCs w:val="24"/>
        </w:rPr>
        <w:t>intersecting</w:t>
      </w:r>
      <w:proofErr w:type="gramEnd"/>
      <w:r w:rsidRPr="00FC55D4">
        <w:rPr>
          <w:rFonts w:asciiTheme="minorHAnsi" w:hAnsiTheme="minorHAnsi" w:cstheme="minorHAnsi"/>
          <w:sz w:val="24"/>
          <w:szCs w:val="24"/>
        </w:rPr>
        <w:t xml:space="preserve"> and ongoing </w:t>
      </w:r>
    </w:p>
    <w:p w14:paraId="0649D84F"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injustices throughout history that result in oppression and racism, including social work’s role </w:t>
      </w:r>
    </w:p>
    <w:p w14:paraId="32E3D5EB"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and response. Social workers critically evaluate the distribution of power and privilege in society </w:t>
      </w:r>
    </w:p>
    <w:p w14:paraId="31769BD3"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proofErr w:type="gramStart"/>
      <w:r w:rsidRPr="00FC55D4">
        <w:rPr>
          <w:rFonts w:asciiTheme="minorHAnsi" w:hAnsiTheme="minorHAnsi" w:cstheme="minorHAnsi"/>
          <w:sz w:val="24"/>
          <w:szCs w:val="24"/>
        </w:rPr>
        <w:t>in order to</w:t>
      </w:r>
      <w:proofErr w:type="gramEnd"/>
      <w:r w:rsidRPr="00FC55D4">
        <w:rPr>
          <w:rFonts w:asciiTheme="minorHAnsi" w:hAnsiTheme="minorHAnsi" w:cstheme="minorHAnsi"/>
          <w:sz w:val="24"/>
          <w:szCs w:val="24"/>
        </w:rPr>
        <w:t xml:space="preserve"> promote social, racial, economic, and environmental justice by reducing inequities and </w:t>
      </w:r>
    </w:p>
    <w:p w14:paraId="2018F946"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ensuring dignity and respect for all. Social workers advocate for and engage in strategies to </w:t>
      </w:r>
    </w:p>
    <w:p w14:paraId="5226192C"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eliminate oppressive structural barriers to ensure that social resources, rights, and responsibilities </w:t>
      </w:r>
    </w:p>
    <w:p w14:paraId="1B27A0EA" w14:textId="77777777" w:rsidR="003C243A"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 xml:space="preserve">are distributed equitably and that civil, political, economic, social, and cultural human rights </w:t>
      </w:r>
    </w:p>
    <w:p w14:paraId="6DC8EA00" w14:textId="75090D0F" w:rsidR="00540092" w:rsidRDefault="00FC55D4" w:rsidP="000129E7">
      <w:pPr>
        <w:pStyle w:val="BodyText"/>
        <w:kinsoku w:val="0"/>
        <w:overflowPunct w:val="0"/>
        <w:spacing w:before="7" w:line="276" w:lineRule="auto"/>
        <w:ind w:left="1436"/>
        <w:rPr>
          <w:rFonts w:asciiTheme="minorHAnsi" w:hAnsiTheme="minorHAnsi" w:cstheme="minorHAnsi"/>
          <w:sz w:val="24"/>
          <w:szCs w:val="24"/>
        </w:rPr>
      </w:pPr>
      <w:r w:rsidRPr="00FC55D4">
        <w:rPr>
          <w:rFonts w:asciiTheme="minorHAnsi" w:hAnsiTheme="minorHAnsi" w:cstheme="minorHAnsi"/>
          <w:sz w:val="24"/>
          <w:szCs w:val="24"/>
        </w:rPr>
        <w:t>are protected</w:t>
      </w:r>
      <w:r w:rsidR="003C243A">
        <w:rPr>
          <w:rFonts w:asciiTheme="minorHAnsi" w:hAnsiTheme="minorHAnsi" w:cstheme="minorHAnsi"/>
          <w:sz w:val="24"/>
          <w:szCs w:val="24"/>
        </w:rPr>
        <w:t xml:space="preserve">. </w:t>
      </w:r>
    </w:p>
    <w:p w14:paraId="6A029711" w14:textId="6DBA5890" w:rsidR="003C243A" w:rsidRDefault="003C243A" w:rsidP="000129E7">
      <w:pPr>
        <w:pStyle w:val="BodyText"/>
        <w:kinsoku w:val="0"/>
        <w:overflowPunct w:val="0"/>
        <w:spacing w:before="7" w:line="276" w:lineRule="auto"/>
        <w:ind w:left="1436"/>
        <w:rPr>
          <w:rFonts w:ascii="Calibri" w:hAnsi="Calibri" w:cs="Calibri"/>
          <w:b/>
          <w:bCs/>
          <w:color w:val="000000" w:themeColor="text1"/>
          <w:sz w:val="24"/>
          <w:szCs w:val="24"/>
        </w:rPr>
      </w:pPr>
    </w:p>
    <w:p w14:paraId="7B7C4F49" w14:textId="739CBC40" w:rsidR="006D2EDF" w:rsidRPr="006D2EDF"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694200C0" w14:textId="155B873A" w:rsidR="00147A29" w:rsidRDefault="00FE6E06" w:rsidP="00EF2A06">
      <w:pPr>
        <w:pStyle w:val="BodyText"/>
        <w:numPr>
          <w:ilvl w:val="0"/>
          <w:numId w:val="77"/>
        </w:numPr>
        <w:kinsoku w:val="0"/>
        <w:overflowPunct w:val="0"/>
        <w:spacing w:before="3" w:line="276" w:lineRule="auto"/>
        <w:rPr>
          <w:rFonts w:asciiTheme="minorHAnsi" w:hAnsiTheme="minorHAnsi" w:cstheme="minorHAnsi"/>
          <w:sz w:val="24"/>
          <w:szCs w:val="24"/>
        </w:rPr>
      </w:pPr>
      <w:r w:rsidRPr="00FE6E06">
        <w:rPr>
          <w:rFonts w:asciiTheme="minorHAnsi" w:hAnsiTheme="minorHAnsi" w:cstheme="minorHAnsi"/>
          <w:sz w:val="24"/>
          <w:szCs w:val="24"/>
        </w:rPr>
        <w:t xml:space="preserve">advocate for human rights </w:t>
      </w:r>
      <w:proofErr w:type="gramStart"/>
      <w:r w:rsidRPr="00FE6E06">
        <w:rPr>
          <w:rFonts w:asciiTheme="minorHAnsi" w:hAnsiTheme="minorHAnsi" w:cstheme="minorHAnsi"/>
          <w:sz w:val="24"/>
          <w:szCs w:val="24"/>
        </w:rPr>
        <w:t>at</w:t>
      </w:r>
      <w:proofErr w:type="gramEnd"/>
      <w:r w:rsidRPr="00FE6E06">
        <w:rPr>
          <w:rFonts w:asciiTheme="minorHAnsi" w:hAnsiTheme="minorHAnsi" w:cstheme="minorHAnsi"/>
          <w:sz w:val="24"/>
          <w:szCs w:val="24"/>
        </w:rPr>
        <w:t xml:space="preserve"> the individual, family, group, organizational, and community</w:t>
      </w:r>
    </w:p>
    <w:p w14:paraId="30B14F3D" w14:textId="77777777" w:rsidR="00147A29" w:rsidRDefault="00FE6E06" w:rsidP="000129E7">
      <w:pPr>
        <w:pStyle w:val="BodyText"/>
        <w:kinsoku w:val="0"/>
        <w:overflowPunct w:val="0"/>
        <w:spacing w:before="3" w:line="276" w:lineRule="auto"/>
        <w:ind w:left="1796"/>
        <w:rPr>
          <w:rFonts w:asciiTheme="minorHAnsi" w:hAnsiTheme="minorHAnsi" w:cstheme="minorHAnsi"/>
          <w:sz w:val="24"/>
          <w:szCs w:val="24"/>
        </w:rPr>
      </w:pPr>
      <w:r w:rsidRPr="00FE6E06">
        <w:rPr>
          <w:rFonts w:asciiTheme="minorHAnsi" w:hAnsiTheme="minorHAnsi" w:cstheme="minorHAnsi"/>
          <w:sz w:val="24"/>
          <w:szCs w:val="24"/>
        </w:rPr>
        <w:t xml:space="preserve">system levels; and </w:t>
      </w:r>
    </w:p>
    <w:p w14:paraId="462342E2" w14:textId="51C9B47D" w:rsidR="00147A29" w:rsidRDefault="00FE6E06" w:rsidP="00EF2A06">
      <w:pPr>
        <w:pStyle w:val="BodyText"/>
        <w:numPr>
          <w:ilvl w:val="0"/>
          <w:numId w:val="77"/>
        </w:numPr>
        <w:kinsoku w:val="0"/>
        <w:overflowPunct w:val="0"/>
        <w:spacing w:before="3" w:line="276" w:lineRule="auto"/>
        <w:rPr>
          <w:rFonts w:asciiTheme="minorHAnsi" w:hAnsiTheme="minorHAnsi" w:cstheme="minorHAnsi"/>
          <w:sz w:val="24"/>
          <w:szCs w:val="24"/>
        </w:rPr>
      </w:pPr>
      <w:r w:rsidRPr="00FE6E06">
        <w:rPr>
          <w:rFonts w:asciiTheme="minorHAnsi" w:hAnsiTheme="minorHAnsi" w:cstheme="minorHAnsi"/>
          <w:sz w:val="24"/>
          <w:szCs w:val="24"/>
        </w:rPr>
        <w:t xml:space="preserve">engage in practices that advance human rights to promote social, racial, economic, and </w:t>
      </w:r>
    </w:p>
    <w:p w14:paraId="6CF92B3C" w14:textId="40400192" w:rsidR="00552FB0" w:rsidRPr="00FE6E06" w:rsidRDefault="00FE6E06" w:rsidP="00BB31F6">
      <w:pPr>
        <w:pStyle w:val="BodyText"/>
        <w:kinsoku w:val="0"/>
        <w:overflowPunct w:val="0"/>
        <w:spacing w:before="3" w:line="276" w:lineRule="auto"/>
        <w:ind w:left="1796"/>
        <w:rPr>
          <w:rFonts w:asciiTheme="minorHAnsi" w:hAnsiTheme="minorHAnsi" w:cstheme="minorHAnsi"/>
          <w:sz w:val="24"/>
          <w:szCs w:val="24"/>
        </w:rPr>
      </w:pPr>
      <w:r w:rsidRPr="00FE6E06">
        <w:rPr>
          <w:rFonts w:asciiTheme="minorHAnsi" w:hAnsiTheme="minorHAnsi" w:cstheme="minorHAnsi"/>
          <w:sz w:val="24"/>
          <w:szCs w:val="24"/>
        </w:rPr>
        <w:t>environmental justice</w:t>
      </w:r>
    </w:p>
    <w:p w14:paraId="7544454D" w14:textId="77777777" w:rsidR="00BF0635" w:rsidRPr="00D472A5" w:rsidRDefault="00BF0635" w:rsidP="000129E7">
      <w:pPr>
        <w:pStyle w:val="BodyText"/>
        <w:kinsoku w:val="0"/>
        <w:overflowPunct w:val="0"/>
        <w:spacing w:before="206" w:line="276" w:lineRule="auto"/>
        <w:ind w:left="1439" w:right="1599" w:hanging="2"/>
        <w:rPr>
          <w:rFonts w:asciiTheme="minorHAnsi" w:hAnsiTheme="minorHAnsi" w:cstheme="minorHAnsi"/>
          <w:b/>
          <w:bCs/>
          <w:color w:val="16928F"/>
          <w:sz w:val="28"/>
          <w:szCs w:val="28"/>
        </w:rPr>
      </w:pPr>
      <w:r w:rsidRPr="00D472A5">
        <w:rPr>
          <w:rFonts w:asciiTheme="minorHAnsi" w:hAnsiTheme="minorHAnsi" w:cstheme="minorHAnsi"/>
          <w:b/>
          <w:bCs/>
          <w:color w:val="16928F"/>
          <w:sz w:val="28"/>
          <w:szCs w:val="28"/>
        </w:rPr>
        <w:t>Competency 3: Engage Anti-Racism, Diversity, Equity, and Inclusion (ADEI) in Practice</w:t>
      </w:r>
    </w:p>
    <w:p w14:paraId="5F46B8EE"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Social workers understand how racism and oppression shape human experiences and how these </w:t>
      </w:r>
    </w:p>
    <w:p w14:paraId="7C4440EB"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two constructs influence practice at the individual, family, group, organizational, and community </w:t>
      </w:r>
    </w:p>
    <w:p w14:paraId="55377BB9"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levels and in policy and research. Social workers understand the pervasive impact of White </w:t>
      </w:r>
    </w:p>
    <w:p w14:paraId="2238F551"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supremacy and privilege and use their knowledge, awareness, and skills to engage in anti-racist </w:t>
      </w:r>
    </w:p>
    <w:p w14:paraId="5DC87A17"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practice. Social workers understand how diversity and intersectionality shape human experiences </w:t>
      </w:r>
    </w:p>
    <w:p w14:paraId="61E6CBFA"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identity development and affect equity and inclusion. The dimensions of diversity are </w:t>
      </w:r>
    </w:p>
    <w:p w14:paraId="43A764AF"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understood as the intersectionality of factors including but not limited to age, caste, class, color, </w:t>
      </w:r>
    </w:p>
    <w:p w14:paraId="14597F92"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culture, disability and ability, ethnicity, gender, gender identity and expression, generational status, </w:t>
      </w:r>
      <w:r w:rsidRPr="00552FB0">
        <w:rPr>
          <w:rFonts w:asciiTheme="minorHAnsi" w:hAnsiTheme="minorHAnsi" w:cstheme="minorHAnsi"/>
          <w:sz w:val="24"/>
          <w:szCs w:val="24"/>
        </w:rPr>
        <w:lastRenderedPageBreak/>
        <w:t xml:space="preserve">immigration status, legal status, marital status, political ideology, race, nationality, religion </w:t>
      </w:r>
    </w:p>
    <w:p w14:paraId="6879200F"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spirituality, sex, sexual orientation, and tribal sovereign status. Social workers understand </w:t>
      </w:r>
    </w:p>
    <w:p w14:paraId="063CC16C"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that this intersectionality means that a person’s life experiences may include oppression, poverty, marginalization, and alienation as well as privilege and power. Social workers understand the </w:t>
      </w:r>
    </w:p>
    <w:p w14:paraId="7D995854"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societal and historical roots of social and racial injustices and the forms and mechanisms of </w:t>
      </w:r>
    </w:p>
    <w:p w14:paraId="3AC85E02" w14:textId="77777777" w:rsidR="00552FB0"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oppression and discrimination. Social workers understand cultural humility and recognize the extent </w:t>
      </w:r>
    </w:p>
    <w:p w14:paraId="2D5374A8" w14:textId="77777777" w:rsidR="004C466B"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to which a culture’s structures and values, including social, economic, political, racial, technological, </w:t>
      </w:r>
    </w:p>
    <w:p w14:paraId="51CE1925" w14:textId="402B454D" w:rsidR="00540092" w:rsidRDefault="00552FB0" w:rsidP="000129E7">
      <w:pPr>
        <w:pStyle w:val="BodyText"/>
        <w:kinsoku w:val="0"/>
        <w:overflowPunct w:val="0"/>
        <w:spacing w:before="10" w:line="276" w:lineRule="auto"/>
        <w:ind w:left="1437"/>
        <w:rPr>
          <w:rFonts w:asciiTheme="minorHAnsi" w:hAnsiTheme="minorHAnsi" w:cstheme="minorHAnsi"/>
          <w:sz w:val="24"/>
          <w:szCs w:val="24"/>
        </w:rPr>
      </w:pPr>
      <w:r w:rsidRPr="00552FB0">
        <w:rPr>
          <w:rFonts w:asciiTheme="minorHAnsi" w:hAnsiTheme="minorHAnsi" w:cstheme="minorHAnsi"/>
          <w:sz w:val="24"/>
          <w:szCs w:val="24"/>
        </w:rPr>
        <w:t xml:space="preserve">and cultural </w:t>
      </w:r>
      <w:proofErr w:type="gramStart"/>
      <w:r w:rsidRPr="00552FB0">
        <w:rPr>
          <w:rFonts w:asciiTheme="minorHAnsi" w:hAnsiTheme="minorHAnsi" w:cstheme="minorHAnsi"/>
          <w:sz w:val="24"/>
          <w:szCs w:val="24"/>
        </w:rPr>
        <w:t>exclusions,</w:t>
      </w:r>
      <w:proofErr w:type="gramEnd"/>
      <w:r w:rsidRPr="00552FB0">
        <w:rPr>
          <w:rFonts w:asciiTheme="minorHAnsi" w:hAnsiTheme="minorHAnsi" w:cstheme="minorHAnsi"/>
          <w:sz w:val="24"/>
          <w:szCs w:val="24"/>
        </w:rPr>
        <w:t xml:space="preserve"> may create privilege</w:t>
      </w:r>
      <w:r w:rsidR="004C466B">
        <w:rPr>
          <w:rFonts w:asciiTheme="minorHAnsi" w:hAnsiTheme="minorHAnsi" w:cstheme="minorHAnsi"/>
          <w:sz w:val="24"/>
          <w:szCs w:val="24"/>
        </w:rPr>
        <w:t xml:space="preserve"> </w:t>
      </w:r>
      <w:r w:rsidRPr="00552FB0">
        <w:rPr>
          <w:rFonts w:asciiTheme="minorHAnsi" w:hAnsiTheme="minorHAnsi" w:cstheme="minorHAnsi"/>
          <w:sz w:val="24"/>
          <w:szCs w:val="24"/>
        </w:rPr>
        <w:t>and power resulting in systemic oppression.</w:t>
      </w:r>
    </w:p>
    <w:p w14:paraId="714C81C9" w14:textId="50407F4B" w:rsidR="000A163F" w:rsidRDefault="000A163F" w:rsidP="000129E7">
      <w:pPr>
        <w:pStyle w:val="BodyText"/>
        <w:kinsoku w:val="0"/>
        <w:overflowPunct w:val="0"/>
        <w:spacing w:before="10" w:line="276" w:lineRule="auto"/>
        <w:ind w:left="1437"/>
        <w:rPr>
          <w:rFonts w:asciiTheme="minorHAnsi" w:hAnsiTheme="minorHAnsi" w:cstheme="minorHAnsi"/>
          <w:sz w:val="24"/>
          <w:szCs w:val="24"/>
        </w:rPr>
      </w:pPr>
    </w:p>
    <w:p w14:paraId="7F5023F2" w14:textId="6F20D055" w:rsidR="006D2EDF" w:rsidRPr="006D2EDF" w:rsidRDefault="006D2EDF" w:rsidP="006D2EDF">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6634A535" w14:textId="77777777" w:rsidR="001064A3" w:rsidRDefault="001064A3" w:rsidP="00EF2A06">
      <w:pPr>
        <w:pStyle w:val="BodyText"/>
        <w:numPr>
          <w:ilvl w:val="0"/>
          <w:numId w:val="78"/>
        </w:numPr>
        <w:kinsoku w:val="0"/>
        <w:overflowPunct w:val="0"/>
        <w:spacing w:line="276" w:lineRule="auto"/>
        <w:rPr>
          <w:rFonts w:asciiTheme="minorHAnsi" w:hAnsiTheme="minorHAnsi" w:cstheme="minorHAnsi"/>
          <w:sz w:val="24"/>
          <w:szCs w:val="24"/>
        </w:rPr>
      </w:pPr>
      <w:r w:rsidRPr="001064A3">
        <w:rPr>
          <w:rFonts w:asciiTheme="minorHAnsi" w:hAnsiTheme="minorHAnsi" w:cstheme="minorHAnsi"/>
          <w:sz w:val="24"/>
          <w:szCs w:val="24"/>
        </w:rPr>
        <w:t xml:space="preserve">demonstrate anti-racist and anti-oppressive social work practice at the individual, family, group, organizational, community, research, and policy levels; and </w:t>
      </w:r>
    </w:p>
    <w:p w14:paraId="5B8276B9" w14:textId="5DA791B9" w:rsidR="001064A3" w:rsidRDefault="001064A3" w:rsidP="00EF2A06">
      <w:pPr>
        <w:pStyle w:val="BodyText"/>
        <w:numPr>
          <w:ilvl w:val="0"/>
          <w:numId w:val="78"/>
        </w:numPr>
        <w:kinsoku w:val="0"/>
        <w:overflowPunct w:val="0"/>
        <w:spacing w:line="276" w:lineRule="auto"/>
        <w:rPr>
          <w:rFonts w:asciiTheme="minorHAnsi" w:hAnsiTheme="minorHAnsi" w:cstheme="minorHAnsi"/>
          <w:sz w:val="24"/>
          <w:szCs w:val="24"/>
        </w:rPr>
      </w:pPr>
      <w:r w:rsidRPr="001064A3">
        <w:rPr>
          <w:rFonts w:asciiTheme="minorHAnsi" w:hAnsiTheme="minorHAnsi" w:cstheme="minorHAnsi"/>
          <w:sz w:val="24"/>
          <w:szCs w:val="24"/>
        </w:rPr>
        <w:t xml:space="preserve">demonstrate cultural humility by applying critical reflection, self-awareness, and self-regulation </w:t>
      </w:r>
    </w:p>
    <w:p w14:paraId="34B47951" w14:textId="77777777" w:rsidR="001064A3" w:rsidRDefault="001064A3" w:rsidP="000129E7">
      <w:pPr>
        <w:pStyle w:val="BodyText"/>
        <w:kinsoku w:val="0"/>
        <w:overflowPunct w:val="0"/>
        <w:spacing w:line="276" w:lineRule="auto"/>
        <w:ind w:left="1797"/>
        <w:rPr>
          <w:rFonts w:asciiTheme="minorHAnsi" w:hAnsiTheme="minorHAnsi" w:cstheme="minorHAnsi"/>
          <w:sz w:val="24"/>
          <w:szCs w:val="24"/>
        </w:rPr>
      </w:pPr>
      <w:r w:rsidRPr="001064A3">
        <w:rPr>
          <w:rFonts w:asciiTheme="minorHAnsi" w:hAnsiTheme="minorHAnsi" w:cstheme="minorHAnsi"/>
          <w:sz w:val="24"/>
          <w:szCs w:val="24"/>
        </w:rPr>
        <w:t xml:space="preserve">to manage the influence of bias, power, privilege, and values in working with clients and </w:t>
      </w:r>
    </w:p>
    <w:p w14:paraId="5C52B767" w14:textId="37117B50" w:rsidR="00540092" w:rsidRDefault="001064A3" w:rsidP="000129E7">
      <w:pPr>
        <w:pStyle w:val="BodyText"/>
        <w:kinsoku w:val="0"/>
        <w:overflowPunct w:val="0"/>
        <w:spacing w:line="276" w:lineRule="auto"/>
        <w:ind w:left="1797"/>
        <w:rPr>
          <w:rFonts w:asciiTheme="minorHAnsi" w:hAnsiTheme="minorHAnsi" w:cstheme="minorHAnsi"/>
          <w:sz w:val="24"/>
          <w:szCs w:val="24"/>
        </w:rPr>
      </w:pPr>
      <w:r w:rsidRPr="001064A3">
        <w:rPr>
          <w:rFonts w:asciiTheme="minorHAnsi" w:hAnsiTheme="minorHAnsi" w:cstheme="minorHAnsi"/>
          <w:sz w:val="24"/>
          <w:szCs w:val="24"/>
        </w:rPr>
        <w:t>constituencies, acknowledging them as experts of their own lived experiences.</w:t>
      </w:r>
    </w:p>
    <w:p w14:paraId="0A90BC9E" w14:textId="77777777" w:rsidR="001064A3" w:rsidRDefault="001064A3" w:rsidP="000129E7">
      <w:pPr>
        <w:pStyle w:val="BodyText"/>
        <w:kinsoku w:val="0"/>
        <w:overflowPunct w:val="0"/>
        <w:spacing w:line="276" w:lineRule="auto"/>
        <w:ind w:left="1797"/>
        <w:rPr>
          <w:rFonts w:asciiTheme="minorHAnsi" w:hAnsiTheme="minorHAnsi" w:cstheme="minorHAnsi"/>
          <w:sz w:val="24"/>
          <w:szCs w:val="24"/>
        </w:rPr>
      </w:pPr>
    </w:p>
    <w:p w14:paraId="48683B4C" w14:textId="77777777" w:rsidR="001064A3" w:rsidRPr="001064A3" w:rsidRDefault="001064A3" w:rsidP="000129E7">
      <w:pPr>
        <w:pStyle w:val="BodyText"/>
        <w:kinsoku w:val="0"/>
        <w:overflowPunct w:val="0"/>
        <w:spacing w:line="276" w:lineRule="auto"/>
        <w:ind w:left="1797"/>
        <w:rPr>
          <w:rFonts w:asciiTheme="minorHAnsi" w:hAnsiTheme="minorHAnsi" w:cstheme="minorHAnsi"/>
          <w:sz w:val="24"/>
          <w:szCs w:val="24"/>
        </w:rPr>
      </w:pPr>
    </w:p>
    <w:p w14:paraId="552FEACD" w14:textId="04AB7300" w:rsidR="00E82D34" w:rsidRPr="00BB31F6" w:rsidRDefault="00961DAC" w:rsidP="00BB31F6">
      <w:pPr>
        <w:pStyle w:val="BodyText"/>
        <w:kinsoku w:val="0"/>
        <w:overflowPunct w:val="0"/>
        <w:spacing w:before="204" w:line="276" w:lineRule="auto"/>
        <w:ind w:left="1439" w:right="1599"/>
        <w:rPr>
          <w:rFonts w:asciiTheme="minorHAnsi" w:hAnsiTheme="minorHAnsi" w:cstheme="minorHAnsi"/>
          <w:b/>
          <w:bCs/>
          <w:color w:val="16928F"/>
          <w:sz w:val="28"/>
          <w:szCs w:val="28"/>
        </w:rPr>
      </w:pPr>
      <w:r w:rsidRPr="00961DAC">
        <w:rPr>
          <w:rFonts w:asciiTheme="minorHAnsi" w:hAnsiTheme="minorHAnsi" w:cstheme="minorHAnsi"/>
          <w:b/>
          <w:bCs/>
          <w:color w:val="16928F"/>
          <w:sz w:val="28"/>
          <w:szCs w:val="28"/>
        </w:rPr>
        <w:t>Competency 4: Engage in Practice-Informed Research and Research-Informed Practice</w:t>
      </w:r>
    </w:p>
    <w:p w14:paraId="15E80F74" w14:textId="1636F3B4"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Social workers use ethical, culturally informed, anti-racist, and anti-oppressive approaches in </w:t>
      </w:r>
    </w:p>
    <w:p w14:paraId="267384AC"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conducting research and building knowledge. Social workers use research to inform their practice </w:t>
      </w:r>
    </w:p>
    <w:p w14:paraId="25A9C3A0"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decision making and articulate how their practice experience informs research and evaluation </w:t>
      </w:r>
    </w:p>
    <w:p w14:paraId="5305F8D3"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decisions. Social workers critically evaluate and critique current, empirically sound research to </w:t>
      </w:r>
    </w:p>
    <w:p w14:paraId="34DBF811"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inform decisions pertaining to practice, policy, and programs. Social workers understand the </w:t>
      </w:r>
    </w:p>
    <w:p w14:paraId="24EB0FE8"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inherent bias in research and evaluate design, analysis, and interpretation using an anti-racist and </w:t>
      </w:r>
    </w:p>
    <w:p w14:paraId="41E4416C"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anti-oppressive perspective. Social workers know how to access, critique, and synthesize the current </w:t>
      </w:r>
    </w:p>
    <w:p w14:paraId="00295AFB"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literature to develop appropriate research questions and hypotheses. Social workers demonstrate </w:t>
      </w:r>
    </w:p>
    <w:p w14:paraId="3FB2FC0A"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knowledge and skills regarding qualitative and quantitative research methods and analysis, and they </w:t>
      </w:r>
    </w:p>
    <w:p w14:paraId="38D20AA7"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interpret data derived from these methods. Social workers demonstrate knowledge about methods </w:t>
      </w:r>
    </w:p>
    <w:p w14:paraId="38F6235A"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to assess reliability and validity in social work research. Social workers can articulate and share </w:t>
      </w:r>
    </w:p>
    <w:p w14:paraId="68672B45"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research findings in ways that are usable to a variety of clients and constituencies. Social workers </w:t>
      </w:r>
    </w:p>
    <w:p w14:paraId="20026059" w14:textId="77777777" w:rsidR="00E82D34"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 xml:space="preserve">understand the value of evidence derived from interprofessional and diverse research methods, </w:t>
      </w:r>
    </w:p>
    <w:p w14:paraId="7D2509BB" w14:textId="58F3E76F" w:rsidR="00540092" w:rsidRPr="00961DAC" w:rsidRDefault="00961DAC" w:rsidP="000129E7">
      <w:pPr>
        <w:pStyle w:val="BodyText"/>
        <w:kinsoku w:val="0"/>
        <w:overflowPunct w:val="0"/>
        <w:spacing w:before="9" w:line="276" w:lineRule="auto"/>
        <w:ind w:left="1439"/>
        <w:rPr>
          <w:rFonts w:asciiTheme="minorHAnsi" w:hAnsiTheme="minorHAnsi" w:cstheme="minorHAnsi"/>
          <w:sz w:val="24"/>
          <w:szCs w:val="24"/>
        </w:rPr>
      </w:pPr>
      <w:r w:rsidRPr="00961DAC">
        <w:rPr>
          <w:rFonts w:asciiTheme="minorHAnsi" w:hAnsiTheme="minorHAnsi" w:cstheme="minorHAnsi"/>
          <w:sz w:val="24"/>
          <w:szCs w:val="24"/>
        </w:rPr>
        <w:t>approaches, and sources.</w:t>
      </w:r>
    </w:p>
    <w:p w14:paraId="5FCF3835" w14:textId="77777777" w:rsidR="00540092" w:rsidRDefault="00540092" w:rsidP="000129E7">
      <w:pPr>
        <w:pStyle w:val="BodyText"/>
        <w:kinsoku w:val="0"/>
        <w:overflowPunct w:val="0"/>
        <w:spacing w:before="9" w:line="276" w:lineRule="auto"/>
        <w:rPr>
          <w:rFonts w:ascii="Calibri" w:hAnsi="Calibri" w:cs="Calibri"/>
          <w:sz w:val="13"/>
          <w:szCs w:val="13"/>
        </w:rPr>
      </w:pPr>
    </w:p>
    <w:p w14:paraId="084664D0" w14:textId="77777777" w:rsidR="00E82D34" w:rsidRDefault="00E82D34" w:rsidP="000129E7">
      <w:pPr>
        <w:pStyle w:val="BodyText"/>
        <w:kinsoku w:val="0"/>
        <w:overflowPunct w:val="0"/>
        <w:spacing w:before="9" w:line="276" w:lineRule="auto"/>
        <w:rPr>
          <w:rFonts w:ascii="Calibri" w:hAnsi="Calibri" w:cs="Calibri"/>
          <w:sz w:val="13"/>
          <w:szCs w:val="13"/>
        </w:rPr>
      </w:pPr>
    </w:p>
    <w:p w14:paraId="10F35927" w14:textId="16B7FEC2" w:rsidR="00E82D34" w:rsidRDefault="00E82D34" w:rsidP="000129E7">
      <w:pPr>
        <w:pStyle w:val="BodyText"/>
        <w:kinsoku w:val="0"/>
        <w:overflowPunct w:val="0"/>
        <w:spacing w:before="9" w:line="276" w:lineRule="auto"/>
        <w:rPr>
          <w:rFonts w:ascii="Calibri" w:hAnsi="Calibri" w:cs="Calibri"/>
          <w:sz w:val="13"/>
          <w:szCs w:val="13"/>
        </w:rPr>
        <w:sectPr w:rsidR="00E82D34" w:rsidSect="0044462B">
          <w:pgSz w:w="12240" w:h="15840"/>
          <w:pgMar w:top="1420" w:right="0" w:bottom="1040" w:left="0" w:header="0" w:footer="858" w:gutter="0"/>
          <w:cols w:space="720"/>
          <w:noEndnote/>
        </w:sectPr>
      </w:pPr>
    </w:p>
    <w:p w14:paraId="4701B34D" w14:textId="73B3C564"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lastRenderedPageBreak/>
        <w:t>Social workers:</w:t>
      </w:r>
    </w:p>
    <w:p w14:paraId="41CCCB9B" w14:textId="31AFF974" w:rsidR="005401E0" w:rsidRPr="005401E0" w:rsidRDefault="005401E0" w:rsidP="00EF2A06">
      <w:pPr>
        <w:pStyle w:val="ListParagraph"/>
        <w:numPr>
          <w:ilvl w:val="0"/>
          <w:numId w:val="79"/>
        </w:numPr>
        <w:tabs>
          <w:tab w:val="left" w:pos="2159"/>
        </w:tabs>
        <w:kinsoku w:val="0"/>
        <w:overflowPunct w:val="0"/>
        <w:spacing w:before="79" w:line="276" w:lineRule="auto"/>
      </w:pPr>
      <w:r w:rsidRPr="005401E0">
        <w:t xml:space="preserve">apply research findings to inform and improve practice, policy, and programs; and </w:t>
      </w:r>
    </w:p>
    <w:p w14:paraId="245CD8A2" w14:textId="77777777" w:rsidR="005401E0" w:rsidRPr="005401E0" w:rsidRDefault="005401E0" w:rsidP="00EF2A06">
      <w:pPr>
        <w:pStyle w:val="ListParagraph"/>
        <w:numPr>
          <w:ilvl w:val="0"/>
          <w:numId w:val="79"/>
        </w:numPr>
        <w:tabs>
          <w:tab w:val="left" w:pos="2159"/>
        </w:tabs>
        <w:kinsoku w:val="0"/>
        <w:overflowPunct w:val="0"/>
        <w:spacing w:before="79" w:line="276" w:lineRule="auto"/>
      </w:pPr>
      <w:r w:rsidRPr="005401E0">
        <w:t xml:space="preserve">identify ethical, culturally informed, anti-racist, and anti-oppressive strategies that address </w:t>
      </w:r>
    </w:p>
    <w:p w14:paraId="35F34753" w14:textId="77777777" w:rsidR="005401E0" w:rsidRPr="005401E0" w:rsidRDefault="005401E0" w:rsidP="000129E7">
      <w:pPr>
        <w:pStyle w:val="ListParagraph"/>
        <w:tabs>
          <w:tab w:val="left" w:pos="2159"/>
        </w:tabs>
        <w:kinsoku w:val="0"/>
        <w:overflowPunct w:val="0"/>
        <w:spacing w:before="79" w:line="276" w:lineRule="auto"/>
        <w:ind w:left="1799" w:firstLine="0"/>
      </w:pPr>
      <w:r w:rsidRPr="005401E0">
        <w:t xml:space="preserve">inherent biases for use in quantitative and qualitative research methods to advance the </w:t>
      </w:r>
    </w:p>
    <w:p w14:paraId="7625ADAD" w14:textId="18EF78A0" w:rsidR="00540092" w:rsidRPr="005401E0" w:rsidRDefault="005401E0" w:rsidP="000129E7">
      <w:pPr>
        <w:pStyle w:val="ListParagraph"/>
        <w:tabs>
          <w:tab w:val="left" w:pos="2159"/>
        </w:tabs>
        <w:kinsoku w:val="0"/>
        <w:overflowPunct w:val="0"/>
        <w:spacing w:before="79" w:line="276" w:lineRule="auto"/>
        <w:ind w:left="1799" w:firstLine="0"/>
      </w:pPr>
      <w:r w:rsidRPr="005401E0">
        <w:t>purposes of social work</w:t>
      </w:r>
    </w:p>
    <w:p w14:paraId="24726846" w14:textId="77777777" w:rsidR="005401E0" w:rsidRPr="005401E0" w:rsidRDefault="005401E0" w:rsidP="000129E7">
      <w:pPr>
        <w:pStyle w:val="ListParagraph"/>
        <w:tabs>
          <w:tab w:val="left" w:pos="2159"/>
        </w:tabs>
        <w:kinsoku w:val="0"/>
        <w:overflowPunct w:val="0"/>
        <w:spacing w:before="79" w:line="276" w:lineRule="auto"/>
        <w:ind w:left="1799" w:firstLine="0"/>
        <w:rPr>
          <w:sz w:val="18"/>
          <w:szCs w:val="18"/>
        </w:rPr>
      </w:pPr>
    </w:p>
    <w:p w14:paraId="66C5B16F" w14:textId="118BC9D6" w:rsidR="00540092" w:rsidRPr="00BB31F6" w:rsidRDefault="00540092" w:rsidP="00BB31F6">
      <w:pPr>
        <w:pStyle w:val="BodyText"/>
        <w:kinsoku w:val="0"/>
        <w:overflowPunct w:val="0"/>
        <w:spacing w:line="276" w:lineRule="auto"/>
        <w:ind w:left="1440"/>
        <w:rPr>
          <w:rFonts w:ascii="Calibri Light" w:hAnsi="Calibri Light" w:cs="Calibri Light"/>
          <w:b/>
          <w:bCs/>
          <w:color w:val="16928F"/>
          <w:spacing w:val="-2"/>
          <w:sz w:val="28"/>
          <w:szCs w:val="28"/>
        </w:rPr>
      </w:pPr>
      <w:r w:rsidRPr="00A447D1">
        <w:rPr>
          <w:rFonts w:ascii="Calibri Light" w:hAnsi="Calibri Light" w:cs="Calibri Light"/>
          <w:b/>
          <w:bCs/>
          <w:color w:val="16928F"/>
          <w:spacing w:val="-2"/>
          <w:sz w:val="28"/>
          <w:szCs w:val="28"/>
        </w:rPr>
        <w:t>Competency</w:t>
      </w:r>
      <w:r w:rsidRPr="00A447D1">
        <w:rPr>
          <w:rFonts w:ascii="Calibri Light" w:hAnsi="Calibri Light" w:cs="Calibri Light"/>
          <w:b/>
          <w:bCs/>
          <w:color w:val="16928F"/>
          <w:spacing w:val="-14"/>
          <w:sz w:val="28"/>
          <w:szCs w:val="28"/>
        </w:rPr>
        <w:t xml:space="preserve"> </w:t>
      </w:r>
      <w:r w:rsidRPr="00A447D1">
        <w:rPr>
          <w:rFonts w:ascii="Calibri Light" w:hAnsi="Calibri Light" w:cs="Calibri Light"/>
          <w:b/>
          <w:bCs/>
          <w:color w:val="16928F"/>
          <w:spacing w:val="-2"/>
          <w:sz w:val="28"/>
          <w:szCs w:val="28"/>
        </w:rPr>
        <w:t>5:</w:t>
      </w:r>
      <w:r w:rsidRPr="00A447D1">
        <w:rPr>
          <w:rFonts w:ascii="Calibri Light" w:hAnsi="Calibri Light" w:cs="Calibri Light"/>
          <w:b/>
          <w:bCs/>
          <w:color w:val="16928F"/>
          <w:spacing w:val="-12"/>
          <w:sz w:val="28"/>
          <w:szCs w:val="28"/>
        </w:rPr>
        <w:t xml:space="preserve"> </w:t>
      </w:r>
      <w:r w:rsidRPr="00A447D1">
        <w:rPr>
          <w:rFonts w:ascii="Calibri Light" w:hAnsi="Calibri Light" w:cs="Calibri Light"/>
          <w:b/>
          <w:bCs/>
          <w:color w:val="16928F"/>
          <w:spacing w:val="-2"/>
          <w:sz w:val="28"/>
          <w:szCs w:val="28"/>
        </w:rPr>
        <w:t>Engage</w:t>
      </w:r>
      <w:r w:rsidRPr="00A447D1">
        <w:rPr>
          <w:rFonts w:ascii="Calibri Light" w:hAnsi="Calibri Light" w:cs="Calibri Light"/>
          <w:b/>
          <w:bCs/>
          <w:color w:val="16928F"/>
          <w:spacing w:val="-13"/>
          <w:sz w:val="28"/>
          <w:szCs w:val="28"/>
        </w:rPr>
        <w:t xml:space="preserve"> </w:t>
      </w:r>
      <w:r w:rsidRPr="00A447D1">
        <w:rPr>
          <w:rFonts w:ascii="Calibri Light" w:hAnsi="Calibri Light" w:cs="Calibri Light"/>
          <w:b/>
          <w:bCs/>
          <w:color w:val="16928F"/>
          <w:spacing w:val="-2"/>
          <w:sz w:val="28"/>
          <w:szCs w:val="28"/>
        </w:rPr>
        <w:t>in</w:t>
      </w:r>
      <w:r w:rsidRPr="00A447D1">
        <w:rPr>
          <w:rFonts w:ascii="Calibri Light" w:hAnsi="Calibri Light" w:cs="Calibri Light"/>
          <w:b/>
          <w:bCs/>
          <w:color w:val="16928F"/>
          <w:spacing w:val="-13"/>
          <w:sz w:val="28"/>
          <w:szCs w:val="28"/>
        </w:rPr>
        <w:t xml:space="preserve"> </w:t>
      </w:r>
      <w:r w:rsidRPr="00A447D1">
        <w:rPr>
          <w:rFonts w:ascii="Calibri Light" w:hAnsi="Calibri Light" w:cs="Calibri Light"/>
          <w:b/>
          <w:bCs/>
          <w:color w:val="16928F"/>
          <w:spacing w:val="-2"/>
          <w:sz w:val="28"/>
          <w:szCs w:val="28"/>
        </w:rPr>
        <w:t>Policy</w:t>
      </w:r>
      <w:r w:rsidRPr="00A447D1">
        <w:rPr>
          <w:rFonts w:ascii="Calibri Light" w:hAnsi="Calibri Light" w:cs="Calibri Light"/>
          <w:b/>
          <w:bCs/>
          <w:color w:val="16928F"/>
          <w:spacing w:val="-8"/>
          <w:sz w:val="28"/>
          <w:szCs w:val="28"/>
        </w:rPr>
        <w:t xml:space="preserve"> </w:t>
      </w:r>
      <w:r w:rsidRPr="00A447D1">
        <w:rPr>
          <w:rFonts w:ascii="Calibri Light" w:hAnsi="Calibri Light" w:cs="Calibri Light"/>
          <w:b/>
          <w:bCs/>
          <w:color w:val="16928F"/>
          <w:spacing w:val="-2"/>
          <w:sz w:val="28"/>
          <w:szCs w:val="28"/>
        </w:rPr>
        <w:t>Practice</w:t>
      </w:r>
    </w:p>
    <w:p w14:paraId="50FADCD7"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Social workers identify social policy at the local, state, federal, and global level that affects well-being, </w:t>
      </w:r>
    </w:p>
    <w:p w14:paraId="186D7F1B"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human rights and justice, service delivery, and access to social services. Social workers recognize the </w:t>
      </w:r>
    </w:p>
    <w:p w14:paraId="34AA0084"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historical, social, racial, cultural, economic, organizational, environmental, and global influences that </w:t>
      </w:r>
    </w:p>
    <w:p w14:paraId="2965BA6B"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affect social policy. Social workers understand and critique the history and current structures of social </w:t>
      </w:r>
    </w:p>
    <w:p w14:paraId="1F57BC4F" w14:textId="3F8F7258"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policies and services and the role of policy in service delivery through rights</w:t>
      </w:r>
      <w:r>
        <w:rPr>
          <w:rFonts w:asciiTheme="minorHAnsi" w:hAnsiTheme="minorHAnsi" w:cstheme="minorHAnsi"/>
          <w:sz w:val="24"/>
          <w:szCs w:val="24"/>
        </w:rPr>
        <w:t xml:space="preserve"> </w:t>
      </w:r>
      <w:r w:rsidRPr="00BE3C07">
        <w:rPr>
          <w:rFonts w:asciiTheme="minorHAnsi" w:hAnsiTheme="minorHAnsi" w:cstheme="minorHAnsi"/>
          <w:sz w:val="24"/>
          <w:szCs w:val="24"/>
        </w:rPr>
        <w:t xml:space="preserve">based, anti-oppressive, </w:t>
      </w:r>
    </w:p>
    <w:p w14:paraId="77D24D8C"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and anti-racist lenses. Social workers influence policy formulation, analysis, implementation, and </w:t>
      </w:r>
    </w:p>
    <w:p w14:paraId="4BF9F7A0"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evaluation within their practice settings with individuals, families, groups, organizations, and </w:t>
      </w:r>
    </w:p>
    <w:p w14:paraId="6AA209FA" w14:textId="77777777" w:rsidR="00BE3C07"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communities. Social workers actively engage in and advocate for anti-racist and anti-oppressive </w:t>
      </w:r>
    </w:p>
    <w:p w14:paraId="5B97E351" w14:textId="740AF171" w:rsidR="00783759" w:rsidRDefault="00BE3C07" w:rsidP="000129E7">
      <w:pPr>
        <w:pStyle w:val="BodyText"/>
        <w:kinsoku w:val="0"/>
        <w:overflowPunct w:val="0"/>
        <w:spacing w:before="10" w:line="276" w:lineRule="auto"/>
        <w:ind w:left="1440"/>
        <w:rPr>
          <w:rFonts w:asciiTheme="minorHAnsi" w:hAnsiTheme="minorHAnsi" w:cstheme="minorHAnsi"/>
          <w:sz w:val="24"/>
          <w:szCs w:val="24"/>
        </w:rPr>
      </w:pPr>
      <w:r w:rsidRPr="00BE3C07">
        <w:rPr>
          <w:rFonts w:asciiTheme="minorHAnsi" w:hAnsiTheme="minorHAnsi" w:cstheme="minorHAnsi"/>
          <w:sz w:val="24"/>
          <w:szCs w:val="24"/>
        </w:rPr>
        <w:t xml:space="preserve">policy practice to effect </w:t>
      </w:r>
      <w:proofErr w:type="gramStart"/>
      <w:r w:rsidRPr="00BE3C07">
        <w:rPr>
          <w:rFonts w:asciiTheme="minorHAnsi" w:hAnsiTheme="minorHAnsi" w:cstheme="minorHAnsi"/>
          <w:sz w:val="24"/>
          <w:szCs w:val="24"/>
        </w:rPr>
        <w:t>change</w:t>
      </w:r>
      <w:proofErr w:type="gramEnd"/>
      <w:r w:rsidRPr="00BE3C07">
        <w:rPr>
          <w:rFonts w:asciiTheme="minorHAnsi" w:hAnsiTheme="minorHAnsi" w:cstheme="minorHAnsi"/>
          <w:sz w:val="24"/>
          <w:szCs w:val="24"/>
        </w:rPr>
        <w:t xml:space="preserve"> in those settings.</w:t>
      </w:r>
    </w:p>
    <w:p w14:paraId="7860ECFB"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467D93A5" w14:textId="4D9215F3" w:rsidR="00BE3C07"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3F69090B" w14:textId="77777777" w:rsidR="003C2C28" w:rsidRDefault="00FB35D4" w:rsidP="00EF2A06">
      <w:pPr>
        <w:pStyle w:val="BodyText"/>
        <w:numPr>
          <w:ilvl w:val="0"/>
          <w:numId w:val="80"/>
        </w:numPr>
        <w:kinsoku w:val="0"/>
        <w:overflowPunct w:val="0"/>
        <w:spacing w:before="1" w:line="276" w:lineRule="auto"/>
        <w:rPr>
          <w:rFonts w:asciiTheme="minorHAnsi" w:hAnsiTheme="minorHAnsi" w:cstheme="minorHAnsi"/>
          <w:sz w:val="24"/>
          <w:szCs w:val="24"/>
        </w:rPr>
      </w:pPr>
      <w:r w:rsidRPr="00FB35D4">
        <w:rPr>
          <w:rFonts w:asciiTheme="minorHAnsi" w:hAnsiTheme="minorHAnsi" w:cstheme="minorHAnsi"/>
          <w:sz w:val="24"/>
          <w:szCs w:val="24"/>
        </w:rPr>
        <w:t xml:space="preserve">use social justice, anti-racist, and anti-oppressive lenses to assess how social welfare policies </w:t>
      </w:r>
    </w:p>
    <w:p w14:paraId="02CBCF0F" w14:textId="5FD31211" w:rsidR="003C2C28" w:rsidRDefault="00FB35D4" w:rsidP="000129E7">
      <w:pPr>
        <w:pStyle w:val="BodyText"/>
        <w:kinsoku w:val="0"/>
        <w:overflowPunct w:val="0"/>
        <w:spacing w:before="1" w:line="276" w:lineRule="auto"/>
        <w:ind w:left="1799"/>
        <w:rPr>
          <w:rFonts w:asciiTheme="minorHAnsi" w:hAnsiTheme="minorHAnsi" w:cstheme="minorHAnsi"/>
          <w:sz w:val="24"/>
          <w:szCs w:val="24"/>
        </w:rPr>
      </w:pPr>
      <w:r w:rsidRPr="00FB35D4">
        <w:rPr>
          <w:rFonts w:asciiTheme="minorHAnsi" w:hAnsiTheme="minorHAnsi" w:cstheme="minorHAnsi"/>
          <w:sz w:val="24"/>
          <w:szCs w:val="24"/>
        </w:rPr>
        <w:t xml:space="preserve">affect the delivery of and access to social services; and </w:t>
      </w:r>
    </w:p>
    <w:p w14:paraId="22B893CC" w14:textId="77777777" w:rsidR="003C2C28" w:rsidRDefault="00FB35D4" w:rsidP="00EF2A06">
      <w:pPr>
        <w:pStyle w:val="BodyText"/>
        <w:numPr>
          <w:ilvl w:val="0"/>
          <w:numId w:val="80"/>
        </w:numPr>
        <w:kinsoku w:val="0"/>
        <w:overflowPunct w:val="0"/>
        <w:spacing w:before="1" w:line="276" w:lineRule="auto"/>
        <w:rPr>
          <w:rFonts w:asciiTheme="minorHAnsi" w:hAnsiTheme="minorHAnsi" w:cstheme="minorHAnsi"/>
          <w:sz w:val="24"/>
          <w:szCs w:val="24"/>
        </w:rPr>
      </w:pPr>
      <w:r w:rsidRPr="00FB35D4">
        <w:rPr>
          <w:rFonts w:asciiTheme="minorHAnsi" w:hAnsiTheme="minorHAnsi" w:cstheme="minorHAnsi"/>
          <w:sz w:val="24"/>
          <w:szCs w:val="24"/>
        </w:rPr>
        <w:t xml:space="preserve">apply critical thinking to analyze, formulate, and advocate for policies that advance human </w:t>
      </w:r>
    </w:p>
    <w:p w14:paraId="43049703" w14:textId="3B8CC6EF" w:rsidR="00540092" w:rsidRDefault="00FB35D4" w:rsidP="000129E7">
      <w:pPr>
        <w:pStyle w:val="BodyText"/>
        <w:kinsoku w:val="0"/>
        <w:overflowPunct w:val="0"/>
        <w:spacing w:before="1" w:line="276" w:lineRule="auto"/>
        <w:ind w:left="1799"/>
        <w:rPr>
          <w:rFonts w:asciiTheme="minorHAnsi" w:hAnsiTheme="minorHAnsi" w:cstheme="minorHAnsi"/>
          <w:sz w:val="24"/>
          <w:szCs w:val="24"/>
        </w:rPr>
      </w:pPr>
      <w:proofErr w:type="gramStart"/>
      <w:r w:rsidRPr="00FB35D4">
        <w:rPr>
          <w:rFonts w:asciiTheme="minorHAnsi" w:hAnsiTheme="minorHAnsi" w:cstheme="minorHAnsi"/>
          <w:sz w:val="24"/>
          <w:szCs w:val="24"/>
        </w:rPr>
        <w:t>rights</w:t>
      </w:r>
      <w:proofErr w:type="gramEnd"/>
      <w:r w:rsidRPr="00FB35D4">
        <w:rPr>
          <w:rFonts w:asciiTheme="minorHAnsi" w:hAnsiTheme="minorHAnsi" w:cstheme="minorHAnsi"/>
          <w:sz w:val="24"/>
          <w:szCs w:val="24"/>
        </w:rPr>
        <w:t xml:space="preserve"> and social, racial, economic, and environmental justice</w:t>
      </w:r>
    </w:p>
    <w:p w14:paraId="0C8530A0" w14:textId="77777777" w:rsidR="00783759" w:rsidRDefault="00783759" w:rsidP="000129E7">
      <w:pPr>
        <w:pStyle w:val="BodyText"/>
        <w:kinsoku w:val="0"/>
        <w:overflowPunct w:val="0"/>
        <w:spacing w:before="1" w:line="276" w:lineRule="auto"/>
        <w:ind w:left="1799"/>
        <w:rPr>
          <w:rFonts w:asciiTheme="minorHAnsi" w:hAnsiTheme="minorHAnsi" w:cstheme="minorHAnsi"/>
          <w:sz w:val="24"/>
          <w:szCs w:val="24"/>
        </w:rPr>
      </w:pPr>
    </w:p>
    <w:p w14:paraId="637D7F3A" w14:textId="77777777" w:rsidR="00783759" w:rsidRPr="00FB35D4" w:rsidRDefault="00783759" w:rsidP="000129E7">
      <w:pPr>
        <w:pStyle w:val="BodyText"/>
        <w:kinsoku w:val="0"/>
        <w:overflowPunct w:val="0"/>
        <w:spacing w:before="1" w:line="276" w:lineRule="auto"/>
        <w:ind w:left="1799"/>
        <w:rPr>
          <w:rFonts w:asciiTheme="minorHAnsi" w:hAnsiTheme="minorHAnsi" w:cstheme="minorHAnsi"/>
          <w:sz w:val="24"/>
          <w:szCs w:val="24"/>
        </w:rPr>
      </w:pPr>
    </w:p>
    <w:p w14:paraId="222225E8" w14:textId="6086B5DA" w:rsidR="00540092" w:rsidRPr="00783759" w:rsidRDefault="00540092" w:rsidP="000129E7">
      <w:pPr>
        <w:pStyle w:val="BodyText"/>
        <w:kinsoku w:val="0"/>
        <w:overflowPunct w:val="0"/>
        <w:spacing w:line="276" w:lineRule="auto"/>
        <w:ind w:left="1439" w:right="1599"/>
        <w:rPr>
          <w:rFonts w:ascii="Calibri Light" w:hAnsi="Calibri Light" w:cs="Calibri Light"/>
          <w:b/>
          <w:bCs/>
          <w:color w:val="16928F"/>
          <w:spacing w:val="-2"/>
          <w:sz w:val="28"/>
          <w:szCs w:val="28"/>
        </w:rPr>
      </w:pPr>
      <w:r w:rsidRPr="00783759">
        <w:rPr>
          <w:rFonts w:ascii="Calibri Light" w:hAnsi="Calibri Light" w:cs="Calibri Light"/>
          <w:b/>
          <w:bCs/>
          <w:color w:val="16928F"/>
          <w:spacing w:val="-2"/>
          <w:sz w:val="28"/>
          <w:szCs w:val="28"/>
        </w:rPr>
        <w:t>Competency</w:t>
      </w:r>
      <w:r w:rsidRPr="00783759">
        <w:rPr>
          <w:rFonts w:ascii="Calibri Light" w:hAnsi="Calibri Light" w:cs="Calibri Light"/>
          <w:b/>
          <w:bCs/>
          <w:color w:val="16928F"/>
          <w:spacing w:val="-9"/>
          <w:sz w:val="28"/>
          <w:szCs w:val="28"/>
        </w:rPr>
        <w:t xml:space="preserve"> </w:t>
      </w:r>
      <w:r w:rsidRPr="00783759">
        <w:rPr>
          <w:rFonts w:ascii="Calibri Light" w:hAnsi="Calibri Light" w:cs="Calibri Light"/>
          <w:b/>
          <w:bCs/>
          <w:color w:val="16928F"/>
          <w:spacing w:val="-2"/>
          <w:sz w:val="28"/>
          <w:szCs w:val="28"/>
        </w:rPr>
        <w:t>6:</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Engage</w:t>
      </w:r>
      <w:r w:rsidRPr="00783759">
        <w:rPr>
          <w:rFonts w:ascii="Calibri Light" w:hAnsi="Calibri Light" w:cs="Calibri Light"/>
          <w:b/>
          <w:bCs/>
          <w:color w:val="16928F"/>
          <w:spacing w:val="-12"/>
          <w:sz w:val="28"/>
          <w:szCs w:val="28"/>
        </w:rPr>
        <w:t xml:space="preserve"> </w:t>
      </w:r>
      <w:r w:rsidRPr="00783759">
        <w:rPr>
          <w:rFonts w:ascii="Calibri Light" w:hAnsi="Calibri Light" w:cs="Calibri Light"/>
          <w:b/>
          <w:bCs/>
          <w:color w:val="16928F"/>
          <w:spacing w:val="-2"/>
          <w:sz w:val="28"/>
          <w:szCs w:val="28"/>
        </w:rPr>
        <w:t>with</w:t>
      </w:r>
      <w:r w:rsidRPr="00783759">
        <w:rPr>
          <w:rFonts w:ascii="Calibri Light" w:hAnsi="Calibri Light" w:cs="Calibri Light"/>
          <w:b/>
          <w:bCs/>
          <w:color w:val="16928F"/>
          <w:spacing w:val="-12"/>
          <w:sz w:val="28"/>
          <w:szCs w:val="28"/>
        </w:rPr>
        <w:t xml:space="preserve"> </w:t>
      </w:r>
      <w:r w:rsidRPr="00783759">
        <w:rPr>
          <w:rFonts w:ascii="Calibri Light" w:hAnsi="Calibri Light" w:cs="Calibri Light"/>
          <w:b/>
          <w:bCs/>
          <w:color w:val="16928F"/>
          <w:spacing w:val="-2"/>
          <w:sz w:val="28"/>
          <w:szCs w:val="28"/>
        </w:rPr>
        <w:t>Individuals,</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Families,</w:t>
      </w:r>
      <w:r w:rsidRPr="00783759">
        <w:rPr>
          <w:rFonts w:ascii="Calibri Light" w:hAnsi="Calibri Light" w:cs="Calibri Light"/>
          <w:b/>
          <w:bCs/>
          <w:color w:val="16928F"/>
          <w:spacing w:val="-8"/>
          <w:sz w:val="28"/>
          <w:szCs w:val="28"/>
        </w:rPr>
        <w:t xml:space="preserve"> </w:t>
      </w:r>
      <w:r w:rsidRPr="00783759">
        <w:rPr>
          <w:rFonts w:ascii="Calibri Light" w:hAnsi="Calibri Light" w:cs="Calibri Light"/>
          <w:b/>
          <w:bCs/>
          <w:color w:val="16928F"/>
          <w:spacing w:val="-2"/>
          <w:sz w:val="28"/>
          <w:szCs w:val="28"/>
        </w:rPr>
        <w:t>Groups,</w:t>
      </w:r>
      <w:r w:rsidRPr="00783759">
        <w:rPr>
          <w:rFonts w:ascii="Calibri Light" w:hAnsi="Calibri Light" w:cs="Calibri Light"/>
          <w:b/>
          <w:bCs/>
          <w:color w:val="16928F"/>
          <w:spacing w:val="-11"/>
          <w:sz w:val="28"/>
          <w:szCs w:val="28"/>
        </w:rPr>
        <w:t xml:space="preserve"> </w:t>
      </w:r>
      <w:r w:rsidRPr="00783759">
        <w:rPr>
          <w:rFonts w:ascii="Calibri Light" w:hAnsi="Calibri Light" w:cs="Calibri Light"/>
          <w:b/>
          <w:bCs/>
          <w:color w:val="16928F"/>
          <w:spacing w:val="-2"/>
          <w:sz w:val="28"/>
          <w:szCs w:val="28"/>
        </w:rPr>
        <w:t>Organization</w:t>
      </w:r>
      <w:r w:rsidR="00783759" w:rsidRPr="00783759">
        <w:rPr>
          <w:rFonts w:ascii="Calibri Light" w:hAnsi="Calibri Light" w:cs="Calibri Light"/>
          <w:b/>
          <w:bCs/>
          <w:color w:val="16928F"/>
          <w:spacing w:val="-2"/>
          <w:sz w:val="28"/>
          <w:szCs w:val="28"/>
        </w:rPr>
        <w:t>s</w:t>
      </w:r>
      <w:r w:rsidRPr="00783759">
        <w:rPr>
          <w:rFonts w:ascii="Calibri Light" w:hAnsi="Calibri Light" w:cs="Calibri Light"/>
          <w:b/>
          <w:bCs/>
          <w:color w:val="16928F"/>
          <w:spacing w:val="-2"/>
          <w:sz w:val="28"/>
          <w:szCs w:val="28"/>
        </w:rPr>
        <w:t>,</w:t>
      </w:r>
      <w:r w:rsidRPr="00783759">
        <w:rPr>
          <w:rFonts w:ascii="Calibri Light" w:hAnsi="Calibri Light" w:cs="Calibri Light"/>
          <w:b/>
          <w:bCs/>
          <w:color w:val="16928F"/>
          <w:spacing w:val="-9"/>
          <w:sz w:val="28"/>
          <w:szCs w:val="28"/>
        </w:rPr>
        <w:t xml:space="preserve"> </w:t>
      </w:r>
      <w:r w:rsidRPr="00783759">
        <w:rPr>
          <w:rFonts w:ascii="Calibri Light" w:hAnsi="Calibri Light" w:cs="Calibri Light"/>
          <w:b/>
          <w:bCs/>
          <w:color w:val="16928F"/>
          <w:spacing w:val="-2"/>
          <w:sz w:val="28"/>
          <w:szCs w:val="28"/>
        </w:rPr>
        <w:t>and Communities</w:t>
      </w:r>
    </w:p>
    <w:p w14:paraId="7D0CC97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Social workers understand that engagement is an ongoing component of the dynamic and </w:t>
      </w:r>
    </w:p>
    <w:p w14:paraId="7966FB65"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interactive process of social work practice with and on behalf of individuals, families, groups, </w:t>
      </w:r>
    </w:p>
    <w:p w14:paraId="3F241FE5" w14:textId="6E98DD19"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organizations, and communities. </w:t>
      </w:r>
    </w:p>
    <w:p w14:paraId="5A5C1FE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p>
    <w:p w14:paraId="3D02ADF1"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Social workers value the importance of human relationships. Social workers understand theories </w:t>
      </w:r>
    </w:p>
    <w:p w14:paraId="34EC57CB"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of human behavior and person-in-environment and critically evaluate and apply this knowledge </w:t>
      </w:r>
    </w:p>
    <w:p w14:paraId="57ED7749"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to facilitate engagement with clients and constituencies, including individuals, families, groups, </w:t>
      </w:r>
    </w:p>
    <w:p w14:paraId="1F55DD18"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organizations, and communities. Social workers are self-reflective and understand how bias, power, </w:t>
      </w:r>
    </w:p>
    <w:p w14:paraId="3FE38DEB"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and privilege as well as their personal values and personal experiences may affect their ability to </w:t>
      </w:r>
    </w:p>
    <w:p w14:paraId="79BCCC52" w14:textId="77777777" w:rsidR="008B61E3"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t xml:space="preserve">engage effectively with diverse clients and constituencies. Social workers use the principles of interprofessional collaboration to facilitate engagement with clients, constituencies, and other </w:t>
      </w:r>
    </w:p>
    <w:p w14:paraId="294571B2" w14:textId="17C8499D" w:rsidR="00540092" w:rsidRDefault="008B61E3" w:rsidP="000129E7">
      <w:pPr>
        <w:pStyle w:val="BodyText"/>
        <w:kinsoku w:val="0"/>
        <w:overflowPunct w:val="0"/>
        <w:spacing w:before="9" w:line="276" w:lineRule="auto"/>
        <w:ind w:left="1439"/>
        <w:rPr>
          <w:rFonts w:asciiTheme="minorHAnsi" w:hAnsiTheme="minorHAnsi" w:cstheme="minorHAnsi"/>
          <w:sz w:val="24"/>
          <w:szCs w:val="24"/>
        </w:rPr>
      </w:pPr>
      <w:r w:rsidRPr="008B61E3">
        <w:rPr>
          <w:rFonts w:asciiTheme="minorHAnsi" w:hAnsiTheme="minorHAnsi" w:cstheme="minorHAnsi"/>
          <w:sz w:val="24"/>
          <w:szCs w:val="24"/>
        </w:rPr>
        <w:lastRenderedPageBreak/>
        <w:t>professionals as appropriate.</w:t>
      </w:r>
    </w:p>
    <w:p w14:paraId="4760351F"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5659BEA0" w14:textId="1124AF27" w:rsidR="00BB31F6"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54898CC5" w14:textId="7DB1D496" w:rsidR="00ED3D51" w:rsidRDefault="00007A2F" w:rsidP="00EF2A06">
      <w:pPr>
        <w:pStyle w:val="BodyText"/>
        <w:numPr>
          <w:ilvl w:val="0"/>
          <w:numId w:val="84"/>
        </w:numPr>
        <w:kinsoku w:val="0"/>
        <w:overflowPunct w:val="0"/>
        <w:spacing w:before="9" w:line="276" w:lineRule="auto"/>
        <w:rPr>
          <w:rFonts w:asciiTheme="minorHAnsi" w:hAnsiTheme="minorHAnsi" w:cstheme="minorHAnsi"/>
          <w:sz w:val="24"/>
          <w:szCs w:val="24"/>
        </w:rPr>
      </w:pPr>
      <w:r w:rsidRPr="00ED3D51">
        <w:rPr>
          <w:rFonts w:asciiTheme="minorHAnsi" w:hAnsiTheme="minorHAnsi" w:cstheme="minorHAnsi"/>
          <w:sz w:val="24"/>
          <w:szCs w:val="24"/>
        </w:rPr>
        <w:t>a</w:t>
      </w:r>
      <w:r w:rsidRPr="00BB31F6">
        <w:rPr>
          <w:rFonts w:asciiTheme="minorHAnsi" w:hAnsiTheme="minorHAnsi" w:cstheme="minorHAnsi"/>
          <w:sz w:val="24"/>
          <w:szCs w:val="24"/>
        </w:rPr>
        <w:t xml:space="preserve">pply knowledge of human behavior and person-in-environment, as well as interprofessional </w:t>
      </w:r>
    </w:p>
    <w:p w14:paraId="21997A7C" w14:textId="17FCB3C7" w:rsidR="00ED3D51" w:rsidRDefault="00007A2F" w:rsidP="00ED3D51">
      <w:pPr>
        <w:pStyle w:val="BodyText"/>
        <w:kinsoku w:val="0"/>
        <w:overflowPunct w:val="0"/>
        <w:spacing w:before="9" w:line="276" w:lineRule="auto"/>
        <w:ind w:left="1800"/>
        <w:rPr>
          <w:rFonts w:asciiTheme="minorHAnsi" w:hAnsiTheme="minorHAnsi" w:cstheme="minorHAnsi"/>
          <w:sz w:val="24"/>
          <w:szCs w:val="24"/>
        </w:rPr>
      </w:pPr>
      <w:r w:rsidRPr="00BB31F6">
        <w:rPr>
          <w:rFonts w:asciiTheme="minorHAnsi" w:hAnsiTheme="minorHAnsi" w:cstheme="minorHAnsi"/>
          <w:sz w:val="24"/>
          <w:szCs w:val="24"/>
        </w:rPr>
        <w:t xml:space="preserve">conceptual frameworks, to engage with clients and constituencies; and </w:t>
      </w:r>
    </w:p>
    <w:p w14:paraId="22BC848D" w14:textId="77777777" w:rsidR="00ED3D51" w:rsidRDefault="00007A2F" w:rsidP="00EF2A06">
      <w:pPr>
        <w:pStyle w:val="BodyText"/>
        <w:numPr>
          <w:ilvl w:val="0"/>
          <w:numId w:val="84"/>
        </w:numPr>
        <w:kinsoku w:val="0"/>
        <w:overflowPunct w:val="0"/>
        <w:spacing w:before="9" w:line="276" w:lineRule="auto"/>
        <w:rPr>
          <w:rFonts w:asciiTheme="minorHAnsi" w:hAnsiTheme="minorHAnsi" w:cstheme="minorHAnsi"/>
          <w:sz w:val="24"/>
          <w:szCs w:val="24"/>
        </w:rPr>
      </w:pPr>
      <w:r w:rsidRPr="00BB31F6">
        <w:rPr>
          <w:rFonts w:asciiTheme="minorHAnsi" w:hAnsiTheme="minorHAnsi" w:cstheme="minorHAnsi"/>
          <w:sz w:val="24"/>
          <w:szCs w:val="24"/>
        </w:rPr>
        <w:t xml:space="preserve">use empathy, reflection, and interpersonal skills to engage in culturally responsive practice </w:t>
      </w:r>
    </w:p>
    <w:p w14:paraId="3F23D8D4" w14:textId="3BEA333D" w:rsidR="00540092" w:rsidRPr="00BB31F6" w:rsidRDefault="00007A2F" w:rsidP="00ED3D51">
      <w:pPr>
        <w:pStyle w:val="BodyText"/>
        <w:kinsoku w:val="0"/>
        <w:overflowPunct w:val="0"/>
        <w:spacing w:before="9" w:line="276" w:lineRule="auto"/>
        <w:ind w:left="1800"/>
        <w:rPr>
          <w:rFonts w:asciiTheme="minorHAnsi" w:hAnsiTheme="minorHAnsi" w:cstheme="minorHAnsi"/>
          <w:sz w:val="24"/>
          <w:szCs w:val="24"/>
        </w:rPr>
      </w:pPr>
      <w:r w:rsidRPr="00BB31F6">
        <w:rPr>
          <w:rFonts w:asciiTheme="minorHAnsi" w:hAnsiTheme="minorHAnsi" w:cstheme="minorHAnsi"/>
          <w:sz w:val="24"/>
          <w:szCs w:val="24"/>
        </w:rPr>
        <w:t>with clients and constituencies</w:t>
      </w:r>
    </w:p>
    <w:p w14:paraId="6FAD632D" w14:textId="77777777" w:rsidR="00D76771" w:rsidRDefault="00D76771" w:rsidP="000129E7">
      <w:pPr>
        <w:tabs>
          <w:tab w:val="left" w:pos="2160"/>
        </w:tabs>
        <w:kinsoku w:val="0"/>
        <w:overflowPunct w:val="0"/>
        <w:spacing w:before="102" w:line="276" w:lineRule="auto"/>
        <w:ind w:right="1517"/>
        <w:jc w:val="both"/>
        <w:rPr>
          <w:color w:val="231F20"/>
        </w:rPr>
      </w:pPr>
    </w:p>
    <w:p w14:paraId="42A23FD0" w14:textId="3FB576F7" w:rsidR="00652CF1" w:rsidRDefault="00D76771" w:rsidP="000129E7">
      <w:pPr>
        <w:pStyle w:val="BodyText"/>
        <w:kinsoku w:val="0"/>
        <w:overflowPunct w:val="0"/>
        <w:spacing w:before="27" w:line="276" w:lineRule="auto"/>
        <w:ind w:left="1440" w:right="2055"/>
        <w:rPr>
          <w:rFonts w:ascii="Calibri Light" w:hAnsi="Calibri Light" w:cs="Calibri Light"/>
          <w:b/>
          <w:bCs/>
          <w:color w:val="16928F"/>
          <w:spacing w:val="-2"/>
          <w:sz w:val="28"/>
          <w:szCs w:val="28"/>
        </w:rPr>
      </w:pPr>
      <w:r w:rsidRPr="00D76771">
        <w:rPr>
          <w:rFonts w:ascii="Calibri Light" w:hAnsi="Calibri Light" w:cs="Calibri Light"/>
          <w:b/>
          <w:bCs/>
          <w:color w:val="16928F"/>
          <w:spacing w:val="-2"/>
          <w:sz w:val="28"/>
          <w:szCs w:val="28"/>
        </w:rPr>
        <w:t>Competency</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7:</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Assess</w:t>
      </w:r>
      <w:r w:rsidRPr="00D76771">
        <w:rPr>
          <w:rFonts w:ascii="Calibri Light" w:hAnsi="Calibri Light" w:cs="Calibri Light"/>
          <w:b/>
          <w:bCs/>
          <w:color w:val="16928F"/>
          <w:spacing w:val="-10"/>
          <w:sz w:val="28"/>
          <w:szCs w:val="28"/>
        </w:rPr>
        <w:t xml:space="preserve"> </w:t>
      </w:r>
      <w:r w:rsidRPr="00D76771">
        <w:rPr>
          <w:rFonts w:ascii="Calibri Light" w:hAnsi="Calibri Light" w:cs="Calibri Light"/>
          <w:b/>
          <w:bCs/>
          <w:color w:val="16928F"/>
          <w:spacing w:val="-2"/>
          <w:sz w:val="28"/>
          <w:szCs w:val="28"/>
        </w:rPr>
        <w:t>Individuals,</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Families,</w:t>
      </w:r>
      <w:r w:rsidRPr="00D76771">
        <w:rPr>
          <w:rFonts w:ascii="Calibri Light" w:hAnsi="Calibri Light" w:cs="Calibri Light"/>
          <w:b/>
          <w:bCs/>
          <w:color w:val="16928F"/>
          <w:spacing w:val="-9"/>
          <w:sz w:val="28"/>
          <w:szCs w:val="28"/>
        </w:rPr>
        <w:t xml:space="preserve"> </w:t>
      </w:r>
      <w:r w:rsidRPr="00D76771">
        <w:rPr>
          <w:rFonts w:ascii="Calibri Light" w:hAnsi="Calibri Light" w:cs="Calibri Light"/>
          <w:b/>
          <w:bCs/>
          <w:color w:val="16928F"/>
          <w:spacing w:val="-2"/>
          <w:sz w:val="28"/>
          <w:szCs w:val="28"/>
        </w:rPr>
        <w:t>Groups,</w:t>
      </w:r>
      <w:r w:rsidRPr="00D76771">
        <w:rPr>
          <w:rFonts w:ascii="Calibri Light" w:hAnsi="Calibri Light" w:cs="Calibri Light"/>
          <w:b/>
          <w:bCs/>
          <w:color w:val="16928F"/>
          <w:spacing w:val="-11"/>
          <w:sz w:val="28"/>
          <w:szCs w:val="28"/>
        </w:rPr>
        <w:t xml:space="preserve"> </w:t>
      </w:r>
      <w:r w:rsidRPr="00D76771">
        <w:rPr>
          <w:rFonts w:ascii="Calibri Light" w:hAnsi="Calibri Light" w:cs="Calibri Light"/>
          <w:b/>
          <w:bCs/>
          <w:color w:val="16928F"/>
          <w:spacing w:val="-2"/>
          <w:sz w:val="28"/>
          <w:szCs w:val="28"/>
        </w:rPr>
        <w:t>Organizations,</w:t>
      </w:r>
      <w:r w:rsidRPr="00D76771">
        <w:rPr>
          <w:rFonts w:ascii="Calibri Light" w:hAnsi="Calibri Light" w:cs="Calibri Light"/>
          <w:b/>
          <w:bCs/>
          <w:color w:val="16928F"/>
          <w:spacing w:val="-8"/>
          <w:sz w:val="28"/>
          <w:szCs w:val="28"/>
        </w:rPr>
        <w:t xml:space="preserve"> </w:t>
      </w:r>
      <w:r w:rsidRPr="00D76771">
        <w:rPr>
          <w:rFonts w:ascii="Calibri Light" w:hAnsi="Calibri Light" w:cs="Calibri Light"/>
          <w:b/>
          <w:bCs/>
          <w:color w:val="16928F"/>
          <w:spacing w:val="-2"/>
          <w:sz w:val="28"/>
          <w:szCs w:val="28"/>
        </w:rPr>
        <w:t>and Communities</w:t>
      </w:r>
    </w:p>
    <w:p w14:paraId="6C6AAC6B" w14:textId="30428246" w:rsidR="00E13D17" w:rsidRDefault="00652CF1" w:rsidP="0064642D">
      <w:pPr>
        <w:pStyle w:val="BodyText"/>
        <w:kinsoku w:val="0"/>
        <w:overflowPunct w:val="0"/>
        <w:spacing w:before="27" w:line="276" w:lineRule="auto"/>
        <w:ind w:left="1440" w:right="2055"/>
        <w:jc w:val="both"/>
        <w:rPr>
          <w:rFonts w:asciiTheme="minorHAnsi" w:hAnsiTheme="minorHAnsi" w:cstheme="minorHAnsi"/>
          <w:sz w:val="24"/>
          <w:szCs w:val="24"/>
        </w:rPr>
      </w:pPr>
      <w:r w:rsidRPr="00501977">
        <w:rPr>
          <w:rFonts w:asciiTheme="minorHAnsi" w:hAnsiTheme="minorHAnsi" w:cstheme="minorHAnsi"/>
          <w:sz w:val="24"/>
          <w:szCs w:val="24"/>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p>
    <w:p w14:paraId="6E4C49C0"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5D4435AA" w14:textId="57017758" w:rsidR="0064642D"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0F8F2717" w14:textId="6968319D" w:rsidR="00BC4A74" w:rsidRPr="00BC4A74" w:rsidRDefault="00BC4A74" w:rsidP="00EF2A06">
      <w:pPr>
        <w:pStyle w:val="BodyText"/>
        <w:numPr>
          <w:ilvl w:val="0"/>
          <w:numId w:val="81"/>
        </w:numPr>
        <w:kinsoku w:val="0"/>
        <w:overflowPunct w:val="0"/>
        <w:spacing w:before="27" w:line="276" w:lineRule="auto"/>
        <w:ind w:right="2055"/>
        <w:rPr>
          <w:rFonts w:asciiTheme="minorHAnsi" w:hAnsiTheme="minorHAnsi" w:cstheme="minorHAnsi"/>
          <w:b/>
          <w:bCs/>
          <w:color w:val="16928F"/>
          <w:spacing w:val="-2"/>
          <w:sz w:val="24"/>
          <w:szCs w:val="24"/>
        </w:rPr>
      </w:pPr>
      <w:r w:rsidRPr="00BC4A74">
        <w:rPr>
          <w:rFonts w:asciiTheme="minorHAnsi" w:hAnsiTheme="minorHAnsi" w:cstheme="minorHAnsi"/>
          <w:sz w:val="24"/>
          <w:szCs w:val="24"/>
        </w:rPr>
        <w:t xml:space="preserve">apply theories of human behavior and person-in-environment, as well as other culturally responsive and interprofessional conceptual frameworks, when assessing clients and constituencies; and </w:t>
      </w:r>
    </w:p>
    <w:p w14:paraId="3ABEF7E6" w14:textId="396C6C9A" w:rsidR="00501977" w:rsidRPr="00BC4A74" w:rsidRDefault="00BC4A74" w:rsidP="00EF2A06">
      <w:pPr>
        <w:pStyle w:val="BodyText"/>
        <w:numPr>
          <w:ilvl w:val="0"/>
          <w:numId w:val="81"/>
        </w:numPr>
        <w:kinsoku w:val="0"/>
        <w:overflowPunct w:val="0"/>
        <w:spacing w:before="27" w:line="276" w:lineRule="auto"/>
        <w:ind w:right="2055"/>
        <w:rPr>
          <w:rFonts w:asciiTheme="minorHAnsi" w:hAnsiTheme="minorHAnsi" w:cstheme="minorHAnsi"/>
          <w:b/>
          <w:bCs/>
          <w:color w:val="16928F"/>
          <w:spacing w:val="-2"/>
          <w:sz w:val="24"/>
          <w:szCs w:val="24"/>
        </w:rPr>
      </w:pPr>
      <w:r w:rsidRPr="00BC4A74">
        <w:rPr>
          <w:rFonts w:asciiTheme="minorHAnsi" w:hAnsiTheme="minorHAnsi" w:cstheme="minorHAnsi"/>
          <w:sz w:val="24"/>
          <w:szCs w:val="24"/>
        </w:rPr>
        <w:t>demonstrate respect for client self-determination during the assessment process by collaborating with clients and constituencies in developing a mutually agreed-upon plan</w:t>
      </w:r>
    </w:p>
    <w:p w14:paraId="7F8878ED" w14:textId="77777777" w:rsidR="00BA5314" w:rsidRDefault="00BA5314" w:rsidP="000129E7">
      <w:pPr>
        <w:tabs>
          <w:tab w:val="left" w:pos="2160"/>
        </w:tabs>
        <w:kinsoku w:val="0"/>
        <w:overflowPunct w:val="0"/>
        <w:spacing w:before="102" w:line="276" w:lineRule="auto"/>
        <w:ind w:right="1517"/>
        <w:jc w:val="both"/>
        <w:rPr>
          <w:color w:val="231F20"/>
        </w:rPr>
      </w:pPr>
    </w:p>
    <w:p w14:paraId="2D1C3756" w14:textId="12F9B611" w:rsidR="00BA5314" w:rsidRPr="0064642D" w:rsidRDefault="00BA5314" w:rsidP="0064642D">
      <w:pPr>
        <w:pStyle w:val="BodyText"/>
        <w:kinsoku w:val="0"/>
        <w:overflowPunct w:val="0"/>
        <w:spacing w:line="276" w:lineRule="auto"/>
        <w:ind w:left="1437" w:right="1599"/>
        <w:rPr>
          <w:rFonts w:asciiTheme="minorHAnsi" w:hAnsiTheme="minorHAnsi" w:cstheme="minorHAnsi"/>
          <w:b/>
          <w:bCs/>
          <w:color w:val="16928F"/>
          <w:spacing w:val="-2"/>
          <w:sz w:val="28"/>
          <w:szCs w:val="28"/>
        </w:rPr>
      </w:pPr>
      <w:r w:rsidRPr="00BA5314">
        <w:rPr>
          <w:rFonts w:asciiTheme="minorHAnsi" w:hAnsiTheme="minorHAnsi" w:cstheme="minorHAnsi"/>
          <w:b/>
          <w:bCs/>
          <w:color w:val="16928F"/>
          <w:spacing w:val="-2"/>
          <w:sz w:val="28"/>
          <w:szCs w:val="28"/>
        </w:rPr>
        <w:t>Competency</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8:</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Intervene</w:t>
      </w:r>
      <w:r w:rsidRPr="00BA5314">
        <w:rPr>
          <w:rFonts w:asciiTheme="minorHAnsi" w:hAnsiTheme="minorHAnsi" w:cstheme="minorHAnsi"/>
          <w:b/>
          <w:bCs/>
          <w:color w:val="16928F"/>
          <w:spacing w:val="-9"/>
          <w:sz w:val="28"/>
          <w:szCs w:val="28"/>
        </w:rPr>
        <w:t xml:space="preserve"> </w:t>
      </w:r>
      <w:r w:rsidRPr="00BA5314">
        <w:rPr>
          <w:rFonts w:asciiTheme="minorHAnsi" w:hAnsiTheme="minorHAnsi" w:cstheme="minorHAnsi"/>
          <w:b/>
          <w:bCs/>
          <w:color w:val="16928F"/>
          <w:spacing w:val="-2"/>
          <w:sz w:val="28"/>
          <w:szCs w:val="28"/>
        </w:rPr>
        <w:t>with</w:t>
      </w:r>
      <w:r w:rsidRPr="00BA5314">
        <w:rPr>
          <w:rFonts w:asciiTheme="minorHAnsi" w:hAnsiTheme="minorHAnsi" w:cstheme="minorHAnsi"/>
          <w:b/>
          <w:bCs/>
          <w:color w:val="16928F"/>
          <w:spacing w:val="-10"/>
          <w:sz w:val="28"/>
          <w:szCs w:val="28"/>
        </w:rPr>
        <w:t xml:space="preserve"> </w:t>
      </w:r>
      <w:r w:rsidRPr="00BA5314">
        <w:rPr>
          <w:rFonts w:asciiTheme="minorHAnsi" w:hAnsiTheme="minorHAnsi" w:cstheme="minorHAnsi"/>
          <w:b/>
          <w:bCs/>
          <w:color w:val="16928F"/>
          <w:spacing w:val="-2"/>
          <w:sz w:val="28"/>
          <w:szCs w:val="28"/>
        </w:rPr>
        <w:t>Individuals,</w:t>
      </w:r>
      <w:r w:rsidRPr="00BA5314">
        <w:rPr>
          <w:rFonts w:asciiTheme="minorHAnsi" w:hAnsiTheme="minorHAnsi" w:cstheme="minorHAnsi"/>
          <w:b/>
          <w:bCs/>
          <w:color w:val="16928F"/>
          <w:spacing w:val="-11"/>
          <w:sz w:val="28"/>
          <w:szCs w:val="28"/>
        </w:rPr>
        <w:t xml:space="preserve"> </w:t>
      </w:r>
      <w:r w:rsidRPr="00BA5314">
        <w:rPr>
          <w:rFonts w:asciiTheme="minorHAnsi" w:hAnsiTheme="minorHAnsi" w:cstheme="minorHAnsi"/>
          <w:b/>
          <w:bCs/>
          <w:color w:val="16928F"/>
          <w:spacing w:val="-2"/>
          <w:sz w:val="28"/>
          <w:szCs w:val="28"/>
        </w:rPr>
        <w:t>Families,</w:t>
      </w:r>
      <w:r w:rsidRPr="00BA5314">
        <w:rPr>
          <w:rFonts w:asciiTheme="minorHAnsi" w:hAnsiTheme="minorHAnsi" w:cstheme="minorHAnsi"/>
          <w:b/>
          <w:bCs/>
          <w:color w:val="16928F"/>
          <w:spacing w:val="-8"/>
          <w:sz w:val="28"/>
          <w:szCs w:val="28"/>
        </w:rPr>
        <w:t xml:space="preserve"> </w:t>
      </w:r>
      <w:r w:rsidRPr="00BA5314">
        <w:rPr>
          <w:rFonts w:asciiTheme="minorHAnsi" w:hAnsiTheme="minorHAnsi" w:cstheme="minorHAnsi"/>
          <w:b/>
          <w:bCs/>
          <w:color w:val="16928F"/>
          <w:spacing w:val="-2"/>
          <w:sz w:val="28"/>
          <w:szCs w:val="28"/>
        </w:rPr>
        <w:t>Groups,</w:t>
      </w:r>
      <w:r w:rsidRPr="00BA5314">
        <w:rPr>
          <w:rFonts w:asciiTheme="minorHAnsi" w:hAnsiTheme="minorHAnsi" w:cstheme="minorHAnsi"/>
          <w:b/>
          <w:bCs/>
          <w:color w:val="16928F"/>
          <w:spacing w:val="-6"/>
          <w:sz w:val="28"/>
          <w:szCs w:val="28"/>
        </w:rPr>
        <w:t xml:space="preserve"> </w:t>
      </w:r>
      <w:r w:rsidRPr="00BA5314">
        <w:rPr>
          <w:rFonts w:asciiTheme="minorHAnsi" w:hAnsiTheme="minorHAnsi" w:cstheme="minorHAnsi"/>
          <w:b/>
          <w:bCs/>
          <w:color w:val="16928F"/>
          <w:spacing w:val="-2"/>
          <w:sz w:val="28"/>
          <w:szCs w:val="28"/>
        </w:rPr>
        <w:t>Organizations,</w:t>
      </w:r>
      <w:r w:rsidRPr="00BA5314">
        <w:rPr>
          <w:rFonts w:asciiTheme="minorHAnsi" w:hAnsiTheme="minorHAnsi" w:cstheme="minorHAnsi"/>
          <w:b/>
          <w:bCs/>
          <w:color w:val="16928F"/>
          <w:spacing w:val="-8"/>
          <w:sz w:val="28"/>
          <w:szCs w:val="28"/>
        </w:rPr>
        <w:t xml:space="preserve"> </w:t>
      </w:r>
      <w:r w:rsidRPr="00BA5314">
        <w:rPr>
          <w:rFonts w:asciiTheme="minorHAnsi" w:hAnsiTheme="minorHAnsi" w:cstheme="minorHAnsi"/>
          <w:b/>
          <w:bCs/>
          <w:color w:val="16928F"/>
          <w:spacing w:val="-2"/>
          <w:sz w:val="28"/>
          <w:szCs w:val="28"/>
        </w:rPr>
        <w:t>and Communities</w:t>
      </w:r>
    </w:p>
    <w:p w14:paraId="5708E677" w14:textId="36679D7C" w:rsidR="00ED466C" w:rsidRDefault="009B37F5" w:rsidP="000129E7">
      <w:pPr>
        <w:tabs>
          <w:tab w:val="left" w:pos="2160"/>
        </w:tabs>
        <w:kinsoku w:val="0"/>
        <w:overflowPunct w:val="0"/>
        <w:spacing w:before="102" w:line="276" w:lineRule="auto"/>
        <w:ind w:left="1437" w:right="1517"/>
        <w:jc w:val="both"/>
        <w:rPr>
          <w:rFonts w:asciiTheme="minorHAnsi" w:hAnsiTheme="minorHAnsi" w:cstheme="minorHAnsi"/>
          <w:sz w:val="24"/>
          <w:szCs w:val="24"/>
        </w:rPr>
      </w:pPr>
      <w:r w:rsidRPr="009B37F5">
        <w:rPr>
          <w:rFonts w:asciiTheme="minorHAnsi" w:hAnsiTheme="minorHAnsi" w:cstheme="minorHAnsi"/>
          <w:sz w:val="24"/>
          <w:szCs w:val="24"/>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w:t>
      </w:r>
      <w:r w:rsidRPr="009B37F5">
        <w:rPr>
          <w:rFonts w:asciiTheme="minorHAnsi" w:hAnsiTheme="minorHAnsi" w:cstheme="minorHAnsi"/>
          <w:sz w:val="24"/>
          <w:szCs w:val="24"/>
        </w:rPr>
        <w:lastRenderedPageBreak/>
        <w:t>communities. Social workers understand methods of identifying, analyzing, and implementing evidence-informed interventions and participate in interprofessional collaboration to achieve client and constituency goals. Social workers facilitate effective transitions and endings.</w:t>
      </w:r>
    </w:p>
    <w:p w14:paraId="563A74FB"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791FD1E9" w14:textId="22E21488"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130598FC" w14:textId="77777777" w:rsidR="001178A8" w:rsidRPr="001178A8" w:rsidRDefault="00ED466C" w:rsidP="00EF2A06">
      <w:pPr>
        <w:pStyle w:val="ListParagraph"/>
        <w:numPr>
          <w:ilvl w:val="0"/>
          <w:numId w:val="82"/>
        </w:numPr>
        <w:tabs>
          <w:tab w:val="left" w:pos="2160"/>
        </w:tabs>
        <w:kinsoku w:val="0"/>
        <w:overflowPunct w:val="0"/>
        <w:spacing w:before="102" w:line="276" w:lineRule="auto"/>
        <w:ind w:left="1797" w:right="1517"/>
        <w:jc w:val="both"/>
        <w:rPr>
          <w:rFonts w:asciiTheme="minorHAnsi" w:hAnsiTheme="minorHAnsi" w:cstheme="minorHAnsi"/>
          <w:color w:val="231F20"/>
        </w:rPr>
      </w:pPr>
      <w:r w:rsidRPr="001178A8">
        <w:t>engage with clients and constituencies to critically choose and implement culturally responsive, evidence-informed interventions to achieve client and constituency goals; and</w:t>
      </w:r>
    </w:p>
    <w:p w14:paraId="5064AC31" w14:textId="77777777" w:rsidR="00ED466C" w:rsidRPr="00FF2425" w:rsidRDefault="00ED466C" w:rsidP="00EF2A06">
      <w:pPr>
        <w:pStyle w:val="ListParagraph"/>
        <w:numPr>
          <w:ilvl w:val="0"/>
          <w:numId w:val="82"/>
        </w:numPr>
        <w:tabs>
          <w:tab w:val="left" w:pos="2160"/>
        </w:tabs>
        <w:kinsoku w:val="0"/>
        <w:overflowPunct w:val="0"/>
        <w:spacing w:before="102" w:line="276" w:lineRule="auto"/>
        <w:ind w:left="1797" w:right="1517"/>
        <w:jc w:val="both"/>
        <w:rPr>
          <w:rFonts w:asciiTheme="minorHAnsi" w:hAnsiTheme="minorHAnsi" w:cstheme="minorHAnsi"/>
          <w:color w:val="231F20"/>
        </w:rPr>
      </w:pPr>
      <w:r w:rsidRPr="001178A8">
        <w:t>incorporate culturally responsive methods to negotiate, mediate, and advocate with and on behalf of clients and constituencies.</w:t>
      </w:r>
    </w:p>
    <w:p w14:paraId="3A7F1333" w14:textId="77777777" w:rsidR="00FF2425" w:rsidRDefault="00FF2425" w:rsidP="000129E7">
      <w:pPr>
        <w:tabs>
          <w:tab w:val="left" w:pos="2160"/>
        </w:tabs>
        <w:kinsoku w:val="0"/>
        <w:overflowPunct w:val="0"/>
        <w:spacing w:before="102" w:line="276" w:lineRule="auto"/>
        <w:ind w:right="1517"/>
        <w:jc w:val="both"/>
        <w:rPr>
          <w:rFonts w:asciiTheme="minorHAnsi" w:hAnsiTheme="minorHAnsi" w:cstheme="minorHAnsi"/>
          <w:color w:val="231F20"/>
        </w:rPr>
      </w:pPr>
    </w:p>
    <w:p w14:paraId="2A573528" w14:textId="25582667" w:rsidR="00F44FF9" w:rsidRPr="00F44FF9" w:rsidRDefault="00FF2425" w:rsidP="000129E7">
      <w:pPr>
        <w:pStyle w:val="BodyText"/>
        <w:kinsoku w:val="0"/>
        <w:overflowPunct w:val="0"/>
        <w:spacing w:line="276" w:lineRule="auto"/>
        <w:ind w:left="1437" w:right="1599" w:hanging="1"/>
        <w:rPr>
          <w:rFonts w:ascii="Calibri Light" w:hAnsi="Calibri Light" w:cs="Calibri Light"/>
          <w:b/>
          <w:bCs/>
          <w:color w:val="16928F"/>
          <w:sz w:val="28"/>
          <w:szCs w:val="28"/>
        </w:rPr>
      </w:pPr>
      <w:r w:rsidRPr="0060319B">
        <w:rPr>
          <w:rFonts w:ascii="Calibri Light" w:hAnsi="Calibri Light" w:cs="Calibri Light"/>
          <w:b/>
          <w:bCs/>
          <w:color w:val="16928F"/>
          <w:spacing w:val="-2"/>
          <w:sz w:val="28"/>
          <w:szCs w:val="28"/>
        </w:rPr>
        <w:t>Competency</w:t>
      </w:r>
      <w:r w:rsidRPr="0060319B">
        <w:rPr>
          <w:rFonts w:ascii="Calibri Light" w:hAnsi="Calibri Light" w:cs="Calibri Light"/>
          <w:b/>
          <w:bCs/>
          <w:color w:val="16928F"/>
          <w:spacing w:val="-5"/>
          <w:sz w:val="28"/>
          <w:szCs w:val="28"/>
        </w:rPr>
        <w:t xml:space="preserve"> </w:t>
      </w:r>
      <w:r w:rsidRPr="0060319B">
        <w:rPr>
          <w:rFonts w:ascii="Calibri Light" w:hAnsi="Calibri Light" w:cs="Calibri Light"/>
          <w:b/>
          <w:bCs/>
          <w:color w:val="16928F"/>
          <w:spacing w:val="-2"/>
          <w:sz w:val="28"/>
          <w:szCs w:val="28"/>
        </w:rPr>
        <w:t>9:</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Evaluate</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Practice</w:t>
      </w:r>
      <w:r w:rsidRPr="0060319B">
        <w:rPr>
          <w:rFonts w:ascii="Calibri Light" w:hAnsi="Calibri Light" w:cs="Calibri Light"/>
          <w:b/>
          <w:bCs/>
          <w:color w:val="16928F"/>
          <w:spacing w:val="-8"/>
          <w:sz w:val="28"/>
          <w:szCs w:val="28"/>
        </w:rPr>
        <w:t xml:space="preserve"> </w:t>
      </w:r>
      <w:r w:rsidRPr="0060319B">
        <w:rPr>
          <w:rFonts w:ascii="Calibri Light" w:hAnsi="Calibri Light" w:cs="Calibri Light"/>
          <w:b/>
          <w:bCs/>
          <w:color w:val="16928F"/>
          <w:spacing w:val="-2"/>
          <w:sz w:val="28"/>
          <w:szCs w:val="28"/>
        </w:rPr>
        <w:t>with</w:t>
      </w:r>
      <w:r w:rsidRPr="0060319B">
        <w:rPr>
          <w:rFonts w:ascii="Calibri Light" w:hAnsi="Calibri Light" w:cs="Calibri Light"/>
          <w:b/>
          <w:bCs/>
          <w:color w:val="16928F"/>
          <w:spacing w:val="-9"/>
          <w:sz w:val="28"/>
          <w:szCs w:val="28"/>
        </w:rPr>
        <w:t xml:space="preserve"> </w:t>
      </w:r>
      <w:r w:rsidRPr="0060319B">
        <w:rPr>
          <w:rFonts w:ascii="Calibri Light" w:hAnsi="Calibri Light" w:cs="Calibri Light"/>
          <w:b/>
          <w:bCs/>
          <w:color w:val="16928F"/>
          <w:spacing w:val="-2"/>
          <w:sz w:val="28"/>
          <w:szCs w:val="28"/>
        </w:rPr>
        <w:t>Individuals,</w:t>
      </w:r>
      <w:r w:rsidRPr="0060319B">
        <w:rPr>
          <w:rFonts w:ascii="Calibri Light" w:hAnsi="Calibri Light" w:cs="Calibri Light"/>
          <w:b/>
          <w:bCs/>
          <w:color w:val="16928F"/>
          <w:spacing w:val="-7"/>
          <w:sz w:val="28"/>
          <w:szCs w:val="28"/>
        </w:rPr>
        <w:t xml:space="preserve"> </w:t>
      </w:r>
      <w:r w:rsidRPr="0060319B">
        <w:rPr>
          <w:rFonts w:ascii="Calibri Light" w:hAnsi="Calibri Light" w:cs="Calibri Light"/>
          <w:b/>
          <w:bCs/>
          <w:color w:val="16928F"/>
          <w:spacing w:val="-2"/>
          <w:sz w:val="28"/>
          <w:szCs w:val="28"/>
        </w:rPr>
        <w:t>Families,</w:t>
      </w:r>
      <w:r w:rsidRPr="0060319B">
        <w:rPr>
          <w:rFonts w:ascii="Calibri Light" w:hAnsi="Calibri Light" w:cs="Calibri Light"/>
          <w:b/>
          <w:bCs/>
          <w:color w:val="16928F"/>
          <w:spacing w:val="-5"/>
          <w:sz w:val="28"/>
          <w:szCs w:val="28"/>
        </w:rPr>
        <w:t xml:space="preserve"> </w:t>
      </w:r>
      <w:r w:rsidRPr="0060319B">
        <w:rPr>
          <w:rFonts w:ascii="Calibri Light" w:hAnsi="Calibri Light" w:cs="Calibri Light"/>
          <w:b/>
          <w:bCs/>
          <w:color w:val="16928F"/>
          <w:spacing w:val="-2"/>
          <w:sz w:val="28"/>
          <w:szCs w:val="28"/>
        </w:rPr>
        <w:t>Groups,</w:t>
      </w:r>
      <w:r w:rsidRPr="0060319B">
        <w:rPr>
          <w:rFonts w:ascii="Calibri Light" w:hAnsi="Calibri Light" w:cs="Calibri Light"/>
          <w:b/>
          <w:bCs/>
          <w:color w:val="16928F"/>
          <w:spacing w:val="-7"/>
          <w:sz w:val="28"/>
          <w:szCs w:val="28"/>
        </w:rPr>
        <w:t xml:space="preserve"> </w:t>
      </w:r>
      <w:r w:rsidRPr="0060319B">
        <w:rPr>
          <w:rFonts w:ascii="Calibri Light" w:hAnsi="Calibri Light" w:cs="Calibri Light"/>
          <w:b/>
          <w:bCs/>
          <w:color w:val="16928F"/>
          <w:spacing w:val="-2"/>
          <w:sz w:val="28"/>
          <w:szCs w:val="28"/>
        </w:rPr>
        <w:t xml:space="preserve">Organizations </w:t>
      </w:r>
      <w:r w:rsidRPr="0060319B">
        <w:rPr>
          <w:rFonts w:ascii="Calibri Light" w:hAnsi="Calibri Light" w:cs="Calibri Light"/>
          <w:b/>
          <w:bCs/>
          <w:color w:val="16928F"/>
          <w:sz w:val="28"/>
          <w:szCs w:val="28"/>
        </w:rPr>
        <w:t>and Communities</w:t>
      </w:r>
    </w:p>
    <w:p w14:paraId="7642E790" w14:textId="052063FC" w:rsidR="00810073" w:rsidRDefault="00F44FF9" w:rsidP="000129E7">
      <w:pPr>
        <w:tabs>
          <w:tab w:val="left" w:pos="2160"/>
        </w:tabs>
        <w:kinsoku w:val="0"/>
        <w:overflowPunct w:val="0"/>
        <w:spacing w:before="102" w:line="276" w:lineRule="auto"/>
        <w:ind w:left="1436" w:right="1517"/>
        <w:jc w:val="both"/>
        <w:rPr>
          <w:rFonts w:asciiTheme="minorHAnsi" w:hAnsiTheme="minorHAnsi" w:cstheme="minorHAnsi"/>
          <w:sz w:val="24"/>
          <w:szCs w:val="24"/>
        </w:rPr>
      </w:pPr>
      <w:r w:rsidRPr="00F44FF9">
        <w:rPr>
          <w:rFonts w:asciiTheme="minorHAnsi" w:hAnsiTheme="minorHAnsi" w:cstheme="minorHAnsi"/>
          <w:sz w:val="24"/>
          <w:szCs w:val="24"/>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w:t>
      </w:r>
      <w:r>
        <w:rPr>
          <w:rFonts w:asciiTheme="minorHAnsi" w:hAnsiTheme="minorHAnsi" w:cstheme="minorHAnsi"/>
          <w:sz w:val="24"/>
          <w:szCs w:val="24"/>
        </w:rPr>
        <w:t xml:space="preserve"> </w:t>
      </w:r>
      <w:r w:rsidRPr="00F44FF9">
        <w:rPr>
          <w:rFonts w:asciiTheme="minorHAnsi" w:hAnsiTheme="minorHAnsi" w:cstheme="minorHAnsi"/>
          <w:sz w:val="24"/>
          <w:szCs w:val="24"/>
        </w:rPr>
        <w:t>and critically evaluate and apply this knowledge in evaluating outcomes. Social workers use qualitative and quantitative methods for evaluating outcomes and practice effectiveness</w:t>
      </w:r>
      <w:r w:rsidR="00810073">
        <w:rPr>
          <w:rFonts w:asciiTheme="minorHAnsi" w:hAnsiTheme="minorHAnsi" w:cstheme="minorHAnsi"/>
          <w:sz w:val="24"/>
          <w:szCs w:val="24"/>
        </w:rPr>
        <w:t>.</w:t>
      </w:r>
    </w:p>
    <w:p w14:paraId="4D9A0E33" w14:textId="77777777" w:rsidR="00331060" w:rsidRDefault="00331060" w:rsidP="00331060">
      <w:pPr>
        <w:pStyle w:val="BodyText"/>
        <w:kinsoku w:val="0"/>
        <w:overflowPunct w:val="0"/>
        <w:spacing w:before="10" w:line="276" w:lineRule="auto"/>
        <w:ind w:left="716" w:firstLine="720"/>
        <w:rPr>
          <w:rFonts w:ascii="Calibri" w:hAnsi="Calibri" w:cs="Calibri"/>
          <w:b/>
          <w:bCs/>
          <w:color w:val="000000" w:themeColor="text1"/>
          <w:sz w:val="24"/>
          <w:szCs w:val="24"/>
        </w:rPr>
      </w:pPr>
    </w:p>
    <w:p w14:paraId="44DCC182" w14:textId="5790159D" w:rsidR="00331060" w:rsidRPr="00331060" w:rsidRDefault="00331060" w:rsidP="00331060">
      <w:pPr>
        <w:pStyle w:val="BodyText"/>
        <w:kinsoku w:val="0"/>
        <w:overflowPunct w:val="0"/>
        <w:spacing w:before="10" w:line="276" w:lineRule="auto"/>
        <w:ind w:left="716" w:firstLine="720"/>
        <w:rPr>
          <w:rFonts w:ascii="Calibri" w:hAnsi="Calibri" w:cs="Calibri"/>
          <w:sz w:val="13"/>
          <w:szCs w:val="13"/>
        </w:rPr>
      </w:pPr>
      <w:r>
        <w:rPr>
          <w:rFonts w:ascii="Calibri" w:hAnsi="Calibri" w:cs="Calibri"/>
          <w:b/>
          <w:bCs/>
          <w:color w:val="000000" w:themeColor="text1"/>
          <w:sz w:val="24"/>
          <w:szCs w:val="24"/>
        </w:rPr>
        <w:t>Social workers:</w:t>
      </w:r>
    </w:p>
    <w:p w14:paraId="201D5761" w14:textId="20ADE6ED" w:rsidR="000129E7" w:rsidRPr="000129E7" w:rsidRDefault="00901B46" w:rsidP="00EF2A06">
      <w:pPr>
        <w:pStyle w:val="ListParagraph"/>
        <w:numPr>
          <w:ilvl w:val="0"/>
          <w:numId w:val="83"/>
        </w:numPr>
        <w:tabs>
          <w:tab w:val="left" w:pos="2160"/>
        </w:tabs>
        <w:kinsoku w:val="0"/>
        <w:overflowPunct w:val="0"/>
        <w:spacing w:before="102" w:line="276" w:lineRule="auto"/>
        <w:ind w:right="1517"/>
        <w:jc w:val="both"/>
        <w:rPr>
          <w:rFonts w:asciiTheme="minorHAnsi" w:hAnsiTheme="minorHAnsi" w:cstheme="minorHAnsi"/>
        </w:rPr>
      </w:pPr>
      <w:r w:rsidRPr="000129E7">
        <w:rPr>
          <w:rFonts w:asciiTheme="minorHAnsi" w:hAnsiTheme="minorHAnsi" w:cstheme="minorHAnsi"/>
        </w:rPr>
        <w:t xml:space="preserve">select and use culturally responsive methods for evaluation of outcomes; and </w:t>
      </w:r>
    </w:p>
    <w:p w14:paraId="4E10F30A" w14:textId="23686A51" w:rsidR="00810073" w:rsidRPr="000129E7" w:rsidRDefault="00901B46" w:rsidP="00EF2A06">
      <w:pPr>
        <w:pStyle w:val="ListParagraph"/>
        <w:numPr>
          <w:ilvl w:val="0"/>
          <w:numId w:val="83"/>
        </w:numPr>
        <w:tabs>
          <w:tab w:val="left" w:pos="2160"/>
        </w:tabs>
        <w:kinsoku w:val="0"/>
        <w:overflowPunct w:val="0"/>
        <w:spacing w:before="102" w:line="276" w:lineRule="auto"/>
        <w:ind w:right="1517"/>
        <w:jc w:val="both"/>
        <w:rPr>
          <w:rFonts w:asciiTheme="minorHAnsi" w:hAnsiTheme="minorHAnsi" w:cstheme="minorHAnsi"/>
        </w:rPr>
        <w:sectPr w:rsidR="00810073" w:rsidRPr="000129E7" w:rsidSect="0044462B">
          <w:pgSz w:w="12240" w:h="15840"/>
          <w:pgMar w:top="1360" w:right="0" w:bottom="1040" w:left="0" w:header="0" w:footer="858" w:gutter="0"/>
          <w:cols w:space="720"/>
          <w:noEndnote/>
        </w:sectPr>
      </w:pPr>
      <w:r w:rsidRPr="000129E7">
        <w:rPr>
          <w:rFonts w:asciiTheme="minorHAnsi" w:hAnsiTheme="minorHAnsi" w:cstheme="minorHAnsi"/>
        </w:rPr>
        <w:t>critically analyze outcomes and apply evaluation findings to improve practice effectiveness with individuals, families, groups, organizations, and communitie</w:t>
      </w:r>
      <w:r w:rsidR="00C94BD0">
        <w:rPr>
          <w:rFonts w:asciiTheme="minorHAnsi" w:hAnsiTheme="minorHAnsi" w:cstheme="minorHAnsi"/>
        </w:rPr>
        <w:t>s</w:t>
      </w:r>
    </w:p>
    <w:p w14:paraId="5A23919A" w14:textId="77777777" w:rsidR="00540092" w:rsidRDefault="00540092" w:rsidP="00C94BD0">
      <w:pPr>
        <w:pStyle w:val="Heading4"/>
        <w:kinsoku w:val="0"/>
        <w:overflowPunct w:val="0"/>
        <w:ind w:left="716" w:firstLine="720"/>
        <w:jc w:val="left"/>
        <w:rPr>
          <w:color w:val="231F20"/>
          <w:spacing w:val="-2"/>
        </w:rPr>
      </w:pPr>
      <w:bookmarkStart w:id="11" w:name="University_Resources"/>
      <w:bookmarkEnd w:id="11"/>
      <w:r>
        <w:rPr>
          <w:color w:val="231F20"/>
          <w:spacing w:val="-4"/>
        </w:rPr>
        <w:lastRenderedPageBreak/>
        <w:t>University</w:t>
      </w:r>
      <w:r>
        <w:rPr>
          <w:color w:val="231F20"/>
          <w:spacing w:val="-29"/>
        </w:rPr>
        <w:t xml:space="preserve"> </w:t>
      </w:r>
      <w:r>
        <w:rPr>
          <w:color w:val="231F20"/>
          <w:spacing w:val="-2"/>
        </w:rPr>
        <w:t>Resources</w:t>
      </w:r>
    </w:p>
    <w:p w14:paraId="2195B0D1" w14:textId="4528CC9E" w:rsidR="00540092" w:rsidRDefault="00D351FB">
      <w:pPr>
        <w:pStyle w:val="BodyText"/>
        <w:kinsoku w:val="0"/>
        <w:overflowPunct w:val="0"/>
        <w:spacing w:before="260"/>
        <w:ind w:left="1440"/>
        <w:rPr>
          <w:rFonts w:ascii="Calibri Light" w:hAnsi="Calibri Light" w:cs="Calibri Light"/>
          <w:color w:val="231F20"/>
          <w:spacing w:val="-4"/>
          <w:sz w:val="40"/>
          <w:szCs w:val="40"/>
        </w:rPr>
      </w:pPr>
      <w:r>
        <w:rPr>
          <w:noProof/>
        </w:rPr>
        <mc:AlternateContent>
          <mc:Choice Requires="wps">
            <w:drawing>
              <wp:anchor distT="0" distB="0" distL="0" distR="0" simplePos="0" relativeHeight="251589632" behindDoc="0" locked="0" layoutInCell="0" allowOverlap="1" wp14:anchorId="20DE521E" wp14:editId="3A254221">
                <wp:simplePos x="0" y="0"/>
                <wp:positionH relativeFrom="page">
                  <wp:posOffset>895985</wp:posOffset>
                </wp:positionH>
                <wp:positionV relativeFrom="paragraph">
                  <wp:posOffset>502285</wp:posOffset>
                </wp:positionV>
                <wp:extent cx="5980430" cy="6350"/>
                <wp:effectExtent l="0" t="0" r="0" b="0"/>
                <wp:wrapTopAndBottom/>
                <wp:docPr id="595"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A34C3" id="Freeform 39" o:spid="_x0000_s1026" alt="&quot;&quot;" style="position:absolute;margin-left:70.55pt;margin-top:39.55pt;width:470.9pt;height:.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proofErr w:type="spellStart"/>
      <w:proofErr w:type="gramStart"/>
      <w:r w:rsidR="00540092">
        <w:rPr>
          <w:rFonts w:ascii="Calibri Light" w:hAnsi="Calibri Light" w:cs="Calibri Light"/>
          <w:i/>
          <w:iCs/>
          <w:color w:val="231F20"/>
          <w:spacing w:val="-2"/>
          <w:sz w:val="40"/>
          <w:szCs w:val="40"/>
        </w:rPr>
        <w:t>ACTion</w:t>
      </w:r>
      <w:proofErr w:type="spellEnd"/>
      <w:proofErr w:type="gramEnd"/>
      <w:r w:rsidR="00540092">
        <w:rPr>
          <w:rFonts w:ascii="Calibri Light" w:hAnsi="Calibri Light" w:cs="Calibri Light"/>
          <w:i/>
          <w:iCs/>
          <w:color w:val="231F20"/>
          <w:spacing w:val="-17"/>
          <w:sz w:val="40"/>
          <w:szCs w:val="40"/>
        </w:rPr>
        <w:t xml:space="preserve"> </w:t>
      </w:r>
      <w:r w:rsidR="00540092">
        <w:rPr>
          <w:rFonts w:ascii="Calibri Light" w:hAnsi="Calibri Light" w:cs="Calibri Light"/>
          <w:color w:val="231F20"/>
          <w:spacing w:val="-4"/>
          <w:sz w:val="40"/>
          <w:szCs w:val="40"/>
        </w:rPr>
        <w:t>Card</w:t>
      </w:r>
    </w:p>
    <w:p w14:paraId="06ACFCAC" w14:textId="77777777" w:rsidR="00540092" w:rsidRPr="00E66A05" w:rsidRDefault="00540092">
      <w:pPr>
        <w:pStyle w:val="BodyText"/>
        <w:kinsoku w:val="0"/>
        <w:overflowPunct w:val="0"/>
        <w:spacing w:before="124" w:line="276" w:lineRule="auto"/>
        <w:ind w:left="1439" w:right="1599" w:hanging="3"/>
        <w:rPr>
          <w:rFonts w:asciiTheme="minorHAnsi" w:hAnsiTheme="minorHAnsi" w:cstheme="minorHAnsi"/>
          <w:color w:val="231F20"/>
          <w:sz w:val="24"/>
          <w:szCs w:val="24"/>
        </w:rPr>
      </w:pPr>
      <w:r w:rsidRPr="00E66A05">
        <w:rPr>
          <w:rFonts w:asciiTheme="minorHAnsi" w:hAnsiTheme="minorHAnsi" w:cstheme="minorHAnsi"/>
          <w:color w:val="231F20"/>
          <w:sz w:val="24"/>
          <w:szCs w:val="24"/>
        </w:rPr>
        <w:t>Your</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b/>
          <w:bCs/>
          <w:color w:val="231F20"/>
          <w:sz w:val="24"/>
          <w:szCs w:val="24"/>
        </w:rPr>
        <w:t>Action</w:t>
      </w:r>
      <w:r w:rsidRPr="00E66A05">
        <w:rPr>
          <w:rFonts w:asciiTheme="minorHAnsi" w:hAnsiTheme="minorHAnsi" w:cstheme="minorHAnsi"/>
          <w:b/>
          <w:bCs/>
          <w:color w:val="231F20"/>
          <w:spacing w:val="-15"/>
          <w:sz w:val="24"/>
          <w:szCs w:val="24"/>
        </w:rPr>
        <w:t xml:space="preserve"> </w:t>
      </w:r>
      <w:r w:rsidRPr="00E66A05">
        <w:rPr>
          <w:rFonts w:asciiTheme="minorHAnsi" w:hAnsiTheme="minorHAnsi" w:cstheme="minorHAnsi"/>
          <w:b/>
          <w:bCs/>
          <w:color w:val="231F20"/>
          <w:sz w:val="24"/>
          <w:szCs w:val="24"/>
        </w:rPr>
        <w:t>Card</w:t>
      </w:r>
      <w:r w:rsidRPr="00E66A05">
        <w:rPr>
          <w:rFonts w:asciiTheme="minorHAnsi" w:hAnsiTheme="minorHAnsi" w:cstheme="minorHAnsi"/>
          <w:color w:val="231F20"/>
          <w:sz w:val="24"/>
          <w:szCs w:val="24"/>
        </w:rPr>
        <w: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or</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z w:val="24"/>
          <w:szCs w:val="24"/>
        </w:rPr>
        <w:t>is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your</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z w:val="24"/>
          <w:szCs w:val="24"/>
        </w:rPr>
        <w:t>official</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student</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z w:val="24"/>
          <w:szCs w:val="24"/>
        </w:rPr>
        <w:t>ID</w:t>
      </w:r>
      <w:r w:rsidRPr="00E66A05">
        <w:rPr>
          <w:rFonts w:asciiTheme="minorHAnsi" w:hAnsiTheme="minorHAnsi" w:cstheme="minorHAnsi"/>
          <w:color w:val="231F20"/>
          <w:spacing w:val="-15"/>
          <w:sz w:val="24"/>
          <w:szCs w:val="24"/>
        </w:rPr>
        <w:t xml:space="preserve"> </w:t>
      </w:r>
      <w:r w:rsidRPr="00E66A05">
        <w:rPr>
          <w:rFonts w:asciiTheme="minorHAnsi" w:hAnsiTheme="minorHAnsi" w:cstheme="minorHAnsi"/>
          <w:color w:val="231F20"/>
          <w:sz w:val="24"/>
          <w:szCs w:val="24"/>
        </w:rPr>
        <w:t>for</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The</w:t>
      </w:r>
      <w:r w:rsidRPr="00E66A05">
        <w:rPr>
          <w:rFonts w:asciiTheme="minorHAnsi" w:hAnsiTheme="minorHAnsi" w:cstheme="minorHAnsi"/>
          <w:color w:val="231F20"/>
          <w:spacing w:val="-14"/>
          <w:sz w:val="24"/>
          <w:szCs w:val="24"/>
        </w:rPr>
        <w:t xml:space="preserve"> </w:t>
      </w:r>
      <w:r w:rsidRPr="00E66A05">
        <w:rPr>
          <w:rFonts w:asciiTheme="minorHAnsi" w:hAnsiTheme="minorHAnsi" w:cstheme="minorHAnsi"/>
          <w:color w:val="231F20"/>
          <w:sz w:val="24"/>
          <w:szCs w:val="24"/>
        </w:rPr>
        <w:t>University</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of</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Alabama.</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The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is</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used for Bama Cash, Dining Dollars, meal plans, building access, NCAA athletic events, University recreation centers, the Student Health Center, campus entertainment events and more!</w:t>
      </w:r>
    </w:p>
    <w:p w14:paraId="62F5AA6E" w14:textId="77777777" w:rsidR="005571DE" w:rsidRPr="00E66A05" w:rsidRDefault="005571DE">
      <w:pPr>
        <w:pStyle w:val="BodyText"/>
        <w:kinsoku w:val="0"/>
        <w:overflowPunct w:val="0"/>
        <w:spacing w:before="124" w:line="276" w:lineRule="auto"/>
        <w:ind w:left="1439" w:right="1599" w:hanging="3"/>
        <w:rPr>
          <w:rFonts w:asciiTheme="minorHAnsi" w:hAnsiTheme="minorHAnsi" w:cstheme="minorHAnsi"/>
          <w:color w:val="231F20"/>
          <w:sz w:val="24"/>
          <w:szCs w:val="24"/>
        </w:rPr>
      </w:pPr>
    </w:p>
    <w:p w14:paraId="28556524" w14:textId="61203D1F" w:rsidR="00540092" w:rsidRPr="00E66A05" w:rsidRDefault="005571DE" w:rsidP="005571DE">
      <w:pPr>
        <w:pStyle w:val="BodyText"/>
        <w:kinsoku w:val="0"/>
        <w:overflowPunct w:val="0"/>
        <w:spacing w:before="9"/>
        <w:ind w:left="1436"/>
        <w:rPr>
          <w:rFonts w:asciiTheme="minorHAnsi" w:hAnsiTheme="minorHAnsi" w:cstheme="minorHAnsi"/>
          <w:color w:val="C00000"/>
          <w:sz w:val="24"/>
          <w:szCs w:val="24"/>
        </w:rPr>
      </w:pPr>
      <w:hyperlink r:id="rId102" w:history="1">
        <w:r w:rsidRPr="00E66A05">
          <w:rPr>
            <w:rStyle w:val="Hyperlink"/>
            <w:rFonts w:asciiTheme="minorHAnsi" w:hAnsiTheme="minorHAnsi" w:cstheme="minorHAnsi"/>
            <w:color w:val="C00000"/>
            <w:sz w:val="24"/>
            <w:szCs w:val="24"/>
          </w:rPr>
          <w:t>Action Card – Act Card (ua.edu)</w:t>
        </w:r>
      </w:hyperlink>
    </w:p>
    <w:p w14:paraId="6F15E247" w14:textId="77777777" w:rsidR="00540092" w:rsidRPr="00E66A05" w:rsidRDefault="00540092">
      <w:pPr>
        <w:pStyle w:val="BodyText"/>
        <w:kinsoku w:val="0"/>
        <w:overflowPunct w:val="0"/>
        <w:spacing w:before="59"/>
        <w:ind w:left="1440"/>
        <w:rPr>
          <w:rFonts w:asciiTheme="minorHAnsi" w:hAnsiTheme="minorHAnsi" w:cstheme="minorHAnsi"/>
          <w:b/>
          <w:bCs/>
          <w:color w:val="231F20"/>
          <w:spacing w:val="-5"/>
          <w:sz w:val="24"/>
          <w:szCs w:val="24"/>
        </w:rPr>
      </w:pPr>
      <w:r w:rsidRPr="00E66A05">
        <w:rPr>
          <w:rFonts w:asciiTheme="minorHAnsi" w:hAnsiTheme="minorHAnsi" w:cstheme="minorHAnsi"/>
          <w:b/>
          <w:bCs/>
          <w:color w:val="231F20"/>
          <w:spacing w:val="-4"/>
          <w:sz w:val="24"/>
          <w:szCs w:val="24"/>
        </w:rPr>
        <w:t>Set up</w:t>
      </w:r>
      <w:r w:rsidRPr="00E66A05">
        <w:rPr>
          <w:rFonts w:asciiTheme="minorHAnsi" w:hAnsiTheme="minorHAnsi" w:cstheme="minorHAnsi"/>
          <w:b/>
          <w:bCs/>
          <w:color w:val="231F20"/>
          <w:spacing w:val="-1"/>
          <w:sz w:val="24"/>
          <w:szCs w:val="24"/>
        </w:rPr>
        <w:t xml:space="preserve"> </w:t>
      </w:r>
      <w:r w:rsidRPr="00E66A05">
        <w:rPr>
          <w:rFonts w:asciiTheme="minorHAnsi" w:hAnsiTheme="minorHAnsi" w:cstheme="minorHAnsi"/>
          <w:b/>
          <w:bCs/>
          <w:color w:val="231F20"/>
          <w:spacing w:val="-4"/>
          <w:sz w:val="24"/>
          <w:szCs w:val="24"/>
        </w:rPr>
        <w:t>Action</w:t>
      </w:r>
      <w:r w:rsidRPr="00E66A05">
        <w:rPr>
          <w:rFonts w:asciiTheme="minorHAnsi" w:hAnsiTheme="minorHAnsi" w:cstheme="minorHAnsi"/>
          <w:b/>
          <w:bCs/>
          <w:color w:val="231F20"/>
          <w:spacing w:val="-7"/>
          <w:sz w:val="24"/>
          <w:szCs w:val="24"/>
        </w:rPr>
        <w:t xml:space="preserve"> </w:t>
      </w:r>
      <w:r w:rsidRPr="00E66A05">
        <w:rPr>
          <w:rFonts w:asciiTheme="minorHAnsi" w:hAnsiTheme="minorHAnsi" w:cstheme="minorHAnsi"/>
          <w:b/>
          <w:bCs/>
          <w:color w:val="231F20"/>
          <w:spacing w:val="-4"/>
          <w:sz w:val="24"/>
          <w:szCs w:val="24"/>
        </w:rPr>
        <w:t>Card</w:t>
      </w:r>
      <w:r w:rsidRPr="00E66A05">
        <w:rPr>
          <w:rFonts w:asciiTheme="minorHAnsi" w:hAnsiTheme="minorHAnsi" w:cstheme="minorHAnsi"/>
          <w:b/>
          <w:bCs/>
          <w:color w:val="231F20"/>
          <w:spacing w:val="-3"/>
          <w:sz w:val="24"/>
          <w:szCs w:val="24"/>
        </w:rPr>
        <w:t xml:space="preserve"> </w:t>
      </w:r>
      <w:r w:rsidRPr="00E66A05">
        <w:rPr>
          <w:rFonts w:asciiTheme="minorHAnsi" w:hAnsiTheme="minorHAnsi" w:cstheme="minorHAnsi"/>
          <w:b/>
          <w:bCs/>
          <w:color w:val="231F20"/>
          <w:spacing w:val="-5"/>
          <w:sz w:val="24"/>
          <w:szCs w:val="24"/>
        </w:rPr>
        <w:t>ID:</w:t>
      </w:r>
    </w:p>
    <w:p w14:paraId="3596B395" w14:textId="77777777" w:rsidR="00540092" w:rsidRPr="00E66A05" w:rsidRDefault="00540092">
      <w:pPr>
        <w:pStyle w:val="BodyText"/>
        <w:kinsoku w:val="0"/>
        <w:overflowPunct w:val="0"/>
        <w:spacing w:before="36"/>
        <w:ind w:left="1440"/>
        <w:rPr>
          <w:rFonts w:asciiTheme="minorHAnsi" w:hAnsiTheme="minorHAnsi" w:cstheme="minorHAnsi"/>
          <w:color w:val="231F20"/>
          <w:spacing w:val="-4"/>
          <w:sz w:val="24"/>
          <w:szCs w:val="24"/>
        </w:rPr>
      </w:pPr>
      <w:r w:rsidRPr="00E66A05">
        <w:rPr>
          <w:rFonts w:asciiTheme="minorHAnsi" w:hAnsiTheme="minorHAnsi" w:cstheme="minorHAnsi"/>
          <w:color w:val="231F20"/>
          <w:spacing w:val="-4"/>
          <w:sz w:val="24"/>
          <w:szCs w:val="24"/>
        </w:rPr>
        <w:t>It's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pacing w:val="-4"/>
          <w:sz w:val="24"/>
          <w:szCs w:val="24"/>
        </w:rPr>
        <w:t>essential</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for</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on-campus</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students</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to</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have</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an</w:t>
      </w:r>
      <w:r w:rsidRPr="00E66A05">
        <w:rPr>
          <w:rFonts w:asciiTheme="minorHAnsi" w:hAnsiTheme="minorHAnsi" w:cstheme="minorHAnsi"/>
          <w:color w:val="231F20"/>
          <w:sz w:val="24"/>
          <w:szCs w:val="24"/>
        </w:rPr>
        <w:t xml:space="preserve"> </w:t>
      </w:r>
      <w:r w:rsidRPr="00E66A05">
        <w:rPr>
          <w:rFonts w:asciiTheme="minorHAnsi" w:hAnsiTheme="minorHAnsi" w:cstheme="minorHAnsi"/>
          <w:color w:val="231F20"/>
          <w:spacing w:val="-4"/>
          <w:sz w:val="24"/>
          <w:szCs w:val="24"/>
        </w:rPr>
        <w:t>ACT</w:t>
      </w:r>
      <w:r w:rsidRPr="00E66A05">
        <w:rPr>
          <w:rFonts w:asciiTheme="minorHAnsi" w:hAnsiTheme="minorHAnsi" w:cstheme="minorHAnsi"/>
          <w:color w:val="231F20"/>
          <w:spacing w:val="-5"/>
          <w:sz w:val="24"/>
          <w:szCs w:val="24"/>
        </w:rPr>
        <w:t xml:space="preserve"> </w:t>
      </w:r>
      <w:r w:rsidRPr="00E66A05">
        <w:rPr>
          <w:rFonts w:asciiTheme="minorHAnsi" w:hAnsiTheme="minorHAnsi" w:cstheme="minorHAnsi"/>
          <w:color w:val="231F20"/>
          <w:spacing w:val="-4"/>
          <w:sz w:val="24"/>
          <w:szCs w:val="24"/>
        </w:rPr>
        <w:t>Card</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created</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at "The Hub,"</w:t>
      </w:r>
      <w:r w:rsidRPr="00E66A05">
        <w:rPr>
          <w:rFonts w:asciiTheme="minorHAnsi" w:hAnsiTheme="minorHAnsi" w:cstheme="minorHAnsi"/>
          <w:color w:val="231F20"/>
          <w:spacing w:val="1"/>
          <w:sz w:val="24"/>
          <w:szCs w:val="24"/>
        </w:rPr>
        <w:t xml:space="preserve"> </w:t>
      </w:r>
      <w:r w:rsidRPr="00E66A05">
        <w:rPr>
          <w:rFonts w:asciiTheme="minorHAnsi" w:hAnsiTheme="minorHAnsi" w:cstheme="minorHAnsi"/>
          <w:color w:val="231F20"/>
          <w:spacing w:val="-4"/>
          <w:sz w:val="24"/>
          <w:szCs w:val="24"/>
        </w:rPr>
        <w:t>or the Main</w:t>
      </w:r>
      <w:r w:rsidRPr="00E66A05">
        <w:rPr>
          <w:rFonts w:asciiTheme="minorHAnsi" w:hAnsiTheme="minorHAnsi" w:cstheme="minorHAnsi"/>
          <w:color w:val="231F20"/>
          <w:spacing w:val="-9"/>
          <w:sz w:val="24"/>
          <w:szCs w:val="24"/>
        </w:rPr>
        <w:t xml:space="preserve"> </w:t>
      </w:r>
      <w:r w:rsidRPr="00E66A05">
        <w:rPr>
          <w:rFonts w:asciiTheme="minorHAnsi" w:hAnsiTheme="minorHAnsi" w:cstheme="minorHAnsi"/>
          <w:color w:val="231F20"/>
          <w:spacing w:val="-4"/>
          <w:sz w:val="24"/>
          <w:szCs w:val="24"/>
        </w:rPr>
        <w:t>Bus</w:t>
      </w:r>
      <w:r w:rsidRPr="00E66A05">
        <w:rPr>
          <w:rFonts w:asciiTheme="minorHAnsi" w:hAnsiTheme="minorHAnsi" w:cstheme="minorHAnsi"/>
          <w:color w:val="231F20"/>
          <w:spacing w:val="-3"/>
          <w:sz w:val="24"/>
          <w:szCs w:val="24"/>
        </w:rPr>
        <w:t xml:space="preserve"> </w:t>
      </w:r>
      <w:r w:rsidRPr="00E66A05">
        <w:rPr>
          <w:rFonts w:asciiTheme="minorHAnsi" w:hAnsiTheme="minorHAnsi" w:cstheme="minorHAnsi"/>
          <w:color w:val="231F20"/>
          <w:spacing w:val="-4"/>
          <w:sz w:val="24"/>
          <w:szCs w:val="24"/>
        </w:rPr>
        <w:t>Hub.</w:t>
      </w:r>
    </w:p>
    <w:p w14:paraId="71742348" w14:textId="77777777" w:rsidR="00540092" w:rsidRPr="00E66A05" w:rsidRDefault="00540092">
      <w:pPr>
        <w:pStyle w:val="BodyText"/>
        <w:kinsoku w:val="0"/>
        <w:overflowPunct w:val="0"/>
        <w:spacing w:before="3"/>
        <w:rPr>
          <w:rFonts w:asciiTheme="minorHAnsi" w:hAnsiTheme="minorHAnsi" w:cstheme="minorHAns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1CC99DDE" w14:textId="77777777">
        <w:trPr>
          <w:trHeight w:val="272"/>
        </w:trPr>
        <w:tc>
          <w:tcPr>
            <w:tcW w:w="3115" w:type="dxa"/>
            <w:tcBorders>
              <w:top w:val="single" w:sz="4" w:space="0" w:color="231F20"/>
              <w:left w:val="single" w:sz="4" w:space="0" w:color="231F20"/>
              <w:bottom w:val="none" w:sz="6" w:space="0" w:color="auto"/>
              <w:right w:val="single" w:sz="4" w:space="0" w:color="231F20"/>
            </w:tcBorders>
          </w:tcPr>
          <w:p w14:paraId="0F7A7E4A" w14:textId="77777777" w:rsidR="00540092" w:rsidRPr="00E66A05" w:rsidRDefault="00540092">
            <w:pPr>
              <w:pStyle w:val="TableParagraph"/>
              <w:kinsoku w:val="0"/>
              <w:overflowPunct w:val="0"/>
              <w:spacing w:line="243" w:lineRule="exact"/>
              <w:ind w:left="124"/>
              <w:rPr>
                <w:rFonts w:asciiTheme="minorHAnsi" w:hAnsiTheme="minorHAnsi" w:cstheme="minorHAnsi"/>
                <w:b/>
                <w:bCs/>
                <w:color w:val="231F20"/>
                <w:spacing w:val="-2"/>
              </w:rPr>
            </w:pPr>
            <w:r w:rsidRPr="00E66A05">
              <w:rPr>
                <w:rFonts w:asciiTheme="minorHAnsi" w:hAnsiTheme="minorHAnsi" w:cstheme="minorHAns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694B9D8B" w14:textId="77777777" w:rsidR="00540092" w:rsidRPr="00E66A05" w:rsidRDefault="00540092">
            <w:pPr>
              <w:pStyle w:val="TableParagraph"/>
              <w:kinsoku w:val="0"/>
              <w:overflowPunct w:val="0"/>
              <w:spacing w:line="243" w:lineRule="exact"/>
              <w:ind w:left="124"/>
              <w:rPr>
                <w:rFonts w:asciiTheme="minorHAnsi" w:hAnsiTheme="minorHAnsi" w:cstheme="minorHAnsi"/>
                <w:b/>
                <w:bCs/>
                <w:color w:val="231F20"/>
                <w:spacing w:val="-2"/>
              </w:rPr>
            </w:pPr>
            <w:r w:rsidRPr="00E66A05">
              <w:rPr>
                <w:rFonts w:asciiTheme="minorHAnsi" w:hAnsiTheme="minorHAnsi" w:cstheme="minorHAns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14E7D456" w14:textId="77777777" w:rsidR="00540092" w:rsidRPr="00E66A05" w:rsidRDefault="00540092">
            <w:pPr>
              <w:pStyle w:val="TableParagraph"/>
              <w:kinsoku w:val="0"/>
              <w:overflowPunct w:val="0"/>
              <w:spacing w:line="246" w:lineRule="exact"/>
              <w:ind w:left="132"/>
              <w:rPr>
                <w:rFonts w:asciiTheme="minorHAnsi" w:hAnsiTheme="minorHAnsi" w:cstheme="minorHAnsi"/>
                <w:b/>
                <w:bCs/>
                <w:color w:val="231F20"/>
                <w:spacing w:val="-2"/>
              </w:rPr>
            </w:pPr>
            <w:r w:rsidRPr="00E66A05">
              <w:rPr>
                <w:rFonts w:asciiTheme="minorHAnsi" w:hAnsiTheme="minorHAnsi" w:cstheme="minorHAnsi"/>
                <w:b/>
                <w:bCs/>
                <w:color w:val="231F20"/>
                <w:spacing w:val="-2"/>
              </w:rPr>
              <w:t>Email:</w:t>
            </w:r>
          </w:p>
        </w:tc>
      </w:tr>
      <w:tr w:rsidR="00540092" w:rsidRPr="00E66A05" w14:paraId="4791DC49" w14:textId="77777777">
        <w:trPr>
          <w:trHeight w:val="255"/>
        </w:trPr>
        <w:tc>
          <w:tcPr>
            <w:tcW w:w="3115" w:type="dxa"/>
            <w:tcBorders>
              <w:top w:val="none" w:sz="6" w:space="0" w:color="auto"/>
              <w:left w:val="single" w:sz="4" w:space="0" w:color="231F20"/>
              <w:bottom w:val="none" w:sz="6" w:space="0" w:color="auto"/>
              <w:right w:val="single" w:sz="4" w:space="0" w:color="231F20"/>
            </w:tcBorders>
          </w:tcPr>
          <w:p w14:paraId="7DBA1115" w14:textId="77777777" w:rsidR="00540092" w:rsidRPr="00E66A05" w:rsidRDefault="00540092">
            <w:pPr>
              <w:pStyle w:val="TableParagraph"/>
              <w:kinsoku w:val="0"/>
              <w:overflowPunct w:val="0"/>
              <w:spacing w:line="236" w:lineRule="exact"/>
              <w:ind w:left="124"/>
              <w:rPr>
                <w:rFonts w:asciiTheme="minorHAnsi" w:hAnsiTheme="minorHAnsi" w:cstheme="minorHAnsi"/>
                <w:color w:val="231F20"/>
                <w:spacing w:val="-6"/>
              </w:rPr>
            </w:pPr>
            <w:r w:rsidRPr="00E66A05">
              <w:rPr>
                <w:rFonts w:asciiTheme="minorHAnsi" w:hAnsiTheme="minorHAnsi" w:cstheme="minorHAnsi"/>
                <w:color w:val="231F20"/>
                <w:spacing w:val="-6"/>
              </w:rPr>
              <w:t>Campus</w:t>
            </w:r>
            <w:r w:rsidRPr="00E66A05">
              <w:rPr>
                <w:rFonts w:asciiTheme="minorHAnsi" w:hAnsiTheme="minorHAnsi" w:cstheme="minorHAnsi"/>
                <w:color w:val="231F20"/>
                <w:spacing w:val="-4"/>
              </w:rPr>
              <w:t xml:space="preserve"> </w:t>
            </w:r>
            <w:r w:rsidRPr="00E66A05">
              <w:rPr>
                <w:rFonts w:asciiTheme="minorHAnsi" w:hAnsiTheme="minorHAnsi" w:cstheme="minorHAnsi"/>
                <w:color w:val="231F20"/>
                <w:spacing w:val="-6"/>
              </w:rPr>
              <w:t>Drive</w:t>
            </w:r>
            <w:r w:rsidRPr="00E66A05">
              <w:rPr>
                <w:rFonts w:asciiTheme="minorHAnsi" w:hAnsiTheme="minorHAnsi" w:cstheme="minorHAnsi"/>
                <w:color w:val="231F20"/>
                <w:spacing w:val="4"/>
              </w:rPr>
              <w:t xml:space="preserve"> </w:t>
            </w:r>
            <w:r w:rsidRPr="00E66A05">
              <w:rPr>
                <w:rFonts w:asciiTheme="minorHAnsi" w:hAnsiTheme="minorHAnsi" w:cstheme="minorHAnsi"/>
                <w:color w:val="231F20"/>
                <w:spacing w:val="-6"/>
              </w:rPr>
              <w:t>Parking</w:t>
            </w:r>
            <w:r w:rsidRPr="00E66A05">
              <w:rPr>
                <w:rFonts w:asciiTheme="minorHAnsi" w:hAnsiTheme="minorHAnsi" w:cstheme="minorHAnsi"/>
                <w:color w:val="231F20"/>
                <w:spacing w:val="-3"/>
              </w:rPr>
              <w:t xml:space="preserve"> </w:t>
            </w:r>
            <w:r w:rsidRPr="00E66A05">
              <w:rPr>
                <w:rFonts w:asciiTheme="minorHAnsi" w:hAnsiTheme="minorHAnsi" w:cstheme="minorHAnsi"/>
                <w:color w:val="231F20"/>
                <w:spacing w:val="-6"/>
              </w:rPr>
              <w:t>Deck</w:t>
            </w:r>
          </w:p>
        </w:tc>
        <w:tc>
          <w:tcPr>
            <w:tcW w:w="3115" w:type="dxa"/>
            <w:tcBorders>
              <w:top w:val="none" w:sz="6" w:space="0" w:color="auto"/>
              <w:left w:val="single" w:sz="4" w:space="0" w:color="231F20"/>
              <w:bottom w:val="none" w:sz="6" w:space="0" w:color="auto"/>
              <w:right w:val="single" w:sz="4" w:space="0" w:color="231F20"/>
            </w:tcBorders>
          </w:tcPr>
          <w:p w14:paraId="662E3EC0" w14:textId="77777777" w:rsidR="00540092" w:rsidRPr="00E66A05" w:rsidRDefault="00540092">
            <w:pPr>
              <w:pStyle w:val="TableParagraph"/>
              <w:kinsoku w:val="0"/>
              <w:overflowPunct w:val="0"/>
              <w:spacing w:line="236" w:lineRule="exact"/>
              <w:ind w:left="124"/>
              <w:rPr>
                <w:rFonts w:asciiTheme="minorHAnsi" w:hAnsiTheme="minorHAnsi" w:cstheme="minorHAnsi"/>
                <w:color w:val="231F20"/>
                <w:spacing w:val="-8"/>
              </w:rPr>
            </w:pPr>
            <w:r w:rsidRPr="00E66A05">
              <w:rPr>
                <w:rFonts w:asciiTheme="minorHAnsi" w:hAnsiTheme="minorHAnsi" w:cstheme="minorHAnsi"/>
                <w:color w:val="231F20"/>
                <w:spacing w:val="-8"/>
              </w:rPr>
              <w:t>205-348-2288</w:t>
            </w:r>
          </w:p>
        </w:tc>
        <w:tc>
          <w:tcPr>
            <w:tcW w:w="3120" w:type="dxa"/>
            <w:tcBorders>
              <w:top w:val="none" w:sz="6" w:space="0" w:color="auto"/>
              <w:left w:val="single" w:sz="4" w:space="0" w:color="231F20"/>
              <w:bottom w:val="none" w:sz="6" w:space="0" w:color="auto"/>
              <w:right w:val="single" w:sz="4" w:space="0" w:color="231F20"/>
            </w:tcBorders>
          </w:tcPr>
          <w:p w14:paraId="172A29CA" w14:textId="1456264E" w:rsidR="00540092" w:rsidRPr="00E66A05" w:rsidRDefault="0088098C">
            <w:pPr>
              <w:pStyle w:val="TableParagraph"/>
              <w:kinsoku w:val="0"/>
              <w:overflowPunct w:val="0"/>
              <w:spacing w:line="236" w:lineRule="exact"/>
              <w:ind w:left="132"/>
              <w:rPr>
                <w:rFonts w:asciiTheme="minorHAnsi" w:hAnsiTheme="minorHAnsi" w:cstheme="minorHAnsi"/>
                <w:color w:val="C00000"/>
                <w:spacing w:val="-2"/>
              </w:rPr>
            </w:pPr>
            <w:hyperlink r:id="rId103" w:history="1">
              <w:r w:rsidRPr="00E66A05">
                <w:rPr>
                  <w:rStyle w:val="Hyperlink"/>
                  <w:rFonts w:asciiTheme="minorHAnsi" w:hAnsiTheme="minorHAnsi" w:cstheme="minorHAnsi"/>
                  <w:color w:val="C00000"/>
                  <w:spacing w:val="-2"/>
                </w:rPr>
                <w:t>action.card@ua.edu</w:t>
              </w:r>
            </w:hyperlink>
          </w:p>
        </w:tc>
      </w:tr>
      <w:tr w:rsidR="00540092" w:rsidRPr="00E66A05" w14:paraId="7CFC48A1" w14:textId="77777777">
        <w:trPr>
          <w:trHeight w:val="253"/>
        </w:trPr>
        <w:tc>
          <w:tcPr>
            <w:tcW w:w="3115" w:type="dxa"/>
            <w:tcBorders>
              <w:top w:val="none" w:sz="6" w:space="0" w:color="auto"/>
              <w:left w:val="single" w:sz="4" w:space="0" w:color="231F20"/>
              <w:bottom w:val="none" w:sz="6" w:space="0" w:color="auto"/>
              <w:right w:val="single" w:sz="4" w:space="0" w:color="231F20"/>
            </w:tcBorders>
          </w:tcPr>
          <w:p w14:paraId="41BCB54F" w14:textId="77777777" w:rsidR="00540092" w:rsidRPr="00E66A05" w:rsidRDefault="00540092">
            <w:pPr>
              <w:pStyle w:val="TableParagraph"/>
              <w:kinsoku w:val="0"/>
              <w:overflowPunct w:val="0"/>
              <w:spacing w:line="229" w:lineRule="exact"/>
              <w:ind w:left="124"/>
              <w:rPr>
                <w:rFonts w:asciiTheme="minorHAnsi" w:hAnsiTheme="minorHAnsi" w:cstheme="minorHAnsi"/>
                <w:color w:val="231F20"/>
                <w:spacing w:val="-4"/>
              </w:rPr>
            </w:pPr>
            <w:r w:rsidRPr="00E66A05">
              <w:rPr>
                <w:rFonts w:asciiTheme="minorHAnsi" w:hAnsiTheme="minorHAnsi" w:cstheme="minorHAnsi"/>
                <w:color w:val="231F20"/>
              </w:rPr>
              <w:t>315</w:t>
            </w:r>
            <w:r w:rsidRPr="00E66A05">
              <w:rPr>
                <w:rFonts w:asciiTheme="minorHAnsi" w:hAnsiTheme="minorHAnsi" w:cstheme="minorHAnsi"/>
                <w:color w:val="231F20"/>
                <w:spacing w:val="-14"/>
              </w:rPr>
              <w:t xml:space="preserve"> </w:t>
            </w:r>
            <w:r w:rsidRPr="00E66A05">
              <w:rPr>
                <w:rFonts w:asciiTheme="minorHAnsi" w:hAnsiTheme="minorHAnsi" w:cstheme="minorHAnsi"/>
                <w:color w:val="231F20"/>
              </w:rPr>
              <w:t>Hackberry</w:t>
            </w:r>
            <w:r w:rsidRPr="00E66A05">
              <w:rPr>
                <w:rFonts w:asciiTheme="minorHAnsi" w:hAnsiTheme="minorHAnsi" w:cstheme="minorHAnsi"/>
                <w:color w:val="231F20"/>
                <w:spacing w:val="-11"/>
              </w:rPr>
              <w:t xml:space="preserve"> </w:t>
            </w:r>
            <w:r w:rsidRPr="00E66A05">
              <w:rPr>
                <w:rFonts w:asciiTheme="minorHAnsi" w:hAnsiTheme="minorHAnsi" w:cstheme="minorHAnsi"/>
                <w:color w:val="231F20"/>
                <w:spacing w:val="-4"/>
              </w:rPr>
              <w:t>Lane</w:t>
            </w:r>
          </w:p>
        </w:tc>
        <w:tc>
          <w:tcPr>
            <w:tcW w:w="3115" w:type="dxa"/>
            <w:tcBorders>
              <w:top w:val="none" w:sz="6" w:space="0" w:color="auto"/>
              <w:left w:val="single" w:sz="4" w:space="0" w:color="231F20"/>
              <w:bottom w:val="none" w:sz="6" w:space="0" w:color="auto"/>
              <w:right w:val="single" w:sz="4" w:space="0" w:color="231F20"/>
            </w:tcBorders>
          </w:tcPr>
          <w:p w14:paraId="7F847AE7" w14:textId="77777777" w:rsidR="00540092" w:rsidRPr="00E66A05" w:rsidRDefault="00540092">
            <w:pPr>
              <w:pStyle w:val="TableParagraph"/>
              <w:kinsoku w:val="0"/>
              <w:overflowPunct w:val="0"/>
              <w:spacing w:line="229" w:lineRule="exact"/>
              <w:ind w:left="124"/>
              <w:rPr>
                <w:rFonts w:asciiTheme="minorHAnsi" w:hAnsiTheme="minorHAnsi" w:cstheme="minorHAnsi"/>
                <w:color w:val="231F20"/>
                <w:spacing w:val="-8"/>
              </w:rPr>
            </w:pPr>
            <w:r w:rsidRPr="00E66A05">
              <w:rPr>
                <w:rFonts w:asciiTheme="minorHAnsi" w:hAnsiTheme="minorHAnsi" w:cstheme="minorHAnsi"/>
                <w:color w:val="231F20"/>
                <w:spacing w:val="-8"/>
              </w:rPr>
              <w:t>1-800-474-2288</w:t>
            </w:r>
          </w:p>
        </w:tc>
        <w:tc>
          <w:tcPr>
            <w:tcW w:w="3120" w:type="dxa"/>
            <w:tcBorders>
              <w:top w:val="none" w:sz="6" w:space="0" w:color="auto"/>
              <w:left w:val="single" w:sz="4" w:space="0" w:color="231F20"/>
              <w:bottom w:val="none" w:sz="6" w:space="0" w:color="auto"/>
              <w:right w:val="single" w:sz="4" w:space="0" w:color="231F20"/>
            </w:tcBorders>
          </w:tcPr>
          <w:p w14:paraId="186BDCA4" w14:textId="77777777" w:rsidR="00540092" w:rsidRPr="00E66A05" w:rsidRDefault="00540092">
            <w:pPr>
              <w:pStyle w:val="TableParagraph"/>
              <w:kinsoku w:val="0"/>
              <w:overflowPunct w:val="0"/>
              <w:rPr>
                <w:rFonts w:asciiTheme="minorHAnsi" w:hAnsiTheme="minorHAnsi" w:cstheme="minorHAnsi"/>
              </w:rPr>
            </w:pPr>
          </w:p>
        </w:tc>
      </w:tr>
      <w:tr w:rsidR="00540092" w:rsidRPr="00E66A05" w14:paraId="2D069D0D" w14:textId="77777777">
        <w:trPr>
          <w:trHeight w:val="497"/>
        </w:trPr>
        <w:tc>
          <w:tcPr>
            <w:tcW w:w="3115" w:type="dxa"/>
            <w:tcBorders>
              <w:top w:val="none" w:sz="6" w:space="0" w:color="auto"/>
              <w:left w:val="single" w:sz="4" w:space="0" w:color="231F20"/>
              <w:bottom w:val="single" w:sz="4" w:space="0" w:color="231F20"/>
              <w:right w:val="single" w:sz="4" w:space="0" w:color="231F20"/>
            </w:tcBorders>
          </w:tcPr>
          <w:p w14:paraId="757B4C82" w14:textId="77777777" w:rsidR="00540092" w:rsidRPr="00E66A05" w:rsidRDefault="00540092">
            <w:pPr>
              <w:pStyle w:val="TableParagraph"/>
              <w:kinsoku w:val="0"/>
              <w:overflowPunct w:val="0"/>
              <w:spacing w:line="242" w:lineRule="exact"/>
              <w:ind w:left="124"/>
              <w:rPr>
                <w:rFonts w:asciiTheme="minorHAnsi" w:hAnsiTheme="minorHAnsi" w:cstheme="minorHAnsi"/>
                <w:color w:val="231F20"/>
                <w:spacing w:val="-4"/>
              </w:rPr>
            </w:pPr>
            <w:r w:rsidRPr="00E66A05">
              <w:rPr>
                <w:rFonts w:asciiTheme="minorHAnsi" w:hAnsiTheme="minorHAnsi" w:cstheme="minorHAnsi"/>
                <w:color w:val="231F20"/>
                <w:spacing w:val="-2"/>
              </w:rPr>
              <w:t>Tuscaloosa,</w:t>
            </w:r>
            <w:r w:rsidRPr="00E66A05">
              <w:rPr>
                <w:rFonts w:asciiTheme="minorHAnsi" w:hAnsiTheme="minorHAnsi" w:cstheme="minorHAnsi"/>
                <w:color w:val="231F20"/>
              </w:rPr>
              <w:t xml:space="preserve"> </w:t>
            </w:r>
            <w:r w:rsidRPr="00E66A05">
              <w:rPr>
                <w:rFonts w:asciiTheme="minorHAnsi" w:hAnsiTheme="minorHAnsi" w:cstheme="minorHAnsi"/>
                <w:color w:val="231F20"/>
                <w:spacing w:val="-2"/>
              </w:rPr>
              <w:t>AL</w:t>
            </w:r>
            <w:r w:rsidRPr="00E66A05">
              <w:rPr>
                <w:rFonts w:asciiTheme="minorHAnsi" w:hAnsiTheme="minorHAnsi" w:cstheme="minorHAnsi"/>
                <w:color w:val="231F20"/>
                <w:spacing w:val="1"/>
              </w:rPr>
              <w:t xml:space="preserve"> </w:t>
            </w:r>
            <w:r w:rsidRPr="00E66A05">
              <w:rPr>
                <w:rFonts w:asciiTheme="minorHAnsi" w:hAnsiTheme="minorHAnsi" w:cstheme="minorHAnsi"/>
                <w:color w:val="231F20"/>
                <w:spacing w:val="-4"/>
              </w:rPr>
              <w:t>35401</w:t>
            </w:r>
          </w:p>
        </w:tc>
        <w:tc>
          <w:tcPr>
            <w:tcW w:w="3115" w:type="dxa"/>
            <w:tcBorders>
              <w:top w:val="none" w:sz="6" w:space="0" w:color="auto"/>
              <w:left w:val="single" w:sz="4" w:space="0" w:color="231F20"/>
              <w:bottom w:val="single" w:sz="4" w:space="0" w:color="231F20"/>
              <w:right w:val="single" w:sz="4" w:space="0" w:color="231F20"/>
            </w:tcBorders>
          </w:tcPr>
          <w:p w14:paraId="16331988" w14:textId="77777777" w:rsidR="00540092" w:rsidRPr="00E66A05" w:rsidRDefault="00540092">
            <w:pPr>
              <w:pStyle w:val="TableParagraph"/>
              <w:kinsoku w:val="0"/>
              <w:overflowPunct w:val="0"/>
              <w:rPr>
                <w:rFonts w:asciiTheme="minorHAnsi" w:hAnsiTheme="minorHAnsi" w:cstheme="minorHAnsi"/>
              </w:rPr>
            </w:pPr>
          </w:p>
        </w:tc>
        <w:tc>
          <w:tcPr>
            <w:tcW w:w="3120" w:type="dxa"/>
            <w:tcBorders>
              <w:top w:val="none" w:sz="6" w:space="0" w:color="auto"/>
              <w:left w:val="single" w:sz="4" w:space="0" w:color="231F20"/>
              <w:bottom w:val="single" w:sz="4" w:space="0" w:color="231F20"/>
              <w:right w:val="single" w:sz="4" w:space="0" w:color="231F20"/>
            </w:tcBorders>
          </w:tcPr>
          <w:p w14:paraId="41672516" w14:textId="77777777" w:rsidR="00540092" w:rsidRPr="00E66A05" w:rsidRDefault="00540092">
            <w:pPr>
              <w:pStyle w:val="TableParagraph"/>
              <w:kinsoku w:val="0"/>
              <w:overflowPunct w:val="0"/>
              <w:rPr>
                <w:rFonts w:asciiTheme="minorHAnsi" w:hAnsiTheme="minorHAnsi" w:cstheme="minorHAnsi"/>
              </w:rPr>
            </w:pPr>
          </w:p>
        </w:tc>
      </w:tr>
    </w:tbl>
    <w:p w14:paraId="71C3D050" w14:textId="77777777" w:rsidR="00540092" w:rsidRPr="00E66A05" w:rsidRDefault="00540092">
      <w:pPr>
        <w:pStyle w:val="BodyText"/>
        <w:kinsoku w:val="0"/>
        <w:overflowPunct w:val="0"/>
        <w:rPr>
          <w:rFonts w:asciiTheme="minorHAnsi" w:hAnsiTheme="minorHAnsi" w:cstheme="minorHAnsi"/>
          <w:sz w:val="24"/>
          <w:szCs w:val="24"/>
        </w:rPr>
      </w:pPr>
    </w:p>
    <w:p w14:paraId="001B900B" w14:textId="77777777" w:rsidR="00540092" w:rsidRPr="00E66A05" w:rsidRDefault="00540092">
      <w:pPr>
        <w:pStyle w:val="BodyText"/>
        <w:kinsoku w:val="0"/>
        <w:overflowPunct w:val="0"/>
        <w:ind w:left="1440"/>
        <w:rPr>
          <w:rFonts w:asciiTheme="minorHAnsi" w:hAnsiTheme="minorHAnsi" w:cstheme="minorHAnsi"/>
          <w:b/>
          <w:bCs/>
          <w:i/>
          <w:iCs/>
          <w:color w:val="231F20"/>
          <w:spacing w:val="-4"/>
          <w:sz w:val="24"/>
          <w:szCs w:val="24"/>
        </w:rPr>
      </w:pPr>
      <w:r w:rsidRPr="00E66A05">
        <w:rPr>
          <w:rFonts w:asciiTheme="minorHAnsi" w:hAnsiTheme="minorHAnsi" w:cstheme="minorHAnsi"/>
          <w:b/>
          <w:bCs/>
          <w:i/>
          <w:iCs/>
          <w:color w:val="231F20"/>
          <w:spacing w:val="-4"/>
          <w:sz w:val="24"/>
          <w:szCs w:val="24"/>
        </w:rPr>
        <w:t>Mobile</w:t>
      </w:r>
      <w:r w:rsidRPr="00E66A05">
        <w:rPr>
          <w:rFonts w:asciiTheme="minorHAnsi" w:hAnsiTheme="minorHAnsi" w:cstheme="minorHAnsi"/>
          <w:b/>
          <w:bCs/>
          <w:i/>
          <w:iCs/>
          <w:color w:val="231F20"/>
          <w:spacing w:val="-13"/>
          <w:sz w:val="24"/>
          <w:szCs w:val="24"/>
        </w:rPr>
        <w:t xml:space="preserve"> </w:t>
      </w:r>
      <w:proofErr w:type="spellStart"/>
      <w:r w:rsidRPr="00E66A05">
        <w:rPr>
          <w:rFonts w:asciiTheme="minorHAnsi" w:hAnsiTheme="minorHAnsi" w:cstheme="minorHAnsi"/>
          <w:b/>
          <w:bCs/>
          <w:i/>
          <w:iCs/>
          <w:color w:val="231F20"/>
          <w:spacing w:val="-4"/>
          <w:sz w:val="24"/>
          <w:szCs w:val="24"/>
        </w:rPr>
        <w:t>ACTion</w:t>
      </w:r>
      <w:proofErr w:type="spellEnd"/>
      <w:r w:rsidRPr="00E66A05">
        <w:rPr>
          <w:rFonts w:asciiTheme="minorHAnsi" w:hAnsiTheme="minorHAnsi" w:cstheme="minorHAnsi"/>
          <w:b/>
          <w:bCs/>
          <w:i/>
          <w:iCs/>
          <w:color w:val="231F20"/>
          <w:spacing w:val="-7"/>
          <w:sz w:val="24"/>
          <w:szCs w:val="24"/>
        </w:rPr>
        <w:t xml:space="preserve"> </w:t>
      </w:r>
      <w:r w:rsidRPr="00E66A05">
        <w:rPr>
          <w:rFonts w:asciiTheme="minorHAnsi" w:hAnsiTheme="minorHAnsi" w:cstheme="minorHAnsi"/>
          <w:b/>
          <w:bCs/>
          <w:i/>
          <w:iCs/>
          <w:color w:val="231F20"/>
          <w:spacing w:val="-4"/>
          <w:sz w:val="24"/>
          <w:szCs w:val="24"/>
        </w:rPr>
        <w:t>Card</w:t>
      </w:r>
    </w:p>
    <w:p w14:paraId="3C719697" w14:textId="77777777" w:rsidR="00540092" w:rsidRPr="00E66A05" w:rsidRDefault="00540092">
      <w:pPr>
        <w:pStyle w:val="BodyText"/>
        <w:kinsoku w:val="0"/>
        <w:overflowPunct w:val="0"/>
        <w:spacing w:before="4"/>
        <w:rPr>
          <w:rFonts w:asciiTheme="minorHAnsi" w:hAnsiTheme="minorHAnsi" w:cstheme="minorHAnsi"/>
          <w:b/>
          <w:bCs/>
          <w:i/>
          <w:iCs/>
          <w:sz w:val="24"/>
          <w:szCs w:val="24"/>
        </w:rPr>
      </w:pPr>
    </w:p>
    <w:p w14:paraId="6CAAF938" w14:textId="77777777" w:rsidR="00540092" w:rsidRPr="00E66A05" w:rsidRDefault="00540092">
      <w:pPr>
        <w:pStyle w:val="BodyText"/>
        <w:kinsoku w:val="0"/>
        <w:overflowPunct w:val="0"/>
        <w:spacing w:line="266" w:lineRule="auto"/>
        <w:ind w:left="1439" w:right="2055" w:hanging="3"/>
        <w:rPr>
          <w:rFonts w:asciiTheme="minorHAnsi" w:hAnsiTheme="minorHAnsi" w:cstheme="minorHAnsi"/>
          <w:color w:val="231F20"/>
          <w:sz w:val="24"/>
          <w:szCs w:val="24"/>
        </w:rPr>
      </w:pPr>
      <w:r w:rsidRPr="00E66A05">
        <w:rPr>
          <w:rFonts w:asciiTheme="minorHAnsi" w:hAnsiTheme="minorHAnsi" w:cstheme="minorHAnsi"/>
          <w:color w:val="231F20"/>
          <w:sz w:val="24"/>
          <w:szCs w:val="24"/>
        </w:rPr>
        <w:t>Students,</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faculty,</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staff</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can</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add</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their</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ACT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Cards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in</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Apple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Wallet</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on</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iPhone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5"/>
          <w:sz w:val="24"/>
          <w:szCs w:val="24"/>
        </w:rPr>
        <w:t xml:space="preserve"> </w:t>
      </w:r>
      <w:r w:rsidRPr="00E66A05">
        <w:rPr>
          <w:rFonts w:asciiTheme="minorHAnsi" w:hAnsiTheme="minorHAnsi" w:cstheme="minorHAnsi"/>
          <w:color w:val="231F20"/>
          <w:sz w:val="24"/>
          <w:szCs w:val="24"/>
        </w:rPr>
        <w:t>Apple</w:t>
      </w:r>
      <w:r w:rsidRPr="00E66A05">
        <w:rPr>
          <w:rFonts w:asciiTheme="minorHAnsi" w:hAnsiTheme="minorHAnsi" w:cstheme="minorHAnsi"/>
          <w:color w:val="231F20"/>
          <w:spacing w:val="-12"/>
          <w:sz w:val="24"/>
          <w:szCs w:val="24"/>
        </w:rPr>
        <w:t xml:space="preserve"> </w:t>
      </w:r>
      <w:r w:rsidRPr="00E66A05">
        <w:rPr>
          <w:rFonts w:asciiTheme="minorHAnsi" w:hAnsiTheme="minorHAnsi" w:cstheme="minorHAnsi"/>
          <w:color w:val="231F20"/>
          <w:sz w:val="24"/>
          <w:szCs w:val="24"/>
        </w:rPr>
        <w:t>Watch</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z w:val="24"/>
          <w:szCs w:val="24"/>
        </w:rPr>
        <w:t>and</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z w:val="24"/>
          <w:szCs w:val="24"/>
        </w:rPr>
        <w:t>in Google Play on Android phones as a digital ID card.</w:t>
      </w:r>
    </w:p>
    <w:p w14:paraId="7627C3D0" w14:textId="77777777" w:rsidR="00540092" w:rsidRPr="00E66A05" w:rsidRDefault="00540092">
      <w:pPr>
        <w:pStyle w:val="BodyText"/>
        <w:kinsoku w:val="0"/>
        <w:overflowPunct w:val="0"/>
        <w:spacing w:before="168"/>
        <w:ind w:left="1439"/>
        <w:rPr>
          <w:rFonts w:asciiTheme="minorHAnsi" w:hAnsiTheme="minorHAnsi" w:cstheme="minorHAnsi"/>
          <w:b/>
          <w:bCs/>
          <w:color w:val="231F20"/>
          <w:spacing w:val="-5"/>
          <w:sz w:val="24"/>
          <w:szCs w:val="24"/>
        </w:rPr>
      </w:pPr>
      <w:r w:rsidRPr="00E66A05">
        <w:rPr>
          <w:rFonts w:asciiTheme="minorHAnsi" w:hAnsiTheme="minorHAnsi" w:cstheme="minorHAnsi"/>
          <w:b/>
          <w:bCs/>
          <w:color w:val="231F20"/>
          <w:spacing w:val="-4"/>
          <w:sz w:val="24"/>
          <w:szCs w:val="24"/>
        </w:rPr>
        <w:t>Set</w:t>
      </w:r>
      <w:r w:rsidRPr="00E66A05">
        <w:rPr>
          <w:rFonts w:asciiTheme="minorHAnsi" w:hAnsiTheme="minorHAnsi" w:cstheme="minorHAnsi"/>
          <w:b/>
          <w:bCs/>
          <w:color w:val="231F20"/>
          <w:spacing w:val="-1"/>
          <w:sz w:val="24"/>
          <w:szCs w:val="24"/>
        </w:rPr>
        <w:t xml:space="preserve"> </w:t>
      </w:r>
      <w:r w:rsidRPr="00E66A05">
        <w:rPr>
          <w:rFonts w:asciiTheme="minorHAnsi" w:hAnsiTheme="minorHAnsi" w:cstheme="minorHAnsi"/>
          <w:b/>
          <w:bCs/>
          <w:color w:val="231F20"/>
          <w:spacing w:val="-4"/>
          <w:sz w:val="24"/>
          <w:szCs w:val="24"/>
        </w:rPr>
        <w:t>up</w:t>
      </w:r>
      <w:r w:rsidRPr="00E66A05">
        <w:rPr>
          <w:rFonts w:asciiTheme="minorHAnsi" w:hAnsiTheme="minorHAnsi" w:cstheme="minorHAnsi"/>
          <w:b/>
          <w:bCs/>
          <w:color w:val="231F20"/>
          <w:spacing w:val="-6"/>
          <w:sz w:val="24"/>
          <w:szCs w:val="24"/>
        </w:rPr>
        <w:t xml:space="preserve"> </w:t>
      </w:r>
      <w:r w:rsidRPr="00E66A05">
        <w:rPr>
          <w:rFonts w:asciiTheme="minorHAnsi" w:hAnsiTheme="minorHAnsi" w:cstheme="minorHAnsi"/>
          <w:b/>
          <w:bCs/>
          <w:color w:val="231F20"/>
          <w:spacing w:val="-4"/>
          <w:sz w:val="24"/>
          <w:szCs w:val="24"/>
        </w:rPr>
        <w:t>Mobile</w:t>
      </w:r>
      <w:r w:rsidRPr="00E66A05">
        <w:rPr>
          <w:rFonts w:asciiTheme="minorHAnsi" w:hAnsiTheme="minorHAnsi" w:cstheme="minorHAnsi"/>
          <w:b/>
          <w:bCs/>
          <w:color w:val="231F20"/>
          <w:spacing w:val="-7"/>
          <w:sz w:val="24"/>
          <w:szCs w:val="24"/>
        </w:rPr>
        <w:t xml:space="preserve"> </w:t>
      </w:r>
      <w:r w:rsidRPr="00E66A05">
        <w:rPr>
          <w:rFonts w:asciiTheme="minorHAnsi" w:hAnsiTheme="minorHAnsi" w:cstheme="minorHAnsi"/>
          <w:b/>
          <w:bCs/>
          <w:color w:val="231F20"/>
          <w:spacing w:val="-4"/>
          <w:sz w:val="24"/>
          <w:szCs w:val="24"/>
        </w:rPr>
        <w:t>Action</w:t>
      </w:r>
      <w:r w:rsidRPr="00E66A05">
        <w:rPr>
          <w:rFonts w:asciiTheme="minorHAnsi" w:hAnsiTheme="minorHAnsi" w:cstheme="minorHAnsi"/>
          <w:b/>
          <w:bCs/>
          <w:color w:val="231F20"/>
          <w:spacing w:val="-5"/>
          <w:sz w:val="24"/>
          <w:szCs w:val="24"/>
        </w:rPr>
        <w:t xml:space="preserve"> </w:t>
      </w:r>
      <w:r w:rsidRPr="00E66A05">
        <w:rPr>
          <w:rFonts w:asciiTheme="minorHAnsi" w:hAnsiTheme="minorHAnsi" w:cstheme="minorHAnsi"/>
          <w:b/>
          <w:bCs/>
          <w:color w:val="231F20"/>
          <w:spacing w:val="-4"/>
          <w:sz w:val="24"/>
          <w:szCs w:val="24"/>
        </w:rPr>
        <w:t>Card</w:t>
      </w:r>
      <w:r w:rsidRPr="00E66A05">
        <w:rPr>
          <w:rFonts w:asciiTheme="minorHAnsi" w:hAnsiTheme="minorHAnsi" w:cstheme="minorHAnsi"/>
          <w:b/>
          <w:bCs/>
          <w:color w:val="231F20"/>
          <w:spacing w:val="-2"/>
          <w:sz w:val="24"/>
          <w:szCs w:val="24"/>
        </w:rPr>
        <w:t xml:space="preserve"> </w:t>
      </w:r>
      <w:r w:rsidRPr="00E66A05">
        <w:rPr>
          <w:rFonts w:asciiTheme="minorHAnsi" w:hAnsiTheme="minorHAnsi" w:cstheme="minorHAnsi"/>
          <w:b/>
          <w:bCs/>
          <w:color w:val="231F20"/>
          <w:spacing w:val="-5"/>
          <w:sz w:val="24"/>
          <w:szCs w:val="24"/>
        </w:rPr>
        <w:t>ID:</w:t>
      </w:r>
    </w:p>
    <w:p w14:paraId="6E90071C" w14:textId="1C54E5C2" w:rsidR="00540092" w:rsidRPr="00E66A05" w:rsidRDefault="00540092">
      <w:pPr>
        <w:pStyle w:val="BodyText"/>
        <w:kinsoku w:val="0"/>
        <w:overflowPunct w:val="0"/>
        <w:spacing w:before="3"/>
        <w:ind w:left="1440"/>
        <w:rPr>
          <w:rFonts w:asciiTheme="minorHAnsi" w:hAnsiTheme="minorHAnsi" w:cstheme="minorHAnsi"/>
          <w:color w:val="C00000"/>
          <w:spacing w:val="-2"/>
          <w:sz w:val="24"/>
          <w:szCs w:val="24"/>
        </w:rPr>
      </w:pPr>
      <w:hyperlink r:id="rId104" w:history="1">
        <w:r w:rsidRPr="00E66A05">
          <w:rPr>
            <w:rStyle w:val="Hyperlink"/>
            <w:rFonts w:asciiTheme="minorHAnsi" w:hAnsiTheme="minorHAnsi" w:cstheme="minorHAnsi"/>
            <w:color w:val="C00000"/>
            <w:spacing w:val="-2"/>
            <w:sz w:val="24"/>
            <w:szCs w:val="24"/>
          </w:rPr>
          <w:t>https://actcard.ua.edu/mobileactioncard/</w:t>
        </w:r>
      </w:hyperlink>
    </w:p>
    <w:p w14:paraId="266DA373" w14:textId="77777777" w:rsidR="00540092" w:rsidRPr="00E66A05" w:rsidRDefault="00540092">
      <w:pPr>
        <w:pStyle w:val="BodyText"/>
        <w:kinsoku w:val="0"/>
        <w:overflowPunct w:val="0"/>
        <w:spacing w:before="5"/>
        <w:rPr>
          <w:rFonts w:asciiTheme="minorHAnsi" w:hAnsiTheme="minorHAnsi" w:cstheme="minorHAnsi"/>
          <w:sz w:val="24"/>
          <w:szCs w:val="24"/>
        </w:rPr>
      </w:pPr>
    </w:p>
    <w:p w14:paraId="57244A5E" w14:textId="77777777" w:rsidR="00540092" w:rsidRPr="00E66A05" w:rsidRDefault="00540092">
      <w:pPr>
        <w:pStyle w:val="BodyText"/>
        <w:kinsoku w:val="0"/>
        <w:overflowPunct w:val="0"/>
        <w:spacing w:before="59"/>
        <w:ind w:left="1440"/>
        <w:rPr>
          <w:rFonts w:asciiTheme="minorHAnsi" w:hAnsiTheme="minorHAnsi" w:cstheme="minorHAnsi"/>
          <w:b/>
          <w:bCs/>
          <w:color w:val="231F20"/>
          <w:spacing w:val="-4"/>
          <w:sz w:val="24"/>
          <w:szCs w:val="24"/>
        </w:rPr>
      </w:pPr>
      <w:r w:rsidRPr="00E66A05">
        <w:rPr>
          <w:rFonts w:asciiTheme="minorHAnsi" w:hAnsiTheme="minorHAnsi" w:cstheme="minorHAnsi"/>
          <w:b/>
          <w:bCs/>
          <w:color w:val="231F20"/>
          <w:spacing w:val="-2"/>
          <w:sz w:val="24"/>
          <w:szCs w:val="24"/>
        </w:rPr>
        <w:t>Replace</w:t>
      </w:r>
      <w:r w:rsidRPr="00E66A05">
        <w:rPr>
          <w:rFonts w:asciiTheme="minorHAnsi" w:hAnsiTheme="minorHAnsi" w:cstheme="minorHAnsi"/>
          <w:b/>
          <w:bCs/>
          <w:color w:val="231F20"/>
          <w:spacing w:val="-19"/>
          <w:sz w:val="24"/>
          <w:szCs w:val="24"/>
        </w:rPr>
        <w:t xml:space="preserve"> </w:t>
      </w:r>
      <w:r w:rsidRPr="00E66A05">
        <w:rPr>
          <w:rFonts w:asciiTheme="minorHAnsi" w:hAnsiTheme="minorHAnsi" w:cstheme="minorHAnsi"/>
          <w:b/>
          <w:bCs/>
          <w:color w:val="231F20"/>
          <w:spacing w:val="-2"/>
          <w:sz w:val="24"/>
          <w:szCs w:val="24"/>
        </w:rPr>
        <w:t>a</w:t>
      </w:r>
      <w:r w:rsidRPr="00E66A05">
        <w:rPr>
          <w:rFonts w:asciiTheme="minorHAnsi" w:hAnsiTheme="minorHAnsi" w:cstheme="minorHAnsi"/>
          <w:b/>
          <w:bCs/>
          <w:color w:val="231F20"/>
          <w:spacing w:val="-11"/>
          <w:sz w:val="24"/>
          <w:szCs w:val="24"/>
        </w:rPr>
        <w:t xml:space="preserve"> </w:t>
      </w:r>
      <w:r w:rsidRPr="00E66A05">
        <w:rPr>
          <w:rFonts w:asciiTheme="minorHAnsi" w:hAnsiTheme="minorHAnsi" w:cstheme="minorHAnsi"/>
          <w:b/>
          <w:bCs/>
          <w:color w:val="231F20"/>
          <w:spacing w:val="-2"/>
          <w:sz w:val="24"/>
          <w:szCs w:val="24"/>
        </w:rPr>
        <w:t>Lost</w:t>
      </w:r>
      <w:r w:rsidRPr="00E66A05">
        <w:rPr>
          <w:rFonts w:asciiTheme="minorHAnsi" w:hAnsiTheme="minorHAnsi" w:cstheme="minorHAnsi"/>
          <w:b/>
          <w:bCs/>
          <w:color w:val="231F20"/>
          <w:spacing w:val="-4"/>
          <w:sz w:val="24"/>
          <w:szCs w:val="24"/>
        </w:rPr>
        <w:t xml:space="preserve"> </w:t>
      </w:r>
      <w:r w:rsidRPr="00E66A05">
        <w:rPr>
          <w:rFonts w:asciiTheme="minorHAnsi" w:hAnsiTheme="minorHAnsi" w:cstheme="minorHAnsi"/>
          <w:b/>
          <w:bCs/>
          <w:color w:val="231F20"/>
          <w:spacing w:val="-2"/>
          <w:sz w:val="24"/>
          <w:szCs w:val="24"/>
        </w:rPr>
        <w:t>or</w:t>
      </w:r>
      <w:r w:rsidRPr="00E66A05">
        <w:rPr>
          <w:rFonts w:asciiTheme="minorHAnsi" w:hAnsiTheme="minorHAnsi" w:cstheme="minorHAnsi"/>
          <w:b/>
          <w:bCs/>
          <w:color w:val="231F20"/>
          <w:spacing w:val="-12"/>
          <w:sz w:val="24"/>
          <w:szCs w:val="24"/>
        </w:rPr>
        <w:t xml:space="preserve"> </w:t>
      </w:r>
      <w:r w:rsidRPr="00E66A05">
        <w:rPr>
          <w:rFonts w:asciiTheme="minorHAnsi" w:hAnsiTheme="minorHAnsi" w:cstheme="minorHAnsi"/>
          <w:b/>
          <w:bCs/>
          <w:color w:val="231F20"/>
          <w:spacing w:val="-2"/>
          <w:sz w:val="24"/>
          <w:szCs w:val="24"/>
        </w:rPr>
        <w:t>Stolen</w:t>
      </w:r>
      <w:r w:rsidRPr="00E66A05">
        <w:rPr>
          <w:rFonts w:asciiTheme="minorHAnsi" w:hAnsiTheme="minorHAnsi" w:cstheme="minorHAnsi"/>
          <w:b/>
          <w:bCs/>
          <w:color w:val="231F20"/>
          <w:spacing w:val="-8"/>
          <w:sz w:val="24"/>
          <w:szCs w:val="24"/>
        </w:rPr>
        <w:t xml:space="preserve"> </w:t>
      </w:r>
      <w:r w:rsidRPr="00E66A05">
        <w:rPr>
          <w:rFonts w:asciiTheme="minorHAnsi" w:hAnsiTheme="minorHAnsi" w:cstheme="minorHAnsi"/>
          <w:b/>
          <w:bCs/>
          <w:color w:val="231F20"/>
          <w:spacing w:val="-4"/>
          <w:sz w:val="24"/>
          <w:szCs w:val="24"/>
        </w:rPr>
        <w:t>Card:</w:t>
      </w:r>
    </w:p>
    <w:p w14:paraId="2645DEF4" w14:textId="32F2E935" w:rsidR="00540092" w:rsidRPr="00E66A05" w:rsidRDefault="00540092">
      <w:pPr>
        <w:pStyle w:val="BodyText"/>
        <w:kinsoku w:val="0"/>
        <w:overflowPunct w:val="0"/>
        <w:spacing w:before="36"/>
        <w:ind w:left="1440"/>
        <w:rPr>
          <w:rFonts w:asciiTheme="minorHAnsi" w:hAnsiTheme="minorHAnsi" w:cstheme="minorHAnsi"/>
          <w:color w:val="9E1C30"/>
          <w:spacing w:val="-10"/>
          <w:sz w:val="24"/>
          <w:szCs w:val="24"/>
        </w:rPr>
      </w:pPr>
      <w:hyperlink r:id="rId105" w:history="1">
        <w:r w:rsidRPr="00E66A05">
          <w:rPr>
            <w:rStyle w:val="Hyperlink"/>
            <w:rFonts w:asciiTheme="minorHAnsi" w:hAnsiTheme="minorHAnsi" w:cstheme="minorHAnsi"/>
            <w:color w:val="C00000"/>
            <w:spacing w:val="-10"/>
            <w:sz w:val="24"/>
            <w:szCs w:val="24"/>
          </w:rPr>
          <w:t>https://actcard.ua.edu/policies-and-fees/</w:t>
        </w:r>
      </w:hyperlink>
    </w:p>
    <w:p w14:paraId="6186F235" w14:textId="77777777" w:rsidR="00540092" w:rsidRDefault="00540092">
      <w:pPr>
        <w:pStyle w:val="BodyText"/>
        <w:kinsoku w:val="0"/>
        <w:overflowPunct w:val="0"/>
        <w:rPr>
          <w:rFonts w:ascii="Calibri" w:hAnsi="Calibri" w:cs="Calibri"/>
          <w:sz w:val="20"/>
          <w:szCs w:val="20"/>
        </w:rPr>
      </w:pPr>
    </w:p>
    <w:p w14:paraId="1106C49B" w14:textId="4F185EE4" w:rsidR="00540092" w:rsidRDefault="00D351FB">
      <w:pPr>
        <w:pStyle w:val="BodyText"/>
        <w:kinsoku w:val="0"/>
        <w:overflowPunct w:val="0"/>
        <w:spacing w:before="147"/>
        <w:ind w:left="1440"/>
        <w:rPr>
          <w:rFonts w:ascii="Calibri Light" w:hAnsi="Calibri Light" w:cs="Calibri Light"/>
          <w:color w:val="3B3A3C"/>
          <w:spacing w:val="-4"/>
          <w:sz w:val="40"/>
          <w:szCs w:val="40"/>
        </w:rPr>
      </w:pPr>
      <w:r>
        <w:rPr>
          <w:noProof/>
        </w:rPr>
        <mc:AlternateContent>
          <mc:Choice Requires="wps">
            <w:drawing>
              <wp:anchor distT="0" distB="0" distL="0" distR="0" simplePos="0" relativeHeight="251590656" behindDoc="0" locked="0" layoutInCell="0" allowOverlap="1" wp14:anchorId="0C010A9D" wp14:editId="4266C00F">
                <wp:simplePos x="0" y="0"/>
                <wp:positionH relativeFrom="page">
                  <wp:posOffset>895985</wp:posOffset>
                </wp:positionH>
                <wp:positionV relativeFrom="paragraph">
                  <wp:posOffset>429895</wp:posOffset>
                </wp:positionV>
                <wp:extent cx="5980430" cy="5715"/>
                <wp:effectExtent l="0" t="0" r="0" b="0"/>
                <wp:wrapTopAndBottom/>
                <wp:docPr id="594" name="Freeform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E7E6" id="Freeform 40" o:spid="_x0000_s1026" alt="&quot;&quot;" style="position:absolute;margin-left:70.55pt;margin-top:33.85pt;width:470.9pt;height:.4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4"/>
          <w:sz w:val="40"/>
          <w:szCs w:val="40"/>
        </w:rPr>
        <w:t>Alabama</w:t>
      </w:r>
      <w:r w:rsidR="00540092">
        <w:rPr>
          <w:rFonts w:ascii="Calibri Light" w:hAnsi="Calibri Light" w:cs="Calibri Light"/>
          <w:color w:val="3B3A3C"/>
          <w:spacing w:val="-12"/>
          <w:sz w:val="40"/>
          <w:szCs w:val="40"/>
        </w:rPr>
        <w:t xml:space="preserve"> </w:t>
      </w:r>
      <w:r w:rsidR="00540092">
        <w:rPr>
          <w:rFonts w:ascii="Calibri Light" w:hAnsi="Calibri Light" w:cs="Calibri Light"/>
          <w:color w:val="3B3A3C"/>
          <w:spacing w:val="-4"/>
          <w:sz w:val="40"/>
          <w:szCs w:val="40"/>
        </w:rPr>
        <w:t>(In-State)</w:t>
      </w:r>
      <w:r w:rsidR="00540092">
        <w:rPr>
          <w:rFonts w:ascii="Calibri Light" w:hAnsi="Calibri Light" w:cs="Calibri Light"/>
          <w:color w:val="3B3A3C"/>
          <w:spacing w:val="-8"/>
          <w:sz w:val="40"/>
          <w:szCs w:val="40"/>
        </w:rPr>
        <w:t xml:space="preserve"> </w:t>
      </w:r>
      <w:r w:rsidR="00540092">
        <w:rPr>
          <w:rFonts w:ascii="Calibri Light" w:hAnsi="Calibri Light" w:cs="Calibri Light"/>
          <w:color w:val="3B3A3C"/>
          <w:spacing w:val="-4"/>
          <w:sz w:val="40"/>
          <w:szCs w:val="40"/>
        </w:rPr>
        <w:t>Residency</w:t>
      </w:r>
    </w:p>
    <w:p w14:paraId="4BB1309F" w14:textId="77777777" w:rsidR="00540092" w:rsidRPr="00E66A05" w:rsidRDefault="00540092">
      <w:pPr>
        <w:pStyle w:val="BodyText"/>
        <w:kinsoku w:val="0"/>
        <w:overflowPunct w:val="0"/>
        <w:spacing w:before="122"/>
        <w:ind w:left="1440"/>
        <w:rPr>
          <w:rFonts w:asciiTheme="minorHAnsi" w:hAnsiTheme="minorHAnsi" w:cstheme="minorHAnsi"/>
          <w:color w:val="231F20"/>
          <w:spacing w:val="-4"/>
          <w:sz w:val="24"/>
          <w:szCs w:val="24"/>
        </w:rPr>
      </w:pPr>
      <w:r w:rsidRPr="00E66A05">
        <w:rPr>
          <w:rFonts w:asciiTheme="minorHAnsi" w:hAnsiTheme="minorHAnsi" w:cstheme="minorHAnsi"/>
          <w:color w:val="231F20"/>
          <w:spacing w:val="-4"/>
          <w:sz w:val="24"/>
          <w:szCs w:val="24"/>
        </w:rPr>
        <w:t>Answers</w:t>
      </w:r>
      <w:r w:rsidRPr="00E66A05">
        <w:rPr>
          <w:rFonts w:asciiTheme="minorHAnsi" w:hAnsiTheme="minorHAnsi" w:cstheme="minorHAnsi"/>
          <w:color w:val="231F20"/>
          <w:spacing w:val="-13"/>
          <w:sz w:val="24"/>
          <w:szCs w:val="24"/>
        </w:rPr>
        <w:t xml:space="preserve"> </w:t>
      </w:r>
      <w:r w:rsidRPr="00E66A05">
        <w:rPr>
          <w:rFonts w:asciiTheme="minorHAnsi" w:hAnsiTheme="minorHAnsi" w:cstheme="minorHAnsi"/>
          <w:color w:val="231F20"/>
          <w:spacing w:val="-4"/>
          <w:sz w:val="24"/>
          <w:szCs w:val="24"/>
        </w:rPr>
        <w:t>to</w:t>
      </w:r>
      <w:r w:rsidRPr="00E66A05">
        <w:rPr>
          <w:rFonts w:asciiTheme="minorHAnsi" w:hAnsiTheme="minorHAnsi" w:cstheme="minorHAnsi"/>
          <w:color w:val="231F20"/>
          <w:spacing w:val="-11"/>
          <w:sz w:val="24"/>
          <w:szCs w:val="24"/>
        </w:rPr>
        <w:t xml:space="preserve"> </w:t>
      </w:r>
      <w:r w:rsidRPr="00E66A05">
        <w:rPr>
          <w:rFonts w:asciiTheme="minorHAnsi" w:hAnsiTheme="minorHAnsi" w:cstheme="minorHAnsi"/>
          <w:color w:val="231F20"/>
          <w:spacing w:val="-4"/>
          <w:sz w:val="24"/>
          <w:szCs w:val="24"/>
        </w:rPr>
        <w:t>questions</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regarding</w:t>
      </w:r>
      <w:r w:rsidRPr="00E66A05">
        <w:rPr>
          <w:rFonts w:asciiTheme="minorHAnsi" w:hAnsiTheme="minorHAnsi" w:cstheme="minorHAnsi"/>
          <w:color w:val="231F20"/>
          <w:spacing w:val="-10"/>
          <w:sz w:val="24"/>
          <w:szCs w:val="24"/>
        </w:rPr>
        <w:t xml:space="preserve"> </w:t>
      </w:r>
      <w:r w:rsidRPr="00E66A05">
        <w:rPr>
          <w:rFonts w:asciiTheme="minorHAnsi" w:hAnsiTheme="minorHAnsi" w:cstheme="minorHAnsi"/>
          <w:color w:val="231F20"/>
          <w:spacing w:val="-4"/>
          <w:sz w:val="24"/>
          <w:szCs w:val="24"/>
        </w:rPr>
        <w:t>resident</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and</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non-resident</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status</w:t>
      </w:r>
      <w:r w:rsidRPr="00E66A05">
        <w:rPr>
          <w:rFonts w:asciiTheme="minorHAnsi" w:hAnsiTheme="minorHAnsi" w:cstheme="minorHAnsi"/>
          <w:color w:val="231F20"/>
          <w:spacing w:val="-8"/>
          <w:sz w:val="24"/>
          <w:szCs w:val="24"/>
        </w:rPr>
        <w:t xml:space="preserve"> </w:t>
      </w:r>
      <w:r w:rsidRPr="00E66A05">
        <w:rPr>
          <w:rFonts w:asciiTheme="minorHAnsi" w:hAnsiTheme="minorHAnsi" w:cstheme="minorHAnsi"/>
          <w:color w:val="231F20"/>
          <w:spacing w:val="-4"/>
          <w:sz w:val="24"/>
          <w:szCs w:val="24"/>
        </w:rPr>
        <w:t>from</w:t>
      </w:r>
      <w:r w:rsidRPr="00E66A05">
        <w:rPr>
          <w:rFonts w:asciiTheme="minorHAnsi" w:hAnsiTheme="minorHAnsi" w:cstheme="minorHAnsi"/>
          <w:color w:val="231F20"/>
          <w:spacing w:val="-7"/>
          <w:sz w:val="24"/>
          <w:szCs w:val="24"/>
        </w:rPr>
        <w:t xml:space="preserve"> </w:t>
      </w:r>
      <w:r w:rsidRPr="00E66A05">
        <w:rPr>
          <w:rFonts w:asciiTheme="minorHAnsi" w:hAnsiTheme="minorHAnsi" w:cstheme="minorHAnsi"/>
          <w:color w:val="231F20"/>
          <w:spacing w:val="-4"/>
          <w:sz w:val="24"/>
          <w:szCs w:val="24"/>
        </w:rPr>
        <w:t>The</w:t>
      </w:r>
      <w:r w:rsidRPr="00E66A05">
        <w:rPr>
          <w:rFonts w:asciiTheme="minorHAnsi" w:hAnsiTheme="minorHAnsi" w:cstheme="minorHAnsi"/>
          <w:color w:val="231F20"/>
          <w:spacing w:val="-1"/>
          <w:sz w:val="24"/>
          <w:szCs w:val="24"/>
        </w:rPr>
        <w:t xml:space="preserve"> </w:t>
      </w:r>
      <w:r w:rsidRPr="00E66A05">
        <w:rPr>
          <w:rFonts w:asciiTheme="minorHAnsi" w:hAnsiTheme="minorHAnsi" w:cstheme="minorHAnsi"/>
          <w:color w:val="231F20"/>
          <w:spacing w:val="-4"/>
          <w:sz w:val="24"/>
          <w:szCs w:val="24"/>
        </w:rPr>
        <w:t>Office</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of</w:t>
      </w:r>
      <w:r w:rsidRPr="00E66A05">
        <w:rPr>
          <w:rFonts w:asciiTheme="minorHAnsi" w:hAnsiTheme="minorHAnsi" w:cstheme="minorHAnsi"/>
          <w:color w:val="231F20"/>
          <w:spacing w:val="-6"/>
          <w:sz w:val="24"/>
          <w:szCs w:val="24"/>
        </w:rPr>
        <w:t xml:space="preserve"> </w:t>
      </w:r>
      <w:r w:rsidRPr="00E66A05">
        <w:rPr>
          <w:rFonts w:asciiTheme="minorHAnsi" w:hAnsiTheme="minorHAnsi" w:cstheme="minorHAnsi"/>
          <w:color w:val="231F20"/>
          <w:spacing w:val="-4"/>
          <w:sz w:val="24"/>
          <w:szCs w:val="24"/>
        </w:rPr>
        <w:t>the University</w:t>
      </w:r>
      <w:r w:rsidRPr="00E66A05">
        <w:rPr>
          <w:rFonts w:asciiTheme="minorHAnsi" w:hAnsiTheme="minorHAnsi" w:cstheme="minorHAnsi"/>
          <w:color w:val="231F20"/>
          <w:spacing w:val="2"/>
          <w:sz w:val="24"/>
          <w:szCs w:val="24"/>
        </w:rPr>
        <w:t xml:space="preserve"> </w:t>
      </w:r>
      <w:r w:rsidRPr="00E66A05">
        <w:rPr>
          <w:rFonts w:asciiTheme="minorHAnsi" w:hAnsiTheme="minorHAnsi" w:cstheme="minorHAnsi"/>
          <w:color w:val="231F20"/>
          <w:spacing w:val="-4"/>
          <w:sz w:val="24"/>
          <w:szCs w:val="24"/>
        </w:rPr>
        <w:t>Registrar.</w:t>
      </w:r>
    </w:p>
    <w:p w14:paraId="67A31415" w14:textId="77777777" w:rsidR="00540092" w:rsidRPr="00E66A05" w:rsidRDefault="00540092">
      <w:pPr>
        <w:pStyle w:val="BodyText"/>
        <w:kinsoku w:val="0"/>
        <w:overflowPunct w:val="0"/>
        <w:spacing w:before="11"/>
        <w:rPr>
          <w:rFonts w:asciiTheme="minorHAnsi" w:hAnsiTheme="minorHAnsi" w:cstheme="minorHAnsi"/>
          <w:sz w:val="24"/>
          <w:szCs w:val="24"/>
        </w:rPr>
      </w:pPr>
    </w:p>
    <w:p w14:paraId="04B8F4AD" w14:textId="3755E9F9" w:rsidR="00540092" w:rsidRPr="00E66A05" w:rsidRDefault="009D3313" w:rsidP="009D3313">
      <w:pPr>
        <w:pStyle w:val="BodyText"/>
        <w:kinsoku w:val="0"/>
        <w:overflowPunct w:val="0"/>
        <w:spacing w:before="7"/>
        <w:ind w:left="1440"/>
        <w:rPr>
          <w:rFonts w:asciiTheme="minorHAnsi" w:hAnsiTheme="minorHAnsi" w:cstheme="minorHAnsi"/>
          <w:color w:val="C00000"/>
          <w:sz w:val="24"/>
          <w:szCs w:val="24"/>
        </w:rPr>
      </w:pPr>
      <w:hyperlink r:id="rId106" w:history="1">
        <w:r w:rsidRPr="00E66A05">
          <w:rPr>
            <w:rStyle w:val="Hyperlink"/>
            <w:rFonts w:asciiTheme="minorHAnsi" w:hAnsiTheme="minorHAnsi" w:cstheme="minorHAnsi"/>
            <w:color w:val="C00000"/>
            <w:sz w:val="24"/>
            <w:szCs w:val="24"/>
          </w:rPr>
          <w:t>Residency for Tuition Purposes – The Office of the University Registrar – The University of Alabama | The University of Alabama (ua.edu)</w:t>
        </w:r>
      </w:hyperlink>
    </w:p>
    <w:p w14:paraId="376FE055" w14:textId="77777777" w:rsidR="009D3313" w:rsidRPr="00E66A05" w:rsidRDefault="009D3313" w:rsidP="009D3313">
      <w:pPr>
        <w:pStyle w:val="BodyText"/>
        <w:kinsoku w:val="0"/>
        <w:overflowPunct w:val="0"/>
        <w:spacing w:before="7"/>
        <w:ind w:left="1440"/>
        <w:rPr>
          <w:rFonts w:asciiTheme="minorHAnsi" w:hAnsiTheme="minorHAnsi" w:cstheme="minorHAnsi"/>
          <w:sz w:val="24"/>
          <w:szCs w:val="24"/>
        </w:rPr>
      </w:pPr>
    </w:p>
    <w:p w14:paraId="468F5602" w14:textId="6611013C" w:rsidR="00540092" w:rsidRDefault="00D351FB">
      <w:pPr>
        <w:pStyle w:val="BodyText"/>
        <w:kinsoku w:val="0"/>
        <w:overflowPunct w:val="0"/>
        <w:spacing w:before="2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1680" behindDoc="0" locked="0" layoutInCell="0" allowOverlap="1" wp14:anchorId="1F00E7FA" wp14:editId="7AE2D1A4">
                <wp:simplePos x="0" y="0"/>
                <wp:positionH relativeFrom="page">
                  <wp:posOffset>895985</wp:posOffset>
                </wp:positionH>
                <wp:positionV relativeFrom="paragraph">
                  <wp:posOffset>346710</wp:posOffset>
                </wp:positionV>
                <wp:extent cx="5980430" cy="5715"/>
                <wp:effectExtent l="0" t="0" r="0" b="0"/>
                <wp:wrapTopAndBottom/>
                <wp:docPr id="593" name="Freeform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D6A8A" id="Freeform 41" o:spid="_x0000_s1026" alt="&quot;&quot;" style="position:absolute;margin-left:70.55pt;margin-top:27.3pt;width:470.9pt;height:.4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Application</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pacing w:val="-2"/>
          <w:sz w:val="40"/>
          <w:szCs w:val="40"/>
        </w:rPr>
        <w:t>for</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pacing w:val="-2"/>
          <w:sz w:val="40"/>
          <w:szCs w:val="40"/>
        </w:rPr>
        <w:t>master's</w:t>
      </w:r>
      <w:r w:rsidR="00540092">
        <w:rPr>
          <w:rFonts w:ascii="Calibri Light" w:hAnsi="Calibri Light" w:cs="Calibri Light"/>
          <w:color w:val="3B3A3C"/>
          <w:spacing w:val="-18"/>
          <w:sz w:val="40"/>
          <w:szCs w:val="40"/>
        </w:rPr>
        <w:t xml:space="preserve"> </w:t>
      </w:r>
      <w:r w:rsidR="00540092">
        <w:rPr>
          <w:rFonts w:ascii="Calibri Light" w:hAnsi="Calibri Light" w:cs="Calibri Light"/>
          <w:color w:val="3B3A3C"/>
          <w:spacing w:val="-2"/>
          <w:sz w:val="40"/>
          <w:szCs w:val="40"/>
        </w:rPr>
        <w:t>degree</w:t>
      </w:r>
      <w:r w:rsidR="00540092">
        <w:rPr>
          <w:rFonts w:ascii="Calibri Light" w:hAnsi="Calibri Light" w:cs="Calibri Light"/>
          <w:color w:val="3B3A3C"/>
          <w:spacing w:val="-8"/>
          <w:sz w:val="40"/>
          <w:szCs w:val="40"/>
        </w:rPr>
        <w:t xml:space="preserve"> </w:t>
      </w:r>
      <w:r w:rsidR="00540092">
        <w:rPr>
          <w:rFonts w:ascii="Calibri Light" w:hAnsi="Calibri Light" w:cs="Calibri Light"/>
          <w:color w:val="3B3A3C"/>
          <w:spacing w:val="-2"/>
          <w:sz w:val="40"/>
          <w:szCs w:val="40"/>
        </w:rPr>
        <w:t>diploma</w:t>
      </w:r>
    </w:p>
    <w:p w14:paraId="03E3574F" w14:textId="77777777" w:rsidR="00540092" w:rsidRPr="00E66A05" w:rsidRDefault="00540092">
      <w:pPr>
        <w:pStyle w:val="BodyText"/>
        <w:kinsoku w:val="0"/>
        <w:overflowPunct w:val="0"/>
        <w:spacing w:before="130" w:line="276" w:lineRule="auto"/>
        <w:ind w:left="1439" w:right="1599"/>
        <w:rPr>
          <w:rFonts w:ascii="Calibri" w:hAnsi="Calibri" w:cs="Calibri"/>
          <w:color w:val="231F20"/>
          <w:sz w:val="24"/>
          <w:szCs w:val="24"/>
        </w:rPr>
      </w:pPr>
      <w:r w:rsidRPr="00E66A05">
        <w:rPr>
          <w:rFonts w:ascii="Calibri" w:hAnsi="Calibri" w:cs="Calibri"/>
          <w:color w:val="231F20"/>
          <w:sz w:val="24"/>
          <w:szCs w:val="24"/>
        </w:rPr>
        <w:t xml:space="preserve">All MSW candidates must submit a degree application </w:t>
      </w:r>
      <w:proofErr w:type="gramStart"/>
      <w:r w:rsidRPr="00E66A05">
        <w:rPr>
          <w:rFonts w:ascii="Calibri" w:hAnsi="Calibri" w:cs="Calibri"/>
          <w:color w:val="231F20"/>
          <w:sz w:val="24"/>
          <w:szCs w:val="24"/>
        </w:rPr>
        <w:t>in order to</w:t>
      </w:r>
      <w:proofErr w:type="gramEnd"/>
      <w:r w:rsidRPr="00E66A05">
        <w:rPr>
          <w:rFonts w:ascii="Calibri" w:hAnsi="Calibri" w:cs="Calibri"/>
          <w:color w:val="231F20"/>
          <w:sz w:val="24"/>
          <w:szCs w:val="24"/>
        </w:rPr>
        <w:t xml:space="preserve"> graduate. The application is </w:t>
      </w:r>
      <w:r w:rsidRPr="00E66A05">
        <w:rPr>
          <w:rFonts w:ascii="Calibri" w:hAnsi="Calibri" w:cs="Calibri"/>
          <w:color w:val="231F20"/>
          <w:sz w:val="24"/>
          <w:szCs w:val="24"/>
        </w:rPr>
        <w:lastRenderedPageBreak/>
        <w:t>available through</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5"/>
          <w:sz w:val="24"/>
          <w:szCs w:val="24"/>
        </w:rPr>
        <w:t xml:space="preserve"> </w:t>
      </w:r>
      <w:proofErr w:type="spellStart"/>
      <w:r w:rsidRPr="00E66A05">
        <w:rPr>
          <w:rFonts w:ascii="Calibri" w:hAnsi="Calibri" w:cs="Calibri"/>
          <w:i/>
          <w:iCs/>
          <w:color w:val="231F20"/>
          <w:sz w:val="24"/>
          <w:szCs w:val="24"/>
        </w:rPr>
        <w:t>myBama</w:t>
      </w:r>
      <w:proofErr w:type="spellEnd"/>
      <w:r w:rsidRPr="00E66A05">
        <w:rPr>
          <w:rFonts w:ascii="Calibri" w:hAnsi="Calibri" w:cs="Calibri"/>
          <w:i/>
          <w:iCs/>
          <w:color w:val="231F20"/>
          <w:spacing w:val="-12"/>
          <w:sz w:val="24"/>
          <w:szCs w:val="24"/>
        </w:rPr>
        <w:t xml:space="preserve"> </w:t>
      </w:r>
      <w:r w:rsidRPr="00E66A05">
        <w:rPr>
          <w:rFonts w:ascii="Calibri" w:hAnsi="Calibri" w:cs="Calibri"/>
          <w:color w:val="231F20"/>
          <w:sz w:val="24"/>
          <w:szCs w:val="24"/>
        </w:rPr>
        <w:t>account.</w:t>
      </w:r>
      <w:r w:rsidRPr="00E66A05">
        <w:rPr>
          <w:rFonts w:ascii="Calibri" w:hAnsi="Calibri" w:cs="Calibri"/>
          <w:color w:val="231F20"/>
          <w:spacing w:val="-12"/>
          <w:sz w:val="24"/>
          <w:szCs w:val="24"/>
        </w:rPr>
        <w:t xml:space="preserve"> </w:t>
      </w:r>
      <w:r w:rsidRPr="00E66A05">
        <w:rPr>
          <w:rFonts w:ascii="Calibri" w:hAnsi="Calibri" w:cs="Calibri"/>
          <w:b/>
          <w:bCs/>
          <w:color w:val="231F20"/>
          <w:sz w:val="24"/>
          <w:szCs w:val="24"/>
        </w:rPr>
        <w:t>This</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application</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must</w:t>
      </w:r>
      <w:r w:rsidRPr="00E66A05">
        <w:rPr>
          <w:rFonts w:ascii="Calibri" w:hAnsi="Calibri" w:cs="Calibri"/>
          <w:b/>
          <w:bCs/>
          <w:color w:val="231F20"/>
          <w:spacing w:val="-7"/>
          <w:sz w:val="24"/>
          <w:szCs w:val="24"/>
        </w:rPr>
        <w:t xml:space="preserve"> </w:t>
      </w:r>
      <w:r w:rsidRPr="00E66A05">
        <w:rPr>
          <w:rFonts w:ascii="Calibri" w:hAnsi="Calibri" w:cs="Calibri"/>
          <w:b/>
          <w:bCs/>
          <w:color w:val="231F20"/>
          <w:sz w:val="24"/>
          <w:szCs w:val="24"/>
        </w:rPr>
        <w:t>be</w:t>
      </w:r>
      <w:r w:rsidRPr="00E66A05">
        <w:rPr>
          <w:rFonts w:ascii="Calibri" w:hAnsi="Calibri" w:cs="Calibri"/>
          <w:b/>
          <w:bCs/>
          <w:color w:val="231F20"/>
          <w:spacing w:val="-13"/>
          <w:sz w:val="24"/>
          <w:szCs w:val="24"/>
        </w:rPr>
        <w:t xml:space="preserve"> </w:t>
      </w:r>
      <w:r w:rsidRPr="00E66A05">
        <w:rPr>
          <w:rFonts w:ascii="Calibri" w:hAnsi="Calibri" w:cs="Calibri"/>
          <w:b/>
          <w:bCs/>
          <w:color w:val="231F20"/>
          <w:sz w:val="24"/>
          <w:szCs w:val="24"/>
        </w:rPr>
        <w:t>completed</w:t>
      </w:r>
      <w:r w:rsidRPr="00E66A05">
        <w:rPr>
          <w:rFonts w:ascii="Calibri" w:hAnsi="Calibri" w:cs="Calibri"/>
          <w:b/>
          <w:bCs/>
          <w:color w:val="231F20"/>
          <w:spacing w:val="-13"/>
          <w:sz w:val="24"/>
          <w:szCs w:val="24"/>
        </w:rPr>
        <w:t xml:space="preserve"> </w:t>
      </w:r>
      <w:r w:rsidRPr="00E66A05">
        <w:rPr>
          <w:rFonts w:ascii="Calibri" w:hAnsi="Calibri" w:cs="Calibri"/>
          <w:b/>
          <w:bCs/>
          <w:color w:val="231F20"/>
          <w:sz w:val="24"/>
          <w:szCs w:val="24"/>
        </w:rPr>
        <w:t>at</w:t>
      </w:r>
      <w:r w:rsidRPr="00E66A05">
        <w:rPr>
          <w:rFonts w:ascii="Calibri" w:hAnsi="Calibri" w:cs="Calibri"/>
          <w:b/>
          <w:bCs/>
          <w:color w:val="231F20"/>
          <w:spacing w:val="-12"/>
          <w:sz w:val="24"/>
          <w:szCs w:val="24"/>
        </w:rPr>
        <w:t xml:space="preserve"> </w:t>
      </w:r>
      <w:r w:rsidRPr="00E66A05">
        <w:rPr>
          <w:rFonts w:ascii="Calibri" w:hAnsi="Calibri" w:cs="Calibri"/>
          <w:b/>
          <w:bCs/>
          <w:color w:val="231F20"/>
          <w:sz w:val="24"/>
          <w:szCs w:val="24"/>
        </w:rPr>
        <w:t>the</w:t>
      </w:r>
      <w:r w:rsidRPr="00E66A05">
        <w:rPr>
          <w:rFonts w:ascii="Calibri" w:hAnsi="Calibri" w:cs="Calibri"/>
          <w:b/>
          <w:bCs/>
          <w:color w:val="231F20"/>
          <w:spacing w:val="-18"/>
          <w:sz w:val="24"/>
          <w:szCs w:val="24"/>
        </w:rPr>
        <w:t xml:space="preserve"> </w:t>
      </w:r>
      <w:r w:rsidRPr="00E66A05">
        <w:rPr>
          <w:rFonts w:ascii="Calibri" w:hAnsi="Calibri" w:cs="Calibri"/>
          <w:b/>
          <w:bCs/>
          <w:color w:val="231F20"/>
          <w:sz w:val="24"/>
          <w:szCs w:val="24"/>
        </w:rPr>
        <w:t>start</w:t>
      </w:r>
      <w:r w:rsidRPr="00E66A05">
        <w:rPr>
          <w:rFonts w:ascii="Calibri" w:hAnsi="Calibri" w:cs="Calibri"/>
          <w:b/>
          <w:bCs/>
          <w:color w:val="231F20"/>
          <w:spacing w:val="-7"/>
          <w:sz w:val="24"/>
          <w:szCs w:val="24"/>
        </w:rPr>
        <w:t xml:space="preserve"> </w:t>
      </w:r>
      <w:r w:rsidRPr="00E66A05">
        <w:rPr>
          <w:rFonts w:ascii="Calibri" w:hAnsi="Calibri" w:cs="Calibri"/>
          <w:b/>
          <w:bCs/>
          <w:color w:val="231F20"/>
          <w:sz w:val="24"/>
          <w:szCs w:val="24"/>
        </w:rPr>
        <w:t>of</w:t>
      </w:r>
      <w:r w:rsidRPr="00E66A05">
        <w:rPr>
          <w:rFonts w:ascii="Calibri" w:hAnsi="Calibri" w:cs="Calibri"/>
          <w:b/>
          <w:bCs/>
          <w:color w:val="231F20"/>
          <w:spacing w:val="-14"/>
          <w:sz w:val="24"/>
          <w:szCs w:val="24"/>
        </w:rPr>
        <w:t xml:space="preserve"> </w:t>
      </w:r>
      <w:r w:rsidRPr="00E66A05">
        <w:rPr>
          <w:rFonts w:ascii="Calibri" w:hAnsi="Calibri" w:cs="Calibri"/>
          <w:b/>
          <w:bCs/>
          <w:color w:val="231F20"/>
          <w:sz w:val="24"/>
          <w:szCs w:val="24"/>
        </w:rPr>
        <w:t>the</w:t>
      </w:r>
      <w:r w:rsidRPr="00E66A05">
        <w:rPr>
          <w:rFonts w:ascii="Calibri" w:hAnsi="Calibri" w:cs="Calibri"/>
          <w:b/>
          <w:bCs/>
          <w:color w:val="231F20"/>
          <w:spacing w:val="-9"/>
          <w:sz w:val="24"/>
          <w:szCs w:val="24"/>
        </w:rPr>
        <w:t xml:space="preserve"> </w:t>
      </w:r>
      <w:r w:rsidRPr="00E66A05">
        <w:rPr>
          <w:rFonts w:ascii="Calibri" w:hAnsi="Calibri" w:cs="Calibri"/>
          <w:b/>
          <w:bCs/>
          <w:color w:val="231F20"/>
          <w:sz w:val="24"/>
          <w:szCs w:val="24"/>
        </w:rPr>
        <w:t>semester</w:t>
      </w:r>
      <w:r w:rsidRPr="00E66A05">
        <w:rPr>
          <w:rFonts w:ascii="Calibri" w:hAnsi="Calibri" w:cs="Calibri"/>
          <w:b/>
          <w:bCs/>
          <w:color w:val="231F20"/>
          <w:spacing w:val="-13"/>
          <w:sz w:val="24"/>
          <w:szCs w:val="24"/>
        </w:rPr>
        <w:t xml:space="preserve"> </w:t>
      </w:r>
      <w:r w:rsidRPr="00E66A05">
        <w:rPr>
          <w:rFonts w:ascii="Calibri" w:hAnsi="Calibri" w:cs="Calibri"/>
          <w:color w:val="231F20"/>
          <w:sz w:val="24"/>
          <w:szCs w:val="24"/>
        </w:rPr>
        <w:t>if the student intends to graduate at the end of that term.</w:t>
      </w:r>
    </w:p>
    <w:p w14:paraId="4399173D" w14:textId="77777777" w:rsidR="00540092" w:rsidRPr="00E66A05" w:rsidRDefault="00540092">
      <w:pPr>
        <w:pStyle w:val="BodyText"/>
        <w:kinsoku w:val="0"/>
        <w:overflowPunct w:val="0"/>
        <w:spacing w:before="148"/>
        <w:ind w:left="1439"/>
        <w:rPr>
          <w:rFonts w:ascii="Calibri" w:hAnsi="Calibri" w:cs="Calibri"/>
          <w:i/>
          <w:iCs/>
          <w:color w:val="231F20"/>
          <w:spacing w:val="-4"/>
          <w:sz w:val="24"/>
          <w:szCs w:val="24"/>
        </w:rPr>
      </w:pPr>
      <w:r w:rsidRPr="00E66A05">
        <w:rPr>
          <w:rFonts w:ascii="Calibri" w:hAnsi="Calibri" w:cs="Calibri"/>
          <w:i/>
          <w:iCs/>
          <w:color w:val="231F20"/>
          <w:spacing w:val="-4"/>
          <w:sz w:val="24"/>
          <w:szCs w:val="24"/>
        </w:rPr>
        <w:t>Review</w:t>
      </w:r>
      <w:r w:rsidRPr="00E66A05">
        <w:rPr>
          <w:rFonts w:ascii="Calibri" w:hAnsi="Calibri" w:cs="Calibri"/>
          <w:i/>
          <w:iCs/>
          <w:color w:val="231F20"/>
          <w:spacing w:val="-9"/>
          <w:sz w:val="24"/>
          <w:szCs w:val="24"/>
        </w:rPr>
        <w:t xml:space="preserve"> </w:t>
      </w:r>
      <w:proofErr w:type="gramStart"/>
      <w:r w:rsidRPr="00E66A05">
        <w:rPr>
          <w:rFonts w:ascii="Calibri" w:hAnsi="Calibri" w:cs="Calibri"/>
          <w:i/>
          <w:iCs/>
          <w:color w:val="231F20"/>
          <w:spacing w:val="-4"/>
          <w:sz w:val="24"/>
          <w:szCs w:val="24"/>
        </w:rPr>
        <w:t>referenced</w:t>
      </w:r>
      <w:proofErr w:type="gramEnd"/>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links</w:t>
      </w:r>
      <w:r w:rsidRPr="00E66A05">
        <w:rPr>
          <w:rFonts w:ascii="Calibri" w:hAnsi="Calibri" w:cs="Calibri"/>
          <w:i/>
          <w:iCs/>
          <w:color w:val="231F20"/>
          <w:spacing w:val="-8"/>
          <w:sz w:val="24"/>
          <w:szCs w:val="24"/>
        </w:rPr>
        <w:t xml:space="preserve"> </w:t>
      </w:r>
      <w:r w:rsidRPr="00E66A05">
        <w:rPr>
          <w:rFonts w:ascii="Calibri" w:hAnsi="Calibri" w:cs="Calibri"/>
          <w:i/>
          <w:iCs/>
          <w:color w:val="231F20"/>
          <w:spacing w:val="-4"/>
          <w:sz w:val="24"/>
          <w:szCs w:val="24"/>
        </w:rPr>
        <w:t>for</w:t>
      </w:r>
      <w:r w:rsidRPr="00E66A05">
        <w:rPr>
          <w:rFonts w:ascii="Calibri" w:hAnsi="Calibri" w:cs="Calibri"/>
          <w:i/>
          <w:iCs/>
          <w:color w:val="231F20"/>
          <w:sz w:val="24"/>
          <w:szCs w:val="24"/>
        </w:rPr>
        <w:t xml:space="preserve"> </w:t>
      </w:r>
      <w:r w:rsidRPr="00E66A05">
        <w:rPr>
          <w:rFonts w:ascii="Calibri" w:hAnsi="Calibri" w:cs="Calibri"/>
          <w:i/>
          <w:iCs/>
          <w:color w:val="231F20"/>
          <w:spacing w:val="-4"/>
          <w:sz w:val="24"/>
          <w:szCs w:val="24"/>
        </w:rPr>
        <w:t>deadlines.</w:t>
      </w:r>
    </w:p>
    <w:p w14:paraId="631D5913" w14:textId="77777777" w:rsidR="00540092" w:rsidRDefault="00540092">
      <w:pPr>
        <w:pStyle w:val="BodyText"/>
        <w:kinsoku w:val="0"/>
        <w:overflowPunct w:val="0"/>
        <w:spacing w:before="148"/>
        <w:ind w:left="1439"/>
        <w:rPr>
          <w:rFonts w:ascii="Calibri" w:hAnsi="Calibri" w:cs="Calibri"/>
          <w:i/>
          <w:iCs/>
          <w:color w:val="231F20"/>
          <w:spacing w:val="-4"/>
          <w:sz w:val="21"/>
          <w:szCs w:val="21"/>
        </w:rPr>
        <w:sectPr w:rsidR="00540092" w:rsidSect="0044462B">
          <w:pgSz w:w="12240" w:h="15840"/>
          <w:pgMar w:top="1620" w:right="0" w:bottom="1040" w:left="0" w:header="0" w:footer="858" w:gutter="0"/>
          <w:cols w:space="720"/>
          <w:noEndnote/>
        </w:sectPr>
      </w:pPr>
    </w:p>
    <w:p w14:paraId="77EF068A" w14:textId="77777777" w:rsidR="00540092" w:rsidRPr="00E66A05" w:rsidRDefault="00540092">
      <w:pPr>
        <w:pStyle w:val="BodyText"/>
        <w:kinsoku w:val="0"/>
        <w:overflowPunct w:val="0"/>
        <w:spacing w:before="41"/>
        <w:ind w:left="1440"/>
        <w:rPr>
          <w:rFonts w:ascii="Calibri" w:hAnsi="Calibri" w:cs="Calibri"/>
          <w:b/>
          <w:bCs/>
          <w:color w:val="231F20"/>
          <w:spacing w:val="-4"/>
          <w:sz w:val="24"/>
          <w:szCs w:val="24"/>
        </w:rPr>
      </w:pPr>
      <w:r w:rsidRPr="00E66A05">
        <w:rPr>
          <w:rFonts w:ascii="Calibri" w:hAnsi="Calibri" w:cs="Calibri"/>
          <w:b/>
          <w:bCs/>
          <w:color w:val="231F20"/>
          <w:spacing w:val="-4"/>
          <w:sz w:val="24"/>
          <w:szCs w:val="24"/>
        </w:rPr>
        <w:lastRenderedPageBreak/>
        <w:t>Graduate</w:t>
      </w:r>
      <w:r w:rsidRPr="00E66A05">
        <w:rPr>
          <w:rFonts w:ascii="Calibri" w:hAnsi="Calibri" w:cs="Calibri"/>
          <w:b/>
          <w:bCs/>
          <w:color w:val="231F20"/>
          <w:spacing w:val="-8"/>
          <w:sz w:val="24"/>
          <w:szCs w:val="24"/>
        </w:rPr>
        <w:t xml:space="preserve"> </w:t>
      </w:r>
      <w:r w:rsidRPr="00E66A05">
        <w:rPr>
          <w:rFonts w:ascii="Calibri" w:hAnsi="Calibri" w:cs="Calibri"/>
          <w:b/>
          <w:bCs/>
          <w:color w:val="231F20"/>
          <w:spacing w:val="-4"/>
          <w:sz w:val="24"/>
          <w:szCs w:val="24"/>
        </w:rPr>
        <w:t>Application deadlines:</w:t>
      </w:r>
    </w:p>
    <w:p w14:paraId="27DAD7C4" w14:textId="08E127BA" w:rsidR="00540092" w:rsidRPr="00E66A05" w:rsidRDefault="00540092">
      <w:pPr>
        <w:pStyle w:val="BodyText"/>
        <w:kinsoku w:val="0"/>
        <w:overflowPunct w:val="0"/>
        <w:spacing w:before="37"/>
        <w:ind w:left="1437"/>
        <w:rPr>
          <w:rFonts w:ascii="Calibri" w:hAnsi="Calibri" w:cs="Calibri"/>
          <w:color w:val="C00000"/>
          <w:spacing w:val="-2"/>
          <w:sz w:val="24"/>
          <w:szCs w:val="24"/>
        </w:rPr>
      </w:pPr>
      <w:hyperlink r:id="rId107" w:history="1">
        <w:r w:rsidRPr="00E66A05">
          <w:rPr>
            <w:rStyle w:val="Hyperlink"/>
            <w:rFonts w:ascii="Calibri" w:hAnsi="Calibri" w:cs="Calibri"/>
            <w:color w:val="C00000"/>
            <w:spacing w:val="-2"/>
            <w:sz w:val="24"/>
            <w:szCs w:val="24"/>
          </w:rPr>
          <w:t>https://registrar.ua.edu/graduation/</w:t>
        </w:r>
      </w:hyperlink>
    </w:p>
    <w:p w14:paraId="119448F5" w14:textId="77777777" w:rsidR="00540092" w:rsidRPr="00E66A05" w:rsidRDefault="00540092">
      <w:pPr>
        <w:pStyle w:val="BodyText"/>
        <w:kinsoku w:val="0"/>
        <w:overflowPunct w:val="0"/>
        <w:spacing w:before="2"/>
        <w:rPr>
          <w:rFonts w:ascii="Calibri" w:hAnsi="Calibri" w:cs="Calibri"/>
          <w:sz w:val="24"/>
          <w:szCs w:val="24"/>
        </w:rPr>
      </w:pPr>
    </w:p>
    <w:p w14:paraId="00BF8ED0" w14:textId="77777777" w:rsidR="00540092" w:rsidRPr="00E66A05" w:rsidRDefault="00540092">
      <w:pPr>
        <w:pStyle w:val="BodyText"/>
        <w:kinsoku w:val="0"/>
        <w:overflowPunct w:val="0"/>
        <w:spacing w:before="58"/>
        <w:ind w:left="1440"/>
        <w:rPr>
          <w:rFonts w:ascii="Calibri" w:hAnsi="Calibri" w:cs="Calibri"/>
          <w:b/>
          <w:bCs/>
          <w:color w:val="231F20"/>
          <w:spacing w:val="-2"/>
          <w:sz w:val="24"/>
          <w:szCs w:val="24"/>
        </w:rPr>
      </w:pPr>
      <w:r w:rsidRPr="00E66A05">
        <w:rPr>
          <w:rFonts w:ascii="Calibri" w:hAnsi="Calibri" w:cs="Calibri"/>
          <w:b/>
          <w:bCs/>
          <w:color w:val="231F20"/>
          <w:spacing w:val="-5"/>
          <w:sz w:val="24"/>
          <w:szCs w:val="24"/>
        </w:rPr>
        <w:t>Academic</w:t>
      </w:r>
      <w:r w:rsidRPr="00E66A05">
        <w:rPr>
          <w:rFonts w:ascii="Calibri" w:hAnsi="Calibri" w:cs="Calibri"/>
          <w:b/>
          <w:bCs/>
          <w:color w:val="231F20"/>
          <w:sz w:val="24"/>
          <w:szCs w:val="24"/>
        </w:rPr>
        <w:t xml:space="preserve"> </w:t>
      </w:r>
      <w:r w:rsidRPr="00E66A05">
        <w:rPr>
          <w:rFonts w:ascii="Calibri" w:hAnsi="Calibri" w:cs="Calibri"/>
          <w:b/>
          <w:bCs/>
          <w:color w:val="231F20"/>
          <w:spacing w:val="-2"/>
          <w:sz w:val="24"/>
          <w:szCs w:val="24"/>
        </w:rPr>
        <w:t>Calendar:</w:t>
      </w:r>
    </w:p>
    <w:p w14:paraId="4FD670B1" w14:textId="53114164" w:rsidR="00540092" w:rsidRPr="00E66A05" w:rsidRDefault="00540092">
      <w:pPr>
        <w:pStyle w:val="BodyText"/>
        <w:kinsoku w:val="0"/>
        <w:overflowPunct w:val="0"/>
        <w:spacing w:before="42"/>
        <w:ind w:left="1437"/>
        <w:rPr>
          <w:rFonts w:ascii="Calibri" w:hAnsi="Calibri" w:cs="Calibri"/>
          <w:color w:val="9E1C30"/>
          <w:spacing w:val="-2"/>
          <w:sz w:val="24"/>
          <w:szCs w:val="24"/>
        </w:rPr>
      </w:pPr>
      <w:hyperlink r:id="rId108" w:history="1">
        <w:r w:rsidRPr="00E66A05">
          <w:rPr>
            <w:rStyle w:val="Hyperlink"/>
            <w:rFonts w:ascii="Calibri" w:hAnsi="Calibri" w:cs="Calibri"/>
            <w:color w:val="C00000"/>
            <w:spacing w:val="-2"/>
            <w:sz w:val="24"/>
            <w:szCs w:val="24"/>
          </w:rPr>
          <w:t>https://registrar.ua.edu/academiccalendar/</w:t>
        </w:r>
      </w:hyperlink>
    </w:p>
    <w:p w14:paraId="70AE19CE" w14:textId="77777777" w:rsidR="00540092" w:rsidRDefault="00540092">
      <w:pPr>
        <w:pStyle w:val="BodyText"/>
        <w:kinsoku w:val="0"/>
        <w:overflowPunct w:val="0"/>
        <w:rPr>
          <w:rFonts w:ascii="Calibri" w:hAnsi="Calibri" w:cs="Calibri"/>
          <w:sz w:val="20"/>
          <w:szCs w:val="20"/>
        </w:rPr>
      </w:pPr>
    </w:p>
    <w:p w14:paraId="6220E187" w14:textId="77777777" w:rsidR="00540092" w:rsidRDefault="00540092">
      <w:pPr>
        <w:pStyle w:val="BodyText"/>
        <w:kinsoku w:val="0"/>
        <w:overflowPunct w:val="0"/>
        <w:rPr>
          <w:rFonts w:ascii="Calibri" w:hAnsi="Calibri" w:cs="Calibri"/>
          <w:sz w:val="20"/>
          <w:szCs w:val="20"/>
        </w:rPr>
      </w:pPr>
    </w:p>
    <w:p w14:paraId="2278F540" w14:textId="77777777" w:rsidR="00540092" w:rsidRDefault="00540092">
      <w:pPr>
        <w:pStyle w:val="BodyText"/>
        <w:kinsoku w:val="0"/>
        <w:overflowPunct w:val="0"/>
        <w:spacing w:before="2"/>
        <w:rPr>
          <w:rFonts w:ascii="Calibri" w:hAnsi="Calibri" w:cs="Calibri"/>
          <w:sz w:val="15"/>
          <w:szCs w:val="15"/>
        </w:rPr>
      </w:pPr>
    </w:p>
    <w:p w14:paraId="15655FBC" w14:textId="6B850BB7" w:rsidR="00540092" w:rsidRDefault="00D351FB">
      <w:pPr>
        <w:pStyle w:val="BodyText"/>
        <w:kinsoku w:val="0"/>
        <w:overflowPunct w:val="0"/>
        <w:spacing w:before="2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2704" behindDoc="0" locked="0" layoutInCell="0" allowOverlap="1" wp14:anchorId="00D02B7B" wp14:editId="6A918ABE">
                <wp:simplePos x="0" y="0"/>
                <wp:positionH relativeFrom="page">
                  <wp:posOffset>895985</wp:posOffset>
                </wp:positionH>
                <wp:positionV relativeFrom="paragraph">
                  <wp:posOffset>346075</wp:posOffset>
                </wp:positionV>
                <wp:extent cx="5980430" cy="6350"/>
                <wp:effectExtent l="0" t="0" r="0" b="0"/>
                <wp:wrapTopAndBottom/>
                <wp:docPr id="592" name="Freeform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5807" id="Freeform 42" o:spid="_x0000_s1026" alt="&quot;&quot;" style="position:absolute;margin-left:70.55pt;margin-top:27.25pt;width:470.9pt;height:.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pacing w:val="-2"/>
          <w:sz w:val="40"/>
          <w:szCs w:val="40"/>
        </w:rPr>
        <w:t>Books</w:t>
      </w:r>
    </w:p>
    <w:p w14:paraId="6D166DB6" w14:textId="097A55F0" w:rsidR="00540092" w:rsidRPr="00E66A05" w:rsidRDefault="00540092">
      <w:pPr>
        <w:pStyle w:val="BodyText"/>
        <w:kinsoku w:val="0"/>
        <w:overflowPunct w:val="0"/>
        <w:spacing w:before="127" w:line="271" w:lineRule="auto"/>
        <w:ind w:left="1437" w:right="1694"/>
        <w:rPr>
          <w:rFonts w:ascii="Calibri" w:hAnsi="Calibri" w:cs="Calibri"/>
          <w:color w:val="231F20"/>
          <w:sz w:val="24"/>
          <w:szCs w:val="24"/>
        </w:rPr>
      </w:pPr>
      <w:r w:rsidRPr="00E66A05">
        <w:rPr>
          <w:rFonts w:ascii="Calibri" w:hAnsi="Calibri" w:cs="Calibri"/>
          <w:color w:val="231F20"/>
          <w:sz w:val="24"/>
          <w:szCs w:val="24"/>
        </w:rPr>
        <w:t>Please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refer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your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syllabus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accurate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textbook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information.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Textbook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purchases</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can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made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 xml:space="preserve">through any vendor </w:t>
      </w:r>
      <w:r w:rsidR="005D17CC" w:rsidRPr="00E66A05">
        <w:rPr>
          <w:rFonts w:ascii="Calibri" w:hAnsi="Calibri" w:cs="Calibri"/>
          <w:color w:val="231F20"/>
          <w:sz w:val="24"/>
          <w:szCs w:val="24"/>
        </w:rPr>
        <w:t>or</w:t>
      </w:r>
      <w:r w:rsidRPr="00E66A05">
        <w:rPr>
          <w:rFonts w:ascii="Calibri" w:hAnsi="Calibri" w:cs="Calibri"/>
          <w:color w:val="231F20"/>
          <w:sz w:val="24"/>
          <w:szCs w:val="24"/>
        </w:rPr>
        <w:t xml:space="preserve"> the University Supply Store.</w:t>
      </w:r>
    </w:p>
    <w:p w14:paraId="107BC4B9" w14:textId="77777777" w:rsidR="00540092" w:rsidRPr="00E66A05" w:rsidRDefault="00540092">
      <w:pPr>
        <w:pStyle w:val="BodyText"/>
        <w:kinsoku w:val="0"/>
        <w:overflowPunct w:val="0"/>
        <w:spacing w:before="2"/>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7E8AB663" w14:textId="77777777">
        <w:trPr>
          <w:trHeight w:val="276"/>
        </w:trPr>
        <w:tc>
          <w:tcPr>
            <w:tcW w:w="3115" w:type="dxa"/>
            <w:tcBorders>
              <w:top w:val="single" w:sz="4" w:space="0" w:color="231F20"/>
              <w:left w:val="single" w:sz="4" w:space="0" w:color="231F20"/>
              <w:bottom w:val="none" w:sz="6" w:space="0" w:color="auto"/>
              <w:right w:val="single" w:sz="4" w:space="0" w:color="231F20"/>
            </w:tcBorders>
          </w:tcPr>
          <w:p w14:paraId="7736AC5E" w14:textId="77777777" w:rsidR="00540092" w:rsidRPr="00E66A05" w:rsidRDefault="00540092">
            <w:pPr>
              <w:pStyle w:val="TableParagraph"/>
              <w:kinsoku w:val="0"/>
              <w:overflowPunct w:val="0"/>
              <w:spacing w:before="4" w:line="253" w:lineRule="exact"/>
              <w:ind w:left="124"/>
              <w:rPr>
                <w:rFonts w:ascii="Calibri" w:hAnsi="Calibri" w:cs="Calibri"/>
                <w:b/>
                <w:bCs/>
                <w:color w:val="231F20"/>
                <w:spacing w:val="-2"/>
              </w:rPr>
            </w:pPr>
            <w:r w:rsidRPr="00E66A05">
              <w:rPr>
                <w:rFonts w:ascii="Calibri" w:hAnsi="Calibri" w:cs="Calibr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077F9713" w14:textId="77777777" w:rsidR="00540092" w:rsidRPr="00E66A05" w:rsidRDefault="00540092">
            <w:pPr>
              <w:pStyle w:val="TableParagraph"/>
              <w:kinsoku w:val="0"/>
              <w:overflowPunct w:val="0"/>
              <w:spacing w:before="1" w:line="256" w:lineRule="exact"/>
              <w:ind w:left="124"/>
              <w:rPr>
                <w:rFonts w:ascii="Calibri" w:hAnsi="Calibri" w:cs="Calibri"/>
                <w:b/>
                <w:bCs/>
                <w:color w:val="231F20"/>
                <w:spacing w:val="-2"/>
              </w:rPr>
            </w:pPr>
            <w:r w:rsidRPr="00E66A05">
              <w:rPr>
                <w:rFonts w:ascii="Calibri" w:hAnsi="Calibri" w:cs="Calibr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44D3705F" w14:textId="77777777" w:rsidR="00540092" w:rsidRPr="00E66A05" w:rsidRDefault="00540092">
            <w:pPr>
              <w:pStyle w:val="TableParagraph"/>
              <w:kinsoku w:val="0"/>
              <w:overflowPunct w:val="0"/>
              <w:spacing w:before="1" w:line="256" w:lineRule="exact"/>
              <w:ind w:left="132"/>
              <w:rPr>
                <w:rFonts w:ascii="Calibri" w:hAnsi="Calibri" w:cs="Calibri"/>
                <w:b/>
                <w:bCs/>
                <w:color w:val="231F20"/>
                <w:spacing w:val="-2"/>
              </w:rPr>
            </w:pPr>
            <w:r w:rsidRPr="00E66A05">
              <w:rPr>
                <w:rFonts w:ascii="Calibri" w:hAnsi="Calibri" w:cs="Calibri"/>
                <w:b/>
                <w:bCs/>
                <w:color w:val="231F20"/>
                <w:spacing w:val="-2"/>
              </w:rPr>
              <w:t>Email:</w:t>
            </w:r>
          </w:p>
        </w:tc>
      </w:tr>
      <w:tr w:rsidR="00540092" w:rsidRPr="00E66A05" w14:paraId="1821AC79" w14:textId="77777777">
        <w:trPr>
          <w:trHeight w:val="256"/>
        </w:trPr>
        <w:tc>
          <w:tcPr>
            <w:tcW w:w="3115" w:type="dxa"/>
            <w:tcBorders>
              <w:top w:val="none" w:sz="6" w:space="0" w:color="auto"/>
              <w:left w:val="single" w:sz="4" w:space="0" w:color="231F20"/>
              <w:bottom w:val="none" w:sz="6" w:space="0" w:color="auto"/>
              <w:right w:val="single" w:sz="4" w:space="0" w:color="231F20"/>
            </w:tcBorders>
          </w:tcPr>
          <w:p w14:paraId="2A83F7EA" w14:textId="77777777" w:rsidR="00540092" w:rsidRPr="00E66A05" w:rsidRDefault="00540092">
            <w:pPr>
              <w:pStyle w:val="TableParagraph"/>
              <w:kinsoku w:val="0"/>
              <w:overflowPunct w:val="0"/>
              <w:spacing w:line="235" w:lineRule="exact"/>
              <w:ind w:left="124"/>
              <w:rPr>
                <w:rFonts w:ascii="Calibri" w:hAnsi="Calibri" w:cs="Calibri"/>
                <w:color w:val="231F20"/>
                <w:spacing w:val="-4"/>
              </w:rPr>
            </w:pPr>
            <w:r w:rsidRPr="00E66A05">
              <w:rPr>
                <w:rFonts w:ascii="Calibri" w:hAnsi="Calibri" w:cs="Calibri"/>
                <w:color w:val="231F20"/>
                <w:spacing w:val="-4"/>
              </w:rPr>
              <w:t>University Supply</w:t>
            </w:r>
            <w:r w:rsidRPr="00E66A05">
              <w:rPr>
                <w:rFonts w:ascii="Calibri" w:hAnsi="Calibri" w:cs="Calibri"/>
                <w:color w:val="231F20"/>
                <w:spacing w:val="-1"/>
              </w:rPr>
              <w:t xml:space="preserve"> </w:t>
            </w:r>
            <w:r w:rsidRPr="00E66A05">
              <w:rPr>
                <w:rFonts w:ascii="Calibri" w:hAnsi="Calibri" w:cs="Calibri"/>
                <w:color w:val="231F20"/>
                <w:spacing w:val="-4"/>
              </w:rPr>
              <w:t>Store</w:t>
            </w:r>
          </w:p>
        </w:tc>
        <w:tc>
          <w:tcPr>
            <w:tcW w:w="3115" w:type="dxa"/>
            <w:tcBorders>
              <w:top w:val="none" w:sz="6" w:space="0" w:color="auto"/>
              <w:left w:val="single" w:sz="4" w:space="0" w:color="231F20"/>
              <w:bottom w:val="none" w:sz="6" w:space="0" w:color="auto"/>
              <w:right w:val="single" w:sz="4" w:space="0" w:color="231F20"/>
            </w:tcBorders>
          </w:tcPr>
          <w:p w14:paraId="23CAA0E7" w14:textId="77777777" w:rsidR="00540092" w:rsidRPr="00E66A05" w:rsidRDefault="00540092">
            <w:pPr>
              <w:pStyle w:val="TableParagraph"/>
              <w:kinsoku w:val="0"/>
              <w:overflowPunct w:val="0"/>
              <w:spacing w:line="237" w:lineRule="exact"/>
              <w:ind w:left="124"/>
              <w:rPr>
                <w:rFonts w:ascii="Calibri" w:hAnsi="Calibri" w:cs="Calibri"/>
                <w:color w:val="231F20"/>
                <w:spacing w:val="-10"/>
              </w:rPr>
            </w:pPr>
            <w:r w:rsidRPr="00E66A05">
              <w:rPr>
                <w:rFonts w:ascii="Calibri" w:hAnsi="Calibri" w:cs="Calibri"/>
                <w:color w:val="231F20"/>
                <w:spacing w:val="-10"/>
              </w:rPr>
              <w:t>205-348-6168</w:t>
            </w:r>
          </w:p>
        </w:tc>
        <w:tc>
          <w:tcPr>
            <w:tcW w:w="3120" w:type="dxa"/>
            <w:tcBorders>
              <w:top w:val="none" w:sz="6" w:space="0" w:color="auto"/>
              <w:left w:val="single" w:sz="4" w:space="0" w:color="231F20"/>
              <w:bottom w:val="none" w:sz="6" w:space="0" w:color="auto"/>
              <w:right w:val="single" w:sz="4" w:space="0" w:color="231F20"/>
            </w:tcBorders>
          </w:tcPr>
          <w:p w14:paraId="2F8B900A" w14:textId="16AE2CC1" w:rsidR="00540092" w:rsidRPr="00E66A05" w:rsidRDefault="00AD1F18">
            <w:pPr>
              <w:pStyle w:val="TableParagraph"/>
              <w:kinsoku w:val="0"/>
              <w:overflowPunct w:val="0"/>
              <w:spacing w:line="237" w:lineRule="exact"/>
              <w:ind w:left="132"/>
              <w:rPr>
                <w:rFonts w:ascii="Calibri" w:hAnsi="Calibri" w:cs="Calibri"/>
                <w:color w:val="C00000"/>
                <w:spacing w:val="-2"/>
              </w:rPr>
            </w:pPr>
            <w:hyperlink r:id="rId109" w:history="1">
              <w:r w:rsidRPr="00E66A05">
                <w:rPr>
                  <w:rStyle w:val="Hyperlink"/>
                  <w:rFonts w:ascii="Calibri" w:hAnsi="Calibri" w:cs="Calibri"/>
                  <w:color w:val="C00000"/>
                  <w:spacing w:val="-2"/>
                </w:rPr>
                <w:t>textbook@ua.edu</w:t>
              </w:r>
            </w:hyperlink>
          </w:p>
        </w:tc>
      </w:tr>
      <w:tr w:rsidR="00540092" w:rsidRPr="00E66A05" w14:paraId="2BC1003F" w14:textId="77777777">
        <w:trPr>
          <w:trHeight w:val="253"/>
        </w:trPr>
        <w:tc>
          <w:tcPr>
            <w:tcW w:w="3115" w:type="dxa"/>
            <w:tcBorders>
              <w:top w:val="none" w:sz="6" w:space="0" w:color="auto"/>
              <w:left w:val="single" w:sz="4" w:space="0" w:color="231F20"/>
              <w:bottom w:val="none" w:sz="6" w:space="0" w:color="auto"/>
              <w:right w:val="single" w:sz="4" w:space="0" w:color="231F20"/>
            </w:tcBorders>
          </w:tcPr>
          <w:p w14:paraId="5EE25374" w14:textId="77777777" w:rsidR="00540092" w:rsidRPr="00E66A05" w:rsidRDefault="00540092">
            <w:pPr>
              <w:pStyle w:val="TableParagraph"/>
              <w:kinsoku w:val="0"/>
              <w:overflowPunct w:val="0"/>
              <w:spacing w:line="233" w:lineRule="exact"/>
              <w:ind w:left="124"/>
              <w:rPr>
                <w:rFonts w:ascii="Calibri" w:hAnsi="Calibri" w:cs="Calibri"/>
                <w:color w:val="231F20"/>
                <w:spacing w:val="-2"/>
              </w:rPr>
            </w:pPr>
            <w:r w:rsidRPr="00E66A05">
              <w:rPr>
                <w:rFonts w:ascii="Calibri" w:hAnsi="Calibri" w:cs="Calibri"/>
                <w:color w:val="231F20"/>
              </w:rPr>
              <w:t>(UA</w:t>
            </w:r>
            <w:r w:rsidRPr="00E66A05">
              <w:rPr>
                <w:rFonts w:ascii="Calibri" w:hAnsi="Calibri" w:cs="Calibri"/>
                <w:color w:val="231F20"/>
                <w:spacing w:val="-5"/>
              </w:rPr>
              <w:t xml:space="preserve"> </w:t>
            </w:r>
            <w:r w:rsidRPr="00E66A05">
              <w:rPr>
                <w:rFonts w:ascii="Calibri" w:hAnsi="Calibri" w:cs="Calibri"/>
                <w:color w:val="231F20"/>
              </w:rPr>
              <w:t>Student</w:t>
            </w:r>
            <w:r w:rsidRPr="00E66A05">
              <w:rPr>
                <w:rFonts w:ascii="Calibri" w:hAnsi="Calibri" w:cs="Calibri"/>
                <w:color w:val="231F20"/>
                <w:spacing w:val="-3"/>
              </w:rPr>
              <w:t xml:space="preserve"> </w:t>
            </w:r>
            <w:r w:rsidRPr="00E66A05">
              <w:rPr>
                <w:rFonts w:ascii="Calibri" w:hAnsi="Calibri" w:cs="Calibri"/>
                <w:color w:val="231F20"/>
                <w:spacing w:val="-2"/>
              </w:rPr>
              <w:t>Center}</w:t>
            </w:r>
          </w:p>
        </w:tc>
        <w:tc>
          <w:tcPr>
            <w:tcW w:w="3115" w:type="dxa"/>
            <w:tcBorders>
              <w:top w:val="none" w:sz="6" w:space="0" w:color="auto"/>
              <w:left w:val="single" w:sz="4" w:space="0" w:color="231F20"/>
              <w:bottom w:val="none" w:sz="6" w:space="0" w:color="auto"/>
              <w:right w:val="single" w:sz="4" w:space="0" w:color="231F20"/>
            </w:tcBorders>
          </w:tcPr>
          <w:p w14:paraId="2BA87D81"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79E39B12" w14:textId="77777777" w:rsidR="00540092" w:rsidRPr="00E66A05" w:rsidRDefault="00540092">
            <w:pPr>
              <w:pStyle w:val="TableParagraph"/>
              <w:kinsoku w:val="0"/>
              <w:overflowPunct w:val="0"/>
              <w:rPr>
                <w:rFonts w:ascii="Times New Roman" w:hAnsi="Times New Roman" w:cs="Times New Roman"/>
              </w:rPr>
            </w:pPr>
          </w:p>
        </w:tc>
      </w:tr>
      <w:tr w:rsidR="00540092" w:rsidRPr="00E66A05" w14:paraId="6615A9A3" w14:textId="77777777">
        <w:trPr>
          <w:trHeight w:val="255"/>
        </w:trPr>
        <w:tc>
          <w:tcPr>
            <w:tcW w:w="3115" w:type="dxa"/>
            <w:tcBorders>
              <w:top w:val="none" w:sz="6" w:space="0" w:color="auto"/>
              <w:left w:val="single" w:sz="4" w:space="0" w:color="231F20"/>
              <w:bottom w:val="none" w:sz="6" w:space="0" w:color="auto"/>
              <w:right w:val="single" w:sz="4" w:space="0" w:color="231F20"/>
            </w:tcBorders>
          </w:tcPr>
          <w:p w14:paraId="26332A5C" w14:textId="77777777" w:rsidR="00540092" w:rsidRPr="00E66A05" w:rsidRDefault="00540092">
            <w:pPr>
              <w:pStyle w:val="TableParagraph"/>
              <w:kinsoku w:val="0"/>
              <w:overflowPunct w:val="0"/>
              <w:spacing w:line="236" w:lineRule="exact"/>
              <w:ind w:left="124"/>
              <w:rPr>
                <w:rFonts w:ascii="Calibri" w:hAnsi="Calibri" w:cs="Calibri"/>
                <w:color w:val="231F20"/>
                <w:spacing w:val="-4"/>
              </w:rPr>
            </w:pPr>
            <w:r w:rsidRPr="00E66A05">
              <w:rPr>
                <w:rFonts w:ascii="Calibri" w:hAnsi="Calibri" w:cs="Calibri"/>
                <w:color w:val="231F20"/>
                <w:spacing w:val="-4"/>
              </w:rPr>
              <w:t>751</w:t>
            </w:r>
            <w:r w:rsidRPr="00E66A05">
              <w:rPr>
                <w:rFonts w:ascii="Calibri" w:hAnsi="Calibri" w:cs="Calibri"/>
                <w:color w:val="231F20"/>
                <w:spacing w:val="-16"/>
              </w:rPr>
              <w:t xml:space="preserve"> </w:t>
            </w:r>
            <w:r w:rsidRPr="00E66A05">
              <w:rPr>
                <w:rFonts w:ascii="Calibri" w:hAnsi="Calibri" w:cs="Calibri"/>
                <w:color w:val="231F20"/>
                <w:spacing w:val="-4"/>
              </w:rPr>
              <w:t>Campus</w:t>
            </w:r>
            <w:r w:rsidRPr="00E66A05">
              <w:rPr>
                <w:rFonts w:ascii="Calibri" w:hAnsi="Calibri" w:cs="Calibri"/>
                <w:color w:val="231F20"/>
                <w:spacing w:val="-14"/>
              </w:rPr>
              <w:t xml:space="preserve"> </w:t>
            </w:r>
            <w:r w:rsidRPr="00E66A05">
              <w:rPr>
                <w:rFonts w:ascii="Calibri" w:hAnsi="Calibri" w:cs="Calibri"/>
                <w:color w:val="231F20"/>
                <w:spacing w:val="-4"/>
              </w:rPr>
              <w:t>Drive</w:t>
            </w:r>
            <w:r w:rsidRPr="00E66A05">
              <w:rPr>
                <w:rFonts w:ascii="Calibri" w:hAnsi="Calibri" w:cs="Calibri"/>
                <w:color w:val="231F20"/>
                <w:spacing w:val="-13"/>
              </w:rPr>
              <w:t xml:space="preserve"> </w:t>
            </w:r>
            <w:r w:rsidRPr="00E66A05">
              <w:rPr>
                <w:rFonts w:ascii="Calibri" w:hAnsi="Calibri" w:cs="Calibri"/>
                <w:color w:val="231F20"/>
                <w:spacing w:val="-4"/>
              </w:rPr>
              <w:t>West</w:t>
            </w:r>
          </w:p>
        </w:tc>
        <w:tc>
          <w:tcPr>
            <w:tcW w:w="3115" w:type="dxa"/>
            <w:tcBorders>
              <w:top w:val="none" w:sz="6" w:space="0" w:color="auto"/>
              <w:left w:val="single" w:sz="4" w:space="0" w:color="231F20"/>
              <w:bottom w:val="none" w:sz="6" w:space="0" w:color="auto"/>
              <w:right w:val="single" w:sz="4" w:space="0" w:color="231F20"/>
            </w:tcBorders>
          </w:tcPr>
          <w:p w14:paraId="13ECCB1D"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7E38DA25" w14:textId="77777777" w:rsidR="00540092" w:rsidRPr="00E66A05" w:rsidRDefault="00540092">
            <w:pPr>
              <w:pStyle w:val="TableParagraph"/>
              <w:kinsoku w:val="0"/>
              <w:overflowPunct w:val="0"/>
              <w:rPr>
                <w:rFonts w:ascii="Times New Roman" w:hAnsi="Times New Roman" w:cs="Times New Roman"/>
              </w:rPr>
            </w:pPr>
          </w:p>
        </w:tc>
      </w:tr>
      <w:tr w:rsidR="00540092" w:rsidRPr="00E66A05" w14:paraId="4CC0E5E2" w14:textId="77777777">
        <w:trPr>
          <w:trHeight w:val="497"/>
        </w:trPr>
        <w:tc>
          <w:tcPr>
            <w:tcW w:w="3115" w:type="dxa"/>
            <w:tcBorders>
              <w:top w:val="none" w:sz="6" w:space="0" w:color="auto"/>
              <w:left w:val="single" w:sz="4" w:space="0" w:color="231F20"/>
              <w:bottom w:val="single" w:sz="4" w:space="0" w:color="231F20"/>
              <w:right w:val="single" w:sz="4" w:space="0" w:color="231F20"/>
            </w:tcBorders>
          </w:tcPr>
          <w:p w14:paraId="6819B724" w14:textId="77777777" w:rsidR="00540092" w:rsidRPr="00E66A05" w:rsidRDefault="00540092">
            <w:pPr>
              <w:pStyle w:val="TableParagraph"/>
              <w:kinsoku w:val="0"/>
              <w:overflowPunct w:val="0"/>
              <w:spacing w:line="238" w:lineRule="exact"/>
              <w:ind w:left="124"/>
              <w:rPr>
                <w:rFonts w:ascii="Calibri" w:hAnsi="Calibri" w:cs="Calibri"/>
                <w:color w:val="231F20"/>
                <w:spacing w:val="-4"/>
              </w:rPr>
            </w:pPr>
            <w:r w:rsidRPr="00E66A05">
              <w:rPr>
                <w:rFonts w:ascii="Calibri" w:hAnsi="Calibri" w:cs="Calibri"/>
                <w:color w:val="231F20"/>
              </w:rPr>
              <w:t>Tuscaloosa,</w:t>
            </w:r>
            <w:r w:rsidRPr="00E66A05">
              <w:rPr>
                <w:rFonts w:ascii="Calibri" w:hAnsi="Calibri" w:cs="Calibri"/>
                <w:color w:val="231F20"/>
                <w:spacing w:val="-8"/>
              </w:rPr>
              <w:t xml:space="preserve"> </w:t>
            </w:r>
            <w:r w:rsidRPr="00E66A05">
              <w:rPr>
                <w:rFonts w:ascii="Calibri" w:hAnsi="Calibri" w:cs="Calibri"/>
                <w:color w:val="231F20"/>
              </w:rPr>
              <w:t>AL</w:t>
            </w:r>
            <w:r w:rsidRPr="00E66A05">
              <w:rPr>
                <w:rFonts w:ascii="Calibri" w:hAnsi="Calibri" w:cs="Calibri"/>
                <w:color w:val="231F20"/>
                <w:spacing w:val="-7"/>
              </w:rPr>
              <w:t xml:space="preserve"> </w:t>
            </w:r>
            <w:r w:rsidRPr="00E66A05">
              <w:rPr>
                <w:rFonts w:ascii="Calibri" w:hAnsi="Calibri" w:cs="Calibri"/>
                <w:color w:val="231F20"/>
                <w:spacing w:val="-4"/>
              </w:rPr>
              <w:t>35487</w:t>
            </w:r>
          </w:p>
        </w:tc>
        <w:tc>
          <w:tcPr>
            <w:tcW w:w="3115" w:type="dxa"/>
            <w:tcBorders>
              <w:top w:val="none" w:sz="6" w:space="0" w:color="auto"/>
              <w:left w:val="single" w:sz="4" w:space="0" w:color="231F20"/>
              <w:bottom w:val="single" w:sz="4" w:space="0" w:color="231F20"/>
              <w:right w:val="single" w:sz="4" w:space="0" w:color="231F20"/>
            </w:tcBorders>
          </w:tcPr>
          <w:p w14:paraId="3D93D39E" w14:textId="77777777" w:rsidR="00540092" w:rsidRPr="00E66A05" w:rsidRDefault="00540092">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single" w:sz="4" w:space="0" w:color="231F20"/>
              <w:right w:val="single" w:sz="4" w:space="0" w:color="231F20"/>
            </w:tcBorders>
          </w:tcPr>
          <w:p w14:paraId="6B2A31AF" w14:textId="77777777" w:rsidR="00540092" w:rsidRPr="00E66A05" w:rsidRDefault="00540092">
            <w:pPr>
              <w:pStyle w:val="TableParagraph"/>
              <w:kinsoku w:val="0"/>
              <w:overflowPunct w:val="0"/>
              <w:rPr>
                <w:rFonts w:ascii="Times New Roman" w:hAnsi="Times New Roman" w:cs="Times New Roman"/>
              </w:rPr>
            </w:pPr>
          </w:p>
        </w:tc>
      </w:tr>
    </w:tbl>
    <w:p w14:paraId="1F3FEABE" w14:textId="77777777" w:rsidR="00540092" w:rsidRPr="00E66A05" w:rsidRDefault="00540092">
      <w:pPr>
        <w:pStyle w:val="BodyText"/>
        <w:kinsoku w:val="0"/>
        <w:overflowPunct w:val="0"/>
        <w:rPr>
          <w:rFonts w:ascii="Calibri" w:hAnsi="Calibri" w:cs="Calibri"/>
          <w:sz w:val="24"/>
          <w:szCs w:val="24"/>
        </w:rPr>
      </w:pPr>
    </w:p>
    <w:p w14:paraId="721D341E" w14:textId="77777777" w:rsidR="00540092" w:rsidRDefault="00540092">
      <w:pPr>
        <w:pStyle w:val="BodyText"/>
        <w:kinsoku w:val="0"/>
        <w:overflowPunct w:val="0"/>
        <w:rPr>
          <w:rFonts w:ascii="Calibri" w:hAnsi="Calibri" w:cs="Calibri"/>
          <w:sz w:val="20"/>
          <w:szCs w:val="20"/>
        </w:rPr>
      </w:pPr>
    </w:p>
    <w:p w14:paraId="65654C78" w14:textId="7E993C3F" w:rsidR="00540092" w:rsidRDefault="00D351FB">
      <w:pPr>
        <w:pStyle w:val="BodyText"/>
        <w:kinsoku w:val="0"/>
        <w:overflowPunct w:val="0"/>
        <w:spacing w:before="163"/>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3728" behindDoc="0" locked="0" layoutInCell="0" allowOverlap="1" wp14:anchorId="4D20B000" wp14:editId="6C849920">
                <wp:simplePos x="0" y="0"/>
                <wp:positionH relativeFrom="page">
                  <wp:posOffset>895985</wp:posOffset>
                </wp:positionH>
                <wp:positionV relativeFrom="paragraph">
                  <wp:posOffset>441960</wp:posOffset>
                </wp:positionV>
                <wp:extent cx="5980430" cy="5715"/>
                <wp:effectExtent l="0" t="0" r="0" b="0"/>
                <wp:wrapTopAndBottom/>
                <wp:docPr id="591" name="Freeform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45E4A" id="Freeform 43" o:spid="_x0000_s1026" alt="&quot;&quot;" style="position:absolute;margin-left:70.55pt;margin-top:34.8pt;width:470.9pt;height:.4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z w:val="40"/>
          <w:szCs w:val="40"/>
        </w:rPr>
        <w:t>Career</w:t>
      </w:r>
      <w:r w:rsidR="00540092">
        <w:rPr>
          <w:rFonts w:ascii="Calibri Light" w:hAnsi="Calibri Light" w:cs="Calibri Light"/>
          <w:color w:val="3B3A3C"/>
          <w:spacing w:val="-21"/>
          <w:sz w:val="40"/>
          <w:szCs w:val="40"/>
        </w:rPr>
        <w:t xml:space="preserve"> </w:t>
      </w:r>
      <w:r w:rsidR="00540092">
        <w:rPr>
          <w:rFonts w:ascii="Calibri Light" w:hAnsi="Calibri Light" w:cs="Calibri Light"/>
          <w:color w:val="3B3A3C"/>
          <w:spacing w:val="-2"/>
          <w:sz w:val="40"/>
          <w:szCs w:val="40"/>
        </w:rPr>
        <w:t>Center</w:t>
      </w:r>
    </w:p>
    <w:p w14:paraId="7A33953F" w14:textId="77777777" w:rsidR="00540092" w:rsidRPr="00E66A05" w:rsidRDefault="00540092">
      <w:pPr>
        <w:pStyle w:val="BodyText"/>
        <w:kinsoku w:val="0"/>
        <w:overflowPunct w:val="0"/>
        <w:spacing w:before="125" w:line="278" w:lineRule="auto"/>
        <w:ind w:left="1439" w:right="1610" w:hanging="2"/>
        <w:rPr>
          <w:rFonts w:ascii="Calibri" w:hAnsi="Calibri" w:cs="Calibri"/>
          <w:color w:val="231F20"/>
          <w:sz w:val="24"/>
          <w:szCs w:val="24"/>
        </w:rPr>
      </w:pP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full-service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resource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center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for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UA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alumni</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seek</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guidance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with</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planning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career,</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developing job-search strategies, and more. Most services offered can be accessed online.</w:t>
      </w:r>
    </w:p>
    <w:p w14:paraId="27F1832E" w14:textId="77777777" w:rsidR="00540092" w:rsidRPr="00E66A05" w:rsidRDefault="00540092">
      <w:pPr>
        <w:pStyle w:val="BodyText"/>
        <w:kinsoku w:val="0"/>
        <w:overflowPunct w:val="0"/>
        <w:spacing w:before="4"/>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1B688556" w14:textId="77777777">
        <w:trPr>
          <w:trHeight w:val="1022"/>
        </w:trPr>
        <w:tc>
          <w:tcPr>
            <w:tcW w:w="3115" w:type="dxa"/>
            <w:tcBorders>
              <w:top w:val="single" w:sz="4" w:space="0" w:color="231F20"/>
              <w:left w:val="single" w:sz="4" w:space="0" w:color="231F20"/>
              <w:bottom w:val="single" w:sz="4" w:space="0" w:color="231F20"/>
              <w:right w:val="single" w:sz="4" w:space="0" w:color="231F20"/>
            </w:tcBorders>
          </w:tcPr>
          <w:p w14:paraId="774247C3" w14:textId="77777777" w:rsidR="00540092" w:rsidRPr="00E66A05" w:rsidRDefault="00540092">
            <w:pPr>
              <w:pStyle w:val="TableParagraph"/>
              <w:kinsoku w:val="0"/>
              <w:overflowPunct w:val="0"/>
              <w:spacing w:before="4" w:line="251" w:lineRule="exact"/>
              <w:ind w:left="122"/>
              <w:rPr>
                <w:rFonts w:ascii="Calibri" w:hAnsi="Calibri" w:cs="Calibri"/>
                <w:b/>
                <w:bCs/>
                <w:color w:val="231F20"/>
                <w:spacing w:val="-2"/>
              </w:rPr>
            </w:pPr>
            <w:r w:rsidRPr="00E66A05">
              <w:rPr>
                <w:rFonts w:ascii="Calibri" w:hAnsi="Calibri" w:cs="Calibri"/>
                <w:b/>
                <w:bCs/>
                <w:color w:val="231F20"/>
                <w:spacing w:val="-2"/>
              </w:rPr>
              <w:t>Location:</w:t>
            </w:r>
          </w:p>
          <w:p w14:paraId="44C7EBB1" w14:textId="77777777" w:rsidR="00540092" w:rsidRPr="00E66A05" w:rsidRDefault="00540092">
            <w:pPr>
              <w:pStyle w:val="TableParagraph"/>
              <w:kinsoku w:val="0"/>
              <w:overflowPunct w:val="0"/>
              <w:spacing w:before="2" w:line="230" w:lineRule="auto"/>
              <w:ind w:left="122" w:right="919" w:hanging="3"/>
              <w:rPr>
                <w:rFonts w:ascii="Calibri" w:hAnsi="Calibri" w:cs="Calibri"/>
                <w:color w:val="231F20"/>
                <w:spacing w:val="-4"/>
              </w:rPr>
            </w:pPr>
            <w:r w:rsidRPr="00E66A05">
              <w:rPr>
                <w:rFonts w:ascii="Calibri" w:hAnsi="Calibri" w:cs="Calibri"/>
                <w:color w:val="231F20"/>
              </w:rPr>
              <w:t xml:space="preserve">Main Career Center </w:t>
            </w:r>
            <w:r w:rsidRPr="00E66A05">
              <w:rPr>
                <w:rFonts w:ascii="Calibri" w:hAnsi="Calibri" w:cs="Calibri"/>
                <w:color w:val="231F20"/>
                <w:spacing w:val="-4"/>
              </w:rPr>
              <w:t>3400</w:t>
            </w:r>
            <w:r w:rsidRPr="00E66A05">
              <w:rPr>
                <w:rFonts w:ascii="Calibri" w:hAnsi="Calibri" w:cs="Calibri"/>
                <w:color w:val="231F20"/>
                <w:spacing w:val="-16"/>
              </w:rPr>
              <w:t xml:space="preserve"> </w:t>
            </w:r>
            <w:r w:rsidRPr="00E66A05">
              <w:rPr>
                <w:rFonts w:ascii="Calibri" w:hAnsi="Calibri" w:cs="Calibri"/>
                <w:color w:val="231F20"/>
                <w:spacing w:val="-4"/>
              </w:rPr>
              <w:t>UA</w:t>
            </w:r>
            <w:r w:rsidRPr="00E66A05">
              <w:rPr>
                <w:rFonts w:ascii="Calibri" w:hAnsi="Calibri" w:cs="Calibri"/>
                <w:color w:val="231F20"/>
                <w:spacing w:val="-14"/>
              </w:rPr>
              <w:t xml:space="preserve"> </w:t>
            </w:r>
            <w:r w:rsidRPr="00E66A05">
              <w:rPr>
                <w:rFonts w:ascii="Calibri" w:hAnsi="Calibri" w:cs="Calibri"/>
                <w:color w:val="231F20"/>
                <w:spacing w:val="-4"/>
              </w:rPr>
              <w:t>Student</w:t>
            </w:r>
            <w:r w:rsidRPr="00E66A05">
              <w:rPr>
                <w:rFonts w:ascii="Calibri" w:hAnsi="Calibri" w:cs="Calibri"/>
                <w:color w:val="231F20"/>
                <w:spacing w:val="-15"/>
              </w:rPr>
              <w:t xml:space="preserve"> </w:t>
            </w:r>
            <w:r w:rsidRPr="00E66A05">
              <w:rPr>
                <w:rFonts w:ascii="Calibri" w:hAnsi="Calibri" w:cs="Calibri"/>
                <w:color w:val="231F20"/>
                <w:spacing w:val="-4"/>
              </w:rPr>
              <w:t>Center</w:t>
            </w:r>
          </w:p>
          <w:p w14:paraId="44A9B5D9" w14:textId="77777777" w:rsidR="00540092" w:rsidRPr="00E66A05" w:rsidRDefault="00540092">
            <w:pPr>
              <w:pStyle w:val="TableParagraph"/>
              <w:kinsoku w:val="0"/>
              <w:overflowPunct w:val="0"/>
              <w:spacing w:before="4" w:line="249" w:lineRule="exact"/>
              <w:ind w:left="122"/>
              <w:rPr>
                <w:rFonts w:ascii="Calibri" w:hAnsi="Calibri" w:cs="Calibri"/>
                <w:color w:val="231F20"/>
                <w:spacing w:val="-6"/>
              </w:rPr>
            </w:pPr>
            <w:r w:rsidRPr="00E66A05">
              <w:rPr>
                <w:rFonts w:ascii="Calibri" w:hAnsi="Calibri" w:cs="Calibri"/>
                <w:color w:val="231F20"/>
                <w:spacing w:val="-6"/>
              </w:rPr>
              <w:t>Tuscaloosa,</w:t>
            </w:r>
            <w:r w:rsidRPr="00E66A05">
              <w:rPr>
                <w:rFonts w:ascii="Calibri" w:hAnsi="Calibri" w:cs="Calibri"/>
                <w:color w:val="231F20"/>
                <w:spacing w:val="3"/>
              </w:rPr>
              <w:t xml:space="preserve"> </w:t>
            </w:r>
            <w:r w:rsidRPr="00E66A05">
              <w:rPr>
                <w:rFonts w:ascii="Calibri" w:hAnsi="Calibri" w:cs="Calibri"/>
                <w:color w:val="231F20"/>
                <w:spacing w:val="-6"/>
              </w:rPr>
              <w:t>AL</w:t>
            </w:r>
            <w:r w:rsidRPr="00E66A05">
              <w:rPr>
                <w:rFonts w:ascii="Calibri" w:hAnsi="Calibri" w:cs="Calibri"/>
                <w:color w:val="231F20"/>
                <w:spacing w:val="6"/>
              </w:rPr>
              <w:t xml:space="preserve"> </w:t>
            </w:r>
            <w:r w:rsidRPr="00E66A05">
              <w:rPr>
                <w:rFonts w:ascii="Calibri" w:hAnsi="Calibri" w:cs="Calibri"/>
                <w:color w:val="231F20"/>
                <w:spacing w:val="-6"/>
              </w:rPr>
              <w:t>35487</w:t>
            </w:r>
          </w:p>
        </w:tc>
        <w:tc>
          <w:tcPr>
            <w:tcW w:w="3115" w:type="dxa"/>
            <w:tcBorders>
              <w:top w:val="single" w:sz="4" w:space="0" w:color="231F20"/>
              <w:left w:val="single" w:sz="4" w:space="0" w:color="231F20"/>
              <w:bottom w:val="single" w:sz="4" w:space="0" w:color="231F20"/>
              <w:right w:val="single" w:sz="4" w:space="0" w:color="231F20"/>
            </w:tcBorders>
          </w:tcPr>
          <w:p w14:paraId="3DB229C9" w14:textId="77777777" w:rsidR="00540092" w:rsidRPr="00E66A05" w:rsidRDefault="00540092">
            <w:pPr>
              <w:pStyle w:val="TableParagraph"/>
              <w:kinsoku w:val="0"/>
              <w:overflowPunct w:val="0"/>
              <w:spacing w:before="1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76F9E9B2"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205-348-5848</w:t>
            </w:r>
          </w:p>
        </w:tc>
        <w:tc>
          <w:tcPr>
            <w:tcW w:w="3120" w:type="dxa"/>
            <w:tcBorders>
              <w:top w:val="single" w:sz="4" w:space="0" w:color="231F20"/>
              <w:left w:val="single" w:sz="4" w:space="0" w:color="231F20"/>
              <w:bottom w:val="single" w:sz="4" w:space="0" w:color="231F20"/>
              <w:right w:val="single" w:sz="4" w:space="0" w:color="231F20"/>
            </w:tcBorders>
          </w:tcPr>
          <w:p w14:paraId="63A521B7" w14:textId="77777777" w:rsidR="00A254E8" w:rsidRPr="00E66A05" w:rsidRDefault="00540092">
            <w:pPr>
              <w:pStyle w:val="TableParagraph"/>
              <w:kinsoku w:val="0"/>
              <w:overflowPunct w:val="0"/>
              <w:spacing w:before="4"/>
              <w:ind w:left="132"/>
              <w:rPr>
                <w:rFonts w:ascii="Calibri" w:hAnsi="Calibri" w:cs="Calibri"/>
                <w:b/>
                <w:bCs/>
                <w:color w:val="231F20"/>
                <w:spacing w:val="-2"/>
              </w:rPr>
            </w:pPr>
            <w:r w:rsidRPr="00E66A05">
              <w:rPr>
                <w:rFonts w:ascii="Calibri" w:hAnsi="Calibri" w:cs="Calibri"/>
                <w:b/>
                <w:bCs/>
                <w:color w:val="231F20"/>
                <w:spacing w:val="-4"/>
              </w:rPr>
              <w:t>Email:</w:t>
            </w:r>
            <w:r w:rsidRPr="00E66A05">
              <w:rPr>
                <w:rFonts w:ascii="Calibri" w:hAnsi="Calibri" w:cs="Calibri"/>
                <w:b/>
                <w:bCs/>
                <w:color w:val="231F20"/>
                <w:spacing w:val="-2"/>
              </w:rPr>
              <w:t xml:space="preserve"> </w:t>
            </w:r>
          </w:p>
          <w:p w14:paraId="6C873E28" w14:textId="032954C1" w:rsidR="00540092" w:rsidRPr="00E66A05" w:rsidRDefault="00AD1F18">
            <w:pPr>
              <w:pStyle w:val="TableParagraph"/>
              <w:kinsoku w:val="0"/>
              <w:overflowPunct w:val="0"/>
              <w:spacing w:before="4"/>
              <w:ind w:left="132"/>
              <w:rPr>
                <w:rFonts w:ascii="Calibri" w:hAnsi="Calibri" w:cs="Calibri"/>
                <w:color w:val="9E1C30"/>
                <w:spacing w:val="-2"/>
              </w:rPr>
            </w:pPr>
            <w:r w:rsidRPr="00E66A05">
              <w:rPr>
                <w:rFonts w:ascii="Calibri" w:hAnsi="Calibri" w:cs="Calibri"/>
                <w:color w:val="9E1C30"/>
                <w:spacing w:val="-2"/>
                <w:u w:val="single"/>
              </w:rPr>
              <w:t>career@ua.edu</w:t>
            </w:r>
          </w:p>
        </w:tc>
      </w:tr>
      <w:tr w:rsidR="00540092" w:rsidRPr="004603AE" w14:paraId="6196C478" w14:textId="77777777">
        <w:trPr>
          <w:trHeight w:val="1281"/>
        </w:trPr>
        <w:tc>
          <w:tcPr>
            <w:tcW w:w="3115" w:type="dxa"/>
            <w:tcBorders>
              <w:top w:val="single" w:sz="4" w:space="0" w:color="231F20"/>
              <w:left w:val="single" w:sz="4" w:space="0" w:color="231F20"/>
              <w:bottom w:val="single" w:sz="4" w:space="0" w:color="231F20"/>
              <w:right w:val="single" w:sz="4" w:space="0" w:color="231F20"/>
            </w:tcBorders>
          </w:tcPr>
          <w:p w14:paraId="13CFF103" w14:textId="77777777" w:rsidR="00540092" w:rsidRPr="00E66A05" w:rsidRDefault="00540092">
            <w:pPr>
              <w:pStyle w:val="TableParagraph"/>
              <w:kinsoku w:val="0"/>
              <w:overflowPunct w:val="0"/>
              <w:spacing w:before="11"/>
              <w:rPr>
                <w:rFonts w:ascii="Calibri" w:hAnsi="Calibri" w:cs="Calibri"/>
              </w:rPr>
            </w:pPr>
          </w:p>
          <w:p w14:paraId="2B5DBF7B" w14:textId="77777777" w:rsidR="00540092" w:rsidRPr="00E66A05" w:rsidRDefault="00540092">
            <w:pPr>
              <w:pStyle w:val="TableParagraph"/>
              <w:kinsoku w:val="0"/>
              <w:overflowPunct w:val="0"/>
              <w:spacing w:line="242" w:lineRule="auto"/>
              <w:ind w:left="214" w:right="155"/>
              <w:jc w:val="center"/>
              <w:rPr>
                <w:rFonts w:ascii="Calibri" w:hAnsi="Calibri" w:cs="Calibri"/>
                <w:color w:val="231F20"/>
                <w:spacing w:val="-10"/>
              </w:rPr>
            </w:pPr>
            <w:r w:rsidRPr="00E66A05">
              <w:rPr>
                <w:rFonts w:ascii="Calibri" w:hAnsi="Calibri" w:cs="Calibri"/>
                <w:color w:val="231F20"/>
                <w:spacing w:val="-4"/>
              </w:rPr>
              <w:t>Manager</w:t>
            </w:r>
            <w:r w:rsidRPr="00E66A05">
              <w:rPr>
                <w:rFonts w:ascii="Calibri" w:hAnsi="Calibri" w:cs="Calibri"/>
                <w:color w:val="231F20"/>
                <w:spacing w:val="-6"/>
              </w:rPr>
              <w:t xml:space="preserve"> </w:t>
            </w:r>
            <w:r w:rsidRPr="00E66A05">
              <w:rPr>
                <w:rFonts w:ascii="Calibri" w:hAnsi="Calibri" w:cs="Calibri"/>
                <w:color w:val="231F20"/>
                <w:spacing w:val="-4"/>
              </w:rPr>
              <w:t>of</w:t>
            </w:r>
            <w:r w:rsidRPr="00E66A05">
              <w:rPr>
                <w:rFonts w:ascii="Calibri" w:hAnsi="Calibri" w:cs="Calibri"/>
                <w:color w:val="231F20"/>
                <w:spacing w:val="-6"/>
              </w:rPr>
              <w:t xml:space="preserve"> </w:t>
            </w:r>
            <w:r w:rsidRPr="00E66A05">
              <w:rPr>
                <w:rFonts w:ascii="Calibri" w:hAnsi="Calibri" w:cs="Calibri"/>
                <w:color w:val="231F20"/>
                <w:spacing w:val="-4"/>
              </w:rPr>
              <w:t>Experiential</w:t>
            </w:r>
            <w:r w:rsidRPr="00E66A05">
              <w:rPr>
                <w:rFonts w:ascii="Calibri" w:hAnsi="Calibri" w:cs="Calibri"/>
                <w:color w:val="231F20"/>
                <w:spacing w:val="-7"/>
              </w:rPr>
              <w:t xml:space="preserve"> </w:t>
            </w:r>
            <w:r w:rsidRPr="00E66A05">
              <w:rPr>
                <w:rFonts w:ascii="Calibri" w:hAnsi="Calibri" w:cs="Calibri"/>
                <w:color w:val="231F20"/>
                <w:spacing w:val="-4"/>
              </w:rPr>
              <w:t xml:space="preserve">Learning </w:t>
            </w:r>
            <w:r w:rsidRPr="00E66A05">
              <w:rPr>
                <w:rFonts w:ascii="Calibri" w:hAnsi="Calibri" w:cs="Calibri"/>
                <w:color w:val="231F20"/>
                <w:spacing w:val="-10"/>
              </w:rPr>
              <w:t>&amp;</w:t>
            </w:r>
          </w:p>
          <w:p w14:paraId="46879EC9" w14:textId="77777777" w:rsidR="00540092" w:rsidRPr="00E66A05" w:rsidRDefault="00540092">
            <w:pPr>
              <w:pStyle w:val="TableParagraph"/>
              <w:kinsoku w:val="0"/>
              <w:overflowPunct w:val="0"/>
              <w:spacing w:before="1"/>
              <w:ind w:left="214" w:right="145"/>
              <w:jc w:val="center"/>
              <w:rPr>
                <w:rFonts w:ascii="Calibri" w:hAnsi="Calibri" w:cs="Calibri"/>
                <w:color w:val="231F20"/>
                <w:spacing w:val="-5"/>
              </w:rPr>
            </w:pPr>
            <w:r w:rsidRPr="00E66A05">
              <w:rPr>
                <w:rFonts w:ascii="Calibri" w:hAnsi="Calibri" w:cs="Calibri"/>
                <w:color w:val="231F20"/>
                <w:spacing w:val="-4"/>
              </w:rPr>
              <w:t>Career</w:t>
            </w:r>
            <w:r w:rsidRPr="00E66A05">
              <w:rPr>
                <w:rFonts w:ascii="Calibri" w:hAnsi="Calibri" w:cs="Calibri"/>
                <w:color w:val="231F20"/>
                <w:spacing w:val="-9"/>
              </w:rPr>
              <w:t xml:space="preserve"> </w:t>
            </w:r>
            <w:r w:rsidRPr="00E66A05">
              <w:rPr>
                <w:rFonts w:ascii="Calibri" w:hAnsi="Calibri" w:cs="Calibri"/>
                <w:color w:val="231F20"/>
                <w:spacing w:val="-4"/>
              </w:rPr>
              <w:t>Advisor</w:t>
            </w:r>
            <w:r w:rsidRPr="00E66A05">
              <w:rPr>
                <w:rFonts w:ascii="Calibri" w:hAnsi="Calibri" w:cs="Calibri"/>
                <w:color w:val="231F20"/>
                <w:spacing w:val="-1"/>
              </w:rPr>
              <w:t xml:space="preserve"> </w:t>
            </w:r>
            <w:r w:rsidRPr="00E66A05">
              <w:rPr>
                <w:rFonts w:ascii="Calibri" w:hAnsi="Calibri" w:cs="Calibri"/>
                <w:color w:val="231F20"/>
                <w:spacing w:val="-4"/>
              </w:rPr>
              <w:t>for</w:t>
            </w:r>
            <w:r w:rsidRPr="00E66A05">
              <w:rPr>
                <w:rFonts w:ascii="Calibri" w:hAnsi="Calibri" w:cs="Calibri"/>
                <w:color w:val="231F20"/>
                <w:spacing w:val="-5"/>
              </w:rPr>
              <w:t xml:space="preserve"> </w:t>
            </w:r>
            <w:r w:rsidRPr="00E66A05">
              <w:rPr>
                <w:rFonts w:ascii="Calibri" w:hAnsi="Calibri" w:cs="Calibri"/>
                <w:color w:val="231F20"/>
                <w:spacing w:val="-4"/>
              </w:rPr>
              <w:t>the</w:t>
            </w:r>
            <w:r w:rsidRPr="00E66A05">
              <w:rPr>
                <w:rFonts w:ascii="Calibri" w:hAnsi="Calibri" w:cs="Calibri"/>
                <w:color w:val="231F20"/>
                <w:spacing w:val="3"/>
              </w:rPr>
              <w:t xml:space="preserve"> </w:t>
            </w:r>
            <w:r w:rsidRPr="00E66A05">
              <w:rPr>
                <w:rFonts w:ascii="Calibri" w:hAnsi="Calibri" w:cs="Calibri"/>
                <w:color w:val="231F20"/>
                <w:spacing w:val="-5"/>
              </w:rPr>
              <w:t>SSW</w:t>
            </w:r>
          </w:p>
        </w:tc>
        <w:tc>
          <w:tcPr>
            <w:tcW w:w="3115" w:type="dxa"/>
            <w:tcBorders>
              <w:top w:val="single" w:sz="4" w:space="0" w:color="231F20"/>
              <w:left w:val="single" w:sz="4" w:space="0" w:color="231F20"/>
              <w:bottom w:val="single" w:sz="4" w:space="0" w:color="231F20"/>
              <w:right w:val="single" w:sz="4" w:space="0" w:color="231F20"/>
            </w:tcBorders>
          </w:tcPr>
          <w:p w14:paraId="5BE35B56" w14:textId="77777777" w:rsidR="00540092" w:rsidRPr="00E66A05" w:rsidRDefault="00540092">
            <w:pPr>
              <w:pStyle w:val="TableParagraph"/>
              <w:kinsoku w:val="0"/>
              <w:overflowPunct w:val="0"/>
              <w:spacing w:before="2"/>
              <w:rPr>
                <w:rFonts w:ascii="Calibri" w:hAnsi="Calibri" w:cs="Calibri"/>
              </w:rPr>
            </w:pPr>
          </w:p>
          <w:p w14:paraId="3C33D5AC" w14:textId="77777777" w:rsidR="00540092" w:rsidRPr="00E66A05" w:rsidRDefault="00540092">
            <w:pPr>
              <w:pStyle w:val="TableParagraph"/>
              <w:kinsoku w:val="0"/>
              <w:overflowPunct w:val="0"/>
              <w:spacing w:line="480" w:lineRule="auto"/>
              <w:ind w:left="124" w:right="1280" w:hanging="1"/>
              <w:rPr>
                <w:rFonts w:ascii="Calibri" w:hAnsi="Calibri" w:cs="Calibri"/>
                <w:color w:val="231F20"/>
                <w:lang w:val="de-DE"/>
              </w:rPr>
            </w:pPr>
            <w:r w:rsidRPr="00E66A05">
              <w:rPr>
                <w:rFonts w:ascii="Calibri" w:hAnsi="Calibri" w:cs="Calibri"/>
                <w:color w:val="231F20"/>
                <w:spacing w:val="-6"/>
                <w:lang w:val="de-DE"/>
              </w:rPr>
              <w:t>Kristi</w:t>
            </w:r>
            <w:r w:rsidRPr="00E66A05">
              <w:rPr>
                <w:rFonts w:ascii="Calibri" w:hAnsi="Calibri" w:cs="Calibri"/>
                <w:color w:val="231F20"/>
                <w:spacing w:val="-8"/>
                <w:lang w:val="de-DE"/>
              </w:rPr>
              <w:t xml:space="preserve"> </w:t>
            </w:r>
            <w:r w:rsidRPr="00E66A05">
              <w:rPr>
                <w:rFonts w:ascii="Calibri" w:hAnsi="Calibri" w:cs="Calibri"/>
                <w:color w:val="231F20"/>
                <w:spacing w:val="-6"/>
                <w:lang w:val="de-DE"/>
              </w:rPr>
              <w:t xml:space="preserve">Wheeler-Griffin </w:t>
            </w:r>
            <w:r w:rsidRPr="00E66A05">
              <w:rPr>
                <w:rFonts w:ascii="Calibri" w:hAnsi="Calibri" w:cs="Calibri"/>
                <w:color w:val="231F20"/>
                <w:lang w:val="de-DE"/>
              </w:rPr>
              <w:t>Julie Abernathy</w:t>
            </w:r>
          </w:p>
        </w:tc>
        <w:tc>
          <w:tcPr>
            <w:tcW w:w="3120" w:type="dxa"/>
            <w:tcBorders>
              <w:top w:val="single" w:sz="4" w:space="0" w:color="231F20"/>
              <w:left w:val="single" w:sz="4" w:space="0" w:color="231F20"/>
              <w:bottom w:val="single" w:sz="4" w:space="0" w:color="231F20"/>
              <w:right w:val="single" w:sz="4" w:space="0" w:color="231F20"/>
            </w:tcBorders>
          </w:tcPr>
          <w:p w14:paraId="2B9902C0" w14:textId="77777777" w:rsidR="00540092" w:rsidRPr="00E66A05" w:rsidRDefault="00540092">
            <w:pPr>
              <w:pStyle w:val="TableParagraph"/>
              <w:kinsoku w:val="0"/>
              <w:overflowPunct w:val="0"/>
              <w:spacing w:before="1"/>
              <w:ind w:left="132"/>
              <w:rPr>
                <w:rFonts w:ascii="Calibri" w:hAnsi="Calibri" w:cs="Calibri"/>
                <w:b/>
                <w:bCs/>
                <w:color w:val="231F20"/>
                <w:spacing w:val="-2"/>
                <w:lang w:val="de-DE"/>
              </w:rPr>
            </w:pPr>
            <w:r w:rsidRPr="00E66A05">
              <w:rPr>
                <w:rFonts w:ascii="Calibri" w:hAnsi="Calibri" w:cs="Calibri"/>
                <w:b/>
                <w:bCs/>
                <w:color w:val="231F20"/>
                <w:spacing w:val="-2"/>
                <w:lang w:val="de-DE"/>
              </w:rPr>
              <w:t>Email:</w:t>
            </w:r>
          </w:p>
          <w:p w14:paraId="280B3C5E" w14:textId="77777777" w:rsidR="00540092" w:rsidRPr="00E66A05" w:rsidRDefault="00540092">
            <w:pPr>
              <w:pStyle w:val="TableParagraph"/>
              <w:kinsoku w:val="0"/>
              <w:overflowPunct w:val="0"/>
              <w:spacing w:before="3"/>
              <w:ind w:left="132"/>
              <w:rPr>
                <w:rFonts w:ascii="Calibri" w:hAnsi="Calibri" w:cs="Calibri"/>
                <w:color w:val="9E1C30"/>
                <w:spacing w:val="-2"/>
                <w:lang w:val="de-DE"/>
              </w:rPr>
            </w:pPr>
            <w:hyperlink r:id="rId110" w:history="1">
              <w:r w:rsidRPr="00E66A05">
                <w:rPr>
                  <w:rFonts w:ascii="Calibri" w:hAnsi="Calibri" w:cs="Calibri"/>
                  <w:color w:val="9E1C30"/>
                  <w:spacing w:val="-2"/>
                  <w:u w:val="single"/>
                  <w:lang w:val="de-DE"/>
                </w:rPr>
                <w:t>kwheel@ua.edu</w:t>
              </w:r>
            </w:hyperlink>
          </w:p>
          <w:p w14:paraId="5217B9F7" w14:textId="77777777" w:rsidR="00540092" w:rsidRPr="00E66A05" w:rsidRDefault="00540092">
            <w:pPr>
              <w:pStyle w:val="TableParagraph"/>
              <w:kinsoku w:val="0"/>
              <w:overflowPunct w:val="0"/>
              <w:spacing w:before="8"/>
              <w:rPr>
                <w:rFonts w:ascii="Calibri" w:hAnsi="Calibri" w:cs="Calibri"/>
                <w:lang w:val="de-DE"/>
              </w:rPr>
            </w:pPr>
          </w:p>
          <w:p w14:paraId="73460E12" w14:textId="3C3D6613" w:rsidR="00540092" w:rsidRPr="00E66A05" w:rsidRDefault="00D351FB">
            <w:pPr>
              <w:pStyle w:val="TableParagraph"/>
              <w:kinsoku w:val="0"/>
              <w:overflowPunct w:val="0"/>
              <w:ind w:left="132"/>
              <w:rPr>
                <w:rFonts w:ascii="Calibri" w:hAnsi="Calibri" w:cs="Calibri"/>
                <w:color w:val="9E1C30"/>
                <w:spacing w:val="-2"/>
                <w:lang w:val="de-DE"/>
              </w:rPr>
            </w:pPr>
            <w:r w:rsidRPr="00E66A05">
              <w:rPr>
                <w:noProof/>
              </w:rPr>
              <mc:AlternateContent>
                <mc:Choice Requires="wpg">
                  <w:drawing>
                    <wp:anchor distT="0" distB="0" distL="114300" distR="114300" simplePos="0" relativeHeight="251713536" behindDoc="1" locked="0" layoutInCell="1" allowOverlap="1" wp14:anchorId="7A0CD12E" wp14:editId="18BC2162">
                      <wp:simplePos x="0" y="0"/>
                      <wp:positionH relativeFrom="column">
                        <wp:posOffset>86995</wp:posOffset>
                      </wp:positionH>
                      <wp:positionV relativeFrom="paragraph">
                        <wp:posOffset>184150</wp:posOffset>
                      </wp:positionV>
                      <wp:extent cx="1280795" cy="12700"/>
                      <wp:effectExtent l="0" t="0" r="0" b="0"/>
                      <wp:wrapNone/>
                      <wp:docPr id="589"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12700"/>
                                <a:chOff x="137" y="290"/>
                                <a:chExt cx="2017" cy="20"/>
                              </a:xfrm>
                            </wpg:grpSpPr>
                            <wps:wsp>
                              <wps:cNvPr id="590" name="Freeform 45"/>
                              <wps:cNvSpPr>
                                <a:spLocks/>
                              </wps:cNvSpPr>
                              <wps:spPr bwMode="auto">
                                <a:xfrm>
                                  <a:off x="137" y="290"/>
                                  <a:ext cx="2017" cy="14"/>
                                </a:xfrm>
                                <a:custGeom>
                                  <a:avLst/>
                                  <a:gdLst>
                                    <a:gd name="T0" fmla="*/ 2016 w 2017"/>
                                    <a:gd name="T1" fmla="*/ 0 h 14"/>
                                    <a:gd name="T2" fmla="*/ 0 w 2017"/>
                                    <a:gd name="T3" fmla="*/ 0 h 14"/>
                                    <a:gd name="T4" fmla="*/ 0 w 2017"/>
                                    <a:gd name="T5" fmla="*/ 13 h 14"/>
                                    <a:gd name="T6" fmla="*/ 2016 w 2017"/>
                                    <a:gd name="T7" fmla="*/ 13 h 14"/>
                                    <a:gd name="T8" fmla="*/ 2016 w 2017"/>
                                    <a:gd name="T9" fmla="*/ 0 h 14"/>
                                  </a:gdLst>
                                  <a:ahLst/>
                                  <a:cxnLst>
                                    <a:cxn ang="0">
                                      <a:pos x="T0" y="T1"/>
                                    </a:cxn>
                                    <a:cxn ang="0">
                                      <a:pos x="T2" y="T3"/>
                                    </a:cxn>
                                    <a:cxn ang="0">
                                      <a:pos x="T4" y="T5"/>
                                    </a:cxn>
                                    <a:cxn ang="0">
                                      <a:pos x="T6" y="T7"/>
                                    </a:cxn>
                                    <a:cxn ang="0">
                                      <a:pos x="T8" y="T9"/>
                                    </a:cxn>
                                  </a:cxnLst>
                                  <a:rect l="0" t="0" r="r" b="b"/>
                                  <a:pathLst>
                                    <a:path w="2017" h="14">
                                      <a:moveTo>
                                        <a:pt x="2016" y="0"/>
                                      </a:moveTo>
                                      <a:lnTo>
                                        <a:pt x="0" y="0"/>
                                      </a:lnTo>
                                      <a:lnTo>
                                        <a:pt x="0" y="13"/>
                                      </a:lnTo>
                                      <a:lnTo>
                                        <a:pt x="2016" y="13"/>
                                      </a:lnTo>
                                      <a:lnTo>
                                        <a:pt x="2016"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F4FF" id="Group 44" o:spid="_x0000_s1026" alt="&quot;&quot;" style="position:absolute;margin-left:6.85pt;margin-top:14.5pt;width:100.85pt;height:1pt;z-index:-251602944" coordorigin="137,290" coordsize="2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">
                      <v:shape id="Freeform 45" o:spid="_x0000_s1027" style="position:absolute;left:137;top:290;width:2017;height:14;visibility:visible;mso-wrap-style:square;v-text-anchor:top" coordsize="20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" path="m2016,l,,,13r2016,l2016,xe" fillcolor="#9e1c30" stroked="f">
                        <v:path arrowok="t" o:connecttype="custom" o:connectlocs="2016,0;0,0;0,13;2016,13;2016,0" o:connectangles="0,0,0,0,0"/>
                      </v:shape>
                    </v:group>
                  </w:pict>
                </mc:Fallback>
              </mc:AlternateContent>
            </w:r>
            <w:hyperlink r:id="rId111" w:history="1">
              <w:r w:rsidR="00540092" w:rsidRPr="00E66A05">
                <w:rPr>
                  <w:rFonts w:ascii="Calibri" w:hAnsi="Calibri" w:cs="Calibri"/>
                  <w:color w:val="9E1C30"/>
                  <w:spacing w:val="-2"/>
                  <w:lang w:val="de-DE"/>
                </w:rPr>
                <w:t>julie.abernathy@ua.edu</w:t>
              </w:r>
            </w:hyperlink>
          </w:p>
        </w:tc>
      </w:tr>
    </w:tbl>
    <w:p w14:paraId="6FFC1A37" w14:textId="77777777" w:rsidR="00540092" w:rsidRPr="00E66A05" w:rsidRDefault="00540092">
      <w:pPr>
        <w:pStyle w:val="BodyText"/>
        <w:kinsoku w:val="0"/>
        <w:overflowPunct w:val="0"/>
        <w:rPr>
          <w:rFonts w:ascii="Calibri" w:hAnsi="Calibri" w:cs="Calibri"/>
          <w:sz w:val="24"/>
          <w:szCs w:val="24"/>
          <w:lang w:val="de-DE"/>
        </w:rPr>
      </w:pPr>
    </w:p>
    <w:p w14:paraId="35869C07" w14:textId="77777777" w:rsidR="00540092" w:rsidRPr="00E66A05" w:rsidRDefault="00540092">
      <w:pPr>
        <w:pStyle w:val="BodyText"/>
        <w:kinsoku w:val="0"/>
        <w:overflowPunct w:val="0"/>
        <w:spacing w:before="10"/>
        <w:rPr>
          <w:rFonts w:ascii="Calibri" w:hAnsi="Calibri" w:cs="Calibri"/>
          <w:sz w:val="24"/>
          <w:szCs w:val="24"/>
          <w:lang w:val="de-DE"/>
        </w:rPr>
      </w:pPr>
    </w:p>
    <w:p w14:paraId="081C8FB0" w14:textId="4442EA98" w:rsidR="00540092" w:rsidRPr="00E66A05" w:rsidRDefault="00540092">
      <w:pPr>
        <w:pStyle w:val="BodyText"/>
        <w:kinsoku w:val="0"/>
        <w:overflowPunct w:val="0"/>
        <w:spacing w:line="271" w:lineRule="auto"/>
        <w:ind w:left="1440" w:right="1599" w:hanging="3"/>
        <w:rPr>
          <w:rFonts w:ascii="Calibri" w:hAnsi="Calibri" w:cs="Calibri"/>
          <w:color w:val="231F20"/>
          <w:w w:val="105"/>
          <w:sz w:val="24"/>
          <w:szCs w:val="24"/>
        </w:rPr>
      </w:pPr>
      <w:r w:rsidRPr="00E66A05">
        <w:rPr>
          <w:rFonts w:ascii="Calibri" w:hAnsi="Calibri" w:cs="Calibri"/>
          <w:i/>
          <w:iCs/>
          <w:color w:val="231F20"/>
          <w:sz w:val="24"/>
          <w:szCs w:val="24"/>
        </w:rPr>
        <w:t>Handshake</w:t>
      </w:r>
      <w:r w:rsidRPr="00E66A05">
        <w:rPr>
          <w:rFonts w:ascii="Calibri" w:hAnsi="Calibri" w:cs="Calibri"/>
          <w:i/>
          <w:iCs/>
          <w:color w:val="231F20"/>
          <w:spacing w:val="-12"/>
          <w:sz w:val="24"/>
          <w:szCs w:val="24"/>
        </w:rPr>
        <w:t xml:space="preserve"> </w:t>
      </w:r>
      <w:r w:rsidRPr="00E66A05">
        <w:rPr>
          <w:rFonts w:ascii="Calibri" w:hAnsi="Calibri" w:cs="Calibri"/>
          <w:color w:val="231F20"/>
          <w:sz w:val="24"/>
          <w:szCs w:val="24"/>
        </w:rPr>
        <w:t>-</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Alabama's</w:t>
      </w:r>
      <w:r w:rsidRPr="00E66A05">
        <w:rPr>
          <w:rFonts w:ascii="Calibri" w:hAnsi="Calibri" w:cs="Calibri"/>
          <w:color w:val="231F20"/>
          <w:spacing w:val="-7"/>
          <w:sz w:val="24"/>
          <w:szCs w:val="24"/>
        </w:rPr>
        <w:t xml:space="preserve"> </w:t>
      </w:r>
      <w:r w:rsidRPr="00E66A05">
        <w:rPr>
          <w:rFonts w:ascii="Calibri" w:hAnsi="Calibri" w:cs="Calibri"/>
          <w:color w:val="231F20"/>
          <w:sz w:val="24"/>
          <w:szCs w:val="24"/>
        </w:rPr>
        <w:t>online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recruiting</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system</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that</w:t>
      </w:r>
      <w:r w:rsidRPr="00E66A05">
        <w:rPr>
          <w:rFonts w:ascii="Calibri" w:hAnsi="Calibri" w:cs="Calibri"/>
          <w:color w:val="231F20"/>
          <w:spacing w:val="-6"/>
          <w:sz w:val="24"/>
          <w:szCs w:val="24"/>
        </w:rPr>
        <w:t xml:space="preserve"> </w:t>
      </w:r>
      <w:r w:rsidRPr="00E66A05">
        <w:rPr>
          <w:rFonts w:ascii="Calibri" w:hAnsi="Calibri" w:cs="Calibri"/>
          <w:color w:val="231F20"/>
          <w:sz w:val="24"/>
          <w:szCs w:val="24"/>
        </w:rPr>
        <w:t>allows</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24/7</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access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 xml:space="preserve">to </w:t>
      </w:r>
      <w:r w:rsidR="005D17CC" w:rsidRPr="00E66A05">
        <w:rPr>
          <w:rFonts w:ascii="Calibri" w:hAnsi="Calibri" w:cs="Calibri"/>
          <w:color w:val="231F20"/>
          <w:w w:val="105"/>
          <w:sz w:val="24"/>
          <w:szCs w:val="24"/>
        </w:rPr>
        <w:t>search for</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jobs</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and</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apply</w:t>
      </w:r>
      <w:r w:rsidRPr="00E66A05">
        <w:rPr>
          <w:rFonts w:ascii="Calibri" w:hAnsi="Calibri" w:cs="Calibri"/>
          <w:color w:val="231F20"/>
          <w:spacing w:val="-11"/>
          <w:w w:val="105"/>
          <w:sz w:val="24"/>
          <w:szCs w:val="24"/>
        </w:rPr>
        <w:t xml:space="preserve"> </w:t>
      </w:r>
      <w:r w:rsidRPr="00E66A05">
        <w:rPr>
          <w:rFonts w:ascii="Calibri" w:hAnsi="Calibri" w:cs="Calibri"/>
          <w:color w:val="231F20"/>
          <w:w w:val="105"/>
          <w:sz w:val="24"/>
          <w:szCs w:val="24"/>
        </w:rPr>
        <w:t>for</w:t>
      </w:r>
      <w:r w:rsidRPr="00E66A05">
        <w:rPr>
          <w:rFonts w:ascii="Calibri" w:hAnsi="Calibri" w:cs="Calibri"/>
          <w:color w:val="231F20"/>
          <w:spacing w:val="-10"/>
          <w:w w:val="105"/>
          <w:sz w:val="24"/>
          <w:szCs w:val="24"/>
        </w:rPr>
        <w:t xml:space="preserve"> </w:t>
      </w:r>
      <w:r w:rsidRPr="00E66A05">
        <w:rPr>
          <w:rFonts w:ascii="Calibri" w:hAnsi="Calibri" w:cs="Calibri"/>
          <w:color w:val="231F20"/>
          <w:w w:val="105"/>
          <w:sz w:val="24"/>
          <w:szCs w:val="24"/>
        </w:rPr>
        <w:t>on-campus</w:t>
      </w:r>
      <w:r w:rsidRPr="00E66A05">
        <w:rPr>
          <w:rFonts w:ascii="Calibri" w:hAnsi="Calibri" w:cs="Calibri"/>
          <w:color w:val="231F20"/>
          <w:spacing w:val="-12"/>
          <w:w w:val="105"/>
          <w:sz w:val="24"/>
          <w:szCs w:val="24"/>
        </w:rPr>
        <w:t xml:space="preserve"> </w:t>
      </w:r>
      <w:r w:rsidRPr="00E66A05">
        <w:rPr>
          <w:rFonts w:ascii="Calibri" w:hAnsi="Calibri" w:cs="Calibri"/>
          <w:color w:val="231F20"/>
          <w:w w:val="105"/>
          <w:sz w:val="24"/>
          <w:szCs w:val="24"/>
        </w:rPr>
        <w:t>interviews.</w:t>
      </w:r>
    </w:p>
    <w:p w14:paraId="4AC10FEE" w14:textId="7032D8D2" w:rsidR="00540092" w:rsidRPr="00E66A05" w:rsidRDefault="00540092">
      <w:pPr>
        <w:pStyle w:val="BodyText"/>
        <w:kinsoku w:val="0"/>
        <w:overflowPunct w:val="0"/>
        <w:spacing w:before="7"/>
        <w:ind w:left="1440"/>
        <w:rPr>
          <w:rFonts w:ascii="Calibri" w:hAnsi="Calibri" w:cs="Calibri"/>
          <w:color w:val="C00000"/>
          <w:spacing w:val="-2"/>
          <w:sz w:val="24"/>
          <w:szCs w:val="24"/>
        </w:rPr>
      </w:pPr>
      <w:hyperlink r:id="rId112" w:history="1">
        <w:r w:rsidRPr="00E66A05">
          <w:rPr>
            <w:rStyle w:val="Hyperlink"/>
            <w:rFonts w:ascii="Calibri" w:hAnsi="Calibri" w:cs="Calibri"/>
            <w:color w:val="C00000"/>
            <w:spacing w:val="-2"/>
            <w:sz w:val="24"/>
            <w:szCs w:val="24"/>
          </w:rPr>
          <w:t>https://ua.joinhandshake.com/login</w:t>
        </w:r>
      </w:hyperlink>
    </w:p>
    <w:p w14:paraId="6B8CF1C1" w14:textId="77777777" w:rsidR="00540092" w:rsidRPr="00E66A05" w:rsidRDefault="00540092">
      <w:pPr>
        <w:pStyle w:val="BodyText"/>
        <w:kinsoku w:val="0"/>
        <w:overflowPunct w:val="0"/>
        <w:spacing w:before="7"/>
        <w:rPr>
          <w:rFonts w:ascii="Calibri" w:hAnsi="Calibri" w:cs="Calibri"/>
          <w:sz w:val="24"/>
          <w:szCs w:val="24"/>
        </w:rPr>
      </w:pPr>
    </w:p>
    <w:p w14:paraId="19236038" w14:textId="24FF19DB" w:rsidR="00540092" w:rsidRPr="00E66A05" w:rsidRDefault="005D17CC">
      <w:pPr>
        <w:pStyle w:val="BodyText"/>
        <w:kinsoku w:val="0"/>
        <w:overflowPunct w:val="0"/>
        <w:spacing w:before="58" w:line="278" w:lineRule="auto"/>
        <w:ind w:left="1439" w:right="1878" w:hanging="2"/>
        <w:rPr>
          <w:rFonts w:ascii="Calibri" w:hAnsi="Calibri" w:cs="Calibri"/>
          <w:color w:val="231F20"/>
          <w:sz w:val="24"/>
          <w:szCs w:val="24"/>
        </w:rPr>
      </w:pPr>
      <w:r w:rsidRPr="00E66A05">
        <w:rPr>
          <w:rFonts w:ascii="Calibri" w:hAnsi="Calibri" w:cs="Calibri"/>
          <w:color w:val="231F20"/>
          <w:sz w:val="24"/>
          <w:szCs w:val="24"/>
        </w:rPr>
        <w:t>The Career</w:t>
      </w:r>
      <w:r w:rsidR="00540092" w:rsidRPr="00E66A05">
        <w:rPr>
          <w:rFonts w:ascii="Calibri" w:hAnsi="Calibri" w:cs="Calibri"/>
          <w:color w:val="231F20"/>
          <w:spacing w:val="-14"/>
          <w:sz w:val="24"/>
          <w:szCs w:val="24"/>
        </w:rPr>
        <w:t xml:space="preserve"> </w:t>
      </w:r>
      <w:r w:rsidR="00540092" w:rsidRPr="00E66A05">
        <w:rPr>
          <w:rFonts w:ascii="Calibri" w:hAnsi="Calibri" w:cs="Calibri"/>
          <w:color w:val="231F20"/>
          <w:sz w:val="24"/>
          <w:szCs w:val="24"/>
        </w:rPr>
        <w:t>Center's</w:t>
      </w:r>
      <w:r w:rsidR="00540092" w:rsidRPr="00E66A05">
        <w:rPr>
          <w:rFonts w:ascii="Calibri" w:hAnsi="Calibri" w:cs="Calibri"/>
          <w:color w:val="231F20"/>
          <w:spacing w:val="-16"/>
          <w:sz w:val="24"/>
          <w:szCs w:val="24"/>
        </w:rPr>
        <w:t xml:space="preserve"> </w:t>
      </w:r>
      <w:r w:rsidR="00540092" w:rsidRPr="00E66A05">
        <w:rPr>
          <w:rFonts w:ascii="Calibri" w:hAnsi="Calibri" w:cs="Calibri"/>
          <w:color w:val="231F20"/>
          <w:sz w:val="24"/>
          <w:szCs w:val="24"/>
        </w:rPr>
        <w:t>calendar</w:t>
      </w:r>
      <w:r w:rsidR="00540092" w:rsidRPr="00E66A05">
        <w:rPr>
          <w:rFonts w:ascii="Calibri" w:hAnsi="Calibri" w:cs="Calibri"/>
          <w:color w:val="231F20"/>
          <w:spacing w:val="-12"/>
          <w:sz w:val="24"/>
          <w:szCs w:val="24"/>
        </w:rPr>
        <w:t xml:space="preserve"> </w:t>
      </w:r>
      <w:r w:rsidR="00540092" w:rsidRPr="00E66A05">
        <w:rPr>
          <w:rFonts w:ascii="Calibri" w:hAnsi="Calibri" w:cs="Calibri"/>
          <w:color w:val="231F20"/>
          <w:sz w:val="24"/>
          <w:szCs w:val="24"/>
        </w:rPr>
        <w:t>lists</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scheduled</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events</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throughout</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the</w:t>
      </w:r>
      <w:r w:rsidR="00540092" w:rsidRPr="00E66A05">
        <w:rPr>
          <w:rFonts w:ascii="Calibri" w:hAnsi="Calibri" w:cs="Calibri"/>
          <w:color w:val="231F20"/>
          <w:spacing w:val="-14"/>
          <w:sz w:val="24"/>
          <w:szCs w:val="24"/>
        </w:rPr>
        <w:t xml:space="preserve"> </w:t>
      </w:r>
      <w:r w:rsidR="00540092" w:rsidRPr="00E66A05">
        <w:rPr>
          <w:rFonts w:ascii="Calibri" w:hAnsi="Calibri" w:cs="Calibri"/>
          <w:color w:val="231F20"/>
          <w:sz w:val="24"/>
          <w:szCs w:val="24"/>
        </w:rPr>
        <w:t>semester,</w:t>
      </w:r>
      <w:r w:rsidR="00540092" w:rsidRPr="00E66A05">
        <w:rPr>
          <w:rFonts w:ascii="Calibri" w:hAnsi="Calibri" w:cs="Calibri"/>
          <w:color w:val="231F20"/>
          <w:spacing w:val="-12"/>
          <w:sz w:val="24"/>
          <w:szCs w:val="24"/>
        </w:rPr>
        <w:t xml:space="preserve"> </w:t>
      </w:r>
      <w:r w:rsidR="00540092" w:rsidRPr="00E66A05">
        <w:rPr>
          <w:rFonts w:ascii="Calibri" w:hAnsi="Calibri" w:cs="Calibri"/>
          <w:color w:val="231F20"/>
          <w:sz w:val="24"/>
          <w:szCs w:val="24"/>
        </w:rPr>
        <w:t>including</w:t>
      </w:r>
      <w:r w:rsidR="00540092" w:rsidRPr="00E66A05">
        <w:rPr>
          <w:rFonts w:ascii="Calibri" w:hAnsi="Calibri" w:cs="Calibri"/>
          <w:color w:val="231F20"/>
          <w:spacing w:val="-15"/>
          <w:sz w:val="24"/>
          <w:szCs w:val="24"/>
        </w:rPr>
        <w:t xml:space="preserve"> </w:t>
      </w:r>
      <w:r w:rsidR="00540092" w:rsidRPr="00E66A05">
        <w:rPr>
          <w:rFonts w:ascii="Calibri" w:hAnsi="Calibri" w:cs="Calibri"/>
          <w:color w:val="231F20"/>
          <w:sz w:val="24"/>
          <w:szCs w:val="24"/>
        </w:rPr>
        <w:t>on-campus</w:t>
      </w:r>
      <w:r w:rsidR="00540092" w:rsidRPr="00E66A05">
        <w:rPr>
          <w:rFonts w:ascii="Calibri" w:hAnsi="Calibri" w:cs="Calibri"/>
          <w:color w:val="231F20"/>
          <w:spacing w:val="-13"/>
          <w:sz w:val="24"/>
          <w:szCs w:val="24"/>
        </w:rPr>
        <w:t xml:space="preserve"> </w:t>
      </w:r>
      <w:r w:rsidR="00540092" w:rsidRPr="00E66A05">
        <w:rPr>
          <w:rFonts w:ascii="Calibri" w:hAnsi="Calibri" w:cs="Calibri"/>
          <w:color w:val="231F20"/>
          <w:sz w:val="24"/>
          <w:szCs w:val="24"/>
        </w:rPr>
        <w:t>interviews, information sessions, and career fairs.</w:t>
      </w:r>
    </w:p>
    <w:p w14:paraId="7D2EF56B" w14:textId="4A6DD0D5" w:rsidR="00540092" w:rsidRPr="00E66A05" w:rsidRDefault="00540092">
      <w:pPr>
        <w:pStyle w:val="BodyText"/>
        <w:kinsoku w:val="0"/>
        <w:overflowPunct w:val="0"/>
        <w:spacing w:before="1"/>
        <w:ind w:left="1440"/>
        <w:rPr>
          <w:rFonts w:ascii="Calibri" w:hAnsi="Calibri" w:cs="Calibri"/>
          <w:color w:val="C00000"/>
          <w:spacing w:val="-2"/>
          <w:sz w:val="24"/>
          <w:szCs w:val="24"/>
        </w:rPr>
      </w:pPr>
      <w:hyperlink r:id="rId113" w:history="1">
        <w:r w:rsidRPr="00E66A05">
          <w:rPr>
            <w:rStyle w:val="Hyperlink"/>
            <w:rFonts w:ascii="Calibri" w:hAnsi="Calibri" w:cs="Calibri"/>
            <w:color w:val="C00000"/>
            <w:spacing w:val="-2"/>
            <w:sz w:val="24"/>
            <w:szCs w:val="24"/>
          </w:rPr>
          <w:t>https://mysource.ua.edu/organization/careercenter/events</w:t>
        </w:r>
      </w:hyperlink>
    </w:p>
    <w:p w14:paraId="0D8A091A" w14:textId="77777777" w:rsidR="00540092" w:rsidRDefault="00540092">
      <w:pPr>
        <w:pStyle w:val="BodyText"/>
        <w:kinsoku w:val="0"/>
        <w:overflowPunct w:val="0"/>
        <w:spacing w:before="1"/>
        <w:ind w:left="1440"/>
        <w:rPr>
          <w:rFonts w:ascii="Calibri" w:hAnsi="Calibri" w:cs="Calibri"/>
          <w:color w:val="9E1C30"/>
          <w:spacing w:val="-2"/>
          <w:sz w:val="21"/>
          <w:szCs w:val="21"/>
        </w:rPr>
        <w:sectPr w:rsidR="00540092" w:rsidSect="0044462B">
          <w:pgSz w:w="12240" w:h="15840"/>
          <w:pgMar w:top="1400" w:right="0" w:bottom="1040" w:left="0" w:header="0" w:footer="858" w:gutter="0"/>
          <w:cols w:space="720"/>
          <w:noEndnote/>
        </w:sectPr>
      </w:pPr>
    </w:p>
    <w:p w14:paraId="038BEE69"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Counseling</w:t>
      </w:r>
      <w:r>
        <w:rPr>
          <w:rFonts w:ascii="Calibri Light" w:hAnsi="Calibri Light" w:cs="Calibri Light"/>
          <w:color w:val="3B3A3C"/>
          <w:spacing w:val="-21"/>
          <w:sz w:val="40"/>
          <w:szCs w:val="40"/>
          <w:u w:val="single" w:color="231F20"/>
        </w:rPr>
        <w:t xml:space="preserve"> </w:t>
      </w:r>
      <w:r>
        <w:rPr>
          <w:rFonts w:ascii="Calibri Light" w:hAnsi="Calibri Light" w:cs="Calibri Light"/>
          <w:color w:val="3B3A3C"/>
          <w:spacing w:val="-2"/>
          <w:sz w:val="40"/>
          <w:szCs w:val="40"/>
          <w:u w:val="single" w:color="231F20"/>
        </w:rPr>
        <w:t>Center</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Services</w:t>
      </w:r>
      <w:r>
        <w:rPr>
          <w:rFonts w:ascii="Calibri Light" w:hAnsi="Calibri Light" w:cs="Calibri Light"/>
          <w:color w:val="3B3A3C"/>
          <w:sz w:val="40"/>
          <w:szCs w:val="40"/>
          <w:u w:val="single" w:color="231F20"/>
        </w:rPr>
        <w:tab/>
      </w:r>
    </w:p>
    <w:p w14:paraId="2A45DBF5" w14:textId="77777777" w:rsidR="00540092" w:rsidRDefault="00540092">
      <w:pPr>
        <w:pStyle w:val="BodyText"/>
        <w:kinsoku w:val="0"/>
        <w:overflowPunct w:val="0"/>
        <w:spacing w:before="11"/>
        <w:rPr>
          <w:rFonts w:ascii="Calibri Light" w:hAnsi="Calibri Light" w:cs="Calibri Light"/>
          <w:sz w:val="8"/>
          <w:szCs w:val="8"/>
        </w:rPr>
      </w:pPr>
    </w:p>
    <w:p w14:paraId="5514071E" w14:textId="77777777" w:rsidR="00540092" w:rsidRPr="00E66A05" w:rsidRDefault="00540092">
      <w:pPr>
        <w:pStyle w:val="BodyText"/>
        <w:kinsoku w:val="0"/>
        <w:overflowPunct w:val="0"/>
        <w:spacing w:before="59" w:line="276" w:lineRule="auto"/>
        <w:ind w:left="1438" w:right="1694" w:hanging="1"/>
        <w:rPr>
          <w:rFonts w:ascii="Calibri" w:hAnsi="Calibri" w:cs="Calibri"/>
          <w:color w:val="231F20"/>
          <w:sz w:val="24"/>
          <w:szCs w:val="24"/>
        </w:rPr>
      </w:pPr>
      <w:r w:rsidRPr="00E66A05">
        <w:rPr>
          <w:rFonts w:ascii="Calibri" w:hAnsi="Calibri" w:cs="Calibri"/>
          <w:color w:val="231F20"/>
          <w:sz w:val="24"/>
          <w:szCs w:val="24"/>
        </w:rPr>
        <w:t>Personal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licensed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qualified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mental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health</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professionals.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Services</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confidential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so</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that 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can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assured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privacy.</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number</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visits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receive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varies.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center</w:t>
      </w:r>
      <w:r w:rsidRPr="00E66A05">
        <w:rPr>
          <w:rFonts w:ascii="Calibri" w:hAnsi="Calibri" w:cs="Calibri"/>
          <w:color w:val="231F20"/>
          <w:spacing w:val="-8"/>
          <w:sz w:val="24"/>
          <w:szCs w:val="24"/>
        </w:rPr>
        <w:t xml:space="preserve"> </w:t>
      </w:r>
      <w:r w:rsidRPr="00E66A05">
        <w:rPr>
          <w:rFonts w:ascii="Calibri" w:hAnsi="Calibri" w:cs="Calibri"/>
          <w:color w:val="231F20"/>
          <w:sz w:val="24"/>
          <w:szCs w:val="24"/>
        </w:rPr>
        <w:t>can provide up to 15 counseling sessions per academic year. Resources include screening and evaluation, individual,</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couple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group</w:t>
      </w:r>
      <w:r w:rsidRPr="00E66A05">
        <w:rPr>
          <w:rFonts w:ascii="Calibri" w:hAnsi="Calibri" w:cs="Calibri"/>
          <w:color w:val="231F20"/>
          <w:spacing w:val="-17"/>
          <w:sz w:val="24"/>
          <w:szCs w:val="24"/>
        </w:rPr>
        <w:t xml:space="preserve"> </w:t>
      </w:r>
      <w:r w:rsidRPr="00E66A05">
        <w:rPr>
          <w:rFonts w:ascii="Calibri" w:hAnsi="Calibri" w:cs="Calibri"/>
          <w:color w:val="231F20"/>
          <w:sz w:val="24"/>
          <w:szCs w:val="24"/>
        </w:rPr>
        <w:t>counseling,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crisis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intervention,</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limited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psychological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assessments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referral for medication and other services.</w:t>
      </w:r>
    </w:p>
    <w:p w14:paraId="7C61DDD1" w14:textId="77777777" w:rsidR="00540092" w:rsidRPr="00E66A05" w:rsidRDefault="00540092">
      <w:pPr>
        <w:pStyle w:val="BodyText"/>
        <w:kinsoku w:val="0"/>
        <w:overflowPunct w:val="0"/>
        <w:spacing w:before="5"/>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221"/>
        <w:gridCol w:w="2357"/>
        <w:gridCol w:w="3775"/>
      </w:tblGrid>
      <w:tr w:rsidR="00540092" w:rsidRPr="00E66A05" w14:paraId="054F14E5" w14:textId="77777777">
        <w:trPr>
          <w:trHeight w:val="1535"/>
        </w:trPr>
        <w:tc>
          <w:tcPr>
            <w:tcW w:w="3221" w:type="dxa"/>
            <w:tcBorders>
              <w:top w:val="single" w:sz="4" w:space="0" w:color="231F20"/>
              <w:left w:val="single" w:sz="4" w:space="0" w:color="231F20"/>
              <w:bottom w:val="single" w:sz="4" w:space="0" w:color="231F20"/>
              <w:right w:val="single" w:sz="4" w:space="0" w:color="231F20"/>
            </w:tcBorders>
          </w:tcPr>
          <w:p w14:paraId="1E81A270" w14:textId="77777777" w:rsidR="009D58E2" w:rsidRPr="00E66A05" w:rsidRDefault="00540092" w:rsidP="009D58E2">
            <w:pPr>
              <w:pStyle w:val="TableParagraph"/>
              <w:kinsoku w:val="0"/>
              <w:overflowPunct w:val="0"/>
              <w:spacing w:before="1"/>
              <w:ind w:left="144"/>
              <w:rPr>
                <w:rFonts w:ascii="Calibri" w:hAnsi="Calibri" w:cs="Calibri"/>
                <w:b/>
                <w:bCs/>
                <w:color w:val="231F20"/>
                <w:spacing w:val="-2"/>
              </w:rPr>
            </w:pPr>
            <w:r w:rsidRPr="00E66A05">
              <w:rPr>
                <w:rFonts w:ascii="Calibri" w:hAnsi="Calibri" w:cs="Calibri"/>
                <w:b/>
                <w:bCs/>
                <w:color w:val="231F20"/>
                <w:spacing w:val="-2"/>
              </w:rPr>
              <w:t xml:space="preserve">Location: </w:t>
            </w:r>
          </w:p>
          <w:p w14:paraId="5E8758EA" w14:textId="77777777" w:rsidR="009D58E2" w:rsidRPr="00E66A05" w:rsidRDefault="00540092" w:rsidP="009D58E2">
            <w:pPr>
              <w:pStyle w:val="TableParagraph"/>
              <w:kinsoku w:val="0"/>
              <w:overflowPunct w:val="0"/>
              <w:spacing w:before="1"/>
              <w:ind w:left="144"/>
              <w:rPr>
                <w:rFonts w:ascii="Calibri" w:hAnsi="Calibri" w:cs="Calibri"/>
                <w:color w:val="231F20"/>
                <w:spacing w:val="-6"/>
              </w:rPr>
            </w:pPr>
            <w:r w:rsidRPr="00E66A05">
              <w:rPr>
                <w:rFonts w:ascii="Calibri" w:hAnsi="Calibri" w:cs="Calibri"/>
                <w:color w:val="231F20"/>
                <w:spacing w:val="-6"/>
              </w:rPr>
              <w:t>Psychology</w:t>
            </w:r>
            <w:r w:rsidRPr="00E66A05">
              <w:rPr>
                <w:rFonts w:ascii="Calibri" w:hAnsi="Calibri" w:cs="Calibri"/>
                <w:color w:val="231F20"/>
                <w:spacing w:val="-26"/>
              </w:rPr>
              <w:t xml:space="preserve"> </w:t>
            </w:r>
            <w:r w:rsidRPr="00E66A05">
              <w:rPr>
                <w:rFonts w:ascii="Calibri" w:hAnsi="Calibri" w:cs="Calibri"/>
                <w:color w:val="231F20"/>
                <w:spacing w:val="-6"/>
              </w:rPr>
              <w:t xml:space="preserve">Clinic </w:t>
            </w:r>
          </w:p>
          <w:p w14:paraId="68CBFF9E" w14:textId="77777777" w:rsidR="009D58E2" w:rsidRPr="00E66A05" w:rsidRDefault="00540092" w:rsidP="009D58E2">
            <w:pPr>
              <w:pStyle w:val="TableParagraph"/>
              <w:kinsoku w:val="0"/>
              <w:overflowPunct w:val="0"/>
              <w:spacing w:before="1"/>
              <w:ind w:left="144"/>
              <w:rPr>
                <w:rFonts w:ascii="Calibri" w:hAnsi="Calibri" w:cs="Calibri"/>
                <w:color w:val="231F20"/>
              </w:rPr>
            </w:pPr>
            <w:r w:rsidRPr="00E66A05">
              <w:rPr>
                <w:rFonts w:ascii="Calibri" w:hAnsi="Calibri" w:cs="Calibri"/>
                <w:color w:val="231F20"/>
              </w:rPr>
              <w:t>McMillian</w:t>
            </w:r>
            <w:r w:rsidRPr="00E66A05">
              <w:rPr>
                <w:rFonts w:ascii="Calibri" w:hAnsi="Calibri" w:cs="Calibri"/>
                <w:color w:val="231F20"/>
                <w:spacing w:val="-12"/>
              </w:rPr>
              <w:t xml:space="preserve"> </w:t>
            </w:r>
            <w:r w:rsidRPr="00E66A05">
              <w:rPr>
                <w:rFonts w:ascii="Calibri" w:hAnsi="Calibri" w:cs="Calibri"/>
                <w:color w:val="231F20"/>
              </w:rPr>
              <w:t xml:space="preserve">Bldg. </w:t>
            </w:r>
          </w:p>
          <w:p w14:paraId="5187858C" w14:textId="096AFF2C" w:rsidR="00540092" w:rsidRPr="00E66A05" w:rsidRDefault="00E14194" w:rsidP="009D58E2">
            <w:pPr>
              <w:pStyle w:val="TableParagraph"/>
              <w:kinsoku w:val="0"/>
              <w:overflowPunct w:val="0"/>
              <w:spacing w:before="1"/>
              <w:ind w:left="144"/>
              <w:rPr>
                <w:rFonts w:ascii="Calibri" w:hAnsi="Calibri" w:cs="Calibri"/>
                <w:color w:val="231F20"/>
                <w:spacing w:val="-4"/>
              </w:rPr>
            </w:pPr>
            <w:r w:rsidRPr="00E66A05">
              <w:rPr>
                <w:rFonts w:ascii="Calibri" w:hAnsi="Calibri" w:cs="Calibri"/>
                <w:color w:val="231F20"/>
              </w:rPr>
              <w:t xml:space="preserve">200 </w:t>
            </w:r>
            <w:r w:rsidR="00540092" w:rsidRPr="00E66A05">
              <w:rPr>
                <w:rFonts w:ascii="Calibri" w:hAnsi="Calibri" w:cs="Calibri"/>
                <w:color w:val="231F20"/>
              </w:rPr>
              <w:t>Hackberr</w:t>
            </w:r>
            <w:r w:rsidRPr="00E66A05">
              <w:rPr>
                <w:rFonts w:ascii="Calibri" w:hAnsi="Calibri" w:cs="Calibri"/>
                <w:color w:val="231F20"/>
              </w:rPr>
              <w:t>y</w:t>
            </w:r>
            <w:r w:rsidR="009D58E2" w:rsidRPr="00E66A05">
              <w:rPr>
                <w:rFonts w:ascii="Calibri" w:hAnsi="Calibri" w:cs="Calibri"/>
                <w:color w:val="231F20"/>
              </w:rPr>
              <w:t xml:space="preserve"> </w:t>
            </w:r>
            <w:r w:rsidR="00540092" w:rsidRPr="00E66A05">
              <w:rPr>
                <w:rFonts w:ascii="Calibri" w:hAnsi="Calibri" w:cs="Calibri"/>
                <w:color w:val="231F20"/>
                <w:spacing w:val="-4"/>
              </w:rPr>
              <w:t>Lane</w:t>
            </w:r>
          </w:p>
          <w:p w14:paraId="571B37FB" w14:textId="77777777" w:rsidR="00540092" w:rsidRPr="00E66A05" w:rsidRDefault="00540092" w:rsidP="009D58E2">
            <w:pPr>
              <w:pStyle w:val="TableParagraph"/>
              <w:kinsoku w:val="0"/>
              <w:overflowPunct w:val="0"/>
              <w:spacing w:before="9"/>
              <w:ind w:left="144"/>
              <w:rPr>
                <w:rFonts w:ascii="Calibri" w:hAnsi="Calibri" w:cs="Calibri"/>
                <w:color w:val="231F20"/>
                <w:spacing w:val="-6"/>
              </w:rPr>
            </w:pPr>
            <w:r w:rsidRPr="00E66A05">
              <w:rPr>
                <w:rFonts w:ascii="Calibri" w:hAnsi="Calibri" w:cs="Calibri"/>
                <w:color w:val="231F20"/>
                <w:spacing w:val="-6"/>
              </w:rPr>
              <w:t>Tuscaloosa,</w:t>
            </w:r>
            <w:r w:rsidRPr="00E66A05">
              <w:rPr>
                <w:rFonts w:ascii="Calibri" w:hAnsi="Calibri" w:cs="Calibri"/>
                <w:color w:val="231F20"/>
                <w:spacing w:val="3"/>
              </w:rPr>
              <w:t xml:space="preserve"> </w:t>
            </w:r>
            <w:r w:rsidRPr="00E66A05">
              <w:rPr>
                <w:rFonts w:ascii="Calibri" w:hAnsi="Calibri" w:cs="Calibri"/>
                <w:color w:val="231F20"/>
                <w:spacing w:val="-6"/>
              </w:rPr>
              <w:t>AL</w:t>
            </w:r>
            <w:r w:rsidRPr="00E66A05">
              <w:rPr>
                <w:rFonts w:ascii="Calibri" w:hAnsi="Calibri" w:cs="Calibri"/>
                <w:color w:val="231F20"/>
                <w:spacing w:val="6"/>
              </w:rPr>
              <w:t xml:space="preserve"> </w:t>
            </w:r>
            <w:r w:rsidRPr="00E66A05">
              <w:rPr>
                <w:rFonts w:ascii="Calibri" w:hAnsi="Calibri" w:cs="Calibri"/>
                <w:color w:val="231F20"/>
                <w:spacing w:val="-6"/>
              </w:rPr>
              <w:t>35401</w:t>
            </w:r>
          </w:p>
        </w:tc>
        <w:tc>
          <w:tcPr>
            <w:tcW w:w="2357" w:type="dxa"/>
            <w:tcBorders>
              <w:top w:val="single" w:sz="4" w:space="0" w:color="231F20"/>
              <w:left w:val="single" w:sz="4" w:space="0" w:color="231F20"/>
              <w:bottom w:val="single" w:sz="4" w:space="0" w:color="231F20"/>
              <w:right w:val="single" w:sz="4" w:space="0" w:color="231F20"/>
            </w:tcBorders>
          </w:tcPr>
          <w:p w14:paraId="4A3F7625"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7FA43ABC"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205-348-5000</w:t>
            </w:r>
          </w:p>
        </w:tc>
        <w:tc>
          <w:tcPr>
            <w:tcW w:w="3775" w:type="dxa"/>
            <w:tcBorders>
              <w:top w:val="single" w:sz="4" w:space="0" w:color="231F20"/>
              <w:left w:val="single" w:sz="4" w:space="0" w:color="231F20"/>
              <w:bottom w:val="single" w:sz="4" w:space="0" w:color="231F20"/>
              <w:right w:val="single" w:sz="4" w:space="0" w:color="231F20"/>
            </w:tcBorders>
          </w:tcPr>
          <w:p w14:paraId="5A6E4192" w14:textId="77777777" w:rsidR="00540092" w:rsidRPr="00E66A05" w:rsidRDefault="00540092">
            <w:pPr>
              <w:pStyle w:val="TableParagraph"/>
              <w:kinsoku w:val="0"/>
              <w:overflowPunct w:val="0"/>
              <w:spacing w:before="6" w:line="255" w:lineRule="exact"/>
              <w:ind w:left="126"/>
              <w:rPr>
                <w:rFonts w:ascii="Calibri" w:hAnsi="Calibri" w:cs="Calibri"/>
                <w:b/>
                <w:bCs/>
                <w:color w:val="231F20"/>
                <w:spacing w:val="-6"/>
              </w:rPr>
            </w:pPr>
            <w:r w:rsidRPr="00E66A05">
              <w:rPr>
                <w:rFonts w:ascii="Calibri" w:hAnsi="Calibri" w:cs="Calibri"/>
                <w:b/>
                <w:bCs/>
                <w:color w:val="231F20"/>
                <w:spacing w:val="-6"/>
              </w:rPr>
              <w:t>More</w:t>
            </w:r>
            <w:r w:rsidRPr="00E66A05">
              <w:rPr>
                <w:rFonts w:ascii="Calibri" w:hAnsi="Calibri" w:cs="Calibri"/>
                <w:b/>
                <w:bCs/>
                <w:color w:val="231F20"/>
                <w:spacing w:val="4"/>
              </w:rPr>
              <w:t xml:space="preserve"> </w:t>
            </w:r>
            <w:r w:rsidRPr="00E66A05">
              <w:rPr>
                <w:rFonts w:ascii="Calibri" w:hAnsi="Calibri" w:cs="Calibri"/>
                <w:b/>
                <w:bCs/>
                <w:color w:val="231F20"/>
                <w:spacing w:val="-6"/>
              </w:rPr>
              <w:t>Information</w:t>
            </w:r>
            <w:r w:rsidRPr="00E66A05">
              <w:rPr>
                <w:rFonts w:ascii="Calibri" w:hAnsi="Calibri" w:cs="Calibri"/>
                <w:b/>
                <w:bCs/>
                <w:color w:val="231F20"/>
                <w:spacing w:val="10"/>
              </w:rPr>
              <w:t xml:space="preserve"> </w:t>
            </w:r>
            <w:r w:rsidRPr="00E66A05">
              <w:rPr>
                <w:rFonts w:ascii="Calibri" w:hAnsi="Calibri" w:cs="Calibri"/>
                <w:b/>
                <w:bCs/>
                <w:color w:val="231F20"/>
                <w:spacing w:val="-6"/>
              </w:rPr>
              <w:t>visit:</w:t>
            </w:r>
          </w:p>
          <w:p w14:paraId="52D660DE" w14:textId="7B5B58C1" w:rsidR="00540092" w:rsidRPr="00E66A05" w:rsidRDefault="00540092">
            <w:pPr>
              <w:pStyle w:val="TableParagraph"/>
              <w:kinsoku w:val="0"/>
              <w:overflowPunct w:val="0"/>
              <w:spacing w:line="255" w:lineRule="exact"/>
              <w:ind w:left="126"/>
              <w:rPr>
                <w:rFonts w:ascii="Calibri" w:hAnsi="Calibri" w:cs="Calibri"/>
                <w:color w:val="9E1C30"/>
                <w:spacing w:val="-2"/>
              </w:rPr>
            </w:pPr>
            <w:hyperlink r:id="rId114" w:history="1">
              <w:r w:rsidRPr="00E66A05">
                <w:rPr>
                  <w:rStyle w:val="Hyperlink"/>
                  <w:rFonts w:ascii="Calibri" w:hAnsi="Calibri" w:cs="Calibri"/>
                  <w:color w:val="C00000"/>
                  <w:spacing w:val="-2"/>
                </w:rPr>
                <w:t>https://psychologyclinic.ua.edu/services/</w:t>
              </w:r>
            </w:hyperlink>
          </w:p>
        </w:tc>
      </w:tr>
      <w:tr w:rsidR="00540092" w:rsidRPr="00E66A05" w14:paraId="3EE0081A" w14:textId="77777777">
        <w:trPr>
          <w:trHeight w:val="1535"/>
        </w:trPr>
        <w:tc>
          <w:tcPr>
            <w:tcW w:w="3221" w:type="dxa"/>
            <w:tcBorders>
              <w:top w:val="single" w:sz="4" w:space="0" w:color="231F20"/>
              <w:left w:val="single" w:sz="4" w:space="0" w:color="231F20"/>
              <w:bottom w:val="single" w:sz="4" w:space="0" w:color="231F20"/>
              <w:right w:val="single" w:sz="4" w:space="0" w:color="231F20"/>
            </w:tcBorders>
          </w:tcPr>
          <w:p w14:paraId="45E14C6A" w14:textId="77777777" w:rsidR="00540092" w:rsidRPr="00E66A05" w:rsidRDefault="00540092">
            <w:pPr>
              <w:pStyle w:val="TableParagraph"/>
              <w:kinsoku w:val="0"/>
              <w:overflowPunct w:val="0"/>
              <w:spacing w:before="4" w:line="254" w:lineRule="exact"/>
              <w:ind w:left="124"/>
              <w:rPr>
                <w:rFonts w:ascii="Calibri" w:hAnsi="Calibri" w:cs="Calibri"/>
                <w:b/>
                <w:bCs/>
                <w:color w:val="231F20"/>
                <w:spacing w:val="-2"/>
              </w:rPr>
            </w:pPr>
            <w:r w:rsidRPr="00E66A05">
              <w:rPr>
                <w:rFonts w:ascii="Calibri" w:hAnsi="Calibri" w:cs="Calibri"/>
                <w:b/>
                <w:bCs/>
                <w:color w:val="231F20"/>
                <w:spacing w:val="-2"/>
              </w:rPr>
              <w:t>Location:</w:t>
            </w:r>
          </w:p>
          <w:p w14:paraId="6F3D5353" w14:textId="77777777" w:rsidR="00540092" w:rsidRPr="00E66A05" w:rsidRDefault="00540092">
            <w:pPr>
              <w:pStyle w:val="TableParagraph"/>
              <w:kinsoku w:val="0"/>
              <w:overflowPunct w:val="0"/>
              <w:spacing w:line="254" w:lineRule="exact"/>
              <w:ind w:left="124"/>
              <w:rPr>
                <w:rFonts w:ascii="Calibri" w:hAnsi="Calibri" w:cs="Calibri"/>
                <w:color w:val="231F20"/>
                <w:spacing w:val="-2"/>
              </w:rPr>
            </w:pPr>
            <w:r w:rsidRPr="00E66A05">
              <w:rPr>
                <w:rFonts w:ascii="Calibri" w:hAnsi="Calibri" w:cs="Calibri"/>
                <w:color w:val="231F20"/>
                <w:spacing w:val="-6"/>
              </w:rPr>
              <w:t>Counseling</w:t>
            </w:r>
            <w:r w:rsidRPr="00E66A05">
              <w:rPr>
                <w:rFonts w:ascii="Calibri" w:hAnsi="Calibri" w:cs="Calibri"/>
                <w:color w:val="231F20"/>
                <w:spacing w:val="8"/>
              </w:rPr>
              <w:t xml:space="preserve"> </w:t>
            </w:r>
            <w:r w:rsidRPr="00E66A05">
              <w:rPr>
                <w:rFonts w:ascii="Calibri" w:hAnsi="Calibri" w:cs="Calibri"/>
                <w:color w:val="231F20"/>
                <w:spacing w:val="-2"/>
              </w:rPr>
              <w:t>Center</w:t>
            </w:r>
          </w:p>
          <w:p w14:paraId="1EB288AC" w14:textId="77777777" w:rsidR="00540092" w:rsidRPr="00E66A05" w:rsidRDefault="00540092">
            <w:pPr>
              <w:pStyle w:val="TableParagraph"/>
              <w:kinsoku w:val="0"/>
              <w:overflowPunct w:val="0"/>
              <w:ind w:left="122" w:right="206"/>
              <w:jc w:val="both"/>
              <w:rPr>
                <w:rFonts w:ascii="Calibri" w:hAnsi="Calibri" w:cs="Calibri"/>
                <w:color w:val="231F20"/>
              </w:rPr>
            </w:pPr>
            <w:r w:rsidRPr="00E66A05">
              <w:rPr>
                <w:rFonts w:ascii="Calibri" w:hAnsi="Calibri" w:cs="Calibri"/>
                <w:color w:val="231F20"/>
                <w:spacing w:val="-2"/>
              </w:rPr>
              <w:t>Suite</w:t>
            </w:r>
            <w:r w:rsidRPr="00E66A05">
              <w:rPr>
                <w:rFonts w:ascii="Calibri" w:hAnsi="Calibri" w:cs="Calibri"/>
                <w:color w:val="231F20"/>
                <w:spacing w:val="-10"/>
              </w:rPr>
              <w:t xml:space="preserve"> </w:t>
            </w:r>
            <w:r w:rsidRPr="00E66A05">
              <w:rPr>
                <w:rFonts w:ascii="Calibri" w:hAnsi="Calibri" w:cs="Calibri"/>
                <w:color w:val="231F20"/>
                <w:spacing w:val="-2"/>
              </w:rPr>
              <w:t>3000</w:t>
            </w:r>
            <w:r w:rsidRPr="00E66A05">
              <w:rPr>
                <w:rFonts w:ascii="Calibri" w:hAnsi="Calibri" w:cs="Calibri"/>
                <w:color w:val="231F20"/>
                <w:spacing w:val="-10"/>
              </w:rPr>
              <w:t xml:space="preserve"> </w:t>
            </w:r>
            <w:r w:rsidRPr="00E66A05">
              <w:rPr>
                <w:rFonts w:ascii="Calibri" w:hAnsi="Calibri" w:cs="Calibri"/>
                <w:color w:val="231F20"/>
                <w:spacing w:val="-2"/>
              </w:rPr>
              <w:t>South</w:t>
            </w:r>
            <w:r w:rsidRPr="00E66A05">
              <w:rPr>
                <w:rFonts w:ascii="Calibri" w:hAnsi="Calibri" w:cs="Calibri"/>
                <w:color w:val="231F20"/>
                <w:spacing w:val="-10"/>
              </w:rPr>
              <w:t xml:space="preserve"> </w:t>
            </w:r>
            <w:r w:rsidRPr="00E66A05">
              <w:rPr>
                <w:rFonts w:ascii="Calibri" w:hAnsi="Calibri" w:cs="Calibri"/>
                <w:color w:val="231F20"/>
                <w:spacing w:val="-2"/>
              </w:rPr>
              <w:t>Lawn</w:t>
            </w:r>
            <w:r w:rsidRPr="00E66A05">
              <w:rPr>
                <w:rFonts w:ascii="Calibri" w:hAnsi="Calibri" w:cs="Calibri"/>
                <w:color w:val="231F20"/>
                <w:spacing w:val="-10"/>
              </w:rPr>
              <w:t xml:space="preserve"> </w:t>
            </w:r>
            <w:r w:rsidRPr="00E66A05">
              <w:rPr>
                <w:rFonts w:ascii="Calibri" w:hAnsi="Calibri" w:cs="Calibri"/>
                <w:color w:val="231F20"/>
                <w:spacing w:val="-2"/>
              </w:rPr>
              <w:t>Office</w:t>
            </w:r>
            <w:r w:rsidRPr="00E66A05">
              <w:rPr>
                <w:rFonts w:ascii="Calibri" w:hAnsi="Calibri" w:cs="Calibri"/>
                <w:color w:val="231F20"/>
                <w:spacing w:val="-10"/>
              </w:rPr>
              <w:t xml:space="preserve"> </w:t>
            </w:r>
            <w:r w:rsidRPr="00E66A05">
              <w:rPr>
                <w:rFonts w:ascii="Calibri" w:hAnsi="Calibri" w:cs="Calibri"/>
                <w:color w:val="231F20"/>
                <w:spacing w:val="-2"/>
              </w:rPr>
              <w:t xml:space="preserve">Bldg. </w:t>
            </w:r>
            <w:r w:rsidRPr="00E66A05">
              <w:rPr>
                <w:rFonts w:ascii="Calibri" w:hAnsi="Calibri" w:cs="Calibri"/>
                <w:color w:val="231F20"/>
              </w:rPr>
              <w:t>1101</w:t>
            </w:r>
            <w:r w:rsidRPr="00E66A05">
              <w:rPr>
                <w:rFonts w:ascii="Calibri" w:hAnsi="Calibri" w:cs="Calibri"/>
                <w:color w:val="231F20"/>
                <w:spacing w:val="-5"/>
              </w:rPr>
              <w:t xml:space="preserve"> </w:t>
            </w:r>
            <w:r w:rsidRPr="00E66A05">
              <w:rPr>
                <w:rFonts w:ascii="Calibri" w:hAnsi="Calibri" w:cs="Calibri"/>
                <w:color w:val="231F20"/>
              </w:rPr>
              <w:t>Jackson</w:t>
            </w:r>
            <w:r w:rsidRPr="00E66A05">
              <w:rPr>
                <w:rFonts w:ascii="Calibri" w:hAnsi="Calibri" w:cs="Calibri"/>
                <w:color w:val="231F20"/>
                <w:spacing w:val="-5"/>
              </w:rPr>
              <w:t xml:space="preserve"> </w:t>
            </w:r>
            <w:r w:rsidRPr="00E66A05">
              <w:rPr>
                <w:rFonts w:ascii="Calibri" w:hAnsi="Calibri" w:cs="Calibri"/>
                <w:color w:val="231F20"/>
              </w:rPr>
              <w:t>Avenue</w:t>
            </w:r>
            <w:r w:rsidRPr="00E66A05">
              <w:rPr>
                <w:rFonts w:ascii="Calibri" w:hAnsi="Calibri" w:cs="Calibri"/>
                <w:color w:val="231F20"/>
                <w:spacing w:val="-7"/>
              </w:rPr>
              <w:t xml:space="preserve"> </w:t>
            </w:r>
            <w:r w:rsidRPr="00E66A05">
              <w:rPr>
                <w:rFonts w:ascii="Calibri" w:hAnsi="Calibri" w:cs="Calibri"/>
                <w:color w:val="231F20"/>
              </w:rPr>
              <w:t>Tuscaloosa, AL</w:t>
            </w:r>
            <w:r w:rsidRPr="00E66A05">
              <w:rPr>
                <w:rFonts w:ascii="Calibri" w:hAnsi="Calibri" w:cs="Calibri"/>
                <w:color w:val="231F20"/>
                <w:spacing w:val="-12"/>
              </w:rPr>
              <w:t xml:space="preserve"> </w:t>
            </w:r>
            <w:r w:rsidRPr="00E66A05">
              <w:rPr>
                <w:rFonts w:ascii="Calibri" w:hAnsi="Calibri" w:cs="Calibri"/>
                <w:color w:val="231F20"/>
              </w:rPr>
              <w:t>35487</w:t>
            </w:r>
          </w:p>
        </w:tc>
        <w:tc>
          <w:tcPr>
            <w:tcW w:w="2357" w:type="dxa"/>
            <w:tcBorders>
              <w:top w:val="single" w:sz="4" w:space="0" w:color="231F20"/>
              <w:left w:val="single" w:sz="4" w:space="0" w:color="231F20"/>
              <w:bottom w:val="single" w:sz="4" w:space="0" w:color="231F20"/>
              <w:right w:val="single" w:sz="4" w:space="0" w:color="231F20"/>
            </w:tcBorders>
          </w:tcPr>
          <w:p w14:paraId="4231E927" w14:textId="77777777" w:rsidR="00540092" w:rsidRPr="00E66A05" w:rsidRDefault="00540092">
            <w:pPr>
              <w:pStyle w:val="TableParagraph"/>
              <w:kinsoku w:val="0"/>
              <w:overflowPunct w:val="0"/>
              <w:spacing w:before="1"/>
              <w:ind w:left="124"/>
              <w:rPr>
                <w:rFonts w:ascii="Calibri" w:hAnsi="Calibri" w:cs="Calibri"/>
                <w:b/>
                <w:bCs/>
                <w:color w:val="231F20"/>
                <w:spacing w:val="-2"/>
              </w:rPr>
            </w:pPr>
            <w:r w:rsidRPr="00E66A05">
              <w:rPr>
                <w:rFonts w:ascii="Calibri" w:hAnsi="Calibri" w:cs="Calibri"/>
                <w:b/>
                <w:bCs/>
                <w:color w:val="231F20"/>
                <w:spacing w:val="-2"/>
              </w:rPr>
              <w:t>Contact:</w:t>
            </w:r>
          </w:p>
          <w:p w14:paraId="0FCA5FA1" w14:textId="77777777" w:rsidR="00540092" w:rsidRPr="00E66A05" w:rsidRDefault="00540092">
            <w:pPr>
              <w:pStyle w:val="TableParagraph"/>
              <w:kinsoku w:val="0"/>
              <w:overflowPunct w:val="0"/>
              <w:spacing w:before="3"/>
              <w:ind w:left="124"/>
              <w:rPr>
                <w:rFonts w:ascii="Calibri" w:hAnsi="Calibri" w:cs="Calibri"/>
                <w:color w:val="231F20"/>
                <w:spacing w:val="-10"/>
              </w:rPr>
            </w:pPr>
            <w:r w:rsidRPr="00E66A05">
              <w:rPr>
                <w:rFonts w:ascii="Calibri" w:hAnsi="Calibri" w:cs="Calibri"/>
                <w:color w:val="231F20"/>
                <w:spacing w:val="-10"/>
              </w:rPr>
              <w:t>205-348-3863</w:t>
            </w:r>
          </w:p>
        </w:tc>
        <w:tc>
          <w:tcPr>
            <w:tcW w:w="3775" w:type="dxa"/>
            <w:tcBorders>
              <w:top w:val="single" w:sz="4" w:space="0" w:color="231F20"/>
              <w:left w:val="single" w:sz="4" w:space="0" w:color="231F20"/>
              <w:bottom w:val="single" w:sz="4" w:space="0" w:color="231F20"/>
              <w:right w:val="single" w:sz="4" w:space="0" w:color="231F20"/>
            </w:tcBorders>
          </w:tcPr>
          <w:p w14:paraId="61C34A86" w14:textId="77777777" w:rsidR="00540092" w:rsidRPr="00E66A05" w:rsidRDefault="00540092">
            <w:pPr>
              <w:pStyle w:val="TableParagraph"/>
              <w:kinsoku w:val="0"/>
              <w:overflowPunct w:val="0"/>
              <w:spacing w:before="1"/>
              <w:ind w:left="126"/>
              <w:rPr>
                <w:rFonts w:ascii="Calibri" w:hAnsi="Calibri" w:cs="Calibri"/>
                <w:b/>
                <w:bCs/>
                <w:color w:val="231F20"/>
                <w:spacing w:val="-6"/>
              </w:rPr>
            </w:pPr>
            <w:r w:rsidRPr="00E66A05">
              <w:rPr>
                <w:rFonts w:ascii="Calibri" w:hAnsi="Calibri" w:cs="Calibri"/>
                <w:b/>
                <w:bCs/>
                <w:color w:val="231F20"/>
                <w:spacing w:val="-6"/>
              </w:rPr>
              <w:t>More</w:t>
            </w:r>
            <w:r w:rsidRPr="00E66A05">
              <w:rPr>
                <w:rFonts w:ascii="Calibri" w:hAnsi="Calibri" w:cs="Calibri"/>
                <w:b/>
                <w:bCs/>
                <w:color w:val="231F20"/>
                <w:spacing w:val="4"/>
              </w:rPr>
              <w:t xml:space="preserve"> </w:t>
            </w:r>
            <w:r w:rsidRPr="00E66A05">
              <w:rPr>
                <w:rFonts w:ascii="Calibri" w:hAnsi="Calibri" w:cs="Calibri"/>
                <w:b/>
                <w:bCs/>
                <w:color w:val="231F20"/>
                <w:spacing w:val="-6"/>
              </w:rPr>
              <w:t>Information</w:t>
            </w:r>
            <w:r w:rsidRPr="00E66A05">
              <w:rPr>
                <w:rFonts w:ascii="Calibri" w:hAnsi="Calibri" w:cs="Calibri"/>
                <w:b/>
                <w:bCs/>
                <w:color w:val="231F20"/>
                <w:spacing w:val="10"/>
              </w:rPr>
              <w:t xml:space="preserve"> </w:t>
            </w:r>
            <w:r w:rsidRPr="00E66A05">
              <w:rPr>
                <w:rFonts w:ascii="Calibri" w:hAnsi="Calibri" w:cs="Calibri"/>
                <w:b/>
                <w:bCs/>
                <w:color w:val="231F20"/>
                <w:spacing w:val="-6"/>
              </w:rPr>
              <w:t>visit:</w:t>
            </w:r>
          </w:p>
          <w:p w14:paraId="1C0EE8DF" w14:textId="69492023" w:rsidR="00540092" w:rsidRPr="00E66A05" w:rsidRDefault="00540092">
            <w:pPr>
              <w:pStyle w:val="TableParagraph"/>
              <w:kinsoku w:val="0"/>
              <w:overflowPunct w:val="0"/>
              <w:spacing w:before="3"/>
              <w:ind w:left="126"/>
              <w:rPr>
                <w:rFonts w:ascii="Calibri" w:hAnsi="Calibri" w:cs="Calibri"/>
                <w:color w:val="C00000"/>
                <w:spacing w:val="-2"/>
              </w:rPr>
            </w:pPr>
            <w:hyperlink r:id="rId115" w:history="1">
              <w:r w:rsidRPr="00E66A05">
                <w:rPr>
                  <w:rStyle w:val="Hyperlink"/>
                  <w:rFonts w:ascii="Calibri" w:hAnsi="Calibri" w:cs="Calibri"/>
                  <w:color w:val="C00000"/>
                  <w:spacing w:val="-2"/>
                </w:rPr>
                <w:t>https://counseling.sa.ua.edu/counseling/</w:t>
              </w:r>
            </w:hyperlink>
          </w:p>
          <w:p w14:paraId="030885F6" w14:textId="77777777" w:rsidR="00540092" w:rsidRPr="00E66A05" w:rsidRDefault="00540092">
            <w:pPr>
              <w:pStyle w:val="TableParagraph"/>
              <w:kinsoku w:val="0"/>
              <w:overflowPunct w:val="0"/>
              <w:spacing w:before="118"/>
              <w:ind w:left="126"/>
              <w:rPr>
                <w:rFonts w:ascii="Calibri" w:hAnsi="Calibri" w:cs="Calibri"/>
                <w:b/>
                <w:bCs/>
                <w:color w:val="231F20"/>
                <w:spacing w:val="-4"/>
              </w:rPr>
            </w:pPr>
            <w:r w:rsidRPr="00E66A05">
              <w:rPr>
                <w:rFonts w:ascii="Calibri" w:hAnsi="Calibri" w:cs="Calibri"/>
                <w:b/>
                <w:bCs/>
                <w:color w:val="231F20"/>
                <w:spacing w:val="-4"/>
              </w:rPr>
              <w:t>Questions</w:t>
            </w:r>
            <w:r w:rsidRPr="00E66A05">
              <w:rPr>
                <w:rFonts w:ascii="Calibri" w:hAnsi="Calibri" w:cs="Calibri"/>
                <w:b/>
                <w:bCs/>
                <w:color w:val="231F20"/>
                <w:spacing w:val="-5"/>
              </w:rPr>
              <w:t xml:space="preserve"> </w:t>
            </w:r>
            <w:r w:rsidRPr="00E66A05">
              <w:rPr>
                <w:rFonts w:ascii="Calibri" w:hAnsi="Calibri" w:cs="Calibri"/>
                <w:b/>
                <w:bCs/>
                <w:color w:val="231F20"/>
                <w:spacing w:val="-4"/>
              </w:rPr>
              <w:t>on</w:t>
            </w:r>
            <w:r w:rsidRPr="00E66A05">
              <w:rPr>
                <w:rFonts w:ascii="Calibri" w:hAnsi="Calibri" w:cs="Calibri"/>
                <w:b/>
                <w:bCs/>
                <w:color w:val="231F20"/>
                <w:spacing w:val="1"/>
              </w:rPr>
              <w:t xml:space="preserve"> </w:t>
            </w:r>
            <w:r w:rsidRPr="00E66A05">
              <w:rPr>
                <w:rFonts w:ascii="Calibri" w:hAnsi="Calibri" w:cs="Calibri"/>
                <w:b/>
                <w:bCs/>
                <w:color w:val="231F20"/>
                <w:spacing w:val="-4"/>
              </w:rPr>
              <w:t>services:</w:t>
            </w:r>
          </w:p>
          <w:p w14:paraId="7907E4C3" w14:textId="3D058F66" w:rsidR="00540092" w:rsidRPr="00E66A05" w:rsidRDefault="00540092">
            <w:pPr>
              <w:pStyle w:val="TableParagraph"/>
              <w:kinsoku w:val="0"/>
              <w:overflowPunct w:val="0"/>
              <w:spacing w:before="3"/>
              <w:ind w:left="126"/>
              <w:rPr>
                <w:rFonts w:ascii="Calibri" w:hAnsi="Calibri" w:cs="Calibri"/>
                <w:color w:val="9E1C30"/>
                <w:spacing w:val="-2"/>
              </w:rPr>
            </w:pPr>
            <w:hyperlink r:id="rId116" w:history="1">
              <w:r w:rsidRPr="00E66A05">
                <w:rPr>
                  <w:rStyle w:val="Hyperlink"/>
                  <w:rFonts w:ascii="Calibri" w:hAnsi="Calibri" w:cs="Calibri"/>
                  <w:color w:val="C00000"/>
                  <w:spacing w:val="-2"/>
                </w:rPr>
                <w:t>https://counseling.sa.ua.edu/about/faqs/</w:t>
              </w:r>
            </w:hyperlink>
          </w:p>
        </w:tc>
      </w:tr>
    </w:tbl>
    <w:p w14:paraId="33A39035" w14:textId="77777777" w:rsidR="00540092" w:rsidRDefault="00540092">
      <w:pPr>
        <w:pStyle w:val="BodyText"/>
        <w:kinsoku w:val="0"/>
        <w:overflowPunct w:val="0"/>
        <w:spacing w:before="9"/>
        <w:rPr>
          <w:rFonts w:ascii="Calibri" w:hAnsi="Calibri" w:cs="Calibri"/>
          <w:sz w:val="29"/>
          <w:szCs w:val="29"/>
        </w:rPr>
      </w:pPr>
    </w:p>
    <w:p w14:paraId="24E01507" w14:textId="22DDC301" w:rsidR="00540092" w:rsidRDefault="00D351FB">
      <w:pPr>
        <w:pStyle w:val="BodyText"/>
        <w:kinsoku w:val="0"/>
        <w:overflowPunct w:val="0"/>
        <w:spacing w:before="1"/>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4752" behindDoc="0" locked="0" layoutInCell="0" allowOverlap="1" wp14:anchorId="58C1CD91" wp14:editId="35F3555D">
                <wp:simplePos x="0" y="0"/>
                <wp:positionH relativeFrom="page">
                  <wp:posOffset>895985</wp:posOffset>
                </wp:positionH>
                <wp:positionV relativeFrom="paragraph">
                  <wp:posOffset>337820</wp:posOffset>
                </wp:positionV>
                <wp:extent cx="5980430" cy="6350"/>
                <wp:effectExtent l="0" t="0" r="0" b="0"/>
                <wp:wrapTopAndBottom/>
                <wp:docPr id="588" name="Freeform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4089F" id="Freeform 46" o:spid="_x0000_s1026" alt="&quot;&quot;" style="position:absolute;margin-left:70.55pt;margin-top:26.6pt;width:470.9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Crimson</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E-Mai</w:t>
      </w:r>
      <w:r w:rsidR="00317304">
        <w:rPr>
          <w:rFonts w:ascii="Calibri Light" w:hAnsi="Calibri Light" w:cs="Calibri Light"/>
          <w:color w:val="3B3A3C"/>
          <w:sz w:val="40"/>
          <w:szCs w:val="40"/>
        </w:rPr>
        <w:t>l</w:t>
      </w:r>
      <w:r w:rsidR="00540092">
        <w:rPr>
          <w:rFonts w:ascii="Calibri Light" w:hAnsi="Calibri Light" w:cs="Calibri Light"/>
          <w:color w:val="3B3A3C"/>
          <w:spacing w:val="45"/>
          <w:sz w:val="40"/>
          <w:szCs w:val="40"/>
        </w:rPr>
        <w:t xml:space="preserve"> </w:t>
      </w:r>
      <w:r w:rsidR="00540092">
        <w:rPr>
          <w:rFonts w:ascii="Calibri Light" w:hAnsi="Calibri Light" w:cs="Calibri Light"/>
          <w:color w:val="3B3A3C"/>
          <w:spacing w:val="-2"/>
          <w:sz w:val="40"/>
          <w:szCs w:val="40"/>
        </w:rPr>
        <w:t>Account</w:t>
      </w:r>
    </w:p>
    <w:p w14:paraId="439363DE" w14:textId="21A5B198" w:rsidR="00540092" w:rsidRPr="00E66A05" w:rsidRDefault="00540092">
      <w:pPr>
        <w:pStyle w:val="BodyText"/>
        <w:kinsoku w:val="0"/>
        <w:overflowPunct w:val="0"/>
        <w:spacing w:before="129" w:line="276" w:lineRule="auto"/>
        <w:ind w:left="1438" w:right="1714" w:firstLine="1"/>
        <w:rPr>
          <w:rFonts w:ascii="Calibri" w:hAnsi="Calibri" w:cs="Calibri"/>
          <w:color w:val="231F20"/>
          <w:sz w:val="24"/>
          <w:szCs w:val="24"/>
        </w:rPr>
      </w:pPr>
      <w:r w:rsidRPr="00E66A05">
        <w:rPr>
          <w:rFonts w:ascii="Calibri" w:hAnsi="Calibri" w:cs="Calibri"/>
          <w:color w:val="231F20"/>
          <w:sz w:val="24"/>
          <w:szCs w:val="24"/>
        </w:rPr>
        <w:t>This account serves as a primary method by which The University and The School of Social Work administrators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instructors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communicate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with</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students.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6"/>
          <w:sz w:val="24"/>
          <w:szCs w:val="24"/>
        </w:rPr>
        <w:t xml:space="preserve"> </w:t>
      </w:r>
      <w:r w:rsidRPr="00E66A05">
        <w:rPr>
          <w:rFonts w:ascii="Calibri" w:hAnsi="Calibri" w:cs="Calibri"/>
          <w:color w:val="231F20"/>
          <w:sz w:val="24"/>
          <w:szCs w:val="24"/>
        </w:rPr>
        <w:t>University</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of</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Alabama</w:t>
      </w:r>
      <w:r w:rsidRPr="00E66A05">
        <w:rPr>
          <w:rFonts w:ascii="Calibri" w:hAnsi="Calibri" w:cs="Calibri"/>
          <w:color w:val="231F20"/>
          <w:spacing w:val="-14"/>
          <w:sz w:val="24"/>
          <w:szCs w:val="24"/>
        </w:rPr>
        <w:t xml:space="preserve"> </w:t>
      </w:r>
      <w:proofErr w:type="gramStart"/>
      <w:r w:rsidRPr="00E66A05">
        <w:rPr>
          <w:rFonts w:ascii="Calibri" w:hAnsi="Calibri" w:cs="Calibri"/>
          <w:color w:val="231F20"/>
          <w:sz w:val="24"/>
          <w:szCs w:val="24"/>
        </w:rPr>
        <w:t>email</w:t>
      </w:r>
      <w:proofErr w:type="gramEnd"/>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is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supported</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by Microsoft O365.</w:t>
      </w:r>
      <w:r w:rsidRPr="00E66A05">
        <w:rPr>
          <w:rFonts w:ascii="Calibri" w:hAnsi="Calibri" w:cs="Calibri"/>
          <w:color w:val="231F20"/>
          <w:spacing w:val="40"/>
          <w:sz w:val="24"/>
          <w:szCs w:val="24"/>
        </w:rPr>
        <w:t xml:space="preserve"> </w:t>
      </w:r>
      <w:r w:rsidRPr="00E66A05">
        <w:rPr>
          <w:rFonts w:ascii="Calibri" w:hAnsi="Calibri" w:cs="Calibri"/>
          <w:color w:val="231F20"/>
          <w:sz w:val="24"/>
          <w:szCs w:val="24"/>
        </w:rPr>
        <w:t>All MSW students are responsible for utilizing this official means of communication via email</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reading</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responding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accordingly</w:t>
      </w:r>
      <w:r w:rsidRPr="00E66A05">
        <w:rPr>
          <w:rFonts w:ascii="Calibri" w:hAnsi="Calibri" w:cs="Calibri"/>
          <w:color w:val="231F20"/>
          <w:spacing w:val="-11"/>
          <w:sz w:val="24"/>
          <w:szCs w:val="24"/>
        </w:rPr>
        <w:t xml:space="preserve"> </w:t>
      </w:r>
      <w:r w:rsidRPr="00E66A05">
        <w:rPr>
          <w:rFonts w:ascii="Calibri" w:hAnsi="Calibri" w:cs="Calibri"/>
          <w:color w:val="231F20"/>
          <w:sz w:val="24"/>
          <w:szCs w:val="24"/>
        </w:rPr>
        <w:t>on</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crimson</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account.</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Failing</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to</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maintain</w:t>
      </w:r>
      <w:r w:rsidRPr="00E66A05">
        <w:rPr>
          <w:rFonts w:ascii="Calibri" w:hAnsi="Calibri" w:cs="Calibri"/>
          <w:color w:val="231F20"/>
          <w:spacing w:val="-9"/>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1"/>
          <w:sz w:val="24"/>
          <w:szCs w:val="24"/>
        </w:rPr>
        <w:t xml:space="preserve"> </w:t>
      </w:r>
      <w:proofErr w:type="gramStart"/>
      <w:r w:rsidRPr="00E66A05">
        <w:rPr>
          <w:rFonts w:ascii="Calibri" w:hAnsi="Calibri" w:cs="Calibri"/>
          <w:color w:val="231F20"/>
          <w:sz w:val="24"/>
          <w:szCs w:val="24"/>
        </w:rPr>
        <w:t>Crimson</w:t>
      </w:r>
      <w:proofErr w:type="gramEnd"/>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 xml:space="preserve">e-mail account if information is </w:t>
      </w:r>
      <w:r w:rsidR="009276F2" w:rsidRPr="00E66A05">
        <w:rPr>
          <w:rFonts w:ascii="Calibri" w:hAnsi="Calibri" w:cs="Calibri"/>
          <w:color w:val="231F20"/>
          <w:sz w:val="24"/>
          <w:szCs w:val="24"/>
        </w:rPr>
        <w:t>missing</w:t>
      </w:r>
      <w:r w:rsidRPr="00E66A05">
        <w:rPr>
          <w:rFonts w:ascii="Calibri" w:hAnsi="Calibri" w:cs="Calibri"/>
          <w:color w:val="231F20"/>
          <w:sz w:val="24"/>
          <w:szCs w:val="24"/>
        </w:rPr>
        <w:t xml:space="preserve"> can hinder one's success in the program.</w:t>
      </w:r>
    </w:p>
    <w:p w14:paraId="086B0994" w14:textId="77777777" w:rsidR="00540092" w:rsidRPr="00E66A05" w:rsidRDefault="00540092">
      <w:pPr>
        <w:pStyle w:val="BodyText"/>
        <w:kinsoku w:val="0"/>
        <w:overflowPunct w:val="0"/>
        <w:spacing w:before="6"/>
        <w:rPr>
          <w:rFonts w:ascii="Calibri" w:hAnsi="Calibri" w:cs="Calibri"/>
          <w:sz w:val="24"/>
          <w:szCs w:val="24"/>
        </w:rPr>
      </w:pPr>
    </w:p>
    <w:p w14:paraId="0D5B22A6" w14:textId="77777777" w:rsidR="00540092" w:rsidRPr="00E66A05" w:rsidRDefault="00540092">
      <w:pPr>
        <w:pStyle w:val="BodyText"/>
        <w:kinsoku w:val="0"/>
        <w:overflowPunct w:val="0"/>
        <w:spacing w:before="1"/>
        <w:ind w:left="1440"/>
        <w:rPr>
          <w:rFonts w:ascii="Calibri" w:hAnsi="Calibri" w:cs="Calibri"/>
          <w:b/>
          <w:bCs/>
          <w:color w:val="231F20"/>
          <w:spacing w:val="-6"/>
          <w:sz w:val="24"/>
          <w:szCs w:val="24"/>
        </w:rPr>
      </w:pPr>
      <w:r w:rsidRPr="00E66A05">
        <w:rPr>
          <w:rFonts w:ascii="Calibri" w:hAnsi="Calibri" w:cs="Calibri"/>
          <w:b/>
          <w:bCs/>
          <w:color w:val="231F20"/>
          <w:spacing w:val="-6"/>
          <w:sz w:val="24"/>
          <w:szCs w:val="24"/>
        </w:rPr>
        <w:t>Accessing</w:t>
      </w:r>
      <w:r w:rsidRPr="00E66A05">
        <w:rPr>
          <w:rFonts w:ascii="Calibri" w:hAnsi="Calibri" w:cs="Calibri"/>
          <w:b/>
          <w:bCs/>
          <w:color w:val="231F20"/>
          <w:spacing w:val="1"/>
          <w:sz w:val="24"/>
          <w:szCs w:val="24"/>
        </w:rPr>
        <w:t xml:space="preserve"> </w:t>
      </w:r>
      <w:r w:rsidRPr="00E66A05">
        <w:rPr>
          <w:rFonts w:ascii="Calibri" w:hAnsi="Calibri" w:cs="Calibri"/>
          <w:b/>
          <w:bCs/>
          <w:color w:val="231F20"/>
          <w:spacing w:val="-6"/>
          <w:sz w:val="24"/>
          <w:szCs w:val="24"/>
        </w:rPr>
        <w:t>Crimson</w:t>
      </w:r>
      <w:r w:rsidRPr="00E66A05">
        <w:rPr>
          <w:rFonts w:ascii="Calibri" w:hAnsi="Calibri" w:cs="Calibri"/>
          <w:b/>
          <w:bCs/>
          <w:color w:val="231F20"/>
          <w:spacing w:val="9"/>
          <w:sz w:val="24"/>
          <w:szCs w:val="24"/>
        </w:rPr>
        <w:t xml:space="preserve"> </w:t>
      </w:r>
      <w:r w:rsidRPr="00E66A05">
        <w:rPr>
          <w:rFonts w:ascii="Calibri" w:hAnsi="Calibri" w:cs="Calibri"/>
          <w:b/>
          <w:bCs/>
          <w:color w:val="231F20"/>
          <w:spacing w:val="-6"/>
          <w:sz w:val="24"/>
          <w:szCs w:val="24"/>
        </w:rPr>
        <w:t>Email:</w:t>
      </w:r>
    </w:p>
    <w:p w14:paraId="7C4CF066" w14:textId="3270D609" w:rsidR="00540092" w:rsidRPr="00E66A05" w:rsidRDefault="00540092">
      <w:pPr>
        <w:pStyle w:val="BodyText"/>
        <w:kinsoku w:val="0"/>
        <w:overflowPunct w:val="0"/>
        <w:spacing w:before="36"/>
        <w:ind w:left="1440"/>
        <w:rPr>
          <w:rFonts w:ascii="Calibri" w:hAnsi="Calibri" w:cs="Calibri"/>
          <w:color w:val="C00000"/>
          <w:spacing w:val="-2"/>
          <w:sz w:val="24"/>
          <w:szCs w:val="24"/>
        </w:rPr>
      </w:pPr>
      <w:hyperlink r:id="rId117" w:history="1">
        <w:r w:rsidRPr="00E66A05">
          <w:rPr>
            <w:rStyle w:val="Hyperlink"/>
            <w:rFonts w:ascii="Calibri" w:hAnsi="Calibri" w:cs="Calibri"/>
            <w:color w:val="C00000"/>
            <w:spacing w:val="-2"/>
            <w:sz w:val="24"/>
            <w:szCs w:val="24"/>
          </w:rPr>
          <w:t>https://oit.ua.edu/services/email/student/</w:t>
        </w:r>
      </w:hyperlink>
    </w:p>
    <w:p w14:paraId="2EAF7ECE" w14:textId="77777777" w:rsidR="00540092" w:rsidRPr="00E66A05" w:rsidRDefault="00540092">
      <w:pPr>
        <w:pStyle w:val="BodyText"/>
        <w:kinsoku w:val="0"/>
        <w:overflowPunct w:val="0"/>
        <w:spacing w:before="3"/>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rsidRPr="00E66A05" w14:paraId="355D3A49"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1DA06128"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Location:</w:t>
            </w:r>
          </w:p>
          <w:p w14:paraId="2CBBF77A" w14:textId="77777777" w:rsidR="00540092" w:rsidRPr="00E66A05" w:rsidRDefault="00540092">
            <w:pPr>
              <w:pStyle w:val="TableParagraph"/>
              <w:kinsoku w:val="0"/>
              <w:overflowPunct w:val="0"/>
              <w:spacing w:line="255" w:lineRule="exact"/>
              <w:ind w:left="124"/>
              <w:rPr>
                <w:rFonts w:ascii="Calibri" w:hAnsi="Calibri" w:cs="Calibri"/>
                <w:color w:val="231F20"/>
                <w:spacing w:val="-4"/>
              </w:rPr>
            </w:pPr>
            <w:r w:rsidRPr="00E66A05">
              <w:rPr>
                <w:rFonts w:ascii="Calibri" w:hAnsi="Calibri" w:cs="Calibri"/>
                <w:color w:val="231F20"/>
                <w:spacing w:val="-4"/>
              </w:rPr>
              <w:t>125</w:t>
            </w:r>
            <w:r w:rsidRPr="00E66A05">
              <w:rPr>
                <w:rFonts w:ascii="Calibri" w:hAnsi="Calibri" w:cs="Calibri"/>
                <w:color w:val="231F20"/>
                <w:spacing w:val="-14"/>
              </w:rPr>
              <w:t xml:space="preserve"> </w:t>
            </w:r>
            <w:r w:rsidRPr="00E66A05">
              <w:rPr>
                <w:rFonts w:ascii="Calibri" w:hAnsi="Calibri" w:cs="Calibri"/>
                <w:color w:val="231F20"/>
                <w:spacing w:val="-4"/>
              </w:rPr>
              <w:t>Gordon</w:t>
            </w:r>
            <w:r w:rsidRPr="00E66A05">
              <w:rPr>
                <w:rFonts w:ascii="Calibri" w:hAnsi="Calibri" w:cs="Calibri"/>
                <w:color w:val="231F20"/>
                <w:spacing w:val="-5"/>
              </w:rPr>
              <w:t xml:space="preserve"> </w:t>
            </w:r>
            <w:r w:rsidRPr="00E66A05">
              <w:rPr>
                <w:rFonts w:ascii="Calibri" w:hAnsi="Calibri" w:cs="Calibri"/>
                <w:color w:val="231F20"/>
                <w:spacing w:val="-4"/>
              </w:rPr>
              <w:t>Palmer</w:t>
            </w:r>
            <w:r w:rsidRPr="00E66A05">
              <w:rPr>
                <w:rFonts w:ascii="Calibri" w:hAnsi="Calibri" w:cs="Calibri"/>
                <w:color w:val="231F20"/>
                <w:spacing w:val="-1"/>
              </w:rPr>
              <w:t xml:space="preserve"> </w:t>
            </w:r>
            <w:r w:rsidRPr="00E66A05">
              <w:rPr>
                <w:rFonts w:ascii="Calibri" w:hAnsi="Calibri" w:cs="Calibri"/>
                <w:color w:val="231F20"/>
                <w:spacing w:val="-4"/>
              </w:rPr>
              <w:t>Hall</w:t>
            </w:r>
          </w:p>
        </w:tc>
        <w:tc>
          <w:tcPr>
            <w:tcW w:w="3115" w:type="dxa"/>
            <w:tcBorders>
              <w:top w:val="single" w:sz="4" w:space="0" w:color="231F20"/>
              <w:left w:val="single" w:sz="4" w:space="0" w:color="231F20"/>
              <w:bottom w:val="single" w:sz="4" w:space="0" w:color="231F20"/>
              <w:right w:val="single" w:sz="4" w:space="0" w:color="231F20"/>
            </w:tcBorders>
          </w:tcPr>
          <w:p w14:paraId="4211C2C9" w14:textId="77777777" w:rsidR="00540092" w:rsidRPr="00E66A05" w:rsidRDefault="00540092">
            <w:pPr>
              <w:pStyle w:val="TableParagraph"/>
              <w:kinsoku w:val="0"/>
              <w:overflowPunct w:val="0"/>
              <w:spacing w:before="6" w:line="255" w:lineRule="exact"/>
              <w:ind w:left="124"/>
              <w:rPr>
                <w:rFonts w:ascii="Calibri" w:hAnsi="Calibri" w:cs="Calibri"/>
                <w:b/>
                <w:bCs/>
                <w:color w:val="231F20"/>
                <w:spacing w:val="-2"/>
              </w:rPr>
            </w:pPr>
            <w:r w:rsidRPr="00E66A05">
              <w:rPr>
                <w:rFonts w:ascii="Calibri" w:hAnsi="Calibri" w:cs="Calibri"/>
                <w:b/>
                <w:bCs/>
                <w:color w:val="231F20"/>
                <w:spacing w:val="-2"/>
              </w:rPr>
              <w:t>Contact:</w:t>
            </w:r>
          </w:p>
          <w:p w14:paraId="3E6A6D17" w14:textId="77777777" w:rsidR="00540092" w:rsidRPr="00E66A05" w:rsidRDefault="00540092">
            <w:pPr>
              <w:pStyle w:val="TableParagraph"/>
              <w:kinsoku w:val="0"/>
              <w:overflowPunct w:val="0"/>
              <w:spacing w:line="255" w:lineRule="exact"/>
              <w:ind w:left="124"/>
              <w:rPr>
                <w:rFonts w:ascii="Calibri" w:hAnsi="Calibri" w:cs="Calibri"/>
                <w:color w:val="231F20"/>
                <w:spacing w:val="-10"/>
              </w:rPr>
            </w:pPr>
            <w:r w:rsidRPr="00E66A05">
              <w:rPr>
                <w:rFonts w:ascii="Calibri" w:hAnsi="Calibri" w:cs="Calibri"/>
                <w:color w:val="231F20"/>
                <w:spacing w:val="-10"/>
              </w:rPr>
              <w:t>205-348-5555</w:t>
            </w:r>
          </w:p>
        </w:tc>
        <w:tc>
          <w:tcPr>
            <w:tcW w:w="3120" w:type="dxa"/>
            <w:tcBorders>
              <w:top w:val="single" w:sz="4" w:space="0" w:color="231F20"/>
              <w:left w:val="single" w:sz="4" w:space="0" w:color="231F20"/>
              <w:bottom w:val="single" w:sz="4" w:space="0" w:color="231F20"/>
              <w:right w:val="single" w:sz="4" w:space="0" w:color="231F20"/>
            </w:tcBorders>
          </w:tcPr>
          <w:p w14:paraId="13E7DD8E" w14:textId="77777777" w:rsidR="00540092" w:rsidRPr="00E66A05" w:rsidRDefault="00540092">
            <w:pPr>
              <w:pStyle w:val="TableParagraph"/>
              <w:kinsoku w:val="0"/>
              <w:overflowPunct w:val="0"/>
              <w:spacing w:before="6" w:line="255" w:lineRule="exact"/>
              <w:ind w:left="132"/>
              <w:rPr>
                <w:rFonts w:ascii="Calibri" w:hAnsi="Calibri" w:cs="Calibri"/>
                <w:b/>
                <w:bCs/>
                <w:color w:val="231F20"/>
                <w:spacing w:val="-2"/>
              </w:rPr>
            </w:pPr>
            <w:r w:rsidRPr="00E66A05">
              <w:rPr>
                <w:rFonts w:ascii="Calibri" w:hAnsi="Calibri" w:cs="Calibri"/>
                <w:b/>
                <w:bCs/>
                <w:color w:val="231F20"/>
                <w:spacing w:val="-2"/>
              </w:rPr>
              <w:t>Email:</w:t>
            </w:r>
          </w:p>
          <w:p w14:paraId="412B4E07" w14:textId="0DA60FAD" w:rsidR="00540092" w:rsidRPr="00E66A05" w:rsidRDefault="00D351FB">
            <w:pPr>
              <w:pStyle w:val="TableParagraph"/>
              <w:kinsoku w:val="0"/>
              <w:overflowPunct w:val="0"/>
              <w:spacing w:line="255" w:lineRule="exact"/>
              <w:ind w:left="132"/>
              <w:rPr>
                <w:rFonts w:ascii="Calibri" w:hAnsi="Calibri" w:cs="Calibri"/>
                <w:color w:val="9E1C30"/>
                <w:spacing w:val="-2"/>
              </w:rPr>
            </w:pPr>
            <w:r w:rsidRPr="00E66A05">
              <w:rPr>
                <w:noProof/>
              </w:rPr>
              <mc:AlternateContent>
                <mc:Choice Requires="wpg">
                  <w:drawing>
                    <wp:anchor distT="0" distB="0" distL="114300" distR="114300" simplePos="0" relativeHeight="251714560" behindDoc="1" locked="0" layoutInCell="1" allowOverlap="1" wp14:anchorId="1DF81742" wp14:editId="04595D29">
                      <wp:simplePos x="0" y="0"/>
                      <wp:positionH relativeFrom="column">
                        <wp:posOffset>88900</wp:posOffset>
                      </wp:positionH>
                      <wp:positionV relativeFrom="paragraph">
                        <wp:posOffset>180975</wp:posOffset>
                      </wp:positionV>
                      <wp:extent cx="1164590" cy="12700"/>
                      <wp:effectExtent l="0" t="0" r="0" b="0"/>
                      <wp:wrapNone/>
                      <wp:docPr id="586"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4590" cy="12700"/>
                                <a:chOff x="140" y="285"/>
                                <a:chExt cx="1834" cy="20"/>
                              </a:xfrm>
                            </wpg:grpSpPr>
                            <wps:wsp>
                              <wps:cNvPr id="587" name="Freeform 48"/>
                              <wps:cNvSpPr>
                                <a:spLocks/>
                              </wps:cNvSpPr>
                              <wps:spPr bwMode="auto">
                                <a:xfrm>
                                  <a:off x="140" y="285"/>
                                  <a:ext cx="1834" cy="14"/>
                                </a:xfrm>
                                <a:custGeom>
                                  <a:avLst/>
                                  <a:gdLst>
                                    <a:gd name="T0" fmla="*/ 1833 w 1834"/>
                                    <a:gd name="T1" fmla="*/ 0 h 14"/>
                                    <a:gd name="T2" fmla="*/ 0 w 1834"/>
                                    <a:gd name="T3" fmla="*/ 0 h 14"/>
                                    <a:gd name="T4" fmla="*/ 0 w 1834"/>
                                    <a:gd name="T5" fmla="*/ 13 h 14"/>
                                    <a:gd name="T6" fmla="*/ 1833 w 1834"/>
                                    <a:gd name="T7" fmla="*/ 13 h 14"/>
                                    <a:gd name="T8" fmla="*/ 1833 w 1834"/>
                                    <a:gd name="T9" fmla="*/ 0 h 14"/>
                                  </a:gdLst>
                                  <a:ahLst/>
                                  <a:cxnLst>
                                    <a:cxn ang="0">
                                      <a:pos x="T0" y="T1"/>
                                    </a:cxn>
                                    <a:cxn ang="0">
                                      <a:pos x="T2" y="T3"/>
                                    </a:cxn>
                                    <a:cxn ang="0">
                                      <a:pos x="T4" y="T5"/>
                                    </a:cxn>
                                    <a:cxn ang="0">
                                      <a:pos x="T6" y="T7"/>
                                    </a:cxn>
                                    <a:cxn ang="0">
                                      <a:pos x="T8" y="T9"/>
                                    </a:cxn>
                                  </a:cxnLst>
                                  <a:rect l="0" t="0" r="r" b="b"/>
                                  <a:pathLst>
                                    <a:path w="1834" h="14">
                                      <a:moveTo>
                                        <a:pt x="1833" y="0"/>
                                      </a:moveTo>
                                      <a:lnTo>
                                        <a:pt x="0" y="0"/>
                                      </a:lnTo>
                                      <a:lnTo>
                                        <a:pt x="0" y="13"/>
                                      </a:lnTo>
                                      <a:lnTo>
                                        <a:pt x="1833" y="13"/>
                                      </a:lnTo>
                                      <a:lnTo>
                                        <a:pt x="1833"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12F24" id="Group 47" o:spid="_x0000_s1026" alt="&quot;&quot;" style="position:absolute;margin-left:7pt;margin-top:14.25pt;width:91.7pt;height:1pt;z-index:-251601920" coordorigin="140,285" coordsize="18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">
                      <v:shape id="Freeform 48" o:spid="_x0000_s1027" style="position:absolute;left:140;top:285;width:1834;height:14;visibility:visible;mso-wrap-style:square;v-text-anchor:top" coordsize="1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" path="m1833,l,,,13r1833,l1833,xe" fillcolor="#9e1c30" stroked="f">
                        <v:path arrowok="t" o:connecttype="custom" o:connectlocs="1833,0;0,0;0,13;1833,13;1833,0" o:connectangles="0,0,0,0,0"/>
                      </v:shape>
                    </v:group>
                  </w:pict>
                </mc:Fallback>
              </mc:AlternateContent>
            </w:r>
            <w:hyperlink r:id="rId118" w:history="1">
              <w:r w:rsidR="00540092" w:rsidRPr="00E66A05">
                <w:rPr>
                  <w:rFonts w:ascii="Calibri" w:hAnsi="Calibri" w:cs="Calibri"/>
                  <w:color w:val="9E1C30"/>
                  <w:spacing w:val="-2"/>
                </w:rPr>
                <w:t>itservicedesk@ua.edu</w:t>
              </w:r>
            </w:hyperlink>
          </w:p>
        </w:tc>
      </w:tr>
    </w:tbl>
    <w:p w14:paraId="5491D0E5" w14:textId="77777777" w:rsidR="00540092" w:rsidRPr="00E66A05" w:rsidRDefault="00540092">
      <w:pPr>
        <w:pStyle w:val="BodyText"/>
        <w:kinsoku w:val="0"/>
        <w:overflowPunct w:val="0"/>
        <w:rPr>
          <w:rFonts w:ascii="Calibri" w:hAnsi="Calibri" w:cs="Calibri"/>
          <w:sz w:val="24"/>
          <w:szCs w:val="24"/>
        </w:rPr>
      </w:pPr>
    </w:p>
    <w:p w14:paraId="7907BAE1" w14:textId="77777777" w:rsidR="00540092" w:rsidRDefault="00540092">
      <w:pPr>
        <w:pStyle w:val="BodyText"/>
        <w:kinsoku w:val="0"/>
        <w:overflowPunct w:val="0"/>
        <w:rPr>
          <w:rFonts w:ascii="Calibri" w:hAnsi="Calibri" w:cs="Calibri"/>
          <w:sz w:val="20"/>
          <w:szCs w:val="20"/>
        </w:rPr>
      </w:pPr>
    </w:p>
    <w:p w14:paraId="389933D6" w14:textId="4F415760" w:rsidR="00540092" w:rsidRDefault="00D351FB">
      <w:pPr>
        <w:pStyle w:val="BodyText"/>
        <w:kinsoku w:val="0"/>
        <w:overflowPunct w:val="0"/>
        <w:spacing w:before="16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5776" behindDoc="0" locked="0" layoutInCell="0" allowOverlap="1" wp14:anchorId="51A101D0" wp14:editId="531EAAA0">
                <wp:simplePos x="0" y="0"/>
                <wp:positionH relativeFrom="page">
                  <wp:posOffset>895985</wp:posOffset>
                </wp:positionH>
                <wp:positionV relativeFrom="paragraph">
                  <wp:posOffset>438785</wp:posOffset>
                </wp:positionV>
                <wp:extent cx="5980430" cy="5715"/>
                <wp:effectExtent l="0" t="0" r="0" b="0"/>
                <wp:wrapTopAndBottom/>
                <wp:docPr id="585" name="Freeform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C1A2" id="Freeform 49" o:spid="_x0000_s1026" alt="&quot;&quot;" style="position:absolute;margin-left:70.55pt;margin-top:34.55pt;width:470.9pt;height:.4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proofErr w:type="spellStart"/>
      <w:r w:rsidR="00540092">
        <w:rPr>
          <w:rFonts w:ascii="Calibri Light" w:hAnsi="Calibri Light" w:cs="Calibri Light"/>
          <w:color w:val="3B3A3C"/>
          <w:spacing w:val="-2"/>
          <w:sz w:val="40"/>
          <w:szCs w:val="40"/>
        </w:rPr>
        <w:t>CrimsonRide</w:t>
      </w:r>
      <w:proofErr w:type="spellEnd"/>
    </w:p>
    <w:p w14:paraId="68667A5F" w14:textId="77777777" w:rsidR="00540092" w:rsidRPr="00E66A05" w:rsidRDefault="00540092">
      <w:pPr>
        <w:pStyle w:val="BodyText"/>
        <w:kinsoku w:val="0"/>
        <w:overflowPunct w:val="0"/>
        <w:spacing w:before="128" w:line="276" w:lineRule="auto"/>
        <w:ind w:left="1437" w:right="1640" w:hanging="1"/>
        <w:jc w:val="both"/>
        <w:rPr>
          <w:rFonts w:ascii="Calibri" w:hAnsi="Calibri" w:cs="Calibri"/>
          <w:color w:val="231F20"/>
          <w:sz w:val="24"/>
          <w:szCs w:val="24"/>
        </w:rPr>
      </w:pPr>
      <w:r w:rsidRPr="00E66A05">
        <w:rPr>
          <w:rFonts w:ascii="Calibri" w:hAnsi="Calibri" w:cs="Calibri"/>
          <w:color w:val="231F20"/>
          <w:sz w:val="24"/>
          <w:szCs w:val="24"/>
        </w:rPr>
        <w:t>The University of Alabama's</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 xml:space="preserve">transit bus system </w:t>
      </w:r>
      <w:proofErr w:type="gramStart"/>
      <w:r w:rsidRPr="00E66A05">
        <w:rPr>
          <w:rFonts w:ascii="Calibri" w:hAnsi="Calibri" w:cs="Calibri"/>
          <w:color w:val="231F20"/>
          <w:sz w:val="24"/>
          <w:szCs w:val="24"/>
        </w:rPr>
        <w:t>on</w:t>
      </w:r>
      <w:proofErr w:type="gramEnd"/>
      <w:r w:rsidRPr="00E66A05">
        <w:rPr>
          <w:rFonts w:ascii="Calibri" w:hAnsi="Calibri" w:cs="Calibri"/>
          <w:color w:val="231F20"/>
          <w:sz w:val="24"/>
          <w:szCs w:val="24"/>
        </w:rPr>
        <w:t xml:space="preserve"> and off-campus routes.</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 xml:space="preserve">Buses travel to </w:t>
      </w:r>
      <w:r w:rsidRPr="00E66A05">
        <w:rPr>
          <w:rFonts w:ascii="Calibri" w:hAnsi="Calibri" w:cs="Calibri"/>
          <w:color w:val="231F20"/>
          <w:sz w:val="24"/>
          <w:szCs w:val="24"/>
        </w:rPr>
        <w:lastRenderedPageBreak/>
        <w:t>different building locations across campus including stops close to</w:t>
      </w:r>
      <w:r w:rsidRPr="00E66A05">
        <w:rPr>
          <w:rFonts w:ascii="Calibri" w:hAnsi="Calibri" w:cs="Calibri"/>
          <w:color w:val="231F20"/>
          <w:spacing w:val="-1"/>
          <w:sz w:val="24"/>
          <w:szCs w:val="24"/>
        </w:rPr>
        <w:t xml:space="preserve"> </w:t>
      </w:r>
      <w:r w:rsidRPr="00E66A05">
        <w:rPr>
          <w:rFonts w:ascii="Calibri" w:hAnsi="Calibri" w:cs="Calibri"/>
          <w:color w:val="231F20"/>
          <w:sz w:val="24"/>
          <w:szCs w:val="24"/>
        </w:rPr>
        <w:t>Little Hall.</w:t>
      </w:r>
      <w:r w:rsidRPr="00E66A05">
        <w:rPr>
          <w:rFonts w:ascii="Calibri" w:hAnsi="Calibri" w:cs="Calibri"/>
          <w:color w:val="231F20"/>
          <w:spacing w:val="29"/>
          <w:sz w:val="24"/>
          <w:szCs w:val="24"/>
        </w:rPr>
        <w:t xml:space="preserve"> </w:t>
      </w:r>
      <w:r w:rsidRPr="00E66A05">
        <w:rPr>
          <w:rFonts w:ascii="Calibri" w:hAnsi="Calibri" w:cs="Calibri"/>
          <w:color w:val="231F20"/>
          <w:sz w:val="24"/>
          <w:szCs w:val="24"/>
        </w:rPr>
        <w:t>Off-campus</w:t>
      </w:r>
      <w:r w:rsidRPr="00E66A05">
        <w:rPr>
          <w:rFonts w:ascii="Calibri" w:hAnsi="Calibri" w:cs="Calibri"/>
          <w:color w:val="231F20"/>
          <w:spacing w:val="-4"/>
          <w:sz w:val="24"/>
          <w:szCs w:val="24"/>
        </w:rPr>
        <w:t xml:space="preserve"> </w:t>
      </w:r>
      <w:r w:rsidRPr="00E66A05">
        <w:rPr>
          <w:rFonts w:ascii="Calibri" w:hAnsi="Calibri" w:cs="Calibri"/>
          <w:color w:val="231F20"/>
          <w:sz w:val="24"/>
          <w:szCs w:val="24"/>
        </w:rPr>
        <w:t>routes include apartment routes</w:t>
      </w:r>
      <w:r w:rsidRPr="00E66A05">
        <w:rPr>
          <w:rFonts w:ascii="Calibri" w:hAnsi="Calibri" w:cs="Calibri"/>
          <w:color w:val="231F20"/>
          <w:spacing w:val="-10"/>
          <w:sz w:val="24"/>
          <w:szCs w:val="24"/>
        </w:rPr>
        <w:t xml:space="preserve"> </w:t>
      </w:r>
      <w:r w:rsidRPr="00E66A05">
        <w:rPr>
          <w:rFonts w:ascii="Calibri" w:hAnsi="Calibri" w:cs="Calibri"/>
          <w:color w:val="231F20"/>
          <w:sz w:val="24"/>
          <w:szCs w:val="24"/>
        </w:rPr>
        <w:t>to specific student housing complexes.</w:t>
      </w:r>
    </w:p>
    <w:p w14:paraId="3E71825A" w14:textId="77777777" w:rsidR="00540092" w:rsidRPr="00E66A05" w:rsidRDefault="00540092">
      <w:pPr>
        <w:pStyle w:val="BodyText"/>
        <w:kinsoku w:val="0"/>
        <w:overflowPunct w:val="0"/>
        <w:spacing w:before="157"/>
        <w:ind w:left="1438"/>
        <w:rPr>
          <w:rFonts w:ascii="Calibri" w:hAnsi="Calibri" w:cs="Calibri"/>
          <w:b/>
          <w:bCs/>
          <w:color w:val="231F20"/>
          <w:spacing w:val="-4"/>
          <w:sz w:val="24"/>
          <w:szCs w:val="24"/>
        </w:rPr>
      </w:pPr>
      <w:r w:rsidRPr="00E66A05">
        <w:rPr>
          <w:rFonts w:ascii="Calibri" w:hAnsi="Calibri" w:cs="Calibri"/>
          <w:b/>
          <w:bCs/>
          <w:color w:val="231F20"/>
          <w:spacing w:val="-4"/>
          <w:sz w:val="24"/>
          <w:szCs w:val="24"/>
        </w:rPr>
        <w:t>Bus</w:t>
      </w:r>
      <w:r w:rsidRPr="00E66A05">
        <w:rPr>
          <w:rFonts w:ascii="Calibri" w:hAnsi="Calibri" w:cs="Calibri"/>
          <w:b/>
          <w:bCs/>
          <w:color w:val="231F20"/>
          <w:spacing w:val="-6"/>
          <w:sz w:val="24"/>
          <w:szCs w:val="24"/>
        </w:rPr>
        <w:t xml:space="preserve"> </w:t>
      </w:r>
      <w:r w:rsidRPr="00E66A05">
        <w:rPr>
          <w:rFonts w:ascii="Calibri" w:hAnsi="Calibri" w:cs="Calibri"/>
          <w:b/>
          <w:bCs/>
          <w:color w:val="231F20"/>
          <w:spacing w:val="-4"/>
          <w:sz w:val="24"/>
          <w:szCs w:val="24"/>
        </w:rPr>
        <w:t>route</w:t>
      </w:r>
      <w:r w:rsidRPr="00E66A05">
        <w:rPr>
          <w:rFonts w:ascii="Calibri" w:hAnsi="Calibri" w:cs="Calibri"/>
          <w:b/>
          <w:bCs/>
          <w:color w:val="231F20"/>
          <w:spacing w:val="-1"/>
          <w:sz w:val="24"/>
          <w:szCs w:val="24"/>
        </w:rPr>
        <w:t xml:space="preserve"> </w:t>
      </w:r>
      <w:r w:rsidRPr="00E66A05">
        <w:rPr>
          <w:rFonts w:ascii="Calibri" w:hAnsi="Calibri" w:cs="Calibri"/>
          <w:b/>
          <w:bCs/>
          <w:color w:val="231F20"/>
          <w:spacing w:val="-4"/>
          <w:sz w:val="24"/>
          <w:szCs w:val="24"/>
        </w:rPr>
        <w:t>information:</w:t>
      </w:r>
    </w:p>
    <w:tbl>
      <w:tblPr>
        <w:tblpPr w:leftFromText="180" w:rightFromText="180" w:vertAnchor="text" w:horzAnchor="margin" w:tblpXSpec="center" w:tblpY="843"/>
        <w:tblW w:w="0" w:type="auto"/>
        <w:tblLayout w:type="fixed"/>
        <w:tblCellMar>
          <w:left w:w="0" w:type="dxa"/>
          <w:right w:w="0" w:type="dxa"/>
        </w:tblCellMar>
        <w:tblLook w:val="0000" w:firstRow="0" w:lastRow="0" w:firstColumn="0" w:lastColumn="0" w:noHBand="0" w:noVBand="0"/>
      </w:tblPr>
      <w:tblGrid>
        <w:gridCol w:w="3115"/>
        <w:gridCol w:w="3115"/>
        <w:gridCol w:w="3120"/>
      </w:tblGrid>
      <w:tr w:rsidR="00A37710" w:rsidRPr="00E66A05" w14:paraId="48C18EBD" w14:textId="77777777" w:rsidTr="00A37710">
        <w:trPr>
          <w:trHeight w:val="278"/>
        </w:trPr>
        <w:tc>
          <w:tcPr>
            <w:tcW w:w="3115" w:type="dxa"/>
            <w:tcBorders>
              <w:top w:val="single" w:sz="4" w:space="0" w:color="231F20"/>
              <w:left w:val="single" w:sz="4" w:space="0" w:color="231F20"/>
              <w:bottom w:val="none" w:sz="6" w:space="0" w:color="auto"/>
              <w:right w:val="single" w:sz="4" w:space="0" w:color="231F20"/>
            </w:tcBorders>
          </w:tcPr>
          <w:p w14:paraId="7F0BFA6A" w14:textId="77777777" w:rsidR="00A37710" w:rsidRPr="00E66A05" w:rsidRDefault="00A37710" w:rsidP="00A37710">
            <w:pPr>
              <w:pStyle w:val="TableParagraph"/>
              <w:kinsoku w:val="0"/>
              <w:overflowPunct w:val="0"/>
              <w:spacing w:before="1"/>
              <w:ind w:left="122"/>
              <w:rPr>
                <w:rFonts w:ascii="Calibri" w:hAnsi="Calibri" w:cs="Calibri"/>
                <w:b/>
                <w:bCs/>
                <w:color w:val="231F20"/>
                <w:spacing w:val="-2"/>
              </w:rPr>
            </w:pPr>
            <w:r w:rsidRPr="00E66A05">
              <w:rPr>
                <w:rFonts w:ascii="Calibri" w:hAnsi="Calibri" w:cs="Calibri"/>
                <w:b/>
                <w:bCs/>
                <w:color w:val="231F20"/>
                <w:spacing w:val="-2"/>
              </w:rPr>
              <w:t>Location:</w:t>
            </w:r>
          </w:p>
        </w:tc>
        <w:tc>
          <w:tcPr>
            <w:tcW w:w="3115" w:type="dxa"/>
            <w:tcBorders>
              <w:top w:val="single" w:sz="4" w:space="0" w:color="231F20"/>
              <w:left w:val="single" w:sz="4" w:space="0" w:color="231F20"/>
              <w:bottom w:val="none" w:sz="6" w:space="0" w:color="auto"/>
              <w:right w:val="single" w:sz="4" w:space="0" w:color="231F20"/>
            </w:tcBorders>
          </w:tcPr>
          <w:p w14:paraId="0992A20E" w14:textId="77777777" w:rsidR="00A37710" w:rsidRPr="00E66A05" w:rsidRDefault="00A37710" w:rsidP="00A37710">
            <w:pPr>
              <w:pStyle w:val="TableParagraph"/>
              <w:kinsoku w:val="0"/>
              <w:overflowPunct w:val="0"/>
              <w:spacing w:before="6" w:line="252" w:lineRule="exact"/>
              <w:ind w:left="124"/>
              <w:rPr>
                <w:rFonts w:ascii="Calibri" w:hAnsi="Calibri" w:cs="Calibri"/>
                <w:b/>
                <w:bCs/>
                <w:color w:val="231F20"/>
                <w:spacing w:val="-2"/>
              </w:rPr>
            </w:pPr>
            <w:r w:rsidRPr="00E66A05">
              <w:rPr>
                <w:rFonts w:ascii="Calibri" w:hAnsi="Calibri" w:cs="Calibri"/>
                <w:b/>
                <w:bCs/>
                <w:color w:val="231F20"/>
                <w:spacing w:val="-2"/>
              </w:rPr>
              <w:t>Contact:</w:t>
            </w:r>
          </w:p>
        </w:tc>
        <w:tc>
          <w:tcPr>
            <w:tcW w:w="3120" w:type="dxa"/>
            <w:tcBorders>
              <w:top w:val="single" w:sz="4" w:space="0" w:color="231F20"/>
              <w:left w:val="single" w:sz="4" w:space="0" w:color="231F20"/>
              <w:bottom w:val="none" w:sz="6" w:space="0" w:color="auto"/>
              <w:right w:val="single" w:sz="4" w:space="0" w:color="231F20"/>
            </w:tcBorders>
          </w:tcPr>
          <w:p w14:paraId="595FBC24" w14:textId="77777777" w:rsidR="00A37710" w:rsidRPr="00E66A05" w:rsidRDefault="00A37710" w:rsidP="00A37710">
            <w:pPr>
              <w:pStyle w:val="TableParagraph"/>
              <w:kinsoku w:val="0"/>
              <w:overflowPunct w:val="0"/>
              <w:spacing w:before="6" w:line="252" w:lineRule="exact"/>
              <w:ind w:left="132"/>
              <w:rPr>
                <w:rFonts w:ascii="Calibri" w:hAnsi="Calibri" w:cs="Calibri"/>
                <w:b/>
                <w:bCs/>
                <w:color w:val="231F20"/>
                <w:spacing w:val="-4"/>
              </w:rPr>
            </w:pPr>
            <w:r w:rsidRPr="00E66A05">
              <w:rPr>
                <w:rFonts w:ascii="Calibri" w:hAnsi="Calibri" w:cs="Calibri"/>
                <w:b/>
                <w:bCs/>
                <w:color w:val="231F20"/>
                <w:spacing w:val="-4"/>
              </w:rPr>
              <w:t>Live</w:t>
            </w:r>
            <w:r w:rsidRPr="00E66A05">
              <w:rPr>
                <w:rFonts w:ascii="Calibri" w:hAnsi="Calibri" w:cs="Calibri"/>
                <w:b/>
                <w:bCs/>
                <w:color w:val="231F20"/>
                <w:spacing w:val="-9"/>
              </w:rPr>
              <w:t xml:space="preserve"> </w:t>
            </w:r>
            <w:r w:rsidRPr="00E66A05">
              <w:rPr>
                <w:rFonts w:ascii="Calibri" w:hAnsi="Calibri" w:cs="Calibri"/>
                <w:b/>
                <w:bCs/>
                <w:color w:val="231F20"/>
                <w:spacing w:val="-4"/>
              </w:rPr>
              <w:t>transit</w:t>
            </w:r>
            <w:r w:rsidRPr="00E66A05">
              <w:rPr>
                <w:rFonts w:ascii="Calibri" w:hAnsi="Calibri" w:cs="Calibri"/>
                <w:b/>
                <w:bCs/>
                <w:color w:val="231F20"/>
              </w:rPr>
              <w:t xml:space="preserve"> </w:t>
            </w:r>
            <w:r w:rsidRPr="00E66A05">
              <w:rPr>
                <w:rFonts w:ascii="Calibri" w:hAnsi="Calibri" w:cs="Calibri"/>
                <w:b/>
                <w:bCs/>
                <w:color w:val="231F20"/>
                <w:spacing w:val="-4"/>
              </w:rPr>
              <w:t>locations:</w:t>
            </w:r>
          </w:p>
        </w:tc>
      </w:tr>
      <w:tr w:rsidR="00A37710" w:rsidRPr="00E66A05" w14:paraId="12262D60" w14:textId="77777777" w:rsidTr="00A37710">
        <w:trPr>
          <w:trHeight w:val="250"/>
        </w:trPr>
        <w:tc>
          <w:tcPr>
            <w:tcW w:w="3115" w:type="dxa"/>
            <w:tcBorders>
              <w:top w:val="none" w:sz="6" w:space="0" w:color="auto"/>
              <w:left w:val="single" w:sz="4" w:space="0" w:color="231F20"/>
              <w:bottom w:val="none" w:sz="6" w:space="0" w:color="auto"/>
              <w:right w:val="single" w:sz="4" w:space="0" w:color="231F20"/>
            </w:tcBorders>
          </w:tcPr>
          <w:p w14:paraId="448DC473" w14:textId="77777777" w:rsidR="00A37710" w:rsidRPr="00E66A05" w:rsidRDefault="00A37710" w:rsidP="00A37710">
            <w:pPr>
              <w:pStyle w:val="TableParagraph"/>
              <w:kinsoku w:val="0"/>
              <w:overflowPunct w:val="0"/>
              <w:spacing w:line="231" w:lineRule="exact"/>
              <w:ind w:left="122"/>
              <w:rPr>
                <w:rFonts w:ascii="Calibri" w:hAnsi="Calibri" w:cs="Calibri"/>
                <w:color w:val="231F20"/>
                <w:spacing w:val="-5"/>
              </w:rPr>
            </w:pPr>
            <w:r w:rsidRPr="00E66A05">
              <w:rPr>
                <w:rFonts w:ascii="Calibri" w:hAnsi="Calibri" w:cs="Calibri"/>
                <w:color w:val="231F20"/>
                <w:spacing w:val="-2"/>
              </w:rPr>
              <w:t>Crimson</w:t>
            </w:r>
            <w:r w:rsidRPr="00E66A05">
              <w:rPr>
                <w:rFonts w:ascii="Calibri" w:hAnsi="Calibri" w:cs="Calibri"/>
                <w:color w:val="231F20"/>
                <w:spacing w:val="-12"/>
              </w:rPr>
              <w:t xml:space="preserve"> </w:t>
            </w:r>
            <w:r w:rsidRPr="00E66A05">
              <w:rPr>
                <w:rFonts w:ascii="Calibri" w:hAnsi="Calibri" w:cs="Calibri"/>
                <w:color w:val="231F20"/>
                <w:spacing w:val="-2"/>
              </w:rPr>
              <w:t>Ride</w:t>
            </w:r>
            <w:r w:rsidRPr="00E66A05">
              <w:rPr>
                <w:rFonts w:ascii="Calibri" w:hAnsi="Calibri" w:cs="Calibri"/>
                <w:color w:val="231F20"/>
                <w:spacing w:val="-8"/>
              </w:rPr>
              <w:t xml:space="preserve"> </w:t>
            </w:r>
            <w:r w:rsidRPr="00E66A05">
              <w:rPr>
                <w:rFonts w:ascii="Calibri" w:hAnsi="Calibri" w:cs="Calibri"/>
                <w:color w:val="231F20"/>
                <w:spacing w:val="-2"/>
              </w:rPr>
              <w:t>Bus</w:t>
            </w:r>
            <w:r w:rsidRPr="00E66A05">
              <w:rPr>
                <w:rFonts w:ascii="Calibri" w:hAnsi="Calibri" w:cs="Calibri"/>
                <w:color w:val="231F20"/>
                <w:spacing w:val="-9"/>
              </w:rPr>
              <w:t xml:space="preserve"> </w:t>
            </w:r>
            <w:r w:rsidRPr="00E66A05">
              <w:rPr>
                <w:rFonts w:ascii="Calibri" w:hAnsi="Calibri" w:cs="Calibri"/>
                <w:color w:val="231F20"/>
                <w:spacing w:val="-5"/>
              </w:rPr>
              <w:t>Hub</w:t>
            </w:r>
          </w:p>
        </w:tc>
        <w:tc>
          <w:tcPr>
            <w:tcW w:w="3115" w:type="dxa"/>
            <w:tcBorders>
              <w:top w:val="none" w:sz="6" w:space="0" w:color="auto"/>
              <w:left w:val="single" w:sz="4" w:space="0" w:color="231F20"/>
              <w:bottom w:val="none" w:sz="6" w:space="0" w:color="auto"/>
              <w:right w:val="single" w:sz="4" w:space="0" w:color="231F20"/>
            </w:tcBorders>
          </w:tcPr>
          <w:p w14:paraId="0DB636D0" w14:textId="77777777" w:rsidR="00A37710" w:rsidRPr="00E66A05" w:rsidRDefault="00A37710" w:rsidP="00A37710">
            <w:pPr>
              <w:pStyle w:val="TableParagraph"/>
              <w:kinsoku w:val="0"/>
              <w:overflowPunct w:val="0"/>
              <w:spacing w:line="231" w:lineRule="exact"/>
              <w:ind w:left="124"/>
              <w:rPr>
                <w:rFonts w:ascii="Calibri" w:hAnsi="Calibri" w:cs="Calibri"/>
                <w:color w:val="231F20"/>
                <w:spacing w:val="-10"/>
              </w:rPr>
            </w:pPr>
            <w:r w:rsidRPr="00E66A05">
              <w:rPr>
                <w:rFonts w:ascii="Calibri" w:hAnsi="Calibri" w:cs="Calibri"/>
                <w:color w:val="231F20"/>
                <w:spacing w:val="-10"/>
              </w:rPr>
              <w:t>205-348-7433</w:t>
            </w:r>
          </w:p>
        </w:tc>
        <w:tc>
          <w:tcPr>
            <w:tcW w:w="3120" w:type="dxa"/>
            <w:tcBorders>
              <w:top w:val="none" w:sz="6" w:space="0" w:color="auto"/>
              <w:left w:val="single" w:sz="4" w:space="0" w:color="231F20"/>
              <w:bottom w:val="none" w:sz="6" w:space="0" w:color="auto"/>
              <w:right w:val="single" w:sz="4" w:space="0" w:color="231F20"/>
            </w:tcBorders>
          </w:tcPr>
          <w:p w14:paraId="22618488" w14:textId="77777777" w:rsidR="00A37710" w:rsidRPr="00E66A05" w:rsidRDefault="00A37710" w:rsidP="00A37710">
            <w:pPr>
              <w:pStyle w:val="TableParagraph"/>
              <w:kinsoku w:val="0"/>
              <w:overflowPunct w:val="0"/>
              <w:spacing w:line="231" w:lineRule="exact"/>
              <w:ind w:left="132"/>
              <w:rPr>
                <w:rFonts w:ascii="Calibri" w:hAnsi="Calibri" w:cs="Calibri"/>
                <w:color w:val="9E1C30"/>
                <w:spacing w:val="-2"/>
              </w:rPr>
            </w:pPr>
            <w:hyperlink r:id="rId119" w:history="1">
              <w:r w:rsidRPr="00E66A05">
                <w:rPr>
                  <w:rStyle w:val="Hyperlink"/>
                  <w:rFonts w:ascii="Calibri" w:hAnsi="Calibri" w:cs="Calibri"/>
                  <w:color w:val="C00000"/>
                  <w:spacing w:val="-2"/>
                </w:rPr>
                <w:t>https://ua.passiogo.com/</w:t>
              </w:r>
            </w:hyperlink>
          </w:p>
        </w:tc>
      </w:tr>
      <w:tr w:rsidR="00A37710" w:rsidRPr="00E66A05" w14:paraId="182E31FC" w14:textId="77777777" w:rsidTr="00A37710">
        <w:trPr>
          <w:trHeight w:val="247"/>
        </w:trPr>
        <w:tc>
          <w:tcPr>
            <w:tcW w:w="3115" w:type="dxa"/>
            <w:tcBorders>
              <w:top w:val="none" w:sz="6" w:space="0" w:color="auto"/>
              <w:left w:val="single" w:sz="4" w:space="0" w:color="231F20"/>
              <w:bottom w:val="none" w:sz="6" w:space="0" w:color="auto"/>
              <w:right w:val="single" w:sz="4" w:space="0" w:color="231F20"/>
            </w:tcBorders>
          </w:tcPr>
          <w:p w14:paraId="5DA778CA" w14:textId="77777777" w:rsidR="00A37710" w:rsidRPr="00E66A05" w:rsidRDefault="00A37710" w:rsidP="00A37710">
            <w:pPr>
              <w:pStyle w:val="TableParagraph"/>
              <w:kinsoku w:val="0"/>
              <w:overflowPunct w:val="0"/>
              <w:spacing w:line="227" w:lineRule="exact"/>
              <w:ind w:left="122"/>
              <w:rPr>
                <w:rFonts w:ascii="Calibri" w:hAnsi="Calibri" w:cs="Calibri"/>
                <w:color w:val="231F20"/>
                <w:spacing w:val="-4"/>
              </w:rPr>
            </w:pPr>
            <w:r w:rsidRPr="00E66A05">
              <w:rPr>
                <w:rFonts w:ascii="Calibri" w:hAnsi="Calibri" w:cs="Calibri"/>
                <w:color w:val="231F20"/>
                <w:spacing w:val="-4"/>
              </w:rPr>
              <w:t>315</w:t>
            </w:r>
            <w:r w:rsidRPr="00E66A05">
              <w:rPr>
                <w:rFonts w:ascii="Calibri" w:hAnsi="Calibri" w:cs="Calibri"/>
                <w:color w:val="231F20"/>
                <w:spacing w:val="-3"/>
              </w:rPr>
              <w:t xml:space="preserve"> </w:t>
            </w:r>
            <w:r w:rsidRPr="00E66A05">
              <w:rPr>
                <w:rFonts w:ascii="Calibri" w:hAnsi="Calibri" w:cs="Calibri"/>
                <w:color w:val="231F20"/>
                <w:spacing w:val="-4"/>
              </w:rPr>
              <w:t>Hackberry</w:t>
            </w:r>
            <w:r w:rsidRPr="00E66A05">
              <w:rPr>
                <w:rFonts w:ascii="Calibri" w:hAnsi="Calibri" w:cs="Calibri"/>
                <w:color w:val="231F20"/>
                <w:spacing w:val="-1"/>
              </w:rPr>
              <w:t xml:space="preserve"> </w:t>
            </w:r>
            <w:r w:rsidRPr="00E66A05">
              <w:rPr>
                <w:rFonts w:ascii="Calibri" w:hAnsi="Calibri" w:cs="Calibri"/>
                <w:color w:val="231F20"/>
                <w:spacing w:val="-4"/>
              </w:rPr>
              <w:t>Lane</w:t>
            </w:r>
          </w:p>
        </w:tc>
        <w:tc>
          <w:tcPr>
            <w:tcW w:w="3115" w:type="dxa"/>
            <w:tcBorders>
              <w:top w:val="none" w:sz="6" w:space="0" w:color="auto"/>
              <w:left w:val="single" w:sz="4" w:space="0" w:color="231F20"/>
              <w:bottom w:val="none" w:sz="6" w:space="0" w:color="auto"/>
              <w:right w:val="single" w:sz="4" w:space="0" w:color="231F20"/>
            </w:tcBorders>
          </w:tcPr>
          <w:p w14:paraId="7CD1D112" w14:textId="77777777" w:rsidR="00A37710" w:rsidRPr="00E66A05" w:rsidRDefault="00A37710" w:rsidP="00A37710">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none" w:sz="6" w:space="0" w:color="auto"/>
              <w:right w:val="single" w:sz="4" w:space="0" w:color="231F20"/>
            </w:tcBorders>
          </w:tcPr>
          <w:p w14:paraId="184E8AC4" w14:textId="77777777" w:rsidR="00A37710" w:rsidRPr="00E66A05" w:rsidRDefault="00A37710" w:rsidP="00A37710">
            <w:pPr>
              <w:pStyle w:val="TableParagraph"/>
              <w:kinsoku w:val="0"/>
              <w:overflowPunct w:val="0"/>
              <w:rPr>
                <w:rFonts w:ascii="Times New Roman" w:hAnsi="Times New Roman" w:cs="Times New Roman"/>
              </w:rPr>
            </w:pPr>
          </w:p>
        </w:tc>
      </w:tr>
      <w:tr w:rsidR="00A37710" w:rsidRPr="00E66A05" w14:paraId="43610978" w14:textId="77777777" w:rsidTr="00A37710">
        <w:trPr>
          <w:trHeight w:val="243"/>
        </w:trPr>
        <w:tc>
          <w:tcPr>
            <w:tcW w:w="3115" w:type="dxa"/>
            <w:tcBorders>
              <w:top w:val="none" w:sz="6" w:space="0" w:color="auto"/>
              <w:left w:val="single" w:sz="4" w:space="0" w:color="231F20"/>
              <w:bottom w:val="single" w:sz="4" w:space="0" w:color="231F20"/>
              <w:right w:val="single" w:sz="4" w:space="0" w:color="231F20"/>
            </w:tcBorders>
          </w:tcPr>
          <w:p w14:paraId="3F404D8A" w14:textId="77777777" w:rsidR="00A37710" w:rsidRPr="00E66A05" w:rsidRDefault="00A37710" w:rsidP="00A37710">
            <w:pPr>
              <w:pStyle w:val="TableParagraph"/>
              <w:kinsoku w:val="0"/>
              <w:overflowPunct w:val="0"/>
              <w:spacing w:line="223" w:lineRule="exact"/>
              <w:ind w:left="122"/>
              <w:rPr>
                <w:rFonts w:ascii="Calibri" w:hAnsi="Calibri" w:cs="Calibri"/>
                <w:color w:val="231F20"/>
                <w:spacing w:val="-4"/>
              </w:rPr>
            </w:pPr>
            <w:r w:rsidRPr="00E66A05">
              <w:rPr>
                <w:rFonts w:ascii="Calibri" w:hAnsi="Calibri" w:cs="Calibri"/>
                <w:color w:val="231F20"/>
                <w:spacing w:val="-2"/>
              </w:rPr>
              <w:t>Tuscaloosa,</w:t>
            </w:r>
            <w:r w:rsidRPr="00E66A05">
              <w:rPr>
                <w:rFonts w:ascii="Calibri" w:hAnsi="Calibri" w:cs="Calibri"/>
                <w:color w:val="231F20"/>
                <w:spacing w:val="-12"/>
              </w:rPr>
              <w:t xml:space="preserve"> </w:t>
            </w:r>
            <w:r w:rsidRPr="00E66A05">
              <w:rPr>
                <w:rFonts w:ascii="Calibri" w:hAnsi="Calibri" w:cs="Calibri"/>
                <w:color w:val="231F20"/>
                <w:spacing w:val="-2"/>
              </w:rPr>
              <w:t>AL</w:t>
            </w:r>
            <w:r w:rsidRPr="00E66A05">
              <w:rPr>
                <w:rFonts w:ascii="Calibri" w:hAnsi="Calibri" w:cs="Calibri"/>
                <w:color w:val="231F20"/>
                <w:spacing w:val="-4"/>
              </w:rPr>
              <w:t xml:space="preserve"> 35487</w:t>
            </w:r>
          </w:p>
        </w:tc>
        <w:tc>
          <w:tcPr>
            <w:tcW w:w="3115" w:type="dxa"/>
            <w:tcBorders>
              <w:top w:val="none" w:sz="6" w:space="0" w:color="auto"/>
              <w:left w:val="single" w:sz="4" w:space="0" w:color="231F20"/>
              <w:bottom w:val="single" w:sz="4" w:space="0" w:color="231F20"/>
              <w:right w:val="single" w:sz="4" w:space="0" w:color="231F20"/>
            </w:tcBorders>
          </w:tcPr>
          <w:p w14:paraId="20EB7B6E" w14:textId="77777777" w:rsidR="00A37710" w:rsidRPr="00E66A05" w:rsidRDefault="00A37710" w:rsidP="00A37710">
            <w:pPr>
              <w:pStyle w:val="TableParagraph"/>
              <w:kinsoku w:val="0"/>
              <w:overflowPunct w:val="0"/>
              <w:rPr>
                <w:rFonts w:ascii="Times New Roman" w:hAnsi="Times New Roman" w:cs="Times New Roman"/>
              </w:rPr>
            </w:pPr>
          </w:p>
        </w:tc>
        <w:tc>
          <w:tcPr>
            <w:tcW w:w="3120" w:type="dxa"/>
            <w:tcBorders>
              <w:top w:val="none" w:sz="6" w:space="0" w:color="auto"/>
              <w:left w:val="single" w:sz="4" w:space="0" w:color="231F20"/>
              <w:bottom w:val="single" w:sz="4" w:space="0" w:color="231F20"/>
              <w:right w:val="single" w:sz="4" w:space="0" w:color="231F20"/>
            </w:tcBorders>
          </w:tcPr>
          <w:p w14:paraId="04EAEBB4" w14:textId="77777777" w:rsidR="00A37710" w:rsidRPr="00E66A05" w:rsidRDefault="00A37710" w:rsidP="00A37710">
            <w:pPr>
              <w:pStyle w:val="TableParagraph"/>
              <w:kinsoku w:val="0"/>
              <w:overflowPunct w:val="0"/>
              <w:rPr>
                <w:rFonts w:ascii="Times New Roman" w:hAnsi="Times New Roman" w:cs="Times New Roman"/>
              </w:rPr>
            </w:pPr>
          </w:p>
        </w:tc>
      </w:tr>
    </w:tbl>
    <w:p w14:paraId="23A2897E" w14:textId="77777777" w:rsidR="00540092" w:rsidRPr="00E66A05" w:rsidRDefault="00540092">
      <w:pPr>
        <w:pStyle w:val="BodyText"/>
        <w:kinsoku w:val="0"/>
        <w:overflowPunct w:val="0"/>
        <w:spacing w:before="36"/>
        <w:ind w:left="1438"/>
        <w:rPr>
          <w:rFonts w:ascii="Calibri" w:hAnsi="Calibri" w:cs="Calibri"/>
          <w:color w:val="9E1C30"/>
          <w:spacing w:val="-2"/>
          <w:sz w:val="24"/>
          <w:szCs w:val="24"/>
        </w:rPr>
      </w:pPr>
      <w:hyperlink r:id="rId120" w:history="1">
        <w:r w:rsidRPr="00E66A05">
          <w:rPr>
            <w:rFonts w:ascii="Calibri" w:hAnsi="Calibri" w:cs="Calibri"/>
            <w:color w:val="9E1C30"/>
            <w:spacing w:val="-2"/>
            <w:sz w:val="24"/>
            <w:szCs w:val="24"/>
            <w:u w:val="single"/>
          </w:rPr>
          <w:t>http://crimsonride.ua.edu/</w:t>
        </w:r>
      </w:hyperlink>
    </w:p>
    <w:p w14:paraId="2D817599" w14:textId="77777777" w:rsidR="00540092" w:rsidRDefault="00540092">
      <w:pPr>
        <w:pStyle w:val="BodyText"/>
        <w:kinsoku w:val="0"/>
        <w:overflowPunct w:val="0"/>
        <w:spacing w:before="36"/>
        <w:ind w:left="1438"/>
        <w:rPr>
          <w:rFonts w:ascii="Calibri" w:hAnsi="Calibri" w:cs="Calibri"/>
          <w:color w:val="9E1C30"/>
          <w:spacing w:val="-2"/>
          <w:sz w:val="21"/>
          <w:szCs w:val="21"/>
        </w:rPr>
        <w:sectPr w:rsidR="00540092" w:rsidSect="0044462B">
          <w:pgSz w:w="12240" w:h="15840"/>
          <w:pgMar w:top="1440" w:right="0" w:bottom="1040" w:left="0" w:header="0" w:footer="858" w:gutter="0"/>
          <w:cols w:space="720"/>
          <w:noEndnote/>
        </w:sectPr>
      </w:pPr>
    </w:p>
    <w:p w14:paraId="709EDD67" w14:textId="77777777" w:rsidR="00540092" w:rsidRPr="00E66A05" w:rsidRDefault="00540092">
      <w:pPr>
        <w:pStyle w:val="BodyText"/>
        <w:kinsoku w:val="0"/>
        <w:overflowPunct w:val="0"/>
        <w:rPr>
          <w:rFonts w:ascii="Calibri" w:hAnsi="Calibri" w:cs="Calibri"/>
          <w:sz w:val="24"/>
          <w:szCs w:val="24"/>
        </w:rPr>
      </w:pPr>
    </w:p>
    <w:p w14:paraId="19A0B314" w14:textId="77777777" w:rsidR="00540092" w:rsidRDefault="00540092">
      <w:pPr>
        <w:pStyle w:val="BodyText"/>
        <w:kinsoku w:val="0"/>
        <w:overflowPunct w:val="0"/>
        <w:rPr>
          <w:rFonts w:ascii="Calibri" w:hAnsi="Calibri" w:cs="Calibri"/>
          <w:sz w:val="20"/>
          <w:szCs w:val="20"/>
        </w:rPr>
      </w:pPr>
    </w:p>
    <w:p w14:paraId="4502C714" w14:textId="77777777" w:rsidR="00540092" w:rsidRDefault="00540092">
      <w:pPr>
        <w:pStyle w:val="BodyText"/>
        <w:kinsoku w:val="0"/>
        <w:overflowPunct w:val="0"/>
        <w:spacing w:before="7"/>
        <w:rPr>
          <w:rFonts w:ascii="Calibri" w:hAnsi="Calibri" w:cs="Calibri"/>
          <w:sz w:val="20"/>
          <w:szCs w:val="20"/>
        </w:rPr>
      </w:pPr>
    </w:p>
    <w:p w14:paraId="169C28AE" w14:textId="04F632D3" w:rsidR="00540092" w:rsidRDefault="00D351FB">
      <w:pPr>
        <w:pStyle w:val="BodyText"/>
        <w:kinsoku w:val="0"/>
        <w:overflowPunct w:val="0"/>
        <w:spacing w:before="20" w:line="242" w:lineRule="auto"/>
        <w:ind w:left="1440" w:right="2308" w:hanging="3"/>
        <w:rPr>
          <w:rFonts w:ascii="Calibri Light" w:hAnsi="Calibri Light" w:cs="Calibri Light"/>
          <w:color w:val="3B3A3C"/>
          <w:sz w:val="40"/>
          <w:szCs w:val="40"/>
        </w:rPr>
      </w:pPr>
      <w:r>
        <w:rPr>
          <w:noProof/>
        </w:rPr>
        <mc:AlternateContent>
          <mc:Choice Requires="wps">
            <w:drawing>
              <wp:anchor distT="0" distB="0" distL="0" distR="0" simplePos="0" relativeHeight="251596800" behindDoc="0" locked="0" layoutInCell="0" allowOverlap="1" wp14:anchorId="28CF634D" wp14:editId="5A848DCC">
                <wp:simplePos x="0" y="0"/>
                <wp:positionH relativeFrom="page">
                  <wp:posOffset>895985</wp:posOffset>
                </wp:positionH>
                <wp:positionV relativeFrom="paragraph">
                  <wp:posOffset>657860</wp:posOffset>
                </wp:positionV>
                <wp:extent cx="5980430" cy="6350"/>
                <wp:effectExtent l="0" t="0" r="0" b="0"/>
                <wp:wrapTopAndBottom/>
                <wp:docPr id="584" name="Freeform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5870" id="Freeform 50" o:spid="_x0000_s1026" alt="&quot;&quot;" style="position:absolute;margin-left:70.55pt;margin-top:51.8pt;width:470.9pt;height:.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19"/>
          <w:sz w:val="40"/>
          <w:szCs w:val="40"/>
        </w:rPr>
        <w:t>Fell</w:t>
      </w:r>
      <w:r w:rsidR="00540092">
        <w:rPr>
          <w:rFonts w:ascii="Calibri Light" w:hAnsi="Calibri Light" w:cs="Calibri Light"/>
          <w:color w:val="3B3A3C"/>
          <w:sz w:val="40"/>
          <w:szCs w:val="40"/>
        </w:rPr>
        <w:t>owships</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Administered</w:t>
      </w:r>
      <w:r w:rsidR="00540092">
        <w:rPr>
          <w:rFonts w:ascii="Calibri Light" w:hAnsi="Calibri Light" w:cs="Calibri Light"/>
          <w:color w:val="3B3A3C"/>
          <w:spacing w:val="-26"/>
          <w:sz w:val="40"/>
          <w:szCs w:val="40"/>
        </w:rPr>
        <w:t xml:space="preserve"> </w:t>
      </w:r>
      <w:r w:rsidR="00540092">
        <w:rPr>
          <w:rFonts w:ascii="Calibri Light" w:hAnsi="Calibri Light" w:cs="Calibri Light"/>
          <w:color w:val="3B3A3C"/>
          <w:sz w:val="40"/>
          <w:szCs w:val="40"/>
        </w:rPr>
        <w:t>by</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the</w:t>
      </w:r>
      <w:r w:rsidR="00540092">
        <w:rPr>
          <w:rFonts w:ascii="Calibri Light" w:hAnsi="Calibri Light" w:cs="Calibri Light"/>
          <w:color w:val="3B3A3C"/>
          <w:spacing w:val="-25"/>
          <w:sz w:val="40"/>
          <w:szCs w:val="40"/>
        </w:rPr>
        <w:t xml:space="preserve"> </w:t>
      </w:r>
      <w:r w:rsidR="00540092">
        <w:rPr>
          <w:rFonts w:ascii="Calibri Light" w:hAnsi="Calibri Light" w:cs="Calibri Light"/>
          <w:color w:val="3B3A3C"/>
          <w:sz w:val="40"/>
          <w:szCs w:val="40"/>
        </w:rPr>
        <w:t>Graduate</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School and Externa</w:t>
      </w:r>
      <w:r w:rsidR="00317304">
        <w:rPr>
          <w:rFonts w:ascii="Calibri Light" w:hAnsi="Calibri Light" w:cs="Calibri Light"/>
          <w:color w:val="3B3A3C"/>
          <w:sz w:val="40"/>
          <w:szCs w:val="40"/>
        </w:rPr>
        <w:t>l</w:t>
      </w:r>
      <w:r w:rsidR="00540092">
        <w:rPr>
          <w:rFonts w:ascii="Calibri Light" w:hAnsi="Calibri Light" w:cs="Calibri Light"/>
          <w:color w:val="3B3A3C"/>
          <w:spacing w:val="40"/>
          <w:sz w:val="40"/>
          <w:szCs w:val="40"/>
        </w:rPr>
        <w:t xml:space="preserve"> </w:t>
      </w:r>
      <w:r w:rsidR="00540092">
        <w:rPr>
          <w:rFonts w:ascii="Calibri Light" w:hAnsi="Calibri Light" w:cs="Calibri Light"/>
          <w:color w:val="3B3A3C"/>
          <w:sz w:val="40"/>
          <w:szCs w:val="40"/>
        </w:rPr>
        <w:t>Organizations</w:t>
      </w:r>
    </w:p>
    <w:p w14:paraId="7FD14997" w14:textId="3F7B1539" w:rsidR="00540092" w:rsidRPr="00E66A05" w:rsidRDefault="00540092">
      <w:pPr>
        <w:pStyle w:val="BodyText"/>
        <w:kinsoku w:val="0"/>
        <w:overflowPunct w:val="0"/>
        <w:spacing w:before="129" w:line="271" w:lineRule="auto"/>
        <w:ind w:left="1439" w:right="1599"/>
        <w:rPr>
          <w:rFonts w:ascii="Calibri" w:hAnsi="Calibri" w:cs="Calibri"/>
          <w:color w:val="231F20"/>
          <w:sz w:val="24"/>
          <w:szCs w:val="24"/>
        </w:rPr>
      </w:pPr>
      <w:r w:rsidRPr="00E66A05">
        <w:rPr>
          <w:rFonts w:ascii="Calibri" w:hAnsi="Calibri" w:cs="Calibri"/>
          <w:color w:val="231F20"/>
          <w:sz w:val="24"/>
          <w:szCs w:val="24"/>
        </w:rPr>
        <w:t xml:space="preserve">Graduate School fellowships are designated for exceptional applicants. </w:t>
      </w:r>
      <w:r w:rsidR="00FD48F2" w:rsidRPr="00E66A05">
        <w:rPr>
          <w:rFonts w:ascii="Calibri" w:hAnsi="Calibri" w:cs="Calibri"/>
          <w:color w:val="231F20"/>
          <w:sz w:val="24"/>
          <w:szCs w:val="24"/>
        </w:rPr>
        <w:t>Fellowships</w:t>
      </w:r>
      <w:r w:rsidRPr="00E66A05">
        <w:rPr>
          <w:rFonts w:ascii="Calibri" w:hAnsi="Calibri" w:cs="Calibri"/>
          <w:color w:val="231F20"/>
          <w:sz w:val="24"/>
          <w:szCs w:val="24"/>
        </w:rPr>
        <w:t xml:space="preserve"> and other awards are administered</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Graduate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School</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and</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other</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external</w:t>
      </w:r>
      <w:r w:rsidRPr="00E66A05">
        <w:rPr>
          <w:rFonts w:ascii="Calibri" w:hAnsi="Calibri" w:cs="Calibri"/>
          <w:color w:val="231F20"/>
          <w:spacing w:val="-15"/>
          <w:sz w:val="24"/>
          <w:szCs w:val="24"/>
        </w:rPr>
        <w:t xml:space="preserve"> </w:t>
      </w:r>
      <w:r w:rsidRPr="00E66A05">
        <w:rPr>
          <w:rFonts w:ascii="Calibri" w:hAnsi="Calibri" w:cs="Calibri"/>
          <w:color w:val="231F20"/>
          <w:sz w:val="24"/>
          <w:szCs w:val="24"/>
        </w:rPr>
        <w:t>organizations.</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Student</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nominations</w:t>
      </w:r>
      <w:r w:rsidRPr="00E66A05">
        <w:rPr>
          <w:rFonts w:ascii="Calibri" w:hAnsi="Calibri" w:cs="Calibri"/>
          <w:color w:val="231F20"/>
          <w:spacing w:val="-13"/>
          <w:sz w:val="24"/>
          <w:szCs w:val="24"/>
        </w:rPr>
        <w:t xml:space="preserve"> </w:t>
      </w:r>
      <w:r w:rsidRPr="00E66A05">
        <w:rPr>
          <w:rFonts w:ascii="Calibri" w:hAnsi="Calibri" w:cs="Calibri"/>
          <w:color w:val="231F20"/>
          <w:sz w:val="24"/>
          <w:szCs w:val="24"/>
        </w:rPr>
        <w:t>are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made</w:t>
      </w:r>
      <w:r w:rsidRPr="00E66A05">
        <w:rPr>
          <w:rFonts w:ascii="Calibri" w:hAnsi="Calibri" w:cs="Calibri"/>
          <w:color w:val="231F20"/>
          <w:spacing w:val="-12"/>
          <w:sz w:val="24"/>
          <w:szCs w:val="24"/>
        </w:rPr>
        <w:t xml:space="preserve"> </w:t>
      </w:r>
      <w:r w:rsidRPr="00E66A05">
        <w:rPr>
          <w:rFonts w:ascii="Calibri" w:hAnsi="Calibri" w:cs="Calibri"/>
          <w:color w:val="231F20"/>
          <w:sz w:val="24"/>
          <w:szCs w:val="24"/>
        </w:rPr>
        <w:t>by</w:t>
      </w:r>
      <w:r w:rsidRPr="00E66A05">
        <w:rPr>
          <w:rFonts w:ascii="Calibri" w:hAnsi="Calibri" w:cs="Calibri"/>
          <w:color w:val="231F20"/>
          <w:spacing w:val="-14"/>
          <w:sz w:val="24"/>
          <w:szCs w:val="24"/>
        </w:rPr>
        <w:t xml:space="preserve"> </w:t>
      </w:r>
      <w:r w:rsidRPr="00E66A05">
        <w:rPr>
          <w:rFonts w:ascii="Calibri" w:hAnsi="Calibri" w:cs="Calibri"/>
          <w:color w:val="231F20"/>
          <w:sz w:val="24"/>
          <w:szCs w:val="24"/>
        </w:rPr>
        <w:t>the MSW Program Director for the School of Social Work department.</w:t>
      </w:r>
    </w:p>
    <w:p w14:paraId="12DF24A6" w14:textId="1872167F" w:rsidR="00540092" w:rsidRPr="00E66A05" w:rsidRDefault="001079D7" w:rsidP="001079D7">
      <w:pPr>
        <w:pStyle w:val="BodyText"/>
        <w:kinsoku w:val="0"/>
        <w:overflowPunct w:val="0"/>
        <w:ind w:left="1439"/>
        <w:rPr>
          <w:rFonts w:asciiTheme="minorHAnsi" w:hAnsiTheme="minorHAnsi" w:cstheme="minorHAnsi"/>
          <w:color w:val="C00000"/>
          <w:sz w:val="24"/>
          <w:szCs w:val="24"/>
        </w:rPr>
      </w:pPr>
      <w:hyperlink r:id="rId121" w:history="1">
        <w:r w:rsidRPr="00E66A05">
          <w:rPr>
            <w:rStyle w:val="Hyperlink"/>
            <w:rFonts w:asciiTheme="minorHAnsi" w:hAnsiTheme="minorHAnsi" w:cstheme="minorHAnsi"/>
            <w:color w:val="C00000"/>
            <w:sz w:val="24"/>
            <w:szCs w:val="24"/>
          </w:rPr>
          <w:t>Paying for Graduate School | Graduate School</w:t>
        </w:r>
      </w:hyperlink>
    </w:p>
    <w:p w14:paraId="158DB6FE" w14:textId="633DF2FE" w:rsidR="00540092" w:rsidRDefault="00D351FB">
      <w:pPr>
        <w:pStyle w:val="BodyText"/>
        <w:kinsoku w:val="0"/>
        <w:overflowPunct w:val="0"/>
        <w:spacing w:before="154"/>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597824" behindDoc="0" locked="0" layoutInCell="0" allowOverlap="1" wp14:anchorId="3721598A" wp14:editId="2A40A480">
                <wp:simplePos x="0" y="0"/>
                <wp:positionH relativeFrom="page">
                  <wp:posOffset>895985</wp:posOffset>
                </wp:positionH>
                <wp:positionV relativeFrom="paragraph">
                  <wp:posOffset>433705</wp:posOffset>
                </wp:positionV>
                <wp:extent cx="5980430" cy="6350"/>
                <wp:effectExtent l="0" t="0" r="0" b="0"/>
                <wp:wrapTopAndBottom/>
                <wp:docPr id="583" name="Freeform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5C1C3" id="Freeform 51" o:spid="_x0000_s1026" alt="&quot;&quot;" style="position:absolute;margin-left:70.55pt;margin-top:34.15pt;width:470.9pt;height:.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2"/>
          <w:sz w:val="40"/>
          <w:szCs w:val="40"/>
        </w:rPr>
        <w:t>Housing</w:t>
      </w:r>
    </w:p>
    <w:p w14:paraId="78B1FB12" w14:textId="6450AA85" w:rsidR="00540092" w:rsidRPr="00803FE3" w:rsidRDefault="00540092">
      <w:pPr>
        <w:pStyle w:val="BodyText"/>
        <w:kinsoku w:val="0"/>
        <w:overflowPunct w:val="0"/>
        <w:spacing w:before="126" w:line="276" w:lineRule="auto"/>
        <w:ind w:left="1440" w:right="1609"/>
        <w:jc w:val="both"/>
        <w:rPr>
          <w:rFonts w:ascii="Calibri" w:hAnsi="Calibri" w:cs="Calibri"/>
          <w:color w:val="231F20"/>
          <w:spacing w:val="-2"/>
          <w:sz w:val="24"/>
          <w:szCs w:val="24"/>
        </w:rPr>
      </w:pPr>
      <w:r w:rsidRPr="00803FE3">
        <w:rPr>
          <w:rFonts w:ascii="Calibri" w:hAnsi="Calibri" w:cs="Calibri"/>
          <w:color w:val="231F20"/>
          <w:sz w:val="24"/>
          <w:szCs w:val="24"/>
        </w:rPr>
        <w:t xml:space="preserve">Housing information is sent to </w:t>
      </w:r>
      <w:r w:rsidR="00FD48F2" w:rsidRPr="00803FE3">
        <w:rPr>
          <w:rFonts w:ascii="Calibri" w:hAnsi="Calibri" w:cs="Calibri"/>
          <w:color w:val="231F20"/>
          <w:sz w:val="24"/>
          <w:szCs w:val="24"/>
        </w:rPr>
        <w:t>students</w:t>
      </w:r>
      <w:r w:rsidRPr="00803FE3">
        <w:rPr>
          <w:rFonts w:ascii="Calibri" w:hAnsi="Calibri" w:cs="Calibri"/>
          <w:color w:val="231F20"/>
          <w:sz w:val="24"/>
          <w:szCs w:val="24"/>
        </w:rPr>
        <w:t xml:space="preserve"> in the general information packet provided by The University. There are</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many</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housing</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facilities</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available</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with</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University</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Department</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Housing</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 xml:space="preserve">Residential </w:t>
      </w:r>
      <w:r w:rsidRPr="00803FE3">
        <w:rPr>
          <w:rFonts w:ascii="Calibri" w:hAnsi="Calibri" w:cs="Calibri"/>
          <w:color w:val="231F20"/>
          <w:spacing w:val="-2"/>
          <w:sz w:val="24"/>
          <w:szCs w:val="24"/>
        </w:rPr>
        <w:t>Communities.</w:t>
      </w:r>
    </w:p>
    <w:p w14:paraId="5EF9E8B5" w14:textId="4CE90806" w:rsidR="00540092" w:rsidRPr="005D17CC" w:rsidRDefault="00540092">
      <w:pPr>
        <w:pStyle w:val="BodyText"/>
        <w:kinsoku w:val="0"/>
        <w:overflowPunct w:val="0"/>
        <w:spacing w:before="159"/>
        <w:ind w:left="2160"/>
        <w:rPr>
          <w:rFonts w:ascii="Calibri" w:hAnsi="Calibri" w:cs="Calibri"/>
          <w:b/>
          <w:bCs/>
          <w:color w:val="C00000"/>
          <w:spacing w:val="-4"/>
          <w:sz w:val="21"/>
          <w:szCs w:val="21"/>
        </w:rPr>
      </w:pPr>
      <w:r>
        <w:rPr>
          <w:rFonts w:ascii="Calibri Light" w:hAnsi="Calibri Light" w:cs="Calibri Light"/>
          <w:color w:val="231F20"/>
          <w:spacing w:val="-4"/>
          <w:sz w:val="36"/>
          <w:szCs w:val="36"/>
        </w:rPr>
        <w:t>On-Campus:</w:t>
      </w:r>
      <w:r>
        <w:rPr>
          <w:rFonts w:ascii="Calibri Light" w:hAnsi="Calibri Light" w:cs="Calibri Light"/>
          <w:color w:val="231F20"/>
          <w:spacing w:val="-31"/>
          <w:sz w:val="36"/>
          <w:szCs w:val="36"/>
        </w:rPr>
        <w:t xml:space="preserve"> </w:t>
      </w:r>
      <w:hyperlink r:id="rId122" w:history="1">
        <w:r w:rsidRPr="005D17CC">
          <w:rPr>
            <w:rStyle w:val="Hyperlink"/>
            <w:rFonts w:ascii="Calibri" w:hAnsi="Calibri" w:cs="Calibri"/>
            <w:b/>
            <w:bCs/>
            <w:color w:val="C00000"/>
            <w:spacing w:val="-4"/>
            <w:sz w:val="21"/>
            <w:szCs w:val="21"/>
          </w:rPr>
          <w:t>Home</w:t>
        </w:r>
        <w:r w:rsidRPr="005D17CC">
          <w:rPr>
            <w:rStyle w:val="Hyperlink"/>
            <w:rFonts w:ascii="Calibri" w:hAnsi="Calibri" w:cs="Calibri"/>
            <w:b/>
            <w:bCs/>
            <w:color w:val="C00000"/>
            <w:spacing w:val="-8"/>
            <w:sz w:val="21"/>
            <w:szCs w:val="21"/>
          </w:rPr>
          <w:t xml:space="preserve"> </w:t>
        </w:r>
        <w:r w:rsidRPr="005D17CC">
          <w:rPr>
            <w:rStyle w:val="Hyperlink"/>
            <w:rFonts w:ascii="Calibri" w:hAnsi="Calibri" w:cs="Calibri"/>
            <w:b/>
            <w:bCs/>
            <w:color w:val="C00000"/>
            <w:spacing w:val="-4"/>
            <w:sz w:val="21"/>
            <w:szCs w:val="21"/>
          </w:rPr>
          <w:t>-</w:t>
        </w:r>
        <w:r w:rsidRPr="005D17CC">
          <w:rPr>
            <w:rStyle w:val="Hyperlink"/>
            <w:rFonts w:ascii="Calibri" w:hAnsi="Calibri" w:cs="Calibri"/>
            <w:b/>
            <w:bCs/>
            <w:color w:val="C00000"/>
            <w:spacing w:val="-8"/>
            <w:sz w:val="21"/>
            <w:szCs w:val="21"/>
          </w:rPr>
          <w:t xml:space="preserve"> </w:t>
        </w:r>
        <w:r w:rsidRPr="005D17CC">
          <w:rPr>
            <w:rStyle w:val="Hyperlink"/>
            <w:rFonts w:ascii="Calibri" w:hAnsi="Calibri" w:cs="Calibri"/>
            <w:b/>
            <w:bCs/>
            <w:color w:val="C00000"/>
            <w:spacing w:val="-4"/>
            <w:sz w:val="21"/>
            <w:szCs w:val="21"/>
          </w:rPr>
          <w:t>Housing</w:t>
        </w:r>
        <w:r w:rsidRPr="005D17CC">
          <w:rPr>
            <w:rStyle w:val="Hyperlink"/>
            <w:rFonts w:ascii="Calibri" w:hAnsi="Calibri" w:cs="Calibri"/>
            <w:b/>
            <w:bCs/>
            <w:color w:val="C00000"/>
            <w:spacing w:val="1"/>
            <w:sz w:val="21"/>
            <w:szCs w:val="21"/>
          </w:rPr>
          <w:t xml:space="preserve"> </w:t>
        </w:r>
        <w:r w:rsidRPr="005D17CC">
          <w:rPr>
            <w:rStyle w:val="Hyperlink"/>
            <w:rFonts w:ascii="Calibri" w:hAnsi="Calibri" w:cs="Calibri"/>
            <w:b/>
            <w:bCs/>
            <w:color w:val="C00000"/>
            <w:spacing w:val="-4"/>
            <w:sz w:val="21"/>
            <w:szCs w:val="21"/>
          </w:rPr>
          <w:t>and</w:t>
        </w:r>
        <w:r w:rsidRPr="005D17CC">
          <w:rPr>
            <w:rStyle w:val="Hyperlink"/>
            <w:rFonts w:ascii="Calibri" w:hAnsi="Calibri" w:cs="Calibri"/>
            <w:b/>
            <w:bCs/>
            <w:color w:val="C00000"/>
            <w:spacing w:val="-3"/>
            <w:sz w:val="21"/>
            <w:szCs w:val="21"/>
          </w:rPr>
          <w:t xml:space="preserve"> </w:t>
        </w:r>
        <w:r w:rsidRPr="005D17CC">
          <w:rPr>
            <w:rStyle w:val="Hyperlink"/>
            <w:rFonts w:ascii="Calibri" w:hAnsi="Calibri" w:cs="Calibri"/>
            <w:b/>
            <w:bCs/>
            <w:color w:val="C00000"/>
            <w:spacing w:val="-4"/>
            <w:sz w:val="21"/>
            <w:szCs w:val="21"/>
          </w:rPr>
          <w:t>Residential</w:t>
        </w:r>
        <w:r w:rsidRPr="005D17CC">
          <w:rPr>
            <w:rStyle w:val="Hyperlink"/>
            <w:rFonts w:ascii="Calibri" w:hAnsi="Calibri" w:cs="Calibri"/>
            <w:b/>
            <w:bCs/>
            <w:color w:val="C00000"/>
            <w:spacing w:val="2"/>
            <w:sz w:val="21"/>
            <w:szCs w:val="21"/>
          </w:rPr>
          <w:t xml:space="preserve"> </w:t>
        </w:r>
        <w:r w:rsidRPr="005D17CC">
          <w:rPr>
            <w:rStyle w:val="Hyperlink"/>
            <w:rFonts w:ascii="Calibri" w:hAnsi="Calibri" w:cs="Calibri"/>
            <w:b/>
            <w:bCs/>
            <w:color w:val="C00000"/>
            <w:spacing w:val="-4"/>
            <w:sz w:val="21"/>
            <w:szCs w:val="21"/>
          </w:rPr>
          <w:t>Communities</w:t>
        </w:r>
        <w:r w:rsidRPr="005D17CC">
          <w:rPr>
            <w:rStyle w:val="Hyperlink"/>
            <w:rFonts w:ascii="Calibri" w:hAnsi="Calibri" w:cs="Calibri"/>
            <w:b/>
            <w:bCs/>
            <w:color w:val="C00000"/>
            <w:spacing w:val="-3"/>
            <w:sz w:val="21"/>
            <w:szCs w:val="21"/>
          </w:rPr>
          <w:t xml:space="preserve"> </w:t>
        </w:r>
        <w:r w:rsidRPr="005D17CC">
          <w:rPr>
            <w:rStyle w:val="Hyperlink"/>
            <w:rFonts w:ascii="Calibri" w:hAnsi="Calibri" w:cs="Calibri"/>
            <w:b/>
            <w:bCs/>
            <w:color w:val="C00000"/>
            <w:spacing w:val="-4"/>
            <w:sz w:val="21"/>
            <w:szCs w:val="21"/>
          </w:rPr>
          <w:t>(ua.edu)</w:t>
        </w:r>
      </w:hyperlink>
    </w:p>
    <w:p w14:paraId="34615BAB" w14:textId="77777777" w:rsidR="00540092" w:rsidRDefault="00540092">
      <w:pPr>
        <w:pStyle w:val="BodyText"/>
        <w:kinsoku w:val="0"/>
        <w:overflowPunct w:val="0"/>
        <w:spacing w:before="4"/>
        <w:rPr>
          <w:rFonts w:ascii="Calibri" w:hAnsi="Calibri" w:cs="Calibri"/>
          <w:b/>
          <w:bCs/>
          <w:sz w:val="13"/>
          <w:szCs w:val="13"/>
        </w:rPr>
      </w:pPr>
    </w:p>
    <w:p w14:paraId="160688E3" w14:textId="77777777" w:rsidR="00540092" w:rsidRDefault="00540092">
      <w:pPr>
        <w:pStyle w:val="BodyText"/>
        <w:tabs>
          <w:tab w:val="left" w:pos="7247"/>
        </w:tabs>
        <w:kinsoku w:val="0"/>
        <w:overflowPunct w:val="0"/>
        <w:spacing w:before="59"/>
        <w:ind w:left="2160"/>
        <w:rPr>
          <w:rFonts w:ascii="Calibri" w:hAnsi="Calibri" w:cs="Calibri"/>
          <w:color w:val="9E1C30"/>
          <w:spacing w:val="-2"/>
          <w:sz w:val="21"/>
          <w:szCs w:val="21"/>
        </w:rPr>
      </w:pPr>
      <w:r>
        <w:rPr>
          <w:rFonts w:ascii="Calibri" w:hAnsi="Calibri" w:cs="Calibri"/>
          <w:b/>
          <w:bCs/>
          <w:color w:val="231F20"/>
          <w:spacing w:val="-4"/>
          <w:sz w:val="21"/>
          <w:szCs w:val="21"/>
        </w:rPr>
        <w:t>Contact:</w:t>
      </w:r>
      <w:r>
        <w:rPr>
          <w:rFonts w:ascii="Calibri" w:hAnsi="Calibri" w:cs="Calibri"/>
          <w:b/>
          <w:bCs/>
          <w:color w:val="231F20"/>
          <w:spacing w:val="-8"/>
          <w:sz w:val="21"/>
          <w:szCs w:val="21"/>
        </w:rPr>
        <w:t xml:space="preserve"> </w:t>
      </w:r>
      <w:r>
        <w:rPr>
          <w:rFonts w:ascii="Calibri" w:hAnsi="Calibri" w:cs="Calibri"/>
          <w:color w:val="231F20"/>
          <w:spacing w:val="-4"/>
          <w:sz w:val="21"/>
          <w:szCs w:val="21"/>
        </w:rPr>
        <w:t>205-348-6676</w:t>
      </w:r>
      <w:r>
        <w:rPr>
          <w:rFonts w:ascii="Calibri" w:hAnsi="Calibri" w:cs="Calibri"/>
          <w:color w:val="231F20"/>
          <w:spacing w:val="-8"/>
          <w:sz w:val="21"/>
          <w:szCs w:val="21"/>
        </w:rPr>
        <w:t xml:space="preserve"> </w:t>
      </w:r>
      <w:r>
        <w:rPr>
          <w:rFonts w:ascii="Calibri" w:hAnsi="Calibri" w:cs="Calibri"/>
          <w:color w:val="231F20"/>
          <w:spacing w:val="-4"/>
          <w:sz w:val="21"/>
          <w:szCs w:val="21"/>
        </w:rPr>
        <w:t>or</w:t>
      </w:r>
      <w:r>
        <w:rPr>
          <w:rFonts w:ascii="Calibri" w:hAnsi="Calibri" w:cs="Calibri"/>
          <w:color w:val="231F20"/>
          <w:spacing w:val="-5"/>
          <w:sz w:val="21"/>
          <w:szCs w:val="21"/>
        </w:rPr>
        <w:t xml:space="preserve"> </w:t>
      </w:r>
      <w:r>
        <w:rPr>
          <w:rFonts w:ascii="Calibri" w:hAnsi="Calibri" w:cs="Calibri"/>
          <w:color w:val="231F20"/>
          <w:spacing w:val="-4"/>
          <w:sz w:val="21"/>
          <w:szCs w:val="21"/>
        </w:rPr>
        <w:t>888-498-2262</w:t>
      </w:r>
      <w:r>
        <w:rPr>
          <w:rFonts w:ascii="Calibri" w:hAnsi="Calibri" w:cs="Calibri"/>
          <w:color w:val="231F20"/>
          <w:sz w:val="21"/>
          <w:szCs w:val="21"/>
        </w:rPr>
        <w:tab/>
      </w:r>
      <w:r>
        <w:rPr>
          <w:rFonts w:ascii="Calibri" w:hAnsi="Calibri" w:cs="Calibri"/>
          <w:b/>
          <w:bCs/>
          <w:color w:val="231F20"/>
          <w:spacing w:val="-4"/>
          <w:sz w:val="21"/>
          <w:szCs w:val="21"/>
        </w:rPr>
        <w:t>Email:</w:t>
      </w:r>
      <w:r>
        <w:rPr>
          <w:rFonts w:ascii="Calibri" w:hAnsi="Calibri" w:cs="Calibri"/>
          <w:b/>
          <w:bCs/>
          <w:color w:val="231F20"/>
          <w:spacing w:val="-6"/>
          <w:sz w:val="21"/>
          <w:szCs w:val="21"/>
        </w:rPr>
        <w:t xml:space="preserve"> </w:t>
      </w:r>
      <w:hyperlink r:id="rId123" w:history="1">
        <w:r>
          <w:rPr>
            <w:rFonts w:ascii="Calibri" w:hAnsi="Calibri" w:cs="Calibri"/>
            <w:color w:val="9E1C30"/>
            <w:spacing w:val="-2"/>
            <w:sz w:val="21"/>
            <w:szCs w:val="21"/>
            <w:u w:val="single"/>
          </w:rPr>
          <w:t>housing@ua.edu</w:t>
        </w:r>
      </w:hyperlink>
    </w:p>
    <w:p w14:paraId="13BE372C" w14:textId="77777777" w:rsidR="00540092" w:rsidRDefault="00540092">
      <w:pPr>
        <w:pStyle w:val="BodyText"/>
        <w:kinsoku w:val="0"/>
        <w:overflowPunct w:val="0"/>
        <w:spacing w:before="11"/>
        <w:rPr>
          <w:rFonts w:ascii="Calibri" w:hAnsi="Calibri" w:cs="Calibri"/>
          <w:sz w:val="20"/>
          <w:szCs w:val="20"/>
        </w:rPr>
      </w:pPr>
    </w:p>
    <w:p w14:paraId="03574A23" w14:textId="004ECBE7" w:rsidR="00540092" w:rsidRPr="00377FA9" w:rsidRDefault="00540092">
      <w:pPr>
        <w:pStyle w:val="BodyText"/>
        <w:kinsoku w:val="0"/>
        <w:overflowPunct w:val="0"/>
        <w:ind w:left="2164"/>
        <w:rPr>
          <w:rFonts w:asciiTheme="minorHAnsi" w:hAnsiTheme="minorHAnsi" w:cstheme="minorHAnsi"/>
          <w:b/>
          <w:bCs/>
          <w:color w:val="9E1C30"/>
          <w:spacing w:val="-2"/>
          <w:sz w:val="24"/>
          <w:szCs w:val="24"/>
        </w:rPr>
      </w:pPr>
      <w:r>
        <w:rPr>
          <w:rFonts w:ascii="Calibri Light" w:hAnsi="Calibri Light" w:cs="Calibri Light"/>
          <w:color w:val="231F20"/>
          <w:spacing w:val="-2"/>
          <w:sz w:val="36"/>
          <w:szCs w:val="36"/>
        </w:rPr>
        <w:t>Off-Campus:</w:t>
      </w:r>
      <w:r>
        <w:rPr>
          <w:rFonts w:ascii="Calibri Light" w:hAnsi="Calibri Light" w:cs="Calibri Light"/>
          <w:color w:val="231F20"/>
          <w:spacing w:val="-19"/>
          <w:sz w:val="36"/>
          <w:szCs w:val="36"/>
        </w:rPr>
        <w:t xml:space="preserve"> </w:t>
      </w:r>
      <w:hyperlink r:id="rId124" w:history="1">
        <w:r w:rsidR="00377FA9" w:rsidRPr="00377FA9">
          <w:rPr>
            <w:rStyle w:val="Hyperlink"/>
            <w:rFonts w:asciiTheme="minorHAnsi" w:hAnsiTheme="minorHAnsi" w:cstheme="minorHAnsi"/>
            <w:b/>
            <w:bCs/>
            <w:color w:val="C00000"/>
            <w:sz w:val="21"/>
            <w:szCs w:val="21"/>
          </w:rPr>
          <w:t>The University of Alabama | Off-Campus Housing Search (ua.edu)</w:t>
        </w:r>
      </w:hyperlink>
    </w:p>
    <w:p w14:paraId="46C3C834" w14:textId="77777777" w:rsidR="00540092" w:rsidRDefault="00540092">
      <w:pPr>
        <w:pStyle w:val="BodyText"/>
        <w:kinsoku w:val="0"/>
        <w:overflowPunct w:val="0"/>
        <w:spacing w:before="1"/>
        <w:rPr>
          <w:rFonts w:ascii="Calibri" w:hAnsi="Calibri" w:cs="Calibri"/>
          <w:b/>
          <w:bCs/>
          <w:sz w:val="9"/>
          <w:szCs w:val="9"/>
        </w:rPr>
      </w:pPr>
    </w:p>
    <w:p w14:paraId="5FE4422A" w14:textId="4E68E617" w:rsidR="00540092" w:rsidRDefault="00D351FB">
      <w:pPr>
        <w:pStyle w:val="BodyText"/>
        <w:tabs>
          <w:tab w:val="left" w:pos="5266"/>
        </w:tabs>
        <w:kinsoku w:val="0"/>
        <w:overflowPunct w:val="0"/>
        <w:spacing w:before="59"/>
        <w:ind w:left="233"/>
        <w:jc w:val="center"/>
        <w:rPr>
          <w:rFonts w:ascii="Calibri" w:hAnsi="Calibri" w:cs="Calibri"/>
          <w:color w:val="9E1C30"/>
          <w:spacing w:val="-2"/>
          <w:position w:val="6"/>
          <w:sz w:val="21"/>
          <w:szCs w:val="21"/>
        </w:rPr>
      </w:pPr>
      <w:r>
        <w:rPr>
          <w:noProof/>
        </w:rPr>
        <mc:AlternateContent>
          <mc:Choice Requires="wps">
            <w:drawing>
              <wp:anchor distT="0" distB="0" distL="114300" distR="114300" simplePos="0" relativeHeight="251599872" behindDoc="0" locked="0" layoutInCell="0" allowOverlap="1" wp14:anchorId="1574D170" wp14:editId="7703FB52">
                <wp:simplePos x="0" y="0"/>
                <wp:positionH relativeFrom="page">
                  <wp:posOffset>4938395</wp:posOffset>
                </wp:positionH>
                <wp:positionV relativeFrom="paragraph">
                  <wp:posOffset>223520</wp:posOffset>
                </wp:positionV>
                <wp:extent cx="1601470" cy="8890"/>
                <wp:effectExtent l="0" t="0" r="0" b="0"/>
                <wp:wrapNone/>
                <wp:docPr id="582" name="Freeform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1470" cy="8890"/>
                        </a:xfrm>
                        <a:custGeom>
                          <a:avLst/>
                          <a:gdLst>
                            <a:gd name="T0" fmla="*/ 2522 w 2522"/>
                            <a:gd name="T1" fmla="*/ 0 h 14"/>
                            <a:gd name="T2" fmla="*/ 0 w 2522"/>
                            <a:gd name="T3" fmla="*/ 0 h 14"/>
                            <a:gd name="T4" fmla="*/ 0 w 2522"/>
                            <a:gd name="T5" fmla="*/ 13 h 14"/>
                            <a:gd name="T6" fmla="*/ 2522 w 2522"/>
                            <a:gd name="T7" fmla="*/ 13 h 14"/>
                            <a:gd name="T8" fmla="*/ 2522 w 2522"/>
                            <a:gd name="T9" fmla="*/ 0 h 14"/>
                          </a:gdLst>
                          <a:ahLst/>
                          <a:cxnLst>
                            <a:cxn ang="0">
                              <a:pos x="T0" y="T1"/>
                            </a:cxn>
                            <a:cxn ang="0">
                              <a:pos x="T2" y="T3"/>
                            </a:cxn>
                            <a:cxn ang="0">
                              <a:pos x="T4" y="T5"/>
                            </a:cxn>
                            <a:cxn ang="0">
                              <a:pos x="T6" y="T7"/>
                            </a:cxn>
                            <a:cxn ang="0">
                              <a:pos x="T8" y="T9"/>
                            </a:cxn>
                          </a:cxnLst>
                          <a:rect l="0" t="0" r="r" b="b"/>
                          <a:pathLst>
                            <a:path w="2522" h="14">
                              <a:moveTo>
                                <a:pt x="2522" y="0"/>
                              </a:moveTo>
                              <a:lnTo>
                                <a:pt x="0" y="0"/>
                              </a:lnTo>
                              <a:lnTo>
                                <a:pt x="0" y="13"/>
                              </a:lnTo>
                              <a:lnTo>
                                <a:pt x="2522" y="13"/>
                              </a:lnTo>
                              <a:lnTo>
                                <a:pt x="2522"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B6823" id="Freeform 52" o:spid="_x0000_s1026" alt="&quot;&quot;" style="position:absolute;margin-left:388.85pt;margin-top:17.6pt;width:126.1pt;height:.7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" o:allowincell="f" path="m2522,l,,,13r2522,l2522,xe" fillcolor="#9e1c30" stroked="f">
                <v:path arrowok="t" o:connecttype="custom" o:connectlocs="1601470,0;0,0;0,8255;1601470,8255;1601470,0" o:connectangles="0,0,0,0,0"/>
                <w10:wrap anchorx="page"/>
              </v:shape>
            </w:pict>
          </mc:Fallback>
        </mc:AlternateContent>
      </w:r>
      <w:r w:rsidR="00540092">
        <w:rPr>
          <w:rFonts w:ascii="Calibri" w:hAnsi="Calibri" w:cs="Calibri"/>
          <w:b/>
          <w:bCs/>
          <w:color w:val="231F20"/>
          <w:spacing w:val="-4"/>
          <w:sz w:val="21"/>
          <w:szCs w:val="21"/>
        </w:rPr>
        <w:t>Contact:</w:t>
      </w:r>
      <w:r w:rsidR="00540092">
        <w:rPr>
          <w:rFonts w:ascii="Calibri" w:hAnsi="Calibri" w:cs="Calibri"/>
          <w:b/>
          <w:bCs/>
          <w:color w:val="231F20"/>
          <w:spacing w:val="11"/>
          <w:sz w:val="21"/>
          <w:szCs w:val="21"/>
        </w:rPr>
        <w:t xml:space="preserve"> </w:t>
      </w:r>
      <w:r w:rsidR="00540092">
        <w:rPr>
          <w:rFonts w:ascii="Calibri" w:hAnsi="Calibri" w:cs="Calibri"/>
          <w:color w:val="231F20"/>
          <w:spacing w:val="-4"/>
          <w:sz w:val="21"/>
          <w:szCs w:val="21"/>
        </w:rPr>
        <w:t>205-348-0200</w:t>
      </w:r>
      <w:r w:rsidR="00540092">
        <w:rPr>
          <w:rFonts w:ascii="Calibri" w:hAnsi="Calibri" w:cs="Calibri"/>
          <w:color w:val="231F20"/>
          <w:spacing w:val="1"/>
          <w:sz w:val="21"/>
          <w:szCs w:val="21"/>
        </w:rPr>
        <w:t xml:space="preserve"> </w:t>
      </w:r>
      <w:r w:rsidR="00540092">
        <w:rPr>
          <w:rFonts w:ascii="Calibri" w:hAnsi="Calibri" w:cs="Calibri"/>
          <w:color w:val="231F20"/>
          <w:spacing w:val="-4"/>
          <w:sz w:val="21"/>
          <w:szCs w:val="21"/>
        </w:rPr>
        <w:t>or</w:t>
      </w:r>
      <w:r w:rsidR="00540092">
        <w:rPr>
          <w:rFonts w:ascii="Calibri" w:hAnsi="Calibri" w:cs="Calibri"/>
          <w:color w:val="231F20"/>
          <w:spacing w:val="4"/>
          <w:sz w:val="21"/>
          <w:szCs w:val="21"/>
        </w:rPr>
        <w:t xml:space="preserve"> </w:t>
      </w:r>
      <w:r w:rsidR="00540092">
        <w:rPr>
          <w:rFonts w:ascii="Calibri" w:hAnsi="Calibri" w:cs="Calibri"/>
          <w:color w:val="231F20"/>
          <w:spacing w:val="-4"/>
          <w:sz w:val="21"/>
          <w:szCs w:val="21"/>
        </w:rPr>
        <w:t>877-895-1234</w:t>
      </w:r>
      <w:r w:rsidR="00540092">
        <w:rPr>
          <w:rFonts w:ascii="Calibri" w:hAnsi="Calibri" w:cs="Calibri"/>
          <w:color w:val="231F20"/>
          <w:sz w:val="21"/>
          <w:szCs w:val="21"/>
        </w:rPr>
        <w:tab/>
      </w:r>
      <w:r w:rsidR="00540092">
        <w:rPr>
          <w:rFonts w:ascii="Calibri" w:hAnsi="Calibri" w:cs="Calibri"/>
          <w:b/>
          <w:bCs/>
          <w:color w:val="231F20"/>
          <w:spacing w:val="-5"/>
          <w:position w:val="6"/>
          <w:sz w:val="21"/>
          <w:szCs w:val="21"/>
        </w:rPr>
        <w:t>Email:</w:t>
      </w:r>
      <w:r w:rsidR="00540092">
        <w:rPr>
          <w:rFonts w:ascii="Calibri" w:hAnsi="Calibri" w:cs="Calibri"/>
          <w:b/>
          <w:bCs/>
          <w:color w:val="231F20"/>
          <w:spacing w:val="-2"/>
          <w:position w:val="6"/>
          <w:sz w:val="21"/>
          <w:szCs w:val="21"/>
        </w:rPr>
        <w:t xml:space="preserve"> </w:t>
      </w:r>
      <w:hyperlink r:id="rId125" w:history="1">
        <w:r w:rsidR="00A96895" w:rsidRPr="00A96895">
          <w:rPr>
            <w:rStyle w:val="Hyperlink"/>
            <w:rFonts w:ascii="Calibri" w:hAnsi="Calibri" w:cs="Calibri"/>
            <w:color w:val="C00000"/>
            <w:spacing w:val="-2"/>
            <w:position w:val="6"/>
            <w:sz w:val="21"/>
            <w:szCs w:val="21"/>
          </w:rPr>
          <w:t>offcampushousing@ua.edu</w:t>
        </w:r>
      </w:hyperlink>
    </w:p>
    <w:p w14:paraId="52CB25D7" w14:textId="77777777" w:rsidR="00540092" w:rsidRDefault="00540092">
      <w:pPr>
        <w:pStyle w:val="BodyText"/>
        <w:kinsoku w:val="0"/>
        <w:overflowPunct w:val="0"/>
        <w:spacing w:before="8"/>
        <w:rPr>
          <w:rFonts w:ascii="Calibri" w:hAnsi="Calibri" w:cs="Calibri"/>
          <w:sz w:val="27"/>
          <w:szCs w:val="27"/>
        </w:rPr>
      </w:pPr>
    </w:p>
    <w:p w14:paraId="5677881D" w14:textId="2FC33EA5" w:rsidR="00540092" w:rsidRDefault="00D351FB">
      <w:pPr>
        <w:pStyle w:val="BodyText"/>
        <w:kinsoku w:val="0"/>
        <w:overflowPunct w:val="0"/>
        <w:ind w:left="1440"/>
        <w:rPr>
          <w:rFonts w:ascii="Calibri Light" w:hAnsi="Calibri Light" w:cs="Calibri Light"/>
          <w:color w:val="3B3A3C"/>
          <w:spacing w:val="-4"/>
          <w:sz w:val="40"/>
          <w:szCs w:val="40"/>
        </w:rPr>
      </w:pPr>
      <w:r>
        <w:rPr>
          <w:noProof/>
        </w:rPr>
        <mc:AlternateContent>
          <mc:Choice Requires="wps">
            <w:drawing>
              <wp:anchor distT="0" distB="0" distL="0" distR="0" simplePos="0" relativeHeight="251598848" behindDoc="0" locked="0" layoutInCell="0" allowOverlap="1" wp14:anchorId="3D93620C" wp14:editId="0CF390BB">
                <wp:simplePos x="0" y="0"/>
                <wp:positionH relativeFrom="page">
                  <wp:posOffset>895985</wp:posOffset>
                </wp:positionH>
                <wp:positionV relativeFrom="paragraph">
                  <wp:posOffset>335280</wp:posOffset>
                </wp:positionV>
                <wp:extent cx="5980430" cy="6350"/>
                <wp:effectExtent l="0" t="0" r="0" b="0"/>
                <wp:wrapTopAndBottom/>
                <wp:docPr id="581" name="Freeform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C9AB" id="Freeform 53" o:spid="_x0000_s1026" alt="&quot;&quot;" style="position:absolute;margin-left:70.55pt;margin-top:26.4pt;width:470.9pt;height:.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Institutional</w:t>
      </w:r>
      <w:r w:rsidR="00540092">
        <w:rPr>
          <w:rFonts w:ascii="Calibri Light" w:hAnsi="Calibri Light" w:cs="Calibri Light"/>
          <w:color w:val="3B3A3C"/>
          <w:spacing w:val="34"/>
          <w:sz w:val="40"/>
          <w:szCs w:val="40"/>
        </w:rPr>
        <w:t xml:space="preserve"> </w:t>
      </w:r>
      <w:r w:rsidR="00540092">
        <w:rPr>
          <w:rFonts w:ascii="Calibri Light" w:hAnsi="Calibri Light" w:cs="Calibri Light"/>
          <w:color w:val="3B3A3C"/>
          <w:sz w:val="40"/>
          <w:szCs w:val="40"/>
        </w:rPr>
        <w:t>Review</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pacing w:val="-4"/>
          <w:sz w:val="40"/>
          <w:szCs w:val="40"/>
        </w:rPr>
        <w:t>Board</w:t>
      </w:r>
    </w:p>
    <w:p w14:paraId="42ADA6AA" w14:textId="77777777" w:rsidR="00540092" w:rsidRPr="00803FE3" w:rsidRDefault="00540092">
      <w:pPr>
        <w:pStyle w:val="BodyText"/>
        <w:kinsoku w:val="0"/>
        <w:overflowPunct w:val="0"/>
        <w:spacing w:before="129" w:line="276" w:lineRule="auto"/>
        <w:ind w:left="1440" w:right="1599" w:hanging="1"/>
        <w:rPr>
          <w:rFonts w:ascii="Calibri" w:hAnsi="Calibri" w:cs="Calibri"/>
          <w:color w:val="231F20"/>
          <w:sz w:val="24"/>
          <w:szCs w:val="24"/>
        </w:rPr>
      </w:pPr>
      <w:r w:rsidRPr="00803FE3">
        <w:rPr>
          <w:rFonts w:ascii="Calibri" w:hAnsi="Calibri" w:cs="Calibri"/>
          <w:color w:val="231F20"/>
          <w:sz w:val="24"/>
          <w:szCs w:val="24"/>
        </w:rPr>
        <w:t>The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purpose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University</w:t>
      </w:r>
      <w:r w:rsidRPr="00803FE3">
        <w:rPr>
          <w:rFonts w:ascii="Calibri" w:hAnsi="Calibri" w:cs="Calibri"/>
          <w:color w:val="231F20"/>
          <w:spacing w:val="-2"/>
          <w:sz w:val="24"/>
          <w:szCs w:val="24"/>
        </w:rPr>
        <w:t xml:space="preserve"> </w:t>
      </w:r>
      <w:r w:rsidRPr="00803FE3">
        <w:rPr>
          <w:rFonts w:ascii="Calibri" w:hAnsi="Calibri" w:cs="Calibri"/>
          <w:color w:val="231F20"/>
          <w:sz w:val="24"/>
          <w:szCs w:val="24"/>
        </w:rPr>
        <w:t>of</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Alabama's</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Institutional</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Review</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Board</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(IRB}</w:t>
      </w:r>
      <w:r w:rsidRPr="00803FE3">
        <w:rPr>
          <w:rFonts w:ascii="Calibri" w:hAnsi="Calibri" w:cs="Calibri"/>
          <w:color w:val="231F20"/>
          <w:spacing w:val="-2"/>
          <w:sz w:val="24"/>
          <w:szCs w:val="24"/>
        </w:rPr>
        <w:t xml:space="preserve"> </w:t>
      </w:r>
      <w:r w:rsidRPr="00803FE3">
        <w:rPr>
          <w:rFonts w:ascii="Calibri" w:hAnsi="Calibri" w:cs="Calibri"/>
          <w:color w:val="231F20"/>
          <w:sz w:val="24"/>
          <w:szCs w:val="24"/>
        </w:rPr>
        <w:t>is</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to</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ensure</w:t>
      </w:r>
      <w:r w:rsidRPr="00803FE3">
        <w:rPr>
          <w:rFonts w:ascii="Calibri" w:hAnsi="Calibri" w:cs="Calibri"/>
          <w:color w:val="231F20"/>
          <w:spacing w:val="-5"/>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safe</w:t>
      </w:r>
      <w:r w:rsidRPr="00803FE3">
        <w:rPr>
          <w:rFonts w:ascii="Calibri" w:hAnsi="Calibri" w:cs="Calibri"/>
          <w:color w:val="231F20"/>
          <w:spacing w:val="-3"/>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ethical treatment of humans as subjects in research, public service, and training programs. Federal and university regulations</w:t>
      </w:r>
      <w:r w:rsidRPr="00803FE3">
        <w:rPr>
          <w:rFonts w:ascii="Calibri" w:hAnsi="Calibri" w:cs="Calibri"/>
          <w:color w:val="231F20"/>
          <w:spacing w:val="-16"/>
          <w:sz w:val="24"/>
          <w:szCs w:val="24"/>
        </w:rPr>
        <w:t xml:space="preserve"> </w:t>
      </w:r>
      <w:r w:rsidRPr="00803FE3">
        <w:rPr>
          <w:rFonts w:ascii="Calibri" w:hAnsi="Calibri" w:cs="Calibri"/>
          <w:color w:val="231F20"/>
          <w:sz w:val="24"/>
          <w:szCs w:val="24"/>
        </w:rPr>
        <w:t>require</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IRB</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to</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review</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all</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research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involving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human</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subjects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conducted</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at</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or</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sponsored</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by</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The University of Alabama regardless of the funding source. Student research proposals will be submitted through the faculty member supervising the research. Students should consult with their supervising instructor</w:t>
      </w:r>
      <w:r w:rsidRPr="00803FE3">
        <w:rPr>
          <w:rFonts w:ascii="Calibri" w:hAnsi="Calibri" w:cs="Calibri"/>
          <w:color w:val="231F20"/>
          <w:spacing w:val="-7"/>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6"/>
          <w:sz w:val="24"/>
          <w:szCs w:val="24"/>
        </w:rPr>
        <w:t xml:space="preserve"> </w:t>
      </w:r>
      <w:r w:rsidRPr="00803FE3">
        <w:rPr>
          <w:rFonts w:ascii="Calibri" w:hAnsi="Calibri" w:cs="Calibri"/>
          <w:color w:val="231F20"/>
          <w:sz w:val="24"/>
          <w:szCs w:val="24"/>
        </w:rPr>
        <w:t>information</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about</w:t>
      </w:r>
      <w:r w:rsidRPr="00803FE3">
        <w:rPr>
          <w:rFonts w:ascii="Calibri" w:hAnsi="Calibri" w:cs="Calibri"/>
          <w:color w:val="231F20"/>
          <w:spacing w:val="-8"/>
          <w:sz w:val="24"/>
          <w:szCs w:val="24"/>
        </w:rPr>
        <w:t xml:space="preserve"> </w:t>
      </w:r>
      <w:r w:rsidRPr="00803FE3">
        <w:rPr>
          <w:rFonts w:ascii="Calibri" w:hAnsi="Calibri" w:cs="Calibri"/>
          <w:color w:val="231F20"/>
          <w:sz w:val="24"/>
          <w:szCs w:val="24"/>
        </w:rPr>
        <w:t>the</w:t>
      </w:r>
      <w:r w:rsidRPr="00803FE3">
        <w:rPr>
          <w:rFonts w:ascii="Calibri" w:hAnsi="Calibri" w:cs="Calibri"/>
          <w:color w:val="231F20"/>
          <w:spacing w:val="-9"/>
          <w:sz w:val="24"/>
          <w:szCs w:val="24"/>
        </w:rPr>
        <w:t xml:space="preserve"> </w:t>
      </w:r>
      <w:r w:rsidRPr="00803FE3">
        <w:rPr>
          <w:rFonts w:ascii="Calibri" w:hAnsi="Calibri" w:cs="Calibri"/>
          <w:color w:val="231F20"/>
          <w:sz w:val="24"/>
          <w:szCs w:val="24"/>
        </w:rPr>
        <w:t>format</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11"/>
          <w:sz w:val="24"/>
          <w:szCs w:val="24"/>
        </w:rPr>
        <w:t xml:space="preserve"> </w:t>
      </w:r>
      <w:r w:rsidRPr="00803FE3">
        <w:rPr>
          <w:rFonts w:ascii="Calibri" w:hAnsi="Calibri" w:cs="Calibri"/>
          <w:color w:val="231F20"/>
          <w:sz w:val="24"/>
          <w:szCs w:val="24"/>
        </w:rPr>
        <w:t>submitting</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proposals</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procedures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4"/>
          <w:sz w:val="24"/>
          <w:szCs w:val="24"/>
        </w:rPr>
        <w:t xml:space="preserve"> </w:t>
      </w:r>
      <w:r w:rsidRPr="00803FE3">
        <w:rPr>
          <w:rFonts w:ascii="Calibri" w:hAnsi="Calibri" w:cs="Calibri"/>
          <w:color w:val="231F20"/>
          <w:sz w:val="24"/>
          <w:szCs w:val="24"/>
        </w:rPr>
        <w:t>obtaining</w:t>
      </w:r>
      <w:r w:rsidRPr="00803FE3">
        <w:rPr>
          <w:rFonts w:ascii="Calibri" w:hAnsi="Calibri" w:cs="Calibri"/>
          <w:color w:val="231F20"/>
          <w:spacing w:val="-10"/>
          <w:sz w:val="24"/>
          <w:szCs w:val="24"/>
        </w:rPr>
        <w:t xml:space="preserve"> </w:t>
      </w:r>
      <w:r w:rsidRPr="00803FE3">
        <w:rPr>
          <w:rFonts w:ascii="Calibri" w:hAnsi="Calibri" w:cs="Calibri"/>
          <w:color w:val="231F20"/>
          <w:sz w:val="24"/>
          <w:szCs w:val="24"/>
        </w:rPr>
        <w:t>clearance to conduct research involving human participants.</w:t>
      </w:r>
    </w:p>
    <w:p w14:paraId="1ADF9157" w14:textId="249A9228" w:rsidR="00540092" w:rsidRPr="00803FE3" w:rsidRDefault="00540092">
      <w:pPr>
        <w:pStyle w:val="BodyText"/>
        <w:kinsoku w:val="0"/>
        <w:overflowPunct w:val="0"/>
        <w:spacing w:before="150"/>
        <w:ind w:left="1440"/>
        <w:rPr>
          <w:rFonts w:ascii="Calibri" w:hAnsi="Calibri" w:cs="Calibri"/>
          <w:i/>
          <w:iCs/>
          <w:color w:val="9E1C30"/>
          <w:spacing w:val="-4"/>
          <w:sz w:val="24"/>
          <w:szCs w:val="24"/>
        </w:rPr>
      </w:pPr>
      <w:r w:rsidRPr="00803FE3">
        <w:rPr>
          <w:rFonts w:ascii="Calibri" w:hAnsi="Calibri" w:cs="Calibri"/>
          <w:color w:val="231F20"/>
          <w:spacing w:val="-4"/>
          <w:sz w:val="24"/>
          <w:szCs w:val="24"/>
        </w:rPr>
        <w:t>CITI</w:t>
      </w:r>
      <w:r w:rsidRPr="00803FE3">
        <w:rPr>
          <w:rFonts w:ascii="Calibri" w:hAnsi="Calibri" w:cs="Calibri"/>
          <w:color w:val="231F20"/>
          <w:spacing w:val="-10"/>
          <w:sz w:val="24"/>
          <w:szCs w:val="24"/>
        </w:rPr>
        <w:t xml:space="preserve"> </w:t>
      </w:r>
      <w:r w:rsidRPr="00803FE3">
        <w:rPr>
          <w:rFonts w:ascii="Calibri" w:hAnsi="Calibri" w:cs="Calibri"/>
          <w:color w:val="231F20"/>
          <w:spacing w:val="-4"/>
          <w:sz w:val="24"/>
          <w:szCs w:val="24"/>
        </w:rPr>
        <w:t>Training</w:t>
      </w:r>
      <w:r w:rsidRPr="00803FE3">
        <w:rPr>
          <w:rFonts w:ascii="Calibri" w:hAnsi="Calibri" w:cs="Calibri"/>
          <w:color w:val="231F20"/>
          <w:spacing w:val="-8"/>
          <w:sz w:val="24"/>
          <w:szCs w:val="24"/>
        </w:rPr>
        <w:t xml:space="preserve"> </w:t>
      </w:r>
      <w:r w:rsidRPr="00803FE3">
        <w:rPr>
          <w:rFonts w:ascii="Calibri" w:hAnsi="Calibri" w:cs="Calibri"/>
          <w:color w:val="231F20"/>
          <w:spacing w:val="-4"/>
          <w:sz w:val="24"/>
          <w:szCs w:val="24"/>
        </w:rPr>
        <w:t>is available</w:t>
      </w:r>
      <w:r w:rsidRPr="00803FE3">
        <w:rPr>
          <w:rFonts w:ascii="Calibri" w:hAnsi="Calibri" w:cs="Calibri"/>
          <w:color w:val="231F20"/>
          <w:spacing w:val="-5"/>
          <w:sz w:val="24"/>
          <w:szCs w:val="24"/>
        </w:rPr>
        <w:t xml:space="preserve"> </w:t>
      </w:r>
      <w:r w:rsidRPr="00803FE3">
        <w:rPr>
          <w:rFonts w:ascii="Calibri" w:hAnsi="Calibri" w:cs="Calibri"/>
          <w:color w:val="231F20"/>
          <w:spacing w:val="-4"/>
          <w:sz w:val="24"/>
          <w:szCs w:val="24"/>
        </w:rPr>
        <w:t>for</w:t>
      </w:r>
      <w:r w:rsidRPr="00803FE3">
        <w:rPr>
          <w:rFonts w:ascii="Calibri" w:hAnsi="Calibri" w:cs="Calibri"/>
          <w:color w:val="231F20"/>
          <w:spacing w:val="-3"/>
          <w:sz w:val="24"/>
          <w:szCs w:val="24"/>
        </w:rPr>
        <w:t xml:space="preserve"> </w:t>
      </w:r>
      <w:r w:rsidRPr="00803FE3">
        <w:rPr>
          <w:rFonts w:ascii="Calibri" w:hAnsi="Calibri" w:cs="Calibri"/>
          <w:color w:val="231F20"/>
          <w:spacing w:val="-4"/>
          <w:sz w:val="24"/>
          <w:szCs w:val="24"/>
        </w:rPr>
        <w:t>current</w:t>
      </w:r>
      <w:r w:rsidRPr="00803FE3">
        <w:rPr>
          <w:rFonts w:ascii="Calibri" w:hAnsi="Calibri" w:cs="Calibri"/>
          <w:color w:val="231F20"/>
          <w:spacing w:val="-5"/>
          <w:sz w:val="24"/>
          <w:szCs w:val="24"/>
        </w:rPr>
        <w:t xml:space="preserve"> </w:t>
      </w:r>
      <w:r w:rsidRPr="00803FE3">
        <w:rPr>
          <w:rFonts w:ascii="Calibri" w:hAnsi="Calibri" w:cs="Calibri"/>
          <w:color w:val="231F20"/>
          <w:spacing w:val="-4"/>
          <w:sz w:val="24"/>
          <w:szCs w:val="24"/>
        </w:rPr>
        <w:t>students</w:t>
      </w:r>
      <w:r w:rsidRPr="00803FE3">
        <w:rPr>
          <w:rFonts w:ascii="Calibri" w:hAnsi="Calibri" w:cs="Calibri"/>
          <w:color w:val="231F20"/>
          <w:spacing w:val="-7"/>
          <w:sz w:val="24"/>
          <w:szCs w:val="24"/>
        </w:rPr>
        <w:t xml:space="preserve"> </w:t>
      </w:r>
      <w:r w:rsidRPr="00803FE3">
        <w:rPr>
          <w:rFonts w:ascii="Calibri" w:hAnsi="Calibri" w:cs="Calibri"/>
          <w:color w:val="231F20"/>
          <w:spacing w:val="-4"/>
          <w:sz w:val="24"/>
          <w:szCs w:val="24"/>
        </w:rPr>
        <w:t>under</w:t>
      </w:r>
      <w:r w:rsidRPr="00803FE3">
        <w:rPr>
          <w:rFonts w:ascii="Calibri" w:hAnsi="Calibri" w:cs="Calibri"/>
          <w:color w:val="231F20"/>
          <w:sz w:val="24"/>
          <w:szCs w:val="24"/>
        </w:rPr>
        <w:t xml:space="preserve"> </w:t>
      </w:r>
      <w:r w:rsidRPr="00803FE3">
        <w:rPr>
          <w:rFonts w:ascii="Calibri" w:hAnsi="Calibri" w:cs="Calibri"/>
          <w:color w:val="231F20"/>
          <w:spacing w:val="-4"/>
          <w:sz w:val="24"/>
          <w:szCs w:val="24"/>
        </w:rPr>
        <w:t>the</w:t>
      </w:r>
      <w:r w:rsidRPr="00803FE3">
        <w:rPr>
          <w:rFonts w:ascii="Calibri" w:hAnsi="Calibri" w:cs="Calibri"/>
          <w:color w:val="231F20"/>
          <w:spacing w:val="-14"/>
          <w:sz w:val="24"/>
          <w:szCs w:val="24"/>
        </w:rPr>
        <w:t xml:space="preserve"> </w:t>
      </w:r>
      <w:proofErr w:type="spellStart"/>
      <w:r w:rsidRPr="00803FE3">
        <w:rPr>
          <w:rFonts w:ascii="Calibri" w:hAnsi="Calibri" w:cs="Calibri"/>
          <w:i/>
          <w:iCs/>
          <w:spacing w:val="-4"/>
          <w:sz w:val="24"/>
          <w:szCs w:val="24"/>
        </w:rPr>
        <w:t>my</w:t>
      </w:r>
      <w:r w:rsidRPr="00803FE3">
        <w:rPr>
          <w:rFonts w:ascii="Calibri" w:hAnsi="Calibri" w:cs="Calibri"/>
          <w:spacing w:val="-4"/>
          <w:sz w:val="24"/>
          <w:szCs w:val="24"/>
        </w:rPr>
        <w:t>Bama</w:t>
      </w:r>
      <w:proofErr w:type="spellEnd"/>
      <w:r w:rsidRPr="00803FE3">
        <w:rPr>
          <w:rFonts w:ascii="Calibri" w:hAnsi="Calibri" w:cs="Calibri"/>
          <w:spacing w:val="-8"/>
          <w:sz w:val="24"/>
          <w:szCs w:val="24"/>
        </w:rPr>
        <w:t xml:space="preserve"> </w:t>
      </w:r>
      <w:r w:rsidRPr="00803FE3">
        <w:rPr>
          <w:rFonts w:ascii="Calibri" w:hAnsi="Calibri" w:cs="Calibri"/>
          <w:spacing w:val="-4"/>
          <w:sz w:val="24"/>
          <w:szCs w:val="24"/>
        </w:rPr>
        <w:t>CITI</w:t>
      </w:r>
      <w:r w:rsidRPr="00803FE3">
        <w:rPr>
          <w:rFonts w:ascii="Calibri" w:hAnsi="Calibri" w:cs="Calibri"/>
          <w:spacing w:val="-6"/>
          <w:sz w:val="24"/>
          <w:szCs w:val="24"/>
        </w:rPr>
        <w:t xml:space="preserve"> </w:t>
      </w:r>
      <w:r w:rsidRPr="00803FE3">
        <w:rPr>
          <w:rFonts w:ascii="Calibri" w:hAnsi="Calibri" w:cs="Calibri"/>
          <w:spacing w:val="-4"/>
          <w:sz w:val="24"/>
          <w:szCs w:val="24"/>
        </w:rPr>
        <w:t>Login</w:t>
      </w:r>
      <w:r w:rsidRPr="00803FE3">
        <w:rPr>
          <w:rFonts w:ascii="Calibri" w:hAnsi="Calibri" w:cs="Calibri"/>
          <w:spacing w:val="-2"/>
          <w:sz w:val="24"/>
          <w:szCs w:val="24"/>
        </w:rPr>
        <w:t xml:space="preserve"> </w:t>
      </w:r>
      <w:r w:rsidRPr="00803FE3">
        <w:rPr>
          <w:rFonts w:ascii="Calibri" w:hAnsi="Calibri" w:cs="Calibri"/>
          <w:spacing w:val="-4"/>
          <w:sz w:val="24"/>
          <w:szCs w:val="24"/>
        </w:rPr>
        <w:t>Portal</w:t>
      </w:r>
      <w:r w:rsidR="005D17CC" w:rsidRPr="00803FE3">
        <w:rPr>
          <w:rFonts w:ascii="Calibri" w:hAnsi="Calibri" w:cs="Calibri"/>
          <w:spacing w:val="-4"/>
          <w:sz w:val="24"/>
          <w:szCs w:val="24"/>
        </w:rPr>
        <w:t>.</w:t>
      </w:r>
    </w:p>
    <w:p w14:paraId="0DD77852" w14:textId="77777777" w:rsidR="00540092" w:rsidRDefault="00540092">
      <w:pPr>
        <w:pStyle w:val="BodyText"/>
        <w:kinsoku w:val="0"/>
        <w:overflowPunct w:val="0"/>
        <w:spacing w:before="150"/>
        <w:ind w:left="1440"/>
        <w:rPr>
          <w:rFonts w:ascii="Calibri" w:hAnsi="Calibri" w:cs="Calibri"/>
          <w:i/>
          <w:iCs/>
          <w:color w:val="9E1C30"/>
          <w:spacing w:val="-4"/>
          <w:sz w:val="21"/>
          <w:szCs w:val="21"/>
        </w:rPr>
        <w:sectPr w:rsidR="00540092" w:rsidSect="0044462B">
          <w:pgSz w:w="12240" w:h="15840"/>
          <w:pgMar w:top="1340" w:right="0" w:bottom="1040" w:left="0" w:header="0" w:footer="858" w:gutter="0"/>
          <w:cols w:space="720"/>
          <w:noEndnote/>
        </w:sectPr>
      </w:pPr>
    </w:p>
    <w:p w14:paraId="1E2FA0BB"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International</w:t>
      </w:r>
      <w:r>
        <w:rPr>
          <w:rFonts w:ascii="Calibri Light" w:hAnsi="Calibri Light" w:cs="Calibri Light"/>
          <w:color w:val="3B3A3C"/>
          <w:spacing w:val="20"/>
          <w:sz w:val="40"/>
          <w:szCs w:val="40"/>
          <w:u w:val="single" w:color="231F20"/>
        </w:rPr>
        <w:t xml:space="preserve"> </w:t>
      </w:r>
      <w:r>
        <w:rPr>
          <w:rFonts w:ascii="Calibri Light" w:hAnsi="Calibri Light" w:cs="Calibri Light"/>
          <w:color w:val="3B3A3C"/>
          <w:sz w:val="40"/>
          <w:szCs w:val="40"/>
          <w:u w:val="single" w:color="231F20"/>
        </w:rPr>
        <w:t>Student</w:t>
      </w:r>
      <w:r>
        <w:rPr>
          <w:rFonts w:ascii="Calibri Light" w:hAnsi="Calibri Light" w:cs="Calibri Light"/>
          <w:color w:val="3B3A3C"/>
          <w:spacing w:val="-26"/>
          <w:sz w:val="40"/>
          <w:szCs w:val="40"/>
          <w:u w:val="single" w:color="231F20"/>
        </w:rPr>
        <w:t xml:space="preserve"> </w:t>
      </w:r>
      <w:r>
        <w:rPr>
          <w:rFonts w:ascii="Calibri Light" w:hAnsi="Calibri Light" w:cs="Calibri Light"/>
          <w:color w:val="3B3A3C"/>
          <w:spacing w:val="-2"/>
          <w:sz w:val="40"/>
          <w:szCs w:val="40"/>
          <w:u w:val="single" w:color="231F20"/>
        </w:rPr>
        <w:t>Services</w:t>
      </w:r>
      <w:r>
        <w:rPr>
          <w:rFonts w:ascii="Calibri Light" w:hAnsi="Calibri Light" w:cs="Calibri Light"/>
          <w:color w:val="3B3A3C"/>
          <w:sz w:val="40"/>
          <w:szCs w:val="40"/>
          <w:u w:val="single" w:color="231F20"/>
        </w:rPr>
        <w:tab/>
      </w:r>
    </w:p>
    <w:p w14:paraId="2435EF97" w14:textId="77777777" w:rsidR="00540092" w:rsidRDefault="00540092">
      <w:pPr>
        <w:pStyle w:val="BodyText"/>
        <w:kinsoku w:val="0"/>
        <w:overflowPunct w:val="0"/>
        <w:spacing w:before="9"/>
        <w:rPr>
          <w:rFonts w:ascii="Calibri Light" w:hAnsi="Calibri Light" w:cs="Calibri Light"/>
          <w:sz w:val="8"/>
          <w:szCs w:val="8"/>
        </w:rPr>
      </w:pPr>
    </w:p>
    <w:p w14:paraId="44353C89" w14:textId="13BE5D56" w:rsidR="00540092" w:rsidRPr="00803FE3" w:rsidRDefault="00540092">
      <w:pPr>
        <w:pStyle w:val="BodyText"/>
        <w:kinsoku w:val="0"/>
        <w:overflowPunct w:val="0"/>
        <w:spacing w:before="58" w:line="276" w:lineRule="auto"/>
        <w:ind w:left="1438" w:right="1599" w:hanging="2"/>
        <w:rPr>
          <w:rFonts w:ascii="Calibri" w:hAnsi="Calibri" w:cs="Calibri"/>
          <w:color w:val="231F20"/>
          <w:spacing w:val="-2"/>
          <w:sz w:val="24"/>
          <w:szCs w:val="24"/>
        </w:rPr>
      </w:pPr>
      <w:r w:rsidRPr="00803FE3">
        <w:rPr>
          <w:rFonts w:ascii="Calibri" w:hAnsi="Calibri" w:cs="Calibri"/>
          <w:color w:val="231F20"/>
          <w:sz w:val="24"/>
          <w:szCs w:val="24"/>
        </w:rPr>
        <w:t>The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Capstone</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International</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Center</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for</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International</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Scholar</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Services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provided</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a</w:t>
      </w:r>
      <w:r w:rsidRPr="00803FE3">
        <w:rPr>
          <w:rFonts w:ascii="Calibri" w:hAnsi="Calibri" w:cs="Calibri"/>
          <w:color w:val="231F20"/>
          <w:spacing w:val="-12"/>
          <w:sz w:val="24"/>
          <w:szCs w:val="24"/>
        </w:rPr>
        <w:t xml:space="preserve"> </w:t>
      </w:r>
      <w:r w:rsidR="003605FE" w:rsidRPr="00803FE3">
        <w:rPr>
          <w:rFonts w:ascii="Calibri" w:hAnsi="Calibri" w:cs="Calibri"/>
          <w:color w:val="231F20"/>
          <w:sz w:val="24"/>
          <w:szCs w:val="24"/>
        </w:rPr>
        <w:t>broad</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 xml:space="preserve">range of services and programs specifically designed to meet the unique needs of </w:t>
      </w:r>
      <w:r w:rsidR="009276F2" w:rsidRPr="00803FE3">
        <w:rPr>
          <w:rFonts w:ascii="Calibri" w:hAnsi="Calibri" w:cs="Calibri"/>
          <w:color w:val="231F20"/>
          <w:sz w:val="24"/>
          <w:szCs w:val="24"/>
        </w:rPr>
        <w:t>international students</w:t>
      </w:r>
      <w:r w:rsidRPr="00803FE3">
        <w:rPr>
          <w:rFonts w:ascii="Calibri" w:hAnsi="Calibri" w:cs="Calibri"/>
          <w:color w:val="231F20"/>
          <w:sz w:val="24"/>
          <w:szCs w:val="24"/>
        </w:rPr>
        <w:t xml:space="preserve">, </w:t>
      </w:r>
      <w:r w:rsidR="00A02AB8" w:rsidRPr="00803FE3">
        <w:rPr>
          <w:rFonts w:ascii="Calibri" w:hAnsi="Calibri" w:cs="Calibri"/>
          <w:color w:val="231F20"/>
          <w:sz w:val="24"/>
          <w:szCs w:val="24"/>
        </w:rPr>
        <w:t>scholars,</w:t>
      </w:r>
      <w:r w:rsidRPr="00803FE3">
        <w:rPr>
          <w:rFonts w:ascii="Calibri" w:hAnsi="Calibri" w:cs="Calibri"/>
          <w:color w:val="231F20"/>
          <w:sz w:val="24"/>
          <w:szCs w:val="24"/>
        </w:rPr>
        <w:t xml:space="preserve"> and their families. Services include processing immigration documentation, orientation sessions, counseling, academic </w:t>
      </w:r>
      <w:r w:rsidR="00A02AB8" w:rsidRPr="00803FE3">
        <w:rPr>
          <w:rFonts w:ascii="Calibri" w:hAnsi="Calibri" w:cs="Calibri"/>
          <w:color w:val="231F20"/>
          <w:sz w:val="24"/>
          <w:szCs w:val="24"/>
        </w:rPr>
        <w:t>support,</w:t>
      </w:r>
      <w:r w:rsidRPr="00803FE3">
        <w:rPr>
          <w:rFonts w:ascii="Calibri" w:hAnsi="Calibri" w:cs="Calibri"/>
          <w:color w:val="231F20"/>
          <w:sz w:val="24"/>
          <w:szCs w:val="24"/>
        </w:rPr>
        <w:t xml:space="preserve"> and information about financial assistance for enrolled/ admitted MSW </w:t>
      </w:r>
      <w:r w:rsidRPr="00803FE3">
        <w:rPr>
          <w:rFonts w:ascii="Calibri" w:hAnsi="Calibri" w:cs="Calibri"/>
          <w:color w:val="231F20"/>
          <w:spacing w:val="-2"/>
          <w:sz w:val="24"/>
          <w:szCs w:val="24"/>
        </w:rPr>
        <w:t>students.</w:t>
      </w:r>
    </w:p>
    <w:p w14:paraId="496034F4" w14:textId="77777777" w:rsidR="00540092" w:rsidRPr="00803FE3" w:rsidRDefault="00540092">
      <w:pPr>
        <w:pStyle w:val="BodyText"/>
        <w:kinsoku w:val="0"/>
        <w:overflowPunct w:val="0"/>
        <w:spacing w:before="8"/>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091"/>
        <w:gridCol w:w="3187"/>
      </w:tblGrid>
      <w:tr w:rsidR="00540092" w:rsidRPr="00803FE3" w14:paraId="12E741AB"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0ADC3EAC"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Location:</w:t>
            </w:r>
          </w:p>
          <w:p w14:paraId="3E5D11A5" w14:textId="77777777" w:rsidR="00540092" w:rsidRPr="00803FE3" w:rsidRDefault="00540092">
            <w:pPr>
              <w:pStyle w:val="TableParagraph"/>
              <w:kinsoku w:val="0"/>
              <w:overflowPunct w:val="0"/>
              <w:spacing w:before="3"/>
              <w:ind w:left="124"/>
              <w:rPr>
                <w:rFonts w:ascii="Calibri" w:hAnsi="Calibri" w:cs="Calibri"/>
                <w:color w:val="231F20"/>
                <w:spacing w:val="-4"/>
              </w:rPr>
            </w:pPr>
            <w:r w:rsidRPr="00803FE3">
              <w:rPr>
                <w:rFonts w:ascii="Calibri" w:hAnsi="Calibri" w:cs="Calibri"/>
                <w:color w:val="231F20"/>
                <w:spacing w:val="-4"/>
              </w:rPr>
              <w:t>135</w:t>
            </w:r>
            <w:r w:rsidRPr="00803FE3">
              <w:rPr>
                <w:rFonts w:ascii="Calibri" w:hAnsi="Calibri" w:cs="Calibri"/>
                <w:color w:val="231F20"/>
                <w:spacing w:val="-12"/>
              </w:rPr>
              <w:t xml:space="preserve"> </w:t>
            </w:r>
            <w:r w:rsidRPr="00803FE3">
              <w:rPr>
                <w:rFonts w:ascii="Calibri" w:hAnsi="Calibri" w:cs="Calibri"/>
                <w:color w:val="231F20"/>
                <w:spacing w:val="-4"/>
              </w:rPr>
              <w:t>B.B.</w:t>
            </w:r>
            <w:r w:rsidRPr="00803FE3">
              <w:rPr>
                <w:rFonts w:ascii="Calibri" w:hAnsi="Calibri" w:cs="Calibri"/>
                <w:color w:val="231F20"/>
                <w:spacing w:val="-5"/>
              </w:rPr>
              <w:t xml:space="preserve"> </w:t>
            </w:r>
            <w:r w:rsidRPr="00803FE3">
              <w:rPr>
                <w:rFonts w:ascii="Calibri" w:hAnsi="Calibri" w:cs="Calibri"/>
                <w:color w:val="231F20"/>
                <w:spacing w:val="-4"/>
              </w:rPr>
              <w:t>Comer</w:t>
            </w:r>
            <w:r w:rsidRPr="00803FE3">
              <w:rPr>
                <w:rFonts w:ascii="Calibri" w:hAnsi="Calibri" w:cs="Calibri"/>
                <w:color w:val="231F20"/>
              </w:rPr>
              <w:t xml:space="preserve"> </w:t>
            </w:r>
            <w:r w:rsidRPr="00803FE3">
              <w:rPr>
                <w:rFonts w:ascii="Calibri" w:hAnsi="Calibri" w:cs="Calibri"/>
                <w:color w:val="231F20"/>
                <w:spacing w:val="-4"/>
              </w:rPr>
              <w:t>Hall</w:t>
            </w:r>
          </w:p>
        </w:tc>
        <w:tc>
          <w:tcPr>
            <w:tcW w:w="3091" w:type="dxa"/>
            <w:tcBorders>
              <w:top w:val="single" w:sz="4" w:space="0" w:color="231F20"/>
              <w:left w:val="single" w:sz="4" w:space="0" w:color="231F20"/>
              <w:bottom w:val="single" w:sz="4" w:space="0" w:color="231F20"/>
              <w:right w:val="single" w:sz="4" w:space="0" w:color="231F20"/>
            </w:tcBorders>
          </w:tcPr>
          <w:p w14:paraId="137AB385"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Contact:</w:t>
            </w:r>
          </w:p>
          <w:p w14:paraId="6545C138" w14:textId="77777777" w:rsidR="00540092" w:rsidRPr="00803FE3" w:rsidRDefault="00540092">
            <w:pPr>
              <w:pStyle w:val="TableParagraph"/>
              <w:kinsoku w:val="0"/>
              <w:overflowPunct w:val="0"/>
              <w:spacing w:before="3"/>
              <w:ind w:left="124"/>
              <w:rPr>
                <w:rFonts w:ascii="Calibri" w:hAnsi="Calibri" w:cs="Calibri"/>
                <w:color w:val="231F20"/>
                <w:spacing w:val="-10"/>
              </w:rPr>
            </w:pPr>
            <w:r w:rsidRPr="00803FE3">
              <w:rPr>
                <w:rFonts w:ascii="Calibri" w:hAnsi="Calibri" w:cs="Calibri"/>
                <w:color w:val="231F20"/>
                <w:spacing w:val="-10"/>
              </w:rPr>
              <w:t>205-348-5256</w:t>
            </w:r>
          </w:p>
        </w:tc>
        <w:tc>
          <w:tcPr>
            <w:tcW w:w="3187" w:type="dxa"/>
            <w:tcBorders>
              <w:top w:val="single" w:sz="4" w:space="0" w:color="231F20"/>
              <w:left w:val="single" w:sz="4" w:space="0" w:color="231F20"/>
              <w:bottom w:val="single" w:sz="4" w:space="0" w:color="231F20"/>
              <w:right w:val="single" w:sz="4" w:space="0" w:color="231F20"/>
            </w:tcBorders>
          </w:tcPr>
          <w:p w14:paraId="40125B42" w14:textId="77777777" w:rsidR="00540092" w:rsidRPr="00803FE3" w:rsidRDefault="00540092">
            <w:pPr>
              <w:pStyle w:val="TableParagraph"/>
              <w:kinsoku w:val="0"/>
              <w:overflowPunct w:val="0"/>
              <w:spacing w:before="1"/>
              <w:ind w:left="124"/>
              <w:rPr>
                <w:rFonts w:ascii="Calibri" w:hAnsi="Calibri" w:cs="Calibri"/>
                <w:b/>
                <w:bCs/>
                <w:color w:val="231F20"/>
                <w:spacing w:val="-2"/>
              </w:rPr>
            </w:pPr>
            <w:r w:rsidRPr="00803FE3">
              <w:rPr>
                <w:rFonts w:ascii="Calibri" w:hAnsi="Calibri" w:cs="Calibri"/>
                <w:b/>
                <w:bCs/>
                <w:color w:val="231F20"/>
                <w:spacing w:val="-2"/>
              </w:rPr>
              <w:t>Email:</w:t>
            </w:r>
          </w:p>
          <w:p w14:paraId="1B43CB9F" w14:textId="77777777" w:rsidR="00540092" w:rsidRPr="00803FE3" w:rsidRDefault="00540092">
            <w:pPr>
              <w:pStyle w:val="TableParagraph"/>
              <w:kinsoku w:val="0"/>
              <w:overflowPunct w:val="0"/>
              <w:spacing w:before="3"/>
              <w:ind w:left="124"/>
              <w:rPr>
                <w:rFonts w:ascii="Calibri" w:hAnsi="Calibri" w:cs="Calibri"/>
                <w:color w:val="9E1C30"/>
                <w:spacing w:val="-2"/>
              </w:rPr>
            </w:pPr>
            <w:hyperlink r:id="rId126" w:history="1">
              <w:r w:rsidRPr="00803FE3">
                <w:rPr>
                  <w:rFonts w:ascii="Calibri" w:hAnsi="Calibri" w:cs="Calibri"/>
                  <w:color w:val="9E1C30"/>
                  <w:spacing w:val="-2"/>
                  <w:u w:val="single"/>
                </w:rPr>
                <w:t>internationa</w:t>
              </w:r>
              <w:r w:rsidRPr="00803FE3">
                <w:rPr>
                  <w:rFonts w:ascii="Calibri" w:hAnsi="Calibri" w:cs="Calibri"/>
                  <w:color w:val="9E1C30"/>
                  <w:spacing w:val="-2"/>
                </w:rPr>
                <w:t>l@ua.edu</w:t>
              </w:r>
            </w:hyperlink>
          </w:p>
        </w:tc>
      </w:tr>
    </w:tbl>
    <w:p w14:paraId="4CCF0BB8" w14:textId="77777777" w:rsidR="00540092" w:rsidRPr="00803FE3" w:rsidRDefault="00540092">
      <w:pPr>
        <w:pStyle w:val="BodyText"/>
        <w:kinsoku w:val="0"/>
        <w:overflowPunct w:val="0"/>
        <w:spacing w:before="1"/>
        <w:rPr>
          <w:rFonts w:ascii="Calibri" w:hAnsi="Calibri" w:cs="Calibri"/>
          <w:sz w:val="24"/>
          <w:szCs w:val="24"/>
        </w:rPr>
      </w:pPr>
    </w:p>
    <w:p w14:paraId="3E018070" w14:textId="77777777" w:rsidR="00540092" w:rsidRDefault="00540092">
      <w:pPr>
        <w:pStyle w:val="BodyText"/>
        <w:kinsoku w:val="0"/>
        <w:overflowPunct w:val="0"/>
        <w:ind w:left="1440"/>
        <w:rPr>
          <w:rFonts w:ascii="Calibri" w:hAnsi="Calibri" w:cs="Calibri"/>
          <w:b/>
          <w:bCs/>
          <w:color w:val="231F20"/>
          <w:spacing w:val="-2"/>
          <w:sz w:val="21"/>
          <w:szCs w:val="21"/>
        </w:rPr>
      </w:pPr>
      <w:r>
        <w:rPr>
          <w:rFonts w:ascii="Calibri" w:hAnsi="Calibri" w:cs="Calibri"/>
          <w:b/>
          <w:bCs/>
          <w:color w:val="231F20"/>
          <w:spacing w:val="-5"/>
          <w:sz w:val="21"/>
          <w:szCs w:val="21"/>
        </w:rPr>
        <w:t>Visit</w:t>
      </w:r>
      <w:r>
        <w:rPr>
          <w:rFonts w:ascii="Calibri" w:hAnsi="Calibri" w:cs="Calibri"/>
          <w:b/>
          <w:bCs/>
          <w:color w:val="231F20"/>
          <w:spacing w:val="-7"/>
          <w:sz w:val="21"/>
          <w:szCs w:val="21"/>
        </w:rPr>
        <w:t xml:space="preserve"> </w:t>
      </w:r>
      <w:r>
        <w:rPr>
          <w:rFonts w:ascii="Calibri" w:hAnsi="Calibri" w:cs="Calibri"/>
          <w:b/>
          <w:bCs/>
          <w:color w:val="231F20"/>
          <w:spacing w:val="-2"/>
          <w:sz w:val="21"/>
          <w:szCs w:val="21"/>
        </w:rPr>
        <w:t>website:</w:t>
      </w:r>
    </w:p>
    <w:p w14:paraId="2633DFFE" w14:textId="75DA3992" w:rsidR="00540092" w:rsidRPr="00D95344" w:rsidRDefault="00D95344" w:rsidP="00D95344">
      <w:pPr>
        <w:pStyle w:val="BodyText"/>
        <w:kinsoku w:val="0"/>
        <w:overflowPunct w:val="0"/>
        <w:ind w:left="1440"/>
        <w:rPr>
          <w:rFonts w:asciiTheme="minorHAnsi" w:hAnsiTheme="minorHAnsi" w:cstheme="minorHAnsi"/>
          <w:b/>
          <w:bCs/>
          <w:color w:val="C00000"/>
          <w:sz w:val="21"/>
          <w:szCs w:val="21"/>
          <w:u w:val="single"/>
        </w:rPr>
      </w:pPr>
      <w:hyperlink r:id="rId127" w:history="1">
        <w:r w:rsidRPr="00D95344">
          <w:rPr>
            <w:rStyle w:val="Hyperlink"/>
            <w:rFonts w:asciiTheme="minorHAnsi" w:hAnsiTheme="minorHAnsi" w:cstheme="minorHAnsi"/>
            <w:b/>
            <w:bCs/>
            <w:color w:val="C00000"/>
            <w:sz w:val="21"/>
            <w:szCs w:val="21"/>
          </w:rPr>
          <w:t>International – | The University of Alabama (ua.edu)</w:t>
        </w:r>
      </w:hyperlink>
    </w:p>
    <w:p w14:paraId="2F24D630" w14:textId="7F229D65" w:rsidR="00540092" w:rsidRDefault="00D351FB">
      <w:pPr>
        <w:pStyle w:val="BodyText"/>
        <w:kinsoku w:val="0"/>
        <w:overflowPunct w:val="0"/>
        <w:spacing w:before="142"/>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0896" behindDoc="0" locked="0" layoutInCell="0" allowOverlap="1" wp14:anchorId="5A252E37" wp14:editId="6ECD6B21">
                <wp:simplePos x="0" y="0"/>
                <wp:positionH relativeFrom="page">
                  <wp:posOffset>895985</wp:posOffset>
                </wp:positionH>
                <wp:positionV relativeFrom="paragraph">
                  <wp:posOffset>430530</wp:posOffset>
                </wp:positionV>
                <wp:extent cx="5980430" cy="6350"/>
                <wp:effectExtent l="0" t="0" r="0" b="0"/>
                <wp:wrapTopAndBottom/>
                <wp:docPr id="580" name="Freeform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AF60" id="Freeform 54" o:spid="_x0000_s1026" alt="&quot;&quot;" style="position:absolute;margin-left:70.55pt;margin-top:33.9pt;width:470.9pt;height:.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cA2iu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pacing w:val="-2"/>
          <w:sz w:val="40"/>
          <w:szCs w:val="40"/>
        </w:rPr>
        <w:t>Learning</w:t>
      </w:r>
      <w:r w:rsidR="00540092">
        <w:rPr>
          <w:rFonts w:ascii="Calibri Light" w:hAnsi="Calibri Light" w:cs="Calibri Light"/>
          <w:color w:val="3B3A3C"/>
          <w:spacing w:val="-10"/>
          <w:sz w:val="40"/>
          <w:szCs w:val="40"/>
        </w:rPr>
        <w:t xml:space="preserve"> </w:t>
      </w:r>
      <w:r w:rsidR="00540092">
        <w:rPr>
          <w:rFonts w:ascii="Calibri Light" w:hAnsi="Calibri Light" w:cs="Calibri Light"/>
          <w:color w:val="3B3A3C"/>
          <w:spacing w:val="-2"/>
          <w:sz w:val="40"/>
          <w:szCs w:val="40"/>
        </w:rPr>
        <w:t>Resources</w:t>
      </w:r>
    </w:p>
    <w:p w14:paraId="3339AAC8" w14:textId="3D36EC60" w:rsidR="00540092" w:rsidRPr="00803FE3" w:rsidRDefault="00540092">
      <w:pPr>
        <w:pStyle w:val="BodyText"/>
        <w:kinsoku w:val="0"/>
        <w:overflowPunct w:val="0"/>
        <w:spacing w:before="127" w:line="271" w:lineRule="auto"/>
        <w:ind w:left="1439" w:right="1599" w:hanging="2"/>
        <w:rPr>
          <w:rFonts w:ascii="Calibri" w:hAnsi="Calibri" w:cs="Calibri"/>
          <w:color w:val="231F20"/>
          <w:sz w:val="24"/>
          <w:szCs w:val="24"/>
        </w:rPr>
      </w:pPr>
      <w:r w:rsidRPr="00803FE3">
        <w:rPr>
          <w:rFonts w:ascii="Calibri" w:hAnsi="Calibri" w:cs="Calibri"/>
          <w:color w:val="231F20"/>
          <w:sz w:val="24"/>
          <w:szCs w:val="24"/>
        </w:rPr>
        <w:t>The</w:t>
      </w:r>
      <w:r w:rsidRPr="00803FE3">
        <w:rPr>
          <w:rFonts w:ascii="Calibri" w:hAnsi="Calibri" w:cs="Calibri"/>
          <w:color w:val="231F20"/>
          <w:spacing w:val="-14"/>
          <w:sz w:val="24"/>
          <w:szCs w:val="24"/>
        </w:rPr>
        <w:t xml:space="preserve"> </w:t>
      </w:r>
      <w:r w:rsidRPr="00803FE3">
        <w:rPr>
          <w:rFonts w:ascii="Calibri" w:hAnsi="Calibri" w:cs="Calibri"/>
          <w:b/>
          <w:bCs/>
          <w:color w:val="231F20"/>
          <w:sz w:val="24"/>
          <w:szCs w:val="24"/>
        </w:rPr>
        <w:t>Capstone</w:t>
      </w:r>
      <w:r w:rsidRPr="00803FE3">
        <w:rPr>
          <w:rFonts w:ascii="Calibri" w:hAnsi="Calibri" w:cs="Calibri"/>
          <w:b/>
          <w:bCs/>
          <w:color w:val="231F20"/>
          <w:spacing w:val="-15"/>
          <w:sz w:val="24"/>
          <w:szCs w:val="24"/>
        </w:rPr>
        <w:t xml:space="preserve"> </w:t>
      </w:r>
      <w:r w:rsidRPr="00803FE3">
        <w:rPr>
          <w:rFonts w:ascii="Calibri" w:hAnsi="Calibri" w:cs="Calibri"/>
          <w:b/>
          <w:bCs/>
          <w:color w:val="231F20"/>
          <w:sz w:val="24"/>
          <w:szCs w:val="24"/>
        </w:rPr>
        <w:t>Center</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for</w:t>
      </w:r>
      <w:r w:rsidRPr="00803FE3">
        <w:rPr>
          <w:rFonts w:ascii="Calibri" w:hAnsi="Calibri" w:cs="Calibri"/>
          <w:b/>
          <w:bCs/>
          <w:color w:val="231F20"/>
          <w:spacing w:val="-18"/>
          <w:sz w:val="24"/>
          <w:szCs w:val="24"/>
        </w:rPr>
        <w:t xml:space="preserve"> </w:t>
      </w:r>
      <w:r w:rsidRPr="00803FE3">
        <w:rPr>
          <w:rFonts w:ascii="Calibri" w:hAnsi="Calibri" w:cs="Calibri"/>
          <w:b/>
          <w:bCs/>
          <w:color w:val="231F20"/>
          <w:sz w:val="24"/>
          <w:szCs w:val="24"/>
        </w:rPr>
        <w:t>Student</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Success</w:t>
      </w:r>
      <w:r w:rsidRPr="00803FE3">
        <w:rPr>
          <w:rFonts w:ascii="Calibri" w:hAnsi="Calibri" w:cs="Calibri"/>
          <w:b/>
          <w:bCs/>
          <w:color w:val="231F20"/>
          <w:spacing w:val="-15"/>
          <w:sz w:val="24"/>
          <w:szCs w:val="24"/>
        </w:rPr>
        <w:t xml:space="preserve"> </w:t>
      </w:r>
      <w:r w:rsidRPr="00803FE3">
        <w:rPr>
          <w:rFonts w:ascii="Calibri" w:hAnsi="Calibri" w:cs="Calibri"/>
          <w:color w:val="231F20"/>
          <w:sz w:val="24"/>
          <w:szCs w:val="24"/>
        </w:rPr>
        <w:t>provides</w:t>
      </w:r>
      <w:r w:rsidRPr="00803FE3">
        <w:rPr>
          <w:rFonts w:ascii="Calibri" w:hAnsi="Calibri" w:cs="Calibri"/>
          <w:color w:val="231F20"/>
          <w:spacing w:val="-14"/>
          <w:sz w:val="24"/>
          <w:szCs w:val="24"/>
        </w:rPr>
        <w:t xml:space="preserve"> </w:t>
      </w:r>
      <w:r w:rsidRPr="00803FE3">
        <w:rPr>
          <w:rFonts w:ascii="Calibri" w:hAnsi="Calibri" w:cs="Calibri"/>
          <w:color w:val="231F20"/>
          <w:sz w:val="24"/>
          <w:szCs w:val="24"/>
        </w:rPr>
        <w:t>academic</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coaching,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advising,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tutoring,</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reading</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and</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 xml:space="preserve">study skills workshops are available free of charge for our MSW students including support programs as the </w:t>
      </w:r>
      <w:hyperlink r:id="rId128" w:history="1">
        <w:r w:rsidR="0073527F" w:rsidRPr="00803FE3">
          <w:rPr>
            <w:rStyle w:val="Hyperlink"/>
            <w:rFonts w:asciiTheme="minorHAnsi" w:hAnsiTheme="minorHAnsi" w:cstheme="minorHAnsi"/>
            <w:color w:val="C00000"/>
            <w:sz w:val="24"/>
            <w:szCs w:val="24"/>
          </w:rPr>
          <w:t>Alabama REACH Program</w:t>
        </w:r>
      </w:hyperlink>
      <w:r w:rsidR="0073527F" w:rsidRPr="00803FE3">
        <w:rPr>
          <w:rFonts w:ascii="Calibri" w:hAnsi="Calibri" w:cs="Calibri"/>
          <w:color w:val="231F20"/>
          <w:sz w:val="24"/>
          <w:szCs w:val="24"/>
        </w:rPr>
        <w:t xml:space="preserve"> </w:t>
      </w:r>
      <w:r w:rsidRPr="00803FE3">
        <w:rPr>
          <w:rFonts w:ascii="Calibri" w:hAnsi="Calibri" w:cs="Calibri"/>
          <w:color w:val="231F20"/>
          <w:sz w:val="24"/>
          <w:szCs w:val="24"/>
        </w:rPr>
        <w:t>(foster youth</w:t>
      </w:r>
      <w:r w:rsidR="00B22CD6" w:rsidRPr="00803FE3">
        <w:rPr>
          <w:rFonts w:ascii="Calibri" w:hAnsi="Calibri" w:cs="Calibri"/>
          <w:color w:val="231F20"/>
          <w:sz w:val="24"/>
          <w:szCs w:val="24"/>
        </w:rPr>
        <w:t>)</w:t>
      </w:r>
      <w:r w:rsidRPr="00803FE3">
        <w:rPr>
          <w:rFonts w:ascii="Calibri" w:hAnsi="Calibri" w:cs="Calibri"/>
          <w:color w:val="231F20"/>
          <w:sz w:val="24"/>
          <w:szCs w:val="24"/>
        </w:rPr>
        <w:t>.</w:t>
      </w:r>
    </w:p>
    <w:p w14:paraId="46598F1A" w14:textId="77777777" w:rsidR="00540092" w:rsidRPr="00803FE3" w:rsidRDefault="00540092">
      <w:pPr>
        <w:pStyle w:val="BodyText"/>
        <w:kinsoku w:val="0"/>
        <w:overflowPunct w:val="0"/>
        <w:spacing w:before="9" w:after="1"/>
        <w:rPr>
          <w:rFonts w:ascii="Calibri" w:hAnsi="Calibri" w:cs="Calibri"/>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230"/>
        <w:gridCol w:w="3206"/>
        <w:gridCol w:w="2913"/>
      </w:tblGrid>
      <w:tr w:rsidR="00540092" w:rsidRPr="00803FE3" w14:paraId="482111EF" w14:textId="77777777">
        <w:trPr>
          <w:trHeight w:val="762"/>
        </w:trPr>
        <w:tc>
          <w:tcPr>
            <w:tcW w:w="3230" w:type="dxa"/>
            <w:tcBorders>
              <w:top w:val="single" w:sz="4" w:space="0" w:color="231F20"/>
              <w:left w:val="single" w:sz="4" w:space="0" w:color="231F20"/>
              <w:bottom w:val="single" w:sz="4" w:space="0" w:color="231F20"/>
              <w:right w:val="single" w:sz="4" w:space="0" w:color="231F20"/>
            </w:tcBorders>
          </w:tcPr>
          <w:p w14:paraId="74D3A71E" w14:textId="77777777" w:rsidR="00540092" w:rsidRPr="00803FE3" w:rsidRDefault="00540092">
            <w:pPr>
              <w:pStyle w:val="TableParagraph"/>
              <w:kinsoku w:val="0"/>
              <w:overflowPunct w:val="0"/>
              <w:spacing w:before="4"/>
              <w:ind w:left="124"/>
              <w:rPr>
                <w:rFonts w:ascii="Calibri" w:hAnsi="Calibri" w:cs="Calibri"/>
                <w:b/>
                <w:bCs/>
                <w:color w:val="231F20"/>
                <w:spacing w:val="-2"/>
              </w:rPr>
            </w:pPr>
            <w:r w:rsidRPr="00803FE3">
              <w:rPr>
                <w:rFonts w:ascii="Calibri" w:hAnsi="Calibri" w:cs="Calibri"/>
                <w:b/>
                <w:bCs/>
                <w:color w:val="231F20"/>
                <w:spacing w:val="-2"/>
              </w:rPr>
              <w:t>Location:</w:t>
            </w:r>
          </w:p>
          <w:p w14:paraId="76BF1F75" w14:textId="77777777" w:rsidR="00540092" w:rsidRPr="00803FE3" w:rsidRDefault="00540092">
            <w:pPr>
              <w:pStyle w:val="TableParagraph"/>
              <w:kinsoku w:val="0"/>
              <w:overflowPunct w:val="0"/>
              <w:ind w:left="124"/>
              <w:rPr>
                <w:rFonts w:ascii="Calibri" w:hAnsi="Calibri" w:cs="Calibri"/>
                <w:color w:val="231F20"/>
                <w:spacing w:val="-4"/>
              </w:rPr>
            </w:pPr>
            <w:r w:rsidRPr="00803FE3">
              <w:rPr>
                <w:rFonts w:ascii="Calibri" w:hAnsi="Calibri" w:cs="Calibri"/>
                <w:color w:val="231F20"/>
                <w:spacing w:val="-4"/>
              </w:rPr>
              <w:t>Russell</w:t>
            </w:r>
            <w:r w:rsidRPr="00803FE3">
              <w:rPr>
                <w:rFonts w:ascii="Calibri" w:hAnsi="Calibri" w:cs="Calibri"/>
                <w:color w:val="231F20"/>
                <w:spacing w:val="-7"/>
              </w:rPr>
              <w:t xml:space="preserve"> </w:t>
            </w:r>
            <w:r w:rsidRPr="00803FE3">
              <w:rPr>
                <w:rFonts w:ascii="Calibri" w:hAnsi="Calibri" w:cs="Calibri"/>
                <w:color w:val="231F20"/>
                <w:spacing w:val="-4"/>
              </w:rPr>
              <w:t>Hall</w:t>
            </w:r>
            <w:r w:rsidRPr="00803FE3">
              <w:rPr>
                <w:rFonts w:ascii="Calibri" w:hAnsi="Calibri" w:cs="Calibri"/>
                <w:color w:val="231F20"/>
                <w:spacing w:val="-6"/>
              </w:rPr>
              <w:t xml:space="preserve"> </w:t>
            </w:r>
            <w:r w:rsidRPr="00803FE3">
              <w:rPr>
                <w:rFonts w:ascii="Calibri" w:hAnsi="Calibri" w:cs="Calibri"/>
                <w:color w:val="231F20"/>
                <w:spacing w:val="-4"/>
              </w:rPr>
              <w:t>2</w:t>
            </w:r>
            <w:r w:rsidRPr="00803FE3">
              <w:rPr>
                <w:rFonts w:ascii="Calibri" w:hAnsi="Calibri" w:cs="Calibri"/>
                <w:color w:val="231F20"/>
                <w:spacing w:val="-4"/>
                <w:vertAlign w:val="superscript"/>
              </w:rPr>
              <w:t>nd</w:t>
            </w:r>
            <w:r w:rsidRPr="00803FE3">
              <w:rPr>
                <w:rFonts w:ascii="Calibri" w:hAnsi="Calibri" w:cs="Calibri"/>
                <w:color w:val="231F20"/>
                <w:spacing w:val="-1"/>
              </w:rPr>
              <w:t xml:space="preserve"> </w:t>
            </w:r>
            <w:r w:rsidRPr="00803FE3">
              <w:rPr>
                <w:rFonts w:ascii="Calibri" w:hAnsi="Calibri" w:cs="Calibri"/>
                <w:color w:val="231F20"/>
                <w:spacing w:val="-4"/>
              </w:rPr>
              <w:t>&amp;</w:t>
            </w:r>
            <w:r w:rsidRPr="00803FE3">
              <w:rPr>
                <w:rFonts w:ascii="Calibri" w:hAnsi="Calibri" w:cs="Calibri"/>
                <w:color w:val="231F20"/>
                <w:spacing w:val="-10"/>
              </w:rPr>
              <w:t xml:space="preserve"> </w:t>
            </w:r>
            <w:r w:rsidRPr="00803FE3">
              <w:rPr>
                <w:rFonts w:ascii="Calibri" w:hAnsi="Calibri" w:cs="Calibri"/>
                <w:color w:val="231F20"/>
                <w:spacing w:val="-4"/>
              </w:rPr>
              <w:t>3</w:t>
            </w:r>
            <w:r w:rsidRPr="00803FE3">
              <w:rPr>
                <w:rFonts w:ascii="Calibri" w:hAnsi="Calibri" w:cs="Calibri"/>
                <w:color w:val="231F20"/>
                <w:spacing w:val="-4"/>
                <w:vertAlign w:val="superscript"/>
              </w:rPr>
              <w:t>rd</w:t>
            </w:r>
            <w:r w:rsidRPr="00803FE3">
              <w:rPr>
                <w:rFonts w:ascii="Calibri" w:hAnsi="Calibri" w:cs="Calibri"/>
                <w:color w:val="231F20"/>
                <w:spacing w:val="-1"/>
              </w:rPr>
              <w:t xml:space="preserve"> </w:t>
            </w:r>
            <w:r w:rsidRPr="00803FE3">
              <w:rPr>
                <w:rFonts w:ascii="Calibri" w:hAnsi="Calibri" w:cs="Calibri"/>
                <w:color w:val="231F20"/>
                <w:spacing w:val="-4"/>
              </w:rPr>
              <w:t>Floor</w:t>
            </w:r>
          </w:p>
        </w:tc>
        <w:tc>
          <w:tcPr>
            <w:tcW w:w="3206" w:type="dxa"/>
            <w:tcBorders>
              <w:top w:val="single" w:sz="4" w:space="0" w:color="231F20"/>
              <w:left w:val="single" w:sz="4" w:space="0" w:color="231F20"/>
              <w:bottom w:val="single" w:sz="4" w:space="0" w:color="231F20"/>
              <w:right w:val="single" w:sz="4" w:space="0" w:color="231F20"/>
            </w:tcBorders>
          </w:tcPr>
          <w:p w14:paraId="1D26CB8F" w14:textId="77777777" w:rsidR="00540092" w:rsidRPr="00803FE3" w:rsidRDefault="00540092">
            <w:pPr>
              <w:pStyle w:val="TableParagraph"/>
              <w:kinsoku w:val="0"/>
              <w:overflowPunct w:val="0"/>
              <w:spacing w:before="6" w:line="255" w:lineRule="exact"/>
              <w:ind w:left="127"/>
              <w:rPr>
                <w:rFonts w:ascii="Calibri" w:hAnsi="Calibri" w:cs="Calibri"/>
                <w:b/>
                <w:bCs/>
                <w:color w:val="231F20"/>
                <w:spacing w:val="-2"/>
              </w:rPr>
            </w:pPr>
            <w:r w:rsidRPr="00803FE3">
              <w:rPr>
                <w:rFonts w:ascii="Calibri" w:hAnsi="Calibri" w:cs="Calibri"/>
                <w:b/>
                <w:bCs/>
                <w:color w:val="231F20"/>
                <w:spacing w:val="-2"/>
              </w:rPr>
              <w:t>Contact:</w:t>
            </w:r>
          </w:p>
          <w:p w14:paraId="745BF0C2" w14:textId="77777777" w:rsidR="00540092" w:rsidRPr="00803FE3" w:rsidRDefault="00540092">
            <w:pPr>
              <w:pStyle w:val="TableParagraph"/>
              <w:kinsoku w:val="0"/>
              <w:overflowPunct w:val="0"/>
              <w:spacing w:line="255" w:lineRule="exact"/>
              <w:ind w:left="127"/>
              <w:rPr>
                <w:rFonts w:ascii="Calibri" w:hAnsi="Calibri" w:cs="Calibri"/>
                <w:color w:val="231F20"/>
                <w:spacing w:val="-10"/>
              </w:rPr>
            </w:pPr>
            <w:r w:rsidRPr="00803FE3">
              <w:rPr>
                <w:rFonts w:ascii="Calibri" w:hAnsi="Calibri" w:cs="Calibri"/>
                <w:color w:val="231F20"/>
                <w:spacing w:val="-10"/>
              </w:rPr>
              <w:t>205-348-7011</w:t>
            </w:r>
          </w:p>
        </w:tc>
        <w:tc>
          <w:tcPr>
            <w:tcW w:w="2913" w:type="dxa"/>
            <w:tcBorders>
              <w:top w:val="single" w:sz="4" w:space="0" w:color="231F20"/>
              <w:left w:val="single" w:sz="4" w:space="0" w:color="231F20"/>
              <w:bottom w:val="single" w:sz="4" w:space="0" w:color="231F20"/>
              <w:right w:val="single" w:sz="4" w:space="0" w:color="231F20"/>
            </w:tcBorders>
          </w:tcPr>
          <w:p w14:paraId="06302B15" w14:textId="77777777" w:rsidR="00540092" w:rsidRPr="00803FE3" w:rsidRDefault="00540092">
            <w:pPr>
              <w:pStyle w:val="TableParagraph"/>
              <w:kinsoku w:val="0"/>
              <w:overflowPunct w:val="0"/>
              <w:spacing w:before="6" w:line="255" w:lineRule="exact"/>
              <w:ind w:left="127"/>
              <w:rPr>
                <w:rFonts w:ascii="Calibri" w:hAnsi="Calibri" w:cs="Calibri"/>
                <w:b/>
                <w:bCs/>
                <w:color w:val="231F20"/>
                <w:spacing w:val="-2"/>
              </w:rPr>
            </w:pPr>
            <w:r w:rsidRPr="00803FE3">
              <w:rPr>
                <w:rFonts w:ascii="Calibri" w:hAnsi="Calibri" w:cs="Calibri"/>
                <w:b/>
                <w:bCs/>
                <w:color w:val="231F20"/>
                <w:spacing w:val="-2"/>
              </w:rPr>
              <w:t>Email:</w:t>
            </w:r>
          </w:p>
          <w:p w14:paraId="00F167A0" w14:textId="77777777" w:rsidR="00540092" w:rsidRPr="00803FE3" w:rsidRDefault="00540092">
            <w:pPr>
              <w:pStyle w:val="TableParagraph"/>
              <w:kinsoku w:val="0"/>
              <w:overflowPunct w:val="0"/>
              <w:spacing w:line="255" w:lineRule="exact"/>
              <w:ind w:left="127"/>
              <w:rPr>
                <w:rFonts w:ascii="Calibri" w:hAnsi="Calibri" w:cs="Calibri"/>
                <w:color w:val="9E1C30"/>
                <w:spacing w:val="-2"/>
              </w:rPr>
            </w:pPr>
            <w:hyperlink r:id="rId129" w:history="1">
              <w:r w:rsidRPr="00803FE3">
                <w:rPr>
                  <w:rFonts w:ascii="Calibri" w:hAnsi="Calibri" w:cs="Calibri"/>
                  <w:color w:val="9E1C30"/>
                  <w:spacing w:val="-2"/>
                  <w:u w:val="single"/>
                </w:rPr>
                <w:t>ccsinfo@ua.edu</w:t>
              </w:r>
            </w:hyperlink>
          </w:p>
        </w:tc>
      </w:tr>
    </w:tbl>
    <w:p w14:paraId="37B9C921" w14:textId="77777777" w:rsidR="00540092" w:rsidRPr="00803FE3" w:rsidRDefault="00540092">
      <w:pPr>
        <w:pStyle w:val="BodyText"/>
        <w:kinsoku w:val="0"/>
        <w:overflowPunct w:val="0"/>
        <w:spacing w:before="6"/>
        <w:rPr>
          <w:rFonts w:ascii="Calibri" w:hAnsi="Calibri" w:cs="Calibri"/>
          <w:sz w:val="24"/>
          <w:szCs w:val="24"/>
        </w:rPr>
      </w:pPr>
    </w:p>
    <w:p w14:paraId="6D65CAFB" w14:textId="142A33EC" w:rsidR="00540092" w:rsidRPr="00803FE3" w:rsidRDefault="00540092">
      <w:pPr>
        <w:pStyle w:val="BodyText"/>
        <w:kinsoku w:val="0"/>
        <w:overflowPunct w:val="0"/>
        <w:ind w:left="1440"/>
        <w:rPr>
          <w:rStyle w:val="Hyperlink"/>
          <w:rFonts w:ascii="Calibri" w:hAnsi="Calibri" w:cs="Calibri"/>
          <w:color w:val="C00000"/>
          <w:spacing w:val="-2"/>
          <w:sz w:val="24"/>
          <w:szCs w:val="24"/>
        </w:rPr>
      </w:pPr>
      <w:r w:rsidRPr="00803FE3">
        <w:rPr>
          <w:rFonts w:ascii="Calibri" w:hAnsi="Calibri" w:cs="Calibri"/>
          <w:b/>
          <w:bCs/>
          <w:color w:val="231F20"/>
          <w:spacing w:val="-2"/>
          <w:sz w:val="24"/>
          <w:szCs w:val="24"/>
        </w:rPr>
        <w:t>Visit</w:t>
      </w:r>
      <w:r w:rsidRPr="00803FE3">
        <w:rPr>
          <w:rFonts w:ascii="Calibri" w:hAnsi="Calibri" w:cs="Calibri"/>
          <w:b/>
          <w:bCs/>
          <w:color w:val="231F20"/>
          <w:spacing w:val="-16"/>
          <w:sz w:val="24"/>
          <w:szCs w:val="24"/>
        </w:rPr>
        <w:t xml:space="preserve"> </w:t>
      </w:r>
      <w:r w:rsidRPr="00803FE3">
        <w:rPr>
          <w:rFonts w:ascii="Calibri" w:hAnsi="Calibri" w:cs="Calibri"/>
          <w:b/>
          <w:bCs/>
          <w:color w:val="231F20"/>
          <w:spacing w:val="-2"/>
          <w:sz w:val="24"/>
          <w:szCs w:val="24"/>
        </w:rPr>
        <w:t>website:</w:t>
      </w:r>
      <w:r w:rsidRPr="00803FE3">
        <w:rPr>
          <w:rFonts w:ascii="Calibri" w:hAnsi="Calibri" w:cs="Calibri"/>
          <w:b/>
          <w:bCs/>
          <w:color w:val="231F20"/>
          <w:spacing w:val="-10"/>
          <w:sz w:val="24"/>
          <w:szCs w:val="24"/>
        </w:rPr>
        <w:t xml:space="preserve"> </w:t>
      </w:r>
      <w:r w:rsidR="00381248" w:rsidRPr="00803FE3">
        <w:rPr>
          <w:rFonts w:ascii="Calibri" w:hAnsi="Calibri" w:cs="Calibri"/>
          <w:color w:val="C00000"/>
          <w:spacing w:val="-2"/>
          <w:sz w:val="24"/>
          <w:szCs w:val="24"/>
        </w:rPr>
        <w:fldChar w:fldCharType="begin"/>
      </w:r>
      <w:r w:rsidR="00381248" w:rsidRPr="00803FE3">
        <w:rPr>
          <w:rFonts w:ascii="Calibri" w:hAnsi="Calibri" w:cs="Calibri"/>
          <w:color w:val="C00000"/>
          <w:spacing w:val="-2"/>
          <w:sz w:val="24"/>
          <w:szCs w:val="24"/>
        </w:rPr>
        <w:instrText>HYPERLINK "https://success.ua.edu"</w:instrText>
      </w:r>
      <w:r w:rsidR="00381248" w:rsidRPr="00803FE3">
        <w:rPr>
          <w:rFonts w:ascii="Calibri" w:hAnsi="Calibri" w:cs="Calibri"/>
          <w:color w:val="C00000"/>
          <w:spacing w:val="-2"/>
          <w:sz w:val="24"/>
          <w:szCs w:val="24"/>
        </w:rPr>
      </w:r>
      <w:r w:rsidR="00381248" w:rsidRPr="00803FE3">
        <w:rPr>
          <w:rFonts w:ascii="Calibri" w:hAnsi="Calibri" w:cs="Calibri"/>
          <w:color w:val="C00000"/>
          <w:spacing w:val="-2"/>
          <w:sz w:val="24"/>
          <w:szCs w:val="24"/>
        </w:rPr>
        <w:fldChar w:fldCharType="separate"/>
      </w:r>
      <w:r w:rsidRPr="00803FE3">
        <w:rPr>
          <w:rStyle w:val="Hyperlink"/>
          <w:rFonts w:ascii="Calibri" w:hAnsi="Calibri" w:cs="Calibri"/>
          <w:color w:val="C00000"/>
          <w:spacing w:val="-2"/>
          <w:sz w:val="24"/>
          <w:szCs w:val="24"/>
        </w:rPr>
        <w:t>success.ua.edu</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The</w:t>
      </w:r>
      <w:r w:rsidRPr="00803FE3">
        <w:rPr>
          <w:rStyle w:val="Hyperlink"/>
          <w:rFonts w:ascii="Calibri" w:hAnsi="Calibri" w:cs="Calibri"/>
          <w:color w:val="C00000"/>
          <w:spacing w:val="-11"/>
          <w:sz w:val="24"/>
          <w:szCs w:val="24"/>
        </w:rPr>
        <w:t xml:space="preserve"> </w:t>
      </w:r>
      <w:r w:rsidRPr="00803FE3">
        <w:rPr>
          <w:rStyle w:val="Hyperlink"/>
          <w:rFonts w:ascii="Calibri" w:hAnsi="Calibri" w:cs="Calibri"/>
          <w:color w:val="C00000"/>
          <w:spacing w:val="-2"/>
          <w:sz w:val="24"/>
          <w:szCs w:val="24"/>
        </w:rPr>
        <w:t>Capstone</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Center</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for</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Student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Success</w:t>
      </w:r>
      <w:r w:rsidRPr="00803FE3">
        <w:rPr>
          <w:rStyle w:val="Hyperlink"/>
          <w:rFonts w:ascii="Calibri" w:hAnsi="Calibri" w:cs="Calibri"/>
          <w:color w:val="C00000"/>
          <w:spacing w:val="-11"/>
          <w:sz w:val="24"/>
          <w:szCs w:val="24"/>
        </w:rPr>
        <w:t xml:space="preserve"> </w:t>
      </w:r>
      <w:r w:rsidRPr="00803FE3">
        <w:rPr>
          <w:rStyle w:val="Hyperlink"/>
          <w:rFonts w:ascii="Calibri" w:hAnsi="Calibri" w:cs="Calibri"/>
          <w:color w:val="C00000"/>
          <w:spacing w:val="-2"/>
          <w:sz w:val="24"/>
          <w:szCs w:val="24"/>
        </w:rPr>
        <w:t>I</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The</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University</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of</w:t>
      </w:r>
      <w:r w:rsidRPr="00803FE3">
        <w:rPr>
          <w:rStyle w:val="Hyperlink"/>
          <w:rFonts w:ascii="Calibri" w:hAnsi="Calibri" w:cs="Calibri"/>
          <w:color w:val="C00000"/>
          <w:spacing w:val="-7"/>
          <w:sz w:val="24"/>
          <w:szCs w:val="24"/>
        </w:rPr>
        <w:t xml:space="preserve"> </w:t>
      </w:r>
      <w:r w:rsidRPr="00803FE3">
        <w:rPr>
          <w:rStyle w:val="Hyperlink"/>
          <w:rFonts w:ascii="Calibri" w:hAnsi="Calibri" w:cs="Calibri"/>
          <w:color w:val="C00000"/>
          <w:spacing w:val="-2"/>
          <w:sz w:val="24"/>
          <w:szCs w:val="24"/>
        </w:rPr>
        <w:t>Alabama</w:t>
      </w:r>
    </w:p>
    <w:p w14:paraId="7528F0C6" w14:textId="5BF78491" w:rsidR="00540092" w:rsidRPr="00803FE3" w:rsidRDefault="00381248">
      <w:pPr>
        <w:pStyle w:val="BodyText"/>
        <w:kinsoku w:val="0"/>
        <w:overflowPunct w:val="0"/>
        <w:rPr>
          <w:rFonts w:ascii="Calibri" w:hAnsi="Calibri" w:cs="Calibri"/>
          <w:color w:val="C00000"/>
          <w:sz w:val="24"/>
          <w:szCs w:val="24"/>
        </w:rPr>
      </w:pPr>
      <w:r w:rsidRPr="00803FE3">
        <w:rPr>
          <w:rFonts w:ascii="Calibri" w:hAnsi="Calibri" w:cs="Calibri"/>
          <w:color w:val="C00000"/>
          <w:spacing w:val="-2"/>
          <w:sz w:val="24"/>
          <w:szCs w:val="24"/>
        </w:rPr>
        <w:fldChar w:fldCharType="end"/>
      </w:r>
    </w:p>
    <w:p w14:paraId="3EA9C3DB" w14:textId="77777777" w:rsidR="00540092" w:rsidRPr="00803FE3" w:rsidRDefault="00540092">
      <w:pPr>
        <w:pStyle w:val="BodyText"/>
        <w:kinsoku w:val="0"/>
        <w:overflowPunct w:val="0"/>
        <w:spacing w:before="58" w:line="271" w:lineRule="auto"/>
        <w:ind w:left="1436" w:right="1599"/>
        <w:rPr>
          <w:rFonts w:ascii="Calibri" w:hAnsi="Calibri" w:cs="Calibri"/>
          <w:color w:val="231F20"/>
          <w:sz w:val="24"/>
          <w:szCs w:val="24"/>
        </w:rPr>
      </w:pPr>
      <w:r w:rsidRPr="00803FE3">
        <w:rPr>
          <w:rFonts w:ascii="Calibri" w:hAnsi="Calibri" w:cs="Calibri"/>
          <w:b/>
          <w:bCs/>
          <w:color w:val="231F20"/>
          <w:sz w:val="24"/>
          <w:szCs w:val="24"/>
        </w:rPr>
        <w:t>UA</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Online</w:t>
      </w:r>
      <w:r w:rsidRPr="00803FE3">
        <w:rPr>
          <w:rFonts w:ascii="Calibri" w:hAnsi="Calibri" w:cs="Calibri"/>
          <w:b/>
          <w:bCs/>
          <w:color w:val="231F20"/>
          <w:spacing w:val="-17"/>
          <w:sz w:val="24"/>
          <w:szCs w:val="24"/>
        </w:rPr>
        <w:t xml:space="preserve"> </w:t>
      </w:r>
      <w:r w:rsidRPr="00803FE3">
        <w:rPr>
          <w:rFonts w:ascii="Calibri" w:hAnsi="Calibri" w:cs="Calibri"/>
          <w:b/>
          <w:bCs/>
          <w:color w:val="231F20"/>
          <w:sz w:val="24"/>
          <w:szCs w:val="24"/>
        </w:rPr>
        <w:t>Student</w:t>
      </w:r>
      <w:r w:rsidRPr="00803FE3">
        <w:rPr>
          <w:rFonts w:ascii="Calibri" w:hAnsi="Calibri" w:cs="Calibri"/>
          <w:b/>
          <w:bCs/>
          <w:color w:val="231F20"/>
          <w:spacing w:val="-13"/>
          <w:sz w:val="24"/>
          <w:szCs w:val="24"/>
        </w:rPr>
        <w:t xml:space="preserve"> </w:t>
      </w:r>
      <w:r w:rsidRPr="00803FE3">
        <w:rPr>
          <w:rFonts w:ascii="Calibri" w:hAnsi="Calibri" w:cs="Calibri"/>
          <w:b/>
          <w:bCs/>
          <w:color w:val="231F20"/>
          <w:sz w:val="24"/>
          <w:szCs w:val="24"/>
        </w:rPr>
        <w:t>Success</w:t>
      </w:r>
      <w:r w:rsidRPr="00803FE3">
        <w:rPr>
          <w:rFonts w:ascii="Calibri" w:hAnsi="Calibri" w:cs="Calibri"/>
          <w:b/>
          <w:bCs/>
          <w:color w:val="231F20"/>
          <w:spacing w:val="-12"/>
          <w:sz w:val="24"/>
          <w:szCs w:val="24"/>
        </w:rPr>
        <w:t xml:space="preserve"> </w:t>
      </w:r>
      <w:r w:rsidRPr="00803FE3">
        <w:rPr>
          <w:rFonts w:ascii="Calibri" w:hAnsi="Calibri" w:cs="Calibri"/>
          <w:color w:val="231F20"/>
          <w:sz w:val="24"/>
          <w:szCs w:val="24"/>
        </w:rPr>
        <w:t>serves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from</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orientation</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through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graduation.</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Student</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Services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offers academic and skill building sessions.</w:t>
      </w:r>
    </w:p>
    <w:p w14:paraId="11CB8001" w14:textId="77777777" w:rsidR="00540092" w:rsidRPr="00803FE3" w:rsidRDefault="00540092">
      <w:pPr>
        <w:pStyle w:val="BodyText"/>
        <w:kinsoku w:val="0"/>
        <w:overflowPunct w:val="0"/>
        <w:spacing w:before="6"/>
        <w:rPr>
          <w:rFonts w:ascii="Calibri" w:hAnsi="Calibri" w:cs="Calibri"/>
          <w:sz w:val="24"/>
          <w:szCs w:val="24"/>
        </w:rPr>
      </w:pPr>
    </w:p>
    <w:p w14:paraId="46FA58DD" w14:textId="3FCADB25" w:rsidR="00540092" w:rsidRPr="00803FE3" w:rsidRDefault="00540092">
      <w:pPr>
        <w:pStyle w:val="BodyText"/>
        <w:kinsoku w:val="0"/>
        <w:overflowPunct w:val="0"/>
        <w:spacing w:before="1"/>
        <w:ind w:left="1440"/>
        <w:rPr>
          <w:rFonts w:ascii="Calibri" w:hAnsi="Calibri" w:cs="Calibri"/>
          <w:color w:val="C00000"/>
          <w:spacing w:val="-2"/>
          <w:sz w:val="24"/>
          <w:szCs w:val="24"/>
        </w:rPr>
      </w:pPr>
      <w:r w:rsidRPr="00803FE3">
        <w:rPr>
          <w:rFonts w:ascii="Calibri" w:hAnsi="Calibri" w:cs="Calibri"/>
          <w:b/>
          <w:bCs/>
          <w:color w:val="231F20"/>
          <w:spacing w:val="-2"/>
          <w:sz w:val="24"/>
          <w:szCs w:val="24"/>
        </w:rPr>
        <w:t>Visit</w:t>
      </w:r>
      <w:r w:rsidRPr="00803FE3">
        <w:rPr>
          <w:rFonts w:ascii="Calibri" w:hAnsi="Calibri" w:cs="Calibri"/>
          <w:b/>
          <w:bCs/>
          <w:color w:val="231F20"/>
          <w:spacing w:val="-16"/>
          <w:sz w:val="24"/>
          <w:szCs w:val="24"/>
        </w:rPr>
        <w:t xml:space="preserve"> </w:t>
      </w:r>
      <w:r w:rsidRPr="00803FE3">
        <w:rPr>
          <w:rFonts w:ascii="Calibri" w:hAnsi="Calibri" w:cs="Calibri"/>
          <w:b/>
          <w:bCs/>
          <w:color w:val="231F20"/>
          <w:spacing w:val="-2"/>
          <w:sz w:val="24"/>
          <w:szCs w:val="24"/>
        </w:rPr>
        <w:t xml:space="preserve">website: </w:t>
      </w:r>
      <w:hyperlink r:id="rId130" w:history="1">
        <w:r w:rsidRPr="00803FE3">
          <w:rPr>
            <w:rStyle w:val="Hyperlink"/>
            <w:rFonts w:ascii="Calibri" w:hAnsi="Calibri" w:cs="Calibri"/>
            <w:color w:val="C00000"/>
            <w:spacing w:val="-2"/>
            <w:sz w:val="24"/>
            <w:szCs w:val="24"/>
          </w:rPr>
          <w:t>Academic</w:t>
        </w:r>
        <w:r w:rsidRPr="00803FE3">
          <w:rPr>
            <w:rStyle w:val="Hyperlink"/>
            <w:rFonts w:ascii="Calibri" w:hAnsi="Calibri" w:cs="Calibri"/>
            <w:color w:val="C00000"/>
            <w:spacing w:val="-15"/>
            <w:sz w:val="24"/>
            <w:szCs w:val="24"/>
          </w:rPr>
          <w:t xml:space="preserve"> </w:t>
        </w:r>
        <w:r w:rsidRPr="00803FE3">
          <w:rPr>
            <w:rStyle w:val="Hyperlink"/>
            <w:rFonts w:ascii="Calibri" w:hAnsi="Calibri" w:cs="Calibri"/>
            <w:color w:val="C00000"/>
            <w:spacing w:val="-2"/>
            <w:sz w:val="24"/>
            <w:szCs w:val="24"/>
          </w:rPr>
          <w:t>Resources</w:t>
        </w:r>
        <w:r w:rsidRPr="00803FE3">
          <w:rPr>
            <w:rStyle w:val="Hyperlink"/>
            <w:rFonts w:ascii="Calibri" w:hAnsi="Calibri" w:cs="Calibri"/>
            <w:color w:val="C00000"/>
            <w:spacing w:val="-13"/>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Online</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2"/>
            <w:sz w:val="24"/>
            <w:szCs w:val="24"/>
          </w:rPr>
          <w:t>and</w:t>
        </w:r>
        <w:r w:rsidRPr="00803FE3">
          <w:rPr>
            <w:rStyle w:val="Hyperlink"/>
            <w:rFonts w:ascii="Calibri" w:hAnsi="Calibri" w:cs="Calibri"/>
            <w:color w:val="C00000"/>
            <w:spacing w:val="-12"/>
            <w:sz w:val="24"/>
            <w:szCs w:val="24"/>
          </w:rPr>
          <w:t xml:space="preserve"> </w:t>
        </w:r>
        <w:r w:rsidRPr="00803FE3">
          <w:rPr>
            <w:rStyle w:val="Hyperlink"/>
            <w:rFonts w:ascii="Calibri" w:hAnsi="Calibri" w:cs="Calibri"/>
            <w:color w:val="C00000"/>
            <w:spacing w:val="-2"/>
            <w:sz w:val="24"/>
            <w:szCs w:val="24"/>
          </w:rPr>
          <w:t>Distance</w:t>
        </w:r>
        <w:r w:rsidRPr="00803FE3">
          <w:rPr>
            <w:rStyle w:val="Hyperlink"/>
            <w:rFonts w:ascii="Calibri" w:hAnsi="Calibri" w:cs="Calibri"/>
            <w:color w:val="C00000"/>
            <w:spacing w:val="-12"/>
            <w:sz w:val="24"/>
            <w:szCs w:val="24"/>
          </w:rPr>
          <w:t xml:space="preserve"> </w:t>
        </w:r>
        <w:r w:rsidRPr="00803FE3">
          <w:rPr>
            <w:rStyle w:val="Hyperlink"/>
            <w:rFonts w:ascii="Calibri" w:hAnsi="Calibri" w:cs="Calibri"/>
            <w:color w:val="C00000"/>
            <w:spacing w:val="-2"/>
            <w:sz w:val="24"/>
            <w:szCs w:val="24"/>
          </w:rPr>
          <w:t>Degrees</w:t>
        </w:r>
        <w:r w:rsidRPr="00803FE3">
          <w:rPr>
            <w:rStyle w:val="Hyperlink"/>
            <w:rFonts w:ascii="Calibri" w:hAnsi="Calibri" w:cs="Calibri"/>
            <w:color w:val="C00000"/>
            <w:spacing w:val="-13"/>
            <w:sz w:val="24"/>
            <w:szCs w:val="24"/>
          </w:rPr>
          <w:t xml:space="preserve"> </w:t>
        </w:r>
        <w:r w:rsidRPr="00803FE3">
          <w:rPr>
            <w:rStyle w:val="Hyperlink"/>
            <w:rFonts w:ascii="Calibri" w:hAnsi="Calibri" w:cs="Calibri"/>
            <w:color w:val="C00000"/>
            <w:spacing w:val="-2"/>
            <w:sz w:val="24"/>
            <w:szCs w:val="24"/>
          </w:rPr>
          <w:t>-</w:t>
        </w:r>
        <w:r w:rsidRPr="00803FE3">
          <w:rPr>
            <w:rStyle w:val="Hyperlink"/>
            <w:rFonts w:ascii="Calibri" w:hAnsi="Calibri" w:cs="Calibri"/>
            <w:color w:val="C00000"/>
            <w:spacing w:val="-14"/>
            <w:sz w:val="24"/>
            <w:szCs w:val="24"/>
          </w:rPr>
          <w:t xml:space="preserve"> </w:t>
        </w:r>
        <w:r w:rsidRPr="00803FE3">
          <w:rPr>
            <w:rStyle w:val="Hyperlink"/>
            <w:rFonts w:ascii="Calibri" w:hAnsi="Calibri" w:cs="Calibri"/>
            <w:color w:val="C00000"/>
            <w:spacing w:val="-2"/>
            <w:sz w:val="24"/>
            <w:szCs w:val="24"/>
          </w:rPr>
          <w:t>UA</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2"/>
            <w:sz w:val="24"/>
            <w:szCs w:val="24"/>
          </w:rPr>
          <w:t>Online</w:t>
        </w:r>
      </w:hyperlink>
    </w:p>
    <w:p w14:paraId="0D300076" w14:textId="77777777" w:rsidR="00540092" w:rsidRPr="00803FE3" w:rsidRDefault="00540092" w:rsidP="00EF2A06">
      <w:pPr>
        <w:pStyle w:val="ListParagraph"/>
        <w:numPr>
          <w:ilvl w:val="0"/>
          <w:numId w:val="71"/>
        </w:numPr>
        <w:tabs>
          <w:tab w:val="left" w:pos="2159"/>
        </w:tabs>
        <w:kinsoku w:val="0"/>
        <w:overflowPunct w:val="0"/>
        <w:spacing w:before="41"/>
        <w:ind w:hanging="359"/>
        <w:rPr>
          <w:color w:val="231F20"/>
          <w:spacing w:val="-2"/>
        </w:rPr>
      </w:pPr>
      <w:r w:rsidRPr="00803FE3">
        <w:rPr>
          <w:b/>
          <w:bCs/>
          <w:color w:val="231F20"/>
          <w:spacing w:val="-4"/>
        </w:rPr>
        <w:t>Coaching</w:t>
      </w:r>
      <w:r w:rsidRPr="00803FE3">
        <w:rPr>
          <w:b/>
          <w:bCs/>
          <w:color w:val="231F20"/>
          <w:spacing w:val="2"/>
        </w:rPr>
        <w:t xml:space="preserve"> </w:t>
      </w:r>
      <w:r w:rsidRPr="00803FE3">
        <w:rPr>
          <w:b/>
          <w:bCs/>
          <w:color w:val="231F20"/>
          <w:spacing w:val="-2"/>
        </w:rPr>
        <w:t>Appointments</w:t>
      </w:r>
      <w:r w:rsidRPr="00803FE3">
        <w:rPr>
          <w:color w:val="231F20"/>
          <w:spacing w:val="-2"/>
        </w:rPr>
        <w:t>:</w:t>
      </w:r>
    </w:p>
    <w:p w14:paraId="058E711C" w14:textId="77777777" w:rsidR="00540092" w:rsidRPr="00803FE3" w:rsidRDefault="00540092">
      <w:pPr>
        <w:pStyle w:val="BodyText"/>
        <w:kinsoku w:val="0"/>
        <w:overflowPunct w:val="0"/>
        <w:spacing w:before="8"/>
        <w:rPr>
          <w:rFonts w:ascii="Calibri" w:hAnsi="Calibri" w:cs="Calibri"/>
          <w:sz w:val="24"/>
          <w:szCs w:val="24"/>
        </w:rPr>
      </w:pPr>
    </w:p>
    <w:p w14:paraId="4495E22A" w14:textId="4E3EFF00" w:rsidR="00540092" w:rsidRPr="00803FE3" w:rsidRDefault="00540092">
      <w:pPr>
        <w:pStyle w:val="BodyText"/>
        <w:kinsoku w:val="0"/>
        <w:overflowPunct w:val="0"/>
        <w:ind w:left="1440"/>
        <w:rPr>
          <w:rFonts w:ascii="Calibri" w:hAnsi="Calibri" w:cs="Calibri"/>
          <w:color w:val="C00000"/>
          <w:spacing w:val="-4"/>
          <w:sz w:val="24"/>
          <w:szCs w:val="24"/>
        </w:rPr>
      </w:pPr>
      <w:hyperlink r:id="rId131" w:history="1">
        <w:r w:rsidRPr="00803FE3">
          <w:rPr>
            <w:rStyle w:val="Hyperlink"/>
            <w:rFonts w:ascii="Calibri" w:hAnsi="Calibri" w:cs="Calibri"/>
            <w:color w:val="C00000"/>
            <w:spacing w:val="-4"/>
            <w:sz w:val="24"/>
            <w:szCs w:val="24"/>
          </w:rPr>
          <w:t>University</w:t>
        </w:r>
        <w:r w:rsidRPr="00803FE3">
          <w:rPr>
            <w:rStyle w:val="Hyperlink"/>
            <w:rFonts w:ascii="Calibri" w:hAnsi="Calibri" w:cs="Calibri"/>
            <w:color w:val="C00000"/>
            <w:spacing w:val="-9"/>
            <w:sz w:val="24"/>
            <w:szCs w:val="24"/>
          </w:rPr>
          <w:t xml:space="preserve"> </w:t>
        </w:r>
        <w:r w:rsidRPr="00803FE3">
          <w:rPr>
            <w:rStyle w:val="Hyperlink"/>
            <w:rFonts w:ascii="Calibri" w:hAnsi="Calibri" w:cs="Calibri"/>
            <w:color w:val="C00000"/>
            <w:spacing w:val="-4"/>
            <w:sz w:val="24"/>
            <w:szCs w:val="24"/>
          </w:rPr>
          <w:t>of</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Alabama</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4"/>
            <w:sz w:val="24"/>
            <w:szCs w:val="24"/>
          </w:rPr>
          <w:t>College</w:t>
        </w:r>
        <w:r w:rsidRPr="00803FE3">
          <w:rPr>
            <w:rStyle w:val="Hyperlink"/>
            <w:rFonts w:ascii="Calibri" w:hAnsi="Calibri" w:cs="Calibri"/>
            <w:color w:val="C00000"/>
            <w:spacing w:val="-5"/>
            <w:sz w:val="24"/>
            <w:szCs w:val="24"/>
          </w:rPr>
          <w:t xml:space="preserve"> </w:t>
        </w:r>
        <w:r w:rsidRPr="00803FE3">
          <w:rPr>
            <w:rStyle w:val="Hyperlink"/>
            <w:rFonts w:ascii="Calibri" w:hAnsi="Calibri" w:cs="Calibri"/>
            <w:color w:val="C00000"/>
            <w:spacing w:val="-4"/>
            <w:sz w:val="24"/>
            <w:szCs w:val="24"/>
          </w:rPr>
          <w:t>of</w:t>
        </w:r>
        <w:r w:rsidRPr="00803FE3">
          <w:rPr>
            <w:rStyle w:val="Hyperlink"/>
            <w:rFonts w:ascii="Calibri" w:hAnsi="Calibri" w:cs="Calibri"/>
            <w:color w:val="C00000"/>
            <w:spacing w:val="-2"/>
            <w:sz w:val="24"/>
            <w:szCs w:val="24"/>
          </w:rPr>
          <w:t xml:space="preserve"> </w:t>
        </w:r>
        <w:r w:rsidRPr="00803FE3">
          <w:rPr>
            <w:rStyle w:val="Hyperlink"/>
            <w:rFonts w:ascii="Calibri" w:hAnsi="Calibri" w:cs="Calibri"/>
            <w:color w:val="C00000"/>
            <w:spacing w:val="-4"/>
            <w:sz w:val="24"/>
            <w:szCs w:val="24"/>
          </w:rPr>
          <w:t>Continuing</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Studies</w:t>
        </w:r>
        <w:r w:rsidRPr="00803FE3">
          <w:rPr>
            <w:rStyle w:val="Hyperlink"/>
            <w:rFonts w:ascii="Calibri" w:hAnsi="Calibri" w:cs="Calibri"/>
            <w:color w:val="C00000"/>
            <w:spacing w:val="-10"/>
            <w:sz w:val="24"/>
            <w:szCs w:val="24"/>
          </w:rPr>
          <w:t xml:space="preserve"> </w:t>
        </w:r>
        <w:r w:rsidRPr="00803FE3">
          <w:rPr>
            <w:rStyle w:val="Hyperlink"/>
            <w:rFonts w:ascii="Calibri" w:hAnsi="Calibri" w:cs="Calibri"/>
            <w:color w:val="C00000"/>
            <w:spacing w:val="-4"/>
            <w:sz w:val="24"/>
            <w:szCs w:val="24"/>
          </w:rPr>
          <w:t>-</w:t>
        </w:r>
        <w:r w:rsidRPr="00803FE3">
          <w:rPr>
            <w:rStyle w:val="Hyperlink"/>
            <w:rFonts w:ascii="Calibri" w:hAnsi="Calibri" w:cs="Calibri"/>
            <w:color w:val="C00000"/>
            <w:spacing w:val="-6"/>
            <w:sz w:val="24"/>
            <w:szCs w:val="24"/>
          </w:rPr>
          <w:t xml:space="preserve"> </w:t>
        </w:r>
        <w:r w:rsidRPr="00803FE3">
          <w:rPr>
            <w:rStyle w:val="Hyperlink"/>
            <w:rFonts w:ascii="Calibri" w:hAnsi="Calibri" w:cs="Calibri"/>
            <w:color w:val="C00000"/>
            <w:spacing w:val="-4"/>
            <w:sz w:val="24"/>
            <w:szCs w:val="24"/>
          </w:rPr>
          <w:t>UA</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Online Student</w:t>
        </w:r>
        <w:r w:rsidRPr="00803FE3">
          <w:rPr>
            <w:rStyle w:val="Hyperlink"/>
            <w:rFonts w:ascii="Calibri" w:hAnsi="Calibri" w:cs="Calibri"/>
            <w:color w:val="C00000"/>
            <w:spacing w:val="-5"/>
            <w:sz w:val="24"/>
            <w:szCs w:val="24"/>
          </w:rPr>
          <w:t xml:space="preserve"> </w:t>
        </w:r>
        <w:r w:rsidRPr="00803FE3">
          <w:rPr>
            <w:rStyle w:val="Hyperlink"/>
            <w:rFonts w:ascii="Calibri" w:hAnsi="Calibri" w:cs="Calibri"/>
            <w:color w:val="C00000"/>
            <w:spacing w:val="-4"/>
            <w:sz w:val="24"/>
            <w:szCs w:val="24"/>
          </w:rPr>
          <w:t>Success</w:t>
        </w:r>
        <w:r w:rsidRPr="00803FE3">
          <w:rPr>
            <w:rStyle w:val="Hyperlink"/>
            <w:rFonts w:ascii="Calibri" w:hAnsi="Calibri" w:cs="Calibri"/>
            <w:color w:val="C00000"/>
            <w:spacing w:val="-8"/>
            <w:sz w:val="24"/>
            <w:szCs w:val="24"/>
          </w:rPr>
          <w:t xml:space="preserve"> </w:t>
        </w:r>
        <w:r w:rsidRPr="00803FE3">
          <w:rPr>
            <w:rStyle w:val="Hyperlink"/>
            <w:rFonts w:ascii="Calibri" w:hAnsi="Calibri" w:cs="Calibri"/>
            <w:color w:val="C00000"/>
            <w:spacing w:val="-4"/>
            <w:sz w:val="24"/>
            <w:szCs w:val="24"/>
          </w:rPr>
          <w:t>Coaching</w:t>
        </w:r>
        <w:r w:rsidRPr="00803FE3">
          <w:rPr>
            <w:rStyle w:val="Hyperlink"/>
            <w:rFonts w:ascii="Calibri" w:hAnsi="Calibri" w:cs="Calibri"/>
            <w:color w:val="C00000"/>
            <w:spacing w:val="-7"/>
            <w:sz w:val="24"/>
            <w:szCs w:val="24"/>
          </w:rPr>
          <w:t xml:space="preserve"> </w:t>
        </w:r>
        <w:r w:rsidRPr="00803FE3">
          <w:rPr>
            <w:rStyle w:val="Hyperlink"/>
            <w:rFonts w:ascii="Calibri" w:hAnsi="Calibri" w:cs="Calibri"/>
            <w:color w:val="C00000"/>
            <w:spacing w:val="-4"/>
            <w:sz w:val="24"/>
            <w:szCs w:val="24"/>
          </w:rPr>
          <w:t>Appointments</w:t>
        </w:r>
      </w:hyperlink>
    </w:p>
    <w:p w14:paraId="4512386E" w14:textId="77777777" w:rsidR="00540092" w:rsidRPr="00803FE3" w:rsidRDefault="00540092" w:rsidP="00EF2A06">
      <w:pPr>
        <w:pStyle w:val="ListParagraph"/>
        <w:numPr>
          <w:ilvl w:val="0"/>
          <w:numId w:val="71"/>
        </w:numPr>
        <w:tabs>
          <w:tab w:val="left" w:pos="2159"/>
        </w:tabs>
        <w:kinsoku w:val="0"/>
        <w:overflowPunct w:val="0"/>
        <w:spacing w:before="41" w:line="278" w:lineRule="auto"/>
        <w:ind w:right="1923" w:hanging="363"/>
        <w:rPr>
          <w:color w:val="231F20"/>
        </w:rPr>
      </w:pPr>
      <w:proofErr w:type="spellStart"/>
      <w:r w:rsidRPr="00803FE3">
        <w:rPr>
          <w:b/>
          <w:bCs/>
          <w:color w:val="231F20"/>
        </w:rPr>
        <w:t>Smarthinking</w:t>
      </w:r>
      <w:proofErr w:type="spellEnd"/>
      <w:r w:rsidRPr="00803FE3">
        <w:rPr>
          <w:b/>
          <w:bCs/>
          <w:color w:val="231F20"/>
        </w:rPr>
        <w:t>:</w:t>
      </w:r>
      <w:r w:rsidRPr="00803FE3">
        <w:rPr>
          <w:b/>
          <w:bCs/>
          <w:color w:val="231F20"/>
          <w:spacing w:val="-15"/>
        </w:rPr>
        <w:t xml:space="preserve"> </w:t>
      </w:r>
      <w:r w:rsidRPr="00803FE3">
        <w:rPr>
          <w:color w:val="231F20"/>
        </w:rPr>
        <w:t>by</w:t>
      </w:r>
      <w:r w:rsidRPr="00803FE3">
        <w:rPr>
          <w:color w:val="231F20"/>
          <w:spacing w:val="-14"/>
        </w:rPr>
        <w:t xml:space="preserve"> </w:t>
      </w:r>
      <w:r w:rsidRPr="00803FE3">
        <w:rPr>
          <w:color w:val="231F20"/>
        </w:rPr>
        <w:t>Pearson</w:t>
      </w:r>
      <w:r w:rsidRPr="00803FE3">
        <w:rPr>
          <w:color w:val="231F20"/>
          <w:spacing w:val="-13"/>
        </w:rPr>
        <w:t xml:space="preserve"> </w:t>
      </w:r>
      <w:r w:rsidRPr="00803FE3">
        <w:rPr>
          <w:color w:val="231F20"/>
        </w:rPr>
        <w:t>is</w:t>
      </w:r>
      <w:r w:rsidRPr="00803FE3">
        <w:rPr>
          <w:color w:val="231F20"/>
          <w:spacing w:val="-18"/>
        </w:rPr>
        <w:t xml:space="preserve"> </w:t>
      </w:r>
      <w:r w:rsidRPr="00803FE3">
        <w:rPr>
          <w:color w:val="231F20"/>
        </w:rPr>
        <w:t>an</w:t>
      </w:r>
      <w:r w:rsidRPr="00803FE3">
        <w:rPr>
          <w:color w:val="231F20"/>
          <w:spacing w:val="-12"/>
        </w:rPr>
        <w:t xml:space="preserve"> </w:t>
      </w:r>
      <w:r w:rsidRPr="00803FE3">
        <w:rPr>
          <w:color w:val="231F20"/>
        </w:rPr>
        <w:t>online</w:t>
      </w:r>
      <w:r w:rsidRPr="00803FE3">
        <w:rPr>
          <w:color w:val="231F20"/>
          <w:spacing w:val="-12"/>
        </w:rPr>
        <w:t xml:space="preserve"> </w:t>
      </w:r>
      <w:r w:rsidRPr="00803FE3">
        <w:rPr>
          <w:color w:val="231F20"/>
        </w:rPr>
        <w:t>tutoring</w:t>
      </w:r>
      <w:r w:rsidRPr="00803FE3">
        <w:rPr>
          <w:color w:val="231F20"/>
          <w:spacing w:val="-13"/>
        </w:rPr>
        <w:t xml:space="preserve"> </w:t>
      </w:r>
      <w:r w:rsidRPr="00803FE3">
        <w:rPr>
          <w:color w:val="231F20"/>
        </w:rPr>
        <w:t>and</w:t>
      </w:r>
      <w:r w:rsidRPr="00803FE3">
        <w:rPr>
          <w:color w:val="231F20"/>
          <w:spacing w:val="-12"/>
        </w:rPr>
        <w:t xml:space="preserve"> </w:t>
      </w:r>
      <w:r w:rsidRPr="00803FE3">
        <w:rPr>
          <w:color w:val="231F20"/>
        </w:rPr>
        <w:t>writing</w:t>
      </w:r>
      <w:r w:rsidRPr="00803FE3">
        <w:rPr>
          <w:color w:val="231F20"/>
          <w:spacing w:val="-12"/>
        </w:rPr>
        <w:t xml:space="preserve"> </w:t>
      </w:r>
      <w:r w:rsidRPr="00803FE3">
        <w:rPr>
          <w:color w:val="231F20"/>
        </w:rPr>
        <w:t>review</w:t>
      </w:r>
      <w:r w:rsidRPr="00803FE3">
        <w:rPr>
          <w:color w:val="231F20"/>
          <w:spacing w:val="-12"/>
        </w:rPr>
        <w:t xml:space="preserve"> </w:t>
      </w:r>
      <w:r w:rsidRPr="00803FE3">
        <w:rPr>
          <w:color w:val="231F20"/>
        </w:rPr>
        <w:t>service.</w:t>
      </w:r>
      <w:r w:rsidRPr="00803FE3">
        <w:rPr>
          <w:color w:val="231F20"/>
          <w:spacing w:val="-13"/>
        </w:rPr>
        <w:t xml:space="preserve"> </w:t>
      </w:r>
      <w:r w:rsidRPr="00803FE3">
        <w:rPr>
          <w:color w:val="231F20"/>
        </w:rPr>
        <w:t>Tutoring</w:t>
      </w:r>
      <w:r w:rsidRPr="00803FE3">
        <w:rPr>
          <w:color w:val="231F20"/>
          <w:spacing w:val="-13"/>
        </w:rPr>
        <w:t xml:space="preserve"> </w:t>
      </w:r>
      <w:r w:rsidRPr="00803FE3">
        <w:rPr>
          <w:color w:val="231F20"/>
        </w:rPr>
        <w:t>is</w:t>
      </w:r>
      <w:r w:rsidRPr="00803FE3">
        <w:rPr>
          <w:color w:val="231F20"/>
          <w:spacing w:val="-15"/>
        </w:rPr>
        <w:t xml:space="preserve"> </w:t>
      </w:r>
      <w:r w:rsidRPr="00803FE3">
        <w:rPr>
          <w:color w:val="231F20"/>
        </w:rPr>
        <w:t>available</w:t>
      </w:r>
      <w:r w:rsidRPr="00803FE3">
        <w:rPr>
          <w:color w:val="231F20"/>
          <w:spacing w:val="-15"/>
        </w:rPr>
        <w:t xml:space="preserve"> </w:t>
      </w:r>
      <w:r w:rsidRPr="00803FE3">
        <w:rPr>
          <w:color w:val="231F20"/>
        </w:rPr>
        <w:t xml:space="preserve">24 hours a day, 7 days a week. </w:t>
      </w:r>
      <w:proofErr w:type="spellStart"/>
      <w:r w:rsidRPr="00803FE3">
        <w:rPr>
          <w:color w:val="231F20"/>
        </w:rPr>
        <w:t>Smarthinking</w:t>
      </w:r>
      <w:proofErr w:type="spellEnd"/>
      <w:r w:rsidRPr="00803FE3">
        <w:rPr>
          <w:color w:val="231F20"/>
        </w:rPr>
        <w:t xml:space="preserve"> can be accessed by logging into Blackboard.</w:t>
      </w:r>
    </w:p>
    <w:p w14:paraId="670B9F43" w14:textId="77777777" w:rsidR="00540092" w:rsidRDefault="00540092">
      <w:pPr>
        <w:pStyle w:val="BodyText"/>
        <w:kinsoku w:val="0"/>
        <w:overflowPunct w:val="0"/>
        <w:spacing w:before="6"/>
        <w:rPr>
          <w:rFonts w:ascii="Calibri" w:hAnsi="Calibri" w:cs="Calibri"/>
          <w:sz w:val="28"/>
          <w:szCs w:val="28"/>
        </w:rPr>
      </w:pPr>
    </w:p>
    <w:p w14:paraId="43E9BC3C" w14:textId="7A99BACC"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1920" behindDoc="0" locked="0" layoutInCell="0" allowOverlap="1" wp14:anchorId="5F6AD53C" wp14:editId="5993B205">
                <wp:simplePos x="0" y="0"/>
                <wp:positionH relativeFrom="page">
                  <wp:posOffset>895985</wp:posOffset>
                </wp:positionH>
                <wp:positionV relativeFrom="paragraph">
                  <wp:posOffset>334010</wp:posOffset>
                </wp:positionV>
                <wp:extent cx="5980430" cy="5715"/>
                <wp:effectExtent l="0" t="0" r="0" b="0"/>
                <wp:wrapTopAndBottom/>
                <wp:docPr id="579" name="Freeform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9 h 9"/>
                            <a:gd name="T6" fmla="*/ 9417 w 9418"/>
                            <a:gd name="T7" fmla="*/ 9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81FE4" id="Freeform 55" o:spid="_x0000_s1026" alt="&quot;&quot;" style="position:absolute;margin-left:70.55pt;margin-top:26.3pt;width:470.9pt;height:.4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z w:val="40"/>
          <w:szCs w:val="40"/>
        </w:rPr>
        <w:t>The</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Writing</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pacing w:val="-2"/>
          <w:sz w:val="40"/>
          <w:szCs w:val="40"/>
        </w:rPr>
        <w:t>Center</w:t>
      </w:r>
    </w:p>
    <w:p w14:paraId="2431E392" w14:textId="202D83B9" w:rsidR="00A37710" w:rsidRPr="00803FE3" w:rsidRDefault="00540092">
      <w:pPr>
        <w:pStyle w:val="BodyText"/>
        <w:kinsoku w:val="0"/>
        <w:overflowPunct w:val="0"/>
        <w:spacing w:before="127" w:line="276" w:lineRule="auto"/>
        <w:ind w:left="1436" w:right="1718" w:firstLine="1"/>
        <w:rPr>
          <w:rFonts w:ascii="Calibri" w:hAnsi="Calibri" w:cs="Calibri"/>
          <w:color w:val="231F20"/>
          <w:sz w:val="24"/>
          <w:szCs w:val="24"/>
        </w:rPr>
      </w:pPr>
      <w:r w:rsidRPr="00803FE3">
        <w:rPr>
          <w:rFonts w:ascii="Calibri" w:hAnsi="Calibri" w:cs="Calibri"/>
          <w:color w:val="231F20"/>
          <w:sz w:val="24"/>
          <w:szCs w:val="24"/>
        </w:rPr>
        <w:t xml:space="preserve">The University Writing Center provides free one-on-one consultation for UA students in all disciplines. Appointments, online assistance for distance learning students and drop-in service </w:t>
      </w:r>
      <w:r w:rsidR="009276F2" w:rsidRPr="00803FE3">
        <w:rPr>
          <w:rFonts w:ascii="Calibri" w:hAnsi="Calibri" w:cs="Calibri"/>
          <w:color w:val="231F20"/>
          <w:sz w:val="24"/>
          <w:szCs w:val="24"/>
        </w:rPr>
        <w:t>are available</w:t>
      </w:r>
      <w:r w:rsidRPr="00803FE3">
        <w:rPr>
          <w:rFonts w:ascii="Calibri" w:hAnsi="Calibri" w:cs="Calibri"/>
          <w:color w:val="231F20"/>
          <w:sz w:val="24"/>
          <w:szCs w:val="24"/>
        </w:rPr>
        <w:t>. Graduate students</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can</w:t>
      </w:r>
      <w:r w:rsidRPr="00803FE3">
        <w:rPr>
          <w:rFonts w:ascii="Calibri" w:hAnsi="Calibri" w:cs="Calibri"/>
          <w:color w:val="231F20"/>
          <w:spacing w:val="-15"/>
          <w:sz w:val="24"/>
          <w:szCs w:val="24"/>
        </w:rPr>
        <w:t xml:space="preserve"> </w:t>
      </w:r>
      <w:r w:rsidRPr="00803FE3">
        <w:rPr>
          <w:rFonts w:ascii="Calibri" w:hAnsi="Calibri" w:cs="Calibri"/>
          <w:color w:val="231F20"/>
          <w:sz w:val="24"/>
          <w:szCs w:val="24"/>
        </w:rPr>
        <w:t>receive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assistance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with</w:t>
      </w:r>
      <w:r w:rsidRPr="00803FE3">
        <w:rPr>
          <w:rFonts w:ascii="Calibri" w:hAnsi="Calibri" w:cs="Calibri"/>
          <w:color w:val="231F20"/>
          <w:spacing w:val="-13"/>
          <w:sz w:val="24"/>
          <w:szCs w:val="24"/>
        </w:rPr>
        <w:t xml:space="preserve"> </w:t>
      </w:r>
      <w:r w:rsidRPr="00803FE3">
        <w:rPr>
          <w:rFonts w:ascii="Calibri" w:hAnsi="Calibri" w:cs="Calibri"/>
          <w:color w:val="231F20"/>
          <w:sz w:val="24"/>
          <w:szCs w:val="24"/>
        </w:rPr>
        <w:t>general</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papers,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seminar</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lastRenderedPageBreak/>
        <w:t>papers,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conference</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abstracts,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proposals,</w:t>
      </w:r>
      <w:r w:rsidRPr="00803FE3">
        <w:rPr>
          <w:rFonts w:ascii="Calibri" w:hAnsi="Calibri" w:cs="Calibri"/>
          <w:color w:val="231F20"/>
          <w:spacing w:val="-12"/>
          <w:sz w:val="24"/>
          <w:szCs w:val="24"/>
        </w:rPr>
        <w:t xml:space="preserve"> </w:t>
      </w:r>
      <w:r w:rsidRPr="00803FE3">
        <w:rPr>
          <w:rFonts w:ascii="Calibri" w:hAnsi="Calibri" w:cs="Calibri"/>
          <w:color w:val="231F20"/>
          <w:sz w:val="24"/>
          <w:szCs w:val="24"/>
        </w:rPr>
        <w:t xml:space="preserve">cover letters, CVs, literature reviews, and personal </w:t>
      </w:r>
    </w:p>
    <w:tbl>
      <w:tblPr>
        <w:tblpPr w:leftFromText="180" w:rightFromText="180" w:vertAnchor="text" w:horzAnchor="margin" w:tblpXSpec="center" w:tblpY="835"/>
        <w:tblW w:w="0" w:type="auto"/>
        <w:tblLayout w:type="fixed"/>
        <w:tblCellMar>
          <w:left w:w="0" w:type="dxa"/>
          <w:right w:w="0" w:type="dxa"/>
        </w:tblCellMar>
        <w:tblLook w:val="0000" w:firstRow="0" w:lastRow="0" w:firstColumn="0" w:lastColumn="0" w:noHBand="0" w:noVBand="0"/>
      </w:tblPr>
      <w:tblGrid>
        <w:gridCol w:w="3235"/>
        <w:gridCol w:w="3201"/>
        <w:gridCol w:w="2913"/>
      </w:tblGrid>
      <w:tr w:rsidR="00A37710" w14:paraId="0E3807C1" w14:textId="77777777" w:rsidTr="00A37710">
        <w:trPr>
          <w:trHeight w:val="1281"/>
        </w:trPr>
        <w:tc>
          <w:tcPr>
            <w:tcW w:w="3235" w:type="dxa"/>
            <w:tcBorders>
              <w:top w:val="single" w:sz="4" w:space="0" w:color="231F20"/>
              <w:left w:val="single" w:sz="4" w:space="0" w:color="231F20"/>
              <w:bottom w:val="single" w:sz="4" w:space="0" w:color="231F20"/>
              <w:right w:val="single" w:sz="4" w:space="0" w:color="231F20"/>
            </w:tcBorders>
          </w:tcPr>
          <w:p w14:paraId="28F41F4C" w14:textId="77777777" w:rsidR="00A37710" w:rsidRDefault="00A37710" w:rsidP="00A37710">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3861767C" w14:textId="77777777" w:rsidR="00A37710" w:rsidRDefault="00A37710" w:rsidP="00A37710">
            <w:pPr>
              <w:pStyle w:val="TableParagraph"/>
              <w:kinsoku w:val="0"/>
              <w:overflowPunct w:val="0"/>
              <w:spacing w:line="255" w:lineRule="exact"/>
              <w:ind w:left="124"/>
              <w:rPr>
                <w:rFonts w:ascii="Calibri" w:hAnsi="Calibri" w:cs="Calibri"/>
                <w:color w:val="231F20"/>
                <w:spacing w:val="-5"/>
                <w:sz w:val="21"/>
                <w:szCs w:val="21"/>
              </w:rPr>
            </w:pPr>
            <w:r>
              <w:rPr>
                <w:rFonts w:ascii="Calibri" w:hAnsi="Calibri" w:cs="Calibri"/>
                <w:color w:val="231F20"/>
                <w:spacing w:val="-4"/>
                <w:sz w:val="21"/>
                <w:szCs w:val="21"/>
              </w:rPr>
              <w:t>Lloyd</w:t>
            </w:r>
            <w:r>
              <w:rPr>
                <w:rFonts w:ascii="Calibri" w:hAnsi="Calibri" w:cs="Calibri"/>
                <w:color w:val="231F20"/>
                <w:spacing w:val="-3"/>
                <w:sz w:val="21"/>
                <w:szCs w:val="21"/>
              </w:rPr>
              <w:t xml:space="preserve"> </w:t>
            </w:r>
            <w:r>
              <w:rPr>
                <w:rFonts w:ascii="Calibri" w:hAnsi="Calibri" w:cs="Calibri"/>
                <w:color w:val="231F20"/>
                <w:spacing w:val="-4"/>
                <w:sz w:val="21"/>
                <w:szCs w:val="21"/>
              </w:rPr>
              <w:t>Hall</w:t>
            </w:r>
            <w:r>
              <w:rPr>
                <w:rFonts w:ascii="Calibri" w:hAnsi="Calibri" w:cs="Calibri"/>
                <w:color w:val="231F20"/>
                <w:spacing w:val="-2"/>
                <w:sz w:val="21"/>
                <w:szCs w:val="21"/>
              </w:rPr>
              <w:t xml:space="preserve"> </w:t>
            </w:r>
            <w:r>
              <w:rPr>
                <w:rFonts w:ascii="Calibri" w:hAnsi="Calibri" w:cs="Calibri"/>
                <w:color w:val="231F20"/>
                <w:spacing w:val="-5"/>
                <w:sz w:val="21"/>
                <w:szCs w:val="21"/>
              </w:rPr>
              <w:t>322</w:t>
            </w:r>
          </w:p>
          <w:p w14:paraId="0E0B3EA7" w14:textId="77777777" w:rsidR="00A37710" w:rsidRDefault="00A37710" w:rsidP="00A37710">
            <w:pPr>
              <w:pStyle w:val="TableParagraph"/>
              <w:kinsoku w:val="0"/>
              <w:overflowPunct w:val="0"/>
              <w:spacing w:before="3"/>
              <w:rPr>
                <w:rFonts w:ascii="Calibri" w:hAnsi="Calibri" w:cs="Calibri"/>
                <w:sz w:val="20"/>
                <w:szCs w:val="20"/>
              </w:rPr>
            </w:pPr>
          </w:p>
          <w:p w14:paraId="606F4AB5" w14:textId="77777777" w:rsidR="00A37710" w:rsidRDefault="00A37710" w:rsidP="00A37710">
            <w:pPr>
              <w:pStyle w:val="TableParagraph"/>
              <w:kinsoku w:val="0"/>
              <w:overflowPunct w:val="0"/>
              <w:ind w:left="124"/>
              <w:rPr>
                <w:rFonts w:ascii="Calibri" w:hAnsi="Calibri" w:cs="Calibri"/>
                <w:color w:val="231F20"/>
                <w:spacing w:val="-2"/>
                <w:sz w:val="21"/>
                <w:szCs w:val="21"/>
              </w:rPr>
            </w:pPr>
            <w:r>
              <w:rPr>
                <w:rFonts w:ascii="Calibri" w:hAnsi="Calibri" w:cs="Calibri"/>
                <w:color w:val="231F20"/>
                <w:spacing w:val="-4"/>
                <w:sz w:val="21"/>
                <w:szCs w:val="21"/>
              </w:rPr>
              <w:t>Virtual</w:t>
            </w:r>
            <w:r>
              <w:rPr>
                <w:rFonts w:ascii="Calibri" w:hAnsi="Calibri" w:cs="Calibri"/>
                <w:color w:val="231F20"/>
                <w:spacing w:val="1"/>
                <w:sz w:val="21"/>
                <w:szCs w:val="21"/>
              </w:rPr>
              <w:t xml:space="preserve"> </w:t>
            </w:r>
            <w:r>
              <w:rPr>
                <w:rFonts w:ascii="Calibri" w:hAnsi="Calibri" w:cs="Calibri"/>
                <w:color w:val="231F20"/>
                <w:spacing w:val="-2"/>
                <w:sz w:val="21"/>
                <w:szCs w:val="21"/>
              </w:rPr>
              <w:t>appointments</w:t>
            </w:r>
          </w:p>
        </w:tc>
        <w:tc>
          <w:tcPr>
            <w:tcW w:w="3201" w:type="dxa"/>
            <w:tcBorders>
              <w:top w:val="single" w:sz="4" w:space="0" w:color="231F20"/>
              <w:left w:val="single" w:sz="4" w:space="0" w:color="231F20"/>
              <w:bottom w:val="single" w:sz="4" w:space="0" w:color="231F20"/>
              <w:right w:val="single" w:sz="4" w:space="0" w:color="231F20"/>
            </w:tcBorders>
          </w:tcPr>
          <w:p w14:paraId="2891EAE1" w14:textId="77777777" w:rsidR="00A37710" w:rsidRDefault="00A37710" w:rsidP="00A37710">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0EC8D83" w14:textId="77777777" w:rsidR="00A37710" w:rsidRDefault="00A37710" w:rsidP="00A37710">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205-348-5049</w:t>
            </w:r>
          </w:p>
          <w:p w14:paraId="0DFD90EB" w14:textId="77777777" w:rsidR="00A37710" w:rsidRDefault="00A37710" w:rsidP="00A37710">
            <w:pPr>
              <w:pStyle w:val="TableParagraph"/>
              <w:kinsoku w:val="0"/>
              <w:overflowPunct w:val="0"/>
              <w:spacing w:before="3"/>
              <w:rPr>
                <w:rFonts w:ascii="Calibri" w:hAnsi="Calibri" w:cs="Calibri"/>
                <w:sz w:val="20"/>
                <w:szCs w:val="20"/>
              </w:rPr>
            </w:pPr>
          </w:p>
          <w:p w14:paraId="53AD2EEF" w14:textId="77777777" w:rsidR="00A37710" w:rsidRDefault="00A37710" w:rsidP="00A37710">
            <w:pPr>
              <w:pStyle w:val="TableParagraph"/>
              <w:kinsoku w:val="0"/>
              <w:overflowPunct w:val="0"/>
              <w:ind w:left="124"/>
              <w:rPr>
                <w:rFonts w:ascii="Calibri" w:hAnsi="Calibri" w:cs="Calibri"/>
                <w:color w:val="231F20"/>
                <w:spacing w:val="-4"/>
                <w:sz w:val="21"/>
                <w:szCs w:val="21"/>
              </w:rPr>
            </w:pPr>
            <w:r>
              <w:rPr>
                <w:rFonts w:ascii="Calibri" w:hAnsi="Calibri" w:cs="Calibri"/>
                <w:color w:val="231F20"/>
                <w:spacing w:val="-4"/>
                <w:sz w:val="21"/>
                <w:szCs w:val="21"/>
              </w:rPr>
              <w:t>Zoom</w:t>
            </w:r>
            <w:r>
              <w:rPr>
                <w:rFonts w:ascii="Calibri" w:hAnsi="Calibri" w:cs="Calibri"/>
                <w:color w:val="231F20"/>
                <w:spacing w:val="-11"/>
                <w:sz w:val="21"/>
                <w:szCs w:val="21"/>
              </w:rPr>
              <w:t xml:space="preserve"> </w:t>
            </w:r>
            <w:r>
              <w:rPr>
                <w:rFonts w:ascii="Calibri" w:hAnsi="Calibri" w:cs="Calibri"/>
                <w:color w:val="231F20"/>
                <w:spacing w:val="-4"/>
                <w:sz w:val="21"/>
                <w:szCs w:val="21"/>
              </w:rPr>
              <w:t>or</w:t>
            </w:r>
            <w:r>
              <w:rPr>
                <w:rFonts w:ascii="Calibri" w:hAnsi="Calibri" w:cs="Calibri"/>
                <w:color w:val="231F20"/>
                <w:spacing w:val="-1"/>
                <w:sz w:val="21"/>
                <w:szCs w:val="21"/>
              </w:rPr>
              <w:t xml:space="preserve"> </w:t>
            </w:r>
            <w:r>
              <w:rPr>
                <w:rFonts w:ascii="Calibri" w:hAnsi="Calibri" w:cs="Calibri"/>
                <w:color w:val="231F20"/>
                <w:spacing w:val="-4"/>
                <w:sz w:val="21"/>
                <w:szCs w:val="21"/>
              </w:rPr>
              <w:t>E-tutoring</w:t>
            </w:r>
            <w:r>
              <w:rPr>
                <w:rFonts w:ascii="Calibri" w:hAnsi="Calibri" w:cs="Calibri"/>
                <w:color w:val="231F20"/>
                <w:spacing w:val="-2"/>
                <w:sz w:val="21"/>
                <w:szCs w:val="21"/>
              </w:rPr>
              <w:t xml:space="preserve"> </w:t>
            </w:r>
            <w:r>
              <w:rPr>
                <w:rFonts w:ascii="Calibri" w:hAnsi="Calibri" w:cs="Calibri"/>
                <w:color w:val="231F20"/>
                <w:spacing w:val="-4"/>
                <w:sz w:val="21"/>
                <w:szCs w:val="21"/>
              </w:rPr>
              <w:t>consultations</w:t>
            </w:r>
          </w:p>
        </w:tc>
        <w:tc>
          <w:tcPr>
            <w:tcW w:w="2913" w:type="dxa"/>
            <w:tcBorders>
              <w:top w:val="single" w:sz="4" w:space="0" w:color="231F20"/>
              <w:left w:val="single" w:sz="4" w:space="0" w:color="231F20"/>
              <w:bottom w:val="single" w:sz="4" w:space="0" w:color="231F20"/>
              <w:right w:val="single" w:sz="4" w:space="0" w:color="231F20"/>
            </w:tcBorders>
          </w:tcPr>
          <w:p w14:paraId="35EE6892" w14:textId="77777777" w:rsidR="00A37710" w:rsidRDefault="00A37710" w:rsidP="00A37710">
            <w:pPr>
              <w:pStyle w:val="TableParagraph"/>
              <w:kinsoku w:val="0"/>
              <w:overflowPunct w:val="0"/>
              <w:spacing w:before="6"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162E6DD3" w14:textId="77777777" w:rsidR="00A37710" w:rsidRDefault="00A37710" w:rsidP="00A37710">
            <w:pPr>
              <w:pStyle w:val="TableParagraph"/>
              <w:kinsoku w:val="0"/>
              <w:overflowPunct w:val="0"/>
              <w:spacing w:line="255" w:lineRule="exact"/>
              <w:ind w:left="127"/>
              <w:rPr>
                <w:rFonts w:ascii="Calibri" w:hAnsi="Calibri" w:cs="Calibri"/>
                <w:color w:val="9E1C30"/>
                <w:spacing w:val="-2"/>
                <w:sz w:val="21"/>
                <w:szCs w:val="21"/>
              </w:rPr>
            </w:pPr>
            <w:hyperlink r:id="rId132" w:history="1">
              <w:r>
                <w:rPr>
                  <w:rFonts w:ascii="Calibri" w:hAnsi="Calibri" w:cs="Calibri"/>
                  <w:color w:val="9E1C30"/>
                  <w:spacing w:val="-2"/>
                  <w:sz w:val="21"/>
                  <w:szCs w:val="21"/>
                  <w:u w:val="single"/>
                </w:rPr>
                <w:t>writitngcenter@ua.edu</w:t>
              </w:r>
            </w:hyperlink>
          </w:p>
        </w:tc>
      </w:tr>
    </w:tbl>
    <w:p w14:paraId="78E71D0A" w14:textId="506DED35" w:rsidR="00540092" w:rsidRDefault="00540092">
      <w:pPr>
        <w:pStyle w:val="BodyText"/>
        <w:kinsoku w:val="0"/>
        <w:overflowPunct w:val="0"/>
        <w:spacing w:before="127" w:line="276" w:lineRule="auto"/>
        <w:ind w:left="1436" w:right="1718" w:firstLine="1"/>
        <w:rPr>
          <w:rFonts w:ascii="Calibri" w:hAnsi="Calibri" w:cs="Calibri"/>
          <w:color w:val="231F20"/>
          <w:sz w:val="24"/>
          <w:szCs w:val="24"/>
        </w:rPr>
      </w:pPr>
      <w:r w:rsidRPr="00803FE3">
        <w:rPr>
          <w:rFonts w:ascii="Calibri" w:hAnsi="Calibri" w:cs="Calibri"/>
          <w:color w:val="231F20"/>
          <w:sz w:val="24"/>
          <w:szCs w:val="24"/>
        </w:rPr>
        <w:t>statements.</w:t>
      </w:r>
    </w:p>
    <w:p w14:paraId="20BF77AD" w14:textId="51DE075D" w:rsidR="00A37710" w:rsidRPr="00803FE3" w:rsidRDefault="00A37710">
      <w:pPr>
        <w:pStyle w:val="BodyText"/>
        <w:kinsoku w:val="0"/>
        <w:overflowPunct w:val="0"/>
        <w:spacing w:before="127" w:line="276" w:lineRule="auto"/>
        <w:ind w:left="1436" w:right="1718" w:firstLine="1"/>
        <w:rPr>
          <w:rFonts w:ascii="Calibri" w:hAnsi="Calibri" w:cs="Calibri"/>
          <w:color w:val="231F20"/>
          <w:sz w:val="24"/>
          <w:szCs w:val="24"/>
        </w:rPr>
      </w:pPr>
      <w:r>
        <w:rPr>
          <w:rFonts w:ascii="Calibri" w:hAnsi="Calibri" w:cs="Calibri"/>
          <w:b/>
          <w:bCs/>
          <w:color w:val="231F20"/>
          <w:sz w:val="21"/>
          <w:szCs w:val="21"/>
        </w:rPr>
        <w:t>Visit</w:t>
      </w:r>
      <w:r>
        <w:rPr>
          <w:rFonts w:ascii="Calibri" w:hAnsi="Calibri" w:cs="Calibri"/>
          <w:b/>
          <w:bCs/>
          <w:color w:val="231F20"/>
          <w:spacing w:val="-10"/>
          <w:sz w:val="21"/>
          <w:szCs w:val="21"/>
        </w:rPr>
        <w:t xml:space="preserve"> </w:t>
      </w:r>
      <w:r>
        <w:rPr>
          <w:rFonts w:ascii="Calibri" w:hAnsi="Calibri" w:cs="Calibri"/>
          <w:b/>
          <w:bCs/>
          <w:color w:val="231F20"/>
          <w:sz w:val="21"/>
          <w:szCs w:val="21"/>
        </w:rPr>
        <w:t>website:</w:t>
      </w:r>
      <w:r>
        <w:rPr>
          <w:rFonts w:ascii="Calibri" w:hAnsi="Calibri" w:cs="Calibri"/>
          <w:b/>
          <w:bCs/>
          <w:color w:val="231F20"/>
          <w:spacing w:val="-11"/>
          <w:sz w:val="21"/>
          <w:szCs w:val="21"/>
        </w:rPr>
        <w:t xml:space="preserve"> </w:t>
      </w:r>
      <w:hyperlink r:id="rId133" w:history="1">
        <w:r w:rsidRPr="0013691D">
          <w:rPr>
            <w:rStyle w:val="Hyperlink"/>
            <w:rFonts w:ascii="Calibri" w:hAnsi="Calibri" w:cs="Calibri"/>
            <w:color w:val="C00000"/>
            <w:sz w:val="21"/>
            <w:szCs w:val="21"/>
          </w:rPr>
          <w:t>Writing</w:t>
        </w:r>
        <w:r w:rsidRPr="0013691D">
          <w:rPr>
            <w:rStyle w:val="Hyperlink"/>
            <w:rFonts w:ascii="Calibri" w:hAnsi="Calibri" w:cs="Calibri"/>
            <w:color w:val="C00000"/>
            <w:spacing w:val="-9"/>
            <w:sz w:val="21"/>
            <w:szCs w:val="21"/>
          </w:rPr>
          <w:t xml:space="preserve"> </w:t>
        </w:r>
        <w:r w:rsidRPr="0013691D">
          <w:rPr>
            <w:rStyle w:val="Hyperlink"/>
            <w:rFonts w:ascii="Calibri" w:hAnsi="Calibri" w:cs="Calibri"/>
            <w:color w:val="C00000"/>
            <w:sz w:val="21"/>
            <w:szCs w:val="21"/>
          </w:rPr>
          <w:t>Center -</w:t>
        </w:r>
        <w:r w:rsidRPr="0013691D">
          <w:rPr>
            <w:rStyle w:val="Hyperlink"/>
            <w:rFonts w:ascii="Calibri" w:hAnsi="Calibri" w:cs="Calibri"/>
            <w:color w:val="C00000"/>
            <w:spacing w:val="-10"/>
            <w:sz w:val="21"/>
            <w:szCs w:val="21"/>
          </w:rPr>
          <w:t xml:space="preserve"> </w:t>
        </w:r>
        <w:r w:rsidRPr="0013691D">
          <w:rPr>
            <w:rStyle w:val="Hyperlink"/>
            <w:rFonts w:ascii="Calibri" w:hAnsi="Calibri" w:cs="Calibri"/>
            <w:color w:val="C00000"/>
            <w:sz w:val="21"/>
            <w:szCs w:val="21"/>
          </w:rPr>
          <w:t>University</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Alabama</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College</w:t>
        </w:r>
        <w:r w:rsidRPr="0013691D">
          <w:rPr>
            <w:rStyle w:val="Hyperlink"/>
            <w:rFonts w:ascii="Calibri" w:hAnsi="Calibri" w:cs="Calibri"/>
            <w:color w:val="C00000"/>
            <w:spacing w:val="-5"/>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Arts</w:t>
        </w:r>
        <w:r w:rsidRPr="0013691D">
          <w:rPr>
            <w:rStyle w:val="Hyperlink"/>
            <w:rFonts w:ascii="Calibri" w:hAnsi="Calibri" w:cs="Calibri"/>
            <w:color w:val="C00000"/>
            <w:spacing w:val="-9"/>
            <w:sz w:val="21"/>
            <w:szCs w:val="21"/>
          </w:rPr>
          <w:t xml:space="preserve"> </w:t>
        </w:r>
        <w:r w:rsidRPr="0013691D">
          <w:rPr>
            <w:rStyle w:val="Hyperlink"/>
            <w:rFonts w:ascii="Calibri" w:hAnsi="Calibri" w:cs="Calibri"/>
            <w:color w:val="C00000"/>
            <w:sz w:val="21"/>
            <w:szCs w:val="21"/>
          </w:rPr>
          <w:t>&amp;</w:t>
        </w:r>
        <w:r w:rsidRPr="0013691D">
          <w:rPr>
            <w:rStyle w:val="Hyperlink"/>
            <w:rFonts w:ascii="Calibri" w:hAnsi="Calibri" w:cs="Calibri"/>
            <w:color w:val="C00000"/>
            <w:spacing w:val="-8"/>
            <w:sz w:val="21"/>
            <w:szCs w:val="21"/>
          </w:rPr>
          <w:t xml:space="preserve"> </w:t>
        </w:r>
        <w:r w:rsidRPr="0013691D">
          <w:rPr>
            <w:rStyle w:val="Hyperlink"/>
            <w:rFonts w:ascii="Calibri" w:hAnsi="Calibri" w:cs="Calibri"/>
            <w:color w:val="C00000"/>
            <w:sz w:val="21"/>
            <w:szCs w:val="21"/>
          </w:rPr>
          <w:t>Sciences</w:t>
        </w:r>
        <w:r w:rsidRPr="0013691D">
          <w:rPr>
            <w:rStyle w:val="Hyperlink"/>
            <w:rFonts w:ascii="Calibri" w:hAnsi="Calibri" w:cs="Calibri"/>
            <w:color w:val="C00000"/>
            <w:spacing w:val="-14"/>
            <w:sz w:val="21"/>
            <w:szCs w:val="21"/>
          </w:rPr>
          <w:t xml:space="preserve"> </w:t>
        </w:r>
        <w:r w:rsidRPr="0013691D">
          <w:rPr>
            <w:rStyle w:val="Hyperlink"/>
            <w:rFonts w:ascii="Calibri" w:hAnsi="Calibri" w:cs="Calibri"/>
            <w:color w:val="C00000"/>
            <w:sz w:val="21"/>
            <w:szCs w:val="21"/>
          </w:rPr>
          <w:t>I</w:t>
        </w:r>
        <w:r w:rsidRPr="0013691D">
          <w:rPr>
            <w:rStyle w:val="Hyperlink"/>
            <w:rFonts w:ascii="Calibri" w:hAnsi="Calibri" w:cs="Calibri"/>
            <w:color w:val="C00000"/>
            <w:spacing w:val="-4"/>
            <w:sz w:val="21"/>
            <w:szCs w:val="21"/>
          </w:rPr>
          <w:t xml:space="preserve"> </w:t>
        </w:r>
        <w:r w:rsidRPr="0013691D">
          <w:rPr>
            <w:rStyle w:val="Hyperlink"/>
            <w:rFonts w:ascii="Calibri" w:hAnsi="Calibri" w:cs="Calibri"/>
            <w:color w:val="C00000"/>
            <w:sz w:val="21"/>
            <w:szCs w:val="21"/>
          </w:rPr>
          <w:t>The</w:t>
        </w:r>
        <w:r w:rsidRPr="0013691D">
          <w:rPr>
            <w:rStyle w:val="Hyperlink"/>
            <w:rFonts w:ascii="Calibri" w:hAnsi="Calibri" w:cs="Calibri"/>
            <w:color w:val="C00000"/>
            <w:spacing w:val="-12"/>
            <w:sz w:val="21"/>
            <w:szCs w:val="21"/>
          </w:rPr>
          <w:t xml:space="preserve"> </w:t>
        </w:r>
        <w:r w:rsidRPr="0013691D">
          <w:rPr>
            <w:rStyle w:val="Hyperlink"/>
            <w:rFonts w:ascii="Calibri" w:hAnsi="Calibri" w:cs="Calibri"/>
            <w:color w:val="C00000"/>
            <w:sz w:val="21"/>
            <w:szCs w:val="21"/>
          </w:rPr>
          <w:t>University</w:t>
        </w:r>
        <w:r w:rsidRPr="0013691D">
          <w:rPr>
            <w:rStyle w:val="Hyperlink"/>
            <w:rFonts w:ascii="Calibri" w:hAnsi="Calibri" w:cs="Calibri"/>
            <w:color w:val="C00000"/>
            <w:spacing w:val="-5"/>
            <w:sz w:val="21"/>
            <w:szCs w:val="21"/>
          </w:rPr>
          <w:t xml:space="preserve"> </w:t>
        </w:r>
        <w:r w:rsidRPr="0013691D">
          <w:rPr>
            <w:rStyle w:val="Hyperlink"/>
            <w:rFonts w:ascii="Calibri" w:hAnsi="Calibri" w:cs="Calibri"/>
            <w:color w:val="C00000"/>
            <w:sz w:val="21"/>
            <w:szCs w:val="21"/>
          </w:rPr>
          <w:t>of</w:t>
        </w:r>
        <w:r w:rsidRPr="0013691D">
          <w:rPr>
            <w:rStyle w:val="Hyperlink"/>
            <w:rFonts w:ascii="Calibri" w:hAnsi="Calibri" w:cs="Calibri"/>
            <w:color w:val="C00000"/>
            <w:spacing w:val="-10"/>
            <w:sz w:val="21"/>
            <w:szCs w:val="21"/>
          </w:rPr>
          <w:t xml:space="preserve"> </w:t>
        </w:r>
        <w:r w:rsidRPr="0013691D">
          <w:rPr>
            <w:rStyle w:val="Hyperlink"/>
            <w:rFonts w:ascii="Calibri" w:hAnsi="Calibri" w:cs="Calibri"/>
            <w:color w:val="C00000"/>
            <w:sz w:val="21"/>
            <w:szCs w:val="21"/>
          </w:rPr>
          <w:t xml:space="preserve">Alabama </w:t>
        </w:r>
        <w:r w:rsidRPr="0013691D">
          <w:rPr>
            <w:rStyle w:val="Hyperlink"/>
            <w:rFonts w:ascii="Calibri" w:hAnsi="Calibri" w:cs="Calibri"/>
            <w:color w:val="C00000"/>
            <w:spacing w:val="-2"/>
            <w:sz w:val="21"/>
            <w:szCs w:val="21"/>
          </w:rPr>
          <w:t>(ua.edu</w:t>
        </w:r>
        <w:r>
          <w:rPr>
            <w:rStyle w:val="Hyperlink"/>
            <w:rFonts w:ascii="Calibri" w:hAnsi="Calibri" w:cs="Calibri"/>
            <w:color w:val="C00000"/>
            <w:spacing w:val="-2"/>
            <w:sz w:val="21"/>
            <w:szCs w:val="21"/>
          </w:rPr>
          <w:t>)</w:t>
        </w:r>
      </w:hyperlink>
    </w:p>
    <w:p w14:paraId="55520144" w14:textId="77777777" w:rsidR="00540092" w:rsidRDefault="00540092">
      <w:pPr>
        <w:pStyle w:val="BodyText"/>
        <w:kinsoku w:val="0"/>
        <w:overflowPunct w:val="0"/>
        <w:spacing w:before="127" w:line="276" w:lineRule="auto"/>
        <w:ind w:left="1436" w:right="1718" w:firstLine="1"/>
        <w:rPr>
          <w:rFonts w:ascii="Calibri" w:hAnsi="Calibri" w:cs="Calibri"/>
          <w:color w:val="231F20"/>
          <w:sz w:val="21"/>
          <w:szCs w:val="21"/>
        </w:rPr>
        <w:sectPr w:rsidR="00540092" w:rsidSect="0044462B">
          <w:pgSz w:w="12240" w:h="15840"/>
          <w:pgMar w:top="1440" w:right="0" w:bottom="1040" w:left="0" w:header="0" w:footer="858" w:gutter="0"/>
          <w:cols w:space="720"/>
          <w:noEndnote/>
        </w:sectPr>
      </w:pPr>
    </w:p>
    <w:p w14:paraId="5B8B5D97" w14:textId="77777777" w:rsidR="00540092" w:rsidRDefault="00540092">
      <w:pPr>
        <w:pStyle w:val="BodyText"/>
        <w:kinsoku w:val="0"/>
        <w:overflowPunct w:val="0"/>
        <w:spacing w:before="11"/>
        <w:rPr>
          <w:rFonts w:ascii="Calibri" w:hAnsi="Calibri" w:cs="Calibri"/>
          <w:sz w:val="27"/>
          <w:szCs w:val="27"/>
        </w:rPr>
      </w:pPr>
    </w:p>
    <w:p w14:paraId="0C924B31" w14:textId="1A25A0A1" w:rsidR="00540092" w:rsidRPr="0013691D" w:rsidRDefault="00540092" w:rsidP="00A37710">
      <w:pPr>
        <w:pStyle w:val="BodyText"/>
        <w:kinsoku w:val="0"/>
        <w:overflowPunct w:val="0"/>
        <w:spacing w:before="58" w:line="271" w:lineRule="auto"/>
        <w:ind w:left="1436" w:right="1599"/>
        <w:rPr>
          <w:rFonts w:ascii="Calibri" w:hAnsi="Calibri" w:cs="Calibri"/>
          <w:color w:val="C00000"/>
          <w:spacing w:val="-2"/>
          <w:sz w:val="21"/>
          <w:szCs w:val="21"/>
        </w:rPr>
      </w:pPr>
    </w:p>
    <w:p w14:paraId="635B4867" w14:textId="77777777" w:rsidR="00540092" w:rsidRDefault="00540092">
      <w:pPr>
        <w:pStyle w:val="BodyText"/>
        <w:kinsoku w:val="0"/>
        <w:overflowPunct w:val="0"/>
        <w:rPr>
          <w:rFonts w:ascii="Calibri" w:hAnsi="Calibri" w:cs="Calibri"/>
          <w:sz w:val="20"/>
          <w:szCs w:val="20"/>
        </w:rPr>
      </w:pPr>
    </w:p>
    <w:p w14:paraId="3FF57AB3" w14:textId="77777777" w:rsidR="00540092" w:rsidRDefault="00540092">
      <w:pPr>
        <w:pStyle w:val="BodyText"/>
        <w:kinsoku w:val="0"/>
        <w:overflowPunct w:val="0"/>
        <w:rPr>
          <w:rFonts w:ascii="Calibri" w:hAnsi="Calibri" w:cs="Calibri"/>
          <w:sz w:val="20"/>
          <w:szCs w:val="20"/>
        </w:rPr>
      </w:pPr>
    </w:p>
    <w:p w14:paraId="4770F25A" w14:textId="5A61D44E" w:rsidR="00540092" w:rsidRDefault="00D351FB">
      <w:pPr>
        <w:pStyle w:val="BodyText"/>
        <w:kinsoku w:val="0"/>
        <w:overflowPunct w:val="0"/>
        <w:spacing w:before="165"/>
        <w:ind w:left="1440" w:right="2100" w:hanging="4"/>
        <w:rPr>
          <w:rFonts w:ascii="Calibri Light" w:hAnsi="Calibri Light" w:cs="Calibri Light"/>
          <w:color w:val="3B3A3C"/>
          <w:spacing w:val="-2"/>
          <w:sz w:val="40"/>
          <w:szCs w:val="40"/>
        </w:rPr>
      </w:pPr>
      <w:r>
        <w:rPr>
          <w:noProof/>
        </w:rPr>
        <mc:AlternateContent>
          <mc:Choice Requires="wps">
            <w:drawing>
              <wp:anchor distT="0" distB="0" distL="0" distR="0" simplePos="0" relativeHeight="251602944" behindDoc="0" locked="0" layoutInCell="0" allowOverlap="1" wp14:anchorId="20835629" wp14:editId="12214C5A">
                <wp:simplePos x="0" y="0"/>
                <wp:positionH relativeFrom="page">
                  <wp:posOffset>895985</wp:posOffset>
                </wp:positionH>
                <wp:positionV relativeFrom="paragraph">
                  <wp:posOffset>751840</wp:posOffset>
                </wp:positionV>
                <wp:extent cx="5980430" cy="6350"/>
                <wp:effectExtent l="0" t="0" r="0" b="0"/>
                <wp:wrapTopAndBottom/>
                <wp:docPr id="578" name="Freeform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CDD5" id="Freeform 56" o:spid="_x0000_s1026" alt="&quot;&quot;" style="position:absolute;margin-left:70.55pt;margin-top:59.2pt;width:470.9pt;height:.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Legal</w:t>
      </w:r>
      <w:r w:rsidR="00540092">
        <w:rPr>
          <w:rFonts w:ascii="Calibri Light" w:hAnsi="Calibri Light" w:cs="Calibri Light"/>
          <w:color w:val="3B3A3C"/>
          <w:spacing w:val="40"/>
          <w:sz w:val="40"/>
          <w:szCs w:val="40"/>
        </w:rPr>
        <w:t xml:space="preserve"> </w:t>
      </w:r>
      <w:r w:rsidR="00540092">
        <w:rPr>
          <w:rFonts w:ascii="Calibri Light" w:hAnsi="Calibri Light" w:cs="Calibri Light"/>
          <w:color w:val="3B3A3C"/>
          <w:sz w:val="40"/>
          <w:szCs w:val="40"/>
        </w:rPr>
        <w:t>Charges</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for</w:t>
      </w:r>
      <w:r w:rsidR="00540092">
        <w:rPr>
          <w:rFonts w:ascii="Calibri Light" w:hAnsi="Calibri Light" w:cs="Calibri Light"/>
          <w:color w:val="3B3A3C"/>
          <w:spacing w:val="-16"/>
          <w:sz w:val="40"/>
          <w:szCs w:val="40"/>
        </w:rPr>
        <w:t xml:space="preserve"> </w:t>
      </w:r>
      <w:r w:rsidR="00540092">
        <w:rPr>
          <w:rFonts w:ascii="Calibri Light" w:hAnsi="Calibri Light" w:cs="Calibri Light"/>
          <w:color w:val="3B3A3C"/>
          <w:sz w:val="40"/>
          <w:szCs w:val="40"/>
        </w:rPr>
        <w:t>or</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z w:val="40"/>
          <w:szCs w:val="40"/>
        </w:rPr>
        <w:t>Conviction</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of</w:t>
      </w:r>
      <w:r w:rsidR="00540092">
        <w:rPr>
          <w:rFonts w:ascii="Calibri Light" w:hAnsi="Calibri Light" w:cs="Calibri Light"/>
          <w:color w:val="3B3A3C"/>
          <w:spacing w:val="-24"/>
          <w:sz w:val="40"/>
          <w:szCs w:val="40"/>
        </w:rPr>
        <w:t xml:space="preserve"> </w:t>
      </w:r>
      <w:r w:rsidR="00540092">
        <w:rPr>
          <w:rFonts w:ascii="Calibri Light" w:hAnsi="Calibri Light" w:cs="Calibri Light"/>
          <w:color w:val="3B3A3C"/>
          <w:sz w:val="40"/>
          <w:szCs w:val="40"/>
        </w:rPr>
        <w:t>a</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Misdemeanor</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 xml:space="preserve">or </w:t>
      </w:r>
      <w:r w:rsidR="00540092">
        <w:rPr>
          <w:rFonts w:ascii="Calibri Light" w:hAnsi="Calibri Light" w:cs="Calibri Light"/>
          <w:color w:val="3B3A3C"/>
          <w:spacing w:val="-2"/>
          <w:sz w:val="40"/>
          <w:szCs w:val="40"/>
        </w:rPr>
        <w:t>Felony</w:t>
      </w:r>
    </w:p>
    <w:p w14:paraId="530E51EB" w14:textId="77777777" w:rsidR="00540092" w:rsidRDefault="00540092">
      <w:pPr>
        <w:pStyle w:val="BodyText"/>
        <w:kinsoku w:val="0"/>
        <w:overflowPunct w:val="0"/>
        <w:spacing w:before="126" w:line="271" w:lineRule="auto"/>
        <w:ind w:left="1439" w:right="1599"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considering</w:t>
      </w:r>
      <w:r>
        <w:rPr>
          <w:rFonts w:ascii="Calibri" w:hAnsi="Calibri" w:cs="Calibri"/>
          <w:color w:val="231F20"/>
          <w:spacing w:val="-15"/>
          <w:sz w:val="21"/>
          <w:szCs w:val="21"/>
        </w:rPr>
        <w:t xml:space="preserve"> </w:t>
      </w:r>
      <w:r>
        <w:rPr>
          <w:rFonts w:ascii="Calibri" w:hAnsi="Calibri" w:cs="Calibri"/>
          <w:color w:val="231F20"/>
          <w:sz w:val="21"/>
          <w:szCs w:val="21"/>
        </w:rPr>
        <w:t>earning</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degree</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4"/>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have</w:t>
      </w:r>
      <w:r>
        <w:rPr>
          <w:rFonts w:ascii="Calibri" w:hAnsi="Calibri" w:cs="Calibri"/>
          <w:color w:val="231F20"/>
          <w:spacing w:val="-14"/>
          <w:sz w:val="21"/>
          <w:szCs w:val="21"/>
        </w:rPr>
        <w:t xml:space="preserve"> </w:t>
      </w:r>
      <w:r>
        <w:rPr>
          <w:rFonts w:ascii="Calibri" w:hAnsi="Calibri" w:cs="Calibri"/>
          <w:color w:val="231F20"/>
          <w:sz w:val="21"/>
          <w:szCs w:val="21"/>
        </w:rPr>
        <w:t>been</w:t>
      </w:r>
      <w:r>
        <w:rPr>
          <w:rFonts w:ascii="Calibri" w:hAnsi="Calibri" w:cs="Calibri"/>
          <w:color w:val="231F20"/>
          <w:spacing w:val="-15"/>
          <w:sz w:val="21"/>
          <w:szCs w:val="21"/>
        </w:rPr>
        <w:t xml:space="preserve"> </w:t>
      </w:r>
      <w:r>
        <w:rPr>
          <w:rFonts w:ascii="Calibri" w:hAnsi="Calibri" w:cs="Calibri"/>
          <w:color w:val="231F20"/>
          <w:sz w:val="21"/>
          <w:szCs w:val="21"/>
        </w:rPr>
        <w:t>charged</w:t>
      </w:r>
      <w:r>
        <w:rPr>
          <w:rFonts w:ascii="Calibri" w:hAnsi="Calibri" w:cs="Calibri"/>
          <w:color w:val="231F20"/>
          <w:spacing w:val="-15"/>
          <w:sz w:val="21"/>
          <w:szCs w:val="21"/>
        </w:rPr>
        <w:t xml:space="preserve"> </w:t>
      </w:r>
      <w:r>
        <w:rPr>
          <w:rFonts w:ascii="Calibri" w:hAnsi="Calibri" w:cs="Calibri"/>
          <w:color w:val="231F20"/>
          <w:sz w:val="21"/>
          <w:szCs w:val="21"/>
        </w:rPr>
        <w:t>with</w:t>
      </w:r>
      <w:r>
        <w:rPr>
          <w:rFonts w:ascii="Calibri" w:hAnsi="Calibri" w:cs="Calibri"/>
          <w:color w:val="231F20"/>
          <w:spacing w:val="-12"/>
          <w:sz w:val="21"/>
          <w:szCs w:val="21"/>
        </w:rPr>
        <w:t xml:space="preserve"> </w:t>
      </w:r>
      <w:r>
        <w:rPr>
          <w:rFonts w:ascii="Calibri" w:hAnsi="Calibri" w:cs="Calibri"/>
          <w:color w:val="231F20"/>
          <w:sz w:val="21"/>
          <w:szCs w:val="21"/>
        </w:rPr>
        <w:t>or</w:t>
      </w:r>
      <w:r>
        <w:rPr>
          <w:rFonts w:ascii="Calibri" w:hAnsi="Calibri" w:cs="Calibri"/>
          <w:color w:val="231F20"/>
          <w:spacing w:val="-12"/>
          <w:sz w:val="21"/>
          <w:szCs w:val="21"/>
        </w:rPr>
        <w:t xml:space="preserve"> </w:t>
      </w:r>
      <w:r>
        <w:rPr>
          <w:rFonts w:ascii="Calibri" w:hAnsi="Calibri" w:cs="Calibri"/>
          <w:color w:val="231F20"/>
          <w:sz w:val="21"/>
          <w:szCs w:val="21"/>
        </w:rPr>
        <w:t>convicted</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a misdemeanor or felony should be aware of the following:</w:t>
      </w:r>
    </w:p>
    <w:p w14:paraId="67697B70" w14:textId="03C778C2" w:rsidR="00540092" w:rsidRDefault="00540092" w:rsidP="00EF2A06">
      <w:pPr>
        <w:pStyle w:val="ListParagraph"/>
        <w:numPr>
          <w:ilvl w:val="0"/>
          <w:numId w:val="70"/>
        </w:numPr>
        <w:tabs>
          <w:tab w:val="left" w:pos="2156"/>
        </w:tabs>
        <w:kinsoku w:val="0"/>
        <w:overflowPunct w:val="0"/>
        <w:spacing w:before="6" w:line="276" w:lineRule="auto"/>
        <w:ind w:right="1641" w:hanging="359"/>
        <w:rPr>
          <w:color w:val="231F20"/>
          <w:sz w:val="21"/>
          <w:szCs w:val="21"/>
        </w:rPr>
      </w:pPr>
      <w:r>
        <w:rPr>
          <w:color w:val="231F20"/>
          <w:sz w:val="21"/>
          <w:szCs w:val="21"/>
        </w:rPr>
        <w:t>Agencies</w:t>
      </w:r>
      <w:r>
        <w:rPr>
          <w:color w:val="231F20"/>
          <w:spacing w:val="-15"/>
          <w:sz w:val="21"/>
          <w:szCs w:val="21"/>
        </w:rPr>
        <w:t xml:space="preserve"> </w:t>
      </w:r>
      <w:r>
        <w:rPr>
          <w:color w:val="231F20"/>
          <w:sz w:val="21"/>
          <w:szCs w:val="21"/>
        </w:rPr>
        <w:t>and</w:t>
      </w:r>
      <w:r>
        <w:rPr>
          <w:color w:val="231F20"/>
          <w:spacing w:val="-12"/>
          <w:sz w:val="21"/>
          <w:szCs w:val="21"/>
        </w:rPr>
        <w:t xml:space="preserve"> </w:t>
      </w:r>
      <w:r>
        <w:rPr>
          <w:color w:val="231F20"/>
          <w:sz w:val="21"/>
          <w:szCs w:val="21"/>
        </w:rPr>
        <w:t>organizations</w:t>
      </w:r>
      <w:r>
        <w:rPr>
          <w:color w:val="231F20"/>
          <w:spacing w:val="-13"/>
          <w:sz w:val="21"/>
          <w:szCs w:val="21"/>
        </w:rPr>
        <w:t xml:space="preserve"> </w:t>
      </w:r>
      <w:proofErr w:type="gramStart"/>
      <w:r>
        <w:rPr>
          <w:color w:val="231F20"/>
          <w:sz w:val="21"/>
          <w:szCs w:val="21"/>
        </w:rPr>
        <w:t>partner</w:t>
      </w:r>
      <w:proofErr w:type="gramEnd"/>
      <w:r>
        <w:rPr>
          <w:color w:val="231F20"/>
          <w:spacing w:val="-14"/>
          <w:sz w:val="21"/>
          <w:szCs w:val="21"/>
        </w:rPr>
        <w:t xml:space="preserve"> </w:t>
      </w:r>
      <w:r>
        <w:rPr>
          <w:color w:val="231F20"/>
          <w:sz w:val="21"/>
          <w:szCs w:val="21"/>
        </w:rPr>
        <w:t>who</w:t>
      </w:r>
      <w:r>
        <w:rPr>
          <w:color w:val="231F20"/>
          <w:spacing w:val="-13"/>
          <w:sz w:val="21"/>
          <w:szCs w:val="21"/>
        </w:rPr>
        <w:t xml:space="preserve"> </w:t>
      </w:r>
      <w:r>
        <w:rPr>
          <w:color w:val="231F20"/>
          <w:sz w:val="21"/>
          <w:szCs w:val="21"/>
        </w:rPr>
        <w:t>provide</w:t>
      </w:r>
      <w:r>
        <w:rPr>
          <w:color w:val="231F20"/>
          <w:spacing w:val="-12"/>
          <w:sz w:val="21"/>
          <w:szCs w:val="21"/>
        </w:rPr>
        <w:t xml:space="preserve"> </w:t>
      </w:r>
      <w:r>
        <w:rPr>
          <w:color w:val="231F20"/>
          <w:sz w:val="21"/>
          <w:szCs w:val="21"/>
        </w:rPr>
        <w:t>field</w:t>
      </w:r>
      <w:r>
        <w:rPr>
          <w:color w:val="231F20"/>
          <w:spacing w:val="-12"/>
          <w:sz w:val="21"/>
          <w:szCs w:val="21"/>
        </w:rPr>
        <w:t xml:space="preserve"> </w:t>
      </w:r>
      <w:r>
        <w:rPr>
          <w:color w:val="231F20"/>
          <w:sz w:val="21"/>
          <w:szCs w:val="21"/>
        </w:rPr>
        <w:t>practicum</w:t>
      </w:r>
      <w:r>
        <w:rPr>
          <w:color w:val="231F20"/>
          <w:spacing w:val="-13"/>
          <w:sz w:val="21"/>
          <w:szCs w:val="21"/>
        </w:rPr>
        <w:t xml:space="preserve"> </w:t>
      </w:r>
      <w:r>
        <w:rPr>
          <w:color w:val="231F20"/>
          <w:sz w:val="21"/>
          <w:szCs w:val="21"/>
        </w:rPr>
        <w:t>placements</w:t>
      </w:r>
      <w:r>
        <w:rPr>
          <w:color w:val="231F20"/>
          <w:spacing w:val="-13"/>
          <w:sz w:val="21"/>
          <w:szCs w:val="21"/>
        </w:rPr>
        <w:t xml:space="preserve"> </w:t>
      </w:r>
      <w:r>
        <w:rPr>
          <w:color w:val="231F20"/>
          <w:sz w:val="21"/>
          <w:szCs w:val="21"/>
        </w:rPr>
        <w:t>for</w:t>
      </w:r>
      <w:r>
        <w:rPr>
          <w:color w:val="231F20"/>
          <w:spacing w:val="-14"/>
          <w:sz w:val="21"/>
          <w:szCs w:val="21"/>
        </w:rPr>
        <w:t xml:space="preserve"> </w:t>
      </w:r>
      <w:r>
        <w:rPr>
          <w:color w:val="231F20"/>
          <w:sz w:val="21"/>
          <w:szCs w:val="21"/>
        </w:rPr>
        <w:t>social</w:t>
      </w:r>
      <w:r>
        <w:rPr>
          <w:color w:val="231F20"/>
          <w:spacing w:val="-13"/>
          <w:sz w:val="21"/>
          <w:szCs w:val="21"/>
        </w:rPr>
        <w:t xml:space="preserve"> </w:t>
      </w:r>
      <w:r>
        <w:rPr>
          <w:color w:val="231F20"/>
          <w:sz w:val="21"/>
          <w:szCs w:val="21"/>
        </w:rPr>
        <w:t>work</w:t>
      </w:r>
      <w:r>
        <w:rPr>
          <w:color w:val="231F20"/>
          <w:spacing w:val="-12"/>
          <w:sz w:val="21"/>
          <w:szCs w:val="21"/>
        </w:rPr>
        <w:t xml:space="preserve"> </w:t>
      </w:r>
      <w:r>
        <w:rPr>
          <w:color w:val="231F20"/>
          <w:sz w:val="21"/>
          <w:szCs w:val="21"/>
        </w:rPr>
        <w:t xml:space="preserve">students require a criminal background check prior to agreeing to provide field education. </w:t>
      </w:r>
      <w:r>
        <w:rPr>
          <w:b/>
          <w:bCs/>
          <w:i/>
          <w:iCs/>
          <w:color w:val="231F20"/>
          <w:sz w:val="21"/>
          <w:szCs w:val="21"/>
        </w:rPr>
        <w:t xml:space="preserve">The School of Social Work requires background checks for all students prior to entering their field placement. </w:t>
      </w:r>
      <w:r>
        <w:rPr>
          <w:color w:val="231F20"/>
          <w:sz w:val="21"/>
          <w:szCs w:val="21"/>
        </w:rPr>
        <w:t>Detailed information on this matter is in the "</w:t>
      </w:r>
      <w:hyperlink r:id="rId134" w:history="1">
        <w:r w:rsidRPr="00BB2C2D">
          <w:rPr>
            <w:rStyle w:val="Hyperlink"/>
            <w:color w:val="C00000"/>
            <w:sz w:val="21"/>
            <w:szCs w:val="21"/>
          </w:rPr>
          <w:t>Field Education Handbook</w:t>
        </w:r>
      </w:hyperlink>
      <w:r>
        <w:rPr>
          <w:color w:val="231F20"/>
          <w:sz w:val="21"/>
          <w:szCs w:val="21"/>
        </w:rPr>
        <w:t>."</w:t>
      </w:r>
    </w:p>
    <w:p w14:paraId="54B15413" w14:textId="77777777" w:rsidR="00540092" w:rsidRDefault="00540092">
      <w:pPr>
        <w:pStyle w:val="BodyText"/>
        <w:kinsoku w:val="0"/>
        <w:overflowPunct w:val="0"/>
        <w:spacing w:before="4"/>
        <w:rPr>
          <w:rFonts w:ascii="Calibri" w:hAnsi="Calibri" w:cs="Calibri"/>
          <w:sz w:val="19"/>
          <w:szCs w:val="19"/>
        </w:rPr>
      </w:pPr>
    </w:p>
    <w:p w14:paraId="31F33552" w14:textId="77777777" w:rsidR="00540092" w:rsidRDefault="00540092" w:rsidP="00EF2A06">
      <w:pPr>
        <w:pStyle w:val="ListParagraph"/>
        <w:numPr>
          <w:ilvl w:val="0"/>
          <w:numId w:val="70"/>
        </w:numPr>
        <w:tabs>
          <w:tab w:val="left" w:pos="2159"/>
        </w:tabs>
        <w:kinsoku w:val="0"/>
        <w:overflowPunct w:val="0"/>
        <w:spacing w:before="58" w:line="276" w:lineRule="auto"/>
        <w:ind w:left="2159" w:right="2017" w:hanging="363"/>
        <w:rPr>
          <w:color w:val="231F20"/>
          <w:sz w:val="21"/>
          <w:szCs w:val="21"/>
        </w:rPr>
      </w:pPr>
      <w:r>
        <w:rPr>
          <w:color w:val="231F20"/>
          <w:sz w:val="21"/>
          <w:szCs w:val="21"/>
        </w:rPr>
        <w:t>Some state licensure boards for social workers (including the State of Alabama} inquire about whether</w:t>
      </w:r>
      <w:r>
        <w:rPr>
          <w:color w:val="231F20"/>
          <w:spacing w:val="-14"/>
          <w:sz w:val="21"/>
          <w:szCs w:val="21"/>
        </w:rPr>
        <w:t xml:space="preserve"> </w:t>
      </w:r>
      <w:r>
        <w:rPr>
          <w:color w:val="231F20"/>
          <w:sz w:val="21"/>
          <w:szCs w:val="21"/>
        </w:rPr>
        <w:t>the</w:t>
      </w:r>
      <w:r>
        <w:rPr>
          <w:color w:val="231F20"/>
          <w:spacing w:val="-12"/>
          <w:sz w:val="21"/>
          <w:szCs w:val="21"/>
        </w:rPr>
        <w:t xml:space="preserve"> </w:t>
      </w:r>
      <w:r>
        <w:rPr>
          <w:color w:val="231F20"/>
          <w:sz w:val="21"/>
          <w:szCs w:val="21"/>
        </w:rPr>
        <w:t>applicant</w:t>
      </w:r>
      <w:r>
        <w:rPr>
          <w:color w:val="231F20"/>
          <w:spacing w:val="-12"/>
          <w:sz w:val="21"/>
          <w:szCs w:val="21"/>
        </w:rPr>
        <w:t xml:space="preserve"> </w:t>
      </w:r>
      <w:r>
        <w:rPr>
          <w:color w:val="231F20"/>
          <w:sz w:val="21"/>
          <w:szCs w:val="21"/>
        </w:rPr>
        <w:t>has</w:t>
      </w:r>
      <w:r>
        <w:rPr>
          <w:color w:val="231F20"/>
          <w:spacing w:val="-13"/>
          <w:sz w:val="21"/>
          <w:szCs w:val="21"/>
        </w:rPr>
        <w:t xml:space="preserve"> </w:t>
      </w:r>
      <w:r>
        <w:rPr>
          <w:color w:val="231F20"/>
          <w:sz w:val="21"/>
          <w:szCs w:val="21"/>
        </w:rPr>
        <w:t>been</w:t>
      </w:r>
      <w:r>
        <w:rPr>
          <w:color w:val="231F20"/>
          <w:spacing w:val="-12"/>
          <w:sz w:val="21"/>
          <w:szCs w:val="21"/>
        </w:rPr>
        <w:t xml:space="preserve"> </w:t>
      </w:r>
      <w:r>
        <w:rPr>
          <w:color w:val="231F20"/>
          <w:sz w:val="21"/>
          <w:szCs w:val="21"/>
        </w:rPr>
        <w:t>charged</w:t>
      </w:r>
      <w:r>
        <w:rPr>
          <w:color w:val="231F20"/>
          <w:spacing w:val="-15"/>
          <w:sz w:val="21"/>
          <w:szCs w:val="21"/>
        </w:rPr>
        <w:t xml:space="preserve"> </w:t>
      </w:r>
      <w:r>
        <w:rPr>
          <w:color w:val="231F20"/>
          <w:sz w:val="21"/>
          <w:szCs w:val="21"/>
        </w:rPr>
        <w:t>with</w:t>
      </w:r>
      <w:r>
        <w:rPr>
          <w:color w:val="231F20"/>
          <w:spacing w:val="-13"/>
          <w:sz w:val="21"/>
          <w:szCs w:val="21"/>
        </w:rPr>
        <w:t xml:space="preserve"> </w:t>
      </w:r>
      <w:r>
        <w:rPr>
          <w:color w:val="231F20"/>
          <w:sz w:val="21"/>
          <w:szCs w:val="21"/>
        </w:rPr>
        <w:t>or</w:t>
      </w:r>
      <w:r>
        <w:rPr>
          <w:color w:val="231F20"/>
          <w:spacing w:val="-12"/>
          <w:sz w:val="21"/>
          <w:szCs w:val="21"/>
        </w:rPr>
        <w:t xml:space="preserve"> </w:t>
      </w:r>
      <w:r>
        <w:rPr>
          <w:color w:val="231F20"/>
          <w:sz w:val="21"/>
          <w:szCs w:val="21"/>
        </w:rPr>
        <w:t>convicted</w:t>
      </w:r>
      <w:r>
        <w:rPr>
          <w:color w:val="231F20"/>
          <w:spacing w:val="-12"/>
          <w:sz w:val="21"/>
          <w:szCs w:val="21"/>
        </w:rPr>
        <w:t xml:space="preserve"> </w:t>
      </w:r>
      <w:r>
        <w:rPr>
          <w:color w:val="231F20"/>
          <w:sz w:val="21"/>
          <w:szCs w:val="21"/>
        </w:rPr>
        <w:t>of</w:t>
      </w:r>
      <w:r>
        <w:rPr>
          <w:color w:val="231F20"/>
          <w:spacing w:val="-12"/>
          <w:sz w:val="21"/>
          <w:szCs w:val="21"/>
        </w:rPr>
        <w:t xml:space="preserve"> </w:t>
      </w:r>
      <w:r>
        <w:rPr>
          <w:color w:val="231F20"/>
          <w:sz w:val="21"/>
          <w:szCs w:val="21"/>
        </w:rPr>
        <w:t>a</w:t>
      </w:r>
      <w:r>
        <w:rPr>
          <w:color w:val="231F20"/>
          <w:spacing w:val="-12"/>
          <w:sz w:val="21"/>
          <w:szCs w:val="21"/>
        </w:rPr>
        <w:t xml:space="preserve"> </w:t>
      </w:r>
      <w:r>
        <w:rPr>
          <w:color w:val="231F20"/>
          <w:sz w:val="21"/>
          <w:szCs w:val="21"/>
        </w:rPr>
        <w:t>misdemeanor</w:t>
      </w:r>
      <w:r>
        <w:rPr>
          <w:color w:val="231F20"/>
          <w:spacing w:val="-12"/>
          <w:sz w:val="21"/>
          <w:szCs w:val="21"/>
        </w:rPr>
        <w:t xml:space="preserve"> </w:t>
      </w:r>
      <w:r>
        <w:rPr>
          <w:color w:val="231F20"/>
          <w:sz w:val="21"/>
          <w:szCs w:val="21"/>
        </w:rPr>
        <w:t>or</w:t>
      </w:r>
      <w:r>
        <w:rPr>
          <w:color w:val="231F20"/>
          <w:spacing w:val="-11"/>
          <w:sz w:val="21"/>
          <w:szCs w:val="21"/>
        </w:rPr>
        <w:t xml:space="preserve"> </w:t>
      </w:r>
      <w:r>
        <w:rPr>
          <w:color w:val="231F20"/>
          <w:sz w:val="21"/>
          <w:szCs w:val="21"/>
        </w:rPr>
        <w:t>a</w:t>
      </w:r>
      <w:r>
        <w:rPr>
          <w:color w:val="231F20"/>
          <w:spacing w:val="-12"/>
          <w:sz w:val="21"/>
          <w:szCs w:val="21"/>
        </w:rPr>
        <w:t xml:space="preserve"> </w:t>
      </w:r>
      <w:r>
        <w:rPr>
          <w:color w:val="231F20"/>
          <w:sz w:val="21"/>
          <w:szCs w:val="21"/>
        </w:rPr>
        <w:t>felony</w:t>
      </w:r>
      <w:r>
        <w:rPr>
          <w:color w:val="231F20"/>
          <w:spacing w:val="-12"/>
          <w:sz w:val="21"/>
          <w:szCs w:val="21"/>
        </w:rPr>
        <w:t xml:space="preserve"> </w:t>
      </w:r>
      <w:r>
        <w:rPr>
          <w:color w:val="231F20"/>
          <w:sz w:val="21"/>
          <w:szCs w:val="21"/>
        </w:rPr>
        <w:t>prior</w:t>
      </w:r>
      <w:r>
        <w:rPr>
          <w:color w:val="231F20"/>
          <w:spacing w:val="-14"/>
          <w:sz w:val="21"/>
          <w:szCs w:val="21"/>
        </w:rPr>
        <w:t xml:space="preserve"> </w:t>
      </w:r>
      <w:r>
        <w:rPr>
          <w:color w:val="231F20"/>
          <w:sz w:val="21"/>
          <w:szCs w:val="21"/>
        </w:rPr>
        <w:t>to allowing the applicant to sit for the licensure exam.</w:t>
      </w:r>
    </w:p>
    <w:p w14:paraId="5A514B27" w14:textId="77777777" w:rsidR="00540092" w:rsidRDefault="00540092">
      <w:pPr>
        <w:pStyle w:val="BodyText"/>
        <w:kinsoku w:val="0"/>
        <w:overflowPunct w:val="0"/>
        <w:spacing w:before="11"/>
        <w:rPr>
          <w:rFonts w:ascii="Calibri" w:hAnsi="Calibri" w:cs="Calibri"/>
          <w:sz w:val="23"/>
          <w:szCs w:val="23"/>
        </w:rPr>
      </w:pPr>
    </w:p>
    <w:p w14:paraId="7BBCF221" w14:textId="77777777" w:rsidR="00540092" w:rsidRDefault="00540092">
      <w:pPr>
        <w:pStyle w:val="BodyText"/>
        <w:kinsoku w:val="0"/>
        <w:overflowPunct w:val="0"/>
        <w:ind w:left="1440"/>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9"/>
          <w:sz w:val="21"/>
          <w:szCs w:val="21"/>
        </w:rPr>
        <w:t xml:space="preserve"> </w:t>
      </w:r>
      <w:r>
        <w:rPr>
          <w:rFonts w:ascii="Calibri" w:hAnsi="Calibri" w:cs="Calibri"/>
          <w:color w:val="231F20"/>
          <w:spacing w:val="-4"/>
          <w:sz w:val="21"/>
          <w:szCs w:val="21"/>
        </w:rPr>
        <w:t>school</w:t>
      </w:r>
      <w:r>
        <w:rPr>
          <w:rFonts w:ascii="Calibri" w:hAnsi="Calibri" w:cs="Calibri"/>
          <w:color w:val="231F20"/>
          <w:spacing w:val="-8"/>
          <w:sz w:val="21"/>
          <w:szCs w:val="21"/>
        </w:rPr>
        <w:t xml:space="preserve"> </w:t>
      </w:r>
      <w:r>
        <w:rPr>
          <w:rFonts w:ascii="Calibri" w:hAnsi="Calibri" w:cs="Calibri"/>
          <w:color w:val="231F20"/>
          <w:spacing w:val="-4"/>
          <w:sz w:val="21"/>
          <w:szCs w:val="21"/>
        </w:rPr>
        <w:t>strongly</w:t>
      </w:r>
      <w:r>
        <w:rPr>
          <w:rFonts w:ascii="Calibri" w:hAnsi="Calibri" w:cs="Calibri"/>
          <w:color w:val="231F20"/>
          <w:spacing w:val="-8"/>
          <w:sz w:val="21"/>
          <w:szCs w:val="21"/>
        </w:rPr>
        <w:t xml:space="preserve"> </w:t>
      </w:r>
      <w:r>
        <w:rPr>
          <w:rFonts w:ascii="Calibri" w:hAnsi="Calibri" w:cs="Calibri"/>
          <w:color w:val="231F20"/>
          <w:spacing w:val="-4"/>
          <w:sz w:val="21"/>
          <w:szCs w:val="21"/>
        </w:rPr>
        <w:t>recommends</w:t>
      </w:r>
      <w:r>
        <w:rPr>
          <w:rFonts w:ascii="Calibri" w:hAnsi="Calibri" w:cs="Calibri"/>
          <w:color w:val="231F20"/>
          <w:spacing w:val="-8"/>
          <w:sz w:val="21"/>
          <w:szCs w:val="21"/>
        </w:rPr>
        <w:t xml:space="preserve"> </w:t>
      </w:r>
      <w:r>
        <w:rPr>
          <w:rFonts w:ascii="Calibri" w:hAnsi="Calibri" w:cs="Calibri"/>
          <w:color w:val="231F20"/>
          <w:spacing w:val="-4"/>
          <w:sz w:val="21"/>
          <w:szCs w:val="21"/>
        </w:rPr>
        <w:t>that any</w:t>
      </w:r>
      <w:r>
        <w:rPr>
          <w:rFonts w:ascii="Calibri" w:hAnsi="Calibri" w:cs="Calibri"/>
          <w:color w:val="231F20"/>
          <w:spacing w:val="-7"/>
          <w:sz w:val="21"/>
          <w:szCs w:val="21"/>
        </w:rPr>
        <w:t xml:space="preserve"> </w:t>
      </w:r>
      <w:r>
        <w:rPr>
          <w:rFonts w:ascii="Calibri" w:hAnsi="Calibri" w:cs="Calibri"/>
          <w:color w:val="231F20"/>
          <w:spacing w:val="-4"/>
          <w:sz w:val="21"/>
          <w:szCs w:val="21"/>
        </w:rPr>
        <w:t>applicant/ student</w:t>
      </w:r>
      <w:r>
        <w:rPr>
          <w:rFonts w:ascii="Calibri" w:hAnsi="Calibri" w:cs="Calibri"/>
          <w:color w:val="231F20"/>
          <w:spacing w:val="-8"/>
          <w:sz w:val="21"/>
          <w:szCs w:val="21"/>
        </w:rPr>
        <w:t xml:space="preserve"> </w:t>
      </w:r>
      <w:r>
        <w:rPr>
          <w:rFonts w:ascii="Calibri" w:hAnsi="Calibri" w:cs="Calibri"/>
          <w:color w:val="231F20"/>
          <w:spacing w:val="-4"/>
          <w:sz w:val="21"/>
          <w:szCs w:val="21"/>
        </w:rPr>
        <w:t>in</w:t>
      </w:r>
      <w:r>
        <w:rPr>
          <w:rFonts w:ascii="Calibri" w:hAnsi="Calibri" w:cs="Calibri"/>
          <w:color w:val="231F20"/>
          <w:spacing w:val="-10"/>
          <w:sz w:val="21"/>
          <w:szCs w:val="21"/>
        </w:rPr>
        <w:t xml:space="preserve"> </w:t>
      </w:r>
      <w:r>
        <w:rPr>
          <w:rFonts w:ascii="Calibri" w:hAnsi="Calibri" w:cs="Calibri"/>
          <w:color w:val="231F20"/>
          <w:spacing w:val="-4"/>
          <w:sz w:val="21"/>
          <w:szCs w:val="21"/>
        </w:rPr>
        <w:t>this</w:t>
      </w:r>
      <w:r>
        <w:rPr>
          <w:rFonts w:ascii="Calibri" w:hAnsi="Calibri" w:cs="Calibri"/>
          <w:color w:val="231F20"/>
          <w:spacing w:val="-8"/>
          <w:sz w:val="21"/>
          <w:szCs w:val="21"/>
        </w:rPr>
        <w:t xml:space="preserve"> </w:t>
      </w:r>
      <w:r>
        <w:rPr>
          <w:rFonts w:ascii="Calibri" w:hAnsi="Calibri" w:cs="Calibri"/>
          <w:color w:val="231F20"/>
          <w:spacing w:val="-4"/>
          <w:sz w:val="21"/>
          <w:szCs w:val="21"/>
        </w:rPr>
        <w:t>situation</w:t>
      </w:r>
      <w:r>
        <w:rPr>
          <w:rFonts w:ascii="Calibri" w:hAnsi="Calibri" w:cs="Calibri"/>
          <w:color w:val="231F20"/>
          <w:spacing w:val="-8"/>
          <w:sz w:val="21"/>
          <w:szCs w:val="21"/>
        </w:rPr>
        <w:t xml:space="preserve"> </w:t>
      </w:r>
      <w:r>
        <w:rPr>
          <w:rFonts w:ascii="Calibri" w:hAnsi="Calibri" w:cs="Calibri"/>
          <w:color w:val="231F20"/>
          <w:spacing w:val="-4"/>
          <w:sz w:val="21"/>
          <w:szCs w:val="21"/>
        </w:rPr>
        <w:t>consult</w:t>
      </w:r>
      <w:r>
        <w:rPr>
          <w:rFonts w:ascii="Calibri" w:hAnsi="Calibri" w:cs="Calibri"/>
          <w:color w:val="231F20"/>
          <w:spacing w:val="-6"/>
          <w:sz w:val="21"/>
          <w:szCs w:val="21"/>
        </w:rPr>
        <w:t xml:space="preserve"> </w:t>
      </w:r>
      <w:r>
        <w:rPr>
          <w:rFonts w:ascii="Calibri" w:hAnsi="Calibri" w:cs="Calibri"/>
          <w:color w:val="231F20"/>
          <w:spacing w:val="-4"/>
          <w:sz w:val="21"/>
          <w:szCs w:val="21"/>
        </w:rPr>
        <w:t>with</w:t>
      </w:r>
      <w:r>
        <w:rPr>
          <w:rFonts w:ascii="Calibri" w:hAnsi="Calibri" w:cs="Calibri"/>
          <w:color w:val="231F20"/>
          <w:spacing w:val="-8"/>
          <w:sz w:val="21"/>
          <w:szCs w:val="21"/>
        </w:rPr>
        <w:t xml:space="preserve"> </w:t>
      </w:r>
      <w:r>
        <w:rPr>
          <w:rFonts w:ascii="Calibri" w:hAnsi="Calibri" w:cs="Calibri"/>
          <w:color w:val="231F20"/>
          <w:spacing w:val="-4"/>
          <w:sz w:val="21"/>
          <w:szCs w:val="21"/>
        </w:rPr>
        <w:t>his/her</w:t>
      </w:r>
      <w:r>
        <w:rPr>
          <w:rFonts w:ascii="Calibri" w:hAnsi="Calibri" w:cs="Calibri"/>
          <w:color w:val="231F20"/>
          <w:spacing w:val="-3"/>
          <w:sz w:val="21"/>
          <w:szCs w:val="21"/>
        </w:rPr>
        <w:t xml:space="preserve"> </w:t>
      </w:r>
      <w:r>
        <w:rPr>
          <w:rFonts w:ascii="Calibri" w:hAnsi="Calibri" w:cs="Calibri"/>
          <w:color w:val="231F20"/>
          <w:spacing w:val="-4"/>
          <w:sz w:val="21"/>
          <w:szCs w:val="21"/>
        </w:rPr>
        <w:t>advisor.</w:t>
      </w:r>
    </w:p>
    <w:p w14:paraId="1AA1C976" w14:textId="77777777" w:rsidR="00540092" w:rsidRDefault="00540092">
      <w:pPr>
        <w:pStyle w:val="BodyText"/>
        <w:kinsoku w:val="0"/>
        <w:overflowPunct w:val="0"/>
        <w:rPr>
          <w:rFonts w:ascii="Calibri" w:hAnsi="Calibri" w:cs="Calibri"/>
          <w:sz w:val="20"/>
          <w:szCs w:val="20"/>
        </w:rPr>
      </w:pPr>
    </w:p>
    <w:p w14:paraId="4BBA75E1" w14:textId="06DA868A" w:rsidR="00540092" w:rsidRDefault="00D351FB">
      <w:pPr>
        <w:pStyle w:val="BodyText"/>
        <w:kinsoku w:val="0"/>
        <w:overflowPunct w:val="0"/>
        <w:spacing w:before="152"/>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3968" behindDoc="0" locked="0" layoutInCell="0" allowOverlap="1" wp14:anchorId="698D23EE" wp14:editId="227AC6B4">
                <wp:simplePos x="0" y="0"/>
                <wp:positionH relativeFrom="page">
                  <wp:posOffset>895985</wp:posOffset>
                </wp:positionH>
                <wp:positionV relativeFrom="paragraph">
                  <wp:posOffset>434340</wp:posOffset>
                </wp:positionV>
                <wp:extent cx="5980430" cy="5715"/>
                <wp:effectExtent l="0" t="0" r="0" b="0"/>
                <wp:wrapTopAndBottom/>
                <wp:docPr id="577" name="Freeform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98ECE" id="Freeform 57" o:spid="_x0000_s1026" alt="&quot;&quot;" style="position:absolute;margin-left:70.55pt;margin-top:34.2pt;width:470.9pt;height:.4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Office</w:t>
      </w:r>
      <w:r w:rsidR="00540092">
        <w:rPr>
          <w:rFonts w:ascii="Calibri Light" w:hAnsi="Calibri Light" w:cs="Calibri Light"/>
          <w:color w:val="3B3A3C"/>
          <w:spacing w:val="-15"/>
          <w:sz w:val="40"/>
          <w:szCs w:val="40"/>
        </w:rPr>
        <w:t xml:space="preserve"> </w:t>
      </w:r>
      <w:r w:rsidR="00540092">
        <w:rPr>
          <w:rFonts w:ascii="Calibri Light" w:hAnsi="Calibri Light" w:cs="Calibri Light"/>
          <w:color w:val="3B3A3C"/>
          <w:spacing w:val="-2"/>
          <w:sz w:val="40"/>
          <w:szCs w:val="40"/>
        </w:rPr>
        <w:t>of</w:t>
      </w:r>
      <w:r w:rsidR="00540092">
        <w:rPr>
          <w:rFonts w:ascii="Calibri Light" w:hAnsi="Calibri Light" w:cs="Calibri Light"/>
          <w:color w:val="3B3A3C"/>
          <w:spacing w:val="-11"/>
          <w:sz w:val="40"/>
          <w:szCs w:val="40"/>
        </w:rPr>
        <w:t xml:space="preserve"> </w:t>
      </w:r>
      <w:r w:rsidR="00540092">
        <w:rPr>
          <w:rFonts w:ascii="Calibri Light" w:hAnsi="Calibri Light" w:cs="Calibri Light"/>
          <w:color w:val="3B3A3C"/>
          <w:spacing w:val="-2"/>
          <w:sz w:val="40"/>
          <w:szCs w:val="40"/>
        </w:rPr>
        <w:t>Disability</w:t>
      </w:r>
      <w:r w:rsidR="00540092">
        <w:rPr>
          <w:rFonts w:ascii="Calibri Light" w:hAnsi="Calibri Light" w:cs="Calibri Light"/>
          <w:color w:val="3B3A3C"/>
          <w:spacing w:val="-17"/>
          <w:sz w:val="40"/>
          <w:szCs w:val="40"/>
        </w:rPr>
        <w:t xml:space="preserve"> </w:t>
      </w:r>
      <w:r w:rsidR="00540092">
        <w:rPr>
          <w:rFonts w:ascii="Calibri Light" w:hAnsi="Calibri Light" w:cs="Calibri Light"/>
          <w:color w:val="3B3A3C"/>
          <w:spacing w:val="-2"/>
          <w:sz w:val="40"/>
          <w:szCs w:val="40"/>
        </w:rPr>
        <w:t>Services</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pacing w:val="-2"/>
          <w:sz w:val="40"/>
          <w:szCs w:val="40"/>
        </w:rPr>
        <w:t>(ODS)</w:t>
      </w:r>
    </w:p>
    <w:p w14:paraId="4B49138D" w14:textId="60D6891D" w:rsidR="00540092" w:rsidRDefault="00540092">
      <w:pPr>
        <w:pStyle w:val="BodyText"/>
        <w:kinsoku w:val="0"/>
        <w:overflowPunct w:val="0"/>
        <w:spacing w:before="119" w:line="276" w:lineRule="auto"/>
        <w:ind w:left="1437" w:right="2055"/>
        <w:rPr>
          <w:rFonts w:ascii="Calibri" w:hAnsi="Calibri" w:cs="Calibri"/>
          <w:b/>
          <w:bCs/>
          <w:i/>
          <w:iCs/>
          <w:color w:val="231F20"/>
          <w:spacing w:val="-2"/>
          <w:sz w:val="21"/>
          <w:szCs w:val="21"/>
        </w:rPr>
      </w:pPr>
      <w:r>
        <w:rPr>
          <w:rFonts w:ascii="Calibri" w:hAnsi="Calibri" w:cs="Calibri"/>
          <w:color w:val="231F20"/>
          <w:sz w:val="21"/>
          <w:szCs w:val="21"/>
        </w:rPr>
        <w:t xml:space="preserve">This office serves as the central contact point for students with any disability seeking academic </w:t>
      </w:r>
      <w:proofErr w:type="gramStart"/>
      <w:r>
        <w:rPr>
          <w:rFonts w:ascii="Calibri" w:hAnsi="Calibri" w:cs="Calibri"/>
          <w:color w:val="231F20"/>
          <w:sz w:val="21"/>
          <w:szCs w:val="21"/>
        </w:rPr>
        <w:t>accommodations</w:t>
      </w:r>
      <w:proofErr w:type="gramEnd"/>
      <w:r>
        <w:rPr>
          <w:rFonts w:ascii="Calibri" w:hAnsi="Calibri" w:cs="Calibri"/>
          <w:color w:val="231F20"/>
          <w:sz w:val="21"/>
          <w:szCs w:val="21"/>
        </w:rPr>
        <w:t>.</w:t>
      </w:r>
      <w:r>
        <w:rPr>
          <w:rFonts w:ascii="Calibri" w:hAnsi="Calibri" w:cs="Calibri"/>
          <w:color w:val="231F20"/>
          <w:spacing w:val="-7"/>
          <w:sz w:val="21"/>
          <w:szCs w:val="21"/>
        </w:rPr>
        <w:t xml:space="preserve"> </w:t>
      </w:r>
      <w:r>
        <w:rPr>
          <w:rFonts w:ascii="Calibri" w:hAnsi="Calibri" w:cs="Calibri"/>
          <w:color w:val="231F20"/>
          <w:sz w:val="21"/>
          <w:szCs w:val="21"/>
        </w:rPr>
        <w:t>Any</w:t>
      </w:r>
      <w:r>
        <w:rPr>
          <w:rFonts w:ascii="Calibri" w:hAnsi="Calibri" w:cs="Calibri"/>
          <w:color w:val="231F20"/>
          <w:spacing w:val="-6"/>
          <w:sz w:val="21"/>
          <w:szCs w:val="21"/>
        </w:rPr>
        <w:t xml:space="preserve"> </w:t>
      </w:r>
      <w:r>
        <w:rPr>
          <w:rFonts w:ascii="Calibri" w:hAnsi="Calibri" w:cs="Calibri"/>
          <w:color w:val="231F20"/>
          <w:sz w:val="21"/>
          <w:szCs w:val="21"/>
        </w:rPr>
        <w:t>student</w:t>
      </w:r>
      <w:r>
        <w:rPr>
          <w:rFonts w:ascii="Calibri" w:hAnsi="Calibri" w:cs="Calibri"/>
          <w:color w:val="231F20"/>
          <w:spacing w:val="-5"/>
          <w:sz w:val="21"/>
          <w:szCs w:val="21"/>
        </w:rPr>
        <w:t xml:space="preserve"> </w:t>
      </w:r>
      <w:r>
        <w:rPr>
          <w:rFonts w:ascii="Calibri" w:hAnsi="Calibri" w:cs="Calibri"/>
          <w:color w:val="231F20"/>
          <w:sz w:val="21"/>
          <w:szCs w:val="21"/>
        </w:rPr>
        <w:t>who</w:t>
      </w:r>
      <w:r>
        <w:rPr>
          <w:rFonts w:ascii="Calibri" w:hAnsi="Calibri" w:cs="Calibri"/>
          <w:color w:val="231F20"/>
          <w:spacing w:val="-8"/>
          <w:sz w:val="21"/>
          <w:szCs w:val="21"/>
        </w:rPr>
        <w:t xml:space="preserve"> </w:t>
      </w:r>
      <w:r>
        <w:rPr>
          <w:rFonts w:ascii="Calibri" w:hAnsi="Calibri" w:cs="Calibri"/>
          <w:color w:val="231F20"/>
          <w:sz w:val="21"/>
          <w:szCs w:val="21"/>
        </w:rPr>
        <w:t>needs</w:t>
      </w:r>
      <w:r>
        <w:rPr>
          <w:rFonts w:ascii="Calibri" w:hAnsi="Calibri" w:cs="Calibri"/>
          <w:color w:val="231F20"/>
          <w:spacing w:val="-8"/>
          <w:sz w:val="21"/>
          <w:szCs w:val="21"/>
        </w:rPr>
        <w:t xml:space="preserve"> </w:t>
      </w:r>
      <w:r>
        <w:rPr>
          <w:rFonts w:ascii="Calibri" w:hAnsi="Calibri" w:cs="Calibri"/>
          <w:color w:val="231F20"/>
          <w:sz w:val="21"/>
          <w:szCs w:val="21"/>
        </w:rPr>
        <w:t>special</w:t>
      </w:r>
      <w:r>
        <w:rPr>
          <w:rFonts w:ascii="Calibri" w:hAnsi="Calibri" w:cs="Calibri"/>
          <w:color w:val="231F20"/>
          <w:spacing w:val="-7"/>
          <w:sz w:val="21"/>
          <w:szCs w:val="21"/>
        </w:rPr>
        <w:t xml:space="preserve"> </w:t>
      </w:r>
      <w:r>
        <w:rPr>
          <w:rFonts w:ascii="Calibri" w:hAnsi="Calibri" w:cs="Calibri"/>
          <w:color w:val="231F20"/>
          <w:sz w:val="21"/>
          <w:szCs w:val="21"/>
        </w:rPr>
        <w:t>arrangements</w:t>
      </w:r>
      <w:r>
        <w:rPr>
          <w:rFonts w:ascii="Calibri" w:hAnsi="Calibri" w:cs="Calibri"/>
          <w:color w:val="231F20"/>
          <w:spacing w:val="-8"/>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accommodation</w:t>
      </w:r>
      <w:r>
        <w:rPr>
          <w:rFonts w:ascii="Calibri" w:hAnsi="Calibri" w:cs="Calibri"/>
          <w:color w:val="231F20"/>
          <w:spacing w:val="-10"/>
          <w:sz w:val="21"/>
          <w:szCs w:val="21"/>
        </w:rPr>
        <w:t xml:space="preserve"> </w:t>
      </w:r>
      <w:r>
        <w:rPr>
          <w:rFonts w:ascii="Calibri" w:hAnsi="Calibri" w:cs="Calibri"/>
          <w:color w:val="231F20"/>
          <w:sz w:val="21"/>
          <w:szCs w:val="21"/>
        </w:rPr>
        <w:t>must</w:t>
      </w:r>
      <w:r>
        <w:rPr>
          <w:rFonts w:ascii="Calibri" w:hAnsi="Calibri" w:cs="Calibri"/>
          <w:color w:val="231F20"/>
          <w:spacing w:val="-5"/>
          <w:sz w:val="21"/>
          <w:szCs w:val="21"/>
        </w:rPr>
        <w:t xml:space="preserve"> </w:t>
      </w:r>
      <w:r>
        <w:rPr>
          <w:rFonts w:ascii="Calibri" w:hAnsi="Calibri" w:cs="Calibri"/>
          <w:color w:val="231F20"/>
          <w:sz w:val="21"/>
          <w:szCs w:val="21"/>
        </w:rPr>
        <w:t>meet</w:t>
      </w:r>
      <w:r>
        <w:rPr>
          <w:rFonts w:ascii="Calibri" w:hAnsi="Calibri" w:cs="Calibri"/>
          <w:color w:val="231F20"/>
          <w:spacing w:val="-8"/>
          <w:sz w:val="21"/>
          <w:szCs w:val="21"/>
        </w:rPr>
        <w:t xml:space="preserve"> </w:t>
      </w:r>
      <w:r>
        <w:rPr>
          <w:rFonts w:ascii="Calibri" w:hAnsi="Calibri" w:cs="Calibri"/>
          <w:color w:val="231F20"/>
          <w:sz w:val="21"/>
          <w:szCs w:val="21"/>
        </w:rPr>
        <w:t>the requirements</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4"/>
          <w:sz w:val="21"/>
          <w:szCs w:val="21"/>
        </w:rPr>
        <w:t xml:space="preserve"> </w:t>
      </w:r>
      <w:r>
        <w:rPr>
          <w:rFonts w:ascii="Calibri" w:hAnsi="Calibri" w:cs="Calibri"/>
          <w:color w:val="231F20"/>
          <w:sz w:val="21"/>
          <w:szCs w:val="21"/>
        </w:rPr>
        <w:t>self-identification.</w:t>
      </w:r>
      <w:r>
        <w:rPr>
          <w:rFonts w:ascii="Calibri" w:hAnsi="Calibri" w:cs="Calibri"/>
          <w:color w:val="231F20"/>
          <w:spacing w:val="-5"/>
          <w:sz w:val="21"/>
          <w:szCs w:val="21"/>
        </w:rPr>
        <w:t xml:space="preserve"> </w:t>
      </w:r>
      <w:r>
        <w:rPr>
          <w:rFonts w:ascii="Calibri" w:hAnsi="Calibri" w:cs="Calibri"/>
          <w:color w:val="231F20"/>
          <w:sz w:val="21"/>
          <w:szCs w:val="21"/>
        </w:rPr>
        <w:t>This</w:t>
      </w:r>
      <w:r>
        <w:rPr>
          <w:rFonts w:ascii="Calibri" w:hAnsi="Calibri" w:cs="Calibri"/>
          <w:color w:val="231F20"/>
          <w:spacing w:val="-5"/>
          <w:sz w:val="21"/>
          <w:szCs w:val="21"/>
        </w:rPr>
        <w:t xml:space="preserve"> </w:t>
      </w:r>
      <w:r>
        <w:rPr>
          <w:rFonts w:ascii="Calibri" w:hAnsi="Calibri" w:cs="Calibri"/>
          <w:color w:val="231F20"/>
          <w:sz w:val="21"/>
          <w:szCs w:val="21"/>
        </w:rPr>
        <w:t>includes</w:t>
      </w:r>
      <w:r>
        <w:rPr>
          <w:rFonts w:ascii="Calibri" w:hAnsi="Calibri" w:cs="Calibri"/>
          <w:color w:val="231F20"/>
          <w:spacing w:val="-5"/>
          <w:sz w:val="21"/>
          <w:szCs w:val="21"/>
        </w:rPr>
        <w:t xml:space="preserve"> </w:t>
      </w:r>
      <w:r>
        <w:rPr>
          <w:rFonts w:ascii="Calibri" w:hAnsi="Calibri" w:cs="Calibri"/>
          <w:color w:val="231F20"/>
          <w:sz w:val="21"/>
          <w:szCs w:val="21"/>
        </w:rPr>
        <w:t>providing</w:t>
      </w:r>
      <w:r>
        <w:rPr>
          <w:rFonts w:ascii="Calibri" w:hAnsi="Calibri" w:cs="Calibri"/>
          <w:color w:val="231F20"/>
          <w:spacing w:val="-6"/>
          <w:sz w:val="21"/>
          <w:szCs w:val="21"/>
        </w:rPr>
        <w:t xml:space="preserve"> </w:t>
      </w:r>
      <w:r>
        <w:rPr>
          <w:rFonts w:ascii="Calibri" w:hAnsi="Calibri" w:cs="Calibri"/>
          <w:color w:val="231F20"/>
          <w:sz w:val="21"/>
          <w:szCs w:val="21"/>
        </w:rPr>
        <w:t>documentation</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meeting</w:t>
      </w:r>
      <w:r>
        <w:rPr>
          <w:rFonts w:ascii="Calibri" w:hAnsi="Calibri" w:cs="Calibri"/>
          <w:color w:val="231F20"/>
          <w:spacing w:val="-6"/>
          <w:sz w:val="21"/>
          <w:szCs w:val="21"/>
        </w:rPr>
        <w:t xml:space="preserve"> </w:t>
      </w:r>
      <w:r>
        <w:rPr>
          <w:rFonts w:ascii="Calibri" w:hAnsi="Calibri" w:cs="Calibri"/>
          <w:color w:val="231F20"/>
          <w:sz w:val="21"/>
          <w:szCs w:val="21"/>
        </w:rPr>
        <w:t>with</w:t>
      </w:r>
      <w:r>
        <w:rPr>
          <w:rFonts w:ascii="Calibri" w:hAnsi="Calibri" w:cs="Calibri"/>
          <w:color w:val="231F20"/>
          <w:spacing w:val="-5"/>
          <w:sz w:val="21"/>
          <w:szCs w:val="21"/>
        </w:rPr>
        <w:t xml:space="preserve"> </w:t>
      </w:r>
      <w:r>
        <w:rPr>
          <w:rFonts w:ascii="Calibri" w:hAnsi="Calibri" w:cs="Calibri"/>
          <w:color w:val="231F20"/>
          <w:sz w:val="21"/>
          <w:szCs w:val="21"/>
        </w:rPr>
        <w:t>an</w:t>
      </w:r>
      <w:r>
        <w:rPr>
          <w:rFonts w:ascii="Calibri" w:hAnsi="Calibri" w:cs="Calibri"/>
          <w:color w:val="231F20"/>
          <w:spacing w:val="-5"/>
          <w:sz w:val="21"/>
          <w:szCs w:val="21"/>
        </w:rPr>
        <w:t xml:space="preserve"> </w:t>
      </w:r>
      <w:r>
        <w:rPr>
          <w:rFonts w:ascii="Calibri" w:hAnsi="Calibri" w:cs="Calibri"/>
          <w:color w:val="231F20"/>
          <w:sz w:val="21"/>
          <w:szCs w:val="21"/>
        </w:rPr>
        <w:t>ODS Accommodations</w:t>
      </w:r>
      <w:r>
        <w:rPr>
          <w:rFonts w:ascii="Calibri" w:hAnsi="Calibri" w:cs="Calibri"/>
          <w:color w:val="231F20"/>
          <w:spacing w:val="-13"/>
          <w:sz w:val="21"/>
          <w:szCs w:val="21"/>
        </w:rPr>
        <w:t xml:space="preserve"> </w:t>
      </w:r>
      <w:r>
        <w:rPr>
          <w:rFonts w:ascii="Calibri" w:hAnsi="Calibri" w:cs="Calibri"/>
          <w:color w:val="231F20"/>
          <w:sz w:val="21"/>
          <w:szCs w:val="21"/>
        </w:rPr>
        <w:t>Specialist.</w:t>
      </w:r>
      <w:r>
        <w:rPr>
          <w:rFonts w:ascii="Calibri" w:hAnsi="Calibri" w:cs="Calibri"/>
          <w:color w:val="231F20"/>
          <w:spacing w:val="-18"/>
          <w:sz w:val="21"/>
          <w:szCs w:val="21"/>
        </w:rPr>
        <w:t xml:space="preserve"> </w:t>
      </w: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office</w:t>
      </w:r>
      <w:r>
        <w:rPr>
          <w:rFonts w:ascii="Calibri" w:hAnsi="Calibri" w:cs="Calibri"/>
          <w:color w:val="231F20"/>
          <w:spacing w:val="-14"/>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prepare</w:t>
      </w:r>
      <w:r>
        <w:rPr>
          <w:rFonts w:ascii="Calibri" w:hAnsi="Calibri" w:cs="Calibri"/>
          <w:color w:val="231F20"/>
          <w:spacing w:val="-12"/>
          <w:sz w:val="21"/>
          <w:szCs w:val="21"/>
        </w:rPr>
        <w:t xml:space="preserve"> </w:t>
      </w:r>
      <w:r>
        <w:rPr>
          <w:rFonts w:ascii="Calibri" w:hAnsi="Calibri" w:cs="Calibri"/>
          <w:color w:val="231F20"/>
          <w:sz w:val="21"/>
          <w:szCs w:val="21"/>
        </w:rPr>
        <w:t>letters</w:t>
      </w:r>
      <w:r>
        <w:rPr>
          <w:rFonts w:ascii="Calibri" w:hAnsi="Calibri" w:cs="Calibri"/>
          <w:color w:val="231F20"/>
          <w:spacing w:val="-14"/>
          <w:sz w:val="21"/>
          <w:szCs w:val="21"/>
        </w:rPr>
        <w:t xml:space="preserve"> </w:t>
      </w:r>
      <w:r>
        <w:rPr>
          <w:rFonts w:ascii="Calibri" w:hAnsi="Calibri" w:cs="Calibri"/>
          <w:color w:val="231F20"/>
          <w:sz w:val="21"/>
          <w:szCs w:val="21"/>
        </w:rPr>
        <w:t>addressed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proofErr w:type="gramStart"/>
      <w:r>
        <w:rPr>
          <w:rFonts w:ascii="Calibri" w:hAnsi="Calibri" w:cs="Calibri"/>
          <w:color w:val="231F20"/>
          <w:sz w:val="21"/>
          <w:szCs w:val="21"/>
        </w:rPr>
        <w:t>student's</w:t>
      </w:r>
      <w:proofErr w:type="gramEnd"/>
      <w:r>
        <w:rPr>
          <w:rFonts w:ascii="Calibri" w:hAnsi="Calibri" w:cs="Calibri"/>
          <w:color w:val="231F20"/>
          <w:spacing w:val="-13"/>
          <w:sz w:val="21"/>
          <w:szCs w:val="21"/>
        </w:rPr>
        <w:t xml:space="preserve"> </w:t>
      </w:r>
      <w:r>
        <w:rPr>
          <w:rFonts w:ascii="Calibri" w:hAnsi="Calibri" w:cs="Calibri"/>
          <w:color w:val="231F20"/>
          <w:sz w:val="21"/>
          <w:szCs w:val="21"/>
        </w:rPr>
        <w:t>instructors</w:t>
      </w:r>
      <w:r>
        <w:rPr>
          <w:rFonts w:ascii="Calibri" w:hAnsi="Calibri" w:cs="Calibri"/>
          <w:color w:val="231F20"/>
          <w:spacing w:val="-15"/>
          <w:sz w:val="21"/>
          <w:szCs w:val="21"/>
        </w:rPr>
        <w:t xml:space="preserve"> </w:t>
      </w:r>
      <w:r>
        <w:rPr>
          <w:rFonts w:ascii="Calibri" w:hAnsi="Calibri" w:cs="Calibri"/>
          <w:color w:val="231F20"/>
          <w:sz w:val="21"/>
          <w:szCs w:val="21"/>
        </w:rPr>
        <w:t xml:space="preserve">that </w:t>
      </w:r>
      <w:r>
        <w:rPr>
          <w:rFonts w:ascii="Calibri" w:hAnsi="Calibri" w:cs="Calibri"/>
          <w:color w:val="231F20"/>
          <w:spacing w:val="-2"/>
          <w:sz w:val="21"/>
          <w:szCs w:val="21"/>
        </w:rPr>
        <w:t>indicate the accommodation the student</w:t>
      </w:r>
      <w:r>
        <w:rPr>
          <w:rFonts w:ascii="Calibri" w:hAnsi="Calibri" w:cs="Calibri"/>
          <w:color w:val="231F20"/>
          <w:spacing w:val="-4"/>
          <w:sz w:val="21"/>
          <w:szCs w:val="21"/>
        </w:rPr>
        <w:t xml:space="preserve"> </w:t>
      </w:r>
      <w:r>
        <w:rPr>
          <w:rFonts w:ascii="Calibri" w:hAnsi="Calibri" w:cs="Calibri"/>
          <w:color w:val="231F20"/>
          <w:spacing w:val="-2"/>
          <w:sz w:val="21"/>
          <w:szCs w:val="21"/>
        </w:rPr>
        <w:t>is</w:t>
      </w:r>
      <w:r>
        <w:rPr>
          <w:rFonts w:ascii="Calibri" w:hAnsi="Calibri" w:cs="Calibri"/>
          <w:color w:val="231F20"/>
          <w:spacing w:val="-5"/>
          <w:sz w:val="21"/>
          <w:szCs w:val="21"/>
        </w:rPr>
        <w:t xml:space="preserve"> </w:t>
      </w:r>
      <w:r>
        <w:rPr>
          <w:rFonts w:ascii="Calibri" w:hAnsi="Calibri" w:cs="Calibri"/>
          <w:color w:val="231F20"/>
          <w:spacing w:val="-2"/>
          <w:sz w:val="21"/>
          <w:szCs w:val="21"/>
        </w:rPr>
        <w:t>entitled</w:t>
      </w:r>
      <w:r>
        <w:rPr>
          <w:rFonts w:ascii="Calibri" w:hAnsi="Calibri" w:cs="Calibri"/>
          <w:color w:val="231F20"/>
          <w:spacing w:val="-7"/>
          <w:sz w:val="21"/>
          <w:szCs w:val="21"/>
        </w:rPr>
        <w:t xml:space="preserve"> </w:t>
      </w:r>
      <w:r>
        <w:rPr>
          <w:rFonts w:ascii="Calibri" w:hAnsi="Calibri" w:cs="Calibri"/>
          <w:color w:val="231F20"/>
          <w:spacing w:val="-2"/>
          <w:sz w:val="21"/>
          <w:szCs w:val="21"/>
        </w:rPr>
        <w:t xml:space="preserve">to. </w:t>
      </w:r>
      <w:r>
        <w:rPr>
          <w:rFonts w:ascii="Calibri" w:hAnsi="Calibri" w:cs="Calibri"/>
          <w:b/>
          <w:bCs/>
          <w:i/>
          <w:iCs/>
          <w:color w:val="231F20"/>
          <w:spacing w:val="-2"/>
          <w:sz w:val="21"/>
          <w:szCs w:val="21"/>
        </w:rPr>
        <w:t>It</w:t>
      </w:r>
      <w:r>
        <w:rPr>
          <w:rFonts w:ascii="Calibri" w:hAnsi="Calibri" w:cs="Calibri"/>
          <w:b/>
          <w:bCs/>
          <w:i/>
          <w:iCs/>
          <w:color w:val="231F20"/>
          <w:spacing w:val="-5"/>
          <w:sz w:val="21"/>
          <w:szCs w:val="21"/>
        </w:rPr>
        <w:t xml:space="preserve"> </w:t>
      </w:r>
      <w:r>
        <w:rPr>
          <w:rFonts w:ascii="Calibri" w:hAnsi="Calibri" w:cs="Calibri"/>
          <w:b/>
          <w:bCs/>
          <w:i/>
          <w:iCs/>
          <w:color w:val="231F20"/>
          <w:spacing w:val="-2"/>
          <w:sz w:val="21"/>
          <w:szCs w:val="21"/>
        </w:rPr>
        <w:t>is</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the</w:t>
      </w:r>
      <w:r>
        <w:rPr>
          <w:rFonts w:ascii="Calibri" w:hAnsi="Calibri" w:cs="Calibri"/>
          <w:b/>
          <w:bCs/>
          <w:i/>
          <w:iCs/>
          <w:color w:val="231F20"/>
          <w:spacing w:val="-7"/>
          <w:sz w:val="21"/>
          <w:szCs w:val="21"/>
        </w:rPr>
        <w:t xml:space="preserve"> </w:t>
      </w:r>
      <w:r w:rsidR="00400FEB">
        <w:rPr>
          <w:rFonts w:ascii="Calibri" w:hAnsi="Calibri" w:cs="Calibri"/>
          <w:b/>
          <w:bCs/>
          <w:i/>
          <w:iCs/>
          <w:color w:val="231F20"/>
          <w:spacing w:val="-2"/>
          <w:sz w:val="21"/>
          <w:szCs w:val="21"/>
        </w:rPr>
        <w:t>student’s</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responsibility</w:t>
      </w:r>
      <w:r>
        <w:rPr>
          <w:rFonts w:ascii="Calibri" w:hAnsi="Calibri" w:cs="Calibri"/>
          <w:b/>
          <w:bCs/>
          <w:i/>
          <w:iCs/>
          <w:color w:val="231F20"/>
          <w:spacing w:val="-10"/>
          <w:sz w:val="21"/>
          <w:szCs w:val="21"/>
        </w:rPr>
        <w:t xml:space="preserve"> </w:t>
      </w:r>
      <w:r>
        <w:rPr>
          <w:rFonts w:ascii="Calibri" w:hAnsi="Calibri" w:cs="Calibri"/>
          <w:b/>
          <w:bCs/>
          <w:i/>
          <w:iCs/>
          <w:color w:val="231F20"/>
          <w:spacing w:val="-2"/>
          <w:sz w:val="21"/>
          <w:szCs w:val="21"/>
        </w:rPr>
        <w:t>to</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present</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the accommodation</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letter</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from</w:t>
      </w:r>
      <w:r>
        <w:rPr>
          <w:rFonts w:ascii="Calibri" w:hAnsi="Calibri" w:cs="Calibri"/>
          <w:b/>
          <w:bCs/>
          <w:i/>
          <w:iCs/>
          <w:color w:val="231F20"/>
          <w:spacing w:val="-5"/>
          <w:sz w:val="21"/>
          <w:szCs w:val="21"/>
        </w:rPr>
        <w:t xml:space="preserve"> </w:t>
      </w:r>
      <w:r>
        <w:rPr>
          <w:rFonts w:ascii="Calibri" w:hAnsi="Calibri" w:cs="Calibri"/>
          <w:b/>
          <w:bCs/>
          <w:i/>
          <w:iCs/>
          <w:color w:val="231F20"/>
          <w:spacing w:val="-2"/>
          <w:sz w:val="21"/>
          <w:szCs w:val="21"/>
        </w:rPr>
        <w:t>UA</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Office</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of</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Student</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Disability</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Service</w:t>
      </w:r>
      <w:r>
        <w:rPr>
          <w:rFonts w:ascii="Calibri" w:hAnsi="Calibri" w:cs="Calibri"/>
          <w:b/>
          <w:bCs/>
          <w:i/>
          <w:iCs/>
          <w:color w:val="231F20"/>
          <w:spacing w:val="-6"/>
          <w:sz w:val="21"/>
          <w:szCs w:val="21"/>
        </w:rPr>
        <w:t xml:space="preserve"> </w:t>
      </w:r>
      <w:r>
        <w:rPr>
          <w:rFonts w:ascii="Calibri" w:hAnsi="Calibri" w:cs="Calibri"/>
          <w:b/>
          <w:bCs/>
          <w:i/>
          <w:iCs/>
          <w:color w:val="231F20"/>
          <w:spacing w:val="-2"/>
          <w:sz w:val="21"/>
          <w:szCs w:val="21"/>
        </w:rPr>
        <w:t>and</w:t>
      </w:r>
      <w:r>
        <w:rPr>
          <w:rFonts w:ascii="Calibri" w:hAnsi="Calibri" w:cs="Calibri"/>
          <w:b/>
          <w:bCs/>
          <w:i/>
          <w:iCs/>
          <w:color w:val="231F20"/>
          <w:spacing w:val="-9"/>
          <w:sz w:val="21"/>
          <w:szCs w:val="21"/>
        </w:rPr>
        <w:t xml:space="preserve"> </w:t>
      </w:r>
      <w:r>
        <w:rPr>
          <w:rFonts w:ascii="Calibri" w:hAnsi="Calibri" w:cs="Calibri"/>
          <w:b/>
          <w:bCs/>
          <w:i/>
          <w:iCs/>
          <w:color w:val="231F20"/>
          <w:spacing w:val="-2"/>
          <w:sz w:val="21"/>
          <w:szCs w:val="21"/>
        </w:rPr>
        <w:t>notify</w:t>
      </w:r>
      <w:r>
        <w:rPr>
          <w:rFonts w:ascii="Calibri" w:hAnsi="Calibri" w:cs="Calibri"/>
          <w:b/>
          <w:bCs/>
          <w:i/>
          <w:iCs/>
          <w:color w:val="231F20"/>
          <w:spacing w:val="-8"/>
          <w:sz w:val="21"/>
          <w:szCs w:val="21"/>
        </w:rPr>
        <w:t xml:space="preserve"> </w:t>
      </w:r>
      <w:r>
        <w:rPr>
          <w:rFonts w:ascii="Calibri" w:hAnsi="Calibri" w:cs="Calibri"/>
          <w:b/>
          <w:bCs/>
          <w:i/>
          <w:iCs/>
          <w:color w:val="231F20"/>
          <w:spacing w:val="-2"/>
          <w:sz w:val="21"/>
          <w:szCs w:val="21"/>
        </w:rPr>
        <w:t>their</w:t>
      </w:r>
      <w:r>
        <w:rPr>
          <w:rFonts w:ascii="Calibri" w:hAnsi="Calibri" w:cs="Calibri"/>
          <w:b/>
          <w:bCs/>
          <w:i/>
          <w:iCs/>
          <w:color w:val="231F20"/>
          <w:spacing w:val="-7"/>
          <w:sz w:val="21"/>
          <w:szCs w:val="21"/>
        </w:rPr>
        <w:t xml:space="preserve"> </w:t>
      </w:r>
      <w:r>
        <w:rPr>
          <w:rFonts w:ascii="Calibri" w:hAnsi="Calibri" w:cs="Calibri"/>
          <w:b/>
          <w:bCs/>
          <w:i/>
          <w:iCs/>
          <w:color w:val="231F20"/>
          <w:spacing w:val="-2"/>
          <w:sz w:val="21"/>
          <w:szCs w:val="21"/>
        </w:rPr>
        <w:t>instructor.</w:t>
      </w:r>
    </w:p>
    <w:p w14:paraId="4D7FE7C1" w14:textId="77777777" w:rsidR="00540092" w:rsidRDefault="00540092">
      <w:pPr>
        <w:pStyle w:val="BodyText"/>
        <w:kinsoku w:val="0"/>
        <w:overflowPunct w:val="0"/>
        <w:spacing w:before="3"/>
        <w:rPr>
          <w:rFonts w:ascii="Calibri" w:hAnsi="Calibri" w:cs="Calibri"/>
          <w:b/>
          <w:bCs/>
          <w:i/>
          <w:iCs/>
          <w:sz w:val="24"/>
          <w:szCs w:val="24"/>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20"/>
      </w:tblGrid>
      <w:tr w:rsidR="00540092" w14:paraId="0CD7FEE1" w14:textId="77777777">
        <w:trPr>
          <w:trHeight w:val="518"/>
        </w:trPr>
        <w:tc>
          <w:tcPr>
            <w:tcW w:w="3115" w:type="dxa"/>
            <w:tcBorders>
              <w:top w:val="single" w:sz="4" w:space="0" w:color="231F20"/>
              <w:left w:val="single" w:sz="4" w:space="0" w:color="231F20"/>
              <w:bottom w:val="single" w:sz="4" w:space="0" w:color="231F20"/>
              <w:right w:val="single" w:sz="4" w:space="0" w:color="231F20"/>
            </w:tcBorders>
          </w:tcPr>
          <w:p w14:paraId="3EEAC7A8" w14:textId="77777777" w:rsidR="00540092" w:rsidRDefault="00540092">
            <w:pPr>
              <w:pStyle w:val="TableParagraph"/>
              <w:kinsoku w:val="0"/>
              <w:overflowPunct w:val="0"/>
              <w:spacing w:before="4" w:line="251"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4FFA4B20" w14:textId="77777777" w:rsidR="00540092" w:rsidRDefault="00540092">
            <w:pPr>
              <w:pStyle w:val="TableParagraph"/>
              <w:kinsoku w:val="0"/>
              <w:overflowPunct w:val="0"/>
              <w:spacing w:line="244" w:lineRule="exact"/>
              <w:ind w:left="124"/>
              <w:rPr>
                <w:rFonts w:ascii="Calibri" w:hAnsi="Calibri" w:cs="Calibri"/>
                <w:color w:val="231F20"/>
                <w:spacing w:val="-4"/>
                <w:sz w:val="21"/>
                <w:szCs w:val="21"/>
              </w:rPr>
            </w:pPr>
            <w:r>
              <w:rPr>
                <w:rFonts w:ascii="Calibri" w:hAnsi="Calibri" w:cs="Calibri"/>
                <w:color w:val="231F20"/>
                <w:spacing w:val="-4"/>
                <w:sz w:val="21"/>
                <w:szCs w:val="21"/>
              </w:rPr>
              <w:t>1000</w:t>
            </w:r>
            <w:r>
              <w:rPr>
                <w:rFonts w:ascii="Calibri" w:hAnsi="Calibri" w:cs="Calibri"/>
                <w:color w:val="231F20"/>
                <w:spacing w:val="-13"/>
                <w:sz w:val="21"/>
                <w:szCs w:val="21"/>
              </w:rPr>
              <w:t xml:space="preserve"> </w:t>
            </w:r>
            <w:r>
              <w:rPr>
                <w:rFonts w:ascii="Calibri" w:hAnsi="Calibri" w:cs="Calibri"/>
                <w:color w:val="231F20"/>
                <w:spacing w:val="-4"/>
                <w:sz w:val="21"/>
                <w:szCs w:val="21"/>
              </w:rPr>
              <w:t>Houser</w:t>
            </w:r>
            <w:r>
              <w:rPr>
                <w:rFonts w:ascii="Calibri" w:hAnsi="Calibri" w:cs="Calibri"/>
                <w:color w:val="231F20"/>
                <w:spacing w:val="-2"/>
                <w:sz w:val="21"/>
                <w:szCs w:val="21"/>
              </w:rPr>
              <w:t xml:space="preserve"> </w:t>
            </w:r>
            <w:r>
              <w:rPr>
                <w:rFonts w:ascii="Calibri" w:hAnsi="Calibri" w:cs="Calibri"/>
                <w:color w:val="231F20"/>
                <w:spacing w:val="-4"/>
                <w:sz w:val="21"/>
                <w:szCs w:val="21"/>
              </w:rPr>
              <w:t>Hall</w:t>
            </w:r>
          </w:p>
        </w:tc>
        <w:tc>
          <w:tcPr>
            <w:tcW w:w="3115" w:type="dxa"/>
            <w:tcBorders>
              <w:top w:val="single" w:sz="4" w:space="0" w:color="231F20"/>
              <w:left w:val="single" w:sz="4" w:space="0" w:color="231F20"/>
              <w:bottom w:val="single" w:sz="4" w:space="0" w:color="231F20"/>
              <w:right w:val="single" w:sz="4" w:space="0" w:color="231F20"/>
            </w:tcBorders>
          </w:tcPr>
          <w:p w14:paraId="5020F552" w14:textId="77777777" w:rsidR="00540092" w:rsidRDefault="00540092">
            <w:pPr>
              <w:pStyle w:val="TableParagraph"/>
              <w:kinsoku w:val="0"/>
              <w:overflowPunct w:val="0"/>
              <w:spacing w:before="4" w:line="251"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1B703DCE" w14:textId="77777777" w:rsidR="00540092" w:rsidRDefault="00540092">
            <w:pPr>
              <w:pStyle w:val="TableParagraph"/>
              <w:kinsoku w:val="0"/>
              <w:overflowPunct w:val="0"/>
              <w:spacing w:line="244" w:lineRule="exact"/>
              <w:ind w:left="124"/>
              <w:rPr>
                <w:rFonts w:ascii="Calibri" w:hAnsi="Calibri" w:cs="Calibri"/>
                <w:color w:val="231F20"/>
                <w:spacing w:val="-10"/>
                <w:sz w:val="21"/>
                <w:szCs w:val="21"/>
              </w:rPr>
            </w:pPr>
            <w:r>
              <w:rPr>
                <w:rFonts w:ascii="Calibri" w:hAnsi="Calibri" w:cs="Calibri"/>
                <w:color w:val="231F20"/>
                <w:spacing w:val="-10"/>
                <w:sz w:val="21"/>
                <w:szCs w:val="21"/>
              </w:rPr>
              <w:t>205-348-4285</w:t>
            </w:r>
          </w:p>
        </w:tc>
        <w:tc>
          <w:tcPr>
            <w:tcW w:w="3120" w:type="dxa"/>
            <w:tcBorders>
              <w:top w:val="single" w:sz="4" w:space="0" w:color="231F20"/>
              <w:left w:val="single" w:sz="4" w:space="0" w:color="231F20"/>
              <w:bottom w:val="single" w:sz="4" w:space="0" w:color="231F20"/>
              <w:right w:val="single" w:sz="4" w:space="0" w:color="231F20"/>
            </w:tcBorders>
          </w:tcPr>
          <w:p w14:paraId="3BFFDAB5" w14:textId="77777777" w:rsidR="00540092" w:rsidRDefault="00540092">
            <w:pPr>
              <w:pStyle w:val="TableParagraph"/>
              <w:kinsoku w:val="0"/>
              <w:overflowPunct w:val="0"/>
              <w:spacing w:before="4" w:line="251" w:lineRule="exact"/>
              <w:ind w:left="132"/>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6176278C" w14:textId="77777777" w:rsidR="00540092" w:rsidRDefault="00540092">
            <w:pPr>
              <w:pStyle w:val="TableParagraph"/>
              <w:kinsoku w:val="0"/>
              <w:overflowPunct w:val="0"/>
              <w:spacing w:line="244" w:lineRule="exact"/>
              <w:ind w:left="132"/>
              <w:rPr>
                <w:rFonts w:ascii="Calibri" w:hAnsi="Calibri" w:cs="Calibri"/>
                <w:color w:val="9E1C30"/>
                <w:spacing w:val="-2"/>
                <w:sz w:val="21"/>
                <w:szCs w:val="21"/>
              </w:rPr>
            </w:pPr>
            <w:hyperlink r:id="rId135" w:history="1">
              <w:r>
                <w:rPr>
                  <w:rFonts w:ascii="Calibri" w:hAnsi="Calibri" w:cs="Calibri"/>
                  <w:color w:val="9E1C30"/>
                  <w:spacing w:val="-2"/>
                  <w:sz w:val="21"/>
                  <w:szCs w:val="21"/>
                  <w:u w:val="single"/>
                </w:rPr>
                <w:t>ods@ua.edu</w:t>
              </w:r>
            </w:hyperlink>
          </w:p>
        </w:tc>
      </w:tr>
    </w:tbl>
    <w:p w14:paraId="5559A91F" w14:textId="77777777" w:rsidR="00540092" w:rsidRDefault="00540092">
      <w:pPr>
        <w:pStyle w:val="BodyText"/>
        <w:kinsoku w:val="0"/>
        <w:overflowPunct w:val="0"/>
        <w:spacing w:before="8"/>
        <w:rPr>
          <w:rFonts w:ascii="Calibri" w:hAnsi="Calibri" w:cs="Calibri"/>
          <w:b/>
          <w:bCs/>
          <w:i/>
          <w:iCs/>
          <w:sz w:val="23"/>
          <w:szCs w:val="23"/>
        </w:rPr>
      </w:pPr>
    </w:p>
    <w:p w14:paraId="566A9FDD" w14:textId="5F35C836" w:rsidR="00540092" w:rsidRDefault="00540092" w:rsidP="000D44C4">
      <w:pPr>
        <w:pStyle w:val="BodyText"/>
        <w:kinsoku w:val="0"/>
        <w:overflowPunct w:val="0"/>
        <w:ind w:left="1440"/>
        <w:rPr>
          <w:rFonts w:ascii="Calibri" w:hAnsi="Calibri" w:cs="Calibri"/>
          <w:color w:val="9E1C30"/>
          <w:spacing w:val="-2"/>
          <w:sz w:val="21"/>
          <w:szCs w:val="21"/>
        </w:rPr>
        <w:sectPr w:rsidR="00540092" w:rsidSect="0044462B">
          <w:pgSz w:w="12240" w:h="15840"/>
          <w:pgMar w:top="1340" w:right="0" w:bottom="1040" w:left="0" w:header="0" w:footer="858" w:gutter="0"/>
          <w:cols w:space="720"/>
          <w:noEndnote/>
        </w:sectPr>
      </w:pPr>
      <w:r>
        <w:rPr>
          <w:rFonts w:ascii="Calibri" w:hAnsi="Calibri" w:cs="Calibri"/>
          <w:b/>
          <w:bCs/>
          <w:color w:val="231F20"/>
          <w:spacing w:val="-2"/>
          <w:sz w:val="21"/>
          <w:szCs w:val="21"/>
        </w:rPr>
        <w:t>Visit</w:t>
      </w:r>
      <w:r>
        <w:rPr>
          <w:rFonts w:ascii="Calibri" w:hAnsi="Calibri" w:cs="Calibri"/>
          <w:b/>
          <w:bCs/>
          <w:color w:val="231F20"/>
          <w:spacing w:val="-15"/>
          <w:sz w:val="21"/>
          <w:szCs w:val="21"/>
        </w:rPr>
        <w:t xml:space="preserve"> </w:t>
      </w:r>
      <w:r>
        <w:rPr>
          <w:rFonts w:ascii="Calibri" w:hAnsi="Calibri" w:cs="Calibri"/>
          <w:b/>
          <w:bCs/>
          <w:color w:val="231F20"/>
          <w:spacing w:val="-2"/>
          <w:sz w:val="21"/>
          <w:szCs w:val="21"/>
        </w:rPr>
        <w:t>website:</w:t>
      </w:r>
      <w:r>
        <w:rPr>
          <w:rFonts w:ascii="Calibri" w:hAnsi="Calibri" w:cs="Calibri"/>
          <w:b/>
          <w:bCs/>
          <w:color w:val="231F20"/>
          <w:spacing w:val="-10"/>
          <w:sz w:val="21"/>
          <w:szCs w:val="21"/>
        </w:rPr>
        <w:t xml:space="preserve"> </w:t>
      </w:r>
      <w:hyperlink r:id="rId136" w:history="1">
        <w:r w:rsidRPr="009204BC">
          <w:rPr>
            <w:rStyle w:val="Hyperlink"/>
            <w:rFonts w:ascii="Calibri" w:hAnsi="Calibri" w:cs="Calibri"/>
            <w:color w:val="C00000"/>
            <w:spacing w:val="-2"/>
            <w:sz w:val="21"/>
            <w:szCs w:val="21"/>
          </w:rPr>
          <w:t>Office</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of</w:t>
        </w:r>
        <w:r w:rsidRPr="009204BC">
          <w:rPr>
            <w:rStyle w:val="Hyperlink"/>
            <w:rFonts w:ascii="Calibri" w:hAnsi="Calibri" w:cs="Calibri"/>
            <w:color w:val="C00000"/>
            <w:spacing w:val="-7"/>
            <w:sz w:val="21"/>
            <w:szCs w:val="21"/>
          </w:rPr>
          <w:t xml:space="preserve"> </w:t>
        </w:r>
        <w:r w:rsidRPr="009204BC">
          <w:rPr>
            <w:rStyle w:val="Hyperlink"/>
            <w:rFonts w:ascii="Calibri" w:hAnsi="Calibri" w:cs="Calibri"/>
            <w:color w:val="C00000"/>
            <w:spacing w:val="-2"/>
            <w:sz w:val="21"/>
            <w:szCs w:val="21"/>
          </w:rPr>
          <w:t>Disability</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Services</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w:t>
        </w:r>
        <w:r w:rsidRPr="009204BC">
          <w:rPr>
            <w:rStyle w:val="Hyperlink"/>
            <w:rFonts w:ascii="Calibri" w:hAnsi="Calibri" w:cs="Calibri"/>
            <w:color w:val="C00000"/>
            <w:spacing w:val="-10"/>
            <w:sz w:val="21"/>
            <w:szCs w:val="21"/>
          </w:rPr>
          <w:t xml:space="preserve"> </w:t>
        </w:r>
        <w:r w:rsidRPr="009204BC">
          <w:rPr>
            <w:rStyle w:val="Hyperlink"/>
            <w:rFonts w:ascii="Calibri" w:hAnsi="Calibri" w:cs="Calibri"/>
            <w:color w:val="C00000"/>
            <w:spacing w:val="-2"/>
            <w:sz w:val="21"/>
            <w:szCs w:val="21"/>
          </w:rPr>
          <w:t>I</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The</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University</w:t>
        </w:r>
        <w:r w:rsidRPr="009204BC">
          <w:rPr>
            <w:rStyle w:val="Hyperlink"/>
            <w:rFonts w:ascii="Calibri" w:hAnsi="Calibri" w:cs="Calibri"/>
            <w:color w:val="C00000"/>
            <w:spacing w:val="-5"/>
            <w:sz w:val="21"/>
            <w:szCs w:val="21"/>
          </w:rPr>
          <w:t xml:space="preserve"> </w:t>
        </w:r>
        <w:r w:rsidRPr="009204BC">
          <w:rPr>
            <w:rStyle w:val="Hyperlink"/>
            <w:rFonts w:ascii="Calibri" w:hAnsi="Calibri" w:cs="Calibri"/>
            <w:color w:val="C00000"/>
            <w:spacing w:val="-2"/>
            <w:sz w:val="21"/>
            <w:szCs w:val="21"/>
          </w:rPr>
          <w:t>of</w:t>
        </w:r>
        <w:r w:rsidRPr="009204BC">
          <w:rPr>
            <w:rStyle w:val="Hyperlink"/>
            <w:rFonts w:ascii="Calibri" w:hAnsi="Calibri" w:cs="Calibri"/>
            <w:color w:val="C00000"/>
            <w:spacing w:val="-9"/>
            <w:sz w:val="21"/>
            <w:szCs w:val="21"/>
          </w:rPr>
          <w:t xml:space="preserve"> </w:t>
        </w:r>
        <w:r w:rsidRPr="009204BC">
          <w:rPr>
            <w:rStyle w:val="Hyperlink"/>
            <w:rFonts w:ascii="Calibri" w:hAnsi="Calibri" w:cs="Calibri"/>
            <w:color w:val="C00000"/>
            <w:spacing w:val="-2"/>
            <w:sz w:val="21"/>
            <w:szCs w:val="21"/>
          </w:rPr>
          <w:t>Alabama</w:t>
        </w:r>
        <w:r w:rsidRPr="009204BC">
          <w:rPr>
            <w:rStyle w:val="Hyperlink"/>
            <w:rFonts w:ascii="Calibri" w:hAnsi="Calibri" w:cs="Calibri"/>
            <w:color w:val="C00000"/>
            <w:spacing w:val="-8"/>
            <w:sz w:val="21"/>
            <w:szCs w:val="21"/>
          </w:rPr>
          <w:t xml:space="preserve"> </w:t>
        </w:r>
        <w:r w:rsidRPr="009204BC">
          <w:rPr>
            <w:rStyle w:val="Hyperlink"/>
            <w:rFonts w:ascii="Calibri" w:hAnsi="Calibri" w:cs="Calibri"/>
            <w:color w:val="C00000"/>
            <w:spacing w:val="-2"/>
            <w:sz w:val="21"/>
            <w:szCs w:val="21"/>
          </w:rPr>
          <w:t>(ua.edu</w:t>
        </w:r>
        <w:r w:rsidR="000D44C4" w:rsidRPr="009204BC">
          <w:rPr>
            <w:rStyle w:val="Hyperlink"/>
            <w:rFonts w:ascii="Calibri" w:hAnsi="Calibri" w:cs="Calibri"/>
            <w:color w:val="C00000"/>
            <w:spacing w:val="-2"/>
            <w:sz w:val="21"/>
            <w:szCs w:val="21"/>
          </w:rPr>
          <w:t>)</w:t>
        </w:r>
      </w:hyperlink>
    </w:p>
    <w:p w14:paraId="5383D3DA"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Parking</w:t>
      </w:r>
      <w:r>
        <w:rPr>
          <w:rFonts w:ascii="Calibri Light" w:hAnsi="Calibri Light" w:cs="Calibri Light"/>
          <w:color w:val="3B3A3C"/>
          <w:spacing w:val="-16"/>
          <w:sz w:val="40"/>
          <w:szCs w:val="40"/>
          <w:u w:val="single" w:color="231F20"/>
        </w:rPr>
        <w:t xml:space="preserve"> </w:t>
      </w:r>
      <w:r>
        <w:rPr>
          <w:rFonts w:ascii="Calibri Light" w:hAnsi="Calibri Light" w:cs="Calibri Light"/>
          <w:color w:val="3B3A3C"/>
          <w:spacing w:val="-2"/>
          <w:sz w:val="40"/>
          <w:szCs w:val="40"/>
          <w:u w:val="single" w:color="231F20"/>
        </w:rPr>
        <w:t>Permits</w:t>
      </w:r>
      <w:r>
        <w:rPr>
          <w:rFonts w:ascii="Calibri Light" w:hAnsi="Calibri Light" w:cs="Calibri Light"/>
          <w:color w:val="3B3A3C"/>
          <w:sz w:val="40"/>
          <w:szCs w:val="40"/>
          <w:u w:val="single" w:color="231F20"/>
        </w:rPr>
        <w:tab/>
      </w:r>
    </w:p>
    <w:p w14:paraId="036321A0" w14:textId="77777777" w:rsidR="00540092" w:rsidRDefault="00540092">
      <w:pPr>
        <w:pStyle w:val="BodyText"/>
        <w:kinsoku w:val="0"/>
        <w:overflowPunct w:val="0"/>
        <w:spacing w:before="9"/>
        <w:rPr>
          <w:rFonts w:ascii="Calibri Light" w:hAnsi="Calibri Light" w:cs="Calibri Light"/>
          <w:sz w:val="8"/>
          <w:szCs w:val="8"/>
        </w:rPr>
      </w:pPr>
    </w:p>
    <w:p w14:paraId="0D0D98EC" w14:textId="27A2B995" w:rsidR="00540092" w:rsidRDefault="0076189A">
      <w:pPr>
        <w:pStyle w:val="BodyText"/>
        <w:kinsoku w:val="0"/>
        <w:overflowPunct w:val="0"/>
        <w:spacing w:before="58" w:line="276" w:lineRule="auto"/>
        <w:ind w:left="1440" w:right="1733" w:hanging="4"/>
        <w:jc w:val="both"/>
        <w:rPr>
          <w:rFonts w:ascii="Calibri" w:hAnsi="Calibri" w:cs="Calibri"/>
          <w:color w:val="231F20"/>
          <w:sz w:val="21"/>
          <w:szCs w:val="21"/>
        </w:rPr>
      </w:pPr>
      <w:r>
        <w:rPr>
          <w:rFonts w:ascii="Calibri" w:hAnsi="Calibri" w:cs="Calibri"/>
          <w:color w:val="231F20"/>
          <w:sz w:val="21"/>
          <w:szCs w:val="21"/>
        </w:rPr>
        <w:t>Vehicles</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parked</w:t>
      </w:r>
      <w:r w:rsidR="00540092">
        <w:rPr>
          <w:rFonts w:ascii="Calibri" w:hAnsi="Calibri" w:cs="Calibri"/>
          <w:color w:val="231F20"/>
          <w:spacing w:val="-5"/>
          <w:sz w:val="21"/>
          <w:szCs w:val="21"/>
        </w:rPr>
        <w:t xml:space="preserve"> </w:t>
      </w:r>
      <w:r w:rsidR="00540092">
        <w:rPr>
          <w:rFonts w:ascii="Calibri" w:hAnsi="Calibri" w:cs="Calibri"/>
          <w:color w:val="231F20"/>
          <w:sz w:val="21"/>
          <w:szCs w:val="21"/>
        </w:rPr>
        <w:t>on</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campus</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must</w:t>
      </w:r>
      <w:r w:rsidR="00540092">
        <w:rPr>
          <w:rFonts w:ascii="Calibri" w:hAnsi="Calibri" w:cs="Calibri"/>
          <w:color w:val="231F20"/>
          <w:spacing w:val="-5"/>
          <w:sz w:val="21"/>
          <w:szCs w:val="21"/>
        </w:rPr>
        <w:t xml:space="preserve"> </w:t>
      </w:r>
      <w:r w:rsidR="00540092">
        <w:rPr>
          <w:rFonts w:ascii="Calibri" w:hAnsi="Calibri" w:cs="Calibri"/>
          <w:color w:val="231F20"/>
          <w:sz w:val="21"/>
          <w:szCs w:val="21"/>
        </w:rPr>
        <w:t>be</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registered</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and</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parked</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within</w:t>
      </w:r>
      <w:r w:rsidR="00540092">
        <w:rPr>
          <w:rFonts w:ascii="Calibri" w:hAnsi="Calibri" w:cs="Calibri"/>
          <w:color w:val="231F20"/>
          <w:spacing w:val="-7"/>
          <w:sz w:val="21"/>
          <w:szCs w:val="21"/>
        </w:rPr>
        <w:t xml:space="preserve"> </w:t>
      </w:r>
      <w:r w:rsidR="00540092">
        <w:rPr>
          <w:rFonts w:ascii="Calibri" w:hAnsi="Calibri" w:cs="Calibri"/>
          <w:color w:val="231F20"/>
          <w:sz w:val="21"/>
          <w:szCs w:val="21"/>
        </w:rPr>
        <w:t>their</w:t>
      </w:r>
      <w:r w:rsidR="00540092">
        <w:rPr>
          <w:rFonts w:ascii="Calibri" w:hAnsi="Calibri" w:cs="Calibri"/>
          <w:color w:val="231F20"/>
          <w:spacing w:val="-3"/>
          <w:sz w:val="21"/>
          <w:szCs w:val="21"/>
        </w:rPr>
        <w:t xml:space="preserve"> </w:t>
      </w:r>
      <w:r w:rsidR="00540092">
        <w:rPr>
          <w:rFonts w:ascii="Calibri" w:hAnsi="Calibri" w:cs="Calibri"/>
          <w:color w:val="231F20"/>
          <w:sz w:val="21"/>
          <w:szCs w:val="21"/>
        </w:rPr>
        <w:t>permitted</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zones</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or</w:t>
      </w:r>
      <w:r w:rsidR="00540092">
        <w:rPr>
          <w:rFonts w:ascii="Calibri" w:hAnsi="Calibri" w:cs="Calibri"/>
          <w:color w:val="231F20"/>
          <w:spacing w:val="-1"/>
          <w:sz w:val="21"/>
          <w:szCs w:val="21"/>
        </w:rPr>
        <w:t xml:space="preserve"> </w:t>
      </w:r>
      <w:r w:rsidR="00540092">
        <w:rPr>
          <w:rFonts w:ascii="Calibri" w:hAnsi="Calibri" w:cs="Calibri"/>
          <w:color w:val="231F20"/>
          <w:sz w:val="21"/>
          <w:szCs w:val="21"/>
        </w:rPr>
        <w:t>utilize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one</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of</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the visitors' pay areas.</w:t>
      </w:r>
      <w:r w:rsidR="00540092">
        <w:rPr>
          <w:rFonts w:ascii="Calibri" w:hAnsi="Calibri" w:cs="Calibri"/>
          <w:color w:val="231F20"/>
          <w:spacing w:val="-1"/>
          <w:sz w:val="21"/>
          <w:szCs w:val="21"/>
        </w:rPr>
        <w:t xml:space="preserve"> </w:t>
      </w:r>
      <w:r w:rsidR="00540092">
        <w:rPr>
          <w:rFonts w:ascii="Calibri" w:hAnsi="Calibri" w:cs="Calibri"/>
          <w:color w:val="231F20"/>
          <w:sz w:val="21"/>
          <w:szCs w:val="21"/>
        </w:rPr>
        <w:t>Parking Services offers</w:t>
      </w:r>
      <w:r w:rsidR="00540092">
        <w:rPr>
          <w:rFonts w:ascii="Calibri" w:hAnsi="Calibri" w:cs="Calibri"/>
          <w:color w:val="231F20"/>
          <w:spacing w:val="-2"/>
          <w:sz w:val="21"/>
          <w:szCs w:val="21"/>
        </w:rPr>
        <w:t xml:space="preserve"> </w:t>
      </w:r>
      <w:r w:rsidR="00540092">
        <w:rPr>
          <w:rFonts w:ascii="Calibri" w:hAnsi="Calibri" w:cs="Calibri"/>
          <w:color w:val="231F20"/>
          <w:sz w:val="21"/>
          <w:szCs w:val="21"/>
        </w:rPr>
        <w:t>students</w:t>
      </w:r>
      <w:r w:rsidR="00540092">
        <w:rPr>
          <w:rFonts w:ascii="Calibri" w:hAnsi="Calibri" w:cs="Calibri"/>
          <w:color w:val="231F20"/>
          <w:spacing w:val="-2"/>
          <w:sz w:val="21"/>
          <w:szCs w:val="21"/>
        </w:rPr>
        <w:t xml:space="preserve"> </w:t>
      </w:r>
      <w:r w:rsidR="00540092">
        <w:rPr>
          <w:rFonts w:ascii="Calibri" w:hAnsi="Calibri" w:cs="Calibri"/>
          <w:color w:val="231F20"/>
          <w:sz w:val="21"/>
          <w:szCs w:val="21"/>
        </w:rPr>
        <w:t>residential, commuter, perimeter, or handicap permit. The</w:t>
      </w:r>
      <w:r w:rsidR="00540092">
        <w:rPr>
          <w:rFonts w:ascii="Calibri" w:hAnsi="Calibri" w:cs="Calibri"/>
          <w:color w:val="231F20"/>
          <w:spacing w:val="-11"/>
          <w:sz w:val="21"/>
          <w:szCs w:val="21"/>
        </w:rPr>
        <w:t xml:space="preserve"> </w:t>
      </w:r>
      <w:r w:rsidR="00540092">
        <w:rPr>
          <w:rFonts w:ascii="Calibri" w:hAnsi="Calibri" w:cs="Calibri"/>
          <w:color w:val="231F20"/>
          <w:sz w:val="21"/>
          <w:szCs w:val="21"/>
        </w:rPr>
        <w:t>permit</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will</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allow</w:t>
      </w:r>
      <w:r w:rsidR="00540092">
        <w:rPr>
          <w:rFonts w:ascii="Calibri" w:hAnsi="Calibri" w:cs="Calibri"/>
          <w:color w:val="231F20"/>
          <w:spacing w:val="-11"/>
          <w:sz w:val="21"/>
          <w:szCs w:val="21"/>
        </w:rPr>
        <w:t xml:space="preserve"> </w:t>
      </w:r>
      <w:r w:rsidR="00540092">
        <w:rPr>
          <w:rFonts w:ascii="Calibri" w:hAnsi="Calibri" w:cs="Calibri"/>
          <w:color w:val="231F20"/>
          <w:sz w:val="21"/>
          <w:szCs w:val="21"/>
        </w:rPr>
        <w:t>you</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to</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park</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in</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color</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permitted</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zones</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that</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correspond</w:t>
      </w:r>
      <w:r w:rsidR="00540092">
        <w:rPr>
          <w:rFonts w:ascii="Calibri" w:hAnsi="Calibri" w:cs="Calibri"/>
          <w:color w:val="231F20"/>
          <w:spacing w:val="-9"/>
          <w:sz w:val="21"/>
          <w:szCs w:val="21"/>
        </w:rPr>
        <w:t xml:space="preserve"> </w:t>
      </w:r>
      <w:r w:rsidR="00540092">
        <w:rPr>
          <w:rFonts w:ascii="Calibri" w:hAnsi="Calibri" w:cs="Calibri"/>
          <w:color w:val="231F20"/>
          <w:sz w:val="21"/>
          <w:szCs w:val="21"/>
        </w:rPr>
        <w:t>with</w:t>
      </w:r>
      <w:r w:rsidR="00540092">
        <w:rPr>
          <w:rFonts w:ascii="Calibri" w:hAnsi="Calibri" w:cs="Calibri"/>
          <w:color w:val="231F20"/>
          <w:spacing w:val="-12"/>
          <w:sz w:val="21"/>
          <w:szCs w:val="21"/>
        </w:rPr>
        <w:t xml:space="preserve"> </w:t>
      </w:r>
      <w:r w:rsidR="00540092">
        <w:rPr>
          <w:rFonts w:ascii="Calibri" w:hAnsi="Calibri" w:cs="Calibri"/>
          <w:color w:val="231F20"/>
          <w:sz w:val="21"/>
          <w:szCs w:val="21"/>
        </w:rPr>
        <w:t>the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color</w:t>
      </w:r>
      <w:r w:rsidR="00540092">
        <w:rPr>
          <w:rFonts w:ascii="Calibri" w:hAnsi="Calibri" w:cs="Calibri"/>
          <w:color w:val="231F20"/>
          <w:spacing w:val="-4"/>
          <w:sz w:val="21"/>
          <w:szCs w:val="21"/>
        </w:rPr>
        <w:t xml:space="preserve"> </w:t>
      </w:r>
      <w:r w:rsidR="00540092">
        <w:rPr>
          <w:rFonts w:ascii="Calibri" w:hAnsi="Calibri" w:cs="Calibri"/>
          <w:color w:val="231F20"/>
          <w:sz w:val="21"/>
          <w:szCs w:val="21"/>
        </w:rPr>
        <w:t>on</w:t>
      </w:r>
      <w:r w:rsidR="00540092">
        <w:rPr>
          <w:rFonts w:ascii="Calibri" w:hAnsi="Calibri" w:cs="Calibri"/>
          <w:color w:val="231F20"/>
          <w:spacing w:val="-10"/>
          <w:sz w:val="21"/>
          <w:szCs w:val="21"/>
        </w:rPr>
        <w:t xml:space="preserve"> </w:t>
      </w:r>
      <w:r w:rsidR="00540092">
        <w:rPr>
          <w:rFonts w:ascii="Calibri" w:hAnsi="Calibri" w:cs="Calibri"/>
          <w:color w:val="231F20"/>
          <w:sz w:val="21"/>
          <w:szCs w:val="21"/>
        </w:rPr>
        <w:t>the</w:t>
      </w:r>
      <w:r w:rsidR="00540092">
        <w:rPr>
          <w:rFonts w:ascii="Calibri" w:hAnsi="Calibri" w:cs="Calibri"/>
          <w:color w:val="231F20"/>
          <w:spacing w:val="-6"/>
          <w:sz w:val="21"/>
          <w:szCs w:val="21"/>
        </w:rPr>
        <w:t xml:space="preserve"> </w:t>
      </w:r>
      <w:r w:rsidR="00540092">
        <w:rPr>
          <w:rFonts w:ascii="Calibri" w:hAnsi="Calibri" w:cs="Calibri"/>
          <w:color w:val="231F20"/>
          <w:sz w:val="21"/>
          <w:szCs w:val="21"/>
        </w:rPr>
        <w:t>permit</w:t>
      </w:r>
      <w:r w:rsidR="00540092">
        <w:rPr>
          <w:rFonts w:ascii="Calibri" w:hAnsi="Calibri" w:cs="Calibri"/>
          <w:color w:val="231F20"/>
          <w:spacing w:val="-8"/>
          <w:sz w:val="21"/>
          <w:szCs w:val="21"/>
        </w:rPr>
        <w:t xml:space="preserve"> </w:t>
      </w:r>
      <w:r w:rsidR="00540092">
        <w:rPr>
          <w:rFonts w:ascii="Calibri" w:hAnsi="Calibri" w:cs="Calibri"/>
          <w:color w:val="231F20"/>
          <w:sz w:val="21"/>
          <w:szCs w:val="21"/>
        </w:rPr>
        <w:t>tag. Permits are not required after 6:00 p.m. or on Saturday or Sunday.</w:t>
      </w:r>
    </w:p>
    <w:p w14:paraId="5DB04623" w14:textId="77777777" w:rsidR="00540092" w:rsidRDefault="00540092">
      <w:pPr>
        <w:pStyle w:val="BodyText"/>
        <w:kinsoku w:val="0"/>
        <w:overflowPunct w:val="0"/>
        <w:spacing w:before="7"/>
        <w:rPr>
          <w:rFonts w:ascii="Calibri" w:hAnsi="Calibri" w:cs="Calibri"/>
          <w:sz w:val="23"/>
          <w:szCs w:val="23"/>
        </w:rPr>
      </w:pPr>
    </w:p>
    <w:p w14:paraId="4E7F9397" w14:textId="77777777" w:rsidR="00540092" w:rsidRDefault="00540092">
      <w:pPr>
        <w:pStyle w:val="BodyText"/>
        <w:kinsoku w:val="0"/>
        <w:overflowPunct w:val="0"/>
        <w:ind w:left="1440"/>
        <w:rPr>
          <w:rFonts w:ascii="Calibri" w:hAnsi="Calibri" w:cs="Calibri"/>
          <w:color w:val="231F20"/>
          <w:spacing w:val="-5"/>
          <w:sz w:val="21"/>
          <w:szCs w:val="21"/>
        </w:rPr>
      </w:pPr>
      <w:r>
        <w:rPr>
          <w:rFonts w:ascii="Calibri" w:hAnsi="Calibri" w:cs="Calibri"/>
          <w:color w:val="231F20"/>
          <w:spacing w:val="-4"/>
          <w:sz w:val="21"/>
          <w:szCs w:val="21"/>
        </w:rPr>
        <w:t>Any</w:t>
      </w:r>
      <w:r>
        <w:rPr>
          <w:rFonts w:ascii="Calibri" w:hAnsi="Calibri" w:cs="Calibri"/>
          <w:color w:val="231F20"/>
          <w:spacing w:val="-8"/>
          <w:sz w:val="21"/>
          <w:szCs w:val="21"/>
        </w:rPr>
        <w:t xml:space="preserve"> </w:t>
      </w:r>
      <w:r>
        <w:rPr>
          <w:rFonts w:ascii="Calibri" w:hAnsi="Calibri" w:cs="Calibri"/>
          <w:color w:val="231F20"/>
          <w:spacing w:val="-4"/>
          <w:sz w:val="21"/>
          <w:szCs w:val="21"/>
        </w:rPr>
        <w:t>student</w:t>
      </w:r>
      <w:r>
        <w:rPr>
          <w:rFonts w:ascii="Calibri" w:hAnsi="Calibri" w:cs="Calibri"/>
          <w:color w:val="231F20"/>
          <w:spacing w:val="-1"/>
          <w:sz w:val="21"/>
          <w:szCs w:val="21"/>
        </w:rPr>
        <w:t xml:space="preserve"> </w:t>
      </w:r>
      <w:r>
        <w:rPr>
          <w:rFonts w:ascii="Calibri" w:hAnsi="Calibri" w:cs="Calibri"/>
          <w:color w:val="231F20"/>
          <w:spacing w:val="-4"/>
          <w:sz w:val="21"/>
          <w:szCs w:val="21"/>
        </w:rPr>
        <w:t>parking</w:t>
      </w:r>
      <w:r>
        <w:rPr>
          <w:rFonts w:ascii="Calibri" w:hAnsi="Calibri" w:cs="Calibri"/>
          <w:color w:val="231F20"/>
          <w:spacing w:val="-5"/>
          <w:sz w:val="21"/>
          <w:szCs w:val="21"/>
        </w:rPr>
        <w:t xml:space="preserve"> </w:t>
      </w:r>
      <w:r>
        <w:rPr>
          <w:rFonts w:ascii="Calibri" w:hAnsi="Calibri" w:cs="Calibri"/>
          <w:color w:val="231F20"/>
          <w:spacing w:val="-4"/>
          <w:sz w:val="21"/>
          <w:szCs w:val="21"/>
        </w:rPr>
        <w:t>on</w:t>
      </w:r>
      <w:r>
        <w:rPr>
          <w:rFonts w:ascii="Calibri" w:hAnsi="Calibri" w:cs="Calibri"/>
          <w:color w:val="231F20"/>
          <w:spacing w:val="-3"/>
          <w:sz w:val="21"/>
          <w:szCs w:val="21"/>
        </w:rPr>
        <w:t xml:space="preserve"> </w:t>
      </w:r>
      <w:r>
        <w:rPr>
          <w:rFonts w:ascii="Calibri" w:hAnsi="Calibri" w:cs="Calibri"/>
          <w:color w:val="231F20"/>
          <w:spacing w:val="-4"/>
          <w:sz w:val="21"/>
          <w:szCs w:val="21"/>
        </w:rPr>
        <w:t>campus Monday</w:t>
      </w:r>
      <w:r>
        <w:rPr>
          <w:rFonts w:ascii="Calibri" w:hAnsi="Calibri" w:cs="Calibri"/>
          <w:color w:val="231F20"/>
          <w:spacing w:val="-8"/>
          <w:sz w:val="21"/>
          <w:szCs w:val="21"/>
        </w:rPr>
        <w:t xml:space="preserve"> </w:t>
      </w:r>
      <w:r>
        <w:rPr>
          <w:rFonts w:ascii="Calibri" w:hAnsi="Calibri" w:cs="Calibri"/>
          <w:color w:val="231F20"/>
          <w:spacing w:val="-4"/>
          <w:sz w:val="21"/>
          <w:szCs w:val="21"/>
        </w:rPr>
        <w:t>through</w:t>
      </w:r>
      <w:r>
        <w:rPr>
          <w:rFonts w:ascii="Calibri" w:hAnsi="Calibri" w:cs="Calibri"/>
          <w:color w:val="231F20"/>
          <w:spacing w:val="-3"/>
          <w:sz w:val="21"/>
          <w:szCs w:val="21"/>
        </w:rPr>
        <w:t xml:space="preserve"> </w:t>
      </w:r>
      <w:r>
        <w:rPr>
          <w:rFonts w:ascii="Calibri" w:hAnsi="Calibri" w:cs="Calibri"/>
          <w:color w:val="231F20"/>
          <w:spacing w:val="-4"/>
          <w:sz w:val="21"/>
          <w:szCs w:val="21"/>
        </w:rPr>
        <w:t>Friday</w:t>
      </w:r>
      <w:r>
        <w:rPr>
          <w:rFonts w:ascii="Calibri" w:hAnsi="Calibri" w:cs="Calibri"/>
          <w:color w:val="231F20"/>
          <w:spacing w:val="-7"/>
          <w:sz w:val="21"/>
          <w:szCs w:val="21"/>
        </w:rPr>
        <w:t xml:space="preserve"> </w:t>
      </w:r>
      <w:r>
        <w:rPr>
          <w:rFonts w:ascii="Calibri" w:hAnsi="Calibri" w:cs="Calibri"/>
          <w:color w:val="231F20"/>
          <w:spacing w:val="-4"/>
          <w:sz w:val="21"/>
          <w:szCs w:val="21"/>
        </w:rPr>
        <w:t>between</w:t>
      </w:r>
      <w:r>
        <w:rPr>
          <w:rFonts w:ascii="Calibri" w:hAnsi="Calibri" w:cs="Calibri"/>
          <w:color w:val="231F20"/>
          <w:spacing w:val="-8"/>
          <w:sz w:val="21"/>
          <w:szCs w:val="21"/>
        </w:rPr>
        <w:t xml:space="preserve"> </w:t>
      </w:r>
      <w:r>
        <w:rPr>
          <w:rFonts w:ascii="Calibri" w:hAnsi="Calibri" w:cs="Calibri"/>
          <w:color w:val="231F20"/>
          <w:spacing w:val="-4"/>
          <w:sz w:val="21"/>
          <w:szCs w:val="21"/>
        </w:rPr>
        <w:t>7:00</w:t>
      </w:r>
      <w:r>
        <w:rPr>
          <w:rFonts w:ascii="Calibri" w:hAnsi="Calibri" w:cs="Calibri"/>
          <w:color w:val="231F20"/>
          <w:spacing w:val="-5"/>
          <w:sz w:val="21"/>
          <w:szCs w:val="21"/>
        </w:rPr>
        <w:t xml:space="preserve"> </w:t>
      </w:r>
      <w:r>
        <w:rPr>
          <w:rFonts w:ascii="Calibri" w:hAnsi="Calibri" w:cs="Calibri"/>
          <w:color w:val="231F20"/>
          <w:spacing w:val="-4"/>
          <w:sz w:val="21"/>
          <w:szCs w:val="21"/>
        </w:rPr>
        <w:t>a.m.</w:t>
      </w:r>
      <w:r>
        <w:rPr>
          <w:rFonts w:ascii="Calibri" w:hAnsi="Calibri" w:cs="Calibri"/>
          <w:color w:val="231F20"/>
          <w:spacing w:val="-5"/>
          <w:sz w:val="21"/>
          <w:szCs w:val="21"/>
        </w:rPr>
        <w:t xml:space="preserve"> </w:t>
      </w:r>
      <w:r>
        <w:rPr>
          <w:rFonts w:ascii="Calibri" w:hAnsi="Calibri" w:cs="Calibri"/>
          <w:color w:val="231F20"/>
          <w:spacing w:val="-4"/>
          <w:sz w:val="21"/>
          <w:szCs w:val="21"/>
        </w:rPr>
        <w:t>and</w:t>
      </w:r>
      <w:r>
        <w:rPr>
          <w:rFonts w:ascii="Calibri" w:hAnsi="Calibri" w:cs="Calibri"/>
          <w:color w:val="231F20"/>
          <w:spacing w:val="-12"/>
          <w:sz w:val="21"/>
          <w:szCs w:val="21"/>
        </w:rPr>
        <w:t xml:space="preserve"> </w:t>
      </w:r>
      <w:r>
        <w:rPr>
          <w:rFonts w:ascii="Calibri" w:hAnsi="Calibri" w:cs="Calibri"/>
          <w:color w:val="231F20"/>
          <w:spacing w:val="-4"/>
          <w:sz w:val="21"/>
          <w:szCs w:val="21"/>
        </w:rPr>
        <w:t>6:00</w:t>
      </w:r>
      <w:r>
        <w:rPr>
          <w:rFonts w:ascii="Calibri" w:hAnsi="Calibri" w:cs="Calibri"/>
          <w:color w:val="231F20"/>
          <w:spacing w:val="-5"/>
          <w:sz w:val="21"/>
          <w:szCs w:val="21"/>
        </w:rPr>
        <w:t xml:space="preserve"> </w:t>
      </w:r>
      <w:r>
        <w:rPr>
          <w:rFonts w:ascii="Calibri" w:hAnsi="Calibri" w:cs="Calibri"/>
          <w:color w:val="231F20"/>
          <w:spacing w:val="-4"/>
          <w:sz w:val="21"/>
          <w:szCs w:val="21"/>
        </w:rPr>
        <w:t>p.m.</w:t>
      </w:r>
      <w:r>
        <w:rPr>
          <w:rFonts w:ascii="Calibri" w:hAnsi="Calibri" w:cs="Calibri"/>
          <w:color w:val="231F20"/>
          <w:spacing w:val="-6"/>
          <w:sz w:val="21"/>
          <w:szCs w:val="21"/>
        </w:rPr>
        <w:t xml:space="preserve"> </w:t>
      </w:r>
      <w:r>
        <w:rPr>
          <w:rFonts w:ascii="Calibri" w:hAnsi="Calibri" w:cs="Calibri"/>
          <w:color w:val="231F20"/>
          <w:spacing w:val="-4"/>
          <w:sz w:val="21"/>
          <w:szCs w:val="21"/>
        </w:rPr>
        <w:t>is</w:t>
      </w:r>
      <w:r>
        <w:rPr>
          <w:rFonts w:ascii="Calibri" w:hAnsi="Calibri" w:cs="Calibri"/>
          <w:color w:val="231F20"/>
          <w:spacing w:val="-8"/>
          <w:sz w:val="21"/>
          <w:szCs w:val="21"/>
        </w:rPr>
        <w:t xml:space="preserve"> </w:t>
      </w:r>
      <w:r>
        <w:rPr>
          <w:rFonts w:ascii="Calibri" w:hAnsi="Calibri" w:cs="Calibri"/>
          <w:color w:val="231F20"/>
          <w:spacing w:val="-4"/>
          <w:sz w:val="21"/>
          <w:szCs w:val="21"/>
        </w:rPr>
        <w:t>required</w:t>
      </w:r>
      <w:r>
        <w:rPr>
          <w:rFonts w:ascii="Calibri" w:hAnsi="Calibri" w:cs="Calibri"/>
          <w:color w:val="231F20"/>
          <w:spacing w:val="-7"/>
          <w:sz w:val="21"/>
          <w:szCs w:val="21"/>
        </w:rPr>
        <w:t xml:space="preserve"> </w:t>
      </w:r>
      <w:r>
        <w:rPr>
          <w:rFonts w:ascii="Calibri" w:hAnsi="Calibri" w:cs="Calibri"/>
          <w:color w:val="231F20"/>
          <w:spacing w:val="-5"/>
          <w:sz w:val="21"/>
          <w:szCs w:val="21"/>
        </w:rPr>
        <w:t>to:</w:t>
      </w:r>
    </w:p>
    <w:p w14:paraId="0F4DF0C2" w14:textId="77777777" w:rsidR="00540092" w:rsidRDefault="00540092" w:rsidP="00EF2A06">
      <w:pPr>
        <w:pStyle w:val="ListParagraph"/>
        <w:numPr>
          <w:ilvl w:val="0"/>
          <w:numId w:val="69"/>
        </w:numPr>
        <w:tabs>
          <w:tab w:val="left" w:pos="2160"/>
        </w:tabs>
        <w:kinsoku w:val="0"/>
        <w:overflowPunct w:val="0"/>
        <w:spacing w:before="41"/>
        <w:rPr>
          <w:color w:val="231F20"/>
          <w:spacing w:val="-4"/>
          <w:sz w:val="21"/>
          <w:szCs w:val="21"/>
        </w:rPr>
      </w:pPr>
      <w:r>
        <w:rPr>
          <w:color w:val="231F20"/>
          <w:spacing w:val="-2"/>
          <w:sz w:val="21"/>
          <w:szCs w:val="21"/>
        </w:rPr>
        <w:t>Park</w:t>
      </w:r>
      <w:r>
        <w:rPr>
          <w:color w:val="231F20"/>
          <w:spacing w:val="-10"/>
          <w:sz w:val="21"/>
          <w:szCs w:val="21"/>
        </w:rPr>
        <w:t xml:space="preserve"> </w:t>
      </w:r>
      <w:proofErr w:type="gramStart"/>
      <w:r>
        <w:rPr>
          <w:color w:val="231F20"/>
          <w:spacing w:val="-2"/>
          <w:sz w:val="21"/>
          <w:szCs w:val="21"/>
        </w:rPr>
        <w:t>in</w:t>
      </w:r>
      <w:proofErr w:type="gramEnd"/>
      <w:r>
        <w:rPr>
          <w:color w:val="231F20"/>
          <w:spacing w:val="-13"/>
          <w:sz w:val="21"/>
          <w:szCs w:val="21"/>
        </w:rPr>
        <w:t xml:space="preserve"> </w:t>
      </w:r>
      <w:r>
        <w:rPr>
          <w:color w:val="231F20"/>
          <w:spacing w:val="-2"/>
          <w:sz w:val="21"/>
          <w:szCs w:val="21"/>
        </w:rPr>
        <w:t>a</w:t>
      </w:r>
      <w:r>
        <w:rPr>
          <w:color w:val="231F20"/>
          <w:spacing w:val="-11"/>
          <w:sz w:val="21"/>
          <w:szCs w:val="21"/>
        </w:rPr>
        <w:t xml:space="preserve"> </w:t>
      </w:r>
      <w:r>
        <w:rPr>
          <w:color w:val="231F20"/>
          <w:spacing w:val="-2"/>
          <w:sz w:val="21"/>
          <w:szCs w:val="21"/>
        </w:rPr>
        <w:t>visitor</w:t>
      </w:r>
      <w:r>
        <w:rPr>
          <w:color w:val="231F20"/>
          <w:spacing w:val="-6"/>
          <w:sz w:val="21"/>
          <w:szCs w:val="21"/>
        </w:rPr>
        <w:t xml:space="preserve"> </w:t>
      </w:r>
      <w:r>
        <w:rPr>
          <w:color w:val="231F20"/>
          <w:spacing w:val="-2"/>
          <w:sz w:val="21"/>
          <w:szCs w:val="21"/>
        </w:rPr>
        <w:t>deck</w:t>
      </w:r>
      <w:r>
        <w:rPr>
          <w:color w:val="231F20"/>
          <w:spacing w:val="-10"/>
          <w:sz w:val="21"/>
          <w:szCs w:val="21"/>
        </w:rPr>
        <w:t xml:space="preserve"> </w:t>
      </w:r>
      <w:r>
        <w:rPr>
          <w:color w:val="231F20"/>
          <w:spacing w:val="-2"/>
          <w:sz w:val="21"/>
          <w:szCs w:val="21"/>
        </w:rPr>
        <w:t>and</w:t>
      </w:r>
      <w:r>
        <w:rPr>
          <w:color w:val="231F20"/>
          <w:spacing w:val="-9"/>
          <w:sz w:val="21"/>
          <w:szCs w:val="21"/>
        </w:rPr>
        <w:t xml:space="preserve"> </w:t>
      </w:r>
      <w:r>
        <w:rPr>
          <w:color w:val="231F20"/>
          <w:spacing w:val="-2"/>
          <w:sz w:val="21"/>
          <w:szCs w:val="21"/>
        </w:rPr>
        <w:t>pay</w:t>
      </w:r>
      <w:r>
        <w:rPr>
          <w:color w:val="231F20"/>
          <w:spacing w:val="-7"/>
          <w:sz w:val="21"/>
          <w:szCs w:val="21"/>
        </w:rPr>
        <w:t xml:space="preserve"> </w:t>
      </w:r>
      <w:r>
        <w:rPr>
          <w:color w:val="231F20"/>
          <w:spacing w:val="-2"/>
          <w:sz w:val="21"/>
          <w:szCs w:val="21"/>
        </w:rPr>
        <w:t>a</w:t>
      </w:r>
      <w:r>
        <w:rPr>
          <w:color w:val="231F20"/>
          <w:spacing w:val="-6"/>
          <w:sz w:val="21"/>
          <w:szCs w:val="21"/>
        </w:rPr>
        <w:t xml:space="preserve"> </w:t>
      </w:r>
      <w:r>
        <w:rPr>
          <w:color w:val="231F20"/>
          <w:spacing w:val="-2"/>
          <w:sz w:val="21"/>
          <w:szCs w:val="21"/>
        </w:rPr>
        <w:t>fee</w:t>
      </w:r>
      <w:r>
        <w:rPr>
          <w:color w:val="231F20"/>
          <w:spacing w:val="-11"/>
          <w:sz w:val="21"/>
          <w:szCs w:val="21"/>
        </w:rPr>
        <w:t xml:space="preserve"> </w:t>
      </w:r>
      <w:r>
        <w:rPr>
          <w:color w:val="231F20"/>
          <w:spacing w:val="-2"/>
          <w:sz w:val="21"/>
          <w:szCs w:val="21"/>
        </w:rPr>
        <w:t>to</w:t>
      </w:r>
      <w:r>
        <w:rPr>
          <w:color w:val="231F20"/>
          <w:spacing w:val="-9"/>
          <w:sz w:val="21"/>
          <w:szCs w:val="21"/>
        </w:rPr>
        <w:t xml:space="preserve"> </w:t>
      </w:r>
      <w:r>
        <w:rPr>
          <w:color w:val="231F20"/>
          <w:spacing w:val="-4"/>
          <w:sz w:val="21"/>
          <w:szCs w:val="21"/>
        </w:rPr>
        <w:t>exit,</w:t>
      </w:r>
    </w:p>
    <w:p w14:paraId="3C1A0158" w14:textId="77777777" w:rsidR="00540092" w:rsidRDefault="00540092" w:rsidP="00EF2A06">
      <w:pPr>
        <w:pStyle w:val="ListParagraph"/>
        <w:numPr>
          <w:ilvl w:val="0"/>
          <w:numId w:val="69"/>
        </w:numPr>
        <w:tabs>
          <w:tab w:val="left" w:pos="2157"/>
        </w:tabs>
        <w:kinsoku w:val="0"/>
        <w:overflowPunct w:val="0"/>
        <w:spacing w:before="41"/>
        <w:ind w:left="2157" w:hanging="359"/>
        <w:rPr>
          <w:color w:val="231F20"/>
          <w:spacing w:val="-4"/>
          <w:sz w:val="21"/>
          <w:szCs w:val="21"/>
        </w:rPr>
      </w:pPr>
      <w:r>
        <w:rPr>
          <w:color w:val="231F20"/>
          <w:spacing w:val="-4"/>
          <w:sz w:val="21"/>
          <w:szCs w:val="21"/>
        </w:rPr>
        <w:t>Use</w:t>
      </w:r>
      <w:r>
        <w:rPr>
          <w:color w:val="231F20"/>
          <w:spacing w:val="-7"/>
          <w:sz w:val="21"/>
          <w:szCs w:val="21"/>
        </w:rPr>
        <w:t xml:space="preserve"> </w:t>
      </w:r>
      <w:r>
        <w:rPr>
          <w:color w:val="231F20"/>
          <w:spacing w:val="-4"/>
          <w:sz w:val="21"/>
          <w:szCs w:val="21"/>
        </w:rPr>
        <w:t>the solar</w:t>
      </w:r>
      <w:r>
        <w:rPr>
          <w:color w:val="231F20"/>
          <w:spacing w:val="-3"/>
          <w:sz w:val="21"/>
          <w:szCs w:val="21"/>
        </w:rPr>
        <w:t xml:space="preserve"> </w:t>
      </w:r>
      <w:r>
        <w:rPr>
          <w:color w:val="231F20"/>
          <w:spacing w:val="-4"/>
          <w:sz w:val="21"/>
          <w:szCs w:val="21"/>
        </w:rPr>
        <w:t>powered</w:t>
      </w:r>
      <w:r>
        <w:rPr>
          <w:color w:val="231F20"/>
          <w:spacing w:val="-8"/>
          <w:sz w:val="21"/>
          <w:szCs w:val="21"/>
        </w:rPr>
        <w:t xml:space="preserve"> </w:t>
      </w:r>
      <w:r>
        <w:rPr>
          <w:color w:val="231F20"/>
          <w:spacing w:val="-4"/>
          <w:sz w:val="21"/>
          <w:szCs w:val="21"/>
        </w:rPr>
        <w:t>multi-space pay</w:t>
      </w:r>
      <w:r>
        <w:rPr>
          <w:color w:val="231F20"/>
          <w:sz w:val="21"/>
          <w:szCs w:val="21"/>
        </w:rPr>
        <w:t xml:space="preserve"> </w:t>
      </w:r>
      <w:r>
        <w:rPr>
          <w:color w:val="231F20"/>
          <w:spacing w:val="-4"/>
          <w:sz w:val="21"/>
          <w:szCs w:val="21"/>
        </w:rPr>
        <w:t>stations,</w:t>
      </w:r>
    </w:p>
    <w:p w14:paraId="4CB24FA8" w14:textId="77777777" w:rsidR="00540092" w:rsidRDefault="00540092" w:rsidP="00EF2A06">
      <w:pPr>
        <w:pStyle w:val="ListParagraph"/>
        <w:numPr>
          <w:ilvl w:val="0"/>
          <w:numId w:val="69"/>
        </w:numPr>
        <w:tabs>
          <w:tab w:val="left" w:pos="2160"/>
        </w:tabs>
        <w:kinsoku w:val="0"/>
        <w:overflowPunct w:val="0"/>
        <w:spacing w:before="37"/>
        <w:ind w:hanging="362"/>
        <w:rPr>
          <w:color w:val="231F20"/>
          <w:spacing w:val="-6"/>
          <w:sz w:val="21"/>
          <w:szCs w:val="21"/>
        </w:rPr>
      </w:pPr>
      <w:r>
        <w:rPr>
          <w:color w:val="231F20"/>
          <w:spacing w:val="-6"/>
          <w:sz w:val="21"/>
          <w:szCs w:val="21"/>
        </w:rPr>
        <w:t>Purchase</w:t>
      </w:r>
      <w:r>
        <w:rPr>
          <w:color w:val="231F20"/>
          <w:spacing w:val="-3"/>
          <w:sz w:val="21"/>
          <w:szCs w:val="21"/>
        </w:rPr>
        <w:t xml:space="preserve"> </w:t>
      </w:r>
      <w:r>
        <w:rPr>
          <w:color w:val="231F20"/>
          <w:spacing w:val="-6"/>
          <w:sz w:val="21"/>
          <w:szCs w:val="21"/>
        </w:rPr>
        <w:t>and</w:t>
      </w:r>
      <w:r>
        <w:rPr>
          <w:color w:val="231F20"/>
          <w:spacing w:val="5"/>
          <w:sz w:val="21"/>
          <w:szCs w:val="21"/>
        </w:rPr>
        <w:t xml:space="preserve"> </w:t>
      </w:r>
      <w:r>
        <w:rPr>
          <w:color w:val="231F20"/>
          <w:spacing w:val="-6"/>
          <w:sz w:val="21"/>
          <w:szCs w:val="21"/>
        </w:rPr>
        <w:t>display</w:t>
      </w:r>
      <w:r>
        <w:rPr>
          <w:color w:val="231F20"/>
          <w:spacing w:val="5"/>
          <w:sz w:val="21"/>
          <w:szCs w:val="21"/>
        </w:rPr>
        <w:t xml:space="preserve"> </w:t>
      </w:r>
      <w:r>
        <w:rPr>
          <w:color w:val="231F20"/>
          <w:spacing w:val="-6"/>
          <w:sz w:val="21"/>
          <w:szCs w:val="21"/>
        </w:rPr>
        <w:t>parking</w:t>
      </w:r>
      <w:r>
        <w:rPr>
          <w:color w:val="231F20"/>
          <w:spacing w:val="4"/>
          <w:sz w:val="21"/>
          <w:szCs w:val="21"/>
        </w:rPr>
        <w:t xml:space="preserve"> </w:t>
      </w:r>
      <w:r>
        <w:rPr>
          <w:color w:val="231F20"/>
          <w:spacing w:val="-6"/>
          <w:sz w:val="21"/>
          <w:szCs w:val="21"/>
        </w:rPr>
        <w:t>permit</w:t>
      </w:r>
    </w:p>
    <w:p w14:paraId="6FA6ACD5" w14:textId="77777777" w:rsidR="00540092" w:rsidRDefault="00540092">
      <w:pPr>
        <w:pStyle w:val="BodyText"/>
        <w:kinsoku w:val="0"/>
        <w:overflowPunct w:val="0"/>
        <w:spacing w:before="4"/>
        <w:rPr>
          <w:rFonts w:ascii="Calibri" w:hAnsi="Calibri" w:cs="Calibri"/>
          <w:sz w:val="27"/>
          <w:szCs w:val="27"/>
        </w:rPr>
      </w:pPr>
    </w:p>
    <w:p w14:paraId="6841482F" w14:textId="74011CBD" w:rsidR="00540092" w:rsidRPr="00242C98" w:rsidRDefault="00540092">
      <w:pPr>
        <w:pStyle w:val="BodyText"/>
        <w:kinsoku w:val="0"/>
        <w:overflowPunct w:val="0"/>
        <w:ind w:left="1440"/>
        <w:rPr>
          <w:rFonts w:ascii="Calibri" w:hAnsi="Calibri" w:cs="Calibri"/>
          <w:color w:val="C00000"/>
          <w:spacing w:val="-4"/>
          <w:sz w:val="21"/>
          <w:szCs w:val="21"/>
        </w:rPr>
      </w:pPr>
      <w:r>
        <w:rPr>
          <w:rFonts w:ascii="Calibri" w:hAnsi="Calibri" w:cs="Calibri"/>
          <w:b/>
          <w:bCs/>
          <w:color w:val="231F20"/>
          <w:spacing w:val="-4"/>
          <w:sz w:val="21"/>
          <w:szCs w:val="21"/>
        </w:rPr>
        <w:t>Student</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Parking</w:t>
      </w:r>
      <w:r>
        <w:rPr>
          <w:rFonts w:ascii="Calibri" w:hAnsi="Calibri" w:cs="Calibri"/>
          <w:b/>
          <w:bCs/>
          <w:color w:val="231F20"/>
          <w:sz w:val="21"/>
          <w:szCs w:val="21"/>
        </w:rPr>
        <w:t xml:space="preserve"> </w:t>
      </w:r>
      <w:r>
        <w:rPr>
          <w:rFonts w:ascii="Calibri" w:hAnsi="Calibri" w:cs="Calibri"/>
          <w:b/>
          <w:bCs/>
          <w:color w:val="231F20"/>
          <w:spacing w:val="-4"/>
          <w:sz w:val="21"/>
          <w:szCs w:val="21"/>
        </w:rPr>
        <w:t>Permits</w:t>
      </w:r>
      <w:r>
        <w:rPr>
          <w:rFonts w:ascii="Calibri" w:hAnsi="Calibri" w:cs="Calibri"/>
          <w:color w:val="231F20"/>
          <w:spacing w:val="-4"/>
          <w:sz w:val="21"/>
          <w:szCs w:val="21"/>
        </w:rPr>
        <w:t>:</w:t>
      </w:r>
      <w:r>
        <w:rPr>
          <w:rFonts w:ascii="Calibri" w:hAnsi="Calibri" w:cs="Calibri"/>
          <w:color w:val="231F20"/>
          <w:spacing w:val="-3"/>
          <w:sz w:val="21"/>
          <w:szCs w:val="21"/>
        </w:rPr>
        <w:t xml:space="preserve"> </w:t>
      </w:r>
      <w:hyperlink r:id="rId137" w:history="1">
        <w:r w:rsidRPr="00242C98">
          <w:rPr>
            <w:rStyle w:val="Hyperlink"/>
            <w:rFonts w:ascii="Calibri" w:hAnsi="Calibri" w:cs="Calibri"/>
            <w:color w:val="C00000"/>
            <w:spacing w:val="-4"/>
            <w:sz w:val="21"/>
            <w:szCs w:val="21"/>
          </w:rPr>
          <w:t>Parking</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Permit</w:t>
        </w:r>
        <w:r w:rsidRPr="00242C98">
          <w:rPr>
            <w:rStyle w:val="Hyperlink"/>
            <w:rFonts w:ascii="Calibri" w:hAnsi="Calibri" w:cs="Calibri"/>
            <w:color w:val="C00000"/>
            <w:spacing w:val="1"/>
            <w:sz w:val="21"/>
            <w:szCs w:val="21"/>
          </w:rPr>
          <w:t xml:space="preserve"> </w:t>
        </w:r>
        <w:r w:rsidRPr="00242C98">
          <w:rPr>
            <w:rStyle w:val="Hyperlink"/>
            <w:rFonts w:ascii="Calibri" w:hAnsi="Calibri" w:cs="Calibri"/>
            <w:color w:val="C00000"/>
            <w:spacing w:val="-4"/>
            <w:sz w:val="21"/>
            <w:szCs w:val="21"/>
          </w:rPr>
          <w:t>Rates</w:t>
        </w:r>
        <w:r w:rsidRPr="00242C98">
          <w:rPr>
            <w:rStyle w:val="Hyperlink"/>
            <w:rFonts w:ascii="Calibri" w:hAnsi="Calibri" w:cs="Calibri"/>
            <w:color w:val="C00000"/>
            <w:spacing w:val="-1"/>
            <w:sz w:val="21"/>
            <w:szCs w:val="21"/>
          </w:rPr>
          <w:t xml:space="preserve"> </w:t>
        </w:r>
        <w:r w:rsidRPr="00242C98">
          <w:rPr>
            <w:rStyle w:val="Hyperlink"/>
            <w:rFonts w:ascii="Calibri" w:hAnsi="Calibri" w:cs="Calibri"/>
            <w:color w:val="C00000"/>
            <w:spacing w:val="-4"/>
            <w:sz w:val="21"/>
            <w:szCs w:val="21"/>
          </w:rPr>
          <w:t>-</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Parking</w:t>
        </w:r>
        <w:r w:rsidRPr="00242C98">
          <w:rPr>
            <w:rStyle w:val="Hyperlink"/>
            <w:rFonts w:ascii="Calibri" w:hAnsi="Calibri" w:cs="Calibri"/>
            <w:color w:val="C00000"/>
            <w:spacing w:val="-5"/>
            <w:sz w:val="21"/>
            <w:szCs w:val="21"/>
          </w:rPr>
          <w:t xml:space="preserve"> </w:t>
        </w:r>
        <w:r w:rsidRPr="00242C98">
          <w:rPr>
            <w:rStyle w:val="Hyperlink"/>
            <w:rFonts w:ascii="Calibri" w:hAnsi="Calibri" w:cs="Calibri"/>
            <w:color w:val="C00000"/>
            <w:spacing w:val="-4"/>
            <w:sz w:val="21"/>
            <w:szCs w:val="21"/>
          </w:rPr>
          <w:t>Services</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I</w:t>
        </w:r>
        <w:r w:rsidRPr="00242C98">
          <w:rPr>
            <w:rStyle w:val="Hyperlink"/>
            <w:rFonts w:ascii="Calibri" w:hAnsi="Calibri" w:cs="Calibri"/>
            <w:color w:val="C00000"/>
            <w:spacing w:val="2"/>
            <w:sz w:val="21"/>
            <w:szCs w:val="21"/>
          </w:rPr>
          <w:t xml:space="preserve"> </w:t>
        </w:r>
        <w:r w:rsidRPr="00242C98">
          <w:rPr>
            <w:rStyle w:val="Hyperlink"/>
            <w:rFonts w:ascii="Calibri" w:hAnsi="Calibri" w:cs="Calibri"/>
            <w:color w:val="C00000"/>
            <w:spacing w:val="-4"/>
            <w:sz w:val="21"/>
            <w:szCs w:val="21"/>
          </w:rPr>
          <w:t>The</w:t>
        </w:r>
        <w:r w:rsidRPr="00242C98">
          <w:rPr>
            <w:rStyle w:val="Hyperlink"/>
            <w:rFonts w:ascii="Calibri" w:hAnsi="Calibri" w:cs="Calibri"/>
            <w:color w:val="C00000"/>
            <w:spacing w:val="6"/>
            <w:sz w:val="21"/>
            <w:szCs w:val="21"/>
          </w:rPr>
          <w:t xml:space="preserve"> </w:t>
        </w:r>
        <w:r w:rsidRPr="00242C98">
          <w:rPr>
            <w:rStyle w:val="Hyperlink"/>
            <w:rFonts w:ascii="Calibri" w:hAnsi="Calibri" w:cs="Calibri"/>
            <w:color w:val="C00000"/>
            <w:spacing w:val="-4"/>
            <w:sz w:val="21"/>
            <w:szCs w:val="21"/>
          </w:rPr>
          <w:t>University</w:t>
        </w:r>
        <w:r w:rsidRPr="00242C98">
          <w:rPr>
            <w:rStyle w:val="Hyperlink"/>
            <w:rFonts w:ascii="Calibri" w:hAnsi="Calibri" w:cs="Calibri"/>
            <w:color w:val="C00000"/>
            <w:spacing w:val="4"/>
            <w:sz w:val="21"/>
            <w:szCs w:val="21"/>
          </w:rPr>
          <w:t xml:space="preserve"> </w:t>
        </w:r>
        <w:r w:rsidRPr="00242C98">
          <w:rPr>
            <w:rStyle w:val="Hyperlink"/>
            <w:rFonts w:ascii="Calibri" w:hAnsi="Calibri" w:cs="Calibri"/>
            <w:color w:val="C00000"/>
            <w:spacing w:val="-4"/>
            <w:sz w:val="21"/>
            <w:szCs w:val="21"/>
          </w:rPr>
          <w:t>of</w:t>
        </w:r>
        <w:r w:rsidRPr="00242C98">
          <w:rPr>
            <w:rStyle w:val="Hyperlink"/>
            <w:rFonts w:ascii="Calibri" w:hAnsi="Calibri" w:cs="Calibri"/>
            <w:color w:val="C00000"/>
            <w:sz w:val="21"/>
            <w:szCs w:val="21"/>
          </w:rPr>
          <w:t xml:space="preserve"> </w:t>
        </w:r>
        <w:r w:rsidRPr="00242C98">
          <w:rPr>
            <w:rStyle w:val="Hyperlink"/>
            <w:rFonts w:ascii="Calibri" w:hAnsi="Calibri" w:cs="Calibri"/>
            <w:color w:val="C00000"/>
            <w:spacing w:val="-4"/>
            <w:sz w:val="21"/>
            <w:szCs w:val="21"/>
          </w:rPr>
          <w:t>Alabama</w:t>
        </w:r>
        <w:r w:rsidRPr="00242C98">
          <w:rPr>
            <w:rStyle w:val="Hyperlink"/>
            <w:rFonts w:ascii="Calibri" w:hAnsi="Calibri" w:cs="Calibri"/>
            <w:color w:val="C00000"/>
            <w:spacing w:val="8"/>
            <w:sz w:val="21"/>
            <w:szCs w:val="21"/>
          </w:rPr>
          <w:t xml:space="preserve"> </w:t>
        </w:r>
        <w:r w:rsidRPr="00242C98">
          <w:rPr>
            <w:rStyle w:val="Hyperlink"/>
            <w:rFonts w:ascii="Calibri" w:hAnsi="Calibri" w:cs="Calibri"/>
            <w:color w:val="C00000"/>
            <w:spacing w:val="-4"/>
            <w:sz w:val="21"/>
            <w:szCs w:val="21"/>
          </w:rPr>
          <w:t>(ua.edu</w:t>
        </w:r>
        <w:r w:rsidR="00242C98" w:rsidRPr="00242C98">
          <w:rPr>
            <w:rStyle w:val="Hyperlink"/>
            <w:rFonts w:ascii="Calibri" w:hAnsi="Calibri" w:cs="Calibri"/>
            <w:color w:val="C00000"/>
            <w:spacing w:val="-4"/>
            <w:sz w:val="21"/>
            <w:szCs w:val="21"/>
          </w:rPr>
          <w:t>)</w:t>
        </w:r>
      </w:hyperlink>
    </w:p>
    <w:p w14:paraId="2B7B26FD" w14:textId="77777777" w:rsidR="00540092" w:rsidRPr="00242C98" w:rsidRDefault="00540092">
      <w:pPr>
        <w:pStyle w:val="BodyText"/>
        <w:kinsoku w:val="0"/>
        <w:overflowPunct w:val="0"/>
        <w:spacing w:before="7"/>
        <w:rPr>
          <w:rFonts w:ascii="Calibri" w:hAnsi="Calibri" w:cs="Calibri"/>
          <w:color w:val="C00000"/>
        </w:rPr>
      </w:pPr>
    </w:p>
    <w:p w14:paraId="2E9391AD" w14:textId="77777777" w:rsidR="00540092" w:rsidRDefault="00540092">
      <w:pPr>
        <w:pStyle w:val="BodyText"/>
        <w:kinsoku w:val="0"/>
        <w:overflowPunct w:val="0"/>
        <w:spacing w:before="59" w:line="278" w:lineRule="auto"/>
        <w:ind w:left="1440" w:right="1664" w:hanging="3"/>
        <w:jc w:val="both"/>
        <w:rPr>
          <w:rFonts w:ascii="Calibri" w:hAnsi="Calibri" w:cs="Calibri"/>
          <w:i/>
          <w:iCs/>
          <w:color w:val="231F20"/>
          <w:sz w:val="21"/>
          <w:szCs w:val="21"/>
        </w:rPr>
      </w:pPr>
      <w:r>
        <w:rPr>
          <w:rFonts w:ascii="Calibri" w:hAnsi="Calibri" w:cs="Calibri"/>
          <w:b/>
          <w:bCs/>
          <w:color w:val="231F20"/>
          <w:sz w:val="21"/>
          <w:szCs w:val="21"/>
        </w:rPr>
        <w:t>*Note:</w:t>
      </w:r>
      <w:r>
        <w:rPr>
          <w:rFonts w:ascii="Calibri" w:hAnsi="Calibri" w:cs="Calibri"/>
          <w:b/>
          <w:bCs/>
          <w:color w:val="231F20"/>
          <w:spacing w:val="-12"/>
          <w:sz w:val="21"/>
          <w:szCs w:val="21"/>
        </w:rPr>
        <w:t xml:space="preserve"> </w:t>
      </w:r>
      <w:r>
        <w:rPr>
          <w:rFonts w:ascii="Calibri" w:hAnsi="Calibri" w:cs="Calibri"/>
          <w:i/>
          <w:iCs/>
          <w:color w:val="231F20"/>
          <w:sz w:val="21"/>
          <w:szCs w:val="21"/>
        </w:rPr>
        <w:t>Student</w:t>
      </w:r>
      <w:r>
        <w:rPr>
          <w:rFonts w:ascii="Calibri" w:hAnsi="Calibri" w:cs="Calibri"/>
          <w:i/>
          <w:iCs/>
          <w:color w:val="231F20"/>
          <w:spacing w:val="-12"/>
          <w:sz w:val="21"/>
          <w:szCs w:val="21"/>
        </w:rPr>
        <w:t xml:space="preserve"> </w:t>
      </w:r>
      <w:r>
        <w:rPr>
          <w:rFonts w:ascii="Calibri" w:hAnsi="Calibri" w:cs="Calibri"/>
          <w:i/>
          <w:iCs/>
          <w:color w:val="231F20"/>
          <w:sz w:val="21"/>
          <w:szCs w:val="21"/>
        </w:rPr>
        <w:t>permits</w:t>
      </w:r>
      <w:r>
        <w:rPr>
          <w:rFonts w:ascii="Calibri" w:hAnsi="Calibri" w:cs="Calibri"/>
          <w:i/>
          <w:iCs/>
          <w:color w:val="231F20"/>
          <w:spacing w:val="-12"/>
          <w:sz w:val="21"/>
          <w:szCs w:val="21"/>
        </w:rPr>
        <w:t xml:space="preserve"> </w:t>
      </w:r>
      <w:r>
        <w:rPr>
          <w:rFonts w:ascii="Calibri" w:hAnsi="Calibri" w:cs="Calibri"/>
          <w:i/>
          <w:iCs/>
          <w:color w:val="231F20"/>
          <w:sz w:val="21"/>
          <w:szCs w:val="21"/>
        </w:rPr>
        <w:t>are</w:t>
      </w:r>
      <w:r>
        <w:rPr>
          <w:rFonts w:ascii="Calibri" w:hAnsi="Calibri" w:cs="Calibri"/>
          <w:i/>
          <w:iCs/>
          <w:color w:val="231F20"/>
          <w:spacing w:val="-12"/>
          <w:sz w:val="21"/>
          <w:szCs w:val="21"/>
        </w:rPr>
        <w:t xml:space="preserve"> </w:t>
      </w:r>
      <w:r>
        <w:rPr>
          <w:rFonts w:ascii="Calibri" w:hAnsi="Calibri" w:cs="Calibri"/>
          <w:i/>
          <w:iCs/>
          <w:color w:val="231F20"/>
          <w:sz w:val="21"/>
          <w:szCs w:val="21"/>
        </w:rPr>
        <w:t>billed</w:t>
      </w:r>
      <w:r>
        <w:rPr>
          <w:rFonts w:ascii="Calibri" w:hAnsi="Calibri" w:cs="Calibri"/>
          <w:i/>
          <w:iCs/>
          <w:color w:val="231F20"/>
          <w:spacing w:val="-11"/>
          <w:sz w:val="21"/>
          <w:szCs w:val="21"/>
        </w:rPr>
        <w:t xml:space="preserve"> </w:t>
      </w:r>
      <w:r>
        <w:rPr>
          <w:rFonts w:ascii="Calibri" w:hAnsi="Calibri" w:cs="Calibri"/>
          <w:i/>
          <w:iCs/>
          <w:color w:val="231F20"/>
          <w:sz w:val="21"/>
          <w:szCs w:val="21"/>
        </w:rPr>
        <w:t>to</w:t>
      </w:r>
      <w:r>
        <w:rPr>
          <w:rFonts w:ascii="Calibri" w:hAnsi="Calibri" w:cs="Calibri"/>
          <w:i/>
          <w:iCs/>
          <w:color w:val="231F20"/>
          <w:spacing w:val="-12"/>
          <w:sz w:val="21"/>
          <w:szCs w:val="21"/>
        </w:rPr>
        <w:t xml:space="preserve"> </w:t>
      </w:r>
      <w:r>
        <w:rPr>
          <w:rFonts w:ascii="Calibri" w:hAnsi="Calibri" w:cs="Calibri"/>
          <w:i/>
          <w:iCs/>
          <w:color w:val="231F20"/>
          <w:sz w:val="21"/>
          <w:szCs w:val="21"/>
        </w:rPr>
        <w:t>the</w:t>
      </w:r>
      <w:r>
        <w:rPr>
          <w:rFonts w:ascii="Calibri" w:hAnsi="Calibri" w:cs="Calibri"/>
          <w:i/>
          <w:iCs/>
          <w:color w:val="231F20"/>
          <w:spacing w:val="-11"/>
          <w:sz w:val="21"/>
          <w:szCs w:val="21"/>
        </w:rPr>
        <w:t xml:space="preserve"> </w:t>
      </w:r>
      <w:proofErr w:type="gramStart"/>
      <w:r>
        <w:rPr>
          <w:rFonts w:ascii="Calibri" w:hAnsi="Calibri" w:cs="Calibri"/>
          <w:i/>
          <w:iCs/>
          <w:color w:val="231F20"/>
          <w:sz w:val="21"/>
          <w:szCs w:val="21"/>
        </w:rPr>
        <w:t>student's</w:t>
      </w:r>
      <w:proofErr w:type="gramEnd"/>
      <w:r>
        <w:rPr>
          <w:rFonts w:ascii="Calibri" w:hAnsi="Calibri" w:cs="Calibri"/>
          <w:i/>
          <w:iCs/>
          <w:color w:val="231F20"/>
          <w:spacing w:val="-12"/>
          <w:sz w:val="21"/>
          <w:szCs w:val="21"/>
        </w:rPr>
        <w:t xml:space="preserve"> </w:t>
      </w:r>
      <w:r>
        <w:rPr>
          <w:rFonts w:ascii="Calibri" w:hAnsi="Calibri" w:cs="Calibri"/>
          <w:i/>
          <w:iCs/>
          <w:color w:val="231F20"/>
          <w:sz w:val="21"/>
          <w:szCs w:val="21"/>
        </w:rPr>
        <w:t>account.</w:t>
      </w:r>
      <w:r>
        <w:rPr>
          <w:rFonts w:ascii="Calibri" w:hAnsi="Calibri" w:cs="Calibri"/>
          <w:i/>
          <w:iCs/>
          <w:color w:val="231F20"/>
          <w:spacing w:val="-12"/>
          <w:sz w:val="21"/>
          <w:szCs w:val="21"/>
        </w:rPr>
        <w:t xml:space="preserve"> </w:t>
      </w:r>
      <w:r>
        <w:rPr>
          <w:rFonts w:ascii="Calibri" w:hAnsi="Calibri" w:cs="Calibri"/>
          <w:i/>
          <w:iCs/>
          <w:color w:val="231F20"/>
          <w:sz w:val="21"/>
          <w:szCs w:val="21"/>
        </w:rPr>
        <w:t>Payments</w:t>
      </w:r>
      <w:r>
        <w:rPr>
          <w:rFonts w:ascii="Calibri" w:hAnsi="Calibri" w:cs="Calibri"/>
          <w:i/>
          <w:iCs/>
          <w:color w:val="231F20"/>
          <w:spacing w:val="-12"/>
          <w:sz w:val="21"/>
          <w:szCs w:val="21"/>
        </w:rPr>
        <w:t xml:space="preserve"> </w:t>
      </w:r>
      <w:r>
        <w:rPr>
          <w:rFonts w:ascii="Calibri" w:hAnsi="Calibri" w:cs="Calibri"/>
          <w:i/>
          <w:iCs/>
          <w:color w:val="231F20"/>
          <w:sz w:val="21"/>
          <w:szCs w:val="21"/>
        </w:rPr>
        <w:t>are</w:t>
      </w:r>
      <w:r>
        <w:rPr>
          <w:rFonts w:ascii="Calibri" w:hAnsi="Calibri" w:cs="Calibri"/>
          <w:i/>
          <w:iCs/>
          <w:color w:val="231F20"/>
          <w:spacing w:val="-12"/>
          <w:sz w:val="21"/>
          <w:szCs w:val="21"/>
        </w:rPr>
        <w:t xml:space="preserve"> </w:t>
      </w:r>
      <w:r>
        <w:rPr>
          <w:rFonts w:ascii="Calibri" w:hAnsi="Calibri" w:cs="Calibri"/>
          <w:i/>
          <w:iCs/>
          <w:color w:val="231F20"/>
          <w:sz w:val="21"/>
          <w:szCs w:val="21"/>
        </w:rPr>
        <w:t>processed</w:t>
      </w:r>
      <w:r>
        <w:rPr>
          <w:rFonts w:ascii="Calibri" w:hAnsi="Calibri" w:cs="Calibri"/>
          <w:i/>
          <w:iCs/>
          <w:color w:val="231F20"/>
          <w:spacing w:val="-12"/>
          <w:sz w:val="21"/>
          <w:szCs w:val="21"/>
        </w:rPr>
        <w:t xml:space="preserve"> </w:t>
      </w:r>
      <w:r>
        <w:rPr>
          <w:rFonts w:ascii="Calibri" w:hAnsi="Calibri" w:cs="Calibri"/>
          <w:i/>
          <w:iCs/>
          <w:color w:val="231F20"/>
          <w:sz w:val="21"/>
          <w:szCs w:val="21"/>
        </w:rPr>
        <w:t>through</w:t>
      </w:r>
      <w:r>
        <w:rPr>
          <w:rFonts w:ascii="Calibri" w:hAnsi="Calibri" w:cs="Calibri"/>
          <w:i/>
          <w:iCs/>
          <w:color w:val="231F20"/>
          <w:spacing w:val="-11"/>
          <w:sz w:val="21"/>
          <w:szCs w:val="21"/>
        </w:rPr>
        <w:t xml:space="preserve"> </w:t>
      </w:r>
      <w:r>
        <w:rPr>
          <w:rFonts w:ascii="Calibri" w:hAnsi="Calibri" w:cs="Calibri"/>
          <w:i/>
          <w:iCs/>
          <w:color w:val="231F20"/>
          <w:sz w:val="21"/>
          <w:szCs w:val="21"/>
        </w:rPr>
        <w:t>Student</w:t>
      </w:r>
      <w:r>
        <w:rPr>
          <w:rFonts w:ascii="Calibri" w:hAnsi="Calibri" w:cs="Calibri"/>
          <w:i/>
          <w:iCs/>
          <w:color w:val="231F20"/>
          <w:spacing w:val="-12"/>
          <w:sz w:val="21"/>
          <w:szCs w:val="21"/>
        </w:rPr>
        <w:t xml:space="preserve"> </w:t>
      </w:r>
      <w:r>
        <w:rPr>
          <w:rFonts w:ascii="Calibri" w:hAnsi="Calibri" w:cs="Calibri"/>
          <w:i/>
          <w:iCs/>
          <w:color w:val="231F20"/>
          <w:sz w:val="21"/>
          <w:szCs w:val="21"/>
        </w:rPr>
        <w:t>Account Services. In-person payments SAS is in room 105 of the Student Service Center {Bus Hub).</w:t>
      </w:r>
    </w:p>
    <w:p w14:paraId="6E48648C" w14:textId="77777777" w:rsidR="00540092" w:rsidRDefault="00540092">
      <w:pPr>
        <w:pStyle w:val="BodyText"/>
        <w:kinsoku w:val="0"/>
        <w:overflowPunct w:val="0"/>
        <w:spacing w:before="8"/>
        <w:rPr>
          <w:rFonts w:ascii="Calibri" w:hAnsi="Calibri" w:cs="Calibri"/>
          <w:i/>
          <w:iCs/>
          <w:sz w:val="28"/>
          <w:szCs w:val="28"/>
        </w:rPr>
      </w:pPr>
    </w:p>
    <w:p w14:paraId="6A4652BB" w14:textId="2BD6DD4F"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4992" behindDoc="0" locked="0" layoutInCell="0" allowOverlap="1" wp14:anchorId="66A854C6" wp14:editId="5B25AF18">
                <wp:simplePos x="0" y="0"/>
                <wp:positionH relativeFrom="page">
                  <wp:posOffset>895985</wp:posOffset>
                </wp:positionH>
                <wp:positionV relativeFrom="paragraph">
                  <wp:posOffset>335915</wp:posOffset>
                </wp:positionV>
                <wp:extent cx="5980430" cy="6350"/>
                <wp:effectExtent l="0" t="0" r="0" b="0"/>
                <wp:wrapTopAndBottom/>
                <wp:docPr id="576" name="Freeform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D4DA4" id="Freeform 58" o:spid="_x0000_s1026" alt="&quot;&quot;" style="position:absolute;margin-left:70.55pt;margin-top:26.45pt;width:470.9pt;height:.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" o:allowincell="f" path="m9417,l,,,9r9417,l9417,xe" fillcolor="#231f20"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3B3A3C"/>
          <w:spacing w:val="-2"/>
          <w:sz w:val="40"/>
          <w:szCs w:val="40"/>
        </w:rPr>
        <w:t>Registration</w:t>
      </w:r>
    </w:p>
    <w:p w14:paraId="26E0C426" w14:textId="2209AF9A" w:rsidR="00540092" w:rsidRDefault="00540092">
      <w:pPr>
        <w:pStyle w:val="BodyText"/>
        <w:kinsoku w:val="0"/>
        <w:overflowPunct w:val="0"/>
        <w:spacing w:before="128" w:line="276" w:lineRule="auto"/>
        <w:ind w:left="1439" w:right="1743"/>
        <w:jc w:val="both"/>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University's</w:t>
      </w:r>
      <w:r>
        <w:rPr>
          <w:rFonts w:ascii="Calibri" w:hAnsi="Calibri" w:cs="Calibri"/>
          <w:color w:val="231F20"/>
          <w:spacing w:val="-2"/>
          <w:sz w:val="21"/>
          <w:szCs w:val="21"/>
        </w:rPr>
        <w:t xml:space="preserve"> </w:t>
      </w:r>
      <w:r>
        <w:rPr>
          <w:rFonts w:ascii="Calibri" w:hAnsi="Calibri" w:cs="Calibri"/>
          <w:color w:val="231F20"/>
          <w:sz w:val="21"/>
          <w:szCs w:val="21"/>
        </w:rPr>
        <w:t>"</w:t>
      </w:r>
      <w:r>
        <w:rPr>
          <w:rFonts w:ascii="Calibri" w:hAnsi="Calibri" w:cs="Calibri"/>
          <w:i/>
          <w:iCs/>
          <w:color w:val="231F20"/>
          <w:sz w:val="21"/>
          <w:szCs w:val="21"/>
        </w:rPr>
        <w:t>Degree</w:t>
      </w:r>
      <w:r>
        <w:rPr>
          <w:rFonts w:ascii="Calibri" w:hAnsi="Calibri" w:cs="Calibri"/>
          <w:i/>
          <w:iCs/>
          <w:color w:val="231F20"/>
          <w:spacing w:val="-2"/>
          <w:sz w:val="21"/>
          <w:szCs w:val="21"/>
        </w:rPr>
        <w:t xml:space="preserve"> </w:t>
      </w:r>
      <w:r>
        <w:rPr>
          <w:rFonts w:ascii="Calibri" w:hAnsi="Calibri" w:cs="Calibri"/>
          <w:i/>
          <w:iCs/>
          <w:color w:val="231F20"/>
          <w:sz w:val="21"/>
          <w:szCs w:val="21"/>
        </w:rPr>
        <w:t xml:space="preserve">Works" </w:t>
      </w:r>
      <w:r>
        <w:rPr>
          <w:rFonts w:ascii="Calibri" w:hAnsi="Calibri" w:cs="Calibri"/>
          <w:color w:val="231F20"/>
          <w:sz w:val="21"/>
          <w:szCs w:val="21"/>
        </w:rPr>
        <w:t>software provides</w:t>
      </w:r>
      <w:r>
        <w:rPr>
          <w:rFonts w:ascii="Calibri" w:hAnsi="Calibri" w:cs="Calibri"/>
          <w:color w:val="231F20"/>
          <w:spacing w:val="-6"/>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useful way</w:t>
      </w:r>
      <w:r>
        <w:rPr>
          <w:rFonts w:ascii="Calibri" w:hAnsi="Calibri" w:cs="Calibri"/>
          <w:color w:val="231F20"/>
          <w:spacing w:val="-2"/>
          <w:sz w:val="21"/>
          <w:szCs w:val="21"/>
        </w:rPr>
        <w:t xml:space="preserve"> </w:t>
      </w:r>
      <w:r>
        <w:rPr>
          <w:rFonts w:ascii="Calibri" w:hAnsi="Calibri" w:cs="Calibri"/>
          <w:color w:val="231F20"/>
          <w:sz w:val="21"/>
          <w:szCs w:val="21"/>
        </w:rPr>
        <w:t>for</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5"/>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monitor progress</w:t>
      </w:r>
      <w:r>
        <w:rPr>
          <w:rFonts w:ascii="Calibri" w:hAnsi="Calibri" w:cs="Calibri"/>
          <w:color w:val="231F20"/>
          <w:spacing w:val="-3"/>
          <w:sz w:val="21"/>
          <w:szCs w:val="21"/>
        </w:rPr>
        <w:t xml:space="preserve"> </w:t>
      </w:r>
      <w:r>
        <w:rPr>
          <w:rFonts w:ascii="Calibri" w:hAnsi="Calibri" w:cs="Calibri"/>
          <w:color w:val="231F20"/>
          <w:sz w:val="21"/>
          <w:szCs w:val="21"/>
        </w:rPr>
        <w:t xml:space="preserve">towards their degrees. Information is available on The University Registrar's </w:t>
      </w:r>
      <w:hyperlink r:id="rId138" w:history="1">
        <w:r w:rsidRPr="00E667AC">
          <w:rPr>
            <w:rStyle w:val="Hyperlink"/>
            <w:rFonts w:ascii="Calibri" w:hAnsi="Calibri" w:cs="Calibri"/>
            <w:color w:val="C00000"/>
            <w:sz w:val="21"/>
            <w:szCs w:val="21"/>
          </w:rPr>
          <w:t>website</w:t>
        </w:r>
      </w:hyperlink>
      <w:r w:rsidRPr="00E667AC">
        <w:rPr>
          <w:rFonts w:ascii="Calibri" w:hAnsi="Calibri" w:cs="Calibri"/>
          <w:color w:val="000000" w:themeColor="text1"/>
          <w:sz w:val="21"/>
          <w:szCs w:val="21"/>
        </w:rPr>
        <w:t>.</w:t>
      </w:r>
      <w:r w:rsidRPr="00E667AC">
        <w:rPr>
          <w:rFonts w:ascii="Calibri" w:hAnsi="Calibri" w:cs="Calibri"/>
          <w:color w:val="C00000"/>
          <w:sz w:val="21"/>
          <w:szCs w:val="21"/>
        </w:rPr>
        <w:t xml:space="preserve"> </w:t>
      </w:r>
      <w:r>
        <w:rPr>
          <w:rFonts w:ascii="Calibri" w:hAnsi="Calibri" w:cs="Calibri"/>
          <w:color w:val="231F20"/>
          <w:sz w:val="21"/>
          <w:szCs w:val="21"/>
        </w:rPr>
        <w:t xml:space="preserve">Students should do a </w:t>
      </w:r>
      <w:r>
        <w:rPr>
          <w:rFonts w:ascii="Calibri" w:hAnsi="Calibri" w:cs="Calibri"/>
          <w:i/>
          <w:iCs/>
          <w:color w:val="231F20"/>
          <w:sz w:val="21"/>
          <w:szCs w:val="21"/>
        </w:rPr>
        <w:t>Degree Audit</w:t>
      </w:r>
      <w:r>
        <w:rPr>
          <w:rFonts w:ascii="Calibri" w:hAnsi="Calibri" w:cs="Calibri"/>
          <w:i/>
          <w:iCs/>
          <w:color w:val="231F20"/>
          <w:spacing w:val="-3"/>
          <w:sz w:val="21"/>
          <w:szCs w:val="21"/>
        </w:rPr>
        <w:t xml:space="preserve"> </w:t>
      </w:r>
      <w:r>
        <w:rPr>
          <w:rFonts w:ascii="Calibri" w:hAnsi="Calibri" w:cs="Calibri"/>
          <w:color w:val="231F20"/>
          <w:sz w:val="21"/>
          <w:szCs w:val="21"/>
        </w:rPr>
        <w:t>each</w:t>
      </w:r>
      <w:r>
        <w:rPr>
          <w:rFonts w:ascii="Calibri" w:hAnsi="Calibri" w:cs="Calibri"/>
          <w:color w:val="231F20"/>
          <w:spacing w:val="-5"/>
          <w:sz w:val="21"/>
          <w:szCs w:val="21"/>
        </w:rPr>
        <w:t xml:space="preserve"> </w:t>
      </w:r>
      <w:r>
        <w:rPr>
          <w:rFonts w:ascii="Calibri" w:hAnsi="Calibri" w:cs="Calibri"/>
          <w:color w:val="231F20"/>
          <w:sz w:val="21"/>
          <w:szCs w:val="21"/>
        </w:rPr>
        <w:t>semester</w:t>
      </w:r>
      <w:r>
        <w:rPr>
          <w:rFonts w:ascii="Calibri" w:hAnsi="Calibri" w:cs="Calibri"/>
          <w:color w:val="231F20"/>
          <w:spacing w:val="-2"/>
          <w:sz w:val="21"/>
          <w:szCs w:val="21"/>
        </w:rPr>
        <w:t xml:space="preserve"> </w:t>
      </w:r>
      <w:r>
        <w:rPr>
          <w:rFonts w:ascii="Calibri" w:hAnsi="Calibri" w:cs="Calibri"/>
          <w:color w:val="231F20"/>
          <w:sz w:val="21"/>
          <w:szCs w:val="21"/>
        </w:rPr>
        <w:t>before</w:t>
      </w:r>
      <w:r>
        <w:rPr>
          <w:rFonts w:ascii="Calibri" w:hAnsi="Calibri" w:cs="Calibri"/>
          <w:color w:val="231F20"/>
          <w:spacing w:val="-4"/>
          <w:sz w:val="21"/>
          <w:szCs w:val="21"/>
        </w:rPr>
        <w:t xml:space="preserve"> </w:t>
      </w:r>
      <w:r>
        <w:rPr>
          <w:rFonts w:ascii="Calibri" w:hAnsi="Calibri" w:cs="Calibri"/>
          <w:color w:val="231F20"/>
          <w:sz w:val="21"/>
          <w:szCs w:val="21"/>
        </w:rPr>
        <w:t>it</w:t>
      </w:r>
      <w:r>
        <w:rPr>
          <w:rFonts w:ascii="Calibri" w:hAnsi="Calibri" w:cs="Calibri"/>
          <w:color w:val="231F20"/>
          <w:spacing w:val="-1"/>
          <w:sz w:val="21"/>
          <w:szCs w:val="21"/>
        </w:rPr>
        <w:t xml:space="preserve"> </w:t>
      </w:r>
      <w:r>
        <w:rPr>
          <w:rFonts w:ascii="Calibri" w:hAnsi="Calibri" w:cs="Calibri"/>
          <w:color w:val="231F20"/>
          <w:sz w:val="21"/>
          <w:szCs w:val="21"/>
        </w:rPr>
        <w:t>is</w:t>
      </w:r>
      <w:r>
        <w:rPr>
          <w:rFonts w:ascii="Calibri" w:hAnsi="Calibri" w:cs="Calibri"/>
          <w:color w:val="231F20"/>
          <w:spacing w:val="-7"/>
          <w:sz w:val="21"/>
          <w:szCs w:val="21"/>
        </w:rPr>
        <w:t xml:space="preserve"> </w:t>
      </w:r>
      <w:r>
        <w:rPr>
          <w:rFonts w:ascii="Calibri" w:hAnsi="Calibri" w:cs="Calibri"/>
          <w:color w:val="231F20"/>
          <w:sz w:val="21"/>
          <w:szCs w:val="21"/>
        </w:rPr>
        <w:t>time</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register</w:t>
      </w:r>
      <w:r>
        <w:rPr>
          <w:rFonts w:ascii="Calibri" w:hAnsi="Calibri" w:cs="Calibri"/>
          <w:color w:val="231F20"/>
          <w:spacing w:val="-6"/>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next</w:t>
      </w:r>
      <w:r>
        <w:rPr>
          <w:rFonts w:ascii="Calibri" w:hAnsi="Calibri" w:cs="Calibri"/>
          <w:color w:val="231F20"/>
          <w:spacing w:val="-3"/>
          <w:sz w:val="21"/>
          <w:szCs w:val="21"/>
        </w:rPr>
        <w:t xml:space="preserve"> </w:t>
      </w:r>
      <w:r>
        <w:rPr>
          <w:rFonts w:ascii="Calibri" w:hAnsi="Calibri" w:cs="Calibri"/>
          <w:color w:val="231F20"/>
          <w:sz w:val="21"/>
          <w:szCs w:val="21"/>
        </w:rPr>
        <w:t>semester.</w:t>
      </w:r>
      <w:r>
        <w:rPr>
          <w:rFonts w:ascii="Calibri" w:hAnsi="Calibri" w:cs="Calibri"/>
          <w:color w:val="231F20"/>
          <w:spacing w:val="-7"/>
          <w:sz w:val="21"/>
          <w:szCs w:val="21"/>
        </w:rPr>
        <w:t xml:space="preserve"> </w:t>
      </w:r>
      <w:r>
        <w:rPr>
          <w:rFonts w:ascii="Calibri" w:hAnsi="Calibri" w:cs="Calibri"/>
          <w:color w:val="231F20"/>
          <w:sz w:val="21"/>
          <w:szCs w:val="21"/>
        </w:rPr>
        <w:t>After</w:t>
      </w:r>
      <w:r>
        <w:rPr>
          <w:rFonts w:ascii="Calibri" w:hAnsi="Calibri" w:cs="Calibri"/>
          <w:color w:val="231F20"/>
          <w:spacing w:val="-1"/>
          <w:sz w:val="21"/>
          <w:szCs w:val="21"/>
        </w:rPr>
        <w:t xml:space="preserve"> </w:t>
      </w:r>
      <w:r>
        <w:rPr>
          <w:rFonts w:ascii="Calibri" w:hAnsi="Calibri" w:cs="Calibri"/>
          <w:color w:val="231F20"/>
          <w:sz w:val="21"/>
          <w:szCs w:val="21"/>
        </w:rPr>
        <w:t>using</w:t>
      </w:r>
      <w:r>
        <w:rPr>
          <w:rFonts w:ascii="Calibri" w:hAnsi="Calibri" w:cs="Calibri"/>
          <w:color w:val="231F20"/>
          <w:spacing w:val="-7"/>
          <w:sz w:val="21"/>
          <w:szCs w:val="21"/>
        </w:rPr>
        <w:t xml:space="preserve"> </w:t>
      </w:r>
      <w:r>
        <w:rPr>
          <w:rFonts w:ascii="Calibri" w:hAnsi="Calibri" w:cs="Calibri"/>
          <w:i/>
          <w:iCs/>
          <w:color w:val="231F20"/>
          <w:sz w:val="21"/>
          <w:szCs w:val="21"/>
        </w:rPr>
        <w:t>Degree</w:t>
      </w:r>
      <w:r>
        <w:rPr>
          <w:rFonts w:ascii="Calibri" w:hAnsi="Calibri" w:cs="Calibri"/>
          <w:i/>
          <w:iCs/>
          <w:color w:val="231F20"/>
          <w:spacing w:val="-2"/>
          <w:sz w:val="21"/>
          <w:szCs w:val="21"/>
        </w:rPr>
        <w:t xml:space="preserve"> </w:t>
      </w:r>
      <w:r>
        <w:rPr>
          <w:rFonts w:ascii="Calibri" w:hAnsi="Calibri" w:cs="Calibri"/>
          <w:i/>
          <w:iCs/>
          <w:color w:val="231F20"/>
          <w:sz w:val="21"/>
          <w:szCs w:val="21"/>
        </w:rPr>
        <w:t>Works</w:t>
      </w:r>
      <w:r>
        <w:rPr>
          <w:rFonts w:ascii="Calibri" w:hAnsi="Calibri" w:cs="Calibri"/>
          <w:color w:val="231F20"/>
          <w:sz w:val="21"/>
          <w:szCs w:val="21"/>
        </w:rPr>
        <w:t>,</w:t>
      </w:r>
      <w:r>
        <w:rPr>
          <w:rFonts w:ascii="Calibri" w:hAnsi="Calibri" w:cs="Calibri"/>
          <w:color w:val="231F20"/>
          <w:spacing w:val="-2"/>
          <w:sz w:val="21"/>
          <w:szCs w:val="21"/>
        </w:rPr>
        <w:t xml:space="preserve"> </w:t>
      </w:r>
      <w:r>
        <w:rPr>
          <w:rFonts w:ascii="Calibri" w:hAnsi="Calibri" w:cs="Calibri"/>
          <w:color w:val="231F20"/>
          <w:sz w:val="21"/>
          <w:szCs w:val="21"/>
        </w:rPr>
        <w:t>students should make an appointment with their social work advisor to discuss their class schedule.</w:t>
      </w:r>
    </w:p>
    <w:p w14:paraId="17D1B515" w14:textId="6C51DE12" w:rsidR="00540092" w:rsidRDefault="00540092">
      <w:pPr>
        <w:pStyle w:val="BodyText"/>
        <w:kinsoku w:val="0"/>
        <w:overflowPunct w:val="0"/>
        <w:spacing w:before="148"/>
        <w:ind w:left="1440"/>
        <w:jc w:val="both"/>
        <w:rPr>
          <w:rFonts w:ascii="Calibri" w:hAnsi="Calibri" w:cs="Calibri"/>
          <w:color w:val="9E1C30"/>
          <w:spacing w:val="-6"/>
          <w:sz w:val="21"/>
          <w:szCs w:val="21"/>
        </w:rPr>
      </w:pPr>
      <w:r>
        <w:rPr>
          <w:rFonts w:ascii="Calibri" w:hAnsi="Calibri" w:cs="Calibri"/>
          <w:b/>
          <w:bCs/>
          <w:color w:val="231F20"/>
          <w:spacing w:val="-6"/>
          <w:sz w:val="21"/>
          <w:szCs w:val="21"/>
        </w:rPr>
        <w:t>Degree</w:t>
      </w:r>
      <w:r>
        <w:rPr>
          <w:rFonts w:ascii="Calibri" w:hAnsi="Calibri" w:cs="Calibri"/>
          <w:b/>
          <w:bCs/>
          <w:color w:val="231F20"/>
          <w:spacing w:val="-2"/>
          <w:sz w:val="21"/>
          <w:szCs w:val="21"/>
        </w:rPr>
        <w:t xml:space="preserve"> </w:t>
      </w:r>
      <w:r>
        <w:rPr>
          <w:rFonts w:ascii="Calibri" w:hAnsi="Calibri" w:cs="Calibri"/>
          <w:b/>
          <w:bCs/>
          <w:color w:val="231F20"/>
          <w:spacing w:val="-6"/>
          <w:sz w:val="21"/>
          <w:szCs w:val="21"/>
        </w:rPr>
        <w:t>Works</w:t>
      </w:r>
      <w:r>
        <w:rPr>
          <w:rFonts w:ascii="Calibri" w:hAnsi="Calibri" w:cs="Calibri"/>
          <w:b/>
          <w:bCs/>
          <w:color w:val="231F20"/>
          <w:sz w:val="21"/>
          <w:szCs w:val="21"/>
        </w:rPr>
        <w:t xml:space="preserve"> </w:t>
      </w:r>
      <w:r>
        <w:rPr>
          <w:rFonts w:ascii="Calibri" w:hAnsi="Calibri" w:cs="Calibri"/>
          <w:b/>
          <w:bCs/>
          <w:color w:val="231F20"/>
          <w:spacing w:val="-6"/>
          <w:sz w:val="21"/>
          <w:szCs w:val="21"/>
        </w:rPr>
        <w:t>Dashboard:</w:t>
      </w:r>
      <w:r>
        <w:rPr>
          <w:rFonts w:ascii="Calibri" w:hAnsi="Calibri" w:cs="Calibri"/>
          <w:b/>
          <w:bCs/>
          <w:color w:val="231F20"/>
          <w:spacing w:val="11"/>
          <w:sz w:val="21"/>
          <w:szCs w:val="21"/>
        </w:rPr>
        <w:t xml:space="preserve"> </w:t>
      </w:r>
      <w:hyperlink r:id="rId139" w:history="1">
        <w:r w:rsidRPr="00381248">
          <w:rPr>
            <w:rStyle w:val="Hyperlink"/>
            <w:rFonts w:ascii="Calibri" w:hAnsi="Calibri" w:cs="Calibri"/>
            <w:color w:val="C00000"/>
            <w:spacing w:val="-6"/>
            <w:sz w:val="21"/>
            <w:szCs w:val="21"/>
          </w:rPr>
          <w:t>https://degreeworks.ua.edu/dw/dashboard/</w:t>
        </w:r>
      </w:hyperlink>
    </w:p>
    <w:p w14:paraId="631CA0D9" w14:textId="77777777" w:rsidR="00540092" w:rsidRDefault="00540092">
      <w:pPr>
        <w:pStyle w:val="BodyText"/>
        <w:kinsoku w:val="0"/>
        <w:overflowPunct w:val="0"/>
        <w:spacing w:before="2"/>
        <w:rPr>
          <w:rFonts w:ascii="Calibri" w:hAnsi="Calibri" w:cs="Calibri"/>
          <w:sz w:val="12"/>
          <w:szCs w:val="12"/>
        </w:rPr>
      </w:pPr>
    </w:p>
    <w:p w14:paraId="5C5383D7" w14:textId="38C32DE0" w:rsidR="00540092" w:rsidRDefault="00540092">
      <w:pPr>
        <w:pStyle w:val="BodyText"/>
        <w:kinsoku w:val="0"/>
        <w:overflowPunct w:val="0"/>
        <w:spacing w:before="59" w:line="271" w:lineRule="auto"/>
        <w:ind w:left="1440" w:right="2163"/>
        <w:rPr>
          <w:rFonts w:ascii="Calibri" w:hAnsi="Calibri" w:cs="Calibri"/>
          <w:color w:val="9E1C30"/>
          <w:spacing w:val="-2"/>
          <w:sz w:val="21"/>
          <w:szCs w:val="21"/>
        </w:rPr>
      </w:pPr>
      <w:r>
        <w:rPr>
          <w:rFonts w:ascii="Calibri" w:hAnsi="Calibri" w:cs="Calibri"/>
          <w:b/>
          <w:bCs/>
          <w:color w:val="231F20"/>
          <w:spacing w:val="-2"/>
          <w:sz w:val="21"/>
          <w:szCs w:val="21"/>
        </w:rPr>
        <w:t>Access</w:t>
      </w:r>
      <w:r>
        <w:rPr>
          <w:rFonts w:ascii="Calibri" w:hAnsi="Calibri" w:cs="Calibri"/>
          <w:b/>
          <w:bCs/>
          <w:color w:val="231F20"/>
          <w:spacing w:val="-14"/>
          <w:sz w:val="21"/>
          <w:szCs w:val="21"/>
        </w:rPr>
        <w:t xml:space="preserve"> </w:t>
      </w:r>
      <w:r>
        <w:rPr>
          <w:rFonts w:ascii="Calibri" w:hAnsi="Calibri" w:cs="Calibri"/>
          <w:b/>
          <w:bCs/>
          <w:color w:val="231F20"/>
          <w:spacing w:val="-2"/>
          <w:sz w:val="21"/>
          <w:szCs w:val="21"/>
        </w:rPr>
        <w:t>Degree</w:t>
      </w:r>
      <w:r>
        <w:rPr>
          <w:rFonts w:ascii="Calibri" w:hAnsi="Calibri" w:cs="Calibri"/>
          <w:b/>
          <w:bCs/>
          <w:color w:val="231F20"/>
          <w:spacing w:val="-13"/>
          <w:sz w:val="21"/>
          <w:szCs w:val="21"/>
        </w:rPr>
        <w:t xml:space="preserve"> </w:t>
      </w:r>
      <w:r>
        <w:rPr>
          <w:rFonts w:ascii="Calibri" w:hAnsi="Calibri" w:cs="Calibri"/>
          <w:b/>
          <w:bCs/>
          <w:color w:val="231F20"/>
          <w:spacing w:val="-2"/>
          <w:sz w:val="21"/>
          <w:szCs w:val="21"/>
        </w:rPr>
        <w:t>Works</w:t>
      </w:r>
      <w:r>
        <w:rPr>
          <w:rFonts w:ascii="Calibri" w:hAnsi="Calibri" w:cs="Calibri"/>
          <w:b/>
          <w:bCs/>
          <w:color w:val="231F20"/>
          <w:spacing w:val="-12"/>
          <w:sz w:val="21"/>
          <w:szCs w:val="21"/>
        </w:rPr>
        <w:t xml:space="preserve"> </w:t>
      </w:r>
      <w:r>
        <w:rPr>
          <w:rFonts w:ascii="Calibri" w:hAnsi="Calibri" w:cs="Calibri"/>
          <w:b/>
          <w:bCs/>
          <w:color w:val="231F20"/>
          <w:spacing w:val="-2"/>
          <w:sz w:val="21"/>
          <w:szCs w:val="21"/>
        </w:rPr>
        <w:t>Tutorials</w:t>
      </w:r>
      <w:r>
        <w:rPr>
          <w:rFonts w:ascii="Calibri" w:hAnsi="Calibri" w:cs="Calibri"/>
          <w:color w:val="231F20"/>
          <w:spacing w:val="-2"/>
          <w:sz w:val="21"/>
          <w:szCs w:val="21"/>
        </w:rPr>
        <w:t>:</w:t>
      </w:r>
      <w:r>
        <w:rPr>
          <w:rFonts w:ascii="Calibri" w:hAnsi="Calibri" w:cs="Calibri"/>
          <w:color w:val="231F20"/>
          <w:spacing w:val="-11"/>
          <w:sz w:val="21"/>
          <w:szCs w:val="21"/>
        </w:rPr>
        <w:t xml:space="preserve"> </w:t>
      </w:r>
      <w:hyperlink r:id="rId140" w:history="1">
        <w:r w:rsidRPr="00381248">
          <w:rPr>
            <w:rStyle w:val="Hyperlink"/>
            <w:rFonts w:ascii="Calibri" w:hAnsi="Calibri" w:cs="Calibri"/>
            <w:color w:val="C00000"/>
            <w:spacing w:val="-2"/>
            <w:sz w:val="21"/>
            <w:szCs w:val="21"/>
          </w:rPr>
          <w:t>https://registrar.ua.edu/student-services/degree-works/degree-works- tutorials/</w:t>
        </w:r>
      </w:hyperlink>
    </w:p>
    <w:p w14:paraId="0AF5B53C" w14:textId="77777777" w:rsidR="00540092" w:rsidRDefault="00540092">
      <w:pPr>
        <w:pStyle w:val="BodyText"/>
        <w:kinsoku w:val="0"/>
        <w:overflowPunct w:val="0"/>
        <w:spacing w:before="156"/>
        <w:ind w:left="1440"/>
        <w:rPr>
          <w:rFonts w:ascii="Calibri Light" w:hAnsi="Calibri Light" w:cs="Calibri Light"/>
          <w:color w:val="231F20"/>
          <w:spacing w:val="-8"/>
          <w:sz w:val="32"/>
          <w:szCs w:val="32"/>
        </w:rPr>
      </w:pPr>
      <w:r>
        <w:rPr>
          <w:rFonts w:ascii="Calibri Light" w:hAnsi="Calibri Light" w:cs="Calibri Light"/>
          <w:color w:val="231F20"/>
          <w:spacing w:val="-8"/>
          <w:sz w:val="32"/>
          <w:szCs w:val="32"/>
          <w:u w:val="single"/>
        </w:rPr>
        <w:t>Registration</w:t>
      </w:r>
      <w:r>
        <w:rPr>
          <w:rFonts w:ascii="Calibri Light" w:hAnsi="Calibri Light" w:cs="Calibri Light"/>
          <w:color w:val="231F20"/>
          <w:spacing w:val="-4"/>
          <w:sz w:val="32"/>
          <w:szCs w:val="32"/>
          <w:u w:val="single"/>
        </w:rPr>
        <w:t xml:space="preserve"> </w:t>
      </w:r>
      <w:r>
        <w:rPr>
          <w:rFonts w:ascii="Calibri Light" w:hAnsi="Calibri Light" w:cs="Calibri Light"/>
          <w:color w:val="231F20"/>
          <w:spacing w:val="-8"/>
          <w:sz w:val="32"/>
          <w:szCs w:val="32"/>
          <w:u w:val="single"/>
        </w:rPr>
        <w:t>normally</w:t>
      </w:r>
      <w:r>
        <w:rPr>
          <w:rFonts w:ascii="Calibri Light" w:hAnsi="Calibri Light" w:cs="Calibri Light"/>
          <w:color w:val="231F20"/>
          <w:spacing w:val="7"/>
          <w:sz w:val="32"/>
          <w:szCs w:val="32"/>
          <w:u w:val="single"/>
        </w:rPr>
        <w:t xml:space="preserve"> </w:t>
      </w:r>
      <w:r>
        <w:rPr>
          <w:rFonts w:ascii="Calibri Light" w:hAnsi="Calibri Light" w:cs="Calibri Light"/>
          <w:color w:val="231F20"/>
          <w:spacing w:val="-8"/>
          <w:sz w:val="32"/>
          <w:szCs w:val="32"/>
          <w:u w:val="single"/>
        </w:rPr>
        <w:t>occurs</w:t>
      </w:r>
      <w:r>
        <w:rPr>
          <w:rFonts w:ascii="Calibri Light" w:hAnsi="Calibri Light" w:cs="Calibri Light"/>
          <w:color w:val="231F20"/>
          <w:spacing w:val="-5"/>
          <w:sz w:val="32"/>
          <w:szCs w:val="32"/>
          <w:u w:val="single"/>
        </w:rPr>
        <w:t xml:space="preserve"> </w:t>
      </w:r>
      <w:r>
        <w:rPr>
          <w:rFonts w:ascii="Calibri Light" w:hAnsi="Calibri Light" w:cs="Calibri Light"/>
          <w:color w:val="231F20"/>
          <w:spacing w:val="-8"/>
          <w:sz w:val="32"/>
          <w:szCs w:val="32"/>
          <w:u w:val="single"/>
        </w:rPr>
        <w:t>at:</w:t>
      </w:r>
    </w:p>
    <w:p w14:paraId="0F368861" w14:textId="77777777" w:rsidR="00540092" w:rsidRDefault="00540092">
      <w:pPr>
        <w:pStyle w:val="BodyText"/>
        <w:kinsoku w:val="0"/>
        <w:overflowPunct w:val="0"/>
        <w:spacing w:before="6"/>
        <w:rPr>
          <w:rFonts w:ascii="Calibri Light" w:hAnsi="Calibri Light" w:cs="Calibri Light"/>
          <w:sz w:val="12"/>
          <w:szCs w:val="12"/>
        </w:rPr>
      </w:pPr>
    </w:p>
    <w:p w14:paraId="3A1AB2F3" w14:textId="77777777" w:rsidR="00540092" w:rsidRDefault="00540092" w:rsidP="00EF2A06">
      <w:pPr>
        <w:pStyle w:val="ListParagraph"/>
        <w:numPr>
          <w:ilvl w:val="0"/>
          <w:numId w:val="68"/>
        </w:numPr>
        <w:tabs>
          <w:tab w:val="left" w:pos="1799"/>
        </w:tabs>
        <w:kinsoku w:val="0"/>
        <w:overflowPunct w:val="0"/>
        <w:spacing w:before="92"/>
        <w:ind w:left="1799" w:hanging="359"/>
        <w:rPr>
          <w:color w:val="231F20"/>
          <w:spacing w:val="-2"/>
          <w:sz w:val="21"/>
          <w:szCs w:val="21"/>
        </w:rPr>
      </w:pPr>
      <w:r>
        <w:rPr>
          <w:b/>
          <w:bCs/>
          <w:i/>
          <w:iCs/>
          <w:color w:val="231F20"/>
          <w:spacing w:val="-2"/>
          <w:sz w:val="21"/>
          <w:szCs w:val="21"/>
        </w:rPr>
        <w:t>Winter</w:t>
      </w:r>
      <w:r>
        <w:rPr>
          <w:b/>
          <w:bCs/>
          <w:i/>
          <w:iCs/>
          <w:color w:val="231F20"/>
          <w:spacing w:val="-8"/>
          <w:sz w:val="21"/>
          <w:szCs w:val="21"/>
        </w:rPr>
        <w:t xml:space="preserve"> </w:t>
      </w:r>
      <w:r>
        <w:rPr>
          <w:b/>
          <w:bCs/>
          <w:i/>
          <w:iCs/>
          <w:color w:val="231F20"/>
          <w:spacing w:val="-2"/>
          <w:sz w:val="21"/>
          <w:szCs w:val="21"/>
        </w:rPr>
        <w:t>Interim</w:t>
      </w:r>
      <w:r>
        <w:rPr>
          <w:b/>
          <w:bCs/>
          <w:i/>
          <w:iCs/>
          <w:color w:val="231F20"/>
          <w:spacing w:val="-1"/>
          <w:sz w:val="21"/>
          <w:szCs w:val="21"/>
        </w:rPr>
        <w:t xml:space="preserve"> </w:t>
      </w:r>
      <w:r>
        <w:rPr>
          <w:b/>
          <w:bCs/>
          <w:i/>
          <w:iCs/>
          <w:color w:val="231F20"/>
          <w:spacing w:val="-2"/>
          <w:sz w:val="21"/>
          <w:szCs w:val="21"/>
        </w:rPr>
        <w:t>&amp;</w:t>
      </w:r>
      <w:r>
        <w:rPr>
          <w:b/>
          <w:bCs/>
          <w:i/>
          <w:iCs/>
          <w:color w:val="231F20"/>
          <w:spacing w:val="-8"/>
          <w:sz w:val="21"/>
          <w:szCs w:val="21"/>
        </w:rPr>
        <w:t xml:space="preserve"> </w:t>
      </w:r>
      <w:r>
        <w:rPr>
          <w:b/>
          <w:bCs/>
          <w:i/>
          <w:iCs/>
          <w:color w:val="231F20"/>
          <w:spacing w:val="-2"/>
          <w:sz w:val="21"/>
          <w:szCs w:val="21"/>
        </w:rPr>
        <w:t>Spring</w:t>
      </w:r>
      <w:r>
        <w:rPr>
          <w:b/>
          <w:bCs/>
          <w:i/>
          <w:iCs/>
          <w:color w:val="231F20"/>
          <w:spacing w:val="-9"/>
          <w:sz w:val="21"/>
          <w:szCs w:val="21"/>
        </w:rPr>
        <w:t xml:space="preserve"> </w:t>
      </w:r>
      <w:r>
        <w:rPr>
          <w:b/>
          <w:bCs/>
          <w:i/>
          <w:iCs/>
          <w:color w:val="231F20"/>
          <w:spacing w:val="-2"/>
          <w:sz w:val="21"/>
          <w:szCs w:val="21"/>
        </w:rPr>
        <w:t xml:space="preserve">Term </w:t>
      </w:r>
      <w:r>
        <w:rPr>
          <w:color w:val="231F20"/>
          <w:spacing w:val="-2"/>
          <w:sz w:val="21"/>
          <w:szCs w:val="21"/>
        </w:rPr>
        <w:t>-</w:t>
      </w:r>
      <w:r>
        <w:rPr>
          <w:color w:val="231F20"/>
          <w:spacing w:val="-5"/>
          <w:sz w:val="21"/>
          <w:szCs w:val="21"/>
        </w:rPr>
        <w:t xml:space="preserve"> </w:t>
      </w:r>
      <w:r>
        <w:rPr>
          <w:color w:val="231F20"/>
          <w:spacing w:val="-2"/>
          <w:sz w:val="21"/>
          <w:szCs w:val="21"/>
        </w:rPr>
        <w:t>end</w:t>
      </w:r>
      <w:r>
        <w:rPr>
          <w:color w:val="231F20"/>
          <w:spacing w:val="-5"/>
          <w:sz w:val="21"/>
          <w:szCs w:val="21"/>
        </w:rPr>
        <w:t xml:space="preserve"> </w:t>
      </w:r>
      <w:r>
        <w:rPr>
          <w:color w:val="231F20"/>
          <w:spacing w:val="-2"/>
          <w:sz w:val="21"/>
          <w:szCs w:val="21"/>
        </w:rPr>
        <w:t>of October</w:t>
      </w:r>
    </w:p>
    <w:p w14:paraId="2D4FF995" w14:textId="77777777" w:rsidR="00540092" w:rsidRDefault="00540092" w:rsidP="00EF2A06">
      <w:pPr>
        <w:pStyle w:val="ListParagraph"/>
        <w:numPr>
          <w:ilvl w:val="0"/>
          <w:numId w:val="68"/>
        </w:numPr>
        <w:tabs>
          <w:tab w:val="left" w:pos="1799"/>
        </w:tabs>
        <w:kinsoku w:val="0"/>
        <w:overflowPunct w:val="0"/>
        <w:spacing w:before="41"/>
        <w:ind w:left="1799" w:hanging="359"/>
        <w:rPr>
          <w:color w:val="231F20"/>
          <w:spacing w:val="-4"/>
          <w:sz w:val="21"/>
          <w:szCs w:val="21"/>
        </w:rPr>
      </w:pPr>
      <w:r>
        <w:rPr>
          <w:b/>
          <w:bCs/>
          <w:i/>
          <w:iCs/>
          <w:color w:val="231F20"/>
          <w:spacing w:val="-2"/>
          <w:sz w:val="21"/>
          <w:szCs w:val="21"/>
        </w:rPr>
        <w:t>Interim,</w:t>
      </w:r>
      <w:r>
        <w:rPr>
          <w:b/>
          <w:bCs/>
          <w:i/>
          <w:iCs/>
          <w:color w:val="231F20"/>
          <w:spacing w:val="-12"/>
          <w:sz w:val="21"/>
          <w:szCs w:val="21"/>
        </w:rPr>
        <w:t xml:space="preserve"> </w:t>
      </w:r>
      <w:r>
        <w:rPr>
          <w:b/>
          <w:bCs/>
          <w:i/>
          <w:iCs/>
          <w:color w:val="231F20"/>
          <w:spacing w:val="-2"/>
          <w:sz w:val="21"/>
          <w:szCs w:val="21"/>
        </w:rPr>
        <w:t>Summer,</w:t>
      </w:r>
      <w:r>
        <w:rPr>
          <w:b/>
          <w:bCs/>
          <w:i/>
          <w:iCs/>
          <w:color w:val="231F20"/>
          <w:spacing w:val="-10"/>
          <w:sz w:val="21"/>
          <w:szCs w:val="21"/>
        </w:rPr>
        <w:t xml:space="preserve"> </w:t>
      </w:r>
      <w:r>
        <w:rPr>
          <w:b/>
          <w:bCs/>
          <w:i/>
          <w:iCs/>
          <w:color w:val="231F20"/>
          <w:spacing w:val="-2"/>
          <w:sz w:val="21"/>
          <w:szCs w:val="21"/>
        </w:rPr>
        <w:t>and</w:t>
      </w:r>
      <w:r>
        <w:rPr>
          <w:b/>
          <w:bCs/>
          <w:i/>
          <w:iCs/>
          <w:color w:val="231F20"/>
          <w:spacing w:val="-10"/>
          <w:sz w:val="21"/>
          <w:szCs w:val="21"/>
        </w:rPr>
        <w:t xml:space="preserve"> </w:t>
      </w:r>
      <w:r>
        <w:rPr>
          <w:b/>
          <w:bCs/>
          <w:i/>
          <w:iCs/>
          <w:color w:val="231F20"/>
          <w:spacing w:val="-2"/>
          <w:sz w:val="21"/>
          <w:szCs w:val="21"/>
        </w:rPr>
        <w:t>Fall</w:t>
      </w:r>
      <w:r>
        <w:rPr>
          <w:b/>
          <w:bCs/>
          <w:i/>
          <w:iCs/>
          <w:color w:val="231F20"/>
          <w:spacing w:val="-10"/>
          <w:sz w:val="21"/>
          <w:szCs w:val="21"/>
        </w:rPr>
        <w:t xml:space="preserve"> </w:t>
      </w:r>
      <w:r>
        <w:rPr>
          <w:b/>
          <w:bCs/>
          <w:i/>
          <w:iCs/>
          <w:color w:val="231F20"/>
          <w:spacing w:val="-2"/>
          <w:sz w:val="21"/>
          <w:szCs w:val="21"/>
        </w:rPr>
        <w:t>Term</w:t>
      </w:r>
      <w:r>
        <w:rPr>
          <w:b/>
          <w:bCs/>
          <w:i/>
          <w:iCs/>
          <w:color w:val="231F20"/>
          <w:spacing w:val="-10"/>
          <w:sz w:val="21"/>
          <w:szCs w:val="21"/>
        </w:rPr>
        <w:t xml:space="preserve"> </w:t>
      </w:r>
      <w:r>
        <w:rPr>
          <w:color w:val="231F20"/>
          <w:spacing w:val="-2"/>
          <w:sz w:val="21"/>
          <w:szCs w:val="21"/>
        </w:rPr>
        <w:t>-</w:t>
      </w:r>
      <w:r>
        <w:rPr>
          <w:color w:val="231F20"/>
          <w:spacing w:val="-6"/>
          <w:sz w:val="21"/>
          <w:szCs w:val="21"/>
        </w:rPr>
        <w:t xml:space="preserve"> </w:t>
      </w:r>
      <w:r>
        <w:rPr>
          <w:color w:val="231F20"/>
          <w:spacing w:val="-2"/>
          <w:sz w:val="21"/>
          <w:szCs w:val="21"/>
        </w:rPr>
        <w:t>mid-</w:t>
      </w:r>
      <w:r>
        <w:rPr>
          <w:color w:val="231F20"/>
          <w:spacing w:val="-4"/>
          <w:sz w:val="21"/>
          <w:szCs w:val="21"/>
        </w:rPr>
        <w:t>March</w:t>
      </w:r>
    </w:p>
    <w:p w14:paraId="702692C8" w14:textId="77777777" w:rsidR="00540092" w:rsidRDefault="00540092">
      <w:pPr>
        <w:pStyle w:val="BodyText"/>
        <w:kinsoku w:val="0"/>
        <w:overflowPunct w:val="0"/>
        <w:spacing w:before="195"/>
        <w:ind w:left="1437"/>
        <w:rPr>
          <w:rFonts w:ascii="Calibri" w:hAnsi="Calibri" w:cs="Calibri"/>
          <w:b/>
          <w:bCs/>
          <w:color w:val="231F20"/>
          <w:spacing w:val="-4"/>
          <w:sz w:val="21"/>
          <w:szCs w:val="21"/>
        </w:rPr>
      </w:pPr>
      <w:r>
        <w:rPr>
          <w:rFonts w:ascii="Calibri" w:hAnsi="Calibri" w:cs="Calibri"/>
          <w:b/>
          <w:bCs/>
          <w:color w:val="231F20"/>
          <w:spacing w:val="-4"/>
          <w:sz w:val="21"/>
          <w:szCs w:val="21"/>
        </w:rPr>
        <w:t>Review Registration</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dates</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under</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the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Academic</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Calendar:</w:t>
      </w:r>
    </w:p>
    <w:p w14:paraId="12D9F1B4" w14:textId="77777777" w:rsidR="00540092" w:rsidRDefault="00540092">
      <w:pPr>
        <w:pStyle w:val="BodyText"/>
        <w:kinsoku w:val="0"/>
        <w:overflowPunct w:val="0"/>
        <w:spacing w:before="4"/>
        <w:rPr>
          <w:rFonts w:ascii="Calibri" w:hAnsi="Calibri" w:cs="Calibri"/>
          <w:b/>
          <w:bCs/>
          <w:sz w:val="17"/>
          <w:szCs w:val="17"/>
        </w:rPr>
      </w:pPr>
    </w:p>
    <w:p w14:paraId="75DF31EB" w14:textId="77777777" w:rsidR="00FD080A" w:rsidRPr="00FD080A" w:rsidRDefault="00FD080A" w:rsidP="00DA17DC">
      <w:pPr>
        <w:pStyle w:val="BodyText"/>
        <w:tabs>
          <w:tab w:val="left" w:pos="9417"/>
        </w:tabs>
        <w:kinsoku w:val="0"/>
        <w:overflowPunct w:val="0"/>
        <w:spacing w:before="8"/>
        <w:ind w:left="1440" w:right="1440"/>
        <w:jc w:val="both"/>
        <w:rPr>
          <w:rFonts w:ascii="Calibri" w:hAnsi="Calibri" w:cs="Calibri"/>
          <w:color w:val="C00000"/>
          <w:sz w:val="21"/>
          <w:szCs w:val="21"/>
          <w:u w:val="single"/>
        </w:rPr>
      </w:pPr>
      <w:hyperlink r:id="rId141" w:history="1">
        <w:r w:rsidRPr="00FD080A">
          <w:rPr>
            <w:rStyle w:val="Hyperlink"/>
            <w:rFonts w:ascii="Calibri" w:hAnsi="Calibri" w:cs="Calibri"/>
            <w:color w:val="C00000"/>
            <w:sz w:val="21"/>
            <w:szCs w:val="21"/>
          </w:rPr>
          <w:t>Academic Calendar - The Office of the University Registrar - The University of Alabama I The University of Alabama (ua.edu)</w:t>
        </w:r>
      </w:hyperlink>
    </w:p>
    <w:p w14:paraId="048660D0" w14:textId="77777777" w:rsidR="00FD080A" w:rsidRPr="00FD080A" w:rsidRDefault="00FD080A" w:rsidP="00DA17DC">
      <w:pPr>
        <w:pStyle w:val="BodyText"/>
        <w:tabs>
          <w:tab w:val="left" w:pos="9417"/>
        </w:tabs>
        <w:kinsoku w:val="0"/>
        <w:overflowPunct w:val="0"/>
        <w:spacing w:before="8"/>
        <w:ind w:left="1440" w:right="1440"/>
        <w:jc w:val="both"/>
        <w:rPr>
          <w:rFonts w:ascii="Calibri" w:hAnsi="Calibri" w:cs="Calibri"/>
          <w:color w:val="C00000"/>
          <w:sz w:val="21"/>
          <w:szCs w:val="21"/>
          <w:u w:val="single"/>
        </w:rPr>
      </w:pPr>
    </w:p>
    <w:p w14:paraId="5C96F58A"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643E42AF"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3006FE4F"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C2355FC"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E7B4686"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6B945EFC"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23881517"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5F93B785"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7A2AD460" w14:textId="77777777" w:rsidR="00FD080A" w:rsidRDefault="00FD080A">
      <w:pPr>
        <w:pStyle w:val="BodyText"/>
        <w:tabs>
          <w:tab w:val="left" w:pos="9417"/>
        </w:tabs>
        <w:kinsoku w:val="0"/>
        <w:overflowPunct w:val="0"/>
        <w:spacing w:before="8"/>
        <w:ind w:left="28"/>
        <w:jc w:val="center"/>
        <w:rPr>
          <w:rFonts w:ascii="Calibri" w:hAnsi="Calibri" w:cs="Calibri"/>
          <w:color w:val="9E1C30"/>
          <w:sz w:val="21"/>
          <w:szCs w:val="21"/>
          <w:u w:val="single"/>
        </w:rPr>
      </w:pPr>
    </w:p>
    <w:p w14:paraId="1B483F3F" w14:textId="40F4609A" w:rsidR="00540092" w:rsidRDefault="00540092">
      <w:pPr>
        <w:pStyle w:val="BodyText"/>
        <w:tabs>
          <w:tab w:val="left" w:pos="9417"/>
        </w:tabs>
        <w:kinsoku w:val="0"/>
        <w:overflowPunct w:val="0"/>
        <w:spacing w:before="8"/>
        <w:ind w:left="28"/>
        <w:jc w:val="center"/>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Safety</w:t>
      </w:r>
      <w:r>
        <w:rPr>
          <w:rFonts w:ascii="Calibri Light" w:hAnsi="Calibri Light" w:cs="Calibri Light"/>
          <w:color w:val="3B3A3C"/>
          <w:sz w:val="40"/>
          <w:szCs w:val="40"/>
          <w:u w:val="single" w:color="231F20"/>
        </w:rPr>
        <w:tab/>
      </w:r>
    </w:p>
    <w:p w14:paraId="3DAF2137" w14:textId="77777777" w:rsidR="00540092" w:rsidRDefault="00540092">
      <w:pPr>
        <w:pStyle w:val="BodyText"/>
        <w:kinsoku w:val="0"/>
        <w:overflowPunct w:val="0"/>
        <w:spacing w:before="9"/>
        <w:rPr>
          <w:rFonts w:ascii="Calibri Light" w:hAnsi="Calibri Light" w:cs="Calibri Light"/>
          <w:sz w:val="8"/>
          <w:szCs w:val="8"/>
        </w:rPr>
      </w:pPr>
    </w:p>
    <w:p w14:paraId="0299FFD8" w14:textId="4193292E" w:rsidR="00540092" w:rsidRDefault="00540092">
      <w:pPr>
        <w:pStyle w:val="BodyText"/>
        <w:kinsoku w:val="0"/>
        <w:overflowPunct w:val="0"/>
        <w:spacing w:before="58" w:line="276" w:lineRule="auto"/>
        <w:ind w:left="1436" w:right="1599"/>
        <w:rPr>
          <w:rFonts w:ascii="Calibri" w:hAnsi="Calibri" w:cs="Calibri"/>
          <w:b/>
          <w:bCs/>
          <w:i/>
          <w:iCs/>
          <w:color w:val="231F20"/>
          <w:sz w:val="21"/>
          <w:szCs w:val="21"/>
        </w:rPr>
      </w:pPr>
      <w:r>
        <w:rPr>
          <w:rFonts w:ascii="Calibri" w:hAnsi="Calibri" w:cs="Calibri"/>
          <w:color w:val="231F20"/>
          <w:sz w:val="21"/>
          <w:szCs w:val="21"/>
        </w:rPr>
        <w:t xml:space="preserve">The University of Alabama is part of a larger community, so the potential for crime does exists in every American city and even here. </w:t>
      </w:r>
      <w:r>
        <w:rPr>
          <w:rFonts w:ascii="Calibri" w:hAnsi="Calibri" w:cs="Calibri"/>
          <w:b/>
          <w:bCs/>
          <w:color w:val="231F20"/>
          <w:sz w:val="21"/>
          <w:szCs w:val="21"/>
        </w:rPr>
        <w:t xml:space="preserve">The University Police Department </w:t>
      </w:r>
      <w:r>
        <w:rPr>
          <w:rFonts w:ascii="Calibri" w:hAnsi="Calibri" w:cs="Calibri"/>
          <w:color w:val="231F20"/>
          <w:sz w:val="21"/>
          <w:szCs w:val="21"/>
        </w:rPr>
        <w:t xml:space="preserve">has prepared a </w:t>
      </w:r>
      <w:hyperlink r:id="rId142" w:history="1">
        <w:r w:rsidRPr="001337BC">
          <w:rPr>
            <w:rStyle w:val="Hyperlink"/>
            <w:rFonts w:ascii="Calibri" w:hAnsi="Calibri" w:cs="Calibri"/>
            <w:i/>
            <w:iCs/>
            <w:color w:val="C00000"/>
            <w:sz w:val="21"/>
            <w:szCs w:val="21"/>
          </w:rPr>
          <w:t>Safer Living Guide</w:t>
        </w:r>
      </w:hyperlink>
      <w:r>
        <w:rPr>
          <w:rFonts w:ascii="Calibri" w:hAnsi="Calibri" w:cs="Calibri"/>
          <w:i/>
          <w:iCs/>
          <w:color w:val="9E1C30"/>
          <w:sz w:val="21"/>
          <w:szCs w:val="21"/>
        </w:rPr>
        <w:t xml:space="preserve"> </w:t>
      </w:r>
      <w:r>
        <w:rPr>
          <w:rFonts w:ascii="Calibri" w:hAnsi="Calibri" w:cs="Calibri"/>
          <w:color w:val="231F20"/>
          <w:sz w:val="21"/>
          <w:szCs w:val="21"/>
        </w:rPr>
        <w:t>with information</w:t>
      </w:r>
      <w:r>
        <w:rPr>
          <w:rFonts w:ascii="Calibri" w:hAnsi="Calibri" w:cs="Calibri"/>
          <w:color w:val="231F20"/>
          <w:spacing w:val="-13"/>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programs</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guidelines</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help</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make</w:t>
      </w:r>
      <w:r>
        <w:rPr>
          <w:rFonts w:ascii="Calibri" w:hAnsi="Calibri" w:cs="Calibri"/>
          <w:color w:val="231F20"/>
          <w:spacing w:val="-14"/>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lives</w:t>
      </w:r>
      <w:r>
        <w:rPr>
          <w:rFonts w:ascii="Calibri" w:hAnsi="Calibri" w:cs="Calibri"/>
          <w:color w:val="231F20"/>
          <w:spacing w:val="-12"/>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off</w:t>
      </w:r>
      <w:r>
        <w:rPr>
          <w:rFonts w:ascii="Calibri" w:hAnsi="Calibri" w:cs="Calibri"/>
          <w:color w:val="231F20"/>
          <w:spacing w:val="-12"/>
          <w:sz w:val="21"/>
          <w:szCs w:val="21"/>
        </w:rPr>
        <w:t xml:space="preserve"> </w:t>
      </w:r>
      <w:r w:rsidR="00DA17DC">
        <w:rPr>
          <w:rFonts w:ascii="Calibri" w:hAnsi="Calibri" w:cs="Calibri"/>
          <w:color w:val="231F20"/>
          <w:sz w:val="21"/>
          <w:szCs w:val="21"/>
        </w:rPr>
        <w:t>campus</w:t>
      </w:r>
      <w:r>
        <w:rPr>
          <w:rFonts w:ascii="Calibri" w:hAnsi="Calibri" w:cs="Calibri"/>
          <w:color w:val="231F20"/>
          <w:spacing w:val="-10"/>
          <w:sz w:val="21"/>
          <w:szCs w:val="21"/>
        </w:rPr>
        <w:t xml:space="preserve"> </w:t>
      </w:r>
      <w:r>
        <w:rPr>
          <w:rFonts w:ascii="Calibri" w:hAnsi="Calibri" w:cs="Calibri"/>
          <w:color w:val="231F20"/>
          <w:sz w:val="21"/>
          <w:szCs w:val="21"/>
        </w:rPr>
        <w:t>safe.</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 xml:space="preserve">police department number is the only 24/7 dispatch number on campus: </w:t>
      </w:r>
      <w:r>
        <w:rPr>
          <w:rFonts w:ascii="Calibri" w:hAnsi="Calibri" w:cs="Calibri"/>
          <w:b/>
          <w:bCs/>
          <w:i/>
          <w:iCs/>
          <w:color w:val="231F20"/>
          <w:sz w:val="21"/>
          <w:szCs w:val="21"/>
        </w:rPr>
        <w:t>use it for any emergency.</w:t>
      </w:r>
    </w:p>
    <w:p w14:paraId="68F8B22C" w14:textId="77777777" w:rsidR="00540092" w:rsidRDefault="00540092">
      <w:pPr>
        <w:pStyle w:val="BodyText"/>
        <w:kinsoku w:val="0"/>
        <w:overflowPunct w:val="0"/>
        <w:spacing w:before="10"/>
        <w:rPr>
          <w:rFonts w:ascii="Calibri" w:hAnsi="Calibri" w:cs="Calibri"/>
          <w:b/>
          <w:bCs/>
          <w:i/>
          <w:iCs/>
          <w:sz w:val="12"/>
          <w:szCs w:val="12"/>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7C856718"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27D81E60" w14:textId="77777777" w:rsidR="00540092" w:rsidRDefault="00540092">
            <w:pPr>
              <w:pStyle w:val="TableParagraph"/>
              <w:kinsoku w:val="0"/>
              <w:overflowPunct w:val="0"/>
              <w:spacing w:before="4"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291211EF" w14:textId="77777777" w:rsidR="00540092" w:rsidRDefault="00540092">
            <w:pPr>
              <w:pStyle w:val="TableParagraph"/>
              <w:kinsoku w:val="0"/>
              <w:overflowPunct w:val="0"/>
              <w:spacing w:line="254" w:lineRule="exact"/>
              <w:ind w:left="124"/>
              <w:rPr>
                <w:rFonts w:ascii="Calibri" w:hAnsi="Calibri" w:cs="Calibri"/>
                <w:color w:val="231F20"/>
                <w:spacing w:val="-5"/>
                <w:sz w:val="21"/>
                <w:szCs w:val="21"/>
              </w:rPr>
            </w:pPr>
            <w:r>
              <w:rPr>
                <w:rFonts w:ascii="Calibri" w:hAnsi="Calibri" w:cs="Calibri"/>
                <w:color w:val="231F20"/>
                <w:spacing w:val="-4"/>
                <w:sz w:val="21"/>
                <w:szCs w:val="21"/>
              </w:rPr>
              <w:t>1110</w:t>
            </w:r>
            <w:r>
              <w:rPr>
                <w:rFonts w:ascii="Calibri" w:hAnsi="Calibri" w:cs="Calibri"/>
                <w:color w:val="231F20"/>
                <w:spacing w:val="-3"/>
                <w:sz w:val="21"/>
                <w:szCs w:val="21"/>
              </w:rPr>
              <w:t xml:space="preserve"> </w:t>
            </w:r>
            <w:r>
              <w:rPr>
                <w:rFonts w:ascii="Calibri" w:hAnsi="Calibri" w:cs="Calibri"/>
                <w:color w:val="231F20"/>
                <w:spacing w:val="-4"/>
                <w:sz w:val="21"/>
                <w:szCs w:val="21"/>
              </w:rPr>
              <w:t xml:space="preserve">Jackson </w:t>
            </w:r>
            <w:r>
              <w:rPr>
                <w:rFonts w:ascii="Calibri" w:hAnsi="Calibri" w:cs="Calibri"/>
                <w:color w:val="231F20"/>
                <w:spacing w:val="-5"/>
                <w:sz w:val="21"/>
                <w:szCs w:val="21"/>
              </w:rPr>
              <w:t>Ave</w:t>
            </w:r>
          </w:p>
          <w:p w14:paraId="3546B51F" w14:textId="77777777" w:rsidR="00540092" w:rsidRDefault="00540092">
            <w:pPr>
              <w:pStyle w:val="TableParagraph"/>
              <w:kinsoku w:val="0"/>
              <w:overflowPunct w:val="0"/>
              <w:spacing w:line="255" w:lineRule="exact"/>
              <w:ind w:left="124"/>
              <w:rPr>
                <w:rFonts w:ascii="Calibri" w:hAnsi="Calibri" w:cs="Calibri"/>
                <w:color w:val="231F20"/>
                <w:spacing w:val="-6"/>
                <w:sz w:val="21"/>
                <w:szCs w:val="21"/>
              </w:rPr>
            </w:pPr>
            <w:r>
              <w:rPr>
                <w:rFonts w:ascii="Calibri" w:hAnsi="Calibri" w:cs="Calibri"/>
                <w:color w:val="231F20"/>
                <w:spacing w:val="-6"/>
                <w:sz w:val="21"/>
                <w:szCs w:val="21"/>
              </w:rPr>
              <w:t>Tuscaloosa,</w:t>
            </w:r>
            <w:r>
              <w:rPr>
                <w:rFonts w:ascii="Calibri" w:hAnsi="Calibri" w:cs="Calibri"/>
                <w:color w:val="231F20"/>
                <w:spacing w:val="3"/>
                <w:sz w:val="21"/>
                <w:szCs w:val="21"/>
              </w:rPr>
              <w:t xml:space="preserve"> </w:t>
            </w:r>
            <w:r>
              <w:rPr>
                <w:rFonts w:ascii="Calibri" w:hAnsi="Calibri" w:cs="Calibri"/>
                <w:color w:val="231F20"/>
                <w:spacing w:val="-6"/>
                <w:sz w:val="21"/>
                <w:szCs w:val="21"/>
              </w:rPr>
              <w:t>AL</w:t>
            </w:r>
            <w:r>
              <w:rPr>
                <w:rFonts w:ascii="Calibri" w:hAnsi="Calibri" w:cs="Calibri"/>
                <w:color w:val="231F20"/>
                <w:spacing w:val="6"/>
                <w:sz w:val="21"/>
                <w:szCs w:val="21"/>
              </w:rPr>
              <w:t xml:space="preserve"> </w:t>
            </w:r>
            <w:r>
              <w:rPr>
                <w:rFonts w:ascii="Calibri" w:hAnsi="Calibri" w:cs="Calibri"/>
                <w:color w:val="231F20"/>
                <w:spacing w:val="-6"/>
                <w:sz w:val="21"/>
                <w:szCs w:val="21"/>
              </w:rPr>
              <w:t>35487</w:t>
            </w:r>
          </w:p>
        </w:tc>
        <w:tc>
          <w:tcPr>
            <w:tcW w:w="3201" w:type="dxa"/>
            <w:tcBorders>
              <w:top w:val="single" w:sz="4" w:space="0" w:color="231F20"/>
              <w:left w:val="single" w:sz="4" w:space="0" w:color="231F20"/>
              <w:bottom w:val="single" w:sz="4" w:space="0" w:color="231F20"/>
              <w:right w:val="single" w:sz="4" w:space="0" w:color="231F20"/>
            </w:tcBorders>
          </w:tcPr>
          <w:p w14:paraId="749F420C" w14:textId="77777777" w:rsidR="00540092" w:rsidRDefault="00540092">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1CB5B3C2" w14:textId="77777777"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205-348-5454</w:t>
            </w:r>
          </w:p>
          <w:p w14:paraId="01BDD473" w14:textId="77777777" w:rsidR="00540092" w:rsidRDefault="00540092">
            <w:pPr>
              <w:pStyle w:val="TableParagraph"/>
              <w:kinsoku w:val="0"/>
              <w:overflowPunct w:val="0"/>
              <w:spacing w:before="8"/>
              <w:rPr>
                <w:rFonts w:ascii="Calibri" w:hAnsi="Calibri" w:cs="Calibri"/>
                <w:b/>
                <w:bCs/>
                <w:i/>
                <w:iCs/>
                <w:sz w:val="20"/>
                <w:szCs w:val="20"/>
              </w:rPr>
            </w:pPr>
          </w:p>
          <w:p w14:paraId="6A8BF161" w14:textId="77777777" w:rsidR="00540092" w:rsidRDefault="00540092">
            <w:pPr>
              <w:pStyle w:val="TableParagraph"/>
              <w:kinsoku w:val="0"/>
              <w:overflowPunct w:val="0"/>
              <w:ind w:left="124"/>
              <w:rPr>
                <w:rFonts w:ascii="Calibri" w:hAnsi="Calibri" w:cs="Calibri"/>
                <w:color w:val="231F20"/>
                <w:spacing w:val="-4"/>
                <w:sz w:val="21"/>
                <w:szCs w:val="21"/>
              </w:rPr>
            </w:pPr>
            <w:r>
              <w:rPr>
                <w:rFonts w:ascii="Calibri" w:hAnsi="Calibri" w:cs="Calibri"/>
                <w:color w:val="231F20"/>
                <w:spacing w:val="-2"/>
                <w:sz w:val="21"/>
                <w:szCs w:val="21"/>
              </w:rPr>
              <w:t>24-hours,</w:t>
            </w:r>
            <w:r>
              <w:rPr>
                <w:rFonts w:ascii="Calibri" w:hAnsi="Calibri" w:cs="Calibri"/>
                <w:color w:val="231F20"/>
                <w:spacing w:val="-19"/>
                <w:sz w:val="21"/>
                <w:szCs w:val="21"/>
              </w:rPr>
              <w:t xml:space="preserve"> </w:t>
            </w:r>
            <w:r>
              <w:rPr>
                <w:rFonts w:ascii="Calibri" w:hAnsi="Calibri" w:cs="Calibri"/>
                <w:color w:val="231F20"/>
                <w:spacing w:val="-2"/>
                <w:sz w:val="21"/>
                <w:szCs w:val="21"/>
              </w:rPr>
              <w:t>7</w:t>
            </w:r>
            <w:r>
              <w:rPr>
                <w:rFonts w:ascii="Calibri" w:hAnsi="Calibri" w:cs="Calibri"/>
                <w:color w:val="231F20"/>
                <w:spacing w:val="-8"/>
                <w:sz w:val="21"/>
                <w:szCs w:val="21"/>
              </w:rPr>
              <w:t xml:space="preserve"> </w:t>
            </w:r>
            <w:r>
              <w:rPr>
                <w:rFonts w:ascii="Calibri" w:hAnsi="Calibri" w:cs="Calibri"/>
                <w:color w:val="231F20"/>
                <w:spacing w:val="-2"/>
                <w:sz w:val="21"/>
                <w:szCs w:val="21"/>
              </w:rPr>
              <w:t>days</w:t>
            </w:r>
            <w:r>
              <w:rPr>
                <w:rFonts w:ascii="Calibri" w:hAnsi="Calibri" w:cs="Calibri"/>
                <w:color w:val="231F20"/>
                <w:spacing w:val="-13"/>
                <w:sz w:val="21"/>
                <w:szCs w:val="21"/>
              </w:rPr>
              <w:t xml:space="preserve"> </w:t>
            </w:r>
            <w:r>
              <w:rPr>
                <w:rFonts w:ascii="Calibri" w:hAnsi="Calibri" w:cs="Calibri"/>
                <w:color w:val="231F20"/>
                <w:spacing w:val="-2"/>
                <w:sz w:val="21"/>
                <w:szCs w:val="21"/>
              </w:rPr>
              <w:t>a</w:t>
            </w:r>
            <w:r>
              <w:rPr>
                <w:rFonts w:ascii="Calibri" w:hAnsi="Calibri" w:cs="Calibri"/>
                <w:color w:val="231F20"/>
                <w:spacing w:val="-5"/>
                <w:sz w:val="21"/>
                <w:szCs w:val="21"/>
              </w:rPr>
              <w:t xml:space="preserve"> </w:t>
            </w:r>
            <w:r>
              <w:rPr>
                <w:rFonts w:ascii="Calibri" w:hAnsi="Calibri" w:cs="Calibri"/>
                <w:color w:val="231F20"/>
                <w:spacing w:val="-4"/>
                <w:sz w:val="21"/>
                <w:szCs w:val="21"/>
              </w:rPr>
              <w:t>week</w:t>
            </w:r>
          </w:p>
        </w:tc>
        <w:tc>
          <w:tcPr>
            <w:tcW w:w="2913" w:type="dxa"/>
            <w:tcBorders>
              <w:top w:val="single" w:sz="4" w:space="0" w:color="231F20"/>
              <w:left w:val="single" w:sz="4" w:space="0" w:color="231F20"/>
              <w:bottom w:val="single" w:sz="4" w:space="0" w:color="231F20"/>
              <w:right w:val="single" w:sz="4" w:space="0" w:color="231F20"/>
            </w:tcBorders>
          </w:tcPr>
          <w:p w14:paraId="15B7F986" w14:textId="77777777" w:rsidR="00540092" w:rsidRDefault="00540092">
            <w:pPr>
              <w:pStyle w:val="TableParagraph"/>
              <w:kinsoku w:val="0"/>
              <w:overflowPunct w:val="0"/>
              <w:spacing w:before="6"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4DEC47A5" w14:textId="66D2DDBE" w:rsidR="00540092" w:rsidRDefault="00540092">
            <w:pPr>
              <w:pStyle w:val="TableParagraph"/>
              <w:kinsoku w:val="0"/>
              <w:overflowPunct w:val="0"/>
              <w:spacing w:line="255" w:lineRule="exact"/>
              <w:ind w:left="127"/>
              <w:rPr>
                <w:rFonts w:ascii="Calibri" w:hAnsi="Calibri" w:cs="Calibri"/>
                <w:color w:val="9E1C30"/>
                <w:spacing w:val="-2"/>
                <w:sz w:val="21"/>
                <w:szCs w:val="21"/>
              </w:rPr>
            </w:pPr>
            <w:hyperlink r:id="rId143" w:history="1">
              <w:r w:rsidRPr="00381248">
                <w:rPr>
                  <w:rStyle w:val="Hyperlink"/>
                  <w:rFonts w:ascii="Calibri" w:hAnsi="Calibri" w:cs="Calibri"/>
                  <w:color w:val="C00000"/>
                  <w:spacing w:val="-2"/>
                  <w:sz w:val="21"/>
                  <w:szCs w:val="21"/>
                </w:rPr>
                <w:t>https://police.ua.edu/</w:t>
              </w:r>
            </w:hyperlink>
          </w:p>
        </w:tc>
      </w:tr>
    </w:tbl>
    <w:p w14:paraId="24D101FA" w14:textId="77777777" w:rsidR="00540092" w:rsidRDefault="00540092">
      <w:pPr>
        <w:pStyle w:val="BodyText"/>
        <w:kinsoku w:val="0"/>
        <w:overflowPunct w:val="0"/>
        <w:rPr>
          <w:rFonts w:ascii="Calibri" w:hAnsi="Calibri" w:cs="Calibri"/>
          <w:b/>
          <w:bCs/>
          <w:i/>
          <w:iCs/>
          <w:sz w:val="20"/>
          <w:szCs w:val="20"/>
        </w:rPr>
      </w:pPr>
    </w:p>
    <w:p w14:paraId="014589D9" w14:textId="77777777" w:rsidR="00540092" w:rsidRDefault="00540092">
      <w:pPr>
        <w:pStyle w:val="BodyText"/>
        <w:kinsoku w:val="0"/>
        <w:overflowPunct w:val="0"/>
        <w:spacing w:before="170"/>
        <w:ind w:left="1440"/>
        <w:rPr>
          <w:rFonts w:ascii="Calibri" w:hAnsi="Calibri" w:cs="Calibri"/>
          <w:color w:val="231F20"/>
          <w:spacing w:val="-4"/>
          <w:sz w:val="21"/>
          <w:szCs w:val="21"/>
        </w:rPr>
      </w:pPr>
      <w:r>
        <w:rPr>
          <w:rFonts w:ascii="Calibri" w:hAnsi="Calibri" w:cs="Calibri"/>
          <w:color w:val="231F20"/>
          <w:spacing w:val="-4"/>
          <w:sz w:val="21"/>
          <w:szCs w:val="21"/>
        </w:rPr>
        <w:t>A</w:t>
      </w:r>
      <w:r>
        <w:rPr>
          <w:rFonts w:ascii="Calibri" w:hAnsi="Calibri" w:cs="Calibri"/>
          <w:color w:val="231F20"/>
          <w:spacing w:val="-10"/>
          <w:sz w:val="21"/>
          <w:szCs w:val="21"/>
        </w:rPr>
        <w:t xml:space="preserve"> </w:t>
      </w:r>
      <w:r>
        <w:rPr>
          <w:rFonts w:ascii="Calibri" w:hAnsi="Calibri" w:cs="Calibri"/>
          <w:color w:val="231F20"/>
          <w:spacing w:val="-4"/>
          <w:sz w:val="21"/>
          <w:szCs w:val="21"/>
        </w:rPr>
        <w:t>brief</w:t>
      </w:r>
      <w:r>
        <w:rPr>
          <w:rFonts w:ascii="Calibri" w:hAnsi="Calibri" w:cs="Calibri"/>
          <w:color w:val="231F20"/>
          <w:spacing w:val="-8"/>
          <w:sz w:val="21"/>
          <w:szCs w:val="21"/>
        </w:rPr>
        <w:t xml:space="preserve"> </w:t>
      </w:r>
      <w:r>
        <w:rPr>
          <w:rFonts w:ascii="Calibri" w:hAnsi="Calibri" w:cs="Calibri"/>
          <w:color w:val="231F20"/>
          <w:spacing w:val="-4"/>
          <w:sz w:val="21"/>
          <w:szCs w:val="21"/>
        </w:rPr>
        <w:t>description</w:t>
      </w:r>
      <w:r>
        <w:rPr>
          <w:rFonts w:ascii="Calibri" w:hAnsi="Calibri" w:cs="Calibri"/>
          <w:color w:val="231F20"/>
          <w:spacing w:val="-8"/>
          <w:sz w:val="21"/>
          <w:szCs w:val="21"/>
        </w:rPr>
        <w:t xml:space="preserve"> </w:t>
      </w:r>
      <w:r>
        <w:rPr>
          <w:rFonts w:ascii="Calibri" w:hAnsi="Calibri" w:cs="Calibri"/>
          <w:color w:val="231F20"/>
          <w:spacing w:val="-4"/>
          <w:sz w:val="21"/>
          <w:szCs w:val="21"/>
        </w:rPr>
        <w:t>of</w:t>
      </w:r>
      <w:r>
        <w:rPr>
          <w:rFonts w:ascii="Calibri" w:hAnsi="Calibri" w:cs="Calibri"/>
          <w:color w:val="231F20"/>
          <w:spacing w:val="-6"/>
          <w:sz w:val="21"/>
          <w:szCs w:val="21"/>
        </w:rPr>
        <w:t xml:space="preserve"> </w:t>
      </w:r>
      <w:r>
        <w:rPr>
          <w:rFonts w:ascii="Calibri" w:hAnsi="Calibri" w:cs="Calibri"/>
          <w:color w:val="231F20"/>
          <w:spacing w:val="-4"/>
          <w:sz w:val="21"/>
          <w:szCs w:val="21"/>
        </w:rPr>
        <w:t>several</w:t>
      </w:r>
      <w:r>
        <w:rPr>
          <w:rFonts w:ascii="Calibri" w:hAnsi="Calibri" w:cs="Calibri"/>
          <w:color w:val="231F20"/>
          <w:spacing w:val="-8"/>
          <w:sz w:val="21"/>
          <w:szCs w:val="21"/>
        </w:rPr>
        <w:t xml:space="preserve"> </w:t>
      </w:r>
      <w:r>
        <w:rPr>
          <w:rFonts w:ascii="Calibri" w:hAnsi="Calibri" w:cs="Calibri"/>
          <w:color w:val="231F20"/>
          <w:spacing w:val="-4"/>
          <w:sz w:val="21"/>
          <w:szCs w:val="21"/>
        </w:rPr>
        <w:t>university</w:t>
      </w:r>
      <w:r>
        <w:rPr>
          <w:rFonts w:ascii="Calibri" w:hAnsi="Calibri" w:cs="Calibri"/>
          <w:color w:val="231F20"/>
          <w:spacing w:val="-5"/>
          <w:sz w:val="21"/>
          <w:szCs w:val="21"/>
        </w:rPr>
        <w:t xml:space="preserve"> </w:t>
      </w:r>
      <w:r>
        <w:rPr>
          <w:rFonts w:ascii="Calibri" w:hAnsi="Calibri" w:cs="Calibri"/>
          <w:color w:val="231F20"/>
          <w:spacing w:val="-4"/>
          <w:sz w:val="21"/>
          <w:szCs w:val="21"/>
        </w:rPr>
        <w:t>services</w:t>
      </w:r>
      <w:r>
        <w:rPr>
          <w:rFonts w:ascii="Calibri" w:hAnsi="Calibri" w:cs="Calibri"/>
          <w:color w:val="231F20"/>
          <w:spacing w:val="-8"/>
          <w:sz w:val="21"/>
          <w:szCs w:val="21"/>
        </w:rPr>
        <w:t xml:space="preserve"> </w:t>
      </w:r>
      <w:r>
        <w:rPr>
          <w:rFonts w:ascii="Calibri" w:hAnsi="Calibri" w:cs="Calibri"/>
          <w:color w:val="231F20"/>
          <w:spacing w:val="-4"/>
          <w:sz w:val="21"/>
          <w:szCs w:val="21"/>
        </w:rPr>
        <w:t>provided</w:t>
      </w:r>
      <w:r>
        <w:rPr>
          <w:rFonts w:ascii="Calibri" w:hAnsi="Calibri" w:cs="Calibri"/>
          <w:color w:val="231F20"/>
          <w:spacing w:val="-8"/>
          <w:sz w:val="21"/>
          <w:szCs w:val="21"/>
        </w:rPr>
        <w:t xml:space="preserve"> </w:t>
      </w:r>
      <w:r>
        <w:rPr>
          <w:rFonts w:ascii="Calibri" w:hAnsi="Calibri" w:cs="Calibri"/>
          <w:color w:val="231F20"/>
          <w:spacing w:val="-4"/>
          <w:sz w:val="21"/>
          <w:szCs w:val="21"/>
        </w:rPr>
        <w:t>to increase</w:t>
      </w:r>
      <w:r>
        <w:rPr>
          <w:rFonts w:ascii="Calibri" w:hAnsi="Calibri" w:cs="Calibri"/>
          <w:color w:val="231F20"/>
          <w:spacing w:val="-8"/>
          <w:sz w:val="21"/>
          <w:szCs w:val="21"/>
        </w:rPr>
        <w:t xml:space="preserve"> </w:t>
      </w:r>
      <w:r>
        <w:rPr>
          <w:rFonts w:ascii="Calibri" w:hAnsi="Calibri" w:cs="Calibri"/>
          <w:color w:val="231F20"/>
          <w:spacing w:val="-4"/>
          <w:sz w:val="21"/>
          <w:szCs w:val="21"/>
        </w:rPr>
        <w:t>student</w:t>
      </w:r>
      <w:r>
        <w:rPr>
          <w:rFonts w:ascii="Calibri" w:hAnsi="Calibri" w:cs="Calibri"/>
          <w:color w:val="231F20"/>
          <w:spacing w:val="-6"/>
          <w:sz w:val="21"/>
          <w:szCs w:val="21"/>
        </w:rPr>
        <w:t xml:space="preserve"> </w:t>
      </w:r>
      <w:r>
        <w:rPr>
          <w:rFonts w:ascii="Calibri" w:hAnsi="Calibri" w:cs="Calibri"/>
          <w:color w:val="231F20"/>
          <w:spacing w:val="-4"/>
          <w:sz w:val="21"/>
          <w:szCs w:val="21"/>
        </w:rPr>
        <w:t>safety</w:t>
      </w:r>
      <w:r>
        <w:rPr>
          <w:rFonts w:ascii="Calibri" w:hAnsi="Calibri" w:cs="Calibri"/>
          <w:color w:val="231F20"/>
          <w:spacing w:val="1"/>
          <w:sz w:val="21"/>
          <w:szCs w:val="21"/>
        </w:rPr>
        <w:t xml:space="preserve"> </w:t>
      </w:r>
      <w:r>
        <w:rPr>
          <w:rFonts w:ascii="Calibri" w:hAnsi="Calibri" w:cs="Calibri"/>
          <w:color w:val="231F20"/>
          <w:spacing w:val="-4"/>
          <w:sz w:val="21"/>
          <w:szCs w:val="21"/>
        </w:rPr>
        <w:t>as</w:t>
      </w:r>
      <w:r>
        <w:rPr>
          <w:rFonts w:ascii="Calibri" w:hAnsi="Calibri" w:cs="Calibri"/>
          <w:color w:val="231F20"/>
          <w:spacing w:val="-7"/>
          <w:sz w:val="21"/>
          <w:szCs w:val="21"/>
        </w:rPr>
        <w:t xml:space="preserve"> </w:t>
      </w:r>
      <w:r>
        <w:rPr>
          <w:rFonts w:ascii="Calibri" w:hAnsi="Calibri" w:cs="Calibri"/>
          <w:color w:val="231F20"/>
          <w:spacing w:val="-4"/>
          <w:sz w:val="21"/>
          <w:szCs w:val="21"/>
        </w:rPr>
        <w:t>follows:</w:t>
      </w:r>
    </w:p>
    <w:p w14:paraId="63C5FBE2" w14:textId="77777777" w:rsidR="00540092" w:rsidRDefault="00540092">
      <w:pPr>
        <w:pStyle w:val="BodyText"/>
        <w:kinsoku w:val="0"/>
        <w:overflowPunct w:val="0"/>
        <w:spacing w:before="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05FD75D3" w14:textId="77777777">
        <w:trPr>
          <w:trHeight w:val="7434"/>
        </w:trPr>
        <w:tc>
          <w:tcPr>
            <w:tcW w:w="1618" w:type="dxa"/>
            <w:tcBorders>
              <w:top w:val="single" w:sz="4" w:space="0" w:color="231F20"/>
              <w:left w:val="single" w:sz="4" w:space="0" w:color="231F20"/>
              <w:bottom w:val="single" w:sz="4" w:space="0" w:color="231F20"/>
              <w:right w:val="single" w:sz="4" w:space="0" w:color="231F20"/>
            </w:tcBorders>
          </w:tcPr>
          <w:p w14:paraId="3D5CF3D4" w14:textId="77777777" w:rsidR="00540092" w:rsidRDefault="00540092">
            <w:pPr>
              <w:pStyle w:val="TableParagraph"/>
              <w:kinsoku w:val="0"/>
              <w:overflowPunct w:val="0"/>
              <w:spacing w:before="1"/>
              <w:ind w:left="124"/>
              <w:rPr>
                <w:rFonts w:ascii="Calibri" w:hAnsi="Calibri" w:cs="Calibri"/>
                <w:b/>
                <w:bCs/>
                <w:color w:val="231F20"/>
                <w:spacing w:val="-4"/>
                <w:sz w:val="21"/>
                <w:szCs w:val="21"/>
              </w:rPr>
            </w:pPr>
            <w:r>
              <w:rPr>
                <w:rFonts w:ascii="Calibri" w:hAnsi="Calibri" w:cs="Calibri"/>
                <w:b/>
                <w:bCs/>
                <w:color w:val="231F20"/>
                <w:spacing w:val="-4"/>
                <w:sz w:val="21"/>
                <w:szCs w:val="21"/>
              </w:rPr>
              <w:t>348-RIDE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(7433)</w:t>
            </w:r>
          </w:p>
        </w:tc>
        <w:tc>
          <w:tcPr>
            <w:tcW w:w="7736" w:type="dxa"/>
            <w:tcBorders>
              <w:top w:val="single" w:sz="4" w:space="0" w:color="231F20"/>
              <w:left w:val="single" w:sz="4" w:space="0" w:color="231F20"/>
              <w:bottom w:val="single" w:sz="4" w:space="0" w:color="231F20"/>
              <w:right w:val="single" w:sz="4" w:space="0" w:color="231F20"/>
            </w:tcBorders>
          </w:tcPr>
          <w:p w14:paraId="3202F272" w14:textId="290DB4A9" w:rsidR="00540092" w:rsidRDefault="00540092">
            <w:pPr>
              <w:pStyle w:val="TableParagraph"/>
              <w:kinsoku w:val="0"/>
              <w:overflowPunct w:val="0"/>
              <w:spacing w:before="1"/>
              <w:ind w:left="122" w:right="378" w:firstLine="1"/>
              <w:rPr>
                <w:rFonts w:ascii="Calibri" w:hAnsi="Calibri" w:cs="Calibri"/>
                <w:color w:val="231F20"/>
                <w:spacing w:val="-2"/>
                <w:sz w:val="21"/>
                <w:szCs w:val="21"/>
              </w:rPr>
            </w:pPr>
            <w:r>
              <w:rPr>
                <w:rFonts w:ascii="Calibri" w:hAnsi="Calibri" w:cs="Calibri"/>
                <w:color w:val="231F20"/>
                <w:sz w:val="21"/>
                <w:szCs w:val="21"/>
              </w:rPr>
              <w:t xml:space="preserve">This is a free service that will transport individuals between locations on campus or between nearby residences close to campus. Service is available when </w:t>
            </w:r>
            <w:hyperlink r:id="rId144" w:history="1">
              <w:r w:rsidR="00F9337F" w:rsidRPr="00F9337F">
                <w:rPr>
                  <w:rStyle w:val="Hyperlink"/>
                  <w:rFonts w:ascii="Calibri" w:hAnsi="Calibri" w:cs="Calibri"/>
                  <w:color w:val="C00000"/>
                  <w:sz w:val="21"/>
                  <w:szCs w:val="21"/>
                  <w:u w:val="none"/>
                </w:rPr>
                <w:t>Crimson Ride</w:t>
              </w:r>
            </w:hyperlink>
            <w:r w:rsidRPr="00F9337F">
              <w:rPr>
                <w:rFonts w:ascii="Calibri" w:hAnsi="Calibri" w:cs="Calibri"/>
                <w:color w:val="C00000"/>
                <w:sz w:val="21"/>
                <w:szCs w:val="21"/>
              </w:rPr>
              <w:t xml:space="preserve"> </w:t>
            </w:r>
            <w:r>
              <w:rPr>
                <w:rFonts w:ascii="Calibri" w:hAnsi="Calibri" w:cs="Calibri"/>
                <w:color w:val="231F20"/>
                <w:sz w:val="21"/>
                <w:szCs w:val="21"/>
              </w:rPr>
              <w:t>buses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not</w:t>
            </w:r>
            <w:r>
              <w:rPr>
                <w:rFonts w:ascii="Calibri" w:hAnsi="Calibri" w:cs="Calibri"/>
                <w:color w:val="231F20"/>
                <w:spacing w:val="-12"/>
                <w:sz w:val="21"/>
                <w:szCs w:val="21"/>
              </w:rPr>
              <w:t xml:space="preserve"> </w:t>
            </w:r>
            <w:r>
              <w:rPr>
                <w:rFonts w:ascii="Calibri" w:hAnsi="Calibri" w:cs="Calibri"/>
                <w:color w:val="231F20"/>
                <w:sz w:val="21"/>
                <w:szCs w:val="21"/>
              </w:rPr>
              <w:t>operating.</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get</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locations</w:t>
            </w:r>
            <w:r>
              <w:rPr>
                <w:rFonts w:ascii="Calibri" w:hAnsi="Calibri" w:cs="Calibri"/>
                <w:color w:val="231F20"/>
                <w:spacing w:val="-13"/>
                <w:sz w:val="21"/>
                <w:szCs w:val="21"/>
              </w:rPr>
              <w:t xml:space="preserve"> </w:t>
            </w:r>
            <w:r>
              <w:rPr>
                <w:rFonts w:ascii="Calibri" w:hAnsi="Calibri" w:cs="Calibri"/>
                <w:color w:val="231F20"/>
                <w:sz w:val="21"/>
                <w:szCs w:val="21"/>
              </w:rPr>
              <w:t>not</w:t>
            </w:r>
            <w:r>
              <w:rPr>
                <w:rFonts w:ascii="Calibri" w:hAnsi="Calibri" w:cs="Calibri"/>
                <w:color w:val="231F20"/>
                <w:spacing w:val="-12"/>
                <w:sz w:val="21"/>
                <w:szCs w:val="21"/>
              </w:rPr>
              <w:t xml:space="preserve"> </w:t>
            </w:r>
            <w:r>
              <w:rPr>
                <w:rFonts w:ascii="Calibri" w:hAnsi="Calibri" w:cs="Calibri"/>
                <w:color w:val="231F20"/>
                <w:sz w:val="21"/>
                <w:szCs w:val="21"/>
              </w:rPr>
              <w:t>accessed</w:t>
            </w:r>
            <w:r>
              <w:rPr>
                <w:rFonts w:ascii="Calibri" w:hAnsi="Calibri" w:cs="Calibri"/>
                <w:color w:val="231F20"/>
                <w:spacing w:val="-12"/>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fixed</w:t>
            </w:r>
            <w:r>
              <w:rPr>
                <w:rFonts w:ascii="Calibri" w:hAnsi="Calibri" w:cs="Calibri"/>
                <w:color w:val="231F20"/>
                <w:spacing w:val="-15"/>
                <w:sz w:val="21"/>
                <w:szCs w:val="21"/>
              </w:rPr>
              <w:t xml:space="preserve"> </w:t>
            </w:r>
            <w:r>
              <w:rPr>
                <w:rFonts w:ascii="Calibri" w:hAnsi="Calibri" w:cs="Calibri"/>
                <w:color w:val="231F20"/>
                <w:sz w:val="21"/>
                <w:szCs w:val="21"/>
              </w:rPr>
              <w:t>route</w:t>
            </w:r>
            <w:r>
              <w:rPr>
                <w:rFonts w:ascii="Calibri" w:hAnsi="Calibri" w:cs="Calibri"/>
                <w:color w:val="231F20"/>
                <w:spacing w:val="-12"/>
                <w:sz w:val="21"/>
                <w:szCs w:val="21"/>
              </w:rPr>
              <w:t xml:space="preserve"> </w:t>
            </w:r>
            <w:r>
              <w:rPr>
                <w:rFonts w:ascii="Calibri" w:hAnsi="Calibri" w:cs="Calibri"/>
                <w:color w:val="231F20"/>
                <w:sz w:val="21"/>
                <w:szCs w:val="21"/>
              </w:rPr>
              <w:t>during</w:t>
            </w:r>
            <w:r>
              <w:rPr>
                <w:rFonts w:ascii="Calibri" w:hAnsi="Calibri" w:cs="Calibri"/>
                <w:color w:val="231F20"/>
                <w:spacing w:val="-16"/>
                <w:sz w:val="21"/>
                <w:szCs w:val="21"/>
              </w:rPr>
              <w:t xml:space="preserve"> </w:t>
            </w:r>
            <w:r>
              <w:rPr>
                <w:rFonts w:ascii="Calibri" w:hAnsi="Calibri" w:cs="Calibri"/>
                <w:color w:val="231F20"/>
                <w:sz w:val="21"/>
                <w:szCs w:val="21"/>
              </w:rPr>
              <w:t xml:space="preserve">this time frame, riders should visit the walk-up service window at the Transit Hub for </w:t>
            </w:r>
            <w:r>
              <w:rPr>
                <w:rFonts w:ascii="Calibri" w:hAnsi="Calibri" w:cs="Calibri"/>
                <w:color w:val="231F20"/>
                <w:spacing w:val="-2"/>
                <w:sz w:val="21"/>
                <w:szCs w:val="21"/>
              </w:rPr>
              <w:t>request.</w:t>
            </w:r>
          </w:p>
          <w:p w14:paraId="361BBE81" w14:textId="77777777" w:rsidR="00540092" w:rsidRDefault="00540092">
            <w:pPr>
              <w:pStyle w:val="TableParagraph"/>
              <w:kinsoku w:val="0"/>
              <w:overflowPunct w:val="0"/>
              <w:spacing w:before="10"/>
              <w:rPr>
                <w:rFonts w:ascii="Calibri" w:hAnsi="Calibri" w:cs="Calibri"/>
                <w:sz w:val="20"/>
                <w:szCs w:val="20"/>
              </w:rPr>
            </w:pPr>
          </w:p>
          <w:p w14:paraId="61683274" w14:textId="076BE6D5" w:rsidR="00540092" w:rsidRPr="00065BB1" w:rsidRDefault="00540092">
            <w:pPr>
              <w:pStyle w:val="TableParagraph"/>
              <w:kinsoku w:val="0"/>
              <w:overflowPunct w:val="0"/>
              <w:spacing w:after="32"/>
              <w:ind w:left="124"/>
              <w:rPr>
                <w:rFonts w:ascii="Calibri" w:hAnsi="Calibri" w:cs="Calibri"/>
                <w:color w:val="9E1C30"/>
                <w:spacing w:val="-2"/>
                <w:sz w:val="21"/>
                <w:szCs w:val="21"/>
              </w:rPr>
            </w:pPr>
            <w:r>
              <w:rPr>
                <w:rFonts w:ascii="Calibri" w:hAnsi="Calibri" w:cs="Calibri"/>
                <w:b/>
                <w:bCs/>
                <w:color w:val="231F20"/>
                <w:spacing w:val="-2"/>
                <w:sz w:val="21"/>
                <w:szCs w:val="21"/>
              </w:rPr>
              <w:t>Use</w:t>
            </w:r>
            <w:r>
              <w:rPr>
                <w:rFonts w:ascii="Calibri" w:hAnsi="Calibri" w:cs="Calibri"/>
                <w:b/>
                <w:bCs/>
                <w:color w:val="231F20"/>
                <w:spacing w:val="-20"/>
                <w:sz w:val="21"/>
                <w:szCs w:val="21"/>
              </w:rPr>
              <w:t xml:space="preserve"> </w:t>
            </w:r>
            <w:r>
              <w:rPr>
                <w:rFonts w:ascii="Calibri" w:hAnsi="Calibri" w:cs="Calibri"/>
                <w:b/>
                <w:bCs/>
                <w:color w:val="231F20"/>
                <w:spacing w:val="-2"/>
                <w:sz w:val="21"/>
                <w:szCs w:val="21"/>
              </w:rPr>
              <w:t>the</w:t>
            </w:r>
            <w:r>
              <w:rPr>
                <w:rFonts w:ascii="Calibri" w:hAnsi="Calibri" w:cs="Calibri"/>
                <w:b/>
                <w:bCs/>
                <w:color w:val="231F20"/>
                <w:spacing w:val="-10"/>
                <w:sz w:val="21"/>
                <w:szCs w:val="21"/>
              </w:rPr>
              <w:t xml:space="preserve"> </w:t>
            </w:r>
            <w:proofErr w:type="spellStart"/>
            <w:r>
              <w:rPr>
                <w:rFonts w:ascii="Calibri" w:hAnsi="Calibri" w:cs="Calibri"/>
                <w:b/>
                <w:bCs/>
                <w:color w:val="231F20"/>
                <w:spacing w:val="-2"/>
                <w:sz w:val="21"/>
                <w:szCs w:val="21"/>
              </w:rPr>
              <w:t>Passiogo</w:t>
            </w:r>
            <w:proofErr w:type="spellEnd"/>
            <w:r>
              <w:rPr>
                <w:rFonts w:ascii="Calibri" w:hAnsi="Calibri" w:cs="Calibri"/>
                <w:b/>
                <w:bCs/>
                <w:color w:val="231F20"/>
                <w:spacing w:val="-12"/>
                <w:sz w:val="21"/>
                <w:szCs w:val="21"/>
              </w:rPr>
              <w:t xml:space="preserve"> </w:t>
            </w:r>
            <w:r>
              <w:rPr>
                <w:rFonts w:ascii="Calibri" w:hAnsi="Calibri" w:cs="Calibri"/>
                <w:b/>
                <w:bCs/>
                <w:color w:val="231F20"/>
                <w:spacing w:val="-2"/>
                <w:sz w:val="21"/>
                <w:szCs w:val="21"/>
              </w:rPr>
              <w:t>App</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to</w:t>
            </w:r>
            <w:r>
              <w:rPr>
                <w:rFonts w:ascii="Calibri" w:hAnsi="Calibri" w:cs="Calibri"/>
                <w:b/>
                <w:bCs/>
                <w:color w:val="231F20"/>
                <w:spacing w:val="-13"/>
                <w:sz w:val="21"/>
                <w:szCs w:val="21"/>
              </w:rPr>
              <w:t xml:space="preserve"> </w:t>
            </w:r>
            <w:r>
              <w:rPr>
                <w:rFonts w:ascii="Calibri" w:hAnsi="Calibri" w:cs="Calibri"/>
                <w:b/>
                <w:bCs/>
                <w:color w:val="231F20"/>
                <w:spacing w:val="-2"/>
                <w:sz w:val="21"/>
                <w:szCs w:val="21"/>
              </w:rPr>
              <w:t>see</w:t>
            </w:r>
            <w:r>
              <w:rPr>
                <w:rFonts w:ascii="Calibri" w:hAnsi="Calibri" w:cs="Calibri"/>
                <w:b/>
                <w:bCs/>
                <w:color w:val="231F20"/>
                <w:spacing w:val="-12"/>
                <w:sz w:val="21"/>
                <w:szCs w:val="21"/>
              </w:rPr>
              <w:t xml:space="preserve"> </w:t>
            </w:r>
            <w:r>
              <w:rPr>
                <w:rFonts w:ascii="Calibri" w:hAnsi="Calibri" w:cs="Calibri"/>
                <w:b/>
                <w:bCs/>
                <w:color w:val="231F20"/>
                <w:spacing w:val="-2"/>
                <w:sz w:val="21"/>
                <w:szCs w:val="21"/>
              </w:rPr>
              <w:t>active</w:t>
            </w:r>
            <w:r>
              <w:rPr>
                <w:rFonts w:ascii="Calibri" w:hAnsi="Calibri" w:cs="Calibri"/>
                <w:b/>
                <w:bCs/>
                <w:color w:val="231F20"/>
                <w:spacing w:val="-11"/>
                <w:sz w:val="21"/>
                <w:szCs w:val="21"/>
              </w:rPr>
              <w:t xml:space="preserve"> </w:t>
            </w:r>
            <w:r>
              <w:rPr>
                <w:rFonts w:ascii="Calibri" w:hAnsi="Calibri" w:cs="Calibri"/>
                <w:b/>
                <w:bCs/>
                <w:color w:val="231F20"/>
                <w:spacing w:val="-2"/>
                <w:sz w:val="21"/>
                <w:szCs w:val="21"/>
              </w:rPr>
              <w:t>buses</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on</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route</w:t>
            </w:r>
            <w:r>
              <w:rPr>
                <w:rFonts w:ascii="Calibri" w:hAnsi="Calibri" w:cs="Calibri"/>
                <w:b/>
                <w:bCs/>
                <w:color w:val="231F20"/>
                <w:spacing w:val="-11"/>
                <w:sz w:val="21"/>
                <w:szCs w:val="21"/>
              </w:rPr>
              <w:t xml:space="preserve"> </w:t>
            </w:r>
            <w:r>
              <w:rPr>
                <w:rFonts w:ascii="Calibri" w:hAnsi="Calibri" w:cs="Calibri"/>
                <w:b/>
                <w:bCs/>
                <w:color w:val="231F20"/>
                <w:spacing w:val="-2"/>
                <w:sz w:val="21"/>
                <w:szCs w:val="21"/>
              </w:rPr>
              <w:t>at</w:t>
            </w:r>
            <w:r>
              <w:rPr>
                <w:rFonts w:ascii="Calibri" w:hAnsi="Calibri" w:cs="Calibri"/>
                <w:b/>
                <w:bCs/>
                <w:color w:val="231F20"/>
                <w:spacing w:val="-9"/>
                <w:sz w:val="21"/>
                <w:szCs w:val="21"/>
              </w:rPr>
              <w:t xml:space="preserve"> </w:t>
            </w:r>
            <w:hyperlink r:id="rId145" w:history="1">
              <w:r w:rsidRPr="00065BB1">
                <w:rPr>
                  <w:rStyle w:val="Hyperlink"/>
                  <w:rFonts w:ascii="Calibri" w:hAnsi="Calibri" w:cs="Calibri"/>
                  <w:color w:val="C00000"/>
                  <w:spacing w:val="-2"/>
                  <w:sz w:val="21"/>
                  <w:szCs w:val="21"/>
                </w:rPr>
                <w:t>h</w:t>
              </w:r>
              <w:r w:rsidRPr="00065BB1">
                <w:rPr>
                  <w:rStyle w:val="Hyperlink"/>
                  <w:rFonts w:ascii="Calibri" w:hAnsi="Calibri" w:cs="Calibri"/>
                  <w:color w:val="C00000"/>
                  <w:spacing w:val="-2"/>
                  <w:sz w:val="21"/>
                  <w:szCs w:val="21"/>
                  <w:u w:val="none"/>
                </w:rPr>
                <w:t>ttps://ua.passiogo.com/</w:t>
              </w:r>
            </w:hyperlink>
          </w:p>
          <w:p w14:paraId="756472F0" w14:textId="13C23FE9" w:rsidR="00540092" w:rsidRDefault="00D351FB">
            <w:pPr>
              <w:pStyle w:val="TableParagraph"/>
              <w:kinsoku w:val="0"/>
              <w:overflowPunct w:val="0"/>
              <w:spacing w:line="20" w:lineRule="exact"/>
              <w:ind w:left="4645"/>
              <w:rPr>
                <w:rFonts w:ascii="Calibri" w:hAnsi="Calibri" w:cs="Calibri"/>
                <w:sz w:val="2"/>
                <w:szCs w:val="2"/>
              </w:rPr>
            </w:pPr>
            <w:r>
              <w:rPr>
                <w:noProof/>
              </w:rPr>
              <mc:AlternateContent>
                <mc:Choice Requires="wpg">
                  <w:drawing>
                    <wp:anchor distT="0" distB="0" distL="114300" distR="114300" simplePos="0" relativeHeight="251715584" behindDoc="1" locked="0" layoutInCell="1" allowOverlap="1" wp14:anchorId="62C91EAC" wp14:editId="735795FA">
                      <wp:simplePos x="0" y="0"/>
                      <wp:positionH relativeFrom="column">
                        <wp:posOffset>3914775</wp:posOffset>
                      </wp:positionH>
                      <wp:positionV relativeFrom="paragraph">
                        <wp:posOffset>-811530</wp:posOffset>
                      </wp:positionV>
                      <wp:extent cx="680720" cy="12700"/>
                      <wp:effectExtent l="0" t="0" r="0" b="0"/>
                      <wp:wrapNone/>
                      <wp:docPr id="574"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 cy="12700"/>
                                <a:chOff x="6165" y="-1278"/>
                                <a:chExt cx="1072" cy="20"/>
                              </a:xfrm>
                            </wpg:grpSpPr>
                            <wps:wsp>
                              <wps:cNvPr id="575" name="Freeform 60"/>
                              <wps:cNvSpPr>
                                <a:spLocks/>
                              </wps:cNvSpPr>
                              <wps:spPr bwMode="auto">
                                <a:xfrm>
                                  <a:off x="6165" y="-1278"/>
                                  <a:ext cx="1072" cy="14"/>
                                </a:xfrm>
                                <a:custGeom>
                                  <a:avLst/>
                                  <a:gdLst>
                                    <a:gd name="T0" fmla="*/ 1071 w 1072"/>
                                    <a:gd name="T1" fmla="*/ 0 h 14"/>
                                    <a:gd name="T2" fmla="*/ 0 w 1072"/>
                                    <a:gd name="T3" fmla="*/ 0 h 14"/>
                                    <a:gd name="T4" fmla="*/ 0 w 1072"/>
                                    <a:gd name="T5" fmla="*/ 13 h 14"/>
                                    <a:gd name="T6" fmla="*/ 1071 w 1072"/>
                                    <a:gd name="T7" fmla="*/ 13 h 14"/>
                                    <a:gd name="T8" fmla="*/ 1071 w 1072"/>
                                    <a:gd name="T9" fmla="*/ 0 h 14"/>
                                  </a:gdLst>
                                  <a:ahLst/>
                                  <a:cxnLst>
                                    <a:cxn ang="0">
                                      <a:pos x="T0" y="T1"/>
                                    </a:cxn>
                                    <a:cxn ang="0">
                                      <a:pos x="T2" y="T3"/>
                                    </a:cxn>
                                    <a:cxn ang="0">
                                      <a:pos x="T4" y="T5"/>
                                    </a:cxn>
                                    <a:cxn ang="0">
                                      <a:pos x="T6" y="T7"/>
                                    </a:cxn>
                                    <a:cxn ang="0">
                                      <a:pos x="T8" y="T9"/>
                                    </a:cxn>
                                  </a:cxnLst>
                                  <a:rect l="0" t="0" r="r" b="b"/>
                                  <a:pathLst>
                                    <a:path w="1072" h="14">
                                      <a:moveTo>
                                        <a:pt x="1071" y="0"/>
                                      </a:moveTo>
                                      <a:lnTo>
                                        <a:pt x="0" y="0"/>
                                      </a:lnTo>
                                      <a:lnTo>
                                        <a:pt x="0" y="13"/>
                                      </a:lnTo>
                                      <a:lnTo>
                                        <a:pt x="1071" y="13"/>
                                      </a:lnTo>
                                      <a:lnTo>
                                        <a:pt x="1071"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FDE8D" id="Group 59" o:spid="_x0000_s1026" alt="&quot;&quot;" style="position:absolute;margin-left:308.25pt;margin-top:-63.9pt;width:53.6pt;height:1pt;z-index:-251600896" coordorigin="6165,-1278" coordsize="1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">
                      <v:shape id="Freeform 60" o:spid="_x0000_s1027" style="position:absolute;left:6165;top:-1278;width:1072;height:14;visibility:visible;mso-wrap-style:square;v-text-anchor:top" coordsize="10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" path="m1071,l,,,13r1071,l1071,xe" fillcolor="#9e1c30" stroked="f">
                        <v:path arrowok="t" o:connecttype="custom" o:connectlocs="1071,0;0,0;0,13;1071,13;1071,0" o:connectangles="0,0,0,0,0"/>
                      </v:shape>
                    </v:group>
                  </w:pict>
                </mc:Fallback>
              </mc:AlternateContent>
            </w:r>
            <w:r>
              <w:rPr>
                <w:rFonts w:ascii="Calibri" w:hAnsi="Calibri" w:cs="Calibri"/>
                <w:noProof/>
                <w:sz w:val="2"/>
                <w:szCs w:val="2"/>
              </w:rPr>
              <mc:AlternateContent>
                <mc:Choice Requires="wpg">
                  <w:drawing>
                    <wp:inline distT="0" distB="0" distL="0" distR="0" wp14:anchorId="239C110C" wp14:editId="2DFB25D1">
                      <wp:extent cx="1344295" cy="12700"/>
                      <wp:effectExtent l="0" t="4445" r="0" b="0"/>
                      <wp:docPr id="572"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295" cy="12700"/>
                                <a:chOff x="0" y="0"/>
                                <a:chExt cx="2117" cy="20"/>
                              </a:xfrm>
                            </wpg:grpSpPr>
                            <wps:wsp>
                              <wps:cNvPr id="573" name="Freeform 62"/>
                              <wps:cNvSpPr>
                                <a:spLocks/>
                              </wps:cNvSpPr>
                              <wps:spPr bwMode="auto">
                                <a:xfrm>
                                  <a:off x="0" y="0"/>
                                  <a:ext cx="2117" cy="14"/>
                                </a:xfrm>
                                <a:custGeom>
                                  <a:avLst/>
                                  <a:gdLst>
                                    <a:gd name="T0" fmla="*/ 2117 w 2117"/>
                                    <a:gd name="T1" fmla="*/ 0 h 14"/>
                                    <a:gd name="T2" fmla="*/ 0 w 2117"/>
                                    <a:gd name="T3" fmla="*/ 0 h 14"/>
                                    <a:gd name="T4" fmla="*/ 0 w 2117"/>
                                    <a:gd name="T5" fmla="*/ 13 h 14"/>
                                    <a:gd name="T6" fmla="*/ 2117 w 2117"/>
                                    <a:gd name="T7" fmla="*/ 13 h 14"/>
                                    <a:gd name="T8" fmla="*/ 2117 w 2117"/>
                                    <a:gd name="T9" fmla="*/ 0 h 14"/>
                                  </a:gdLst>
                                  <a:ahLst/>
                                  <a:cxnLst>
                                    <a:cxn ang="0">
                                      <a:pos x="T0" y="T1"/>
                                    </a:cxn>
                                    <a:cxn ang="0">
                                      <a:pos x="T2" y="T3"/>
                                    </a:cxn>
                                    <a:cxn ang="0">
                                      <a:pos x="T4" y="T5"/>
                                    </a:cxn>
                                    <a:cxn ang="0">
                                      <a:pos x="T6" y="T7"/>
                                    </a:cxn>
                                    <a:cxn ang="0">
                                      <a:pos x="T8" y="T9"/>
                                    </a:cxn>
                                  </a:cxnLst>
                                  <a:rect l="0" t="0" r="r" b="b"/>
                                  <a:pathLst>
                                    <a:path w="2117" h="14">
                                      <a:moveTo>
                                        <a:pt x="2117" y="0"/>
                                      </a:moveTo>
                                      <a:lnTo>
                                        <a:pt x="0" y="0"/>
                                      </a:lnTo>
                                      <a:lnTo>
                                        <a:pt x="0" y="13"/>
                                      </a:lnTo>
                                      <a:lnTo>
                                        <a:pt x="2117" y="13"/>
                                      </a:lnTo>
                                      <a:lnTo>
                                        <a:pt x="2117"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D1DECB" id="Group 61" o:spid="_x0000_s1026" alt="&quot;&quot;" style="width:105.85pt;height:1pt;mso-position-horizontal-relative:char;mso-position-vertical-relative:line" coordsize="2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">
                      <v:shape id="Freeform 62" o:spid="_x0000_s1027" style="position:absolute;width:2117;height:14;visibility:visible;mso-wrap-style:square;v-text-anchor:top" coordsize="2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" path="m2117,l,,,13r2117,l2117,xe" fillcolor="#9e1c30" stroked="f">
                        <v:path arrowok="t" o:connecttype="custom" o:connectlocs="2117,0;0,0;0,13;2117,13;2117,0" o:connectangles="0,0,0,0,0"/>
                      </v:shape>
                      <w10:anchorlock/>
                    </v:group>
                  </w:pict>
                </mc:Fallback>
              </mc:AlternateContent>
            </w:r>
          </w:p>
          <w:p w14:paraId="299A697C" w14:textId="77777777" w:rsidR="00540092" w:rsidRDefault="00540092">
            <w:pPr>
              <w:pStyle w:val="TableParagraph"/>
              <w:kinsoku w:val="0"/>
              <w:overflowPunct w:val="0"/>
              <w:rPr>
                <w:rFonts w:ascii="Calibri" w:hAnsi="Calibri" w:cs="Calibri"/>
                <w:sz w:val="17"/>
                <w:szCs w:val="17"/>
              </w:rPr>
            </w:pPr>
          </w:p>
          <w:p w14:paraId="23CD7D1C" w14:textId="77777777" w:rsidR="00540092" w:rsidRDefault="00540092">
            <w:pPr>
              <w:pStyle w:val="TableParagraph"/>
              <w:kinsoku w:val="0"/>
              <w:overflowPunct w:val="0"/>
              <w:spacing w:line="253" w:lineRule="exact"/>
              <w:ind w:left="124"/>
              <w:rPr>
                <w:rFonts w:ascii="Calibri" w:hAnsi="Calibri" w:cs="Calibri"/>
                <w:b/>
                <w:bCs/>
                <w:color w:val="231F20"/>
                <w:spacing w:val="-4"/>
                <w:sz w:val="21"/>
                <w:szCs w:val="21"/>
              </w:rPr>
            </w:pPr>
            <w:r>
              <w:rPr>
                <w:rFonts w:ascii="Calibri" w:hAnsi="Calibri" w:cs="Calibri"/>
                <w:b/>
                <w:bCs/>
                <w:color w:val="231F20"/>
                <w:spacing w:val="-4"/>
                <w:sz w:val="21"/>
                <w:szCs w:val="21"/>
                <w:u w:val="single" w:color="5F676C"/>
              </w:rPr>
              <w:t>Service</w:t>
            </w:r>
            <w:r>
              <w:rPr>
                <w:rFonts w:ascii="Calibri" w:hAnsi="Calibri" w:cs="Calibri"/>
                <w:b/>
                <w:bCs/>
                <w:color w:val="231F20"/>
                <w:spacing w:val="-6"/>
                <w:sz w:val="21"/>
                <w:szCs w:val="21"/>
                <w:u w:val="single" w:color="5F676C"/>
              </w:rPr>
              <w:t xml:space="preserve"> </w:t>
            </w:r>
            <w:r>
              <w:rPr>
                <w:rFonts w:ascii="Calibri" w:hAnsi="Calibri" w:cs="Calibri"/>
                <w:b/>
                <w:bCs/>
                <w:color w:val="231F20"/>
                <w:spacing w:val="-4"/>
                <w:sz w:val="21"/>
                <w:szCs w:val="21"/>
                <w:u w:val="single" w:color="5F676C"/>
              </w:rPr>
              <w:t>Area:</w:t>
            </w:r>
          </w:p>
          <w:p w14:paraId="1D456474" w14:textId="77777777" w:rsidR="00540092" w:rsidRDefault="00540092">
            <w:pPr>
              <w:pStyle w:val="TableParagraph"/>
              <w:kinsoku w:val="0"/>
              <w:overflowPunct w:val="0"/>
              <w:spacing w:line="237" w:lineRule="auto"/>
              <w:ind w:left="123" w:right="378"/>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348-RIDE</w:t>
            </w:r>
            <w:r>
              <w:rPr>
                <w:rFonts w:ascii="Calibri" w:hAnsi="Calibri" w:cs="Calibri"/>
                <w:color w:val="231F20"/>
                <w:spacing w:val="-12"/>
                <w:sz w:val="21"/>
                <w:szCs w:val="21"/>
              </w:rPr>
              <w:t xml:space="preserve"> </w:t>
            </w:r>
            <w:r>
              <w:rPr>
                <w:rFonts w:ascii="Calibri" w:hAnsi="Calibri" w:cs="Calibri"/>
                <w:color w:val="231F20"/>
                <w:sz w:val="21"/>
                <w:szCs w:val="21"/>
              </w:rPr>
              <w:t>service</w:t>
            </w:r>
            <w:r>
              <w:rPr>
                <w:rFonts w:ascii="Calibri" w:hAnsi="Calibri" w:cs="Calibri"/>
                <w:color w:val="231F20"/>
                <w:spacing w:val="-12"/>
                <w:sz w:val="21"/>
                <w:szCs w:val="21"/>
              </w:rPr>
              <w:t xml:space="preserve"> </w:t>
            </w:r>
            <w:r>
              <w:rPr>
                <w:rFonts w:ascii="Calibri" w:hAnsi="Calibri" w:cs="Calibri"/>
                <w:color w:val="231F20"/>
                <w:sz w:val="21"/>
                <w:szCs w:val="21"/>
              </w:rPr>
              <w:t>area</w:t>
            </w:r>
            <w:r>
              <w:rPr>
                <w:rFonts w:ascii="Calibri" w:hAnsi="Calibri" w:cs="Calibri"/>
                <w:color w:val="231F20"/>
                <w:spacing w:val="-15"/>
                <w:sz w:val="21"/>
                <w:szCs w:val="21"/>
              </w:rPr>
              <w:t xml:space="preserve"> </w:t>
            </w:r>
            <w:r>
              <w:rPr>
                <w:rFonts w:ascii="Calibri" w:hAnsi="Calibri" w:cs="Calibri"/>
                <w:color w:val="231F20"/>
                <w:sz w:val="21"/>
                <w:szCs w:val="21"/>
              </w:rPr>
              <w:t>includes</w:t>
            </w:r>
            <w:r>
              <w:rPr>
                <w:rFonts w:ascii="Calibri" w:hAnsi="Calibri" w:cs="Calibri"/>
                <w:color w:val="231F20"/>
                <w:spacing w:val="-14"/>
                <w:sz w:val="21"/>
                <w:szCs w:val="21"/>
              </w:rPr>
              <w:t xml:space="preserve"> </w:t>
            </w:r>
            <w:r>
              <w:rPr>
                <w:rFonts w:ascii="Calibri" w:hAnsi="Calibri" w:cs="Calibri"/>
                <w:color w:val="231F20"/>
                <w:sz w:val="21"/>
                <w:szCs w:val="21"/>
              </w:rPr>
              <w:t>neighborhoods</w:t>
            </w:r>
            <w:r>
              <w:rPr>
                <w:rFonts w:ascii="Calibri" w:hAnsi="Calibri" w:cs="Calibri"/>
                <w:color w:val="231F20"/>
                <w:spacing w:val="-13"/>
                <w:sz w:val="21"/>
                <w:szCs w:val="21"/>
              </w:rPr>
              <w:t xml:space="preserve"> </w:t>
            </w:r>
            <w:r>
              <w:rPr>
                <w:rFonts w:ascii="Calibri" w:hAnsi="Calibri" w:cs="Calibri"/>
                <w:color w:val="231F20"/>
                <w:sz w:val="21"/>
                <w:szCs w:val="21"/>
              </w:rPr>
              <w:t>between</w:t>
            </w:r>
            <w:r>
              <w:rPr>
                <w:rFonts w:ascii="Calibri" w:hAnsi="Calibri" w:cs="Calibri"/>
                <w:color w:val="231F20"/>
                <w:spacing w:val="-13"/>
                <w:sz w:val="21"/>
                <w:szCs w:val="21"/>
              </w:rPr>
              <w:t xml:space="preserve"> </w:t>
            </w:r>
            <w:r>
              <w:rPr>
                <w:rFonts w:ascii="Calibri" w:hAnsi="Calibri" w:cs="Calibri"/>
                <w:color w:val="231F20"/>
                <w:sz w:val="21"/>
                <w:szCs w:val="21"/>
              </w:rPr>
              <w:t>Queen</w:t>
            </w:r>
            <w:r>
              <w:rPr>
                <w:rFonts w:ascii="Calibri" w:hAnsi="Calibri" w:cs="Calibri"/>
                <w:color w:val="231F20"/>
                <w:spacing w:val="-15"/>
                <w:sz w:val="21"/>
                <w:szCs w:val="21"/>
              </w:rPr>
              <w:t xml:space="preserve"> </w:t>
            </w:r>
            <w:r>
              <w:rPr>
                <w:rFonts w:ascii="Calibri" w:hAnsi="Calibri" w:cs="Calibri"/>
                <w:color w:val="231F20"/>
                <w:sz w:val="21"/>
                <w:szCs w:val="21"/>
              </w:rPr>
              <w:t>City</w:t>
            </w:r>
            <w:r>
              <w:rPr>
                <w:rFonts w:ascii="Calibri" w:hAnsi="Calibri" w:cs="Calibri"/>
                <w:color w:val="231F20"/>
                <w:spacing w:val="-12"/>
                <w:sz w:val="21"/>
                <w:szCs w:val="21"/>
              </w:rPr>
              <w:t xml:space="preserve"> </w:t>
            </w:r>
            <w:r>
              <w:rPr>
                <w:rFonts w:ascii="Calibri" w:hAnsi="Calibri" w:cs="Calibri"/>
                <w:color w:val="231F20"/>
                <w:sz w:val="21"/>
                <w:szCs w:val="21"/>
              </w:rPr>
              <w:t>Avenue</w:t>
            </w:r>
            <w:r>
              <w:rPr>
                <w:rFonts w:ascii="Calibri" w:hAnsi="Calibri" w:cs="Calibri"/>
                <w:color w:val="231F20"/>
                <w:spacing w:val="-14"/>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the west, 15</w:t>
            </w:r>
            <w:r>
              <w:rPr>
                <w:rFonts w:ascii="Calibri" w:hAnsi="Calibri" w:cs="Calibri"/>
                <w:color w:val="231F20"/>
                <w:sz w:val="21"/>
                <w:szCs w:val="21"/>
                <w:vertAlign w:val="superscript"/>
              </w:rPr>
              <w:t>th</w:t>
            </w:r>
            <w:r>
              <w:rPr>
                <w:rFonts w:ascii="Calibri" w:hAnsi="Calibri" w:cs="Calibri"/>
                <w:color w:val="231F20"/>
                <w:sz w:val="21"/>
                <w:szCs w:val="21"/>
              </w:rPr>
              <w:t xml:space="preserve"> Street on the south, McFarland Boulevard to the east and Jack Warner Parkway to the north.</w:t>
            </w:r>
          </w:p>
          <w:p w14:paraId="0A2B8259" w14:textId="77777777" w:rsidR="00540092" w:rsidRDefault="00540092">
            <w:pPr>
              <w:pStyle w:val="TableParagraph"/>
              <w:kinsoku w:val="0"/>
              <w:overflowPunct w:val="0"/>
              <w:spacing w:before="4"/>
              <w:rPr>
                <w:rFonts w:ascii="Calibri" w:hAnsi="Calibri" w:cs="Calibri"/>
                <w:sz w:val="21"/>
                <w:szCs w:val="21"/>
              </w:rPr>
            </w:pPr>
          </w:p>
          <w:p w14:paraId="42343965" w14:textId="77777777" w:rsidR="00540092" w:rsidRDefault="00540092">
            <w:pPr>
              <w:pStyle w:val="TableParagraph"/>
              <w:kinsoku w:val="0"/>
              <w:overflowPunct w:val="0"/>
              <w:ind w:left="124"/>
              <w:rPr>
                <w:rFonts w:ascii="Calibri" w:hAnsi="Calibri" w:cs="Calibri"/>
                <w:b/>
                <w:bCs/>
                <w:color w:val="231F20"/>
                <w:spacing w:val="-9"/>
                <w:sz w:val="21"/>
                <w:szCs w:val="21"/>
              </w:rPr>
            </w:pPr>
            <w:proofErr w:type="gramStart"/>
            <w:r>
              <w:rPr>
                <w:rFonts w:ascii="Calibri" w:hAnsi="Calibri" w:cs="Calibri"/>
                <w:b/>
                <w:bCs/>
                <w:color w:val="231F20"/>
                <w:spacing w:val="-9"/>
                <w:sz w:val="21"/>
                <w:szCs w:val="21"/>
                <w:u w:val="single" w:color="5F676C"/>
              </w:rPr>
              <w:t>Off-</w:t>
            </w:r>
            <w:r>
              <w:rPr>
                <w:rFonts w:ascii="Calibri" w:hAnsi="Calibri" w:cs="Calibri"/>
                <w:b/>
                <w:bCs/>
                <w:color w:val="231F20"/>
                <w:spacing w:val="-2"/>
                <w:sz w:val="21"/>
                <w:szCs w:val="21"/>
                <w:u w:val="single" w:color="5F676C"/>
              </w:rPr>
              <w:t>campus</w:t>
            </w:r>
            <w:proofErr w:type="gramEnd"/>
            <w:r>
              <w:rPr>
                <w:rFonts w:ascii="Calibri" w:hAnsi="Calibri" w:cs="Calibri"/>
                <w:b/>
                <w:bCs/>
                <w:color w:val="231F20"/>
                <w:spacing w:val="-2"/>
                <w:sz w:val="21"/>
                <w:szCs w:val="21"/>
                <w:u w:val="single" w:color="5F676C"/>
              </w:rPr>
              <w:t>:</w:t>
            </w:r>
          </w:p>
          <w:p w14:paraId="688A9FD8" w14:textId="77777777" w:rsidR="00540092" w:rsidRDefault="00540092">
            <w:pPr>
              <w:pStyle w:val="TableParagraph"/>
              <w:kinsoku w:val="0"/>
              <w:overflowPunct w:val="0"/>
              <w:spacing w:before="1"/>
              <w:ind w:left="124"/>
              <w:rPr>
                <w:rFonts w:ascii="Calibri" w:hAnsi="Calibri" w:cs="Calibri"/>
                <w:color w:val="231F20"/>
                <w:spacing w:val="-2"/>
                <w:sz w:val="21"/>
                <w:szCs w:val="21"/>
              </w:rPr>
            </w:pPr>
            <w:r>
              <w:rPr>
                <w:rFonts w:ascii="Calibri" w:hAnsi="Calibri" w:cs="Calibri"/>
                <w:b/>
                <w:bCs/>
                <w:color w:val="231F20"/>
                <w:sz w:val="21"/>
                <w:szCs w:val="21"/>
              </w:rPr>
              <w:t>7</w:t>
            </w:r>
            <w:r>
              <w:rPr>
                <w:rFonts w:ascii="Calibri" w:hAnsi="Calibri" w:cs="Calibri"/>
                <w:b/>
                <w:bCs/>
                <w:color w:val="231F20"/>
                <w:spacing w:val="-5"/>
                <w:sz w:val="21"/>
                <w:szCs w:val="21"/>
              </w:rPr>
              <w:t xml:space="preserve"> </w:t>
            </w:r>
            <w:r>
              <w:rPr>
                <w:rFonts w:ascii="Calibri" w:hAnsi="Calibri" w:cs="Calibri"/>
                <w:b/>
                <w:bCs/>
                <w:color w:val="231F20"/>
                <w:sz w:val="21"/>
                <w:szCs w:val="21"/>
              </w:rPr>
              <w:t>a.m</w:t>
            </w:r>
            <w:r>
              <w:rPr>
                <w:rFonts w:ascii="Calibri" w:hAnsi="Calibri" w:cs="Calibri"/>
                <w:color w:val="231F20"/>
                <w:sz w:val="21"/>
                <w:szCs w:val="21"/>
              </w:rPr>
              <w:t>.</w:t>
            </w:r>
            <w:r>
              <w:rPr>
                <w:rFonts w:ascii="Calibri" w:hAnsi="Calibri" w:cs="Calibri"/>
                <w:color w:val="231F20"/>
                <w:spacing w:val="-7"/>
                <w:sz w:val="21"/>
                <w:szCs w:val="21"/>
              </w:rPr>
              <w:t xml:space="preserve"> </w:t>
            </w:r>
            <w:r>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b/>
                <w:bCs/>
                <w:color w:val="231F20"/>
                <w:sz w:val="21"/>
                <w:szCs w:val="21"/>
              </w:rPr>
              <w:t>9</w:t>
            </w:r>
            <w:r>
              <w:rPr>
                <w:rFonts w:ascii="Calibri" w:hAnsi="Calibri" w:cs="Calibri"/>
                <w:b/>
                <w:bCs/>
                <w:color w:val="231F20"/>
                <w:spacing w:val="-3"/>
                <w:sz w:val="21"/>
                <w:szCs w:val="21"/>
              </w:rPr>
              <w:t xml:space="preserve"> </w:t>
            </w:r>
            <w:r>
              <w:rPr>
                <w:rFonts w:ascii="Calibri" w:hAnsi="Calibri" w:cs="Calibri"/>
                <w:b/>
                <w:bCs/>
                <w:color w:val="231F20"/>
                <w:sz w:val="21"/>
                <w:szCs w:val="21"/>
              </w:rPr>
              <w:t>p.m.</w:t>
            </w:r>
            <w:r>
              <w:rPr>
                <w:rFonts w:ascii="Calibri" w:hAnsi="Calibri" w:cs="Calibri"/>
                <w:b/>
                <w:bCs/>
                <w:color w:val="231F20"/>
                <w:spacing w:val="-2"/>
                <w:sz w:val="21"/>
                <w:szCs w:val="21"/>
              </w:rPr>
              <w:t xml:space="preserve"> </w:t>
            </w:r>
            <w:r>
              <w:rPr>
                <w:rFonts w:ascii="Calibri" w:hAnsi="Calibri" w:cs="Calibri"/>
                <w:color w:val="231F20"/>
                <w:sz w:val="21"/>
                <w:szCs w:val="21"/>
              </w:rPr>
              <w:t>Monday</w:t>
            </w:r>
            <w:r>
              <w:rPr>
                <w:rFonts w:ascii="Calibri" w:hAnsi="Calibri" w:cs="Calibri"/>
                <w:color w:val="231F20"/>
                <w:spacing w:val="-10"/>
                <w:sz w:val="21"/>
                <w:szCs w:val="21"/>
              </w:rPr>
              <w:t xml:space="preserve"> </w:t>
            </w:r>
            <w:r>
              <w:rPr>
                <w:rFonts w:ascii="Calibri" w:hAnsi="Calibri" w:cs="Calibri"/>
                <w:color w:val="231F20"/>
                <w:sz w:val="21"/>
                <w:szCs w:val="21"/>
              </w:rPr>
              <w:t>-</w:t>
            </w:r>
            <w:r>
              <w:rPr>
                <w:rFonts w:ascii="Calibri" w:hAnsi="Calibri" w:cs="Calibri"/>
                <w:color w:val="231F20"/>
                <w:spacing w:val="-2"/>
                <w:sz w:val="21"/>
                <w:szCs w:val="21"/>
              </w:rPr>
              <w:t xml:space="preserve"> Friday</w:t>
            </w:r>
          </w:p>
          <w:p w14:paraId="29231E9A" w14:textId="77777777" w:rsidR="00540092" w:rsidRDefault="00540092">
            <w:pPr>
              <w:pStyle w:val="TableParagraph"/>
              <w:kinsoku w:val="0"/>
              <w:overflowPunct w:val="0"/>
              <w:ind w:left="123"/>
              <w:rPr>
                <w:rFonts w:ascii="Calibri" w:hAnsi="Calibri" w:cs="Calibri"/>
                <w:color w:val="231F20"/>
                <w:spacing w:val="-4"/>
                <w:sz w:val="21"/>
                <w:szCs w:val="21"/>
              </w:rPr>
            </w:pPr>
            <w:r>
              <w:rPr>
                <w:rFonts w:ascii="Calibri" w:hAnsi="Calibri" w:cs="Calibri"/>
                <w:b/>
                <w:bCs/>
                <w:i/>
                <w:iCs/>
                <w:color w:val="231F20"/>
                <w:spacing w:val="-4"/>
                <w:sz w:val="21"/>
                <w:szCs w:val="21"/>
              </w:rPr>
              <w:t>24 hours</w:t>
            </w:r>
            <w:r>
              <w:rPr>
                <w:rFonts w:ascii="Calibri" w:hAnsi="Calibri" w:cs="Calibri"/>
                <w:b/>
                <w:bCs/>
                <w:i/>
                <w:iCs/>
                <w:color w:val="231F20"/>
                <w:spacing w:val="-3"/>
                <w:sz w:val="21"/>
                <w:szCs w:val="21"/>
              </w:rPr>
              <w:t xml:space="preserve"> </w:t>
            </w:r>
            <w:r>
              <w:rPr>
                <w:rFonts w:ascii="Calibri" w:hAnsi="Calibri" w:cs="Calibri"/>
                <w:color w:val="231F20"/>
                <w:spacing w:val="-4"/>
                <w:sz w:val="21"/>
                <w:szCs w:val="21"/>
              </w:rPr>
              <w:t>on</w:t>
            </w:r>
            <w:r>
              <w:rPr>
                <w:rFonts w:ascii="Calibri" w:hAnsi="Calibri" w:cs="Calibri"/>
                <w:color w:val="231F20"/>
                <w:spacing w:val="-5"/>
                <w:sz w:val="21"/>
                <w:szCs w:val="21"/>
              </w:rPr>
              <w:t xml:space="preserve"> </w:t>
            </w:r>
            <w:r>
              <w:rPr>
                <w:rFonts w:ascii="Calibri" w:hAnsi="Calibri" w:cs="Calibri"/>
                <w:color w:val="231F20"/>
                <w:spacing w:val="-4"/>
                <w:sz w:val="21"/>
                <w:szCs w:val="21"/>
              </w:rPr>
              <w:t>Saturday and</w:t>
            </w:r>
            <w:r>
              <w:rPr>
                <w:rFonts w:ascii="Calibri" w:hAnsi="Calibri" w:cs="Calibri"/>
                <w:color w:val="231F20"/>
                <w:spacing w:val="-5"/>
                <w:sz w:val="21"/>
                <w:szCs w:val="21"/>
              </w:rPr>
              <w:t xml:space="preserve"> </w:t>
            </w:r>
            <w:r>
              <w:rPr>
                <w:rFonts w:ascii="Calibri" w:hAnsi="Calibri" w:cs="Calibri"/>
                <w:color w:val="231F20"/>
                <w:spacing w:val="-4"/>
                <w:sz w:val="21"/>
                <w:szCs w:val="21"/>
              </w:rPr>
              <w:t>Sunday;</w:t>
            </w:r>
            <w:r>
              <w:rPr>
                <w:rFonts w:ascii="Calibri" w:hAnsi="Calibri" w:cs="Calibri"/>
                <w:color w:val="231F20"/>
                <w:sz w:val="21"/>
                <w:szCs w:val="21"/>
              </w:rPr>
              <w:t xml:space="preserve"> </w:t>
            </w:r>
            <w:r>
              <w:rPr>
                <w:rFonts w:ascii="Calibri" w:hAnsi="Calibri" w:cs="Calibri"/>
                <w:color w:val="231F20"/>
                <w:spacing w:val="-4"/>
                <w:sz w:val="21"/>
                <w:szCs w:val="21"/>
              </w:rPr>
              <w:t>limited</w:t>
            </w:r>
            <w:r>
              <w:rPr>
                <w:rFonts w:ascii="Calibri" w:hAnsi="Calibri" w:cs="Calibri"/>
                <w:color w:val="231F20"/>
                <w:spacing w:val="-5"/>
                <w:sz w:val="21"/>
                <w:szCs w:val="21"/>
              </w:rPr>
              <w:t xml:space="preserve"> </w:t>
            </w:r>
            <w:r>
              <w:rPr>
                <w:rFonts w:ascii="Calibri" w:hAnsi="Calibri" w:cs="Calibri"/>
                <w:color w:val="231F20"/>
                <w:spacing w:val="-4"/>
                <w:sz w:val="21"/>
                <w:szCs w:val="21"/>
              </w:rPr>
              <w:t>schedule</w:t>
            </w:r>
          </w:p>
          <w:p w14:paraId="4359BA75" w14:textId="77777777" w:rsidR="00540092" w:rsidRDefault="00540092">
            <w:pPr>
              <w:pStyle w:val="TableParagraph"/>
              <w:kinsoku w:val="0"/>
              <w:overflowPunct w:val="0"/>
              <w:spacing w:before="11"/>
              <w:rPr>
                <w:rFonts w:ascii="Calibri" w:hAnsi="Calibri" w:cs="Calibri"/>
                <w:sz w:val="20"/>
                <w:szCs w:val="20"/>
              </w:rPr>
            </w:pPr>
          </w:p>
          <w:p w14:paraId="64530367" w14:textId="77777777" w:rsidR="00540092" w:rsidRDefault="00540092">
            <w:pPr>
              <w:pStyle w:val="TableParagraph"/>
              <w:kinsoku w:val="0"/>
              <w:overflowPunct w:val="0"/>
              <w:ind w:left="124"/>
              <w:rPr>
                <w:rFonts w:ascii="Calibri" w:hAnsi="Calibri" w:cs="Calibri"/>
                <w:b/>
                <w:bCs/>
                <w:color w:val="231F20"/>
                <w:spacing w:val="-7"/>
                <w:sz w:val="21"/>
                <w:szCs w:val="21"/>
              </w:rPr>
            </w:pPr>
            <w:r>
              <w:rPr>
                <w:rFonts w:ascii="Calibri" w:hAnsi="Calibri" w:cs="Calibri"/>
                <w:b/>
                <w:bCs/>
                <w:color w:val="231F20"/>
                <w:spacing w:val="-7"/>
                <w:sz w:val="21"/>
                <w:szCs w:val="21"/>
                <w:u w:val="single" w:color="5F676C"/>
              </w:rPr>
              <w:t>On-</w:t>
            </w:r>
            <w:r>
              <w:rPr>
                <w:rFonts w:ascii="Calibri" w:hAnsi="Calibri" w:cs="Calibri"/>
                <w:b/>
                <w:bCs/>
                <w:color w:val="231F20"/>
                <w:spacing w:val="-2"/>
                <w:sz w:val="21"/>
                <w:szCs w:val="21"/>
                <w:u w:val="single" w:color="5F676C"/>
              </w:rPr>
              <w:t>Campus:</w:t>
            </w:r>
          </w:p>
          <w:p w14:paraId="5FB66BA5" w14:textId="77777777" w:rsidR="00540092" w:rsidRDefault="00540092">
            <w:pPr>
              <w:pStyle w:val="TableParagraph"/>
              <w:kinsoku w:val="0"/>
              <w:overflowPunct w:val="0"/>
              <w:spacing w:before="3"/>
              <w:ind w:left="124"/>
              <w:rPr>
                <w:rFonts w:ascii="Calibri" w:hAnsi="Calibri" w:cs="Calibri"/>
                <w:color w:val="231F20"/>
                <w:spacing w:val="-2"/>
                <w:sz w:val="21"/>
                <w:szCs w:val="21"/>
              </w:rPr>
            </w:pPr>
            <w:r>
              <w:rPr>
                <w:rFonts w:ascii="Calibri" w:hAnsi="Calibri" w:cs="Calibri"/>
                <w:b/>
                <w:bCs/>
                <w:color w:val="231F20"/>
                <w:sz w:val="21"/>
                <w:szCs w:val="21"/>
              </w:rPr>
              <w:t>3</w:t>
            </w:r>
            <w:r>
              <w:rPr>
                <w:rFonts w:ascii="Calibri" w:hAnsi="Calibri" w:cs="Calibri"/>
                <w:b/>
                <w:bCs/>
                <w:color w:val="231F20"/>
                <w:spacing w:val="-1"/>
                <w:sz w:val="21"/>
                <w:szCs w:val="21"/>
              </w:rPr>
              <w:t xml:space="preserve"> </w:t>
            </w:r>
            <w:r>
              <w:rPr>
                <w:rFonts w:ascii="Calibri" w:hAnsi="Calibri" w:cs="Calibri"/>
                <w:b/>
                <w:bCs/>
                <w:color w:val="231F20"/>
                <w:sz w:val="21"/>
                <w:szCs w:val="21"/>
              </w:rPr>
              <w:t>a.m.</w:t>
            </w:r>
            <w:r>
              <w:rPr>
                <w:rFonts w:ascii="Calibri" w:hAnsi="Calibri" w:cs="Calibri"/>
                <w:b/>
                <w:bCs/>
                <w:color w:val="231F20"/>
                <w:spacing w:val="-1"/>
                <w:sz w:val="21"/>
                <w:szCs w:val="21"/>
              </w:rPr>
              <w:t xml:space="preserve"> </w:t>
            </w:r>
            <w:r>
              <w:rPr>
                <w:rFonts w:ascii="Calibri" w:hAnsi="Calibri" w:cs="Calibri"/>
                <w:b/>
                <w:bCs/>
                <w:color w:val="231F20"/>
                <w:sz w:val="21"/>
                <w:szCs w:val="21"/>
              </w:rPr>
              <w:t>-</w:t>
            </w:r>
            <w:r>
              <w:rPr>
                <w:rFonts w:ascii="Calibri" w:hAnsi="Calibri" w:cs="Calibri"/>
                <w:b/>
                <w:bCs/>
                <w:color w:val="231F20"/>
                <w:spacing w:val="-5"/>
                <w:sz w:val="21"/>
                <w:szCs w:val="21"/>
              </w:rPr>
              <w:t xml:space="preserve"> </w:t>
            </w:r>
            <w:r>
              <w:rPr>
                <w:rFonts w:ascii="Calibri" w:hAnsi="Calibri" w:cs="Calibri"/>
                <w:b/>
                <w:bCs/>
                <w:color w:val="231F20"/>
                <w:sz w:val="21"/>
                <w:szCs w:val="21"/>
              </w:rPr>
              <w:t>7</w:t>
            </w:r>
            <w:r>
              <w:rPr>
                <w:rFonts w:ascii="Calibri" w:hAnsi="Calibri" w:cs="Calibri"/>
                <w:b/>
                <w:bCs/>
                <w:color w:val="231F20"/>
                <w:spacing w:val="4"/>
                <w:sz w:val="21"/>
                <w:szCs w:val="21"/>
              </w:rPr>
              <w:t xml:space="preserve"> </w:t>
            </w:r>
            <w:r>
              <w:rPr>
                <w:rFonts w:ascii="Calibri" w:hAnsi="Calibri" w:cs="Calibri"/>
                <w:b/>
                <w:bCs/>
                <w:color w:val="231F20"/>
                <w:sz w:val="21"/>
                <w:szCs w:val="21"/>
              </w:rPr>
              <w:t>a.m.</w:t>
            </w:r>
            <w:r>
              <w:rPr>
                <w:rFonts w:ascii="Calibri" w:hAnsi="Calibri" w:cs="Calibri"/>
                <w:b/>
                <w:bCs/>
                <w:color w:val="231F20"/>
                <w:spacing w:val="46"/>
                <w:sz w:val="21"/>
                <w:szCs w:val="21"/>
              </w:rPr>
              <w:t xml:space="preserve"> </w:t>
            </w:r>
            <w:r>
              <w:rPr>
                <w:rFonts w:ascii="Calibri" w:hAnsi="Calibri" w:cs="Calibri"/>
                <w:color w:val="231F20"/>
                <w:sz w:val="21"/>
                <w:szCs w:val="21"/>
              </w:rPr>
              <w:t>Monday</w:t>
            </w:r>
            <w:r>
              <w:rPr>
                <w:rFonts w:ascii="Calibri" w:hAnsi="Calibri" w:cs="Calibri"/>
                <w:color w:val="231F20"/>
                <w:spacing w:val="-4"/>
                <w:sz w:val="21"/>
                <w:szCs w:val="21"/>
              </w:rPr>
              <w:t xml:space="preserve"> </w:t>
            </w:r>
            <w:r>
              <w:rPr>
                <w:rFonts w:ascii="Calibri" w:hAnsi="Calibri" w:cs="Calibri"/>
                <w:color w:val="231F20"/>
                <w:sz w:val="21"/>
                <w:szCs w:val="21"/>
              </w:rPr>
              <w:t>-</w:t>
            </w:r>
            <w:r>
              <w:rPr>
                <w:rFonts w:ascii="Calibri" w:hAnsi="Calibri" w:cs="Calibri"/>
                <w:color w:val="231F20"/>
                <w:spacing w:val="1"/>
                <w:sz w:val="21"/>
                <w:szCs w:val="21"/>
              </w:rPr>
              <w:t xml:space="preserve"> </w:t>
            </w:r>
            <w:r>
              <w:rPr>
                <w:rFonts w:ascii="Calibri" w:hAnsi="Calibri" w:cs="Calibri"/>
                <w:color w:val="231F20"/>
                <w:spacing w:val="-2"/>
                <w:sz w:val="21"/>
                <w:szCs w:val="21"/>
              </w:rPr>
              <w:t>Friday</w:t>
            </w:r>
          </w:p>
          <w:p w14:paraId="744C81FD" w14:textId="77777777" w:rsidR="00540092" w:rsidRDefault="00540092">
            <w:pPr>
              <w:pStyle w:val="TableParagraph"/>
              <w:kinsoku w:val="0"/>
              <w:overflowPunct w:val="0"/>
              <w:spacing w:before="2"/>
              <w:ind w:left="123"/>
              <w:rPr>
                <w:rFonts w:ascii="Calibri" w:hAnsi="Calibri" w:cs="Calibri"/>
                <w:color w:val="231F20"/>
                <w:spacing w:val="-2"/>
                <w:sz w:val="21"/>
                <w:szCs w:val="21"/>
              </w:rPr>
            </w:pPr>
            <w:r>
              <w:rPr>
                <w:rFonts w:ascii="Calibri" w:hAnsi="Calibri" w:cs="Calibri"/>
                <w:b/>
                <w:bCs/>
                <w:color w:val="231F20"/>
                <w:sz w:val="21"/>
                <w:szCs w:val="21"/>
              </w:rPr>
              <w:t>3</w:t>
            </w:r>
            <w:r>
              <w:rPr>
                <w:rFonts w:ascii="Calibri" w:hAnsi="Calibri" w:cs="Calibri"/>
                <w:b/>
                <w:bCs/>
                <w:color w:val="231F20"/>
                <w:spacing w:val="-12"/>
                <w:sz w:val="21"/>
                <w:szCs w:val="21"/>
              </w:rPr>
              <w:t xml:space="preserve"> </w:t>
            </w:r>
            <w:r>
              <w:rPr>
                <w:rFonts w:ascii="Calibri" w:hAnsi="Calibri" w:cs="Calibri"/>
                <w:b/>
                <w:bCs/>
                <w:color w:val="231F20"/>
                <w:sz w:val="21"/>
                <w:szCs w:val="21"/>
              </w:rPr>
              <w:t>a.m.</w:t>
            </w:r>
            <w:r>
              <w:rPr>
                <w:rFonts w:ascii="Calibri" w:hAnsi="Calibri" w:cs="Calibri"/>
                <w:b/>
                <w:bCs/>
                <w:color w:val="231F20"/>
                <w:spacing w:val="-10"/>
                <w:sz w:val="21"/>
                <w:szCs w:val="21"/>
              </w:rPr>
              <w:t xml:space="preserve"> </w:t>
            </w:r>
            <w:r>
              <w:rPr>
                <w:rFonts w:ascii="Calibri" w:hAnsi="Calibri" w:cs="Calibri"/>
                <w:b/>
                <w:bCs/>
                <w:color w:val="231F20"/>
                <w:sz w:val="21"/>
                <w:szCs w:val="21"/>
              </w:rPr>
              <w:t>-</w:t>
            </w:r>
            <w:r>
              <w:rPr>
                <w:rFonts w:ascii="Calibri" w:hAnsi="Calibri" w:cs="Calibri"/>
                <w:b/>
                <w:bCs/>
                <w:color w:val="231F20"/>
                <w:spacing w:val="-12"/>
                <w:sz w:val="21"/>
                <w:szCs w:val="21"/>
              </w:rPr>
              <w:t xml:space="preserve"> </w:t>
            </w:r>
            <w:r>
              <w:rPr>
                <w:rFonts w:ascii="Calibri" w:hAnsi="Calibri" w:cs="Calibri"/>
                <w:b/>
                <w:bCs/>
                <w:color w:val="231F20"/>
                <w:sz w:val="21"/>
                <w:szCs w:val="21"/>
              </w:rPr>
              <w:t>11</w:t>
            </w:r>
            <w:r>
              <w:rPr>
                <w:rFonts w:ascii="Calibri" w:hAnsi="Calibri" w:cs="Calibri"/>
                <w:b/>
                <w:bCs/>
                <w:color w:val="231F20"/>
                <w:spacing w:val="-12"/>
                <w:sz w:val="21"/>
                <w:szCs w:val="21"/>
              </w:rPr>
              <w:t xml:space="preserve"> </w:t>
            </w:r>
            <w:r>
              <w:rPr>
                <w:rFonts w:ascii="Calibri" w:hAnsi="Calibri" w:cs="Calibri"/>
                <w:b/>
                <w:bCs/>
                <w:color w:val="231F20"/>
                <w:sz w:val="21"/>
                <w:szCs w:val="21"/>
              </w:rPr>
              <w:t>a.m.</w:t>
            </w:r>
            <w:r>
              <w:rPr>
                <w:rFonts w:ascii="Calibri" w:hAnsi="Calibri" w:cs="Calibri"/>
                <w:b/>
                <w:bCs/>
                <w:color w:val="231F20"/>
                <w:spacing w:val="28"/>
                <w:sz w:val="21"/>
                <w:szCs w:val="21"/>
              </w:rPr>
              <w:t xml:space="preserve"> </w:t>
            </w:r>
            <w:r>
              <w:rPr>
                <w:rFonts w:ascii="Calibri" w:hAnsi="Calibri" w:cs="Calibri"/>
                <w:color w:val="231F20"/>
                <w:sz w:val="21"/>
                <w:szCs w:val="21"/>
              </w:rPr>
              <w:t>Saturday</w:t>
            </w:r>
            <w:r>
              <w:rPr>
                <w:rFonts w:ascii="Calibri" w:hAnsi="Calibri" w:cs="Calibri"/>
                <w:color w:val="231F20"/>
                <w:spacing w:val="-9"/>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pacing w:val="-2"/>
                <w:sz w:val="21"/>
                <w:szCs w:val="21"/>
              </w:rPr>
              <w:t>Sunday</w:t>
            </w:r>
          </w:p>
          <w:p w14:paraId="3623BA13" w14:textId="77777777" w:rsidR="00540092" w:rsidRDefault="00540092">
            <w:pPr>
              <w:pStyle w:val="TableParagraph"/>
              <w:kinsoku w:val="0"/>
              <w:overflowPunct w:val="0"/>
              <w:spacing w:before="9"/>
              <w:rPr>
                <w:rFonts w:ascii="Calibri" w:hAnsi="Calibri" w:cs="Calibri"/>
                <w:sz w:val="20"/>
                <w:szCs w:val="20"/>
              </w:rPr>
            </w:pPr>
          </w:p>
          <w:p w14:paraId="13A64BCA" w14:textId="77777777" w:rsidR="00540092" w:rsidRDefault="00540092">
            <w:pPr>
              <w:pStyle w:val="TableParagraph"/>
              <w:kinsoku w:val="0"/>
              <w:overflowPunct w:val="0"/>
              <w:ind w:left="124"/>
              <w:rPr>
                <w:rFonts w:ascii="Calibri" w:hAnsi="Calibri" w:cs="Calibri"/>
                <w:b/>
                <w:bCs/>
                <w:color w:val="231F20"/>
                <w:spacing w:val="-4"/>
                <w:sz w:val="21"/>
                <w:szCs w:val="21"/>
              </w:rPr>
            </w:pPr>
            <w:r>
              <w:rPr>
                <w:rFonts w:ascii="Calibri" w:hAnsi="Calibri" w:cs="Calibri"/>
                <w:b/>
                <w:bCs/>
                <w:color w:val="231F20"/>
                <w:spacing w:val="-4"/>
                <w:sz w:val="21"/>
                <w:szCs w:val="21"/>
                <w:u w:val="single" w:color="5F676C"/>
              </w:rPr>
              <w:t>Campus</w:t>
            </w:r>
            <w:r>
              <w:rPr>
                <w:rFonts w:ascii="Calibri" w:hAnsi="Calibri" w:cs="Calibri"/>
                <w:b/>
                <w:bCs/>
                <w:color w:val="231F20"/>
                <w:spacing w:val="-10"/>
                <w:sz w:val="21"/>
                <w:szCs w:val="21"/>
                <w:u w:val="single" w:color="5F676C"/>
              </w:rPr>
              <w:t xml:space="preserve"> </w:t>
            </w:r>
            <w:r>
              <w:rPr>
                <w:rFonts w:ascii="Calibri" w:hAnsi="Calibri" w:cs="Calibri"/>
                <w:b/>
                <w:bCs/>
                <w:color w:val="231F20"/>
                <w:spacing w:val="-4"/>
                <w:sz w:val="21"/>
                <w:szCs w:val="21"/>
                <w:u w:val="single" w:color="5F676C"/>
              </w:rPr>
              <w:t>Facilities</w:t>
            </w:r>
            <w:r>
              <w:rPr>
                <w:rFonts w:ascii="Calibri" w:hAnsi="Calibri" w:cs="Calibri"/>
                <w:b/>
                <w:bCs/>
                <w:color w:val="231F20"/>
                <w:spacing w:val="-10"/>
                <w:sz w:val="21"/>
                <w:szCs w:val="21"/>
                <w:u w:val="single" w:color="5F676C"/>
              </w:rPr>
              <w:t xml:space="preserve"> </w:t>
            </w:r>
            <w:r>
              <w:rPr>
                <w:rFonts w:ascii="Calibri" w:hAnsi="Calibri" w:cs="Calibri"/>
                <w:b/>
                <w:bCs/>
                <w:color w:val="231F20"/>
                <w:spacing w:val="-4"/>
                <w:sz w:val="21"/>
                <w:szCs w:val="21"/>
                <w:u w:val="single" w:color="5F676C"/>
              </w:rPr>
              <w:t>that stay</w:t>
            </w:r>
            <w:r>
              <w:rPr>
                <w:rFonts w:ascii="Calibri" w:hAnsi="Calibri" w:cs="Calibri"/>
                <w:b/>
                <w:bCs/>
                <w:color w:val="231F20"/>
                <w:spacing w:val="-3"/>
                <w:sz w:val="21"/>
                <w:szCs w:val="21"/>
                <w:u w:val="single" w:color="5F676C"/>
              </w:rPr>
              <w:t xml:space="preserve"> </w:t>
            </w:r>
            <w:r>
              <w:rPr>
                <w:rFonts w:ascii="Calibri" w:hAnsi="Calibri" w:cs="Calibri"/>
                <w:b/>
                <w:bCs/>
                <w:color w:val="231F20"/>
                <w:spacing w:val="-4"/>
                <w:sz w:val="21"/>
                <w:szCs w:val="21"/>
                <w:u w:val="single" w:color="5F676C"/>
              </w:rPr>
              <w:t>open</w:t>
            </w:r>
            <w:r>
              <w:rPr>
                <w:rFonts w:ascii="Calibri" w:hAnsi="Calibri" w:cs="Calibri"/>
                <w:b/>
                <w:bCs/>
                <w:color w:val="231F20"/>
                <w:sz w:val="21"/>
                <w:szCs w:val="21"/>
                <w:u w:val="single" w:color="5F676C"/>
              </w:rPr>
              <w:t xml:space="preserve"> </w:t>
            </w:r>
            <w:r>
              <w:rPr>
                <w:rFonts w:ascii="Calibri" w:hAnsi="Calibri" w:cs="Calibri"/>
                <w:b/>
                <w:bCs/>
                <w:color w:val="231F20"/>
                <w:spacing w:val="-4"/>
                <w:sz w:val="21"/>
                <w:szCs w:val="21"/>
                <w:u w:val="single" w:color="5F676C"/>
              </w:rPr>
              <w:t>late:</w:t>
            </w:r>
          </w:p>
          <w:p w14:paraId="6DB63289" w14:textId="77777777" w:rsidR="00540092" w:rsidRDefault="00540092">
            <w:pPr>
              <w:pStyle w:val="TableParagraph"/>
              <w:kinsoku w:val="0"/>
              <w:overflowPunct w:val="0"/>
              <w:spacing w:before="3"/>
              <w:ind w:left="124"/>
              <w:rPr>
                <w:rFonts w:ascii="Calibri" w:hAnsi="Calibri" w:cs="Calibri"/>
                <w:color w:val="231F20"/>
                <w:spacing w:val="-4"/>
                <w:sz w:val="21"/>
                <w:szCs w:val="21"/>
              </w:rPr>
            </w:pPr>
            <w:r>
              <w:rPr>
                <w:rFonts w:ascii="Calibri" w:hAnsi="Calibri" w:cs="Calibri"/>
                <w:color w:val="231F20"/>
                <w:spacing w:val="-4"/>
                <w:sz w:val="21"/>
                <w:szCs w:val="21"/>
              </w:rPr>
              <w:t>Student</w:t>
            </w:r>
            <w:r>
              <w:rPr>
                <w:rFonts w:ascii="Calibri" w:hAnsi="Calibri" w:cs="Calibri"/>
                <w:color w:val="231F20"/>
                <w:spacing w:val="-8"/>
                <w:sz w:val="21"/>
                <w:szCs w:val="21"/>
              </w:rPr>
              <w:t xml:space="preserve"> </w:t>
            </w:r>
            <w:r>
              <w:rPr>
                <w:rFonts w:ascii="Calibri" w:hAnsi="Calibri" w:cs="Calibri"/>
                <w:color w:val="231F20"/>
                <w:spacing w:val="-4"/>
                <w:sz w:val="21"/>
                <w:szCs w:val="21"/>
              </w:rPr>
              <w:t>Recreation</w:t>
            </w:r>
            <w:r>
              <w:rPr>
                <w:rFonts w:ascii="Calibri" w:hAnsi="Calibri" w:cs="Calibri"/>
                <w:color w:val="231F20"/>
                <w:spacing w:val="-8"/>
                <w:sz w:val="21"/>
                <w:szCs w:val="21"/>
              </w:rPr>
              <w:t xml:space="preserve"> </w:t>
            </w:r>
            <w:r>
              <w:rPr>
                <w:rFonts w:ascii="Calibri" w:hAnsi="Calibri" w:cs="Calibri"/>
                <w:color w:val="231F20"/>
                <w:spacing w:val="-4"/>
                <w:sz w:val="21"/>
                <w:szCs w:val="21"/>
              </w:rPr>
              <w:t>Center,</w:t>
            </w:r>
            <w:r>
              <w:rPr>
                <w:rFonts w:ascii="Calibri" w:hAnsi="Calibri" w:cs="Calibri"/>
                <w:color w:val="231F20"/>
                <w:spacing w:val="-8"/>
                <w:sz w:val="21"/>
                <w:szCs w:val="21"/>
              </w:rPr>
              <w:t xml:space="preserve"> </w:t>
            </w:r>
            <w:r>
              <w:rPr>
                <w:rFonts w:ascii="Calibri" w:hAnsi="Calibri" w:cs="Calibri"/>
                <w:color w:val="231F20"/>
                <w:spacing w:val="-4"/>
                <w:sz w:val="21"/>
                <w:szCs w:val="21"/>
              </w:rPr>
              <w:t>libraries</w:t>
            </w:r>
            <w:r>
              <w:rPr>
                <w:rFonts w:ascii="Calibri" w:hAnsi="Calibri" w:cs="Calibri"/>
                <w:color w:val="231F20"/>
                <w:spacing w:val="-8"/>
                <w:sz w:val="21"/>
                <w:szCs w:val="21"/>
              </w:rPr>
              <w:t xml:space="preserve"> </w:t>
            </w:r>
            <w:r>
              <w:rPr>
                <w:rFonts w:ascii="Calibri" w:hAnsi="Calibri" w:cs="Calibri"/>
                <w:color w:val="231F20"/>
                <w:spacing w:val="-4"/>
                <w:sz w:val="21"/>
                <w:szCs w:val="21"/>
              </w:rPr>
              <w:t>and</w:t>
            </w:r>
            <w:r>
              <w:rPr>
                <w:rFonts w:ascii="Calibri" w:hAnsi="Calibri" w:cs="Calibri"/>
                <w:color w:val="231F20"/>
                <w:spacing w:val="-8"/>
                <w:sz w:val="21"/>
                <w:szCs w:val="21"/>
              </w:rPr>
              <w:t xml:space="preserve"> </w:t>
            </w:r>
            <w:r>
              <w:rPr>
                <w:rFonts w:ascii="Calibri" w:hAnsi="Calibri" w:cs="Calibri"/>
                <w:color w:val="231F20"/>
                <w:spacing w:val="-4"/>
                <w:sz w:val="21"/>
                <w:szCs w:val="21"/>
              </w:rPr>
              <w:t>residence</w:t>
            </w:r>
            <w:r>
              <w:rPr>
                <w:rFonts w:ascii="Calibri" w:hAnsi="Calibri" w:cs="Calibri"/>
                <w:color w:val="231F20"/>
                <w:spacing w:val="-5"/>
                <w:sz w:val="21"/>
                <w:szCs w:val="21"/>
              </w:rPr>
              <w:t xml:space="preserve"> </w:t>
            </w:r>
            <w:r>
              <w:rPr>
                <w:rFonts w:ascii="Calibri" w:hAnsi="Calibri" w:cs="Calibri"/>
                <w:color w:val="231F20"/>
                <w:spacing w:val="-4"/>
                <w:sz w:val="21"/>
                <w:szCs w:val="21"/>
              </w:rPr>
              <w:t>halls.</w:t>
            </w:r>
          </w:p>
          <w:p w14:paraId="01BDADC8" w14:textId="77777777" w:rsidR="00540092" w:rsidRDefault="00540092">
            <w:pPr>
              <w:pStyle w:val="TableParagraph"/>
              <w:kinsoku w:val="0"/>
              <w:overflowPunct w:val="0"/>
              <w:ind w:left="124"/>
              <w:rPr>
                <w:rFonts w:ascii="Calibri" w:hAnsi="Calibri" w:cs="Calibri"/>
                <w:color w:val="231F20"/>
                <w:spacing w:val="-2"/>
                <w:sz w:val="21"/>
                <w:szCs w:val="21"/>
              </w:rPr>
            </w:pPr>
            <w:r>
              <w:rPr>
                <w:rFonts w:ascii="Calibri" w:hAnsi="Calibri" w:cs="Calibri"/>
                <w:b/>
                <w:bCs/>
                <w:color w:val="231F20"/>
                <w:sz w:val="21"/>
                <w:szCs w:val="21"/>
              </w:rPr>
              <w:t>9 p.m.</w:t>
            </w:r>
            <w:r>
              <w:rPr>
                <w:rFonts w:ascii="Calibri" w:hAnsi="Calibri" w:cs="Calibri"/>
                <w:b/>
                <w:bCs/>
                <w:color w:val="231F20"/>
                <w:spacing w:val="2"/>
                <w:sz w:val="21"/>
                <w:szCs w:val="21"/>
              </w:rPr>
              <w:t xml:space="preserve"> </w:t>
            </w:r>
            <w:r>
              <w:rPr>
                <w:rFonts w:ascii="Calibri" w:hAnsi="Calibri" w:cs="Calibri"/>
                <w:b/>
                <w:bCs/>
                <w:color w:val="231F20"/>
                <w:sz w:val="21"/>
                <w:szCs w:val="21"/>
              </w:rPr>
              <w:t>-</w:t>
            </w:r>
            <w:r>
              <w:rPr>
                <w:rFonts w:ascii="Calibri" w:hAnsi="Calibri" w:cs="Calibri"/>
                <w:b/>
                <w:bCs/>
                <w:color w:val="231F20"/>
                <w:spacing w:val="-4"/>
                <w:sz w:val="21"/>
                <w:szCs w:val="21"/>
              </w:rPr>
              <w:t xml:space="preserve"> </w:t>
            </w:r>
            <w:r>
              <w:rPr>
                <w:rFonts w:ascii="Calibri" w:hAnsi="Calibri" w:cs="Calibri"/>
                <w:b/>
                <w:bCs/>
                <w:color w:val="231F20"/>
                <w:sz w:val="21"/>
                <w:szCs w:val="21"/>
              </w:rPr>
              <w:t>3</w:t>
            </w:r>
            <w:r>
              <w:rPr>
                <w:rFonts w:ascii="Calibri" w:hAnsi="Calibri" w:cs="Calibri"/>
                <w:b/>
                <w:bCs/>
                <w:color w:val="231F20"/>
                <w:spacing w:val="-1"/>
                <w:sz w:val="21"/>
                <w:szCs w:val="21"/>
              </w:rPr>
              <w:t xml:space="preserve"> </w:t>
            </w:r>
            <w:r>
              <w:rPr>
                <w:rFonts w:ascii="Calibri" w:hAnsi="Calibri" w:cs="Calibri"/>
                <w:b/>
                <w:bCs/>
                <w:color w:val="231F20"/>
                <w:sz w:val="21"/>
                <w:szCs w:val="21"/>
              </w:rPr>
              <w:t>a.m.</w:t>
            </w:r>
            <w:r>
              <w:rPr>
                <w:rFonts w:ascii="Calibri" w:hAnsi="Calibri" w:cs="Calibri"/>
                <w:b/>
                <w:bCs/>
                <w:color w:val="231F20"/>
                <w:spacing w:val="2"/>
                <w:sz w:val="21"/>
                <w:szCs w:val="21"/>
              </w:rPr>
              <w:t xml:space="preserve"> </w:t>
            </w:r>
            <w:r>
              <w:rPr>
                <w:rFonts w:ascii="Calibri" w:hAnsi="Calibri" w:cs="Calibri"/>
                <w:color w:val="231F20"/>
                <w:sz w:val="21"/>
                <w:szCs w:val="21"/>
              </w:rPr>
              <w:t>Monday</w:t>
            </w:r>
            <w:r>
              <w:rPr>
                <w:rFonts w:ascii="Calibri" w:hAnsi="Calibri" w:cs="Calibri"/>
                <w:color w:val="231F20"/>
                <w:spacing w:val="-4"/>
                <w:sz w:val="21"/>
                <w:szCs w:val="21"/>
              </w:rPr>
              <w:t xml:space="preserve"> </w:t>
            </w:r>
            <w:r>
              <w:rPr>
                <w:rFonts w:ascii="Calibri" w:hAnsi="Calibri" w:cs="Calibri"/>
                <w:color w:val="231F20"/>
                <w:sz w:val="21"/>
                <w:szCs w:val="21"/>
              </w:rPr>
              <w:t>-</w:t>
            </w:r>
            <w:r>
              <w:rPr>
                <w:rFonts w:ascii="Calibri" w:hAnsi="Calibri" w:cs="Calibri"/>
                <w:color w:val="231F20"/>
                <w:spacing w:val="3"/>
                <w:sz w:val="21"/>
                <w:szCs w:val="21"/>
              </w:rPr>
              <w:t xml:space="preserve"> </w:t>
            </w:r>
            <w:r>
              <w:rPr>
                <w:rFonts w:ascii="Calibri" w:hAnsi="Calibri" w:cs="Calibri"/>
                <w:color w:val="231F20"/>
                <w:spacing w:val="-2"/>
                <w:sz w:val="21"/>
                <w:szCs w:val="21"/>
              </w:rPr>
              <w:t>Friday</w:t>
            </w:r>
          </w:p>
          <w:p w14:paraId="64C07672" w14:textId="77777777" w:rsidR="00540092" w:rsidRDefault="00540092">
            <w:pPr>
              <w:pStyle w:val="TableParagraph"/>
              <w:kinsoku w:val="0"/>
              <w:overflowPunct w:val="0"/>
              <w:spacing w:before="1"/>
              <w:ind w:left="124"/>
              <w:rPr>
                <w:rFonts w:ascii="Calibri" w:hAnsi="Calibri" w:cs="Calibri"/>
                <w:color w:val="231F20"/>
                <w:spacing w:val="-2"/>
                <w:sz w:val="21"/>
                <w:szCs w:val="21"/>
              </w:rPr>
            </w:pPr>
            <w:r>
              <w:rPr>
                <w:rFonts w:ascii="Calibri" w:hAnsi="Calibri" w:cs="Calibri"/>
                <w:b/>
                <w:bCs/>
                <w:color w:val="231F20"/>
                <w:sz w:val="21"/>
                <w:szCs w:val="21"/>
              </w:rPr>
              <w:t>11</w:t>
            </w:r>
            <w:r>
              <w:rPr>
                <w:rFonts w:ascii="Calibri" w:hAnsi="Calibri" w:cs="Calibri"/>
                <w:b/>
                <w:bCs/>
                <w:color w:val="231F20"/>
                <w:spacing w:val="-12"/>
                <w:sz w:val="21"/>
                <w:szCs w:val="21"/>
              </w:rPr>
              <w:t xml:space="preserve"> </w:t>
            </w:r>
            <w:r>
              <w:rPr>
                <w:rFonts w:ascii="Calibri" w:hAnsi="Calibri" w:cs="Calibri"/>
                <w:b/>
                <w:bCs/>
                <w:color w:val="231F20"/>
                <w:sz w:val="21"/>
                <w:szCs w:val="21"/>
              </w:rPr>
              <w:t>a.m.</w:t>
            </w:r>
            <w:r>
              <w:rPr>
                <w:rFonts w:ascii="Calibri" w:hAnsi="Calibri" w:cs="Calibri"/>
                <w:b/>
                <w:bCs/>
                <w:color w:val="231F20"/>
                <w:spacing w:val="-12"/>
                <w:sz w:val="21"/>
                <w:szCs w:val="21"/>
              </w:rPr>
              <w:t xml:space="preserve"> </w:t>
            </w:r>
            <w:r>
              <w:rPr>
                <w:rFonts w:ascii="Calibri" w:hAnsi="Calibri" w:cs="Calibri"/>
                <w:b/>
                <w:bCs/>
                <w:color w:val="231F20"/>
                <w:sz w:val="21"/>
                <w:szCs w:val="21"/>
              </w:rPr>
              <w:t>-</w:t>
            </w:r>
            <w:r>
              <w:rPr>
                <w:rFonts w:ascii="Calibri" w:hAnsi="Calibri" w:cs="Calibri"/>
                <w:b/>
                <w:bCs/>
                <w:color w:val="231F20"/>
                <w:spacing w:val="-12"/>
                <w:sz w:val="21"/>
                <w:szCs w:val="21"/>
              </w:rPr>
              <w:t xml:space="preserve"> </w:t>
            </w:r>
            <w:r>
              <w:rPr>
                <w:rFonts w:ascii="Calibri" w:hAnsi="Calibri" w:cs="Calibri"/>
                <w:b/>
                <w:bCs/>
                <w:color w:val="231F20"/>
                <w:sz w:val="21"/>
                <w:szCs w:val="21"/>
              </w:rPr>
              <w:t>3</w:t>
            </w:r>
            <w:r>
              <w:rPr>
                <w:rFonts w:ascii="Calibri" w:hAnsi="Calibri" w:cs="Calibri"/>
                <w:b/>
                <w:bCs/>
                <w:color w:val="231F20"/>
                <w:spacing w:val="-12"/>
                <w:sz w:val="21"/>
                <w:szCs w:val="21"/>
              </w:rPr>
              <w:t xml:space="preserve"> </w:t>
            </w:r>
            <w:r>
              <w:rPr>
                <w:rFonts w:ascii="Calibri" w:hAnsi="Calibri" w:cs="Calibri"/>
                <w:b/>
                <w:bCs/>
                <w:color w:val="231F20"/>
                <w:sz w:val="21"/>
                <w:szCs w:val="21"/>
              </w:rPr>
              <w:t>a.m.</w:t>
            </w:r>
            <w:r>
              <w:rPr>
                <w:rFonts w:ascii="Calibri" w:hAnsi="Calibri" w:cs="Calibri"/>
                <w:b/>
                <w:bCs/>
                <w:color w:val="231F20"/>
                <w:spacing w:val="-11"/>
                <w:sz w:val="21"/>
                <w:szCs w:val="21"/>
              </w:rPr>
              <w:t xml:space="preserve"> </w:t>
            </w:r>
            <w:r>
              <w:rPr>
                <w:rFonts w:ascii="Calibri" w:hAnsi="Calibri" w:cs="Calibri"/>
                <w:color w:val="231F20"/>
                <w:sz w:val="21"/>
                <w:szCs w:val="21"/>
              </w:rPr>
              <w:t>Saturday</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pacing w:val="-2"/>
                <w:sz w:val="21"/>
                <w:szCs w:val="21"/>
              </w:rPr>
              <w:t>Sunday</w:t>
            </w:r>
          </w:p>
          <w:p w14:paraId="468CD460" w14:textId="77777777" w:rsidR="00540092" w:rsidRDefault="00540092">
            <w:pPr>
              <w:pStyle w:val="TableParagraph"/>
              <w:kinsoku w:val="0"/>
              <w:overflowPunct w:val="0"/>
              <w:spacing w:before="8"/>
              <w:rPr>
                <w:rFonts w:ascii="Calibri" w:hAnsi="Calibri" w:cs="Calibri"/>
                <w:sz w:val="20"/>
                <w:szCs w:val="20"/>
              </w:rPr>
            </w:pPr>
          </w:p>
          <w:p w14:paraId="23BC3301" w14:textId="77777777" w:rsidR="00540092" w:rsidRDefault="00540092">
            <w:pPr>
              <w:pStyle w:val="TableParagraph"/>
              <w:kinsoku w:val="0"/>
              <w:overflowPunct w:val="0"/>
              <w:ind w:left="124"/>
              <w:rPr>
                <w:rFonts w:ascii="Calibri" w:hAnsi="Calibri" w:cs="Calibri"/>
                <w:color w:val="ED2024"/>
                <w:spacing w:val="-4"/>
                <w:sz w:val="21"/>
                <w:szCs w:val="21"/>
              </w:rPr>
            </w:pPr>
            <w:r>
              <w:rPr>
                <w:rFonts w:ascii="Calibri" w:hAnsi="Calibri" w:cs="Calibri"/>
                <w:color w:val="ED2024"/>
                <w:spacing w:val="-4"/>
                <w:sz w:val="21"/>
                <w:szCs w:val="21"/>
              </w:rPr>
              <w:t>**</w:t>
            </w:r>
            <w:r>
              <w:rPr>
                <w:rFonts w:ascii="Calibri" w:hAnsi="Calibri" w:cs="Calibri"/>
                <w:color w:val="ED2024"/>
                <w:spacing w:val="-14"/>
                <w:sz w:val="21"/>
                <w:szCs w:val="21"/>
              </w:rPr>
              <w:t xml:space="preserve"> </w:t>
            </w:r>
            <w:r>
              <w:rPr>
                <w:rFonts w:ascii="Calibri" w:hAnsi="Calibri" w:cs="Calibri"/>
                <w:color w:val="ED2024"/>
                <w:spacing w:val="-4"/>
                <w:sz w:val="21"/>
                <w:szCs w:val="21"/>
              </w:rPr>
              <w:t>Weekend</w:t>
            </w:r>
            <w:r>
              <w:rPr>
                <w:rFonts w:ascii="Calibri" w:hAnsi="Calibri" w:cs="Calibri"/>
                <w:color w:val="ED2024"/>
                <w:spacing w:val="-13"/>
                <w:sz w:val="21"/>
                <w:szCs w:val="21"/>
              </w:rPr>
              <w:t xml:space="preserve"> </w:t>
            </w:r>
            <w:r>
              <w:rPr>
                <w:rFonts w:ascii="Calibri" w:hAnsi="Calibri" w:cs="Calibri"/>
                <w:color w:val="ED2024"/>
                <w:spacing w:val="-4"/>
                <w:sz w:val="21"/>
                <w:szCs w:val="21"/>
              </w:rPr>
              <w:t>Routes</w:t>
            </w:r>
            <w:r>
              <w:rPr>
                <w:rFonts w:ascii="Calibri" w:hAnsi="Calibri" w:cs="Calibri"/>
                <w:color w:val="ED2024"/>
                <w:spacing w:val="-6"/>
                <w:sz w:val="21"/>
                <w:szCs w:val="21"/>
              </w:rPr>
              <w:t xml:space="preserve"> </w:t>
            </w:r>
            <w:r>
              <w:rPr>
                <w:rFonts w:ascii="Calibri" w:hAnsi="Calibri" w:cs="Calibri"/>
                <w:color w:val="ED2024"/>
                <w:spacing w:val="-4"/>
                <w:sz w:val="21"/>
                <w:szCs w:val="21"/>
              </w:rPr>
              <w:t>are</w:t>
            </w:r>
            <w:r>
              <w:rPr>
                <w:rFonts w:ascii="Calibri" w:hAnsi="Calibri" w:cs="Calibri"/>
                <w:color w:val="ED2024"/>
                <w:spacing w:val="-6"/>
                <w:sz w:val="21"/>
                <w:szCs w:val="21"/>
              </w:rPr>
              <w:t xml:space="preserve"> </w:t>
            </w:r>
            <w:r>
              <w:rPr>
                <w:rFonts w:ascii="Calibri" w:hAnsi="Calibri" w:cs="Calibri"/>
                <w:color w:val="ED2024"/>
                <w:spacing w:val="-4"/>
                <w:sz w:val="21"/>
                <w:szCs w:val="21"/>
              </w:rPr>
              <w:t>subject</w:t>
            </w:r>
            <w:r>
              <w:rPr>
                <w:rFonts w:ascii="Calibri" w:hAnsi="Calibri" w:cs="Calibri"/>
                <w:color w:val="ED2024"/>
                <w:spacing w:val="-3"/>
                <w:sz w:val="21"/>
                <w:szCs w:val="21"/>
              </w:rPr>
              <w:t xml:space="preserve"> </w:t>
            </w:r>
            <w:r>
              <w:rPr>
                <w:rFonts w:ascii="Calibri" w:hAnsi="Calibri" w:cs="Calibri"/>
                <w:color w:val="ED2024"/>
                <w:spacing w:val="-4"/>
                <w:sz w:val="21"/>
                <w:szCs w:val="21"/>
              </w:rPr>
              <w:t>to</w:t>
            </w:r>
            <w:r>
              <w:rPr>
                <w:rFonts w:ascii="Calibri" w:hAnsi="Calibri" w:cs="Calibri"/>
                <w:color w:val="ED2024"/>
                <w:spacing w:val="-7"/>
                <w:sz w:val="21"/>
                <w:szCs w:val="21"/>
              </w:rPr>
              <w:t xml:space="preserve"> </w:t>
            </w:r>
            <w:r>
              <w:rPr>
                <w:rFonts w:ascii="Calibri" w:hAnsi="Calibri" w:cs="Calibri"/>
                <w:color w:val="ED2024"/>
                <w:spacing w:val="-4"/>
                <w:sz w:val="21"/>
                <w:szCs w:val="21"/>
              </w:rPr>
              <w:t>change on</w:t>
            </w:r>
            <w:r>
              <w:rPr>
                <w:rFonts w:ascii="Calibri" w:hAnsi="Calibri" w:cs="Calibri"/>
                <w:color w:val="ED2024"/>
                <w:spacing w:val="-5"/>
                <w:sz w:val="21"/>
                <w:szCs w:val="21"/>
              </w:rPr>
              <w:t xml:space="preserve"> </w:t>
            </w:r>
            <w:r>
              <w:rPr>
                <w:rFonts w:ascii="Calibri" w:hAnsi="Calibri" w:cs="Calibri"/>
                <w:color w:val="ED2024"/>
                <w:spacing w:val="-4"/>
                <w:sz w:val="21"/>
                <w:szCs w:val="21"/>
              </w:rPr>
              <w:t>Home</w:t>
            </w:r>
            <w:r>
              <w:rPr>
                <w:rFonts w:ascii="Calibri" w:hAnsi="Calibri" w:cs="Calibri"/>
                <w:color w:val="ED2024"/>
                <w:spacing w:val="-5"/>
                <w:sz w:val="21"/>
                <w:szCs w:val="21"/>
              </w:rPr>
              <w:t xml:space="preserve"> </w:t>
            </w:r>
            <w:r>
              <w:rPr>
                <w:rFonts w:ascii="Calibri" w:hAnsi="Calibri" w:cs="Calibri"/>
                <w:color w:val="ED2024"/>
                <w:spacing w:val="-4"/>
                <w:sz w:val="21"/>
                <w:szCs w:val="21"/>
              </w:rPr>
              <w:t>Football</w:t>
            </w:r>
            <w:r>
              <w:rPr>
                <w:rFonts w:ascii="Calibri" w:hAnsi="Calibri" w:cs="Calibri"/>
                <w:color w:val="ED2024"/>
                <w:spacing w:val="-3"/>
                <w:sz w:val="21"/>
                <w:szCs w:val="21"/>
              </w:rPr>
              <w:t xml:space="preserve"> </w:t>
            </w:r>
            <w:r>
              <w:rPr>
                <w:rFonts w:ascii="Calibri" w:hAnsi="Calibri" w:cs="Calibri"/>
                <w:color w:val="ED2024"/>
                <w:spacing w:val="-4"/>
                <w:sz w:val="21"/>
                <w:szCs w:val="21"/>
              </w:rPr>
              <w:t>Game</w:t>
            </w:r>
            <w:r>
              <w:rPr>
                <w:rFonts w:ascii="Calibri" w:hAnsi="Calibri" w:cs="Calibri"/>
                <w:color w:val="ED2024"/>
                <w:spacing w:val="-1"/>
                <w:sz w:val="21"/>
                <w:szCs w:val="21"/>
              </w:rPr>
              <w:t xml:space="preserve"> </w:t>
            </w:r>
            <w:r>
              <w:rPr>
                <w:rFonts w:ascii="Calibri" w:hAnsi="Calibri" w:cs="Calibri"/>
                <w:color w:val="ED2024"/>
                <w:spacing w:val="-4"/>
                <w:sz w:val="21"/>
                <w:szCs w:val="21"/>
              </w:rPr>
              <w:t>Saturdays</w:t>
            </w:r>
          </w:p>
        </w:tc>
      </w:tr>
      <w:tr w:rsidR="00540092" w14:paraId="64726E8B" w14:textId="77777777">
        <w:trPr>
          <w:trHeight w:val="1473"/>
        </w:trPr>
        <w:tc>
          <w:tcPr>
            <w:tcW w:w="9354" w:type="dxa"/>
            <w:gridSpan w:val="2"/>
            <w:tcBorders>
              <w:top w:val="single" w:sz="4" w:space="0" w:color="231F20"/>
              <w:left w:val="single" w:sz="4" w:space="0" w:color="231F20"/>
              <w:bottom w:val="single" w:sz="4" w:space="0" w:color="231F20"/>
              <w:right w:val="single" w:sz="4" w:space="0" w:color="231F20"/>
            </w:tcBorders>
          </w:tcPr>
          <w:p w14:paraId="679DC590" w14:textId="6B75A96E" w:rsidR="00540092" w:rsidRPr="00CF173B" w:rsidRDefault="00540092">
            <w:pPr>
              <w:pStyle w:val="TableParagraph"/>
              <w:kinsoku w:val="0"/>
              <w:overflowPunct w:val="0"/>
              <w:spacing w:before="1"/>
              <w:ind w:left="124"/>
              <w:rPr>
                <w:rFonts w:ascii="Calibri" w:hAnsi="Calibri" w:cs="Calibri"/>
                <w:color w:val="C00000"/>
                <w:spacing w:val="-2"/>
                <w:sz w:val="21"/>
                <w:szCs w:val="21"/>
              </w:rPr>
            </w:pPr>
            <w:r>
              <w:rPr>
                <w:rFonts w:ascii="Calibri" w:hAnsi="Calibri" w:cs="Calibri"/>
                <w:b/>
                <w:bCs/>
                <w:color w:val="231F20"/>
                <w:spacing w:val="-2"/>
                <w:sz w:val="21"/>
                <w:szCs w:val="21"/>
              </w:rPr>
              <w:t>Request</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a</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pick-up:</w:t>
            </w:r>
            <w:r>
              <w:rPr>
                <w:rFonts w:ascii="Calibri" w:hAnsi="Calibri" w:cs="Calibri"/>
                <w:b/>
                <w:bCs/>
                <w:color w:val="231F20"/>
                <w:spacing w:val="-10"/>
                <w:sz w:val="21"/>
                <w:szCs w:val="21"/>
              </w:rPr>
              <w:t xml:space="preserve"> </w:t>
            </w:r>
            <w:hyperlink r:id="rId146" w:history="1">
              <w:r w:rsidRPr="00CF173B">
                <w:rPr>
                  <w:rStyle w:val="Hyperlink"/>
                  <w:rFonts w:ascii="Calibri" w:hAnsi="Calibri" w:cs="Calibri"/>
                  <w:color w:val="C00000"/>
                  <w:spacing w:val="-2"/>
                  <w:sz w:val="21"/>
                  <w:szCs w:val="21"/>
                </w:rPr>
                <w:t>Crimson</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Concierge</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I</w:t>
              </w:r>
              <w:r w:rsidRPr="00CF173B">
                <w:rPr>
                  <w:rStyle w:val="Hyperlink"/>
                  <w:rFonts w:ascii="Calibri" w:hAnsi="Calibri" w:cs="Calibri"/>
                  <w:color w:val="C00000"/>
                  <w:spacing w:val="-10"/>
                  <w:sz w:val="21"/>
                  <w:szCs w:val="21"/>
                </w:rPr>
                <w:t xml:space="preserve"> </w:t>
              </w:r>
              <w:r w:rsidRPr="00CF173B">
                <w:rPr>
                  <w:rStyle w:val="Hyperlink"/>
                  <w:rFonts w:ascii="Calibri" w:hAnsi="Calibri" w:cs="Calibri"/>
                  <w:color w:val="C00000"/>
                  <w:spacing w:val="-2"/>
                  <w:sz w:val="21"/>
                  <w:szCs w:val="21"/>
                </w:rPr>
                <w:t>Login</w:t>
              </w:r>
              <w:r w:rsidRPr="00CF173B">
                <w:rPr>
                  <w:rStyle w:val="Hyperlink"/>
                  <w:rFonts w:ascii="Calibri" w:hAnsi="Calibri" w:cs="Calibri"/>
                  <w:color w:val="C00000"/>
                  <w:spacing w:val="-5"/>
                  <w:sz w:val="21"/>
                  <w:szCs w:val="21"/>
                </w:rPr>
                <w:t xml:space="preserve"> </w:t>
              </w:r>
              <w:r w:rsidRPr="00CF173B">
                <w:rPr>
                  <w:rStyle w:val="Hyperlink"/>
                  <w:rFonts w:ascii="Calibri" w:hAnsi="Calibri" w:cs="Calibri"/>
                  <w:color w:val="C00000"/>
                  <w:spacing w:val="-2"/>
                  <w:sz w:val="21"/>
                  <w:szCs w:val="21"/>
                </w:rPr>
                <w:t>(ua.edu</w:t>
              </w:r>
              <w:r w:rsidR="00441663" w:rsidRPr="00CF173B">
                <w:rPr>
                  <w:rStyle w:val="Hyperlink"/>
                  <w:rFonts w:ascii="Calibri" w:hAnsi="Calibri" w:cs="Calibri"/>
                  <w:color w:val="C00000"/>
                  <w:spacing w:val="-2"/>
                  <w:sz w:val="21"/>
                  <w:szCs w:val="21"/>
                </w:rPr>
                <w:t>)</w:t>
              </w:r>
            </w:hyperlink>
          </w:p>
          <w:p w14:paraId="2AB12212" w14:textId="77777777" w:rsidR="00540092" w:rsidRDefault="00540092">
            <w:pPr>
              <w:pStyle w:val="TableParagraph"/>
              <w:kinsoku w:val="0"/>
              <w:overflowPunct w:val="0"/>
              <w:spacing w:before="4"/>
              <w:rPr>
                <w:rFonts w:ascii="Calibri" w:hAnsi="Calibri" w:cs="Calibri"/>
                <w:sz w:val="27"/>
                <w:szCs w:val="27"/>
              </w:rPr>
            </w:pPr>
          </w:p>
          <w:p w14:paraId="6874D092" w14:textId="77777777" w:rsidR="00540092" w:rsidRDefault="00540092">
            <w:pPr>
              <w:pStyle w:val="TableParagraph"/>
              <w:kinsoku w:val="0"/>
              <w:overflowPunct w:val="0"/>
              <w:spacing w:before="1" w:line="268" w:lineRule="auto"/>
              <w:ind w:left="123" w:right="537"/>
              <w:rPr>
                <w:rFonts w:ascii="Calibri" w:hAnsi="Calibri" w:cs="Calibri"/>
                <w:color w:val="231F20"/>
                <w:sz w:val="21"/>
                <w:szCs w:val="21"/>
              </w:rPr>
            </w:pPr>
            <w:r>
              <w:rPr>
                <w:rFonts w:ascii="Calibri" w:hAnsi="Calibri" w:cs="Calibri"/>
                <w:b/>
                <w:bCs/>
                <w:color w:val="231F20"/>
                <w:sz w:val="21"/>
                <w:szCs w:val="21"/>
              </w:rPr>
              <w:t>*Note:</w:t>
            </w:r>
            <w:r>
              <w:rPr>
                <w:rFonts w:ascii="Calibri" w:hAnsi="Calibri" w:cs="Calibri"/>
                <w:b/>
                <w:bCs/>
                <w:color w:val="231F20"/>
                <w:spacing w:val="-17"/>
                <w:sz w:val="21"/>
                <w:szCs w:val="21"/>
              </w:rPr>
              <w:t xml:space="preserve"> </w:t>
            </w:r>
            <w:r>
              <w:rPr>
                <w:rFonts w:ascii="Calibri" w:hAnsi="Calibri" w:cs="Calibri"/>
                <w:color w:val="231F20"/>
                <w:sz w:val="21"/>
                <w:szCs w:val="21"/>
              </w:rPr>
              <w:t>While</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2"/>
                <w:sz w:val="21"/>
                <w:szCs w:val="21"/>
              </w:rPr>
              <w:t xml:space="preserve"> </w:t>
            </w:r>
            <w:r>
              <w:rPr>
                <w:rFonts w:ascii="Calibri" w:hAnsi="Calibri" w:cs="Calibri"/>
                <w:color w:val="231F20"/>
                <w:sz w:val="21"/>
                <w:szCs w:val="21"/>
              </w:rPr>
              <w:t>calls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dispatched</w:t>
            </w:r>
            <w:r>
              <w:rPr>
                <w:rFonts w:ascii="Calibri" w:hAnsi="Calibri" w:cs="Calibri"/>
                <w:color w:val="231F20"/>
                <w:spacing w:val="-15"/>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soon</w:t>
            </w:r>
            <w:r>
              <w:rPr>
                <w:rFonts w:ascii="Calibri" w:hAnsi="Calibri" w:cs="Calibri"/>
                <w:color w:val="231F20"/>
                <w:spacing w:val="-13"/>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possible,</w:t>
            </w:r>
            <w:r>
              <w:rPr>
                <w:rFonts w:ascii="Calibri" w:hAnsi="Calibri" w:cs="Calibri"/>
                <w:color w:val="231F20"/>
                <w:spacing w:val="-14"/>
                <w:sz w:val="21"/>
                <w:szCs w:val="21"/>
              </w:rPr>
              <w:t xml:space="preserve"> </w:t>
            </w:r>
            <w:r>
              <w:rPr>
                <w:rFonts w:ascii="Calibri" w:hAnsi="Calibri" w:cs="Calibri"/>
                <w:color w:val="231F20"/>
                <w:sz w:val="21"/>
                <w:szCs w:val="21"/>
              </w:rPr>
              <w:t>high</w:t>
            </w:r>
            <w:r>
              <w:rPr>
                <w:rFonts w:ascii="Calibri" w:hAnsi="Calibri" w:cs="Calibri"/>
                <w:color w:val="231F20"/>
                <w:spacing w:val="-13"/>
                <w:sz w:val="21"/>
                <w:szCs w:val="21"/>
              </w:rPr>
              <w:t xml:space="preserve"> </w:t>
            </w:r>
            <w:r>
              <w:rPr>
                <w:rFonts w:ascii="Calibri" w:hAnsi="Calibri" w:cs="Calibri"/>
                <w:color w:val="231F20"/>
                <w:sz w:val="21"/>
                <w:szCs w:val="21"/>
              </w:rPr>
              <w:t>demand</w:t>
            </w:r>
            <w:r>
              <w:rPr>
                <w:rFonts w:ascii="Calibri" w:hAnsi="Calibri" w:cs="Calibri"/>
                <w:color w:val="231F20"/>
                <w:spacing w:val="-13"/>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result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a</w:t>
            </w:r>
            <w:r>
              <w:rPr>
                <w:rFonts w:ascii="Calibri" w:hAnsi="Calibri" w:cs="Calibri"/>
                <w:color w:val="231F20"/>
                <w:spacing w:val="-17"/>
                <w:sz w:val="21"/>
                <w:szCs w:val="21"/>
              </w:rPr>
              <w:t xml:space="preserve"> </w:t>
            </w:r>
            <w:r>
              <w:rPr>
                <w:rFonts w:ascii="Calibri" w:hAnsi="Calibri" w:cs="Calibri"/>
                <w:color w:val="231F20"/>
                <w:sz w:val="21"/>
                <w:szCs w:val="21"/>
              </w:rPr>
              <w:t>delayed</w:t>
            </w:r>
            <w:r>
              <w:rPr>
                <w:rFonts w:ascii="Calibri" w:hAnsi="Calibri" w:cs="Calibri"/>
                <w:color w:val="231F20"/>
                <w:spacing w:val="-17"/>
                <w:sz w:val="21"/>
                <w:szCs w:val="21"/>
              </w:rPr>
              <w:t xml:space="preserve"> </w:t>
            </w:r>
            <w:r>
              <w:rPr>
                <w:rFonts w:ascii="Calibri" w:hAnsi="Calibri" w:cs="Calibri"/>
                <w:color w:val="231F20"/>
                <w:sz w:val="21"/>
                <w:szCs w:val="21"/>
              </w:rPr>
              <w:t>response. 348-RIDE is intended to support services for academic purposes and does not service establishments where alcoholic beverages are sold.</w:t>
            </w:r>
          </w:p>
        </w:tc>
      </w:tr>
    </w:tbl>
    <w:p w14:paraId="1507ADDB" w14:textId="77777777" w:rsidR="00540092" w:rsidRDefault="00540092">
      <w:pPr>
        <w:rPr>
          <w:sz w:val="13"/>
          <w:szCs w:val="13"/>
        </w:rPr>
        <w:sectPr w:rsidR="00540092" w:rsidSect="0044462B">
          <w:pgSz w:w="12240" w:h="15840"/>
          <w:pgMar w:top="1440" w:right="0" w:bottom="1040" w:left="0" w:header="0" w:footer="858" w:gutter="0"/>
          <w:cols w:space="720"/>
          <w:noEndnote/>
        </w:sectPr>
      </w:pPr>
    </w:p>
    <w:p w14:paraId="62A5587D" w14:textId="77777777" w:rsidR="00540092" w:rsidRDefault="00540092">
      <w:pPr>
        <w:pStyle w:val="BodyText"/>
        <w:kinsoku w:val="0"/>
        <w:overflowPunct w:val="0"/>
        <w:spacing w:before="8"/>
        <w:rPr>
          <w:rFonts w:ascii="Calibri" w:hAnsi="Calibri" w:cs="Calibri"/>
          <w:sz w:val="2"/>
          <w:szCs w:val="2"/>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6550519C" w14:textId="77777777">
        <w:trPr>
          <w:trHeight w:val="1285"/>
        </w:trPr>
        <w:tc>
          <w:tcPr>
            <w:tcW w:w="1618" w:type="dxa"/>
            <w:tcBorders>
              <w:top w:val="single" w:sz="4" w:space="0" w:color="231F20"/>
              <w:left w:val="single" w:sz="4" w:space="0" w:color="231F20"/>
              <w:bottom w:val="single" w:sz="4" w:space="0" w:color="231F20"/>
              <w:right w:val="single" w:sz="4" w:space="0" w:color="231F20"/>
            </w:tcBorders>
          </w:tcPr>
          <w:p w14:paraId="7C409A82" w14:textId="77777777" w:rsidR="00540092" w:rsidRDefault="00540092">
            <w:pPr>
              <w:pStyle w:val="TableParagraph"/>
              <w:kinsoku w:val="0"/>
              <w:overflowPunct w:val="0"/>
              <w:spacing w:before="1"/>
              <w:ind w:left="124" w:right="577"/>
              <w:rPr>
                <w:rFonts w:ascii="Calibri" w:hAnsi="Calibri" w:cs="Calibri"/>
                <w:b/>
                <w:bCs/>
                <w:color w:val="231F20"/>
                <w:spacing w:val="-2"/>
                <w:sz w:val="21"/>
                <w:szCs w:val="21"/>
              </w:rPr>
            </w:pPr>
            <w:r>
              <w:rPr>
                <w:rFonts w:ascii="Calibri" w:hAnsi="Calibri" w:cs="Calibri"/>
                <w:b/>
                <w:bCs/>
                <w:color w:val="231F20"/>
                <w:spacing w:val="-8"/>
                <w:sz w:val="21"/>
                <w:szCs w:val="21"/>
              </w:rPr>
              <w:t>Emergency</w:t>
            </w:r>
            <w:r>
              <w:rPr>
                <w:rFonts w:ascii="Calibri" w:hAnsi="Calibri" w:cs="Calibri"/>
                <w:b/>
                <w:bCs/>
                <w:color w:val="231F20"/>
                <w:spacing w:val="-2"/>
                <w:sz w:val="21"/>
                <w:szCs w:val="21"/>
              </w:rPr>
              <w:t xml:space="preserve"> Phones</w:t>
            </w:r>
          </w:p>
        </w:tc>
        <w:tc>
          <w:tcPr>
            <w:tcW w:w="7736" w:type="dxa"/>
            <w:tcBorders>
              <w:top w:val="single" w:sz="4" w:space="0" w:color="231F20"/>
              <w:left w:val="single" w:sz="4" w:space="0" w:color="231F20"/>
              <w:bottom w:val="single" w:sz="4" w:space="0" w:color="231F20"/>
              <w:right w:val="single" w:sz="4" w:space="0" w:color="231F20"/>
            </w:tcBorders>
          </w:tcPr>
          <w:p w14:paraId="55746B08" w14:textId="77777777" w:rsidR="00540092" w:rsidRDefault="00540092">
            <w:pPr>
              <w:pStyle w:val="TableParagraph"/>
              <w:kinsoku w:val="0"/>
              <w:overflowPunct w:val="0"/>
              <w:spacing w:before="1"/>
              <w:ind w:left="124" w:right="378"/>
              <w:rPr>
                <w:rFonts w:ascii="Calibri" w:hAnsi="Calibri" w:cs="Calibri"/>
                <w:color w:val="231F20"/>
                <w:sz w:val="21"/>
                <w:szCs w:val="21"/>
              </w:rPr>
            </w:pPr>
            <w:r>
              <w:rPr>
                <w:rFonts w:ascii="Calibri" w:hAnsi="Calibri" w:cs="Calibri"/>
                <w:b/>
                <w:bCs/>
                <w:color w:val="231F20"/>
                <w:sz w:val="21"/>
                <w:szCs w:val="21"/>
              </w:rPr>
              <w:t xml:space="preserve">Bright blue outdoor emergency phones </w:t>
            </w:r>
            <w:r>
              <w:rPr>
                <w:rFonts w:ascii="Calibri" w:hAnsi="Calibri" w:cs="Calibri"/>
                <w:color w:val="231F20"/>
                <w:sz w:val="21"/>
                <w:szCs w:val="21"/>
              </w:rPr>
              <w:t xml:space="preserve">are located across campus. Each clearly marked phone is a direct line to the University Police </w:t>
            </w:r>
            <w:proofErr w:type="gramStart"/>
            <w:r>
              <w:rPr>
                <w:rFonts w:ascii="Calibri" w:hAnsi="Calibri" w:cs="Calibri"/>
                <w:color w:val="231F20"/>
                <w:sz w:val="21"/>
                <w:szCs w:val="21"/>
              </w:rPr>
              <w:t>communications operator</w:t>
            </w:r>
            <w:proofErr w:type="gramEnd"/>
            <w:r>
              <w:rPr>
                <w:rFonts w:ascii="Calibri" w:hAnsi="Calibri" w:cs="Calibri"/>
                <w:color w:val="231F20"/>
                <w:sz w:val="21"/>
                <w:szCs w:val="21"/>
              </w:rPr>
              <w:t>. No dialing</w:t>
            </w:r>
            <w:r>
              <w:rPr>
                <w:rFonts w:ascii="Calibri" w:hAnsi="Calibri" w:cs="Calibri"/>
                <w:color w:val="231F20"/>
                <w:spacing w:val="-14"/>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necessary.</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5"/>
                <w:sz w:val="21"/>
                <w:szCs w:val="21"/>
              </w:rPr>
              <w:t xml:space="preserve"> </w:t>
            </w:r>
            <w:r>
              <w:rPr>
                <w:rFonts w:ascii="Calibri" w:hAnsi="Calibri" w:cs="Calibri"/>
                <w:color w:val="231F20"/>
                <w:sz w:val="21"/>
                <w:szCs w:val="21"/>
              </w:rPr>
              <w:t>emergency,</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5"/>
                <w:sz w:val="21"/>
                <w:szCs w:val="21"/>
              </w:rPr>
              <w:t xml:space="preserve"> </w:t>
            </w:r>
            <w:r>
              <w:rPr>
                <w:rFonts w:ascii="Calibri" w:hAnsi="Calibri" w:cs="Calibri"/>
                <w:color w:val="231F20"/>
                <w:sz w:val="21"/>
                <w:szCs w:val="21"/>
              </w:rPr>
              <w:t>you</w:t>
            </w:r>
            <w:r>
              <w:rPr>
                <w:rFonts w:ascii="Calibri" w:hAnsi="Calibri" w:cs="Calibri"/>
                <w:color w:val="231F20"/>
                <w:spacing w:val="-12"/>
                <w:sz w:val="21"/>
                <w:szCs w:val="21"/>
              </w:rPr>
              <w:t xml:space="preserve"> </w:t>
            </w:r>
            <w:r>
              <w:rPr>
                <w:rFonts w:ascii="Calibri" w:hAnsi="Calibri" w:cs="Calibri"/>
                <w:color w:val="231F20"/>
                <w:sz w:val="21"/>
                <w:szCs w:val="21"/>
              </w:rPr>
              <w:t>need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do</w:t>
            </w:r>
            <w:r>
              <w:rPr>
                <w:rFonts w:ascii="Calibri" w:hAnsi="Calibri" w:cs="Calibri"/>
                <w:color w:val="231F20"/>
                <w:spacing w:val="-13"/>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take</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phone</w:t>
            </w:r>
            <w:r>
              <w:rPr>
                <w:rFonts w:ascii="Calibri" w:hAnsi="Calibri" w:cs="Calibri"/>
                <w:color w:val="231F20"/>
                <w:spacing w:val="-12"/>
                <w:sz w:val="21"/>
                <w:szCs w:val="21"/>
              </w:rPr>
              <w:t xml:space="preserve"> </w:t>
            </w:r>
            <w:r>
              <w:rPr>
                <w:rFonts w:ascii="Calibri" w:hAnsi="Calibri" w:cs="Calibri"/>
                <w:color w:val="231F20"/>
                <w:sz w:val="21"/>
                <w:szCs w:val="21"/>
              </w:rPr>
              <w:t>off</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hook</w:t>
            </w:r>
          </w:p>
          <w:p w14:paraId="6E3AEAD8" w14:textId="77777777" w:rsidR="00540092" w:rsidRDefault="00540092">
            <w:pPr>
              <w:pStyle w:val="TableParagraph"/>
              <w:kinsoku w:val="0"/>
              <w:overflowPunct w:val="0"/>
              <w:spacing w:before="12" w:line="240" w:lineRule="exact"/>
              <w:ind w:left="124" w:right="378"/>
              <w:rPr>
                <w:rFonts w:ascii="Calibri" w:hAnsi="Calibri" w:cs="Calibri"/>
                <w:color w:val="231F20"/>
                <w:sz w:val="21"/>
                <w:szCs w:val="21"/>
              </w:rPr>
            </w:pPr>
            <w:r>
              <w:rPr>
                <w:rFonts w:ascii="Calibri" w:hAnsi="Calibri" w:cs="Calibri"/>
                <w:color w:val="231F20"/>
                <w:sz w:val="21"/>
                <w:szCs w:val="21"/>
              </w:rPr>
              <w:t>or</w:t>
            </w:r>
            <w:r>
              <w:rPr>
                <w:rFonts w:ascii="Calibri" w:hAnsi="Calibri" w:cs="Calibri"/>
                <w:color w:val="231F20"/>
                <w:spacing w:val="-8"/>
                <w:sz w:val="21"/>
                <w:szCs w:val="21"/>
              </w:rPr>
              <w:t xml:space="preserve"> </w:t>
            </w:r>
            <w:r>
              <w:rPr>
                <w:rFonts w:ascii="Calibri" w:hAnsi="Calibri" w:cs="Calibri"/>
                <w:color w:val="231F20"/>
                <w:sz w:val="21"/>
                <w:szCs w:val="21"/>
              </w:rPr>
              <w:t>press</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"red"</w:t>
            </w:r>
            <w:r>
              <w:rPr>
                <w:rFonts w:ascii="Calibri" w:hAnsi="Calibri" w:cs="Calibri"/>
                <w:color w:val="231F20"/>
                <w:spacing w:val="-12"/>
                <w:sz w:val="21"/>
                <w:szCs w:val="21"/>
              </w:rPr>
              <w:t xml:space="preserve"> </w:t>
            </w:r>
            <w:r>
              <w:rPr>
                <w:rFonts w:ascii="Calibri" w:hAnsi="Calibri" w:cs="Calibri"/>
                <w:color w:val="231F20"/>
                <w:sz w:val="21"/>
                <w:szCs w:val="21"/>
              </w:rPr>
              <w:t>button.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communications</w:t>
            </w:r>
            <w:r>
              <w:rPr>
                <w:rFonts w:ascii="Calibri" w:hAnsi="Calibri" w:cs="Calibri"/>
                <w:color w:val="231F20"/>
                <w:spacing w:val="-11"/>
                <w:sz w:val="21"/>
                <w:szCs w:val="21"/>
              </w:rPr>
              <w:t xml:space="preserve"> </w:t>
            </w:r>
            <w:r>
              <w:rPr>
                <w:rFonts w:ascii="Calibri" w:hAnsi="Calibri" w:cs="Calibri"/>
                <w:color w:val="231F20"/>
                <w:sz w:val="21"/>
                <w:szCs w:val="21"/>
              </w:rPr>
              <w:t>operator</w:t>
            </w:r>
            <w:r>
              <w:rPr>
                <w:rFonts w:ascii="Calibri" w:hAnsi="Calibri" w:cs="Calibri"/>
                <w:color w:val="231F20"/>
                <w:spacing w:val="-9"/>
                <w:sz w:val="21"/>
                <w:szCs w:val="21"/>
              </w:rPr>
              <w:t xml:space="preserve"> </w:t>
            </w:r>
            <w:r>
              <w:rPr>
                <w:rFonts w:ascii="Calibri" w:hAnsi="Calibri" w:cs="Calibri"/>
                <w:color w:val="231F20"/>
                <w:sz w:val="21"/>
                <w:szCs w:val="21"/>
              </w:rPr>
              <w:t>knows</w:t>
            </w:r>
            <w:r>
              <w:rPr>
                <w:rFonts w:ascii="Calibri" w:hAnsi="Calibri" w:cs="Calibri"/>
                <w:color w:val="231F20"/>
                <w:spacing w:val="-12"/>
                <w:sz w:val="21"/>
                <w:szCs w:val="21"/>
              </w:rPr>
              <w:t xml:space="preserve"> </w:t>
            </w:r>
            <w:r>
              <w:rPr>
                <w:rFonts w:ascii="Calibri" w:hAnsi="Calibri" w:cs="Calibri"/>
                <w:color w:val="231F20"/>
                <w:sz w:val="21"/>
                <w:szCs w:val="21"/>
              </w:rPr>
              <w:t>your</w:t>
            </w:r>
            <w:r>
              <w:rPr>
                <w:rFonts w:ascii="Calibri" w:hAnsi="Calibri" w:cs="Calibri"/>
                <w:color w:val="231F20"/>
                <w:spacing w:val="-7"/>
                <w:sz w:val="21"/>
                <w:szCs w:val="21"/>
              </w:rPr>
              <w:t xml:space="preserve"> </w:t>
            </w:r>
            <w:r>
              <w:rPr>
                <w:rFonts w:ascii="Calibri" w:hAnsi="Calibri" w:cs="Calibri"/>
                <w:color w:val="231F20"/>
                <w:sz w:val="21"/>
                <w:szCs w:val="21"/>
              </w:rPr>
              <w:t>location</w:t>
            </w:r>
            <w:r>
              <w:rPr>
                <w:rFonts w:ascii="Calibri" w:hAnsi="Calibri" w:cs="Calibri"/>
                <w:color w:val="231F20"/>
                <w:spacing w:val="-11"/>
                <w:sz w:val="21"/>
                <w:szCs w:val="21"/>
              </w:rPr>
              <w:t xml:space="preserve"> </w:t>
            </w:r>
            <w:r>
              <w:rPr>
                <w:rFonts w:ascii="Calibri" w:hAnsi="Calibri" w:cs="Calibri"/>
                <w:color w:val="231F20"/>
                <w:sz w:val="21"/>
                <w:szCs w:val="21"/>
              </w:rPr>
              <w:t>before answering the line.</w:t>
            </w:r>
          </w:p>
        </w:tc>
      </w:tr>
    </w:tbl>
    <w:p w14:paraId="5557B24D" w14:textId="77777777" w:rsidR="00540092" w:rsidRDefault="00540092">
      <w:pPr>
        <w:pStyle w:val="BodyText"/>
        <w:kinsoku w:val="0"/>
        <w:overflowPunct w:val="0"/>
        <w:rPr>
          <w:rFonts w:ascii="Calibri" w:hAnsi="Calibri" w:cs="Calibri"/>
          <w:sz w:val="20"/>
          <w:szCs w:val="20"/>
        </w:rPr>
      </w:pPr>
    </w:p>
    <w:p w14:paraId="20600BA4" w14:textId="77777777" w:rsidR="00540092" w:rsidRDefault="00540092">
      <w:pPr>
        <w:pStyle w:val="BodyText"/>
        <w:kinsoku w:val="0"/>
        <w:overflowPunct w:val="0"/>
        <w:spacing w:before="10" w:after="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6037EA47" w14:textId="77777777">
        <w:trPr>
          <w:trHeight w:val="849"/>
        </w:trPr>
        <w:tc>
          <w:tcPr>
            <w:tcW w:w="1618" w:type="dxa"/>
            <w:tcBorders>
              <w:top w:val="single" w:sz="4" w:space="0" w:color="231F20"/>
              <w:left w:val="single" w:sz="4" w:space="0" w:color="231F20"/>
              <w:bottom w:val="single" w:sz="4" w:space="0" w:color="231F20"/>
              <w:right w:val="single" w:sz="4" w:space="0" w:color="231F20"/>
            </w:tcBorders>
          </w:tcPr>
          <w:p w14:paraId="1FAB59FD" w14:textId="77777777" w:rsidR="00540092" w:rsidRDefault="00540092">
            <w:pPr>
              <w:pStyle w:val="TableParagraph"/>
              <w:kinsoku w:val="0"/>
              <w:overflowPunct w:val="0"/>
              <w:spacing w:before="1"/>
              <w:ind w:left="124" w:right="245"/>
              <w:rPr>
                <w:rFonts w:ascii="Calibri" w:hAnsi="Calibri" w:cs="Calibri"/>
                <w:b/>
                <w:bCs/>
                <w:color w:val="231F20"/>
                <w:sz w:val="21"/>
                <w:szCs w:val="21"/>
              </w:rPr>
            </w:pPr>
            <w:r>
              <w:rPr>
                <w:rFonts w:ascii="Calibri" w:hAnsi="Calibri" w:cs="Calibri"/>
                <w:b/>
                <w:bCs/>
                <w:color w:val="231F20"/>
                <w:spacing w:val="-4"/>
                <w:sz w:val="21"/>
                <w:szCs w:val="21"/>
              </w:rPr>
              <w:t>Walking</w:t>
            </w:r>
            <w:r>
              <w:rPr>
                <w:rFonts w:ascii="Calibri" w:hAnsi="Calibri" w:cs="Calibri"/>
                <w:b/>
                <w:bCs/>
                <w:color w:val="231F20"/>
                <w:spacing w:val="-30"/>
                <w:sz w:val="21"/>
                <w:szCs w:val="21"/>
              </w:rPr>
              <w:t xml:space="preserve"> </w:t>
            </w:r>
            <w:r>
              <w:rPr>
                <w:rFonts w:ascii="Calibri" w:hAnsi="Calibri" w:cs="Calibri"/>
                <w:b/>
                <w:bCs/>
                <w:color w:val="231F20"/>
                <w:spacing w:val="-4"/>
                <w:sz w:val="21"/>
                <w:szCs w:val="21"/>
              </w:rPr>
              <w:t>on</w:t>
            </w:r>
            <w:r>
              <w:rPr>
                <w:rFonts w:ascii="Calibri" w:hAnsi="Calibri" w:cs="Calibri"/>
                <w:b/>
                <w:bCs/>
                <w:color w:val="231F20"/>
                <w:spacing w:val="-25"/>
                <w:sz w:val="21"/>
                <w:szCs w:val="21"/>
              </w:rPr>
              <w:t xml:space="preserve"> </w:t>
            </w:r>
            <w:r>
              <w:rPr>
                <w:rFonts w:ascii="Calibri" w:hAnsi="Calibri" w:cs="Calibri"/>
                <w:b/>
                <w:bCs/>
                <w:color w:val="231F20"/>
                <w:spacing w:val="-4"/>
                <w:sz w:val="21"/>
                <w:szCs w:val="21"/>
              </w:rPr>
              <w:t xml:space="preserve">the </w:t>
            </w:r>
            <w:r>
              <w:rPr>
                <w:rFonts w:ascii="Calibri" w:hAnsi="Calibri" w:cs="Calibri"/>
                <w:b/>
                <w:bCs/>
                <w:color w:val="231F20"/>
                <w:sz w:val="21"/>
                <w:szCs w:val="21"/>
              </w:rPr>
              <w:t>Bright Side (After Dark)</w:t>
            </w:r>
          </w:p>
        </w:tc>
        <w:tc>
          <w:tcPr>
            <w:tcW w:w="7736" w:type="dxa"/>
            <w:tcBorders>
              <w:top w:val="single" w:sz="4" w:space="0" w:color="231F20"/>
              <w:left w:val="single" w:sz="4" w:space="0" w:color="231F20"/>
              <w:bottom w:val="single" w:sz="4" w:space="0" w:color="231F20"/>
              <w:right w:val="single" w:sz="4" w:space="0" w:color="231F20"/>
            </w:tcBorders>
          </w:tcPr>
          <w:p w14:paraId="0BA7F65C" w14:textId="77777777" w:rsidR="00540092" w:rsidRDefault="00540092">
            <w:pPr>
              <w:pStyle w:val="TableParagraph"/>
              <w:kinsoku w:val="0"/>
              <w:overflowPunct w:val="0"/>
              <w:spacing w:before="1"/>
              <w:ind w:left="124"/>
              <w:rPr>
                <w:rFonts w:ascii="Calibri" w:hAnsi="Calibri" w:cs="Calibri"/>
                <w:color w:val="231F20"/>
                <w:spacing w:val="-4"/>
                <w:sz w:val="21"/>
                <w:szCs w:val="21"/>
              </w:rPr>
            </w:pPr>
            <w:r>
              <w:rPr>
                <w:rFonts w:ascii="Calibri" w:hAnsi="Calibri" w:cs="Calibri"/>
                <w:color w:val="231F20"/>
                <w:spacing w:val="-4"/>
                <w:sz w:val="21"/>
                <w:szCs w:val="21"/>
              </w:rPr>
              <w:t>After-Dark</w:t>
            </w:r>
            <w:r>
              <w:rPr>
                <w:rFonts w:ascii="Calibri" w:hAnsi="Calibri" w:cs="Calibri"/>
                <w:color w:val="231F20"/>
                <w:spacing w:val="-18"/>
                <w:sz w:val="21"/>
                <w:szCs w:val="21"/>
              </w:rPr>
              <w:t xml:space="preserve"> </w:t>
            </w:r>
            <w:r>
              <w:rPr>
                <w:rFonts w:ascii="Calibri" w:hAnsi="Calibri" w:cs="Calibri"/>
                <w:color w:val="231F20"/>
                <w:spacing w:val="-4"/>
                <w:sz w:val="21"/>
                <w:szCs w:val="21"/>
              </w:rPr>
              <w:t>Waling Routes</w:t>
            </w:r>
            <w:r>
              <w:rPr>
                <w:rFonts w:ascii="Calibri" w:hAnsi="Calibri" w:cs="Calibri"/>
                <w:color w:val="231F20"/>
                <w:spacing w:val="-5"/>
                <w:sz w:val="21"/>
                <w:szCs w:val="21"/>
              </w:rPr>
              <w:t xml:space="preserve"> </w:t>
            </w:r>
            <w:r>
              <w:rPr>
                <w:rFonts w:ascii="Calibri" w:hAnsi="Calibri" w:cs="Calibri"/>
                <w:color w:val="231F20"/>
                <w:spacing w:val="-4"/>
                <w:sz w:val="21"/>
                <w:szCs w:val="21"/>
              </w:rPr>
              <w:t>are</w:t>
            </w:r>
            <w:r>
              <w:rPr>
                <w:rFonts w:ascii="Calibri" w:hAnsi="Calibri" w:cs="Calibri"/>
                <w:color w:val="231F20"/>
                <w:spacing w:val="-8"/>
                <w:sz w:val="21"/>
                <w:szCs w:val="21"/>
              </w:rPr>
              <w:t xml:space="preserve"> </w:t>
            </w:r>
            <w:r>
              <w:rPr>
                <w:rFonts w:ascii="Calibri" w:hAnsi="Calibri" w:cs="Calibri"/>
                <w:color w:val="231F20"/>
                <w:spacing w:val="-4"/>
                <w:sz w:val="21"/>
                <w:szCs w:val="21"/>
              </w:rPr>
              <w:t>in place</w:t>
            </w:r>
            <w:r>
              <w:rPr>
                <w:rFonts w:ascii="Calibri" w:hAnsi="Calibri" w:cs="Calibri"/>
                <w:color w:val="231F20"/>
                <w:spacing w:val="-2"/>
                <w:sz w:val="21"/>
                <w:szCs w:val="21"/>
              </w:rPr>
              <w:t xml:space="preserve"> </w:t>
            </w:r>
            <w:r>
              <w:rPr>
                <w:rFonts w:ascii="Calibri" w:hAnsi="Calibri" w:cs="Calibri"/>
                <w:color w:val="231F20"/>
                <w:spacing w:val="-4"/>
                <w:sz w:val="21"/>
                <w:szCs w:val="21"/>
              </w:rPr>
              <w:t>across</w:t>
            </w:r>
            <w:r>
              <w:rPr>
                <w:rFonts w:ascii="Calibri" w:hAnsi="Calibri" w:cs="Calibri"/>
                <w:color w:val="231F20"/>
                <w:sz w:val="21"/>
                <w:szCs w:val="21"/>
              </w:rPr>
              <w:t xml:space="preserve"> </w:t>
            </w:r>
            <w:r>
              <w:rPr>
                <w:rFonts w:ascii="Calibri" w:hAnsi="Calibri" w:cs="Calibri"/>
                <w:color w:val="231F20"/>
                <w:spacing w:val="-4"/>
                <w:sz w:val="21"/>
                <w:szCs w:val="21"/>
              </w:rPr>
              <w:t>campus.</w:t>
            </w:r>
          </w:p>
          <w:p w14:paraId="45A2EAC8" w14:textId="77777777" w:rsidR="00540092" w:rsidRDefault="00540092">
            <w:pPr>
              <w:pStyle w:val="TableParagraph"/>
              <w:kinsoku w:val="0"/>
              <w:overflowPunct w:val="0"/>
              <w:spacing w:before="1"/>
              <w:rPr>
                <w:rFonts w:ascii="Calibri" w:hAnsi="Calibri" w:cs="Calibri"/>
                <w:sz w:val="21"/>
                <w:szCs w:val="21"/>
              </w:rPr>
            </w:pPr>
          </w:p>
          <w:p w14:paraId="1615DFD0" w14:textId="354967D4" w:rsidR="00540092" w:rsidRDefault="00540092">
            <w:pPr>
              <w:pStyle w:val="TableParagraph"/>
              <w:kinsoku w:val="0"/>
              <w:overflowPunct w:val="0"/>
              <w:ind w:left="124"/>
              <w:rPr>
                <w:rFonts w:ascii="Calibri" w:hAnsi="Calibri" w:cs="Calibri"/>
                <w:color w:val="9E1C30"/>
                <w:spacing w:val="-4"/>
                <w:sz w:val="21"/>
                <w:szCs w:val="21"/>
              </w:rPr>
            </w:pPr>
            <w:r>
              <w:rPr>
                <w:rFonts w:ascii="Calibri" w:hAnsi="Calibri" w:cs="Calibri"/>
                <w:b/>
                <w:bCs/>
                <w:color w:val="231F20"/>
                <w:spacing w:val="-4"/>
                <w:sz w:val="21"/>
                <w:szCs w:val="21"/>
              </w:rPr>
              <w:t>View</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Map</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of</w:t>
            </w:r>
            <w:r>
              <w:rPr>
                <w:rFonts w:ascii="Calibri" w:hAnsi="Calibri" w:cs="Calibri"/>
                <w:b/>
                <w:bCs/>
                <w:color w:val="231F20"/>
                <w:spacing w:val="-7"/>
                <w:sz w:val="21"/>
                <w:szCs w:val="21"/>
              </w:rPr>
              <w:t xml:space="preserve"> </w:t>
            </w:r>
            <w:proofErr w:type="gramStart"/>
            <w:r>
              <w:rPr>
                <w:rFonts w:ascii="Calibri" w:hAnsi="Calibri" w:cs="Calibri"/>
                <w:b/>
                <w:bCs/>
                <w:color w:val="231F20"/>
                <w:spacing w:val="-4"/>
                <w:sz w:val="21"/>
                <w:szCs w:val="21"/>
              </w:rPr>
              <w:t>these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route</w:t>
            </w:r>
            <w:proofErr w:type="gramEnd"/>
            <w:r>
              <w:rPr>
                <w:rFonts w:ascii="Calibri" w:hAnsi="Calibri" w:cs="Calibri"/>
                <w:b/>
                <w:bCs/>
                <w:color w:val="231F20"/>
                <w:spacing w:val="-4"/>
                <w:sz w:val="21"/>
                <w:szCs w:val="21"/>
              </w:rPr>
              <w:t>:</w:t>
            </w:r>
            <w:r>
              <w:rPr>
                <w:rFonts w:ascii="Calibri" w:hAnsi="Calibri" w:cs="Calibri"/>
                <w:b/>
                <w:bCs/>
                <w:color w:val="231F20"/>
                <w:spacing w:val="-6"/>
                <w:sz w:val="21"/>
                <w:szCs w:val="21"/>
              </w:rPr>
              <w:t xml:space="preserve"> </w:t>
            </w:r>
            <w:hyperlink r:id="rId147" w:history="1">
              <w:r w:rsidR="00832CA7" w:rsidRPr="00832CA7">
                <w:rPr>
                  <w:rStyle w:val="Hyperlink"/>
                  <w:rFonts w:ascii="Calibri" w:hAnsi="Calibri" w:cs="Calibri"/>
                  <w:color w:val="C00000"/>
                  <w:spacing w:val="-6"/>
                  <w:sz w:val="21"/>
                  <w:szCs w:val="21"/>
                </w:rPr>
                <w:t>After-Dark Walking Routes</w:t>
              </w:r>
            </w:hyperlink>
          </w:p>
        </w:tc>
      </w:tr>
    </w:tbl>
    <w:p w14:paraId="5C239D14" w14:textId="77777777" w:rsidR="00540092" w:rsidRDefault="00540092">
      <w:pPr>
        <w:pStyle w:val="BodyText"/>
        <w:kinsoku w:val="0"/>
        <w:overflowPunct w:val="0"/>
        <w:rPr>
          <w:rFonts w:ascii="Calibri" w:hAnsi="Calibri" w:cs="Calibri"/>
          <w:sz w:val="20"/>
          <w:szCs w:val="20"/>
        </w:rPr>
      </w:pPr>
    </w:p>
    <w:p w14:paraId="5D4DE8B2" w14:textId="77777777" w:rsidR="00540092" w:rsidRDefault="00540092">
      <w:pPr>
        <w:pStyle w:val="BodyText"/>
        <w:kinsoku w:val="0"/>
        <w:overflowPunct w:val="0"/>
        <w:spacing w:before="9" w:after="1"/>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43D44FF9" w14:textId="77777777">
        <w:trPr>
          <w:trHeight w:val="815"/>
        </w:trPr>
        <w:tc>
          <w:tcPr>
            <w:tcW w:w="1618" w:type="dxa"/>
            <w:tcBorders>
              <w:top w:val="single" w:sz="4" w:space="0" w:color="231F20"/>
              <w:left w:val="single" w:sz="4" w:space="0" w:color="231F20"/>
              <w:bottom w:val="single" w:sz="4" w:space="0" w:color="231F20"/>
              <w:right w:val="single" w:sz="4" w:space="0" w:color="231F20"/>
            </w:tcBorders>
          </w:tcPr>
          <w:p w14:paraId="10E4EC1A"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Elevators</w:t>
            </w:r>
          </w:p>
        </w:tc>
        <w:tc>
          <w:tcPr>
            <w:tcW w:w="7736" w:type="dxa"/>
            <w:tcBorders>
              <w:top w:val="single" w:sz="4" w:space="0" w:color="231F20"/>
              <w:left w:val="single" w:sz="4" w:space="0" w:color="231F20"/>
              <w:bottom w:val="single" w:sz="4" w:space="0" w:color="231F20"/>
              <w:right w:val="single" w:sz="4" w:space="0" w:color="231F20"/>
            </w:tcBorders>
          </w:tcPr>
          <w:p w14:paraId="39426974" w14:textId="358128D5" w:rsidR="00540092" w:rsidRDefault="00540092">
            <w:pPr>
              <w:pStyle w:val="TableParagraph"/>
              <w:kinsoku w:val="0"/>
              <w:overflowPunct w:val="0"/>
              <w:spacing w:before="1"/>
              <w:ind w:left="124" w:right="237"/>
              <w:jc w:val="both"/>
              <w:rPr>
                <w:rFonts w:ascii="Calibri" w:hAnsi="Calibri" w:cs="Calibri"/>
                <w:color w:val="231F20"/>
                <w:sz w:val="21"/>
                <w:szCs w:val="21"/>
              </w:rPr>
            </w:pPr>
            <w:r>
              <w:rPr>
                <w:rFonts w:ascii="Calibri" w:hAnsi="Calibri" w:cs="Calibri"/>
                <w:color w:val="231F20"/>
                <w:sz w:val="21"/>
                <w:szCs w:val="21"/>
              </w:rPr>
              <w:t>Most passenger elevators on campus have an</w:t>
            </w:r>
            <w:r>
              <w:rPr>
                <w:rFonts w:ascii="Calibri" w:hAnsi="Calibri" w:cs="Calibri"/>
                <w:color w:val="231F20"/>
                <w:spacing w:val="-1"/>
                <w:sz w:val="21"/>
                <w:szCs w:val="21"/>
              </w:rPr>
              <w:t xml:space="preserve"> </w:t>
            </w:r>
            <w:r>
              <w:rPr>
                <w:rFonts w:ascii="Calibri" w:hAnsi="Calibri" w:cs="Calibri"/>
                <w:color w:val="231F20"/>
                <w:sz w:val="21"/>
                <w:szCs w:val="21"/>
              </w:rPr>
              <w:t xml:space="preserve">emergency line that </w:t>
            </w:r>
            <w:r w:rsidR="00162688">
              <w:rPr>
                <w:rFonts w:ascii="Calibri" w:hAnsi="Calibri" w:cs="Calibri"/>
                <w:color w:val="231F20"/>
                <w:sz w:val="21"/>
                <w:szCs w:val="21"/>
              </w:rPr>
              <w:t>operates</w:t>
            </w:r>
            <w:r>
              <w:rPr>
                <w:rFonts w:ascii="Calibri" w:hAnsi="Calibri" w:cs="Calibri"/>
                <w:color w:val="231F20"/>
                <w:spacing w:val="-1"/>
                <w:sz w:val="21"/>
                <w:szCs w:val="21"/>
              </w:rPr>
              <w:t xml:space="preserve"> </w:t>
            </w:r>
            <w:r>
              <w:rPr>
                <w:rFonts w:ascii="Calibri" w:hAnsi="Calibri" w:cs="Calibri"/>
                <w:color w:val="231F20"/>
                <w:sz w:val="21"/>
                <w:szCs w:val="21"/>
              </w:rPr>
              <w:t>the same way</w:t>
            </w:r>
            <w:r>
              <w:rPr>
                <w:rFonts w:ascii="Calibri" w:hAnsi="Calibri" w:cs="Calibri"/>
                <w:color w:val="231F20"/>
                <w:spacing w:val="-4"/>
                <w:sz w:val="21"/>
                <w:szCs w:val="21"/>
              </w:rPr>
              <w:t xml:space="preserve"> </w:t>
            </w:r>
            <w:r>
              <w:rPr>
                <w:rFonts w:ascii="Calibri" w:hAnsi="Calibri" w:cs="Calibri"/>
                <w:color w:val="231F20"/>
                <w:sz w:val="21"/>
                <w:szCs w:val="21"/>
              </w:rPr>
              <w:t>as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outdoor</w:t>
            </w:r>
            <w:r>
              <w:rPr>
                <w:rFonts w:ascii="Calibri" w:hAnsi="Calibri" w:cs="Calibri"/>
                <w:color w:val="231F20"/>
                <w:spacing w:val="-1"/>
                <w:sz w:val="21"/>
                <w:szCs w:val="21"/>
              </w:rPr>
              <w:t xml:space="preserve"> </w:t>
            </w:r>
            <w:r>
              <w:rPr>
                <w:rFonts w:ascii="Calibri" w:hAnsi="Calibri" w:cs="Calibri"/>
                <w:color w:val="231F20"/>
                <w:sz w:val="21"/>
                <w:szCs w:val="21"/>
              </w:rPr>
              <w:t>blue</w:t>
            </w:r>
            <w:r>
              <w:rPr>
                <w:rFonts w:ascii="Calibri" w:hAnsi="Calibri" w:cs="Calibri"/>
                <w:color w:val="231F20"/>
                <w:spacing w:val="-6"/>
                <w:sz w:val="21"/>
                <w:szCs w:val="21"/>
              </w:rPr>
              <w:t xml:space="preserve"> </w:t>
            </w:r>
            <w:r>
              <w:rPr>
                <w:rFonts w:ascii="Calibri" w:hAnsi="Calibri" w:cs="Calibri"/>
                <w:color w:val="231F20"/>
                <w:sz w:val="21"/>
                <w:szCs w:val="21"/>
              </w:rPr>
              <w:t>emergency</w:t>
            </w:r>
            <w:r>
              <w:rPr>
                <w:rFonts w:ascii="Calibri" w:hAnsi="Calibri" w:cs="Calibri"/>
                <w:color w:val="231F20"/>
                <w:spacing w:val="-1"/>
                <w:sz w:val="21"/>
                <w:szCs w:val="21"/>
              </w:rPr>
              <w:t xml:space="preserve"> </w:t>
            </w:r>
            <w:r>
              <w:rPr>
                <w:rFonts w:ascii="Calibri" w:hAnsi="Calibri" w:cs="Calibri"/>
                <w:color w:val="231F20"/>
                <w:sz w:val="21"/>
                <w:szCs w:val="21"/>
              </w:rPr>
              <w:t>phones.</w:t>
            </w:r>
            <w:r>
              <w:rPr>
                <w:rFonts w:ascii="Calibri" w:hAnsi="Calibri" w:cs="Calibri"/>
                <w:color w:val="231F20"/>
                <w:spacing w:val="-5"/>
                <w:sz w:val="21"/>
                <w:szCs w:val="21"/>
              </w:rPr>
              <w:t xml:space="preserve"> </w:t>
            </w:r>
            <w:r>
              <w:rPr>
                <w:rFonts w:ascii="Calibri" w:hAnsi="Calibri" w:cs="Calibri"/>
                <w:color w:val="231F20"/>
                <w:sz w:val="21"/>
                <w:szCs w:val="21"/>
              </w:rPr>
              <w:t>When</w:t>
            </w:r>
            <w:r>
              <w:rPr>
                <w:rFonts w:ascii="Calibri" w:hAnsi="Calibri" w:cs="Calibri"/>
                <w:color w:val="231F20"/>
                <w:spacing w:val="-7"/>
                <w:sz w:val="21"/>
                <w:szCs w:val="21"/>
              </w:rPr>
              <w:t xml:space="preserve"> </w:t>
            </w:r>
            <w:r>
              <w:rPr>
                <w:rFonts w:ascii="Calibri" w:hAnsi="Calibri" w:cs="Calibri"/>
                <w:color w:val="231F20"/>
                <w:sz w:val="21"/>
                <w:szCs w:val="21"/>
              </w:rPr>
              <w:t>you</w:t>
            </w:r>
            <w:r>
              <w:rPr>
                <w:rFonts w:ascii="Calibri" w:hAnsi="Calibri" w:cs="Calibri"/>
                <w:color w:val="231F20"/>
                <w:spacing w:val="-10"/>
                <w:sz w:val="21"/>
                <w:szCs w:val="21"/>
              </w:rPr>
              <w:t xml:space="preserve"> </w:t>
            </w:r>
            <w:r>
              <w:rPr>
                <w:rFonts w:ascii="Calibri" w:hAnsi="Calibri" w:cs="Calibri"/>
                <w:color w:val="231F20"/>
                <w:sz w:val="21"/>
                <w:szCs w:val="21"/>
              </w:rPr>
              <w:t>press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"red"</w:t>
            </w:r>
            <w:r>
              <w:rPr>
                <w:rFonts w:ascii="Calibri" w:hAnsi="Calibri" w:cs="Calibri"/>
                <w:color w:val="231F20"/>
                <w:spacing w:val="-5"/>
                <w:sz w:val="21"/>
                <w:szCs w:val="21"/>
              </w:rPr>
              <w:t xml:space="preserve"> </w:t>
            </w:r>
            <w:r>
              <w:rPr>
                <w:rFonts w:ascii="Calibri" w:hAnsi="Calibri" w:cs="Calibri"/>
                <w:color w:val="231F20"/>
                <w:sz w:val="21"/>
                <w:szCs w:val="21"/>
              </w:rPr>
              <w:t>button</w:t>
            </w:r>
            <w:r>
              <w:rPr>
                <w:rFonts w:ascii="Calibri" w:hAnsi="Calibri" w:cs="Calibri"/>
                <w:color w:val="231F20"/>
                <w:spacing w:val="-5"/>
                <w:sz w:val="21"/>
                <w:szCs w:val="21"/>
              </w:rPr>
              <w:t xml:space="preserve"> </w:t>
            </w:r>
            <w:r>
              <w:rPr>
                <w:rFonts w:ascii="Calibri" w:hAnsi="Calibri" w:cs="Calibri"/>
                <w:color w:val="231F20"/>
                <w:sz w:val="21"/>
                <w:szCs w:val="21"/>
              </w:rPr>
              <w:t xml:space="preserve">marked </w:t>
            </w:r>
            <w:r>
              <w:rPr>
                <w:rFonts w:ascii="Calibri" w:hAnsi="Calibri" w:cs="Calibri"/>
                <w:b/>
                <w:bCs/>
                <w:i/>
                <w:iCs/>
                <w:color w:val="231F20"/>
                <w:sz w:val="21"/>
                <w:szCs w:val="21"/>
              </w:rPr>
              <w:t>Emergency</w:t>
            </w:r>
            <w:r>
              <w:rPr>
                <w:rFonts w:ascii="Calibri" w:hAnsi="Calibri" w:cs="Calibri"/>
                <w:color w:val="231F20"/>
                <w:sz w:val="21"/>
                <w:szCs w:val="21"/>
              </w:rPr>
              <w:t>, the University Police communications operator will answer.</w:t>
            </w:r>
          </w:p>
        </w:tc>
      </w:tr>
    </w:tbl>
    <w:p w14:paraId="430CCC36" w14:textId="77777777" w:rsidR="00540092" w:rsidRDefault="00540092">
      <w:pPr>
        <w:pStyle w:val="BodyText"/>
        <w:kinsoku w:val="0"/>
        <w:overflowPunct w:val="0"/>
        <w:rPr>
          <w:rFonts w:ascii="Calibri" w:hAnsi="Calibri" w:cs="Calibri"/>
          <w:sz w:val="20"/>
          <w:szCs w:val="20"/>
        </w:rPr>
      </w:pPr>
    </w:p>
    <w:p w14:paraId="5D031BC4" w14:textId="77777777" w:rsidR="00540092" w:rsidRDefault="00540092">
      <w:pPr>
        <w:pStyle w:val="BodyText"/>
        <w:kinsoku w:val="0"/>
        <w:overflowPunct w:val="0"/>
        <w:spacing w:before="7" w:after="1"/>
        <w:rPr>
          <w:rFonts w:ascii="Calibri" w:hAnsi="Calibri" w:cs="Calibri"/>
          <w:sz w:val="14"/>
          <w:szCs w:val="14"/>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15E34174" w14:textId="77777777">
        <w:trPr>
          <w:trHeight w:val="1813"/>
        </w:trPr>
        <w:tc>
          <w:tcPr>
            <w:tcW w:w="1618" w:type="dxa"/>
            <w:tcBorders>
              <w:top w:val="single" w:sz="4" w:space="0" w:color="231F20"/>
              <w:left w:val="single" w:sz="4" w:space="0" w:color="231F20"/>
              <w:bottom w:val="single" w:sz="4" w:space="0" w:color="231F20"/>
              <w:right w:val="single" w:sz="4" w:space="0" w:color="231F20"/>
            </w:tcBorders>
          </w:tcPr>
          <w:p w14:paraId="5B4D1A79" w14:textId="77777777" w:rsidR="00540092" w:rsidRDefault="00540092">
            <w:pPr>
              <w:pStyle w:val="TableParagraph"/>
              <w:kinsoku w:val="0"/>
              <w:overflowPunct w:val="0"/>
              <w:spacing w:before="1"/>
              <w:ind w:left="124" w:right="212"/>
              <w:rPr>
                <w:rFonts w:ascii="Calibri" w:hAnsi="Calibri" w:cs="Calibri"/>
                <w:b/>
                <w:bCs/>
                <w:color w:val="231F20"/>
                <w:spacing w:val="-6"/>
                <w:sz w:val="21"/>
                <w:szCs w:val="21"/>
              </w:rPr>
            </w:pPr>
            <w:r>
              <w:rPr>
                <w:rFonts w:ascii="Calibri" w:hAnsi="Calibri" w:cs="Calibri"/>
                <w:b/>
                <w:bCs/>
                <w:color w:val="231F20"/>
                <w:spacing w:val="-2"/>
                <w:sz w:val="21"/>
                <w:szCs w:val="21"/>
              </w:rPr>
              <w:t xml:space="preserve">Motorist Assistance </w:t>
            </w:r>
            <w:r>
              <w:rPr>
                <w:rFonts w:ascii="Calibri" w:hAnsi="Calibri" w:cs="Calibri"/>
                <w:b/>
                <w:bCs/>
                <w:color w:val="231F20"/>
                <w:spacing w:val="-6"/>
                <w:sz w:val="21"/>
                <w:szCs w:val="21"/>
              </w:rPr>
              <w:t>Program</w:t>
            </w:r>
            <w:r>
              <w:rPr>
                <w:rFonts w:ascii="Calibri" w:hAnsi="Calibri" w:cs="Calibri"/>
                <w:b/>
                <w:bCs/>
                <w:color w:val="231F20"/>
                <w:spacing w:val="-25"/>
                <w:sz w:val="21"/>
                <w:szCs w:val="21"/>
              </w:rPr>
              <w:t xml:space="preserve"> </w:t>
            </w:r>
            <w:r>
              <w:rPr>
                <w:rFonts w:ascii="Calibri" w:hAnsi="Calibri" w:cs="Calibri"/>
                <w:b/>
                <w:bCs/>
                <w:color w:val="231F20"/>
                <w:spacing w:val="-6"/>
                <w:sz w:val="21"/>
                <w:szCs w:val="21"/>
              </w:rPr>
              <w:t>(MAP)</w:t>
            </w:r>
          </w:p>
        </w:tc>
        <w:tc>
          <w:tcPr>
            <w:tcW w:w="7736" w:type="dxa"/>
            <w:tcBorders>
              <w:top w:val="single" w:sz="4" w:space="0" w:color="231F20"/>
              <w:left w:val="single" w:sz="4" w:space="0" w:color="231F20"/>
              <w:bottom w:val="single" w:sz="4" w:space="0" w:color="231F20"/>
              <w:right w:val="single" w:sz="4" w:space="0" w:color="231F20"/>
            </w:tcBorders>
          </w:tcPr>
          <w:p w14:paraId="37FD7FDB" w14:textId="60AD1425" w:rsidR="00540092" w:rsidRDefault="00540092">
            <w:pPr>
              <w:pStyle w:val="TableParagraph"/>
              <w:kinsoku w:val="0"/>
              <w:overflowPunct w:val="0"/>
              <w:spacing w:before="1"/>
              <w:ind w:left="124" w:right="362"/>
              <w:jc w:val="both"/>
              <w:rPr>
                <w:rFonts w:ascii="Calibri" w:hAnsi="Calibri" w:cs="Calibri"/>
                <w:color w:val="231F20"/>
                <w:sz w:val="21"/>
                <w:szCs w:val="21"/>
              </w:rPr>
            </w:pPr>
            <w:r>
              <w:rPr>
                <w:rFonts w:ascii="Calibri" w:hAnsi="Calibri" w:cs="Calibri"/>
                <w:color w:val="231F20"/>
                <w:sz w:val="21"/>
                <w:szCs w:val="21"/>
              </w:rPr>
              <w:t>For</w:t>
            </w:r>
            <w:r>
              <w:rPr>
                <w:rFonts w:ascii="Calibri" w:hAnsi="Calibri" w:cs="Calibri"/>
                <w:color w:val="231F20"/>
                <w:spacing w:val="-2"/>
                <w:sz w:val="21"/>
                <w:szCs w:val="21"/>
              </w:rPr>
              <w:t xml:space="preserve"> </w:t>
            </w:r>
            <w:r>
              <w:rPr>
                <w:rFonts w:ascii="Calibri" w:hAnsi="Calibri" w:cs="Calibri"/>
                <w:color w:val="231F20"/>
                <w:sz w:val="21"/>
                <w:szCs w:val="21"/>
              </w:rPr>
              <w:t>car</w:t>
            </w:r>
            <w:r>
              <w:rPr>
                <w:rFonts w:ascii="Calibri" w:hAnsi="Calibri" w:cs="Calibri"/>
                <w:color w:val="231F20"/>
                <w:spacing w:val="-4"/>
                <w:sz w:val="21"/>
                <w:szCs w:val="21"/>
              </w:rPr>
              <w:t xml:space="preserve"> </w:t>
            </w:r>
            <w:r>
              <w:rPr>
                <w:rFonts w:ascii="Calibri" w:hAnsi="Calibri" w:cs="Calibri"/>
                <w:color w:val="231F20"/>
                <w:sz w:val="21"/>
                <w:szCs w:val="21"/>
              </w:rPr>
              <w:t>trouble</w:t>
            </w:r>
            <w:r>
              <w:rPr>
                <w:rFonts w:ascii="Calibri" w:hAnsi="Calibri" w:cs="Calibri"/>
                <w:color w:val="231F20"/>
                <w:spacing w:val="-6"/>
                <w:sz w:val="21"/>
                <w:szCs w:val="21"/>
              </w:rPr>
              <w:t xml:space="preserve"> </w:t>
            </w:r>
            <w:r>
              <w:rPr>
                <w:rFonts w:ascii="Calibri" w:hAnsi="Calibri" w:cs="Calibri"/>
                <w:color w:val="231F20"/>
                <w:sz w:val="21"/>
                <w:szCs w:val="21"/>
              </w:rPr>
              <w:t>that</w:t>
            </w:r>
            <w:r>
              <w:rPr>
                <w:rFonts w:ascii="Calibri" w:hAnsi="Calibri" w:cs="Calibri"/>
                <w:color w:val="231F20"/>
                <w:spacing w:val="-3"/>
                <w:sz w:val="21"/>
                <w:szCs w:val="21"/>
              </w:rPr>
              <w:t xml:space="preserve"> </w:t>
            </w:r>
            <w:r>
              <w:rPr>
                <w:rFonts w:ascii="Calibri" w:hAnsi="Calibri" w:cs="Calibri"/>
                <w:color w:val="231F20"/>
                <w:sz w:val="21"/>
                <w:szCs w:val="21"/>
              </w:rPr>
              <w:t>includes</w:t>
            </w:r>
            <w:r>
              <w:rPr>
                <w:rFonts w:ascii="Calibri" w:hAnsi="Calibri" w:cs="Calibri"/>
                <w:color w:val="231F20"/>
                <w:spacing w:val="-8"/>
                <w:sz w:val="21"/>
                <w:szCs w:val="21"/>
              </w:rPr>
              <w:t xml:space="preserve"> </w:t>
            </w:r>
            <w:r>
              <w:rPr>
                <w:rFonts w:ascii="Calibri" w:hAnsi="Calibri" w:cs="Calibri"/>
                <w:color w:val="231F20"/>
                <w:sz w:val="21"/>
                <w:szCs w:val="21"/>
              </w:rPr>
              <w:t>a</w:t>
            </w:r>
            <w:r>
              <w:rPr>
                <w:rFonts w:ascii="Calibri" w:hAnsi="Calibri" w:cs="Calibri"/>
                <w:color w:val="231F20"/>
                <w:spacing w:val="-5"/>
                <w:sz w:val="21"/>
                <w:szCs w:val="21"/>
              </w:rPr>
              <w:t xml:space="preserve"> </w:t>
            </w:r>
            <w:r>
              <w:rPr>
                <w:rFonts w:ascii="Calibri" w:hAnsi="Calibri" w:cs="Calibri"/>
                <w:color w:val="231F20"/>
                <w:sz w:val="21"/>
                <w:szCs w:val="21"/>
              </w:rPr>
              <w:t>battery</w:t>
            </w:r>
            <w:r>
              <w:rPr>
                <w:rFonts w:ascii="Calibri" w:hAnsi="Calibri" w:cs="Calibri"/>
                <w:color w:val="231F20"/>
                <w:spacing w:val="-4"/>
                <w:sz w:val="21"/>
                <w:szCs w:val="21"/>
              </w:rPr>
              <w:t xml:space="preserve"> </w:t>
            </w:r>
            <w:r>
              <w:rPr>
                <w:rFonts w:ascii="Calibri" w:hAnsi="Calibri" w:cs="Calibri"/>
                <w:color w:val="231F20"/>
                <w:sz w:val="21"/>
                <w:szCs w:val="21"/>
              </w:rPr>
              <w:t>jump,</w:t>
            </w:r>
            <w:r>
              <w:rPr>
                <w:rFonts w:ascii="Calibri" w:hAnsi="Calibri" w:cs="Calibri"/>
                <w:color w:val="231F20"/>
                <w:spacing w:val="-4"/>
                <w:sz w:val="21"/>
                <w:szCs w:val="21"/>
              </w:rPr>
              <w:t xml:space="preserve"> </w:t>
            </w:r>
            <w:r>
              <w:rPr>
                <w:rFonts w:ascii="Calibri" w:hAnsi="Calibri" w:cs="Calibri"/>
                <w:color w:val="231F20"/>
                <w:sz w:val="21"/>
                <w:szCs w:val="21"/>
              </w:rPr>
              <w:t>flat</w:t>
            </w:r>
            <w:r>
              <w:rPr>
                <w:rFonts w:ascii="Calibri" w:hAnsi="Calibri" w:cs="Calibri"/>
                <w:color w:val="231F20"/>
                <w:spacing w:val="-3"/>
                <w:sz w:val="21"/>
                <w:szCs w:val="21"/>
              </w:rPr>
              <w:t xml:space="preserve"> </w:t>
            </w:r>
            <w:r>
              <w:rPr>
                <w:rFonts w:ascii="Calibri" w:hAnsi="Calibri" w:cs="Calibri"/>
                <w:color w:val="231F20"/>
                <w:sz w:val="21"/>
                <w:szCs w:val="21"/>
              </w:rPr>
              <w:t>tire</w:t>
            </w:r>
            <w:r>
              <w:rPr>
                <w:rFonts w:ascii="Calibri" w:hAnsi="Calibri" w:cs="Calibri"/>
                <w:color w:val="231F20"/>
                <w:spacing w:val="-4"/>
                <w:sz w:val="21"/>
                <w:szCs w:val="21"/>
              </w:rPr>
              <w:t xml:space="preserve"> </w:t>
            </w:r>
            <w:r>
              <w:rPr>
                <w:rFonts w:ascii="Calibri" w:hAnsi="Calibri" w:cs="Calibri"/>
                <w:color w:val="231F20"/>
                <w:sz w:val="21"/>
                <w:szCs w:val="21"/>
              </w:rPr>
              <w:t>inflation</w:t>
            </w:r>
            <w:r>
              <w:rPr>
                <w:rFonts w:ascii="Calibri" w:hAnsi="Calibri" w:cs="Calibri"/>
                <w:color w:val="231F20"/>
                <w:spacing w:val="-5"/>
                <w:sz w:val="21"/>
                <w:szCs w:val="21"/>
              </w:rPr>
              <w:t xml:space="preserve"> </w:t>
            </w:r>
            <w:r>
              <w:rPr>
                <w:rFonts w:ascii="Calibri" w:hAnsi="Calibri" w:cs="Calibri"/>
                <w:color w:val="231F20"/>
                <w:sz w:val="21"/>
                <w:szCs w:val="21"/>
              </w:rPr>
              <w:t>or</w:t>
            </w:r>
            <w:r>
              <w:rPr>
                <w:rFonts w:ascii="Calibri" w:hAnsi="Calibri" w:cs="Calibri"/>
                <w:color w:val="231F20"/>
                <w:spacing w:val="-4"/>
                <w:sz w:val="21"/>
                <w:szCs w:val="21"/>
              </w:rPr>
              <w:t xml:space="preserve"> </w:t>
            </w:r>
            <w:r>
              <w:rPr>
                <w:rFonts w:ascii="Calibri" w:hAnsi="Calibri" w:cs="Calibri"/>
                <w:color w:val="231F20"/>
                <w:sz w:val="21"/>
                <w:szCs w:val="21"/>
              </w:rPr>
              <w:t>fueling</w:t>
            </w:r>
            <w:r>
              <w:rPr>
                <w:rFonts w:ascii="Calibri" w:hAnsi="Calibri" w:cs="Calibri"/>
                <w:color w:val="231F20"/>
                <w:spacing w:val="-5"/>
                <w:sz w:val="21"/>
                <w:szCs w:val="21"/>
              </w:rPr>
              <w:t xml:space="preserve"> </w:t>
            </w:r>
            <w:r>
              <w:rPr>
                <w:rFonts w:ascii="Calibri" w:hAnsi="Calibri" w:cs="Calibri"/>
                <w:color w:val="231F20"/>
                <w:sz w:val="21"/>
                <w:szCs w:val="21"/>
              </w:rPr>
              <w:t>assistance</w:t>
            </w:r>
            <w:r>
              <w:rPr>
                <w:rFonts w:ascii="Calibri" w:hAnsi="Calibri" w:cs="Calibri"/>
                <w:color w:val="231F20"/>
                <w:spacing w:val="-2"/>
                <w:sz w:val="21"/>
                <w:szCs w:val="21"/>
              </w:rPr>
              <w:t xml:space="preserve"> </w:t>
            </w:r>
            <w:r>
              <w:rPr>
                <w:rFonts w:ascii="Calibri" w:hAnsi="Calibri" w:cs="Calibri"/>
                <w:color w:val="231F20"/>
                <w:sz w:val="21"/>
                <w:szCs w:val="21"/>
              </w:rPr>
              <w:t>on campus,</w:t>
            </w:r>
            <w:r>
              <w:rPr>
                <w:rFonts w:ascii="Calibri" w:hAnsi="Calibri" w:cs="Calibri"/>
                <w:color w:val="231F20"/>
                <w:spacing w:val="-3"/>
                <w:sz w:val="21"/>
                <w:szCs w:val="21"/>
              </w:rPr>
              <w:t xml:space="preserve"> </w:t>
            </w:r>
            <w:r>
              <w:rPr>
                <w:rFonts w:ascii="Calibri" w:hAnsi="Calibri" w:cs="Calibri"/>
                <w:color w:val="231F20"/>
                <w:sz w:val="21"/>
                <w:szCs w:val="21"/>
              </w:rPr>
              <w:t>contact</w:t>
            </w:r>
            <w:r>
              <w:rPr>
                <w:rFonts w:ascii="Calibri" w:hAnsi="Calibri" w:cs="Calibri"/>
                <w:color w:val="231F20"/>
                <w:spacing w:val="-4"/>
                <w:sz w:val="21"/>
                <w:szCs w:val="21"/>
              </w:rPr>
              <w:t xml:space="preserve"> </w:t>
            </w:r>
            <w:r>
              <w:rPr>
                <w:rFonts w:ascii="Calibri" w:hAnsi="Calibri" w:cs="Calibri"/>
                <w:color w:val="231F20"/>
                <w:sz w:val="21"/>
                <w:szCs w:val="21"/>
              </w:rPr>
              <w:t>the</w:t>
            </w:r>
            <w:r w:rsidRPr="00004F2E">
              <w:rPr>
                <w:rFonts w:ascii="Calibri" w:hAnsi="Calibri" w:cs="Calibri"/>
                <w:color w:val="C00000"/>
                <w:spacing w:val="-2"/>
                <w:sz w:val="21"/>
                <w:szCs w:val="21"/>
              </w:rPr>
              <w:t xml:space="preserve"> </w:t>
            </w:r>
            <w:hyperlink r:id="rId148" w:history="1">
              <w:r w:rsidR="00004F2E" w:rsidRPr="00004F2E">
                <w:rPr>
                  <w:rStyle w:val="Hyperlink"/>
                  <w:rFonts w:ascii="Calibri" w:hAnsi="Calibri" w:cs="Calibri"/>
                  <w:color w:val="C00000"/>
                  <w:spacing w:val="-2"/>
                  <w:sz w:val="21"/>
                  <w:szCs w:val="21"/>
                </w:rPr>
                <w:t>Motorist Assistance Program</w:t>
              </w:r>
            </w:hyperlink>
            <w:r w:rsidR="00004F2E" w:rsidRPr="00004F2E">
              <w:rPr>
                <w:rFonts w:ascii="Calibri" w:hAnsi="Calibri" w:cs="Calibri"/>
                <w:color w:val="C00000"/>
                <w:spacing w:val="-2"/>
                <w:sz w:val="21"/>
                <w:szCs w:val="21"/>
              </w:rPr>
              <w:t xml:space="preserve"> </w:t>
            </w:r>
            <w:r>
              <w:rPr>
                <w:rFonts w:ascii="Calibri" w:hAnsi="Calibri" w:cs="Calibri"/>
                <w:color w:val="231F20"/>
                <w:sz w:val="21"/>
                <w:szCs w:val="21"/>
              </w:rPr>
              <w:t>line</w:t>
            </w:r>
            <w:r>
              <w:rPr>
                <w:rFonts w:ascii="Calibri" w:hAnsi="Calibri" w:cs="Calibri"/>
                <w:color w:val="231F20"/>
                <w:spacing w:val="-5"/>
                <w:sz w:val="21"/>
                <w:szCs w:val="21"/>
              </w:rPr>
              <w:t xml:space="preserve"> </w:t>
            </w:r>
            <w:r>
              <w:rPr>
                <w:rFonts w:ascii="Calibri" w:hAnsi="Calibri" w:cs="Calibri"/>
                <w:color w:val="231F20"/>
                <w:sz w:val="21"/>
                <w:szCs w:val="21"/>
              </w:rPr>
              <w:t>(205</w:t>
            </w:r>
            <w:r w:rsidR="00AB4539">
              <w:rPr>
                <w:rFonts w:ascii="Calibri" w:hAnsi="Calibri" w:cs="Calibri"/>
                <w:color w:val="231F20"/>
                <w:sz w:val="21"/>
                <w:szCs w:val="21"/>
              </w:rPr>
              <w:t>)</w:t>
            </w:r>
            <w:r>
              <w:rPr>
                <w:rFonts w:ascii="Calibri" w:hAnsi="Calibri" w:cs="Calibri"/>
                <w:color w:val="231F20"/>
                <w:spacing w:val="-7"/>
                <w:sz w:val="21"/>
                <w:szCs w:val="21"/>
              </w:rPr>
              <w:t xml:space="preserve"> </w:t>
            </w:r>
            <w:r>
              <w:rPr>
                <w:rFonts w:ascii="Calibri" w:hAnsi="Calibri" w:cs="Calibri"/>
                <w:color w:val="231F20"/>
                <w:sz w:val="21"/>
                <w:szCs w:val="21"/>
              </w:rPr>
              <w:t>348-0121</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9"/>
                <w:sz w:val="21"/>
                <w:szCs w:val="21"/>
              </w:rPr>
              <w:t xml:space="preserve"> </w:t>
            </w:r>
            <w:r>
              <w:rPr>
                <w:rFonts w:ascii="Calibri" w:hAnsi="Calibri" w:cs="Calibri"/>
                <w:color w:val="231F20"/>
                <w:sz w:val="21"/>
                <w:szCs w:val="21"/>
              </w:rPr>
              <w:t>receive</w:t>
            </w:r>
            <w:r>
              <w:rPr>
                <w:rFonts w:ascii="Calibri" w:hAnsi="Calibri" w:cs="Calibri"/>
                <w:color w:val="231F20"/>
                <w:spacing w:val="-5"/>
                <w:sz w:val="21"/>
                <w:szCs w:val="21"/>
              </w:rPr>
              <w:t xml:space="preserve"> </w:t>
            </w:r>
            <w:r>
              <w:rPr>
                <w:rFonts w:ascii="Calibri" w:hAnsi="Calibri" w:cs="Calibri"/>
                <w:color w:val="231F20"/>
                <w:sz w:val="21"/>
                <w:szCs w:val="21"/>
              </w:rPr>
              <w:t>help.</w:t>
            </w:r>
            <w:r>
              <w:rPr>
                <w:rFonts w:ascii="Calibri" w:hAnsi="Calibri" w:cs="Calibri"/>
                <w:color w:val="231F20"/>
                <w:spacing w:val="-8"/>
                <w:sz w:val="21"/>
                <w:szCs w:val="21"/>
              </w:rPr>
              <w:t xml:space="preserve"> </w:t>
            </w:r>
            <w:r>
              <w:rPr>
                <w:rFonts w:ascii="Calibri" w:hAnsi="Calibri" w:cs="Calibri"/>
                <w:color w:val="231F20"/>
                <w:sz w:val="21"/>
                <w:szCs w:val="21"/>
              </w:rPr>
              <w:t>Provide your name and number, the location, tag number, describe the problem. Have an ID available and a UA MAP employee in a distinctly marked vehicle will assist you.</w:t>
            </w:r>
          </w:p>
          <w:p w14:paraId="131EBD9E" w14:textId="77777777" w:rsidR="00540092" w:rsidRDefault="00540092">
            <w:pPr>
              <w:pStyle w:val="TableParagraph"/>
              <w:kinsoku w:val="0"/>
              <w:overflowPunct w:val="0"/>
              <w:spacing w:before="3"/>
              <w:rPr>
                <w:rFonts w:ascii="Calibri" w:hAnsi="Calibri" w:cs="Calibri"/>
                <w:sz w:val="20"/>
                <w:szCs w:val="20"/>
              </w:rPr>
            </w:pPr>
          </w:p>
          <w:p w14:paraId="1D5D0DB3" w14:textId="77777777" w:rsidR="00540092" w:rsidRDefault="00540092">
            <w:pPr>
              <w:pStyle w:val="TableParagraph"/>
              <w:kinsoku w:val="0"/>
              <w:overflowPunct w:val="0"/>
              <w:spacing w:line="260" w:lineRule="atLeast"/>
              <w:ind w:left="124" w:right="501"/>
              <w:rPr>
                <w:rFonts w:ascii="Calibri" w:hAnsi="Calibri" w:cs="Calibri"/>
                <w:color w:val="231F20"/>
                <w:sz w:val="21"/>
                <w:szCs w:val="21"/>
              </w:rPr>
            </w:pPr>
            <w:r>
              <w:rPr>
                <w:rFonts w:ascii="Calibri" w:hAnsi="Calibri" w:cs="Calibri"/>
                <w:color w:val="231F20"/>
                <w:spacing w:val="-2"/>
                <w:sz w:val="21"/>
                <w:szCs w:val="21"/>
              </w:rPr>
              <w:t>This</w:t>
            </w:r>
            <w:r>
              <w:rPr>
                <w:rFonts w:ascii="Calibri" w:hAnsi="Calibri" w:cs="Calibri"/>
                <w:color w:val="231F20"/>
                <w:spacing w:val="-18"/>
                <w:sz w:val="21"/>
                <w:szCs w:val="21"/>
              </w:rPr>
              <w:t xml:space="preserve"> </w:t>
            </w:r>
            <w:r>
              <w:rPr>
                <w:rFonts w:ascii="Calibri" w:hAnsi="Calibri" w:cs="Calibri"/>
                <w:color w:val="231F20"/>
                <w:spacing w:val="-2"/>
                <w:sz w:val="21"/>
                <w:szCs w:val="21"/>
              </w:rPr>
              <w:t>service</w:t>
            </w:r>
            <w:r>
              <w:rPr>
                <w:rFonts w:ascii="Calibri" w:hAnsi="Calibri" w:cs="Calibri"/>
                <w:color w:val="231F20"/>
                <w:spacing w:val="-8"/>
                <w:sz w:val="21"/>
                <w:szCs w:val="21"/>
              </w:rPr>
              <w:t xml:space="preserve"> </w:t>
            </w:r>
            <w:r>
              <w:rPr>
                <w:rFonts w:ascii="Calibri" w:hAnsi="Calibri" w:cs="Calibri"/>
                <w:color w:val="231F20"/>
                <w:spacing w:val="-2"/>
                <w:sz w:val="21"/>
                <w:szCs w:val="21"/>
              </w:rPr>
              <w:t>is</w:t>
            </w:r>
            <w:r>
              <w:rPr>
                <w:rFonts w:ascii="Calibri" w:hAnsi="Calibri" w:cs="Calibri"/>
                <w:color w:val="231F20"/>
                <w:spacing w:val="-11"/>
                <w:sz w:val="21"/>
                <w:szCs w:val="21"/>
              </w:rPr>
              <w:t xml:space="preserve"> </w:t>
            </w:r>
            <w:r>
              <w:rPr>
                <w:rFonts w:ascii="Calibri" w:hAnsi="Calibri" w:cs="Calibri"/>
                <w:color w:val="231F20"/>
                <w:spacing w:val="-2"/>
                <w:sz w:val="21"/>
                <w:szCs w:val="21"/>
              </w:rPr>
              <w:t>open</w:t>
            </w:r>
            <w:r>
              <w:rPr>
                <w:rFonts w:ascii="Calibri" w:hAnsi="Calibri" w:cs="Calibri"/>
                <w:color w:val="231F20"/>
                <w:spacing w:val="-15"/>
                <w:sz w:val="21"/>
                <w:szCs w:val="21"/>
              </w:rPr>
              <w:t xml:space="preserve"> </w:t>
            </w:r>
            <w:r>
              <w:rPr>
                <w:rFonts w:ascii="Calibri" w:hAnsi="Calibri" w:cs="Calibri"/>
                <w:color w:val="231F20"/>
                <w:spacing w:val="-2"/>
                <w:sz w:val="21"/>
                <w:szCs w:val="21"/>
              </w:rPr>
              <w:t>24/7</w:t>
            </w:r>
            <w:r>
              <w:rPr>
                <w:rFonts w:ascii="Calibri" w:hAnsi="Calibri" w:cs="Calibri"/>
                <w:color w:val="231F20"/>
                <w:spacing w:val="-7"/>
                <w:sz w:val="21"/>
                <w:szCs w:val="21"/>
              </w:rPr>
              <w:t xml:space="preserve"> </w:t>
            </w:r>
            <w:r>
              <w:rPr>
                <w:rFonts w:ascii="Calibri" w:hAnsi="Calibri" w:cs="Calibri"/>
                <w:color w:val="231F20"/>
                <w:spacing w:val="-2"/>
                <w:sz w:val="21"/>
                <w:szCs w:val="21"/>
              </w:rPr>
              <w:t>unless</w:t>
            </w:r>
            <w:r>
              <w:rPr>
                <w:rFonts w:ascii="Calibri" w:hAnsi="Calibri" w:cs="Calibri"/>
                <w:color w:val="231F20"/>
                <w:spacing w:val="-13"/>
                <w:sz w:val="21"/>
                <w:szCs w:val="21"/>
              </w:rPr>
              <w:t xml:space="preserve"> </w:t>
            </w:r>
            <w:r>
              <w:rPr>
                <w:rFonts w:ascii="Calibri" w:hAnsi="Calibri" w:cs="Calibri"/>
                <w:color w:val="231F20"/>
                <w:spacing w:val="-2"/>
                <w:sz w:val="21"/>
                <w:szCs w:val="21"/>
              </w:rPr>
              <w:t>The</w:t>
            </w:r>
            <w:r>
              <w:rPr>
                <w:rFonts w:ascii="Calibri" w:hAnsi="Calibri" w:cs="Calibri"/>
                <w:color w:val="231F20"/>
                <w:spacing w:val="-8"/>
                <w:sz w:val="21"/>
                <w:szCs w:val="21"/>
              </w:rPr>
              <w:t xml:space="preserve"> </w:t>
            </w:r>
            <w:r>
              <w:rPr>
                <w:rFonts w:ascii="Calibri" w:hAnsi="Calibri" w:cs="Calibri"/>
                <w:color w:val="231F20"/>
                <w:spacing w:val="-2"/>
                <w:sz w:val="21"/>
                <w:szCs w:val="21"/>
              </w:rPr>
              <w:t>University</w:t>
            </w:r>
            <w:r>
              <w:rPr>
                <w:rFonts w:ascii="Calibri" w:hAnsi="Calibri" w:cs="Calibri"/>
                <w:color w:val="231F20"/>
                <w:spacing w:val="-8"/>
                <w:sz w:val="21"/>
                <w:szCs w:val="21"/>
              </w:rPr>
              <w:t xml:space="preserve"> </w:t>
            </w:r>
            <w:r>
              <w:rPr>
                <w:rFonts w:ascii="Calibri" w:hAnsi="Calibri" w:cs="Calibri"/>
                <w:color w:val="231F20"/>
                <w:spacing w:val="-2"/>
                <w:sz w:val="21"/>
                <w:szCs w:val="21"/>
              </w:rPr>
              <w:t>is</w:t>
            </w:r>
            <w:r>
              <w:rPr>
                <w:rFonts w:ascii="Calibri" w:hAnsi="Calibri" w:cs="Calibri"/>
                <w:color w:val="231F20"/>
                <w:spacing w:val="-11"/>
                <w:sz w:val="21"/>
                <w:szCs w:val="21"/>
              </w:rPr>
              <w:t xml:space="preserve"> </w:t>
            </w:r>
            <w:r>
              <w:rPr>
                <w:rFonts w:ascii="Calibri" w:hAnsi="Calibri" w:cs="Calibri"/>
                <w:color w:val="231F20"/>
                <w:spacing w:val="-2"/>
                <w:sz w:val="21"/>
                <w:szCs w:val="21"/>
              </w:rPr>
              <w:t>closed,</w:t>
            </w:r>
            <w:r>
              <w:rPr>
                <w:rFonts w:ascii="Calibri" w:hAnsi="Calibri" w:cs="Calibri"/>
                <w:color w:val="231F20"/>
                <w:spacing w:val="-10"/>
                <w:sz w:val="21"/>
                <w:szCs w:val="21"/>
              </w:rPr>
              <w:t xml:space="preserve"> </w:t>
            </w:r>
            <w:r>
              <w:rPr>
                <w:rFonts w:ascii="Calibri" w:hAnsi="Calibri" w:cs="Calibri"/>
                <w:color w:val="231F20"/>
                <w:spacing w:val="-2"/>
                <w:sz w:val="21"/>
                <w:szCs w:val="21"/>
              </w:rPr>
              <w:t>then</w:t>
            </w:r>
            <w:r>
              <w:rPr>
                <w:rFonts w:ascii="Calibri" w:hAnsi="Calibri" w:cs="Calibri"/>
                <w:color w:val="231F20"/>
                <w:spacing w:val="-12"/>
                <w:sz w:val="21"/>
                <w:szCs w:val="21"/>
              </w:rPr>
              <w:t xml:space="preserve"> </w:t>
            </w:r>
            <w:r>
              <w:rPr>
                <w:rFonts w:ascii="Calibri" w:hAnsi="Calibri" w:cs="Calibri"/>
                <w:color w:val="231F20"/>
                <w:spacing w:val="-2"/>
                <w:sz w:val="21"/>
                <w:szCs w:val="21"/>
              </w:rPr>
              <w:t>call</w:t>
            </w:r>
            <w:r>
              <w:rPr>
                <w:rFonts w:ascii="Calibri" w:hAnsi="Calibri" w:cs="Calibri"/>
                <w:color w:val="231F20"/>
                <w:spacing w:val="-12"/>
                <w:sz w:val="21"/>
                <w:szCs w:val="21"/>
              </w:rPr>
              <w:t xml:space="preserve"> </w:t>
            </w:r>
            <w:r>
              <w:rPr>
                <w:rFonts w:ascii="Calibri" w:hAnsi="Calibri" w:cs="Calibri"/>
                <w:color w:val="231F20"/>
                <w:spacing w:val="-2"/>
                <w:sz w:val="21"/>
                <w:szCs w:val="21"/>
              </w:rPr>
              <w:t>the</w:t>
            </w:r>
            <w:r>
              <w:rPr>
                <w:rFonts w:ascii="Calibri" w:hAnsi="Calibri" w:cs="Calibri"/>
                <w:color w:val="231F20"/>
                <w:spacing w:val="-6"/>
                <w:sz w:val="21"/>
                <w:szCs w:val="21"/>
              </w:rPr>
              <w:t xml:space="preserve"> </w:t>
            </w:r>
            <w:r>
              <w:rPr>
                <w:rFonts w:ascii="Calibri" w:hAnsi="Calibri" w:cs="Calibri"/>
                <w:color w:val="231F20"/>
                <w:spacing w:val="-2"/>
                <w:sz w:val="21"/>
                <w:szCs w:val="21"/>
              </w:rPr>
              <w:t>UA</w:t>
            </w:r>
            <w:r>
              <w:rPr>
                <w:rFonts w:ascii="Calibri" w:hAnsi="Calibri" w:cs="Calibri"/>
                <w:color w:val="231F20"/>
                <w:spacing w:val="-10"/>
                <w:sz w:val="21"/>
                <w:szCs w:val="21"/>
              </w:rPr>
              <w:t xml:space="preserve"> </w:t>
            </w:r>
            <w:r>
              <w:rPr>
                <w:rFonts w:ascii="Calibri" w:hAnsi="Calibri" w:cs="Calibri"/>
                <w:color w:val="231F20"/>
                <w:spacing w:val="-2"/>
                <w:sz w:val="21"/>
                <w:szCs w:val="21"/>
              </w:rPr>
              <w:t>Police</w:t>
            </w:r>
            <w:r>
              <w:rPr>
                <w:rFonts w:ascii="Calibri" w:hAnsi="Calibri" w:cs="Calibri"/>
                <w:color w:val="231F20"/>
                <w:spacing w:val="-4"/>
                <w:sz w:val="21"/>
                <w:szCs w:val="21"/>
              </w:rPr>
              <w:t xml:space="preserve"> </w:t>
            </w:r>
            <w:r>
              <w:rPr>
                <w:rFonts w:ascii="Calibri" w:hAnsi="Calibri" w:cs="Calibri"/>
                <w:color w:val="231F20"/>
                <w:spacing w:val="-2"/>
                <w:sz w:val="21"/>
                <w:szCs w:val="21"/>
              </w:rPr>
              <w:t xml:space="preserve">at </w:t>
            </w:r>
            <w:r>
              <w:rPr>
                <w:rFonts w:ascii="Calibri" w:hAnsi="Calibri" w:cs="Calibri"/>
                <w:color w:val="231F20"/>
                <w:sz w:val="21"/>
                <w:szCs w:val="21"/>
              </w:rPr>
              <w:t>(205}</w:t>
            </w:r>
            <w:r>
              <w:rPr>
                <w:rFonts w:ascii="Calibri" w:hAnsi="Calibri" w:cs="Calibri"/>
                <w:color w:val="231F20"/>
                <w:spacing w:val="-14"/>
                <w:sz w:val="21"/>
                <w:szCs w:val="21"/>
              </w:rPr>
              <w:t xml:space="preserve"> </w:t>
            </w:r>
            <w:r>
              <w:rPr>
                <w:rFonts w:ascii="Calibri" w:hAnsi="Calibri" w:cs="Calibri"/>
                <w:color w:val="231F20"/>
                <w:sz w:val="21"/>
                <w:szCs w:val="21"/>
              </w:rPr>
              <w:t>348-5454.</w:t>
            </w:r>
          </w:p>
        </w:tc>
      </w:tr>
    </w:tbl>
    <w:p w14:paraId="4A52C62C" w14:textId="77777777" w:rsidR="00540092" w:rsidRDefault="00540092">
      <w:pPr>
        <w:pStyle w:val="BodyText"/>
        <w:kinsoku w:val="0"/>
        <w:overflowPunct w:val="0"/>
        <w:rPr>
          <w:rFonts w:ascii="Calibri" w:hAnsi="Calibri" w:cs="Calibri"/>
          <w:sz w:val="20"/>
          <w:szCs w:val="20"/>
        </w:rPr>
      </w:pPr>
    </w:p>
    <w:p w14:paraId="64896750" w14:textId="77777777" w:rsidR="00540092" w:rsidRDefault="00540092">
      <w:pPr>
        <w:pStyle w:val="BodyText"/>
        <w:kinsoku w:val="0"/>
        <w:overflowPunct w:val="0"/>
        <w:spacing w:before="4" w:after="1"/>
        <w:rPr>
          <w:rFonts w:ascii="Calibri" w:hAnsi="Calibri" w:cs="Calibri"/>
          <w:sz w:val="17"/>
          <w:szCs w:val="17"/>
        </w:rPr>
      </w:pPr>
    </w:p>
    <w:tbl>
      <w:tblPr>
        <w:tblW w:w="0" w:type="auto"/>
        <w:tblInd w:w="1460" w:type="dxa"/>
        <w:tblLayout w:type="fixed"/>
        <w:tblCellMar>
          <w:left w:w="0" w:type="dxa"/>
          <w:right w:w="0" w:type="dxa"/>
        </w:tblCellMar>
        <w:tblLook w:val="0000" w:firstRow="0" w:lastRow="0" w:firstColumn="0" w:lastColumn="0" w:noHBand="0" w:noVBand="0"/>
      </w:tblPr>
      <w:tblGrid>
        <w:gridCol w:w="1618"/>
        <w:gridCol w:w="7736"/>
      </w:tblGrid>
      <w:tr w:rsidR="00540092" w14:paraId="72EED3E7" w14:textId="77777777">
        <w:trPr>
          <w:trHeight w:val="3585"/>
        </w:trPr>
        <w:tc>
          <w:tcPr>
            <w:tcW w:w="1618" w:type="dxa"/>
            <w:tcBorders>
              <w:top w:val="single" w:sz="4" w:space="0" w:color="231F20"/>
              <w:left w:val="single" w:sz="4" w:space="0" w:color="231F20"/>
              <w:bottom w:val="single" w:sz="4" w:space="0" w:color="231F20"/>
              <w:right w:val="single" w:sz="4" w:space="0" w:color="231F20"/>
            </w:tcBorders>
          </w:tcPr>
          <w:p w14:paraId="064D6665"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UA</w:t>
            </w:r>
            <w:r>
              <w:rPr>
                <w:rFonts w:ascii="Calibri" w:hAnsi="Calibri" w:cs="Calibri"/>
                <w:b/>
                <w:bCs/>
                <w:color w:val="231F20"/>
                <w:spacing w:val="-8"/>
                <w:sz w:val="21"/>
                <w:szCs w:val="21"/>
              </w:rPr>
              <w:t xml:space="preserve"> </w:t>
            </w:r>
            <w:r>
              <w:rPr>
                <w:rFonts w:ascii="Calibri" w:hAnsi="Calibri" w:cs="Calibri"/>
                <w:b/>
                <w:bCs/>
                <w:color w:val="231F20"/>
                <w:spacing w:val="-2"/>
                <w:sz w:val="21"/>
                <w:szCs w:val="21"/>
              </w:rPr>
              <w:t>ALERTS</w:t>
            </w:r>
          </w:p>
        </w:tc>
        <w:tc>
          <w:tcPr>
            <w:tcW w:w="7736" w:type="dxa"/>
            <w:tcBorders>
              <w:top w:val="single" w:sz="4" w:space="0" w:color="231F20"/>
              <w:left w:val="single" w:sz="4" w:space="0" w:color="231F20"/>
              <w:bottom w:val="single" w:sz="4" w:space="0" w:color="231F20"/>
              <w:right w:val="single" w:sz="4" w:space="0" w:color="231F20"/>
            </w:tcBorders>
          </w:tcPr>
          <w:p w14:paraId="625DED9B" w14:textId="77777777" w:rsidR="00540092" w:rsidRDefault="00540092">
            <w:pPr>
              <w:pStyle w:val="TableParagraph"/>
              <w:kinsoku w:val="0"/>
              <w:overflowPunct w:val="0"/>
              <w:spacing w:before="1"/>
              <w:ind w:left="123" w:right="267"/>
              <w:rPr>
                <w:rFonts w:ascii="Calibri" w:hAnsi="Calibri" w:cs="Calibri"/>
                <w:color w:val="231F20"/>
                <w:sz w:val="21"/>
                <w:szCs w:val="21"/>
              </w:rPr>
            </w:pPr>
            <w:r>
              <w:rPr>
                <w:rFonts w:ascii="Calibri" w:hAnsi="Calibri" w:cs="Calibri"/>
                <w:color w:val="231F20"/>
                <w:sz w:val="21"/>
                <w:szCs w:val="21"/>
              </w:rPr>
              <w:t xml:space="preserve">One of the methods The University of Alabama uses for emergency notification is UA Alerts. This system enhances the University's ability to reach students and UA employees simultaneously </w:t>
            </w:r>
            <w:proofErr w:type="gramStart"/>
            <w:r>
              <w:rPr>
                <w:rFonts w:ascii="Calibri" w:hAnsi="Calibri" w:cs="Calibri"/>
                <w:color w:val="231F20"/>
                <w:sz w:val="21"/>
                <w:szCs w:val="21"/>
              </w:rPr>
              <w:t>triggering</w:t>
            </w:r>
            <w:proofErr w:type="gramEnd"/>
            <w:r>
              <w:rPr>
                <w:rFonts w:ascii="Calibri" w:hAnsi="Calibri" w:cs="Calibri"/>
                <w:color w:val="231F20"/>
                <w:sz w:val="21"/>
                <w:szCs w:val="21"/>
              </w:rPr>
              <w:t xml:space="preserve"> multiple contact points. In an emergency, University</w:t>
            </w:r>
            <w:r>
              <w:rPr>
                <w:rFonts w:ascii="Calibri" w:hAnsi="Calibri" w:cs="Calibri"/>
                <w:color w:val="231F20"/>
                <w:spacing w:val="-14"/>
                <w:sz w:val="21"/>
                <w:szCs w:val="21"/>
              </w:rPr>
              <w:t xml:space="preserve"> </w:t>
            </w:r>
            <w:r>
              <w:rPr>
                <w:rFonts w:ascii="Calibri" w:hAnsi="Calibri" w:cs="Calibri"/>
                <w:color w:val="231F20"/>
                <w:sz w:val="21"/>
                <w:szCs w:val="21"/>
              </w:rPr>
              <w:t>Relations</w:t>
            </w:r>
            <w:r>
              <w:rPr>
                <w:rFonts w:ascii="Calibri" w:hAnsi="Calibri" w:cs="Calibri"/>
                <w:color w:val="231F20"/>
                <w:spacing w:val="-15"/>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activate</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system,</w:t>
            </w:r>
            <w:r>
              <w:rPr>
                <w:rFonts w:ascii="Calibri" w:hAnsi="Calibri" w:cs="Calibri"/>
                <w:color w:val="231F20"/>
                <w:spacing w:val="-12"/>
                <w:sz w:val="21"/>
                <w:szCs w:val="21"/>
              </w:rPr>
              <w:t xml:space="preserve"> </w:t>
            </w:r>
            <w:r>
              <w:rPr>
                <w:rFonts w:ascii="Calibri" w:hAnsi="Calibri" w:cs="Calibri"/>
                <w:color w:val="231F20"/>
                <w:sz w:val="21"/>
                <w:szCs w:val="21"/>
              </w:rPr>
              <w:t>sending</w:t>
            </w:r>
            <w:r>
              <w:rPr>
                <w:rFonts w:ascii="Calibri" w:hAnsi="Calibri" w:cs="Calibri"/>
                <w:color w:val="231F20"/>
                <w:spacing w:val="-15"/>
                <w:sz w:val="21"/>
                <w:szCs w:val="21"/>
              </w:rPr>
              <w:t xml:space="preserve"> </w:t>
            </w:r>
            <w:r>
              <w:rPr>
                <w:rFonts w:ascii="Calibri" w:hAnsi="Calibri" w:cs="Calibri"/>
                <w:color w:val="231F20"/>
                <w:sz w:val="21"/>
                <w:szCs w:val="21"/>
              </w:rPr>
              <w:t>telephone</w:t>
            </w:r>
            <w:r>
              <w:rPr>
                <w:rFonts w:ascii="Calibri" w:hAnsi="Calibri" w:cs="Calibri"/>
                <w:color w:val="231F20"/>
                <w:spacing w:val="-12"/>
                <w:sz w:val="21"/>
                <w:szCs w:val="21"/>
              </w:rPr>
              <w:t xml:space="preserve"> </w:t>
            </w:r>
            <w:r>
              <w:rPr>
                <w:rFonts w:ascii="Calibri" w:hAnsi="Calibri" w:cs="Calibri"/>
                <w:color w:val="231F20"/>
                <w:sz w:val="21"/>
                <w:szCs w:val="21"/>
              </w:rPr>
              <w:t>calls</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cell,</w:t>
            </w:r>
            <w:r>
              <w:rPr>
                <w:rFonts w:ascii="Calibri" w:hAnsi="Calibri" w:cs="Calibri"/>
                <w:color w:val="231F20"/>
                <w:spacing w:val="-15"/>
                <w:sz w:val="21"/>
                <w:szCs w:val="21"/>
              </w:rPr>
              <w:t xml:space="preserve"> </w:t>
            </w:r>
            <w:r>
              <w:rPr>
                <w:rFonts w:ascii="Calibri" w:hAnsi="Calibri" w:cs="Calibri"/>
                <w:color w:val="231F20"/>
                <w:sz w:val="21"/>
                <w:szCs w:val="21"/>
              </w:rPr>
              <w:t xml:space="preserve">and/or </w:t>
            </w:r>
            <w:proofErr w:type="gramStart"/>
            <w:r>
              <w:rPr>
                <w:rFonts w:ascii="Calibri" w:hAnsi="Calibri" w:cs="Calibri"/>
                <w:color w:val="231F20"/>
                <w:sz w:val="21"/>
                <w:szCs w:val="21"/>
              </w:rPr>
              <w:t>home},</w:t>
            </w:r>
            <w:proofErr w:type="gramEnd"/>
            <w:r>
              <w:rPr>
                <w:rFonts w:ascii="Calibri" w:hAnsi="Calibri" w:cs="Calibri"/>
                <w:color w:val="231F20"/>
                <w:sz w:val="21"/>
                <w:szCs w:val="21"/>
              </w:rPr>
              <w:t xml:space="preserve"> e-mail, and text (SMS} messages to the campus community. Users </w:t>
            </w:r>
            <w:proofErr w:type="gramStart"/>
            <w:r>
              <w:rPr>
                <w:rFonts w:ascii="Calibri" w:hAnsi="Calibri" w:cs="Calibri"/>
                <w:color w:val="231F20"/>
                <w:sz w:val="21"/>
                <w:szCs w:val="21"/>
              </w:rPr>
              <w:t>are able to</w:t>
            </w:r>
            <w:proofErr w:type="gramEnd"/>
            <w:r>
              <w:rPr>
                <w:rFonts w:ascii="Calibri" w:hAnsi="Calibri" w:cs="Calibri"/>
                <w:color w:val="231F20"/>
                <w:sz w:val="21"/>
                <w:szCs w:val="21"/>
              </w:rPr>
              <w:t xml:space="preserve"> update their personal information using </w:t>
            </w:r>
            <w:proofErr w:type="spellStart"/>
            <w:r>
              <w:rPr>
                <w:rFonts w:ascii="Calibri" w:hAnsi="Calibri" w:cs="Calibri"/>
                <w:i/>
                <w:iCs/>
                <w:color w:val="231F20"/>
                <w:sz w:val="21"/>
                <w:szCs w:val="21"/>
              </w:rPr>
              <w:t>my</w:t>
            </w:r>
            <w:r>
              <w:rPr>
                <w:rFonts w:ascii="Calibri" w:hAnsi="Calibri" w:cs="Calibri"/>
                <w:color w:val="231F20"/>
                <w:sz w:val="21"/>
                <w:szCs w:val="21"/>
              </w:rPr>
              <w:t>Bama</w:t>
            </w:r>
            <w:proofErr w:type="spellEnd"/>
            <w:r>
              <w:rPr>
                <w:rFonts w:ascii="Calibri" w:hAnsi="Calibri" w:cs="Calibri"/>
                <w:color w:val="231F20"/>
                <w:sz w:val="21"/>
                <w:szCs w:val="21"/>
              </w:rPr>
              <w:t xml:space="preserve"> portal. Each night the system automatically updates the database, capturing any changes made by students/employees that day.</w:t>
            </w:r>
          </w:p>
          <w:p w14:paraId="487146FF" w14:textId="77777777" w:rsidR="00540092" w:rsidRDefault="00540092">
            <w:pPr>
              <w:pStyle w:val="TableParagraph"/>
              <w:kinsoku w:val="0"/>
              <w:overflowPunct w:val="0"/>
              <w:spacing w:before="11"/>
              <w:rPr>
                <w:rFonts w:ascii="Calibri" w:hAnsi="Calibri" w:cs="Calibri"/>
                <w:sz w:val="20"/>
                <w:szCs w:val="20"/>
              </w:rPr>
            </w:pPr>
          </w:p>
          <w:p w14:paraId="3CBD8FDC"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5"/>
                <w:sz w:val="21"/>
                <w:szCs w:val="21"/>
              </w:rPr>
              <w:t>Emergency</w:t>
            </w:r>
            <w:r>
              <w:rPr>
                <w:rFonts w:ascii="Calibri" w:hAnsi="Calibri" w:cs="Calibri"/>
                <w:b/>
                <w:bCs/>
                <w:color w:val="231F20"/>
                <w:spacing w:val="-2"/>
                <w:sz w:val="21"/>
                <w:szCs w:val="21"/>
              </w:rPr>
              <w:t xml:space="preserve"> Notifications:</w:t>
            </w:r>
          </w:p>
          <w:p w14:paraId="4F44C1FD" w14:textId="0790681C" w:rsidR="00540092" w:rsidRDefault="00540092">
            <w:pPr>
              <w:pStyle w:val="TableParagraph"/>
              <w:kinsoku w:val="0"/>
              <w:overflowPunct w:val="0"/>
              <w:spacing w:before="4" w:line="235" w:lineRule="auto"/>
              <w:ind w:left="124" w:right="1361"/>
              <w:rPr>
                <w:rFonts w:ascii="Calibri" w:hAnsi="Calibri" w:cs="Calibri"/>
                <w:color w:val="9E1C30"/>
                <w:sz w:val="21"/>
                <w:szCs w:val="21"/>
              </w:rPr>
            </w:pPr>
            <w:hyperlink r:id="rId149" w:history="1">
              <w:r w:rsidRPr="00677F54">
                <w:rPr>
                  <w:rStyle w:val="Hyperlink"/>
                  <w:rFonts w:ascii="Calibri" w:hAnsi="Calibri" w:cs="Calibri"/>
                  <w:color w:val="C00000"/>
                  <w:sz w:val="21"/>
                  <w:szCs w:val="21"/>
                </w:rPr>
                <w:t>ready.ua.edu</w:t>
              </w:r>
              <w:r w:rsidRPr="00677F54">
                <w:rPr>
                  <w:rStyle w:val="Hyperlink"/>
                  <w:rFonts w:ascii="Calibri" w:hAnsi="Calibri" w:cs="Calibri"/>
                  <w:color w:val="C00000"/>
                  <w:spacing w:val="-15"/>
                  <w:sz w:val="21"/>
                  <w:szCs w:val="21"/>
                </w:rPr>
                <w:t xml:space="preserve"> </w:t>
              </w:r>
              <w:r w:rsidRPr="00677F54">
                <w:rPr>
                  <w:rStyle w:val="Hyperlink"/>
                  <w:rFonts w:ascii="Calibri" w:hAnsi="Calibri" w:cs="Calibri"/>
                  <w:color w:val="C00000"/>
                  <w:sz w:val="21"/>
                  <w:szCs w:val="21"/>
                </w:rPr>
                <w:t>-</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Website</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for</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The</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University</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w:t>
              </w:r>
              <w:r w:rsidRPr="00677F54">
                <w:rPr>
                  <w:rStyle w:val="Hyperlink"/>
                  <w:rFonts w:ascii="Calibri" w:hAnsi="Calibri" w:cs="Calibri"/>
                  <w:color w:val="C00000"/>
                  <w:spacing w:val="-14"/>
                  <w:sz w:val="21"/>
                  <w:szCs w:val="21"/>
                </w:rPr>
                <w:t xml:space="preserve"> </w:t>
              </w:r>
              <w:r w:rsidRPr="00677F54">
                <w:rPr>
                  <w:rStyle w:val="Hyperlink"/>
                  <w:rFonts w:ascii="Calibri" w:hAnsi="Calibri" w:cs="Calibri"/>
                  <w:color w:val="C00000"/>
                  <w:sz w:val="21"/>
                  <w:szCs w:val="21"/>
                </w:rPr>
                <w:t>Alabama</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Office</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of</w:t>
              </w:r>
              <w:r w:rsidRPr="00677F54">
                <w:rPr>
                  <w:rStyle w:val="Hyperlink"/>
                  <w:rFonts w:ascii="Calibri" w:hAnsi="Calibri" w:cs="Calibri"/>
                  <w:color w:val="C00000"/>
                  <w:spacing w:val="-12"/>
                  <w:sz w:val="21"/>
                  <w:szCs w:val="21"/>
                </w:rPr>
                <w:t xml:space="preserve"> </w:t>
              </w:r>
              <w:r w:rsidRPr="00677F54">
                <w:rPr>
                  <w:rStyle w:val="Hyperlink"/>
                  <w:rFonts w:ascii="Calibri" w:hAnsi="Calibri" w:cs="Calibri"/>
                  <w:color w:val="C00000"/>
                  <w:sz w:val="21"/>
                  <w:szCs w:val="21"/>
                </w:rPr>
                <w:t>Emergency Preparedness I The University of Alabama</w:t>
              </w:r>
            </w:hyperlink>
          </w:p>
          <w:p w14:paraId="1BD2E34D" w14:textId="77777777" w:rsidR="00540092" w:rsidRDefault="00540092">
            <w:pPr>
              <w:pStyle w:val="TableParagraph"/>
              <w:kinsoku w:val="0"/>
              <w:overflowPunct w:val="0"/>
              <w:spacing w:before="10"/>
              <w:rPr>
                <w:rFonts w:ascii="Calibri" w:hAnsi="Calibri" w:cs="Calibri"/>
                <w:sz w:val="19"/>
                <w:szCs w:val="19"/>
              </w:rPr>
            </w:pPr>
          </w:p>
          <w:p w14:paraId="0466B307" w14:textId="402513CE" w:rsidR="00540092" w:rsidRDefault="00540092">
            <w:pPr>
              <w:pStyle w:val="TableParagraph"/>
              <w:kinsoku w:val="0"/>
              <w:overflowPunct w:val="0"/>
              <w:spacing w:before="1" w:line="252" w:lineRule="exact"/>
              <w:ind w:left="124"/>
              <w:rPr>
                <w:rFonts w:ascii="Calibri" w:hAnsi="Calibri" w:cs="Calibri"/>
                <w:color w:val="9E1C30"/>
                <w:spacing w:val="-2"/>
                <w:sz w:val="21"/>
                <w:szCs w:val="21"/>
              </w:rPr>
            </w:pPr>
            <w:r>
              <w:rPr>
                <w:rFonts w:ascii="Calibri" w:hAnsi="Calibri" w:cs="Calibri"/>
                <w:b/>
                <w:bCs/>
                <w:color w:val="231F20"/>
                <w:spacing w:val="-2"/>
                <w:sz w:val="21"/>
                <w:szCs w:val="21"/>
              </w:rPr>
              <w:t>UA</w:t>
            </w:r>
            <w:r>
              <w:rPr>
                <w:rFonts w:ascii="Calibri" w:hAnsi="Calibri" w:cs="Calibri"/>
                <w:b/>
                <w:bCs/>
                <w:color w:val="231F20"/>
                <w:spacing w:val="-8"/>
                <w:sz w:val="21"/>
                <w:szCs w:val="21"/>
              </w:rPr>
              <w:t xml:space="preserve"> </w:t>
            </w:r>
            <w:r>
              <w:rPr>
                <w:rFonts w:ascii="Calibri" w:hAnsi="Calibri" w:cs="Calibri"/>
                <w:b/>
                <w:bCs/>
                <w:color w:val="231F20"/>
                <w:spacing w:val="-2"/>
                <w:sz w:val="21"/>
                <w:szCs w:val="21"/>
              </w:rPr>
              <w:t>ALERTS</w:t>
            </w:r>
            <w:r>
              <w:rPr>
                <w:rFonts w:ascii="Calibri" w:hAnsi="Calibri" w:cs="Calibri"/>
                <w:color w:val="231F20"/>
                <w:spacing w:val="-2"/>
                <w:sz w:val="21"/>
                <w:szCs w:val="21"/>
              </w:rPr>
              <w:t>:</w:t>
            </w:r>
            <w:r>
              <w:rPr>
                <w:rFonts w:ascii="Calibri" w:hAnsi="Calibri" w:cs="Calibri"/>
                <w:color w:val="231F20"/>
                <w:spacing w:val="27"/>
                <w:sz w:val="21"/>
                <w:szCs w:val="21"/>
              </w:rPr>
              <w:t xml:space="preserve"> </w:t>
            </w:r>
            <w:hyperlink r:id="rId150" w:history="1">
              <w:r w:rsidRPr="003739B6">
                <w:rPr>
                  <w:rStyle w:val="Hyperlink"/>
                  <w:rFonts w:ascii="Calibri" w:hAnsi="Calibri" w:cs="Calibri"/>
                  <w:color w:val="C00000"/>
                  <w:spacing w:val="-2"/>
                  <w:sz w:val="21"/>
                  <w:szCs w:val="21"/>
                </w:rPr>
                <w:t>Alerts</w:t>
              </w:r>
              <w:r w:rsidRPr="003739B6">
                <w:rPr>
                  <w:rStyle w:val="Hyperlink"/>
                  <w:rFonts w:ascii="Calibri" w:hAnsi="Calibri" w:cs="Calibri"/>
                  <w:color w:val="C00000"/>
                  <w:spacing w:val="-9"/>
                  <w:sz w:val="21"/>
                  <w:szCs w:val="21"/>
                </w:rPr>
                <w:t xml:space="preserve"> </w:t>
              </w:r>
              <w:r w:rsidRPr="003739B6">
                <w:rPr>
                  <w:rStyle w:val="Hyperlink"/>
                  <w:rFonts w:ascii="Calibri" w:hAnsi="Calibri" w:cs="Calibri"/>
                  <w:color w:val="C00000"/>
                  <w:spacing w:val="-2"/>
                  <w:sz w:val="21"/>
                  <w:szCs w:val="21"/>
                </w:rPr>
                <w:t>I</w:t>
              </w:r>
              <w:r w:rsidRPr="003739B6">
                <w:rPr>
                  <w:rStyle w:val="Hyperlink"/>
                  <w:rFonts w:ascii="Calibri" w:hAnsi="Calibri" w:cs="Calibri"/>
                  <w:color w:val="C00000"/>
                  <w:spacing w:val="-6"/>
                  <w:sz w:val="21"/>
                  <w:szCs w:val="21"/>
                </w:rPr>
                <w:t xml:space="preserve"> </w:t>
              </w:r>
              <w:r w:rsidRPr="003739B6">
                <w:rPr>
                  <w:rStyle w:val="Hyperlink"/>
                  <w:rFonts w:ascii="Calibri" w:hAnsi="Calibri" w:cs="Calibri"/>
                  <w:color w:val="C00000"/>
                  <w:spacing w:val="-2"/>
                  <w:sz w:val="21"/>
                  <w:szCs w:val="21"/>
                </w:rPr>
                <w:t>The</w:t>
              </w:r>
              <w:r w:rsidRPr="003739B6">
                <w:rPr>
                  <w:rStyle w:val="Hyperlink"/>
                  <w:rFonts w:ascii="Calibri" w:hAnsi="Calibri" w:cs="Calibri"/>
                  <w:color w:val="C00000"/>
                  <w:spacing w:val="-9"/>
                  <w:sz w:val="21"/>
                  <w:szCs w:val="21"/>
                </w:rPr>
                <w:t xml:space="preserve"> </w:t>
              </w:r>
              <w:r w:rsidRPr="003739B6">
                <w:rPr>
                  <w:rStyle w:val="Hyperlink"/>
                  <w:rFonts w:ascii="Calibri" w:hAnsi="Calibri" w:cs="Calibri"/>
                  <w:color w:val="C00000"/>
                  <w:spacing w:val="-2"/>
                  <w:sz w:val="21"/>
                  <w:szCs w:val="21"/>
                </w:rPr>
                <w:t>University</w:t>
              </w:r>
              <w:r w:rsidRPr="003739B6">
                <w:rPr>
                  <w:rStyle w:val="Hyperlink"/>
                  <w:rFonts w:ascii="Calibri" w:hAnsi="Calibri" w:cs="Calibri"/>
                  <w:color w:val="C00000"/>
                  <w:spacing w:val="-5"/>
                  <w:sz w:val="21"/>
                  <w:szCs w:val="21"/>
                </w:rPr>
                <w:t xml:space="preserve"> </w:t>
              </w:r>
              <w:r w:rsidRPr="003739B6">
                <w:rPr>
                  <w:rStyle w:val="Hyperlink"/>
                  <w:rFonts w:ascii="Calibri" w:hAnsi="Calibri" w:cs="Calibri"/>
                  <w:color w:val="C00000"/>
                  <w:spacing w:val="-2"/>
                  <w:sz w:val="21"/>
                  <w:szCs w:val="21"/>
                </w:rPr>
                <w:t>of</w:t>
              </w:r>
              <w:r w:rsidRPr="003739B6">
                <w:rPr>
                  <w:rStyle w:val="Hyperlink"/>
                  <w:rFonts w:ascii="Calibri" w:hAnsi="Calibri" w:cs="Calibri"/>
                  <w:color w:val="C00000"/>
                  <w:spacing w:val="-6"/>
                  <w:sz w:val="21"/>
                  <w:szCs w:val="21"/>
                </w:rPr>
                <w:t xml:space="preserve"> </w:t>
              </w:r>
              <w:r w:rsidRPr="003739B6">
                <w:rPr>
                  <w:rStyle w:val="Hyperlink"/>
                  <w:rFonts w:ascii="Calibri" w:hAnsi="Calibri" w:cs="Calibri"/>
                  <w:color w:val="C00000"/>
                  <w:spacing w:val="-2"/>
                  <w:sz w:val="21"/>
                  <w:szCs w:val="21"/>
                </w:rPr>
                <w:t>Alabama</w:t>
              </w:r>
              <w:r w:rsidRPr="003739B6">
                <w:rPr>
                  <w:rStyle w:val="Hyperlink"/>
                  <w:rFonts w:ascii="Calibri" w:hAnsi="Calibri" w:cs="Calibri"/>
                  <w:color w:val="C00000"/>
                  <w:spacing w:val="-5"/>
                  <w:sz w:val="21"/>
                  <w:szCs w:val="21"/>
                </w:rPr>
                <w:t xml:space="preserve"> </w:t>
              </w:r>
              <w:r w:rsidRPr="003739B6">
                <w:rPr>
                  <w:rStyle w:val="Hyperlink"/>
                  <w:rFonts w:ascii="Calibri" w:hAnsi="Calibri" w:cs="Calibri"/>
                  <w:color w:val="C00000"/>
                  <w:spacing w:val="-2"/>
                  <w:sz w:val="21"/>
                  <w:szCs w:val="21"/>
                </w:rPr>
                <w:t>(ua.edu</w:t>
              </w:r>
              <w:r w:rsidR="003739B6" w:rsidRPr="003739B6">
                <w:rPr>
                  <w:rStyle w:val="Hyperlink"/>
                  <w:rFonts w:ascii="Calibri" w:hAnsi="Calibri" w:cs="Calibri"/>
                  <w:color w:val="C00000"/>
                  <w:spacing w:val="-2"/>
                  <w:sz w:val="21"/>
                  <w:szCs w:val="21"/>
                </w:rPr>
                <w:t>)</w:t>
              </w:r>
            </w:hyperlink>
          </w:p>
        </w:tc>
      </w:tr>
    </w:tbl>
    <w:p w14:paraId="4F44463E" w14:textId="77777777" w:rsidR="00540092" w:rsidRDefault="00540092">
      <w:pPr>
        <w:rPr>
          <w:sz w:val="17"/>
          <w:szCs w:val="17"/>
        </w:rPr>
        <w:sectPr w:rsidR="00540092" w:rsidSect="0044462B">
          <w:pgSz w:w="12240" w:h="15840"/>
          <w:pgMar w:top="1820" w:right="0" w:bottom="1040" w:left="0" w:header="0" w:footer="858" w:gutter="0"/>
          <w:cols w:space="720"/>
          <w:noEndnote/>
        </w:sectPr>
      </w:pPr>
    </w:p>
    <w:p w14:paraId="0947A626" w14:textId="77777777" w:rsidR="00540092" w:rsidRDefault="00540092">
      <w:pPr>
        <w:pStyle w:val="BodyText"/>
        <w:tabs>
          <w:tab w:val="left" w:pos="10828"/>
        </w:tabs>
        <w:kinsoku w:val="0"/>
        <w:overflowPunct w:val="0"/>
        <w:spacing w:before="8"/>
        <w:ind w:left="1440"/>
        <w:rPr>
          <w:rFonts w:ascii="Calibri Light" w:hAnsi="Calibri Light" w:cs="Calibri Light"/>
          <w:color w:val="3B3A3C"/>
          <w:spacing w:val="-2"/>
          <w:sz w:val="40"/>
          <w:szCs w:val="40"/>
        </w:rPr>
      </w:pPr>
      <w:r>
        <w:rPr>
          <w:rFonts w:ascii="Calibri Light" w:hAnsi="Calibri Light" w:cs="Calibri Light"/>
          <w:color w:val="3B3A3C"/>
          <w:spacing w:val="-2"/>
          <w:sz w:val="40"/>
          <w:szCs w:val="40"/>
          <w:u w:val="single" w:color="231F20"/>
        </w:rPr>
        <w:lastRenderedPageBreak/>
        <w:t>University</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Health</w:t>
      </w:r>
      <w:r>
        <w:rPr>
          <w:rFonts w:ascii="Calibri Light" w:hAnsi="Calibri Light" w:cs="Calibri Light"/>
          <w:color w:val="3B3A3C"/>
          <w:spacing w:val="-19"/>
          <w:sz w:val="40"/>
          <w:szCs w:val="40"/>
          <w:u w:val="single" w:color="231F20"/>
        </w:rPr>
        <w:t xml:space="preserve"> </w:t>
      </w:r>
      <w:r>
        <w:rPr>
          <w:rFonts w:ascii="Calibri Light" w:hAnsi="Calibri Light" w:cs="Calibri Light"/>
          <w:color w:val="3B3A3C"/>
          <w:spacing w:val="-2"/>
          <w:sz w:val="40"/>
          <w:szCs w:val="40"/>
          <w:u w:val="single" w:color="231F20"/>
        </w:rPr>
        <w:t>Center</w:t>
      </w:r>
      <w:r>
        <w:rPr>
          <w:rFonts w:ascii="Calibri Light" w:hAnsi="Calibri Light" w:cs="Calibri Light"/>
          <w:color w:val="3B3A3C"/>
          <w:sz w:val="40"/>
          <w:szCs w:val="40"/>
          <w:u w:val="single" w:color="231F20"/>
        </w:rPr>
        <w:tab/>
      </w:r>
    </w:p>
    <w:p w14:paraId="1CBDA951" w14:textId="60842121" w:rsidR="00540092" w:rsidRDefault="00540092">
      <w:pPr>
        <w:pStyle w:val="BodyText"/>
        <w:kinsoku w:val="0"/>
        <w:overflowPunct w:val="0"/>
        <w:spacing w:before="158"/>
        <w:ind w:left="1440"/>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9"/>
          <w:sz w:val="21"/>
          <w:szCs w:val="21"/>
        </w:rPr>
        <w:t xml:space="preserve"> </w:t>
      </w:r>
      <w:r>
        <w:rPr>
          <w:rFonts w:ascii="Calibri" w:hAnsi="Calibri" w:cs="Calibri"/>
          <w:color w:val="231F20"/>
          <w:spacing w:val="-4"/>
          <w:sz w:val="21"/>
          <w:szCs w:val="21"/>
        </w:rPr>
        <w:t>Student</w:t>
      </w:r>
      <w:r>
        <w:rPr>
          <w:rFonts w:ascii="Calibri" w:hAnsi="Calibri" w:cs="Calibri"/>
          <w:color w:val="231F20"/>
          <w:spacing w:val="-8"/>
          <w:sz w:val="21"/>
          <w:szCs w:val="21"/>
        </w:rPr>
        <w:t xml:space="preserve"> </w:t>
      </w:r>
      <w:r>
        <w:rPr>
          <w:rFonts w:ascii="Calibri" w:hAnsi="Calibri" w:cs="Calibri"/>
          <w:color w:val="231F20"/>
          <w:spacing w:val="-4"/>
          <w:sz w:val="21"/>
          <w:szCs w:val="21"/>
        </w:rPr>
        <w:t>Health</w:t>
      </w:r>
      <w:r>
        <w:rPr>
          <w:rFonts w:ascii="Calibri" w:hAnsi="Calibri" w:cs="Calibri"/>
          <w:color w:val="231F20"/>
          <w:spacing w:val="-8"/>
          <w:sz w:val="21"/>
          <w:szCs w:val="21"/>
        </w:rPr>
        <w:t xml:space="preserve"> </w:t>
      </w:r>
      <w:r>
        <w:rPr>
          <w:rFonts w:ascii="Calibri" w:hAnsi="Calibri" w:cs="Calibri"/>
          <w:color w:val="231F20"/>
          <w:spacing w:val="-4"/>
          <w:sz w:val="21"/>
          <w:szCs w:val="21"/>
        </w:rPr>
        <w:t>Center</w:t>
      </w:r>
      <w:r>
        <w:rPr>
          <w:rFonts w:ascii="Calibri" w:hAnsi="Calibri" w:cs="Calibri"/>
          <w:color w:val="231F20"/>
          <w:spacing w:val="-7"/>
          <w:sz w:val="21"/>
          <w:szCs w:val="21"/>
        </w:rPr>
        <w:t xml:space="preserve"> </w:t>
      </w:r>
      <w:r>
        <w:rPr>
          <w:rFonts w:ascii="Calibri" w:hAnsi="Calibri" w:cs="Calibri"/>
          <w:color w:val="231F20"/>
          <w:spacing w:val="-4"/>
          <w:sz w:val="21"/>
          <w:szCs w:val="21"/>
        </w:rPr>
        <w:t>(SHC</w:t>
      </w:r>
      <w:r w:rsidR="003739B6">
        <w:rPr>
          <w:rFonts w:ascii="Calibri" w:hAnsi="Calibri" w:cs="Calibri"/>
          <w:color w:val="231F20"/>
          <w:spacing w:val="-4"/>
          <w:sz w:val="21"/>
          <w:szCs w:val="21"/>
        </w:rPr>
        <w:t>)</w:t>
      </w:r>
      <w:r>
        <w:rPr>
          <w:rFonts w:ascii="Calibri" w:hAnsi="Calibri" w:cs="Calibri"/>
          <w:color w:val="231F20"/>
          <w:spacing w:val="-1"/>
          <w:sz w:val="21"/>
          <w:szCs w:val="21"/>
        </w:rPr>
        <w:t xml:space="preserve"> </w:t>
      </w:r>
      <w:r>
        <w:rPr>
          <w:rFonts w:ascii="Calibri" w:hAnsi="Calibri" w:cs="Calibri"/>
          <w:color w:val="231F20"/>
          <w:spacing w:val="-4"/>
          <w:sz w:val="21"/>
          <w:szCs w:val="21"/>
        </w:rPr>
        <w:t>is</w:t>
      </w:r>
      <w:r>
        <w:rPr>
          <w:rFonts w:ascii="Calibri" w:hAnsi="Calibri" w:cs="Calibri"/>
          <w:color w:val="231F20"/>
          <w:spacing w:val="-8"/>
          <w:sz w:val="21"/>
          <w:szCs w:val="21"/>
        </w:rPr>
        <w:t xml:space="preserve"> </w:t>
      </w:r>
      <w:r>
        <w:rPr>
          <w:rFonts w:ascii="Calibri" w:hAnsi="Calibri" w:cs="Calibri"/>
          <w:color w:val="231F20"/>
          <w:spacing w:val="-4"/>
          <w:sz w:val="21"/>
          <w:szCs w:val="21"/>
        </w:rPr>
        <w:t>available</w:t>
      </w:r>
      <w:r>
        <w:rPr>
          <w:rFonts w:ascii="Calibri" w:hAnsi="Calibri" w:cs="Calibri"/>
          <w:color w:val="231F20"/>
          <w:spacing w:val="-6"/>
          <w:sz w:val="21"/>
          <w:szCs w:val="21"/>
        </w:rPr>
        <w:t xml:space="preserve"> </w:t>
      </w:r>
      <w:r>
        <w:rPr>
          <w:rFonts w:ascii="Calibri" w:hAnsi="Calibri" w:cs="Calibri"/>
          <w:color w:val="231F20"/>
          <w:spacing w:val="-4"/>
          <w:sz w:val="21"/>
          <w:szCs w:val="21"/>
        </w:rPr>
        <w:t>for</w:t>
      </w:r>
      <w:r>
        <w:rPr>
          <w:rFonts w:ascii="Calibri" w:hAnsi="Calibri" w:cs="Calibri"/>
          <w:color w:val="231F20"/>
          <w:spacing w:val="-3"/>
          <w:sz w:val="21"/>
          <w:szCs w:val="21"/>
        </w:rPr>
        <w:t xml:space="preserve"> </w:t>
      </w:r>
      <w:r>
        <w:rPr>
          <w:rFonts w:ascii="Calibri" w:hAnsi="Calibri" w:cs="Calibri"/>
          <w:color w:val="231F20"/>
          <w:spacing w:val="-4"/>
          <w:sz w:val="21"/>
          <w:szCs w:val="21"/>
        </w:rPr>
        <w:t>enrolled</w:t>
      </w:r>
      <w:r>
        <w:rPr>
          <w:rFonts w:ascii="Calibri" w:hAnsi="Calibri" w:cs="Calibri"/>
          <w:color w:val="231F20"/>
          <w:spacing w:val="-6"/>
          <w:sz w:val="21"/>
          <w:szCs w:val="21"/>
        </w:rPr>
        <w:t xml:space="preserve"> </w:t>
      </w:r>
      <w:r>
        <w:rPr>
          <w:rFonts w:ascii="Calibri" w:hAnsi="Calibri" w:cs="Calibri"/>
          <w:color w:val="231F20"/>
          <w:spacing w:val="-4"/>
          <w:sz w:val="21"/>
          <w:szCs w:val="21"/>
        </w:rPr>
        <w:t>students.</w:t>
      </w:r>
    </w:p>
    <w:p w14:paraId="33155408" w14:textId="77777777" w:rsidR="00540092" w:rsidRDefault="00540092">
      <w:pPr>
        <w:pStyle w:val="BodyText"/>
        <w:kinsoku w:val="0"/>
        <w:overflowPunct w:val="0"/>
        <w:spacing w:before="160"/>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Conditions:</w:t>
      </w:r>
    </w:p>
    <w:p w14:paraId="544574F2" w14:textId="2E4C9CE3" w:rsidR="00540092" w:rsidRDefault="00540092" w:rsidP="00EF2A06">
      <w:pPr>
        <w:pStyle w:val="ListParagraph"/>
        <w:numPr>
          <w:ilvl w:val="1"/>
          <w:numId w:val="68"/>
        </w:numPr>
        <w:tabs>
          <w:tab w:val="left" w:pos="2159"/>
        </w:tabs>
        <w:kinsoku w:val="0"/>
        <w:overflowPunct w:val="0"/>
        <w:spacing w:before="244"/>
        <w:ind w:left="2159" w:hanging="359"/>
        <w:rPr>
          <w:color w:val="231F20"/>
          <w:spacing w:val="-5"/>
          <w:sz w:val="21"/>
          <w:szCs w:val="21"/>
        </w:rPr>
      </w:pPr>
      <w:r>
        <w:rPr>
          <w:color w:val="231F20"/>
          <w:spacing w:val="-4"/>
          <w:sz w:val="21"/>
          <w:szCs w:val="21"/>
        </w:rPr>
        <w:t>Have</w:t>
      </w:r>
      <w:r>
        <w:rPr>
          <w:color w:val="231F20"/>
          <w:spacing w:val="-11"/>
          <w:sz w:val="21"/>
          <w:szCs w:val="21"/>
        </w:rPr>
        <w:t xml:space="preserve"> </w:t>
      </w:r>
      <w:r>
        <w:rPr>
          <w:color w:val="231F20"/>
          <w:spacing w:val="-4"/>
          <w:sz w:val="21"/>
          <w:szCs w:val="21"/>
        </w:rPr>
        <w:t>a</w:t>
      </w:r>
      <w:r>
        <w:rPr>
          <w:color w:val="231F20"/>
          <w:spacing w:val="-8"/>
          <w:sz w:val="21"/>
          <w:szCs w:val="21"/>
        </w:rPr>
        <w:t xml:space="preserve"> </w:t>
      </w:r>
      <w:r>
        <w:rPr>
          <w:color w:val="231F20"/>
          <w:spacing w:val="-4"/>
          <w:sz w:val="21"/>
          <w:szCs w:val="21"/>
        </w:rPr>
        <w:t>confirmed</w:t>
      </w:r>
      <w:r>
        <w:rPr>
          <w:color w:val="231F20"/>
          <w:spacing w:val="-8"/>
          <w:sz w:val="21"/>
          <w:szCs w:val="21"/>
        </w:rPr>
        <w:t xml:space="preserve"> </w:t>
      </w:r>
      <w:r>
        <w:rPr>
          <w:color w:val="231F20"/>
          <w:spacing w:val="-4"/>
          <w:sz w:val="21"/>
          <w:szCs w:val="21"/>
        </w:rPr>
        <w:t>class</w:t>
      </w:r>
      <w:r>
        <w:rPr>
          <w:color w:val="231F20"/>
          <w:spacing w:val="-8"/>
          <w:sz w:val="21"/>
          <w:szCs w:val="21"/>
        </w:rPr>
        <w:t xml:space="preserve"> </w:t>
      </w:r>
      <w:r>
        <w:rPr>
          <w:color w:val="231F20"/>
          <w:spacing w:val="-4"/>
          <w:sz w:val="21"/>
          <w:szCs w:val="21"/>
        </w:rPr>
        <w:t>schedule</w:t>
      </w:r>
      <w:r>
        <w:rPr>
          <w:color w:val="231F20"/>
          <w:spacing w:val="2"/>
          <w:sz w:val="21"/>
          <w:szCs w:val="21"/>
        </w:rPr>
        <w:t xml:space="preserve"> </w:t>
      </w:r>
      <w:r>
        <w:rPr>
          <w:color w:val="231F20"/>
          <w:spacing w:val="-4"/>
          <w:sz w:val="21"/>
          <w:szCs w:val="21"/>
        </w:rPr>
        <w:t>(paid</w:t>
      </w:r>
      <w:r>
        <w:rPr>
          <w:color w:val="231F20"/>
          <w:spacing w:val="-8"/>
          <w:sz w:val="21"/>
          <w:szCs w:val="21"/>
        </w:rPr>
        <w:t xml:space="preserve"> </w:t>
      </w:r>
      <w:r>
        <w:rPr>
          <w:color w:val="231F20"/>
          <w:spacing w:val="-4"/>
          <w:sz w:val="21"/>
          <w:szCs w:val="21"/>
        </w:rPr>
        <w:t>bill</w:t>
      </w:r>
      <w:r w:rsidR="003739B6">
        <w:rPr>
          <w:color w:val="231F20"/>
          <w:spacing w:val="-4"/>
          <w:sz w:val="21"/>
          <w:szCs w:val="21"/>
        </w:rPr>
        <w:t>)</w:t>
      </w:r>
      <w:r>
        <w:rPr>
          <w:color w:val="231F20"/>
          <w:spacing w:val="-4"/>
          <w:sz w:val="21"/>
          <w:szCs w:val="21"/>
        </w:rPr>
        <w:t>,</w:t>
      </w:r>
      <w:r>
        <w:rPr>
          <w:color w:val="231F20"/>
          <w:spacing w:val="-1"/>
          <w:sz w:val="21"/>
          <w:szCs w:val="21"/>
        </w:rPr>
        <w:t xml:space="preserve"> </w:t>
      </w:r>
      <w:r>
        <w:rPr>
          <w:color w:val="231F20"/>
          <w:spacing w:val="-5"/>
          <w:sz w:val="21"/>
          <w:szCs w:val="21"/>
        </w:rPr>
        <w:t>and</w:t>
      </w:r>
    </w:p>
    <w:p w14:paraId="07A4510B" w14:textId="77777777" w:rsidR="00540092" w:rsidRDefault="00540092" w:rsidP="00EF2A06">
      <w:pPr>
        <w:pStyle w:val="ListParagraph"/>
        <w:numPr>
          <w:ilvl w:val="1"/>
          <w:numId w:val="68"/>
        </w:numPr>
        <w:tabs>
          <w:tab w:val="left" w:pos="2157"/>
        </w:tabs>
        <w:kinsoku w:val="0"/>
        <w:overflowPunct w:val="0"/>
        <w:spacing w:before="17" w:line="255" w:lineRule="exact"/>
        <w:ind w:left="2157"/>
        <w:rPr>
          <w:color w:val="231F20"/>
          <w:spacing w:val="-5"/>
          <w:sz w:val="21"/>
          <w:szCs w:val="21"/>
        </w:rPr>
      </w:pPr>
      <w:r>
        <w:rPr>
          <w:color w:val="231F20"/>
          <w:spacing w:val="-4"/>
          <w:sz w:val="21"/>
          <w:szCs w:val="21"/>
        </w:rPr>
        <w:t>Be</w:t>
      </w:r>
      <w:r>
        <w:rPr>
          <w:color w:val="231F20"/>
          <w:spacing w:val="-9"/>
          <w:sz w:val="21"/>
          <w:szCs w:val="21"/>
        </w:rPr>
        <w:t xml:space="preserve"> </w:t>
      </w:r>
      <w:r>
        <w:rPr>
          <w:color w:val="231F20"/>
          <w:spacing w:val="-4"/>
          <w:sz w:val="21"/>
          <w:szCs w:val="21"/>
        </w:rPr>
        <w:t>enrolled in</w:t>
      </w:r>
      <w:r>
        <w:rPr>
          <w:color w:val="231F20"/>
          <w:spacing w:val="-7"/>
          <w:sz w:val="21"/>
          <w:szCs w:val="21"/>
        </w:rPr>
        <w:t xml:space="preserve"> </w:t>
      </w:r>
      <w:proofErr w:type="gramStart"/>
      <w:r>
        <w:rPr>
          <w:color w:val="231F20"/>
          <w:spacing w:val="-4"/>
          <w:sz w:val="21"/>
          <w:szCs w:val="21"/>
        </w:rPr>
        <w:t>a least</w:t>
      </w:r>
      <w:proofErr w:type="gramEnd"/>
      <w:r>
        <w:rPr>
          <w:color w:val="231F20"/>
          <w:spacing w:val="-4"/>
          <w:sz w:val="21"/>
          <w:szCs w:val="21"/>
        </w:rPr>
        <w:t xml:space="preserve"> 5</w:t>
      </w:r>
      <w:r>
        <w:rPr>
          <w:color w:val="231F20"/>
          <w:spacing w:val="-3"/>
          <w:sz w:val="21"/>
          <w:szCs w:val="21"/>
        </w:rPr>
        <w:t xml:space="preserve"> </w:t>
      </w:r>
      <w:r>
        <w:rPr>
          <w:color w:val="231F20"/>
          <w:spacing w:val="-4"/>
          <w:sz w:val="21"/>
          <w:szCs w:val="21"/>
        </w:rPr>
        <w:t>main</w:t>
      </w:r>
      <w:r>
        <w:rPr>
          <w:color w:val="231F20"/>
          <w:spacing w:val="-7"/>
          <w:sz w:val="21"/>
          <w:szCs w:val="21"/>
        </w:rPr>
        <w:t xml:space="preserve"> </w:t>
      </w:r>
      <w:r>
        <w:rPr>
          <w:color w:val="231F20"/>
          <w:spacing w:val="-4"/>
          <w:sz w:val="21"/>
          <w:szCs w:val="21"/>
        </w:rPr>
        <w:t>campus hours,</w:t>
      </w:r>
      <w:r>
        <w:rPr>
          <w:color w:val="231F20"/>
          <w:spacing w:val="5"/>
          <w:sz w:val="21"/>
          <w:szCs w:val="21"/>
        </w:rPr>
        <w:t xml:space="preserve"> </w:t>
      </w:r>
      <w:r>
        <w:rPr>
          <w:color w:val="231F20"/>
          <w:spacing w:val="-5"/>
          <w:sz w:val="21"/>
          <w:szCs w:val="21"/>
        </w:rPr>
        <w:t>or</w:t>
      </w:r>
    </w:p>
    <w:p w14:paraId="45C5C067" w14:textId="77777777" w:rsidR="00540092" w:rsidRDefault="00540092" w:rsidP="00EF2A06">
      <w:pPr>
        <w:pStyle w:val="ListParagraph"/>
        <w:numPr>
          <w:ilvl w:val="1"/>
          <w:numId w:val="68"/>
        </w:numPr>
        <w:tabs>
          <w:tab w:val="left" w:pos="2157"/>
        </w:tabs>
        <w:kinsoku w:val="0"/>
        <w:overflowPunct w:val="0"/>
        <w:spacing w:line="255" w:lineRule="exact"/>
        <w:ind w:left="2157"/>
        <w:rPr>
          <w:color w:val="231F20"/>
          <w:spacing w:val="-4"/>
          <w:sz w:val="21"/>
          <w:szCs w:val="21"/>
        </w:rPr>
      </w:pPr>
      <w:r>
        <w:rPr>
          <w:color w:val="231F20"/>
          <w:spacing w:val="-4"/>
          <w:sz w:val="21"/>
          <w:szCs w:val="21"/>
        </w:rPr>
        <w:t>Are</w:t>
      </w:r>
      <w:r>
        <w:rPr>
          <w:color w:val="231F20"/>
          <w:spacing w:val="-6"/>
          <w:sz w:val="21"/>
          <w:szCs w:val="21"/>
        </w:rPr>
        <w:t xml:space="preserve"> </w:t>
      </w:r>
      <w:r>
        <w:rPr>
          <w:color w:val="231F20"/>
          <w:spacing w:val="-4"/>
          <w:sz w:val="21"/>
          <w:szCs w:val="21"/>
        </w:rPr>
        <w:t>enrolled</w:t>
      </w:r>
      <w:r>
        <w:rPr>
          <w:color w:val="231F20"/>
          <w:spacing w:val="-2"/>
          <w:sz w:val="21"/>
          <w:szCs w:val="21"/>
        </w:rPr>
        <w:t xml:space="preserve"> </w:t>
      </w:r>
      <w:r>
        <w:rPr>
          <w:color w:val="231F20"/>
          <w:spacing w:val="-4"/>
          <w:sz w:val="21"/>
          <w:szCs w:val="21"/>
        </w:rPr>
        <w:t>and</w:t>
      </w:r>
      <w:r>
        <w:rPr>
          <w:color w:val="231F20"/>
          <w:spacing w:val="-3"/>
          <w:sz w:val="21"/>
          <w:szCs w:val="21"/>
        </w:rPr>
        <w:t xml:space="preserve"> </w:t>
      </w:r>
      <w:r>
        <w:rPr>
          <w:color w:val="231F20"/>
          <w:spacing w:val="-4"/>
          <w:sz w:val="21"/>
          <w:szCs w:val="21"/>
        </w:rPr>
        <w:t>have</w:t>
      </w:r>
      <w:r>
        <w:rPr>
          <w:color w:val="231F20"/>
          <w:spacing w:val="-5"/>
          <w:sz w:val="21"/>
          <w:szCs w:val="21"/>
        </w:rPr>
        <w:t xml:space="preserve"> </w:t>
      </w:r>
      <w:r>
        <w:rPr>
          <w:color w:val="231F20"/>
          <w:spacing w:val="-4"/>
          <w:sz w:val="21"/>
          <w:szCs w:val="21"/>
        </w:rPr>
        <w:t>purchased Health</w:t>
      </w:r>
      <w:r>
        <w:rPr>
          <w:color w:val="231F20"/>
          <w:spacing w:val="-7"/>
          <w:sz w:val="21"/>
          <w:szCs w:val="21"/>
        </w:rPr>
        <w:t xml:space="preserve"> </w:t>
      </w:r>
      <w:r>
        <w:rPr>
          <w:color w:val="231F20"/>
          <w:spacing w:val="-4"/>
          <w:sz w:val="21"/>
          <w:szCs w:val="21"/>
        </w:rPr>
        <w:t>Center</w:t>
      </w:r>
      <w:r>
        <w:rPr>
          <w:color w:val="231F20"/>
          <w:spacing w:val="2"/>
          <w:sz w:val="21"/>
          <w:szCs w:val="21"/>
        </w:rPr>
        <w:t xml:space="preserve"> </w:t>
      </w:r>
      <w:r>
        <w:rPr>
          <w:color w:val="231F20"/>
          <w:spacing w:val="-4"/>
          <w:sz w:val="21"/>
          <w:szCs w:val="21"/>
        </w:rPr>
        <w:t>privileges.</w:t>
      </w:r>
    </w:p>
    <w:p w14:paraId="4E730C1B" w14:textId="77777777" w:rsidR="00540092" w:rsidRDefault="00540092">
      <w:pPr>
        <w:pStyle w:val="BodyText"/>
        <w:kinsoku w:val="0"/>
        <w:overflowPunct w:val="0"/>
        <w:spacing w:before="4"/>
        <w:rPr>
          <w:rFonts w:ascii="Calibri" w:hAnsi="Calibri" w:cs="Calibri"/>
          <w:sz w:val="18"/>
          <w:szCs w:val="18"/>
        </w:rPr>
      </w:pPr>
    </w:p>
    <w:p w14:paraId="2EA435BC" w14:textId="77777777" w:rsidR="00540092" w:rsidRDefault="00540092">
      <w:pPr>
        <w:pStyle w:val="BodyText"/>
        <w:kinsoku w:val="0"/>
        <w:overflowPunct w:val="0"/>
        <w:ind w:left="1439"/>
        <w:rPr>
          <w:rFonts w:ascii="Calibri" w:hAnsi="Calibri" w:cs="Calibri"/>
          <w:color w:val="231F20"/>
          <w:spacing w:val="-4"/>
          <w:sz w:val="21"/>
          <w:szCs w:val="21"/>
        </w:rPr>
      </w:pPr>
      <w:r>
        <w:rPr>
          <w:rFonts w:ascii="Calibri" w:hAnsi="Calibri" w:cs="Calibri"/>
          <w:color w:val="231F20"/>
          <w:spacing w:val="-4"/>
          <w:sz w:val="21"/>
          <w:szCs w:val="21"/>
        </w:rPr>
        <w:t>Student eligibility</w:t>
      </w:r>
      <w:r>
        <w:rPr>
          <w:rFonts w:ascii="Calibri" w:hAnsi="Calibri" w:cs="Calibri"/>
          <w:color w:val="231F20"/>
          <w:spacing w:val="2"/>
          <w:sz w:val="21"/>
          <w:szCs w:val="21"/>
        </w:rPr>
        <w:t xml:space="preserve"> </w:t>
      </w:r>
      <w:r>
        <w:rPr>
          <w:rFonts w:ascii="Calibri" w:hAnsi="Calibri" w:cs="Calibri"/>
          <w:color w:val="231F20"/>
          <w:spacing w:val="-4"/>
          <w:sz w:val="21"/>
          <w:szCs w:val="21"/>
        </w:rPr>
        <w:t>will</w:t>
      </w:r>
      <w:r>
        <w:rPr>
          <w:rFonts w:ascii="Calibri" w:hAnsi="Calibri" w:cs="Calibri"/>
          <w:color w:val="231F20"/>
          <w:spacing w:val="-5"/>
          <w:sz w:val="21"/>
          <w:szCs w:val="21"/>
        </w:rPr>
        <w:t xml:space="preserve"> </w:t>
      </w:r>
      <w:r>
        <w:rPr>
          <w:rFonts w:ascii="Calibri" w:hAnsi="Calibri" w:cs="Calibri"/>
          <w:color w:val="231F20"/>
          <w:spacing w:val="-4"/>
          <w:sz w:val="21"/>
          <w:szCs w:val="21"/>
        </w:rPr>
        <w:t>be</w:t>
      </w:r>
      <w:r>
        <w:rPr>
          <w:rFonts w:ascii="Calibri" w:hAnsi="Calibri" w:cs="Calibri"/>
          <w:color w:val="231F20"/>
          <w:spacing w:val="-7"/>
          <w:sz w:val="21"/>
          <w:szCs w:val="21"/>
        </w:rPr>
        <w:t xml:space="preserve"> </w:t>
      </w:r>
      <w:r>
        <w:rPr>
          <w:rFonts w:ascii="Calibri" w:hAnsi="Calibri" w:cs="Calibri"/>
          <w:color w:val="231F20"/>
          <w:spacing w:val="-4"/>
          <w:sz w:val="21"/>
          <w:szCs w:val="21"/>
        </w:rPr>
        <w:t>verified</w:t>
      </w:r>
      <w:r>
        <w:rPr>
          <w:rFonts w:ascii="Calibri" w:hAnsi="Calibri" w:cs="Calibri"/>
          <w:color w:val="231F20"/>
          <w:spacing w:val="-3"/>
          <w:sz w:val="21"/>
          <w:szCs w:val="21"/>
        </w:rPr>
        <w:t xml:space="preserve"> </w:t>
      </w:r>
      <w:r>
        <w:rPr>
          <w:rFonts w:ascii="Calibri" w:hAnsi="Calibri" w:cs="Calibri"/>
          <w:color w:val="231F20"/>
          <w:spacing w:val="-4"/>
          <w:sz w:val="21"/>
          <w:szCs w:val="21"/>
        </w:rPr>
        <w:t>by a</w:t>
      </w:r>
      <w:r>
        <w:rPr>
          <w:rFonts w:ascii="Calibri" w:hAnsi="Calibri" w:cs="Calibri"/>
          <w:color w:val="231F20"/>
          <w:spacing w:val="-5"/>
          <w:sz w:val="21"/>
          <w:szCs w:val="21"/>
        </w:rPr>
        <w:t xml:space="preserve"> </w:t>
      </w:r>
      <w:r>
        <w:rPr>
          <w:rFonts w:ascii="Calibri" w:hAnsi="Calibri" w:cs="Calibri"/>
          <w:color w:val="231F20"/>
          <w:spacing w:val="-4"/>
          <w:sz w:val="21"/>
          <w:szCs w:val="21"/>
        </w:rPr>
        <w:t>swipe</w:t>
      </w:r>
      <w:r>
        <w:rPr>
          <w:rFonts w:ascii="Calibri" w:hAnsi="Calibri" w:cs="Calibri"/>
          <w:color w:val="231F20"/>
          <w:spacing w:val="-5"/>
          <w:sz w:val="21"/>
          <w:szCs w:val="21"/>
        </w:rPr>
        <w:t xml:space="preserve"> </w:t>
      </w:r>
      <w:r>
        <w:rPr>
          <w:rFonts w:ascii="Calibri" w:hAnsi="Calibri" w:cs="Calibri"/>
          <w:color w:val="231F20"/>
          <w:spacing w:val="-4"/>
          <w:sz w:val="21"/>
          <w:szCs w:val="21"/>
        </w:rPr>
        <w:t>of</w:t>
      </w:r>
      <w:r>
        <w:rPr>
          <w:rFonts w:ascii="Calibri" w:hAnsi="Calibri" w:cs="Calibri"/>
          <w:color w:val="231F20"/>
          <w:spacing w:val="-2"/>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student's</w:t>
      </w:r>
      <w:r>
        <w:rPr>
          <w:rFonts w:ascii="Calibri" w:hAnsi="Calibri" w:cs="Calibri"/>
          <w:color w:val="231F20"/>
          <w:spacing w:val="-6"/>
          <w:sz w:val="21"/>
          <w:szCs w:val="21"/>
        </w:rPr>
        <w:t xml:space="preserve"> </w:t>
      </w:r>
      <w:proofErr w:type="spellStart"/>
      <w:r>
        <w:rPr>
          <w:rFonts w:ascii="Calibri" w:hAnsi="Calibri" w:cs="Calibri"/>
          <w:color w:val="231F20"/>
          <w:spacing w:val="-4"/>
          <w:sz w:val="21"/>
          <w:szCs w:val="21"/>
        </w:rPr>
        <w:t>ACTion</w:t>
      </w:r>
      <w:proofErr w:type="spellEnd"/>
      <w:r>
        <w:rPr>
          <w:rFonts w:ascii="Calibri" w:hAnsi="Calibri" w:cs="Calibri"/>
          <w:color w:val="231F20"/>
          <w:spacing w:val="-5"/>
          <w:sz w:val="21"/>
          <w:szCs w:val="21"/>
        </w:rPr>
        <w:t xml:space="preserve"> </w:t>
      </w:r>
      <w:r>
        <w:rPr>
          <w:rFonts w:ascii="Calibri" w:hAnsi="Calibri" w:cs="Calibri"/>
          <w:color w:val="231F20"/>
          <w:spacing w:val="-4"/>
          <w:sz w:val="21"/>
          <w:szCs w:val="21"/>
        </w:rPr>
        <w:t>Card</w:t>
      </w:r>
      <w:r>
        <w:rPr>
          <w:rFonts w:ascii="Calibri" w:hAnsi="Calibri" w:cs="Calibri"/>
          <w:color w:val="231F20"/>
          <w:spacing w:val="-2"/>
          <w:sz w:val="21"/>
          <w:szCs w:val="21"/>
        </w:rPr>
        <w:t xml:space="preserve"> </w:t>
      </w:r>
      <w:r>
        <w:rPr>
          <w:rFonts w:ascii="Calibri" w:hAnsi="Calibri" w:cs="Calibri"/>
          <w:color w:val="231F20"/>
          <w:spacing w:val="-4"/>
          <w:sz w:val="21"/>
          <w:szCs w:val="21"/>
        </w:rPr>
        <w:t>at</w:t>
      </w:r>
      <w:r>
        <w:rPr>
          <w:rFonts w:ascii="Calibri" w:hAnsi="Calibri" w:cs="Calibri"/>
          <w:color w:val="231F20"/>
          <w:sz w:val="21"/>
          <w:szCs w:val="21"/>
        </w:rPr>
        <w:t xml:space="preserve"> </w:t>
      </w:r>
      <w:r>
        <w:rPr>
          <w:rFonts w:ascii="Calibri" w:hAnsi="Calibri" w:cs="Calibri"/>
          <w:color w:val="231F20"/>
          <w:spacing w:val="-4"/>
          <w:sz w:val="21"/>
          <w:szCs w:val="21"/>
        </w:rPr>
        <w:t>SHC.</w:t>
      </w:r>
    </w:p>
    <w:p w14:paraId="6CAE4389" w14:textId="77777777" w:rsidR="00540092" w:rsidRDefault="00540092">
      <w:pPr>
        <w:pStyle w:val="BodyText"/>
        <w:kinsoku w:val="0"/>
        <w:overflowPunct w:val="0"/>
        <w:spacing w:before="157"/>
        <w:ind w:left="1438" w:hanging="1"/>
        <w:rPr>
          <w:rFonts w:ascii="Calibri" w:hAnsi="Calibri" w:cs="Calibri"/>
          <w:i/>
          <w:iCs/>
          <w:color w:val="231F20"/>
          <w:spacing w:val="-4"/>
          <w:sz w:val="21"/>
          <w:szCs w:val="21"/>
        </w:rPr>
      </w:pPr>
      <w:r>
        <w:rPr>
          <w:rFonts w:ascii="Calibri" w:hAnsi="Calibri" w:cs="Calibri"/>
          <w:b/>
          <w:bCs/>
          <w:color w:val="231F20"/>
          <w:spacing w:val="-4"/>
          <w:sz w:val="21"/>
          <w:szCs w:val="21"/>
        </w:rPr>
        <w:t>*Note:</w:t>
      </w:r>
      <w:r>
        <w:rPr>
          <w:rFonts w:ascii="Calibri" w:hAnsi="Calibri" w:cs="Calibri"/>
          <w:b/>
          <w:bCs/>
          <w:color w:val="231F20"/>
          <w:spacing w:val="-17"/>
          <w:sz w:val="21"/>
          <w:szCs w:val="21"/>
        </w:rPr>
        <w:t xml:space="preserve"> </w:t>
      </w:r>
      <w:r>
        <w:rPr>
          <w:rFonts w:ascii="Calibri" w:hAnsi="Calibri" w:cs="Calibri"/>
          <w:i/>
          <w:iCs/>
          <w:color w:val="231F20"/>
          <w:spacing w:val="-4"/>
          <w:sz w:val="21"/>
          <w:szCs w:val="21"/>
        </w:rPr>
        <w:t>Summer</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students</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with</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any</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number</w:t>
      </w:r>
      <w:r>
        <w:rPr>
          <w:rFonts w:ascii="Calibri" w:hAnsi="Calibri" w:cs="Calibri"/>
          <w:i/>
          <w:iCs/>
          <w:color w:val="231F20"/>
          <w:spacing w:val="-7"/>
          <w:sz w:val="21"/>
          <w:szCs w:val="21"/>
        </w:rPr>
        <w:t xml:space="preserve"> </w:t>
      </w:r>
      <w:r>
        <w:rPr>
          <w:rFonts w:ascii="Calibri" w:hAnsi="Calibri" w:cs="Calibri"/>
          <w:i/>
          <w:iCs/>
          <w:color w:val="231F20"/>
          <w:spacing w:val="-4"/>
          <w:sz w:val="21"/>
          <w:szCs w:val="21"/>
        </w:rPr>
        <w:t>of</w:t>
      </w:r>
      <w:r>
        <w:rPr>
          <w:rFonts w:ascii="Calibri" w:hAnsi="Calibri" w:cs="Calibri"/>
          <w:i/>
          <w:iCs/>
          <w:color w:val="231F20"/>
          <w:sz w:val="21"/>
          <w:szCs w:val="21"/>
        </w:rPr>
        <w:t xml:space="preserve"> </w:t>
      </w:r>
      <w:r>
        <w:rPr>
          <w:rFonts w:ascii="Calibri" w:hAnsi="Calibri" w:cs="Calibri"/>
          <w:i/>
          <w:iCs/>
          <w:color w:val="231F20"/>
          <w:spacing w:val="-4"/>
          <w:sz w:val="21"/>
          <w:szCs w:val="21"/>
        </w:rPr>
        <w:t>hours enrolled</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in</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main</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campus</w:t>
      </w:r>
      <w:r>
        <w:rPr>
          <w:rFonts w:ascii="Calibri" w:hAnsi="Calibri" w:cs="Calibri"/>
          <w:i/>
          <w:iCs/>
          <w:color w:val="231F20"/>
          <w:spacing w:val="-10"/>
          <w:sz w:val="21"/>
          <w:szCs w:val="21"/>
        </w:rPr>
        <w:t xml:space="preserve"> </w:t>
      </w:r>
      <w:r>
        <w:rPr>
          <w:rFonts w:ascii="Calibri" w:hAnsi="Calibri" w:cs="Calibri"/>
          <w:i/>
          <w:iCs/>
          <w:color w:val="231F20"/>
          <w:spacing w:val="-4"/>
          <w:sz w:val="21"/>
          <w:szCs w:val="21"/>
        </w:rPr>
        <w:t>courses</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are</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eligible</w:t>
      </w:r>
      <w:r>
        <w:rPr>
          <w:rFonts w:ascii="Calibri" w:hAnsi="Calibri" w:cs="Calibri"/>
          <w:i/>
          <w:iCs/>
          <w:color w:val="231F20"/>
          <w:spacing w:val="2"/>
          <w:sz w:val="21"/>
          <w:szCs w:val="21"/>
        </w:rPr>
        <w:t xml:space="preserve"> </w:t>
      </w:r>
      <w:r>
        <w:rPr>
          <w:rFonts w:ascii="Calibri" w:hAnsi="Calibri" w:cs="Calibri"/>
          <w:i/>
          <w:iCs/>
          <w:color w:val="231F20"/>
          <w:spacing w:val="-4"/>
          <w:sz w:val="21"/>
          <w:szCs w:val="21"/>
        </w:rPr>
        <w:t>for</w:t>
      </w:r>
      <w:r>
        <w:rPr>
          <w:rFonts w:ascii="Calibri" w:hAnsi="Calibri" w:cs="Calibri"/>
          <w:i/>
          <w:iCs/>
          <w:color w:val="231F20"/>
          <w:sz w:val="21"/>
          <w:szCs w:val="21"/>
        </w:rPr>
        <w:t xml:space="preserve"> </w:t>
      </w:r>
      <w:r>
        <w:rPr>
          <w:rFonts w:ascii="Calibri" w:hAnsi="Calibri" w:cs="Calibri"/>
          <w:i/>
          <w:iCs/>
          <w:color w:val="231F20"/>
          <w:spacing w:val="-4"/>
          <w:sz w:val="21"/>
          <w:szCs w:val="21"/>
        </w:rPr>
        <w:t>services.</w:t>
      </w:r>
    </w:p>
    <w:p w14:paraId="7461E197" w14:textId="77777777" w:rsidR="00540092" w:rsidRDefault="00540092">
      <w:pPr>
        <w:pStyle w:val="BodyText"/>
        <w:kinsoku w:val="0"/>
        <w:overflowPunct w:val="0"/>
        <w:spacing w:before="166"/>
        <w:ind w:left="1439" w:right="1599"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spouses</w:t>
      </w:r>
      <w:r>
        <w:rPr>
          <w:rFonts w:ascii="Calibri" w:hAnsi="Calibri" w:cs="Calibri"/>
          <w:color w:val="231F20"/>
          <w:spacing w:val="-12"/>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eligible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health</w:t>
      </w:r>
      <w:r>
        <w:rPr>
          <w:rFonts w:ascii="Calibri" w:hAnsi="Calibri" w:cs="Calibri"/>
          <w:color w:val="231F20"/>
          <w:spacing w:val="-13"/>
          <w:sz w:val="21"/>
          <w:szCs w:val="21"/>
        </w:rPr>
        <w:t xml:space="preserve"> </w:t>
      </w:r>
      <w:r>
        <w:rPr>
          <w:rFonts w:ascii="Calibri" w:hAnsi="Calibri" w:cs="Calibri"/>
          <w:color w:val="231F20"/>
          <w:sz w:val="21"/>
          <w:szCs w:val="21"/>
        </w:rPr>
        <w:t>services</w:t>
      </w:r>
      <w:r>
        <w:rPr>
          <w:rFonts w:ascii="Calibri" w:hAnsi="Calibri" w:cs="Calibri"/>
          <w:color w:val="231F20"/>
          <w:spacing w:val="-12"/>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paying</w:t>
      </w:r>
      <w:r>
        <w:rPr>
          <w:rFonts w:ascii="Calibri" w:hAnsi="Calibri" w:cs="Calibri"/>
          <w:color w:val="231F20"/>
          <w:spacing w:val="-14"/>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fee.</w:t>
      </w:r>
      <w:r>
        <w:rPr>
          <w:rFonts w:ascii="Calibri" w:hAnsi="Calibri" w:cs="Calibri"/>
          <w:color w:val="231F20"/>
          <w:spacing w:val="-11"/>
          <w:sz w:val="21"/>
          <w:szCs w:val="21"/>
        </w:rPr>
        <w:t xml:space="preserve"> </w:t>
      </w:r>
      <w:r>
        <w:rPr>
          <w:rFonts w:ascii="Calibri" w:hAnsi="Calibri" w:cs="Calibri"/>
          <w:color w:val="231F20"/>
          <w:sz w:val="21"/>
          <w:szCs w:val="21"/>
        </w:rPr>
        <w:t>Services</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8"/>
          <w:sz w:val="21"/>
          <w:szCs w:val="21"/>
        </w:rPr>
        <w:t xml:space="preserve"> </w:t>
      </w:r>
      <w:r>
        <w:rPr>
          <w:rFonts w:ascii="Calibri" w:hAnsi="Calibri" w:cs="Calibri"/>
          <w:color w:val="231F20"/>
          <w:sz w:val="21"/>
          <w:szCs w:val="21"/>
        </w:rPr>
        <w:t>not</w:t>
      </w:r>
      <w:r>
        <w:rPr>
          <w:rFonts w:ascii="Calibri" w:hAnsi="Calibri" w:cs="Calibri"/>
          <w:color w:val="231F20"/>
          <w:spacing w:val="-13"/>
          <w:sz w:val="21"/>
          <w:szCs w:val="21"/>
        </w:rPr>
        <w:t xml:space="preserve"> </w:t>
      </w:r>
      <w:r>
        <w:rPr>
          <w:rFonts w:ascii="Calibri" w:hAnsi="Calibri" w:cs="Calibri"/>
          <w:color w:val="231F20"/>
          <w:sz w:val="21"/>
          <w:szCs w:val="21"/>
        </w:rPr>
        <w:t>available</w:t>
      </w:r>
      <w:r>
        <w:rPr>
          <w:rFonts w:ascii="Calibri" w:hAnsi="Calibri" w:cs="Calibri"/>
          <w:color w:val="231F20"/>
          <w:spacing w:val="-11"/>
          <w:sz w:val="21"/>
          <w:szCs w:val="21"/>
        </w:rPr>
        <w:t xml:space="preserve"> </w:t>
      </w:r>
      <w:r>
        <w:rPr>
          <w:rFonts w:ascii="Calibri" w:hAnsi="Calibri" w:cs="Calibri"/>
          <w:color w:val="231F20"/>
          <w:sz w:val="21"/>
          <w:szCs w:val="21"/>
        </w:rPr>
        <w:t>during</w:t>
      </w:r>
      <w:r>
        <w:rPr>
          <w:rFonts w:ascii="Calibri" w:hAnsi="Calibri" w:cs="Calibri"/>
          <w:color w:val="231F20"/>
          <w:spacing w:val="-14"/>
          <w:sz w:val="21"/>
          <w:szCs w:val="21"/>
        </w:rPr>
        <w:t xml:space="preserve"> </w:t>
      </w:r>
      <w:r>
        <w:rPr>
          <w:rFonts w:ascii="Calibri" w:hAnsi="Calibri" w:cs="Calibri"/>
          <w:color w:val="231F20"/>
          <w:sz w:val="21"/>
          <w:szCs w:val="21"/>
        </w:rPr>
        <w:t>the winter break from late December and early January, and at other times when school is not in session.</w:t>
      </w:r>
    </w:p>
    <w:p w14:paraId="6A1863C0" w14:textId="77777777" w:rsidR="00540092" w:rsidRDefault="00540092">
      <w:pPr>
        <w:pStyle w:val="BodyText"/>
        <w:kinsoku w:val="0"/>
        <w:overflowPunct w:val="0"/>
        <w:spacing w:before="148"/>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Services:</w:t>
      </w:r>
    </w:p>
    <w:p w14:paraId="44B7AD5E" w14:textId="2895ADC8" w:rsidR="00540092" w:rsidRDefault="00540092" w:rsidP="00EF2A06">
      <w:pPr>
        <w:pStyle w:val="ListParagraph"/>
        <w:numPr>
          <w:ilvl w:val="1"/>
          <w:numId w:val="68"/>
        </w:numPr>
        <w:tabs>
          <w:tab w:val="left" w:pos="2159"/>
        </w:tabs>
        <w:kinsoku w:val="0"/>
        <w:overflowPunct w:val="0"/>
        <w:spacing w:before="249"/>
        <w:ind w:left="2159" w:hanging="359"/>
        <w:rPr>
          <w:color w:val="231F20"/>
          <w:spacing w:val="-4"/>
          <w:sz w:val="21"/>
          <w:szCs w:val="21"/>
        </w:rPr>
      </w:pPr>
      <w:r>
        <w:rPr>
          <w:color w:val="231F20"/>
          <w:spacing w:val="-4"/>
          <w:sz w:val="21"/>
          <w:szCs w:val="21"/>
        </w:rPr>
        <w:t>Outpatient</w:t>
      </w:r>
      <w:r>
        <w:rPr>
          <w:color w:val="231F20"/>
          <w:spacing w:val="-11"/>
          <w:sz w:val="21"/>
          <w:szCs w:val="21"/>
        </w:rPr>
        <w:t xml:space="preserve"> </w:t>
      </w:r>
      <w:r>
        <w:rPr>
          <w:color w:val="231F20"/>
          <w:spacing w:val="-4"/>
          <w:sz w:val="21"/>
          <w:szCs w:val="21"/>
        </w:rPr>
        <w:t>treatment</w:t>
      </w:r>
      <w:r>
        <w:rPr>
          <w:color w:val="231F20"/>
          <w:spacing w:val="-8"/>
          <w:sz w:val="21"/>
          <w:szCs w:val="21"/>
        </w:rPr>
        <w:t xml:space="preserve"> </w:t>
      </w:r>
      <w:r>
        <w:rPr>
          <w:color w:val="231F20"/>
          <w:spacing w:val="-4"/>
          <w:sz w:val="21"/>
          <w:szCs w:val="21"/>
        </w:rPr>
        <w:t>of</w:t>
      </w:r>
      <w:r>
        <w:rPr>
          <w:color w:val="231F20"/>
          <w:spacing w:val="-8"/>
          <w:sz w:val="21"/>
          <w:szCs w:val="21"/>
        </w:rPr>
        <w:t xml:space="preserve"> </w:t>
      </w:r>
      <w:r>
        <w:rPr>
          <w:color w:val="231F20"/>
          <w:spacing w:val="-4"/>
          <w:sz w:val="21"/>
          <w:szCs w:val="21"/>
        </w:rPr>
        <w:t>illnesses,</w:t>
      </w:r>
      <w:r>
        <w:rPr>
          <w:color w:val="231F20"/>
          <w:spacing w:val="-8"/>
          <w:sz w:val="21"/>
          <w:szCs w:val="21"/>
        </w:rPr>
        <w:t xml:space="preserve"> </w:t>
      </w:r>
      <w:r w:rsidR="00FD5738">
        <w:rPr>
          <w:color w:val="231F20"/>
          <w:spacing w:val="-4"/>
          <w:sz w:val="21"/>
          <w:szCs w:val="21"/>
        </w:rPr>
        <w:t>injuries,</w:t>
      </w:r>
      <w:r>
        <w:rPr>
          <w:color w:val="231F20"/>
          <w:spacing w:val="-8"/>
          <w:sz w:val="21"/>
          <w:szCs w:val="21"/>
        </w:rPr>
        <w:t xml:space="preserve"> </w:t>
      </w:r>
      <w:r>
        <w:rPr>
          <w:color w:val="231F20"/>
          <w:spacing w:val="-4"/>
          <w:sz w:val="21"/>
          <w:szCs w:val="21"/>
        </w:rPr>
        <w:t>and</w:t>
      </w:r>
      <w:r>
        <w:rPr>
          <w:color w:val="231F20"/>
          <w:spacing w:val="-7"/>
          <w:sz w:val="21"/>
          <w:szCs w:val="21"/>
        </w:rPr>
        <w:t xml:space="preserve"> </w:t>
      </w:r>
      <w:r>
        <w:rPr>
          <w:color w:val="231F20"/>
          <w:spacing w:val="-4"/>
          <w:sz w:val="21"/>
          <w:szCs w:val="21"/>
        </w:rPr>
        <w:t>minor surgical</w:t>
      </w:r>
      <w:r>
        <w:rPr>
          <w:color w:val="231F20"/>
          <w:spacing w:val="-7"/>
          <w:sz w:val="21"/>
          <w:szCs w:val="21"/>
        </w:rPr>
        <w:t xml:space="preserve"> </w:t>
      </w:r>
      <w:r>
        <w:rPr>
          <w:color w:val="231F20"/>
          <w:spacing w:val="-4"/>
          <w:sz w:val="21"/>
          <w:szCs w:val="21"/>
        </w:rPr>
        <w:t>procedures</w:t>
      </w:r>
    </w:p>
    <w:p w14:paraId="5582C936" w14:textId="77777777" w:rsidR="00540092" w:rsidRDefault="00540092" w:rsidP="00EF2A06">
      <w:pPr>
        <w:pStyle w:val="ListParagraph"/>
        <w:numPr>
          <w:ilvl w:val="1"/>
          <w:numId w:val="68"/>
        </w:numPr>
        <w:tabs>
          <w:tab w:val="left" w:pos="2157"/>
        </w:tabs>
        <w:kinsoku w:val="0"/>
        <w:overflowPunct w:val="0"/>
        <w:spacing w:before="42"/>
        <w:ind w:left="2157" w:hanging="362"/>
        <w:rPr>
          <w:color w:val="231F20"/>
          <w:spacing w:val="-4"/>
          <w:sz w:val="21"/>
          <w:szCs w:val="21"/>
        </w:rPr>
      </w:pPr>
      <w:r>
        <w:rPr>
          <w:color w:val="231F20"/>
          <w:spacing w:val="-4"/>
          <w:sz w:val="21"/>
          <w:szCs w:val="21"/>
        </w:rPr>
        <w:t>Preventative</w:t>
      </w:r>
      <w:r>
        <w:rPr>
          <w:color w:val="231F20"/>
          <w:spacing w:val="-9"/>
          <w:sz w:val="21"/>
          <w:szCs w:val="21"/>
        </w:rPr>
        <w:t xml:space="preserve"> </w:t>
      </w:r>
      <w:r>
        <w:rPr>
          <w:color w:val="231F20"/>
          <w:spacing w:val="-4"/>
          <w:sz w:val="21"/>
          <w:szCs w:val="21"/>
        </w:rPr>
        <w:t>care,</w:t>
      </w:r>
      <w:r>
        <w:rPr>
          <w:color w:val="231F20"/>
          <w:spacing w:val="-8"/>
          <w:sz w:val="21"/>
          <w:szCs w:val="21"/>
        </w:rPr>
        <w:t xml:space="preserve"> </w:t>
      </w:r>
      <w:proofErr w:type="gramStart"/>
      <w:r>
        <w:rPr>
          <w:color w:val="231F20"/>
          <w:spacing w:val="-4"/>
          <w:sz w:val="21"/>
          <w:szCs w:val="21"/>
        </w:rPr>
        <w:t>physicals</w:t>
      </w:r>
      <w:proofErr w:type="gramEnd"/>
      <w:r>
        <w:rPr>
          <w:color w:val="231F20"/>
          <w:spacing w:val="-4"/>
          <w:sz w:val="21"/>
          <w:szCs w:val="21"/>
        </w:rPr>
        <w:t>,</w:t>
      </w:r>
      <w:r>
        <w:rPr>
          <w:color w:val="231F20"/>
          <w:spacing w:val="-8"/>
          <w:sz w:val="21"/>
          <w:szCs w:val="21"/>
        </w:rPr>
        <w:t xml:space="preserve"> </w:t>
      </w:r>
      <w:r>
        <w:rPr>
          <w:color w:val="231F20"/>
          <w:spacing w:val="-4"/>
          <w:sz w:val="21"/>
          <w:szCs w:val="21"/>
        </w:rPr>
        <w:t>and</w:t>
      </w:r>
      <w:r>
        <w:rPr>
          <w:color w:val="231F20"/>
          <w:spacing w:val="-8"/>
          <w:sz w:val="21"/>
          <w:szCs w:val="21"/>
        </w:rPr>
        <w:t xml:space="preserve"> </w:t>
      </w:r>
      <w:r>
        <w:rPr>
          <w:color w:val="231F20"/>
          <w:spacing w:val="-4"/>
          <w:sz w:val="21"/>
          <w:szCs w:val="21"/>
        </w:rPr>
        <w:t>gynecological</w:t>
      </w:r>
      <w:r>
        <w:rPr>
          <w:color w:val="231F20"/>
          <w:spacing w:val="-8"/>
          <w:sz w:val="21"/>
          <w:szCs w:val="21"/>
        </w:rPr>
        <w:t xml:space="preserve"> </w:t>
      </w:r>
      <w:r>
        <w:rPr>
          <w:color w:val="231F20"/>
          <w:spacing w:val="-4"/>
          <w:sz w:val="21"/>
          <w:szCs w:val="21"/>
        </w:rPr>
        <w:t>exams</w:t>
      </w:r>
      <w:r>
        <w:rPr>
          <w:color w:val="231F20"/>
          <w:spacing w:val="-8"/>
          <w:sz w:val="21"/>
          <w:szCs w:val="21"/>
        </w:rPr>
        <w:t xml:space="preserve"> </w:t>
      </w:r>
      <w:r>
        <w:rPr>
          <w:color w:val="231F20"/>
          <w:spacing w:val="-4"/>
          <w:sz w:val="21"/>
          <w:szCs w:val="21"/>
        </w:rPr>
        <w:t>are</w:t>
      </w:r>
      <w:r>
        <w:rPr>
          <w:color w:val="231F20"/>
          <w:spacing w:val="-6"/>
          <w:sz w:val="21"/>
          <w:szCs w:val="21"/>
        </w:rPr>
        <w:t xml:space="preserve"> </w:t>
      </w:r>
      <w:r>
        <w:rPr>
          <w:color w:val="231F20"/>
          <w:spacing w:val="-4"/>
          <w:sz w:val="21"/>
          <w:szCs w:val="21"/>
        </w:rPr>
        <w:t>available</w:t>
      </w:r>
    </w:p>
    <w:p w14:paraId="156E0332" w14:textId="77777777" w:rsidR="00540092" w:rsidRDefault="00540092" w:rsidP="00EF2A06">
      <w:pPr>
        <w:pStyle w:val="ListParagraph"/>
        <w:numPr>
          <w:ilvl w:val="1"/>
          <w:numId w:val="68"/>
        </w:numPr>
        <w:tabs>
          <w:tab w:val="left" w:pos="2157"/>
        </w:tabs>
        <w:kinsoku w:val="0"/>
        <w:overflowPunct w:val="0"/>
        <w:spacing w:before="36"/>
        <w:ind w:left="2157" w:hanging="362"/>
        <w:rPr>
          <w:color w:val="231F20"/>
          <w:spacing w:val="-4"/>
          <w:sz w:val="21"/>
          <w:szCs w:val="21"/>
        </w:rPr>
      </w:pPr>
      <w:r>
        <w:rPr>
          <w:color w:val="231F20"/>
          <w:spacing w:val="-4"/>
          <w:sz w:val="21"/>
          <w:szCs w:val="21"/>
        </w:rPr>
        <w:t>Pharmacy,</w:t>
      </w:r>
      <w:r>
        <w:rPr>
          <w:color w:val="231F20"/>
          <w:spacing w:val="-8"/>
          <w:sz w:val="21"/>
          <w:szCs w:val="21"/>
        </w:rPr>
        <w:t xml:space="preserve"> </w:t>
      </w:r>
      <w:r>
        <w:rPr>
          <w:color w:val="231F20"/>
          <w:spacing w:val="-4"/>
          <w:sz w:val="21"/>
          <w:szCs w:val="21"/>
        </w:rPr>
        <w:t>laboratory,</w:t>
      </w:r>
      <w:r>
        <w:rPr>
          <w:color w:val="231F20"/>
          <w:spacing w:val="-8"/>
          <w:sz w:val="21"/>
          <w:szCs w:val="21"/>
        </w:rPr>
        <w:t xml:space="preserve"> </w:t>
      </w:r>
      <w:r>
        <w:rPr>
          <w:color w:val="231F20"/>
          <w:spacing w:val="-4"/>
          <w:sz w:val="21"/>
          <w:szCs w:val="21"/>
        </w:rPr>
        <w:t>and</w:t>
      </w:r>
      <w:r>
        <w:rPr>
          <w:color w:val="231F20"/>
          <w:spacing w:val="-8"/>
          <w:sz w:val="21"/>
          <w:szCs w:val="21"/>
        </w:rPr>
        <w:t xml:space="preserve"> </w:t>
      </w:r>
      <w:r>
        <w:rPr>
          <w:color w:val="231F20"/>
          <w:spacing w:val="-4"/>
          <w:sz w:val="21"/>
          <w:szCs w:val="21"/>
        </w:rPr>
        <w:t>x-ray</w:t>
      </w:r>
      <w:r>
        <w:rPr>
          <w:color w:val="231F20"/>
          <w:spacing w:val="-8"/>
          <w:sz w:val="21"/>
          <w:szCs w:val="21"/>
        </w:rPr>
        <w:t xml:space="preserve"> </w:t>
      </w:r>
      <w:r>
        <w:rPr>
          <w:color w:val="231F20"/>
          <w:spacing w:val="-4"/>
          <w:sz w:val="21"/>
          <w:szCs w:val="21"/>
        </w:rPr>
        <w:t>department</w:t>
      </w:r>
      <w:r>
        <w:rPr>
          <w:color w:val="231F20"/>
          <w:spacing w:val="-8"/>
          <w:sz w:val="21"/>
          <w:szCs w:val="21"/>
        </w:rPr>
        <w:t xml:space="preserve"> </w:t>
      </w:r>
      <w:r>
        <w:rPr>
          <w:color w:val="231F20"/>
          <w:spacing w:val="-4"/>
          <w:sz w:val="21"/>
          <w:szCs w:val="21"/>
        </w:rPr>
        <w:t>are</w:t>
      </w:r>
      <w:r>
        <w:rPr>
          <w:color w:val="231F20"/>
          <w:spacing w:val="-6"/>
          <w:sz w:val="21"/>
          <w:szCs w:val="21"/>
        </w:rPr>
        <w:t xml:space="preserve"> </w:t>
      </w:r>
      <w:r>
        <w:rPr>
          <w:color w:val="231F20"/>
          <w:spacing w:val="-4"/>
          <w:sz w:val="21"/>
          <w:szCs w:val="21"/>
        </w:rPr>
        <w:t>included</w:t>
      </w:r>
    </w:p>
    <w:p w14:paraId="387D6231" w14:textId="77777777" w:rsidR="00540092" w:rsidRDefault="00540092">
      <w:pPr>
        <w:pStyle w:val="BodyText"/>
        <w:kinsoku w:val="0"/>
        <w:overflowPunct w:val="0"/>
        <w:spacing w:before="195"/>
        <w:ind w:left="1437"/>
        <w:rPr>
          <w:rFonts w:ascii="Calibri" w:hAnsi="Calibri" w:cs="Calibri"/>
          <w:color w:val="231F20"/>
          <w:spacing w:val="-4"/>
          <w:sz w:val="21"/>
          <w:szCs w:val="21"/>
        </w:rPr>
      </w:pPr>
      <w:r>
        <w:rPr>
          <w:rFonts w:ascii="Calibri" w:hAnsi="Calibri" w:cs="Calibri"/>
          <w:color w:val="231F20"/>
          <w:spacing w:val="-4"/>
          <w:sz w:val="21"/>
          <w:szCs w:val="21"/>
        </w:rPr>
        <w:t>The</w:t>
      </w:r>
      <w:r>
        <w:rPr>
          <w:rFonts w:ascii="Calibri" w:hAnsi="Calibri" w:cs="Calibri"/>
          <w:color w:val="231F20"/>
          <w:spacing w:val="-10"/>
          <w:sz w:val="21"/>
          <w:szCs w:val="21"/>
        </w:rPr>
        <w:t xml:space="preserve"> </w:t>
      </w:r>
      <w:r>
        <w:rPr>
          <w:rFonts w:ascii="Calibri" w:hAnsi="Calibri" w:cs="Calibri"/>
          <w:color w:val="231F20"/>
          <w:spacing w:val="-4"/>
          <w:sz w:val="21"/>
          <w:szCs w:val="21"/>
        </w:rPr>
        <w:t>health</w:t>
      </w:r>
      <w:r>
        <w:rPr>
          <w:rFonts w:ascii="Calibri" w:hAnsi="Calibri" w:cs="Calibri"/>
          <w:color w:val="231F20"/>
          <w:spacing w:val="-6"/>
          <w:sz w:val="21"/>
          <w:szCs w:val="21"/>
        </w:rPr>
        <w:t xml:space="preserve"> </w:t>
      </w:r>
      <w:r>
        <w:rPr>
          <w:rFonts w:ascii="Calibri" w:hAnsi="Calibri" w:cs="Calibri"/>
          <w:color w:val="231F20"/>
          <w:spacing w:val="-4"/>
          <w:sz w:val="21"/>
          <w:szCs w:val="21"/>
        </w:rPr>
        <w:t>service</w:t>
      </w:r>
      <w:r>
        <w:rPr>
          <w:rFonts w:ascii="Calibri" w:hAnsi="Calibri" w:cs="Calibri"/>
          <w:color w:val="231F20"/>
          <w:spacing w:val="-1"/>
          <w:sz w:val="21"/>
          <w:szCs w:val="21"/>
        </w:rPr>
        <w:t xml:space="preserve"> </w:t>
      </w:r>
      <w:r>
        <w:rPr>
          <w:rFonts w:ascii="Calibri" w:hAnsi="Calibri" w:cs="Calibri"/>
          <w:color w:val="231F20"/>
          <w:spacing w:val="-4"/>
          <w:sz w:val="21"/>
          <w:szCs w:val="21"/>
        </w:rPr>
        <w:t>is</w:t>
      </w:r>
      <w:r>
        <w:rPr>
          <w:rFonts w:ascii="Calibri" w:hAnsi="Calibri" w:cs="Calibri"/>
          <w:color w:val="231F20"/>
          <w:spacing w:val="-6"/>
          <w:sz w:val="21"/>
          <w:szCs w:val="21"/>
        </w:rPr>
        <w:t xml:space="preserve"> </w:t>
      </w:r>
      <w:r>
        <w:rPr>
          <w:rFonts w:ascii="Calibri" w:hAnsi="Calibri" w:cs="Calibri"/>
          <w:color w:val="231F20"/>
          <w:spacing w:val="-4"/>
          <w:sz w:val="21"/>
          <w:szCs w:val="21"/>
        </w:rPr>
        <w:t>financed</w:t>
      </w:r>
      <w:r>
        <w:rPr>
          <w:rFonts w:ascii="Calibri" w:hAnsi="Calibri" w:cs="Calibri"/>
          <w:color w:val="231F20"/>
          <w:spacing w:val="-1"/>
          <w:sz w:val="21"/>
          <w:szCs w:val="21"/>
        </w:rPr>
        <w:t xml:space="preserve"> </w:t>
      </w:r>
      <w:r>
        <w:rPr>
          <w:rFonts w:ascii="Calibri" w:hAnsi="Calibri" w:cs="Calibri"/>
          <w:color w:val="231F20"/>
          <w:spacing w:val="-4"/>
          <w:sz w:val="21"/>
          <w:szCs w:val="21"/>
        </w:rPr>
        <w:t>in</w:t>
      </w:r>
      <w:r>
        <w:rPr>
          <w:rFonts w:ascii="Calibri" w:hAnsi="Calibri" w:cs="Calibri"/>
          <w:color w:val="231F20"/>
          <w:spacing w:val="-6"/>
          <w:sz w:val="21"/>
          <w:szCs w:val="21"/>
        </w:rPr>
        <w:t xml:space="preserve"> </w:t>
      </w:r>
      <w:r>
        <w:rPr>
          <w:rFonts w:ascii="Calibri" w:hAnsi="Calibri" w:cs="Calibri"/>
          <w:color w:val="231F20"/>
          <w:spacing w:val="-4"/>
          <w:sz w:val="21"/>
          <w:szCs w:val="21"/>
        </w:rPr>
        <w:t>part</w:t>
      </w:r>
      <w:r>
        <w:rPr>
          <w:rFonts w:ascii="Calibri" w:hAnsi="Calibri" w:cs="Calibri"/>
          <w:color w:val="231F20"/>
          <w:sz w:val="21"/>
          <w:szCs w:val="21"/>
        </w:rPr>
        <w:t xml:space="preserve"> </w:t>
      </w:r>
      <w:r>
        <w:rPr>
          <w:rFonts w:ascii="Calibri" w:hAnsi="Calibri" w:cs="Calibri"/>
          <w:color w:val="231F20"/>
          <w:spacing w:val="-4"/>
          <w:sz w:val="21"/>
          <w:szCs w:val="21"/>
        </w:rPr>
        <w:t>from a</w:t>
      </w:r>
      <w:r>
        <w:rPr>
          <w:rFonts w:ascii="Calibri" w:hAnsi="Calibri" w:cs="Calibri"/>
          <w:color w:val="231F20"/>
          <w:spacing w:val="-5"/>
          <w:sz w:val="21"/>
          <w:szCs w:val="21"/>
        </w:rPr>
        <w:t xml:space="preserve"> </w:t>
      </w:r>
      <w:r>
        <w:rPr>
          <w:rFonts w:ascii="Calibri" w:hAnsi="Calibri" w:cs="Calibri"/>
          <w:color w:val="231F20"/>
          <w:spacing w:val="-4"/>
          <w:sz w:val="21"/>
          <w:szCs w:val="21"/>
        </w:rPr>
        <w:t>portion</w:t>
      </w:r>
      <w:r>
        <w:rPr>
          <w:rFonts w:ascii="Calibri" w:hAnsi="Calibri" w:cs="Calibri"/>
          <w:color w:val="231F20"/>
          <w:spacing w:val="-2"/>
          <w:sz w:val="21"/>
          <w:szCs w:val="21"/>
        </w:rPr>
        <w:t xml:space="preserve"> </w:t>
      </w:r>
      <w:r>
        <w:rPr>
          <w:rFonts w:ascii="Calibri" w:hAnsi="Calibri" w:cs="Calibri"/>
          <w:color w:val="231F20"/>
          <w:spacing w:val="-4"/>
          <w:sz w:val="21"/>
          <w:szCs w:val="21"/>
        </w:rPr>
        <w:t>of</w:t>
      </w:r>
      <w:r>
        <w:rPr>
          <w:rFonts w:ascii="Calibri" w:hAnsi="Calibri" w:cs="Calibri"/>
          <w:color w:val="231F20"/>
          <w:spacing w:val="-5"/>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university</w:t>
      </w:r>
      <w:r>
        <w:rPr>
          <w:rFonts w:ascii="Calibri" w:hAnsi="Calibri" w:cs="Calibri"/>
          <w:color w:val="231F20"/>
          <w:spacing w:val="-1"/>
          <w:sz w:val="21"/>
          <w:szCs w:val="21"/>
        </w:rPr>
        <w:t xml:space="preserve"> </w:t>
      </w:r>
      <w:r>
        <w:rPr>
          <w:rFonts w:ascii="Calibri" w:hAnsi="Calibri" w:cs="Calibri"/>
          <w:color w:val="231F20"/>
          <w:spacing w:val="-4"/>
          <w:sz w:val="21"/>
          <w:szCs w:val="21"/>
        </w:rPr>
        <w:t>fees</w:t>
      </w:r>
      <w:r>
        <w:rPr>
          <w:rFonts w:ascii="Calibri" w:hAnsi="Calibri" w:cs="Calibri"/>
          <w:color w:val="231F20"/>
          <w:spacing w:val="-6"/>
          <w:sz w:val="21"/>
          <w:szCs w:val="21"/>
        </w:rPr>
        <w:t xml:space="preserve"> </w:t>
      </w:r>
      <w:r>
        <w:rPr>
          <w:rFonts w:ascii="Calibri" w:hAnsi="Calibri" w:cs="Calibri"/>
          <w:color w:val="231F20"/>
          <w:spacing w:val="-4"/>
          <w:sz w:val="21"/>
          <w:szCs w:val="21"/>
        </w:rPr>
        <w:t>paid</w:t>
      </w:r>
      <w:r>
        <w:rPr>
          <w:rFonts w:ascii="Calibri" w:hAnsi="Calibri" w:cs="Calibri"/>
          <w:color w:val="231F20"/>
          <w:spacing w:val="-8"/>
          <w:sz w:val="21"/>
          <w:szCs w:val="21"/>
        </w:rPr>
        <w:t xml:space="preserve"> </w:t>
      </w:r>
      <w:r>
        <w:rPr>
          <w:rFonts w:ascii="Calibri" w:hAnsi="Calibri" w:cs="Calibri"/>
          <w:color w:val="231F20"/>
          <w:spacing w:val="-4"/>
          <w:sz w:val="21"/>
          <w:szCs w:val="21"/>
        </w:rPr>
        <w:t>by</w:t>
      </w:r>
      <w:r>
        <w:rPr>
          <w:rFonts w:ascii="Calibri" w:hAnsi="Calibri" w:cs="Calibri"/>
          <w:color w:val="231F20"/>
          <w:spacing w:val="5"/>
          <w:sz w:val="21"/>
          <w:szCs w:val="21"/>
        </w:rPr>
        <w:t xml:space="preserve"> </w:t>
      </w:r>
      <w:r>
        <w:rPr>
          <w:rFonts w:ascii="Calibri" w:hAnsi="Calibri" w:cs="Calibri"/>
          <w:color w:val="231F20"/>
          <w:spacing w:val="-4"/>
          <w:sz w:val="21"/>
          <w:szCs w:val="21"/>
        </w:rPr>
        <w:t>students.</w:t>
      </w:r>
    </w:p>
    <w:p w14:paraId="3D2CC126" w14:textId="77777777" w:rsidR="00540092" w:rsidRDefault="00540092">
      <w:pPr>
        <w:pStyle w:val="BodyText"/>
        <w:kinsoku w:val="0"/>
        <w:overflowPunct w:val="0"/>
        <w:spacing w:before="10"/>
        <w:rPr>
          <w:rFonts w:ascii="Calibri" w:hAnsi="Calibri" w:cs="Calibri"/>
          <w:sz w:val="15"/>
          <w:szCs w:val="15"/>
        </w:rPr>
      </w:pPr>
    </w:p>
    <w:p w14:paraId="78FAB65A" w14:textId="77777777" w:rsidR="00540092" w:rsidRDefault="00540092">
      <w:pPr>
        <w:pStyle w:val="BodyText"/>
        <w:kinsoku w:val="0"/>
        <w:overflowPunct w:val="0"/>
        <w:ind w:left="1440"/>
        <w:rPr>
          <w:rFonts w:ascii="Calibri Light" w:hAnsi="Calibri Light" w:cs="Calibri Light"/>
          <w:color w:val="231F20"/>
          <w:spacing w:val="-2"/>
          <w:sz w:val="32"/>
          <w:szCs w:val="32"/>
        </w:rPr>
      </w:pPr>
      <w:r>
        <w:rPr>
          <w:rFonts w:ascii="Calibri Light" w:hAnsi="Calibri Light" w:cs="Calibri Light"/>
          <w:color w:val="231F20"/>
          <w:spacing w:val="-2"/>
          <w:sz w:val="32"/>
          <w:szCs w:val="32"/>
        </w:rPr>
        <w:t>Payment:</w:t>
      </w:r>
    </w:p>
    <w:p w14:paraId="45329BF2" w14:textId="77777777" w:rsidR="00540092" w:rsidRDefault="00540092">
      <w:pPr>
        <w:pStyle w:val="BodyText"/>
        <w:kinsoku w:val="0"/>
        <w:overflowPunct w:val="0"/>
        <w:spacing w:before="249" w:line="276" w:lineRule="auto"/>
        <w:ind w:left="1440" w:right="1599" w:hanging="1"/>
        <w:rPr>
          <w:rFonts w:ascii="Calibri" w:hAnsi="Calibri" w:cs="Calibri"/>
          <w:color w:val="231F20"/>
          <w:sz w:val="21"/>
          <w:szCs w:val="21"/>
        </w:rPr>
      </w:pPr>
      <w:r>
        <w:rPr>
          <w:rFonts w:ascii="Calibri" w:hAnsi="Calibri" w:cs="Calibri"/>
          <w:color w:val="231F20"/>
          <w:sz w:val="21"/>
          <w:szCs w:val="21"/>
        </w:rPr>
        <w:t>A</w:t>
      </w:r>
      <w:r>
        <w:rPr>
          <w:rFonts w:ascii="Calibri" w:hAnsi="Calibri" w:cs="Calibri"/>
          <w:color w:val="231F20"/>
          <w:spacing w:val="-4"/>
          <w:sz w:val="21"/>
          <w:szCs w:val="21"/>
        </w:rPr>
        <w:t xml:space="preserve"> </w:t>
      </w:r>
      <w:r>
        <w:rPr>
          <w:rFonts w:ascii="Calibri" w:hAnsi="Calibri" w:cs="Calibri"/>
          <w:color w:val="231F20"/>
          <w:sz w:val="21"/>
          <w:szCs w:val="21"/>
        </w:rPr>
        <w:t>small</w:t>
      </w:r>
      <w:r>
        <w:rPr>
          <w:rFonts w:ascii="Calibri" w:hAnsi="Calibri" w:cs="Calibri"/>
          <w:color w:val="231F20"/>
          <w:spacing w:val="-5"/>
          <w:sz w:val="21"/>
          <w:szCs w:val="21"/>
        </w:rPr>
        <w:t xml:space="preserve"> </w:t>
      </w:r>
      <w:r>
        <w:rPr>
          <w:rFonts w:ascii="Calibri" w:hAnsi="Calibri" w:cs="Calibri"/>
          <w:color w:val="231F20"/>
          <w:sz w:val="21"/>
          <w:szCs w:val="21"/>
        </w:rPr>
        <w:t>fee</w:t>
      </w:r>
      <w:r>
        <w:rPr>
          <w:rFonts w:ascii="Calibri" w:hAnsi="Calibri" w:cs="Calibri"/>
          <w:color w:val="231F20"/>
          <w:spacing w:val="-6"/>
          <w:sz w:val="21"/>
          <w:szCs w:val="21"/>
        </w:rPr>
        <w:t xml:space="preserve"> </w:t>
      </w:r>
      <w:r>
        <w:rPr>
          <w:rFonts w:ascii="Calibri" w:hAnsi="Calibri" w:cs="Calibri"/>
          <w:color w:val="231F20"/>
          <w:sz w:val="21"/>
          <w:szCs w:val="21"/>
        </w:rPr>
        <w:t>is</w:t>
      </w:r>
      <w:r>
        <w:rPr>
          <w:rFonts w:ascii="Calibri" w:hAnsi="Calibri" w:cs="Calibri"/>
          <w:color w:val="231F20"/>
          <w:spacing w:val="-5"/>
          <w:sz w:val="21"/>
          <w:szCs w:val="21"/>
        </w:rPr>
        <w:t xml:space="preserve"> </w:t>
      </w:r>
      <w:r>
        <w:rPr>
          <w:rFonts w:ascii="Calibri" w:hAnsi="Calibri" w:cs="Calibri"/>
          <w:color w:val="231F20"/>
          <w:sz w:val="21"/>
          <w:szCs w:val="21"/>
        </w:rPr>
        <w:t>charged</w:t>
      </w:r>
      <w:r>
        <w:rPr>
          <w:rFonts w:ascii="Calibri" w:hAnsi="Calibri" w:cs="Calibri"/>
          <w:color w:val="231F20"/>
          <w:spacing w:val="-7"/>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general</w:t>
      </w:r>
      <w:r>
        <w:rPr>
          <w:rFonts w:ascii="Calibri" w:hAnsi="Calibri" w:cs="Calibri"/>
          <w:color w:val="231F20"/>
          <w:spacing w:val="-5"/>
          <w:sz w:val="21"/>
          <w:szCs w:val="21"/>
        </w:rPr>
        <w:t xml:space="preserve"> </w:t>
      </w:r>
      <w:r>
        <w:rPr>
          <w:rFonts w:ascii="Calibri" w:hAnsi="Calibri" w:cs="Calibri"/>
          <w:color w:val="231F20"/>
          <w:sz w:val="21"/>
          <w:szCs w:val="21"/>
        </w:rPr>
        <w:t>services.</w:t>
      </w:r>
      <w:r>
        <w:rPr>
          <w:rFonts w:ascii="Calibri" w:hAnsi="Calibri" w:cs="Calibri"/>
          <w:color w:val="231F20"/>
          <w:spacing w:val="-8"/>
          <w:sz w:val="21"/>
          <w:szCs w:val="21"/>
        </w:rPr>
        <w:t xml:space="preserve"> </w:t>
      </w:r>
      <w:r>
        <w:rPr>
          <w:rFonts w:ascii="Calibri" w:hAnsi="Calibri" w:cs="Calibri"/>
          <w:color w:val="231F20"/>
          <w:sz w:val="21"/>
          <w:szCs w:val="21"/>
        </w:rPr>
        <w:t>Charges</w:t>
      </w:r>
      <w:r>
        <w:rPr>
          <w:rFonts w:ascii="Calibri" w:hAnsi="Calibri" w:cs="Calibri"/>
          <w:color w:val="231F20"/>
          <w:spacing w:val="-8"/>
          <w:sz w:val="21"/>
          <w:szCs w:val="21"/>
        </w:rPr>
        <w:t xml:space="preserve"> </w:t>
      </w:r>
      <w:r>
        <w:rPr>
          <w:rFonts w:ascii="Calibri" w:hAnsi="Calibri" w:cs="Calibri"/>
          <w:color w:val="231F20"/>
          <w:sz w:val="21"/>
          <w:szCs w:val="21"/>
        </w:rPr>
        <w:t>are</w:t>
      </w:r>
      <w:r>
        <w:rPr>
          <w:rFonts w:ascii="Calibri" w:hAnsi="Calibri" w:cs="Calibri"/>
          <w:color w:val="231F20"/>
          <w:spacing w:val="-9"/>
          <w:sz w:val="21"/>
          <w:szCs w:val="21"/>
        </w:rPr>
        <w:t xml:space="preserve"> </w:t>
      </w:r>
      <w:r>
        <w:rPr>
          <w:rFonts w:ascii="Calibri" w:hAnsi="Calibri" w:cs="Calibri"/>
          <w:color w:val="231F20"/>
          <w:sz w:val="21"/>
          <w:szCs w:val="21"/>
        </w:rPr>
        <w:t>made</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specialized</w:t>
      </w:r>
      <w:r>
        <w:rPr>
          <w:rFonts w:ascii="Calibri" w:hAnsi="Calibri" w:cs="Calibri"/>
          <w:color w:val="231F20"/>
          <w:spacing w:val="-8"/>
          <w:sz w:val="21"/>
          <w:szCs w:val="21"/>
        </w:rPr>
        <w:t xml:space="preserve"> </w:t>
      </w:r>
      <w:r>
        <w:rPr>
          <w:rFonts w:ascii="Calibri" w:hAnsi="Calibri" w:cs="Calibri"/>
          <w:color w:val="231F20"/>
          <w:sz w:val="21"/>
          <w:szCs w:val="21"/>
        </w:rPr>
        <w:t>services,</w:t>
      </w:r>
      <w:r>
        <w:rPr>
          <w:rFonts w:ascii="Calibri" w:hAnsi="Calibri" w:cs="Calibri"/>
          <w:color w:val="231F20"/>
          <w:spacing w:val="-4"/>
          <w:sz w:val="21"/>
          <w:szCs w:val="21"/>
        </w:rPr>
        <w:t xml:space="preserve"> </w:t>
      </w:r>
      <w:r>
        <w:rPr>
          <w:rFonts w:ascii="Calibri" w:hAnsi="Calibri" w:cs="Calibri"/>
          <w:color w:val="231F20"/>
          <w:sz w:val="21"/>
          <w:szCs w:val="21"/>
        </w:rPr>
        <w:t>casts,</w:t>
      </w:r>
      <w:r>
        <w:rPr>
          <w:rFonts w:ascii="Calibri" w:hAnsi="Calibri" w:cs="Calibri"/>
          <w:color w:val="231F20"/>
          <w:spacing w:val="-4"/>
          <w:sz w:val="21"/>
          <w:szCs w:val="21"/>
        </w:rPr>
        <w:t xml:space="preserve"> </w:t>
      </w:r>
      <w:r>
        <w:rPr>
          <w:rFonts w:ascii="Calibri" w:hAnsi="Calibri" w:cs="Calibri"/>
          <w:color w:val="231F20"/>
          <w:sz w:val="21"/>
          <w:szCs w:val="21"/>
        </w:rPr>
        <w:t>appliances,</w:t>
      </w:r>
      <w:r>
        <w:rPr>
          <w:rFonts w:ascii="Calibri" w:hAnsi="Calibri" w:cs="Calibri"/>
          <w:color w:val="231F20"/>
          <w:spacing w:val="-5"/>
          <w:sz w:val="21"/>
          <w:szCs w:val="21"/>
        </w:rPr>
        <w:t xml:space="preserve"> </w:t>
      </w:r>
      <w:r>
        <w:rPr>
          <w:rFonts w:ascii="Calibri" w:hAnsi="Calibri" w:cs="Calibri"/>
          <w:color w:val="231F20"/>
          <w:sz w:val="21"/>
          <w:szCs w:val="21"/>
        </w:rPr>
        <w:t>and special</w:t>
      </w:r>
      <w:r>
        <w:rPr>
          <w:rFonts w:ascii="Calibri" w:hAnsi="Calibri" w:cs="Calibri"/>
          <w:color w:val="231F20"/>
          <w:spacing w:val="-13"/>
          <w:sz w:val="21"/>
          <w:szCs w:val="21"/>
        </w:rPr>
        <w:t xml:space="preserve"> </w:t>
      </w:r>
      <w:r>
        <w:rPr>
          <w:rFonts w:ascii="Calibri" w:hAnsi="Calibri" w:cs="Calibri"/>
          <w:color w:val="231F20"/>
          <w:sz w:val="21"/>
          <w:szCs w:val="21"/>
        </w:rPr>
        <w:t>supplies,</w:t>
      </w:r>
      <w:r>
        <w:rPr>
          <w:rFonts w:ascii="Calibri" w:hAnsi="Calibri" w:cs="Calibri"/>
          <w:color w:val="231F20"/>
          <w:spacing w:val="-12"/>
          <w:sz w:val="21"/>
          <w:szCs w:val="21"/>
        </w:rPr>
        <w:t xml:space="preserve"> </w:t>
      </w:r>
      <w:r>
        <w:rPr>
          <w:rFonts w:ascii="Calibri" w:hAnsi="Calibri" w:cs="Calibri"/>
          <w:color w:val="231F20"/>
          <w:sz w:val="21"/>
          <w:szCs w:val="21"/>
        </w:rPr>
        <w:t>prescribed</w:t>
      </w:r>
      <w:r>
        <w:rPr>
          <w:rFonts w:ascii="Calibri" w:hAnsi="Calibri" w:cs="Calibri"/>
          <w:color w:val="231F20"/>
          <w:spacing w:val="-18"/>
          <w:sz w:val="21"/>
          <w:szCs w:val="21"/>
        </w:rPr>
        <w:t xml:space="preserve"> </w:t>
      </w:r>
      <w:r>
        <w:rPr>
          <w:rFonts w:ascii="Calibri" w:hAnsi="Calibri" w:cs="Calibri"/>
          <w:color w:val="231F20"/>
          <w:sz w:val="21"/>
          <w:szCs w:val="21"/>
        </w:rPr>
        <w:t>drugs,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laboratory</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x-ray</w:t>
      </w:r>
      <w:r>
        <w:rPr>
          <w:rFonts w:ascii="Calibri" w:hAnsi="Calibri" w:cs="Calibri"/>
          <w:color w:val="231F20"/>
          <w:spacing w:val="-12"/>
          <w:sz w:val="21"/>
          <w:szCs w:val="21"/>
        </w:rPr>
        <w:t xml:space="preserve"> </w:t>
      </w:r>
      <w:r>
        <w:rPr>
          <w:rFonts w:ascii="Calibri" w:hAnsi="Calibri" w:cs="Calibri"/>
          <w:color w:val="231F20"/>
          <w:sz w:val="21"/>
          <w:szCs w:val="21"/>
        </w:rPr>
        <w:t>studies.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responsible</w:t>
      </w:r>
      <w:r>
        <w:rPr>
          <w:rFonts w:ascii="Calibri" w:hAnsi="Calibri" w:cs="Calibri"/>
          <w:color w:val="231F20"/>
          <w:spacing w:val="-11"/>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 xml:space="preserve">fees for any services of non-staff </w:t>
      </w:r>
      <w:proofErr w:type="gramStart"/>
      <w:r>
        <w:rPr>
          <w:rFonts w:ascii="Calibri" w:hAnsi="Calibri" w:cs="Calibri"/>
          <w:color w:val="231F20"/>
          <w:sz w:val="21"/>
          <w:szCs w:val="21"/>
        </w:rPr>
        <w:t>physicians,</w:t>
      </w:r>
      <w:proofErr w:type="gramEnd"/>
      <w:r>
        <w:rPr>
          <w:rFonts w:ascii="Calibri" w:hAnsi="Calibri" w:cs="Calibri"/>
          <w:color w:val="231F20"/>
          <w:sz w:val="21"/>
          <w:szCs w:val="21"/>
        </w:rPr>
        <w:t xml:space="preserve"> consultants and the cost of hospitalization or services other than those provided by the University Health Service.</w:t>
      </w:r>
    </w:p>
    <w:p w14:paraId="4195797E" w14:textId="77777777" w:rsidR="00540092" w:rsidRDefault="00540092">
      <w:pPr>
        <w:pStyle w:val="BodyText"/>
        <w:kinsoku w:val="0"/>
        <w:overflowPunct w:val="0"/>
        <w:rPr>
          <w:rFonts w:ascii="Calibri" w:hAnsi="Calibri" w:cs="Calibri"/>
          <w:sz w:val="13"/>
          <w:szCs w:val="13"/>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79AA7D2A" w14:textId="77777777">
        <w:trPr>
          <w:trHeight w:val="1022"/>
        </w:trPr>
        <w:tc>
          <w:tcPr>
            <w:tcW w:w="3235" w:type="dxa"/>
            <w:tcBorders>
              <w:top w:val="single" w:sz="4" w:space="0" w:color="231F20"/>
              <w:left w:val="single" w:sz="4" w:space="0" w:color="231F20"/>
              <w:bottom w:val="single" w:sz="4" w:space="0" w:color="231F20"/>
              <w:right w:val="single" w:sz="4" w:space="0" w:color="231F20"/>
            </w:tcBorders>
          </w:tcPr>
          <w:p w14:paraId="1E62A3CD" w14:textId="77777777" w:rsidR="00540092" w:rsidRDefault="00540092">
            <w:pPr>
              <w:pStyle w:val="TableParagraph"/>
              <w:kinsoku w:val="0"/>
              <w:overflowPunct w:val="0"/>
              <w:spacing w:before="4" w:line="254"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4932BED2" w14:textId="77777777" w:rsidR="00540092" w:rsidRDefault="00540092">
            <w:pPr>
              <w:pStyle w:val="TableParagraph"/>
              <w:kinsoku w:val="0"/>
              <w:overflowPunct w:val="0"/>
              <w:ind w:left="124" w:right="472"/>
              <w:rPr>
                <w:rFonts w:ascii="Calibri" w:hAnsi="Calibri" w:cs="Calibri"/>
                <w:color w:val="231F20"/>
                <w:spacing w:val="-6"/>
                <w:sz w:val="21"/>
                <w:szCs w:val="21"/>
              </w:rPr>
            </w:pPr>
            <w:r>
              <w:rPr>
                <w:rFonts w:ascii="Calibri" w:hAnsi="Calibri" w:cs="Calibri"/>
                <w:color w:val="231F20"/>
                <w:sz w:val="21"/>
                <w:szCs w:val="21"/>
              </w:rPr>
              <w:t>750</w:t>
            </w:r>
            <w:r>
              <w:rPr>
                <w:rFonts w:ascii="Calibri" w:hAnsi="Calibri" w:cs="Calibri"/>
                <w:color w:val="231F20"/>
                <w:spacing w:val="-13"/>
                <w:sz w:val="21"/>
                <w:szCs w:val="21"/>
              </w:rPr>
              <w:t xml:space="preserve"> </w:t>
            </w:r>
            <w:r>
              <w:rPr>
                <w:rFonts w:ascii="Calibri" w:hAnsi="Calibri" w:cs="Calibri"/>
                <w:color w:val="231F20"/>
                <w:sz w:val="21"/>
                <w:szCs w:val="21"/>
              </w:rPr>
              <w:t>Peter</w:t>
            </w:r>
            <w:r>
              <w:rPr>
                <w:rFonts w:ascii="Calibri" w:hAnsi="Calibri" w:cs="Calibri"/>
                <w:color w:val="231F20"/>
                <w:spacing w:val="-14"/>
                <w:sz w:val="21"/>
                <w:szCs w:val="21"/>
              </w:rPr>
              <w:t xml:space="preserve"> </w:t>
            </w:r>
            <w:r>
              <w:rPr>
                <w:rFonts w:ascii="Calibri" w:hAnsi="Calibri" w:cs="Calibri"/>
                <w:color w:val="231F20"/>
                <w:sz w:val="21"/>
                <w:szCs w:val="21"/>
              </w:rPr>
              <w:t>Bryce</w:t>
            </w:r>
            <w:r>
              <w:rPr>
                <w:rFonts w:ascii="Calibri" w:hAnsi="Calibri" w:cs="Calibri"/>
                <w:color w:val="231F20"/>
                <w:spacing w:val="-14"/>
                <w:sz w:val="21"/>
                <w:szCs w:val="21"/>
              </w:rPr>
              <w:t xml:space="preserve"> </w:t>
            </w:r>
            <w:r>
              <w:rPr>
                <w:rFonts w:ascii="Calibri" w:hAnsi="Calibri" w:cs="Calibri"/>
                <w:color w:val="231F20"/>
                <w:sz w:val="21"/>
                <w:szCs w:val="21"/>
              </w:rPr>
              <w:t xml:space="preserve">Blvd </w:t>
            </w:r>
            <w:r>
              <w:rPr>
                <w:rFonts w:ascii="Calibri" w:hAnsi="Calibri" w:cs="Calibri"/>
                <w:color w:val="231F20"/>
                <w:spacing w:val="-6"/>
                <w:sz w:val="21"/>
                <w:szCs w:val="21"/>
              </w:rPr>
              <w:t>Tuscaloosa,</w:t>
            </w:r>
            <w:r>
              <w:rPr>
                <w:rFonts w:ascii="Calibri" w:hAnsi="Calibri" w:cs="Calibri"/>
                <w:color w:val="231F20"/>
                <w:spacing w:val="-1"/>
                <w:sz w:val="21"/>
                <w:szCs w:val="21"/>
              </w:rPr>
              <w:t xml:space="preserve"> </w:t>
            </w:r>
            <w:r>
              <w:rPr>
                <w:rFonts w:ascii="Calibri" w:hAnsi="Calibri" w:cs="Calibri"/>
                <w:color w:val="231F20"/>
                <w:spacing w:val="-6"/>
                <w:sz w:val="21"/>
                <w:szCs w:val="21"/>
              </w:rPr>
              <w:t>AL</w:t>
            </w:r>
            <w:r>
              <w:rPr>
                <w:rFonts w:ascii="Calibri" w:hAnsi="Calibri" w:cs="Calibri"/>
                <w:color w:val="231F20"/>
                <w:spacing w:val="-1"/>
                <w:sz w:val="21"/>
                <w:szCs w:val="21"/>
              </w:rPr>
              <w:t xml:space="preserve"> </w:t>
            </w:r>
            <w:r>
              <w:rPr>
                <w:rFonts w:ascii="Calibri" w:hAnsi="Calibri" w:cs="Calibri"/>
                <w:color w:val="231F20"/>
                <w:spacing w:val="-6"/>
                <w:sz w:val="21"/>
                <w:szCs w:val="21"/>
              </w:rPr>
              <w:t>35401</w:t>
            </w:r>
          </w:p>
        </w:tc>
        <w:tc>
          <w:tcPr>
            <w:tcW w:w="3201" w:type="dxa"/>
            <w:tcBorders>
              <w:top w:val="single" w:sz="4" w:space="0" w:color="231F20"/>
              <w:left w:val="single" w:sz="4" w:space="0" w:color="231F20"/>
              <w:bottom w:val="single" w:sz="4" w:space="0" w:color="231F20"/>
              <w:right w:val="single" w:sz="4" w:space="0" w:color="231F20"/>
            </w:tcBorders>
          </w:tcPr>
          <w:p w14:paraId="3ACF65D7" w14:textId="77777777" w:rsidR="00540092" w:rsidRDefault="00540092">
            <w:pPr>
              <w:pStyle w:val="TableParagraph"/>
              <w:kinsoku w:val="0"/>
              <w:overflowPunct w:val="0"/>
              <w:spacing w:before="4"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4182C3FE" w14:textId="274DB414"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w:t>
            </w:r>
            <w:r w:rsidR="00372AA6">
              <w:rPr>
                <w:rFonts w:ascii="Calibri" w:hAnsi="Calibri" w:cs="Calibri"/>
                <w:color w:val="231F20"/>
                <w:spacing w:val="-10"/>
                <w:sz w:val="21"/>
                <w:szCs w:val="21"/>
              </w:rPr>
              <w:t>2778</w:t>
            </w:r>
          </w:p>
        </w:tc>
        <w:tc>
          <w:tcPr>
            <w:tcW w:w="2913" w:type="dxa"/>
            <w:tcBorders>
              <w:top w:val="single" w:sz="4" w:space="0" w:color="231F20"/>
              <w:left w:val="single" w:sz="4" w:space="0" w:color="231F20"/>
              <w:bottom w:val="single" w:sz="4" w:space="0" w:color="231F20"/>
              <w:right w:val="single" w:sz="4" w:space="0" w:color="231F20"/>
            </w:tcBorders>
          </w:tcPr>
          <w:p w14:paraId="50A5CDC6" w14:textId="77777777" w:rsidR="00540092" w:rsidRDefault="00540092">
            <w:pPr>
              <w:pStyle w:val="TableParagraph"/>
              <w:kinsoku w:val="0"/>
              <w:overflowPunct w:val="0"/>
              <w:spacing w:before="4" w:line="253"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03D4115B" w14:textId="302F7AE1" w:rsidR="00540092" w:rsidRDefault="00540092">
            <w:pPr>
              <w:pStyle w:val="TableParagraph"/>
              <w:kinsoku w:val="0"/>
              <w:overflowPunct w:val="0"/>
              <w:spacing w:line="235" w:lineRule="auto"/>
              <w:ind w:left="127" w:right="281"/>
              <w:rPr>
                <w:rFonts w:ascii="Calibri" w:hAnsi="Calibri" w:cs="Calibri"/>
                <w:color w:val="9E1C30"/>
                <w:sz w:val="21"/>
                <w:szCs w:val="21"/>
              </w:rPr>
            </w:pPr>
            <w:hyperlink r:id="rId151" w:history="1">
              <w:r w:rsidRPr="005A68CF">
                <w:rPr>
                  <w:rStyle w:val="Hyperlink"/>
                  <w:rFonts w:ascii="Calibri" w:hAnsi="Calibri" w:cs="Calibri"/>
                  <w:color w:val="C00000"/>
                  <w:spacing w:val="-2"/>
                  <w:sz w:val="21"/>
                  <w:szCs w:val="21"/>
                </w:rPr>
                <w:t>Home</w:t>
              </w:r>
              <w:r w:rsidRPr="005A68CF">
                <w:rPr>
                  <w:rStyle w:val="Hyperlink"/>
                  <w:rFonts w:ascii="Calibri" w:hAnsi="Calibri" w:cs="Calibri"/>
                  <w:color w:val="C00000"/>
                  <w:spacing w:val="-11"/>
                  <w:sz w:val="21"/>
                  <w:szCs w:val="21"/>
                </w:rPr>
                <w:t xml:space="preserve"> </w:t>
              </w:r>
              <w:r w:rsidRPr="005A68CF">
                <w:rPr>
                  <w:rStyle w:val="Hyperlink"/>
                  <w:rFonts w:ascii="Calibri" w:hAnsi="Calibri" w:cs="Calibri"/>
                  <w:color w:val="C00000"/>
                  <w:spacing w:val="-2"/>
                  <w:sz w:val="21"/>
                  <w:szCs w:val="21"/>
                </w:rPr>
                <w:t>-</w:t>
              </w:r>
              <w:r w:rsidRPr="005A68CF">
                <w:rPr>
                  <w:rStyle w:val="Hyperlink"/>
                  <w:rFonts w:ascii="Calibri" w:hAnsi="Calibri" w:cs="Calibri"/>
                  <w:color w:val="C00000"/>
                  <w:spacing w:val="-14"/>
                  <w:sz w:val="21"/>
                  <w:szCs w:val="21"/>
                </w:rPr>
                <w:t xml:space="preserve"> </w:t>
              </w:r>
              <w:r w:rsidRPr="005A68CF">
                <w:rPr>
                  <w:rStyle w:val="Hyperlink"/>
                  <w:rFonts w:ascii="Calibri" w:hAnsi="Calibri" w:cs="Calibri"/>
                  <w:color w:val="C00000"/>
                  <w:spacing w:val="-2"/>
                  <w:sz w:val="21"/>
                  <w:szCs w:val="21"/>
                </w:rPr>
                <w:t>Student</w:t>
              </w:r>
              <w:r w:rsidRPr="005A68CF">
                <w:rPr>
                  <w:rStyle w:val="Hyperlink"/>
                  <w:rFonts w:ascii="Calibri" w:hAnsi="Calibri" w:cs="Calibri"/>
                  <w:color w:val="C00000"/>
                  <w:spacing w:val="-15"/>
                  <w:sz w:val="21"/>
                  <w:szCs w:val="21"/>
                </w:rPr>
                <w:t xml:space="preserve"> </w:t>
              </w:r>
              <w:r w:rsidRPr="005A68CF">
                <w:rPr>
                  <w:rStyle w:val="Hyperlink"/>
                  <w:rFonts w:ascii="Calibri" w:hAnsi="Calibri" w:cs="Calibri"/>
                  <w:color w:val="C00000"/>
                  <w:spacing w:val="-2"/>
                  <w:sz w:val="21"/>
                  <w:szCs w:val="21"/>
                </w:rPr>
                <w:t>Health</w:t>
              </w:r>
              <w:r w:rsidRPr="005A68CF">
                <w:rPr>
                  <w:rStyle w:val="Hyperlink"/>
                  <w:rFonts w:ascii="Calibri" w:hAnsi="Calibri" w:cs="Calibri"/>
                  <w:color w:val="C00000"/>
                  <w:spacing w:val="-18"/>
                  <w:sz w:val="21"/>
                  <w:szCs w:val="21"/>
                </w:rPr>
                <w:t xml:space="preserve"> </w:t>
              </w:r>
              <w:r w:rsidRPr="005A68CF">
                <w:rPr>
                  <w:rStyle w:val="Hyperlink"/>
                  <w:rFonts w:ascii="Calibri" w:hAnsi="Calibri" w:cs="Calibri"/>
                  <w:color w:val="C00000"/>
                  <w:spacing w:val="-2"/>
                  <w:sz w:val="21"/>
                  <w:szCs w:val="21"/>
                </w:rPr>
                <w:t xml:space="preserve">Center </w:t>
              </w:r>
              <w:r w:rsidRPr="005A68CF">
                <w:rPr>
                  <w:rStyle w:val="Hyperlink"/>
                  <w:rFonts w:ascii="Calibri" w:hAnsi="Calibri" w:cs="Calibri"/>
                  <w:color w:val="C00000"/>
                  <w:sz w:val="21"/>
                  <w:szCs w:val="21"/>
                </w:rPr>
                <w:t>and Pharmacy (ua.edu</w:t>
              </w:r>
              <w:r w:rsidR="00FD5738" w:rsidRPr="005A68CF">
                <w:rPr>
                  <w:rStyle w:val="Hyperlink"/>
                  <w:rFonts w:ascii="Calibri" w:hAnsi="Calibri" w:cs="Calibri"/>
                  <w:color w:val="C00000"/>
                  <w:sz w:val="21"/>
                  <w:szCs w:val="21"/>
                </w:rPr>
                <w:t>)</w:t>
              </w:r>
            </w:hyperlink>
          </w:p>
        </w:tc>
      </w:tr>
    </w:tbl>
    <w:p w14:paraId="1C909B70" w14:textId="77777777" w:rsidR="00540092" w:rsidRDefault="00540092">
      <w:pPr>
        <w:rPr>
          <w:sz w:val="13"/>
          <w:szCs w:val="13"/>
        </w:rPr>
        <w:sectPr w:rsidR="00540092" w:rsidSect="0044462B">
          <w:pgSz w:w="12240" w:h="15840"/>
          <w:pgMar w:top="1440" w:right="0" w:bottom="1040" w:left="0" w:header="0" w:footer="858" w:gutter="0"/>
          <w:cols w:space="720"/>
          <w:noEndnote/>
        </w:sectPr>
      </w:pPr>
    </w:p>
    <w:p w14:paraId="72A7CFCE"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Transfer</w:t>
      </w:r>
      <w:r>
        <w:rPr>
          <w:rFonts w:ascii="Calibri Light" w:hAnsi="Calibri Light" w:cs="Calibri Light"/>
          <w:color w:val="3B3A3C"/>
          <w:spacing w:val="-23"/>
          <w:sz w:val="40"/>
          <w:szCs w:val="40"/>
          <w:u w:val="single" w:color="231F20"/>
        </w:rPr>
        <w:t xml:space="preserve"> </w:t>
      </w:r>
      <w:r>
        <w:rPr>
          <w:rFonts w:ascii="Calibri Light" w:hAnsi="Calibri Light" w:cs="Calibri Light"/>
          <w:color w:val="3B3A3C"/>
          <w:sz w:val="40"/>
          <w:szCs w:val="40"/>
          <w:u w:val="single" w:color="231F20"/>
        </w:rPr>
        <w:t>of</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Credit</w:t>
      </w:r>
      <w:r>
        <w:rPr>
          <w:rFonts w:ascii="Calibri Light" w:hAnsi="Calibri Light" w:cs="Calibri Light"/>
          <w:color w:val="3B3A3C"/>
          <w:sz w:val="40"/>
          <w:szCs w:val="40"/>
          <w:u w:val="single" w:color="231F20"/>
        </w:rPr>
        <w:tab/>
      </w:r>
    </w:p>
    <w:p w14:paraId="2ADC13EA" w14:textId="77777777" w:rsidR="00540092" w:rsidRDefault="00540092">
      <w:pPr>
        <w:pStyle w:val="BodyText"/>
        <w:kinsoku w:val="0"/>
        <w:overflowPunct w:val="0"/>
        <w:spacing w:before="9"/>
        <w:rPr>
          <w:rFonts w:ascii="Calibri Light" w:hAnsi="Calibri Light" w:cs="Calibri Light"/>
          <w:sz w:val="8"/>
          <w:szCs w:val="8"/>
        </w:rPr>
      </w:pPr>
    </w:p>
    <w:p w14:paraId="57F4B812" w14:textId="67621AF9" w:rsidR="00540092" w:rsidRDefault="00540092">
      <w:pPr>
        <w:pStyle w:val="BodyText"/>
        <w:kinsoku w:val="0"/>
        <w:overflowPunct w:val="0"/>
        <w:spacing w:before="58" w:line="276" w:lineRule="auto"/>
        <w:ind w:left="1436" w:right="1599" w:firstLine="1"/>
        <w:rPr>
          <w:rFonts w:ascii="Calibri" w:hAnsi="Calibri" w:cs="Calibri"/>
          <w:color w:val="231F20"/>
          <w:sz w:val="21"/>
          <w:szCs w:val="21"/>
        </w:rPr>
      </w:pPr>
      <w:r>
        <w:rPr>
          <w:rFonts w:ascii="Calibri" w:hAnsi="Calibri" w:cs="Calibri"/>
          <w:color w:val="231F20"/>
          <w:sz w:val="21"/>
          <w:szCs w:val="21"/>
        </w:rPr>
        <w:t>Courses of full-graduate level credit earned at a regionally accredited institution where a student was enrolled</w:t>
      </w:r>
      <w:r>
        <w:rPr>
          <w:rFonts w:ascii="Calibri" w:hAnsi="Calibri" w:cs="Calibri"/>
          <w:color w:val="231F20"/>
          <w:spacing w:val="-11"/>
          <w:sz w:val="21"/>
          <w:szCs w:val="21"/>
        </w:rPr>
        <w:t xml:space="preserve"> </w:t>
      </w:r>
      <w:r>
        <w:rPr>
          <w:rFonts w:ascii="Calibri" w:hAnsi="Calibri" w:cs="Calibri"/>
          <w:color w:val="231F20"/>
          <w:sz w:val="21"/>
          <w:szCs w:val="21"/>
        </w:rPr>
        <w:t>at</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0"/>
          <w:sz w:val="21"/>
          <w:szCs w:val="21"/>
        </w:rPr>
        <w:t xml:space="preserve"> </w:t>
      </w:r>
      <w:r>
        <w:rPr>
          <w:rFonts w:ascii="Calibri" w:hAnsi="Calibri" w:cs="Calibri"/>
          <w:color w:val="231F20"/>
          <w:sz w:val="21"/>
          <w:szCs w:val="21"/>
        </w:rPr>
        <w:t>graduate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10"/>
          <w:sz w:val="21"/>
          <w:szCs w:val="21"/>
        </w:rPr>
        <w:t xml:space="preserve"> </w:t>
      </w:r>
      <w:r>
        <w:rPr>
          <w:rFonts w:ascii="Calibri" w:hAnsi="Calibri" w:cs="Calibri"/>
          <w:color w:val="231F20"/>
          <w:sz w:val="21"/>
          <w:szCs w:val="21"/>
        </w:rPr>
        <w:t>may</w:t>
      </w:r>
      <w:r>
        <w:rPr>
          <w:rFonts w:ascii="Calibri" w:hAnsi="Calibri" w:cs="Calibri"/>
          <w:color w:val="231F20"/>
          <w:spacing w:val="-9"/>
          <w:sz w:val="21"/>
          <w:szCs w:val="21"/>
        </w:rPr>
        <w:t xml:space="preserve"> </w:t>
      </w:r>
      <w:r>
        <w:rPr>
          <w:rFonts w:ascii="Calibri" w:hAnsi="Calibri" w:cs="Calibri"/>
          <w:color w:val="231F20"/>
          <w:sz w:val="21"/>
          <w:szCs w:val="21"/>
        </w:rPr>
        <w:t>be</w:t>
      </w:r>
      <w:r>
        <w:rPr>
          <w:rFonts w:ascii="Calibri" w:hAnsi="Calibri" w:cs="Calibri"/>
          <w:color w:val="231F20"/>
          <w:spacing w:val="-4"/>
          <w:sz w:val="21"/>
          <w:szCs w:val="21"/>
        </w:rPr>
        <w:t xml:space="preserve"> </w:t>
      </w:r>
      <w:r>
        <w:rPr>
          <w:rFonts w:ascii="Calibri" w:hAnsi="Calibri" w:cs="Calibri"/>
          <w:color w:val="231F20"/>
          <w:sz w:val="21"/>
          <w:szCs w:val="21"/>
        </w:rPr>
        <w:t>submitted</w:t>
      </w:r>
      <w:r>
        <w:rPr>
          <w:rFonts w:ascii="Calibri" w:hAnsi="Calibri" w:cs="Calibri"/>
          <w:color w:val="231F20"/>
          <w:spacing w:val="-13"/>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review</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inclusion</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0"/>
          <w:sz w:val="21"/>
          <w:szCs w:val="21"/>
        </w:rPr>
        <w:t xml:space="preserve"> </w:t>
      </w:r>
      <w:r>
        <w:rPr>
          <w:rFonts w:ascii="Calibri" w:hAnsi="Calibri" w:cs="Calibri"/>
          <w:color w:val="231F20"/>
          <w:sz w:val="21"/>
          <w:szCs w:val="21"/>
        </w:rPr>
        <w:t>a</w:t>
      </w:r>
      <w:r>
        <w:rPr>
          <w:rFonts w:ascii="Calibri" w:hAnsi="Calibri" w:cs="Calibri"/>
          <w:color w:val="231F20"/>
          <w:spacing w:val="-10"/>
          <w:sz w:val="21"/>
          <w:szCs w:val="21"/>
        </w:rPr>
        <w:t xml:space="preserve"> </w:t>
      </w:r>
      <w:r>
        <w:rPr>
          <w:rFonts w:ascii="Calibri" w:hAnsi="Calibri" w:cs="Calibri"/>
          <w:color w:val="231F20"/>
          <w:sz w:val="21"/>
          <w:szCs w:val="21"/>
        </w:rPr>
        <w:t>degree</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2"/>
          <w:sz w:val="21"/>
          <w:szCs w:val="21"/>
        </w:rPr>
        <w:t xml:space="preserve"> </w:t>
      </w:r>
      <w:r>
        <w:rPr>
          <w:rFonts w:ascii="Calibri" w:hAnsi="Calibri" w:cs="Calibri"/>
          <w:color w:val="231F20"/>
          <w:sz w:val="21"/>
          <w:szCs w:val="21"/>
        </w:rPr>
        <w:t>Evaluation</w:t>
      </w:r>
      <w:r>
        <w:rPr>
          <w:rFonts w:ascii="Calibri" w:hAnsi="Calibri" w:cs="Calibri"/>
          <w:color w:val="231F20"/>
          <w:spacing w:val="-9"/>
          <w:sz w:val="21"/>
          <w:szCs w:val="21"/>
        </w:rPr>
        <w:t xml:space="preserve"> </w:t>
      </w:r>
      <w:r>
        <w:rPr>
          <w:rFonts w:ascii="Calibri" w:hAnsi="Calibri" w:cs="Calibri"/>
          <w:color w:val="231F20"/>
          <w:sz w:val="21"/>
          <w:szCs w:val="21"/>
        </w:rPr>
        <w:t>of credit</w:t>
      </w:r>
      <w:r>
        <w:rPr>
          <w:rFonts w:ascii="Calibri" w:hAnsi="Calibri" w:cs="Calibri"/>
          <w:color w:val="231F20"/>
          <w:spacing w:val="-8"/>
          <w:sz w:val="21"/>
          <w:szCs w:val="21"/>
        </w:rPr>
        <w:t xml:space="preserve"> </w:t>
      </w:r>
      <w:r>
        <w:rPr>
          <w:rFonts w:ascii="Calibri" w:hAnsi="Calibri" w:cs="Calibri"/>
          <w:color w:val="231F20"/>
          <w:sz w:val="21"/>
          <w:szCs w:val="21"/>
        </w:rPr>
        <w:t>for</w:t>
      </w:r>
      <w:r>
        <w:rPr>
          <w:rFonts w:ascii="Calibri" w:hAnsi="Calibri" w:cs="Calibri"/>
          <w:color w:val="231F20"/>
          <w:spacing w:val="-10"/>
          <w:sz w:val="21"/>
          <w:szCs w:val="21"/>
        </w:rPr>
        <w:t xml:space="preserve"> </w:t>
      </w:r>
      <w:r>
        <w:rPr>
          <w:rFonts w:ascii="Calibri" w:hAnsi="Calibri" w:cs="Calibri"/>
          <w:color w:val="231F20"/>
          <w:sz w:val="21"/>
          <w:szCs w:val="21"/>
        </w:rPr>
        <w:t>transfer</w:t>
      </w:r>
      <w:r>
        <w:rPr>
          <w:rFonts w:ascii="Calibri" w:hAnsi="Calibri" w:cs="Calibri"/>
          <w:color w:val="231F20"/>
          <w:spacing w:val="-10"/>
          <w:sz w:val="21"/>
          <w:szCs w:val="21"/>
        </w:rPr>
        <w:t xml:space="preserve"> </w:t>
      </w:r>
      <w:r>
        <w:rPr>
          <w:rFonts w:ascii="Calibri" w:hAnsi="Calibri" w:cs="Calibri"/>
          <w:color w:val="231F20"/>
          <w:sz w:val="21"/>
          <w:szCs w:val="21"/>
        </w:rPr>
        <w:t>will</w:t>
      </w:r>
      <w:r>
        <w:rPr>
          <w:rFonts w:ascii="Calibri" w:hAnsi="Calibri" w:cs="Calibri"/>
          <w:color w:val="231F20"/>
          <w:spacing w:val="-3"/>
          <w:sz w:val="21"/>
          <w:szCs w:val="21"/>
        </w:rPr>
        <w:t xml:space="preserve"> </w:t>
      </w:r>
      <w:r>
        <w:rPr>
          <w:rFonts w:ascii="Calibri" w:hAnsi="Calibri" w:cs="Calibri"/>
          <w:color w:val="231F20"/>
          <w:sz w:val="21"/>
          <w:szCs w:val="21"/>
        </w:rPr>
        <w:t>not</w:t>
      </w:r>
      <w:r>
        <w:rPr>
          <w:rFonts w:ascii="Calibri" w:hAnsi="Calibri" w:cs="Calibri"/>
          <w:color w:val="231F20"/>
          <w:spacing w:val="-9"/>
          <w:sz w:val="21"/>
          <w:szCs w:val="21"/>
        </w:rPr>
        <w:t xml:space="preserve"> </w:t>
      </w:r>
      <w:r>
        <w:rPr>
          <w:rFonts w:ascii="Calibri" w:hAnsi="Calibri" w:cs="Calibri"/>
          <w:color w:val="231F20"/>
          <w:sz w:val="21"/>
          <w:szCs w:val="21"/>
        </w:rPr>
        <w:t>be</w:t>
      </w:r>
      <w:r>
        <w:rPr>
          <w:rFonts w:ascii="Calibri" w:hAnsi="Calibri" w:cs="Calibri"/>
          <w:color w:val="231F20"/>
          <w:spacing w:val="-10"/>
          <w:sz w:val="21"/>
          <w:szCs w:val="21"/>
        </w:rPr>
        <w:t xml:space="preserve"> </w:t>
      </w:r>
      <w:r>
        <w:rPr>
          <w:rFonts w:ascii="Calibri" w:hAnsi="Calibri" w:cs="Calibri"/>
          <w:color w:val="231F20"/>
          <w:sz w:val="21"/>
          <w:szCs w:val="21"/>
        </w:rPr>
        <w:t>made</w:t>
      </w:r>
      <w:r>
        <w:rPr>
          <w:rFonts w:ascii="Calibri" w:hAnsi="Calibri" w:cs="Calibri"/>
          <w:color w:val="231F20"/>
          <w:spacing w:val="-8"/>
          <w:sz w:val="21"/>
          <w:szCs w:val="21"/>
        </w:rPr>
        <w:t xml:space="preserve"> </w:t>
      </w:r>
      <w:r>
        <w:rPr>
          <w:rFonts w:ascii="Calibri" w:hAnsi="Calibri" w:cs="Calibri"/>
          <w:color w:val="231F20"/>
          <w:sz w:val="21"/>
          <w:szCs w:val="21"/>
        </w:rPr>
        <w:t>until</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student</w:t>
      </w:r>
      <w:r>
        <w:rPr>
          <w:rFonts w:ascii="Calibri" w:hAnsi="Calibri" w:cs="Calibri"/>
          <w:color w:val="231F20"/>
          <w:spacing w:val="-7"/>
          <w:sz w:val="21"/>
          <w:szCs w:val="21"/>
        </w:rPr>
        <w:t xml:space="preserve"> </w:t>
      </w:r>
      <w:r>
        <w:rPr>
          <w:rFonts w:ascii="Calibri" w:hAnsi="Calibri" w:cs="Calibri"/>
          <w:color w:val="231F20"/>
          <w:sz w:val="21"/>
          <w:szCs w:val="21"/>
        </w:rPr>
        <w:t>has</w:t>
      </w:r>
      <w:r>
        <w:rPr>
          <w:rFonts w:ascii="Calibri" w:hAnsi="Calibri" w:cs="Calibri"/>
          <w:color w:val="231F20"/>
          <w:spacing w:val="-13"/>
          <w:sz w:val="21"/>
          <w:szCs w:val="21"/>
        </w:rPr>
        <w:t xml:space="preserve"> </w:t>
      </w:r>
      <w:r>
        <w:rPr>
          <w:rFonts w:ascii="Calibri" w:hAnsi="Calibri" w:cs="Calibri"/>
          <w:color w:val="231F20"/>
          <w:sz w:val="21"/>
          <w:szCs w:val="21"/>
        </w:rPr>
        <w:t>enrolled</w:t>
      </w:r>
      <w:r>
        <w:rPr>
          <w:rFonts w:ascii="Calibri" w:hAnsi="Calibri" w:cs="Calibri"/>
          <w:color w:val="231F20"/>
          <w:spacing w:val="-8"/>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8"/>
          <w:sz w:val="21"/>
          <w:szCs w:val="21"/>
        </w:rPr>
        <w:t xml:space="preserve"> </w:t>
      </w:r>
      <w:r>
        <w:rPr>
          <w:rFonts w:ascii="Calibri" w:hAnsi="Calibri" w:cs="Calibri"/>
          <w:color w:val="231F20"/>
          <w:sz w:val="21"/>
          <w:szCs w:val="21"/>
        </w:rPr>
        <w:t>School</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University</w:t>
      </w:r>
      <w:r>
        <w:rPr>
          <w:rFonts w:ascii="Calibri" w:hAnsi="Calibri" w:cs="Calibri"/>
          <w:color w:val="231F20"/>
          <w:spacing w:val="-5"/>
          <w:sz w:val="21"/>
          <w:szCs w:val="21"/>
        </w:rPr>
        <w:t xml:space="preserve"> </w:t>
      </w:r>
      <w:r>
        <w:rPr>
          <w:rFonts w:ascii="Calibri" w:hAnsi="Calibri" w:cs="Calibri"/>
          <w:color w:val="231F20"/>
          <w:sz w:val="21"/>
          <w:szCs w:val="21"/>
        </w:rPr>
        <w:t>of Alabama.</w:t>
      </w:r>
      <w:r>
        <w:rPr>
          <w:rFonts w:ascii="Calibri" w:hAnsi="Calibri" w:cs="Calibri"/>
          <w:color w:val="231F20"/>
          <w:spacing w:val="-12"/>
          <w:sz w:val="21"/>
          <w:szCs w:val="21"/>
        </w:rPr>
        <w:t xml:space="preserve"> </w:t>
      </w:r>
      <w:r>
        <w:rPr>
          <w:rFonts w:ascii="Calibri" w:hAnsi="Calibri" w:cs="Calibri"/>
          <w:color w:val="231F20"/>
          <w:sz w:val="21"/>
          <w:szCs w:val="21"/>
        </w:rPr>
        <w:t>Acceptance</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credit</w:t>
      </w:r>
      <w:r>
        <w:rPr>
          <w:rFonts w:ascii="Calibri" w:hAnsi="Calibri" w:cs="Calibri"/>
          <w:color w:val="231F20"/>
          <w:spacing w:val="-12"/>
          <w:sz w:val="21"/>
          <w:szCs w:val="21"/>
        </w:rPr>
        <w:t xml:space="preserve"> </w:t>
      </w:r>
      <w:r>
        <w:rPr>
          <w:rFonts w:ascii="Calibri" w:hAnsi="Calibri" w:cs="Calibri"/>
          <w:color w:val="231F20"/>
          <w:sz w:val="21"/>
          <w:szCs w:val="21"/>
        </w:rPr>
        <w:t>requires</w:t>
      </w:r>
      <w:r>
        <w:rPr>
          <w:rFonts w:ascii="Calibri" w:hAnsi="Calibri" w:cs="Calibri"/>
          <w:color w:val="231F20"/>
          <w:spacing w:val="-12"/>
          <w:sz w:val="21"/>
          <w:szCs w:val="21"/>
        </w:rPr>
        <w:t xml:space="preserve"> </w:t>
      </w:r>
      <w:r>
        <w:rPr>
          <w:rFonts w:ascii="Calibri" w:hAnsi="Calibri" w:cs="Calibri"/>
          <w:color w:val="231F20"/>
          <w:sz w:val="21"/>
          <w:szCs w:val="21"/>
        </w:rPr>
        <w:t>approval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MSW</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Director</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Dean</w:t>
      </w:r>
      <w:r>
        <w:rPr>
          <w:rFonts w:ascii="Calibri" w:hAnsi="Calibri" w:cs="Calibri"/>
          <w:color w:val="231F20"/>
          <w:spacing w:val="-11"/>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Graduate School. Credit will not be</w:t>
      </w:r>
      <w:r>
        <w:rPr>
          <w:rFonts w:ascii="Calibri" w:hAnsi="Calibri" w:cs="Calibri"/>
          <w:color w:val="231F20"/>
          <w:spacing w:val="-1"/>
          <w:sz w:val="21"/>
          <w:szCs w:val="21"/>
        </w:rPr>
        <w:t xml:space="preserve"> </w:t>
      </w:r>
      <w:r>
        <w:rPr>
          <w:rFonts w:ascii="Calibri" w:hAnsi="Calibri" w:cs="Calibri"/>
          <w:color w:val="231F20"/>
          <w:sz w:val="21"/>
          <w:szCs w:val="21"/>
        </w:rPr>
        <w:t>accepted for transfer</w:t>
      </w:r>
      <w:r>
        <w:rPr>
          <w:rFonts w:ascii="Calibri" w:hAnsi="Calibri" w:cs="Calibri"/>
          <w:color w:val="231F20"/>
          <w:spacing w:val="-1"/>
          <w:sz w:val="21"/>
          <w:szCs w:val="21"/>
        </w:rPr>
        <w:t xml:space="preserve"> </w:t>
      </w:r>
      <w:r>
        <w:rPr>
          <w:rFonts w:ascii="Calibri" w:hAnsi="Calibri" w:cs="Calibri"/>
          <w:color w:val="231F20"/>
          <w:sz w:val="21"/>
          <w:szCs w:val="21"/>
        </w:rPr>
        <w:t>from any institution at which</w:t>
      </w:r>
      <w:r>
        <w:rPr>
          <w:rFonts w:ascii="Calibri" w:hAnsi="Calibri" w:cs="Calibri"/>
          <w:color w:val="231F20"/>
          <w:spacing w:val="-2"/>
          <w:sz w:val="21"/>
          <w:szCs w:val="21"/>
        </w:rPr>
        <w:t xml:space="preserve"> </w:t>
      </w:r>
      <w:r>
        <w:rPr>
          <w:rFonts w:ascii="Calibri" w:hAnsi="Calibri" w:cs="Calibri"/>
          <w:color w:val="231F20"/>
          <w:sz w:val="21"/>
          <w:szCs w:val="21"/>
        </w:rPr>
        <w:t>the student failed</w:t>
      </w:r>
      <w:r>
        <w:rPr>
          <w:rFonts w:ascii="Calibri" w:hAnsi="Calibri" w:cs="Calibri"/>
          <w:color w:val="231F20"/>
          <w:spacing w:val="-2"/>
          <w:sz w:val="21"/>
          <w:szCs w:val="21"/>
        </w:rPr>
        <w:t xml:space="preserve"> </w:t>
      </w:r>
      <w:r>
        <w:rPr>
          <w:rFonts w:ascii="Calibri" w:hAnsi="Calibri" w:cs="Calibri"/>
          <w:color w:val="231F20"/>
          <w:sz w:val="21"/>
          <w:szCs w:val="21"/>
        </w:rPr>
        <w:t>to achieve</w:t>
      </w:r>
      <w:r>
        <w:rPr>
          <w:rFonts w:ascii="Calibri" w:hAnsi="Calibri" w:cs="Calibri"/>
          <w:color w:val="231F20"/>
          <w:spacing w:val="-1"/>
          <w:sz w:val="21"/>
          <w:szCs w:val="21"/>
        </w:rPr>
        <w:t xml:space="preserve"> </w:t>
      </w:r>
      <w:r>
        <w:rPr>
          <w:rFonts w:ascii="Calibri" w:hAnsi="Calibri" w:cs="Calibri"/>
          <w:color w:val="231F20"/>
          <w:sz w:val="21"/>
          <w:szCs w:val="21"/>
        </w:rPr>
        <w:t>a "B" average in all graduate work attempted.</w:t>
      </w:r>
    </w:p>
    <w:p w14:paraId="62466FFD" w14:textId="77777777" w:rsidR="00540092" w:rsidRDefault="00540092">
      <w:pPr>
        <w:pStyle w:val="BodyText"/>
        <w:kinsoku w:val="0"/>
        <w:overflowPunct w:val="0"/>
        <w:spacing w:before="155"/>
        <w:ind w:left="1440"/>
        <w:rPr>
          <w:rFonts w:ascii="Calibri Light" w:hAnsi="Calibri Light" w:cs="Calibri Light"/>
          <w:color w:val="231F20"/>
          <w:spacing w:val="-2"/>
          <w:sz w:val="32"/>
          <w:szCs w:val="32"/>
        </w:rPr>
      </w:pPr>
      <w:proofErr w:type="gramStart"/>
      <w:r>
        <w:rPr>
          <w:rFonts w:ascii="Calibri Light" w:hAnsi="Calibri Light" w:cs="Calibri Light"/>
          <w:color w:val="231F20"/>
          <w:spacing w:val="-7"/>
          <w:sz w:val="32"/>
          <w:szCs w:val="32"/>
        </w:rPr>
        <w:t>Student's</w:t>
      </w:r>
      <w:proofErr w:type="gramEnd"/>
      <w:r>
        <w:rPr>
          <w:rFonts w:ascii="Calibri Light" w:hAnsi="Calibri Light" w:cs="Calibri Light"/>
          <w:color w:val="231F20"/>
          <w:spacing w:val="-4"/>
          <w:sz w:val="32"/>
          <w:szCs w:val="32"/>
        </w:rPr>
        <w:t xml:space="preserve"> </w:t>
      </w:r>
      <w:r>
        <w:rPr>
          <w:rFonts w:ascii="Calibri Light" w:hAnsi="Calibri Light" w:cs="Calibri Light"/>
          <w:color w:val="231F20"/>
          <w:spacing w:val="-2"/>
          <w:sz w:val="32"/>
          <w:szCs w:val="32"/>
        </w:rPr>
        <w:t>Responsibility:</w:t>
      </w:r>
    </w:p>
    <w:p w14:paraId="43433ADD" w14:textId="006C0643" w:rsidR="00540092" w:rsidRDefault="00540092">
      <w:pPr>
        <w:pStyle w:val="BodyText"/>
        <w:kinsoku w:val="0"/>
        <w:overflowPunct w:val="0"/>
        <w:spacing w:before="242" w:line="271" w:lineRule="auto"/>
        <w:ind w:left="1440" w:right="2110"/>
        <w:jc w:val="both"/>
        <w:rPr>
          <w:rFonts w:ascii="Calibri" w:hAnsi="Calibri" w:cs="Calibri"/>
          <w:color w:val="231F20"/>
          <w:sz w:val="21"/>
          <w:szCs w:val="21"/>
        </w:rPr>
      </w:pPr>
      <w:r>
        <w:rPr>
          <w:rFonts w:ascii="Calibri" w:hAnsi="Calibri" w:cs="Calibri"/>
          <w:color w:val="231F20"/>
          <w:sz w:val="21"/>
          <w:szCs w:val="21"/>
        </w:rPr>
        <w:t>To</w:t>
      </w:r>
      <w:r>
        <w:rPr>
          <w:rFonts w:ascii="Calibri" w:hAnsi="Calibri" w:cs="Calibri"/>
          <w:color w:val="231F20"/>
          <w:spacing w:val="-1"/>
          <w:sz w:val="21"/>
          <w:szCs w:val="21"/>
        </w:rPr>
        <w:t xml:space="preserve"> </w:t>
      </w:r>
      <w:r>
        <w:rPr>
          <w:rFonts w:ascii="Calibri" w:hAnsi="Calibri" w:cs="Calibri"/>
          <w:color w:val="231F20"/>
          <w:sz w:val="21"/>
          <w:szCs w:val="21"/>
        </w:rPr>
        <w:t>receive</w:t>
      </w:r>
      <w:r>
        <w:rPr>
          <w:rFonts w:ascii="Calibri" w:hAnsi="Calibri" w:cs="Calibri"/>
          <w:color w:val="231F20"/>
          <w:spacing w:val="-1"/>
          <w:sz w:val="21"/>
          <w:szCs w:val="21"/>
        </w:rPr>
        <w:t xml:space="preserve"> </w:t>
      </w:r>
      <w:r>
        <w:rPr>
          <w:rFonts w:ascii="Calibri" w:hAnsi="Calibri" w:cs="Calibri"/>
          <w:color w:val="231F20"/>
          <w:sz w:val="21"/>
          <w:szCs w:val="21"/>
        </w:rPr>
        <w:t>transfer credit a student must initiate the request by completing</w:t>
      </w:r>
      <w:r>
        <w:rPr>
          <w:rFonts w:ascii="Calibri" w:hAnsi="Calibri" w:cs="Calibri"/>
          <w:color w:val="231F20"/>
          <w:spacing w:val="-3"/>
          <w:sz w:val="21"/>
          <w:szCs w:val="21"/>
        </w:rPr>
        <w:t xml:space="preserve"> </w:t>
      </w:r>
      <w:r>
        <w:rPr>
          <w:rFonts w:ascii="Calibri" w:hAnsi="Calibri" w:cs="Calibri"/>
          <w:color w:val="231F20"/>
          <w:sz w:val="21"/>
          <w:szCs w:val="21"/>
        </w:rPr>
        <w:t>the "</w:t>
      </w:r>
      <w:hyperlink r:id="rId152" w:history="1">
        <w:r w:rsidRPr="00FD769D">
          <w:rPr>
            <w:rStyle w:val="Hyperlink"/>
            <w:rFonts w:ascii="Calibri" w:hAnsi="Calibri" w:cs="Calibri"/>
            <w:color w:val="C00000"/>
            <w:sz w:val="21"/>
            <w:szCs w:val="21"/>
          </w:rPr>
          <w:t>Request for</w:t>
        </w:r>
        <w:r w:rsidRPr="00FD769D">
          <w:rPr>
            <w:rStyle w:val="Hyperlink"/>
            <w:rFonts w:ascii="Calibri" w:hAnsi="Calibri" w:cs="Calibri"/>
            <w:color w:val="C00000"/>
            <w:spacing w:val="-1"/>
            <w:sz w:val="21"/>
            <w:szCs w:val="21"/>
          </w:rPr>
          <w:t xml:space="preserve"> </w:t>
        </w:r>
        <w:r w:rsidRPr="00FD769D">
          <w:rPr>
            <w:rStyle w:val="Hyperlink"/>
            <w:rFonts w:ascii="Calibri" w:hAnsi="Calibri" w:cs="Calibri"/>
            <w:color w:val="C00000"/>
            <w:sz w:val="21"/>
            <w:szCs w:val="21"/>
          </w:rPr>
          <w:t>Transfer Graduate Credit</w:t>
        </w:r>
      </w:hyperlink>
      <w:r>
        <w:rPr>
          <w:rFonts w:ascii="Calibri" w:hAnsi="Calibri" w:cs="Calibri"/>
          <w:color w:val="231F20"/>
          <w:sz w:val="21"/>
          <w:szCs w:val="21"/>
        </w:rPr>
        <w:t>"</w:t>
      </w:r>
      <w:r>
        <w:rPr>
          <w:rFonts w:ascii="Calibri" w:hAnsi="Calibri" w:cs="Calibri"/>
          <w:color w:val="231F20"/>
          <w:spacing w:val="24"/>
          <w:sz w:val="21"/>
          <w:szCs w:val="21"/>
        </w:rPr>
        <w:t xml:space="preserve"> </w:t>
      </w:r>
      <w:r>
        <w:rPr>
          <w:rFonts w:ascii="Calibri" w:hAnsi="Calibri" w:cs="Calibri"/>
          <w:color w:val="231F20"/>
          <w:sz w:val="21"/>
          <w:szCs w:val="21"/>
        </w:rPr>
        <w:t xml:space="preserve">form. </w:t>
      </w:r>
      <w:r w:rsidR="000C52A7">
        <w:rPr>
          <w:rFonts w:ascii="Calibri" w:hAnsi="Calibri" w:cs="Calibri"/>
          <w:color w:val="231F20"/>
          <w:sz w:val="21"/>
          <w:szCs w:val="21"/>
        </w:rPr>
        <w:t>Students</w:t>
      </w:r>
      <w:r>
        <w:rPr>
          <w:rFonts w:ascii="Calibri" w:hAnsi="Calibri" w:cs="Calibri"/>
          <w:color w:val="231F20"/>
          <w:sz w:val="21"/>
          <w:szCs w:val="21"/>
        </w:rPr>
        <w:t xml:space="preserve"> must also ensure the Graduate School receives an</w:t>
      </w:r>
      <w:r>
        <w:rPr>
          <w:rFonts w:ascii="Calibri" w:hAnsi="Calibri" w:cs="Calibri"/>
          <w:color w:val="231F20"/>
          <w:spacing w:val="-6"/>
          <w:sz w:val="21"/>
          <w:szCs w:val="21"/>
        </w:rPr>
        <w:t xml:space="preserve"> </w:t>
      </w:r>
      <w:r>
        <w:rPr>
          <w:rFonts w:ascii="Calibri" w:hAnsi="Calibri" w:cs="Calibri"/>
          <w:color w:val="231F20"/>
          <w:sz w:val="21"/>
          <w:szCs w:val="21"/>
        </w:rPr>
        <w:t>official transcript showing the course for which transfer credit is desired.</w:t>
      </w:r>
    </w:p>
    <w:p w14:paraId="05361717" w14:textId="36EBF1D1" w:rsidR="00540092" w:rsidRDefault="00540092">
      <w:pPr>
        <w:pStyle w:val="BodyText"/>
        <w:kinsoku w:val="0"/>
        <w:overflowPunct w:val="0"/>
        <w:spacing w:before="168"/>
        <w:ind w:left="1440"/>
        <w:jc w:val="both"/>
        <w:rPr>
          <w:rFonts w:ascii="Calibri" w:hAnsi="Calibri" w:cs="Calibri"/>
          <w:color w:val="9E1C30"/>
          <w:spacing w:val="-2"/>
          <w:sz w:val="21"/>
          <w:szCs w:val="21"/>
        </w:rPr>
      </w:pPr>
      <w:r>
        <w:rPr>
          <w:rFonts w:ascii="Calibri" w:hAnsi="Calibri" w:cs="Calibri"/>
          <w:b/>
          <w:bCs/>
          <w:color w:val="231F20"/>
          <w:spacing w:val="-2"/>
          <w:sz w:val="21"/>
          <w:szCs w:val="21"/>
        </w:rPr>
        <w:t>Form:</w:t>
      </w:r>
      <w:r>
        <w:rPr>
          <w:rFonts w:ascii="Calibri" w:hAnsi="Calibri" w:cs="Calibri"/>
          <w:b/>
          <w:bCs/>
          <w:color w:val="231F20"/>
          <w:spacing w:val="-11"/>
          <w:sz w:val="21"/>
          <w:szCs w:val="21"/>
        </w:rPr>
        <w:t xml:space="preserve"> </w:t>
      </w:r>
      <w:hyperlink r:id="rId153" w:history="1">
        <w:r w:rsidR="00D47A5A" w:rsidRPr="00FD769D">
          <w:rPr>
            <w:rStyle w:val="Hyperlink"/>
            <w:rFonts w:ascii="Calibri" w:hAnsi="Calibri" w:cs="Calibri"/>
            <w:color w:val="C00000"/>
            <w:sz w:val="21"/>
            <w:szCs w:val="21"/>
          </w:rPr>
          <w:t>Request for</w:t>
        </w:r>
        <w:r w:rsidR="00D47A5A" w:rsidRPr="00FD769D">
          <w:rPr>
            <w:rStyle w:val="Hyperlink"/>
            <w:rFonts w:ascii="Calibri" w:hAnsi="Calibri" w:cs="Calibri"/>
            <w:color w:val="C00000"/>
            <w:spacing w:val="-1"/>
            <w:sz w:val="21"/>
            <w:szCs w:val="21"/>
          </w:rPr>
          <w:t xml:space="preserve"> </w:t>
        </w:r>
        <w:r w:rsidR="00D47A5A" w:rsidRPr="00FD769D">
          <w:rPr>
            <w:rStyle w:val="Hyperlink"/>
            <w:rFonts w:ascii="Calibri" w:hAnsi="Calibri" w:cs="Calibri"/>
            <w:color w:val="C00000"/>
            <w:sz w:val="21"/>
            <w:szCs w:val="21"/>
          </w:rPr>
          <w:t>Transfer Graduate Credit</w:t>
        </w:r>
      </w:hyperlink>
    </w:p>
    <w:p w14:paraId="072088ED" w14:textId="77777777" w:rsidR="00540092" w:rsidRDefault="00540092">
      <w:pPr>
        <w:pStyle w:val="BodyText"/>
        <w:kinsoku w:val="0"/>
        <w:overflowPunct w:val="0"/>
        <w:spacing w:before="11"/>
        <w:rPr>
          <w:rFonts w:ascii="Calibri" w:hAnsi="Calibri" w:cs="Calibri"/>
          <w:sz w:val="11"/>
          <w:szCs w:val="11"/>
        </w:rPr>
      </w:pPr>
    </w:p>
    <w:p w14:paraId="0631AF16" w14:textId="534038FB" w:rsidR="00540092" w:rsidRDefault="00540092">
      <w:pPr>
        <w:pStyle w:val="BodyText"/>
        <w:kinsoku w:val="0"/>
        <w:overflowPunct w:val="0"/>
        <w:spacing w:before="59" w:line="276" w:lineRule="auto"/>
        <w:ind w:left="1440" w:right="1505" w:hanging="1"/>
        <w:jc w:val="both"/>
        <w:rPr>
          <w:rFonts w:ascii="Calibri" w:hAnsi="Calibri" w:cs="Calibri"/>
          <w:color w:val="231F20"/>
          <w:sz w:val="21"/>
          <w:szCs w:val="21"/>
        </w:rPr>
      </w:pPr>
      <w:r>
        <w:rPr>
          <w:rFonts w:ascii="Calibri" w:hAnsi="Calibri" w:cs="Calibri"/>
          <w:color w:val="231F20"/>
          <w:sz w:val="21"/>
          <w:szCs w:val="21"/>
        </w:rPr>
        <w:t>Students must submit a</w:t>
      </w:r>
      <w:r>
        <w:rPr>
          <w:rFonts w:ascii="Calibri" w:hAnsi="Calibri" w:cs="Calibri"/>
          <w:color w:val="231F20"/>
          <w:spacing w:val="-2"/>
          <w:sz w:val="21"/>
          <w:szCs w:val="21"/>
        </w:rPr>
        <w:t xml:space="preserve"> </w:t>
      </w:r>
      <w:r>
        <w:rPr>
          <w:rFonts w:ascii="Calibri" w:hAnsi="Calibri" w:cs="Calibri"/>
          <w:color w:val="231F20"/>
          <w:sz w:val="21"/>
          <w:szCs w:val="21"/>
        </w:rPr>
        <w:t>written</w:t>
      </w:r>
      <w:r>
        <w:rPr>
          <w:rFonts w:ascii="Calibri" w:hAnsi="Calibri" w:cs="Calibri"/>
          <w:color w:val="231F20"/>
          <w:spacing w:val="-5"/>
          <w:sz w:val="21"/>
          <w:szCs w:val="21"/>
        </w:rPr>
        <w:t xml:space="preserve"> </w:t>
      </w:r>
      <w:r>
        <w:rPr>
          <w:rFonts w:ascii="Calibri" w:hAnsi="Calibri" w:cs="Calibri"/>
          <w:color w:val="231F20"/>
          <w:sz w:val="21"/>
          <w:szCs w:val="21"/>
        </w:rPr>
        <w:t>request</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w:t>
      </w:r>
      <w:r>
        <w:rPr>
          <w:rFonts w:ascii="Calibri" w:hAnsi="Calibri" w:cs="Calibri"/>
          <w:color w:val="231F20"/>
          <w:spacing w:val="-3"/>
          <w:sz w:val="21"/>
          <w:szCs w:val="21"/>
        </w:rPr>
        <w:t xml:space="preserve"> </w:t>
      </w:r>
      <w:r>
        <w:rPr>
          <w:rFonts w:ascii="Calibri" w:hAnsi="Calibri" w:cs="Calibri"/>
          <w:color w:val="231F20"/>
          <w:sz w:val="21"/>
          <w:szCs w:val="21"/>
        </w:rPr>
        <w:t>of Social Work Student</w:t>
      </w:r>
      <w:r>
        <w:rPr>
          <w:rFonts w:ascii="Calibri" w:hAnsi="Calibri" w:cs="Calibri"/>
          <w:color w:val="231F20"/>
          <w:spacing w:val="-1"/>
          <w:sz w:val="21"/>
          <w:szCs w:val="21"/>
        </w:rPr>
        <w:t xml:space="preserve"> </w:t>
      </w:r>
      <w:r>
        <w:rPr>
          <w:rFonts w:ascii="Calibri" w:hAnsi="Calibri" w:cs="Calibri"/>
          <w:color w:val="231F20"/>
          <w:sz w:val="21"/>
          <w:szCs w:val="21"/>
        </w:rPr>
        <w:t>Services</w:t>
      </w:r>
      <w:r>
        <w:rPr>
          <w:rFonts w:ascii="Calibri" w:hAnsi="Calibri" w:cs="Calibri"/>
          <w:color w:val="231F20"/>
          <w:spacing w:val="-1"/>
          <w:sz w:val="21"/>
          <w:szCs w:val="21"/>
        </w:rPr>
        <w:t xml:space="preserve"> </w:t>
      </w:r>
      <w:r>
        <w:rPr>
          <w:rFonts w:ascii="Calibri" w:hAnsi="Calibri" w:cs="Calibri"/>
          <w:color w:val="231F20"/>
          <w:sz w:val="21"/>
          <w:szCs w:val="21"/>
        </w:rPr>
        <w:t>Manager,</w:t>
      </w:r>
      <w:r>
        <w:rPr>
          <w:rFonts w:ascii="Calibri" w:hAnsi="Calibri" w:cs="Calibri"/>
          <w:color w:val="231F20"/>
          <w:spacing w:val="-2"/>
          <w:sz w:val="21"/>
          <w:szCs w:val="21"/>
        </w:rPr>
        <w:t xml:space="preserve"> </w:t>
      </w:r>
      <w:r w:rsidR="002E4601">
        <w:rPr>
          <w:rFonts w:ascii="Calibri" w:hAnsi="Calibri" w:cs="Calibri"/>
          <w:color w:val="231F20"/>
          <w:sz w:val="21"/>
          <w:szCs w:val="21"/>
        </w:rPr>
        <w:t>Kayla Johnson</w:t>
      </w:r>
      <w:r w:rsidR="00D47A5A">
        <w:rPr>
          <w:rFonts w:ascii="Calibri" w:hAnsi="Calibri" w:cs="Calibri"/>
          <w:color w:val="231F20"/>
          <w:sz w:val="21"/>
          <w:szCs w:val="21"/>
        </w:rPr>
        <w:t>,</w:t>
      </w:r>
      <w:r>
        <w:rPr>
          <w:rFonts w:ascii="Calibri" w:hAnsi="Calibri" w:cs="Calibri"/>
          <w:color w:val="231F20"/>
          <w:sz w:val="21"/>
          <w:szCs w:val="21"/>
        </w:rPr>
        <w:t xml:space="preserve"> with</w:t>
      </w:r>
      <w:r>
        <w:rPr>
          <w:rFonts w:ascii="Calibri" w:hAnsi="Calibri" w:cs="Calibri"/>
          <w:color w:val="231F20"/>
          <w:spacing w:val="-3"/>
          <w:sz w:val="21"/>
          <w:szCs w:val="21"/>
        </w:rPr>
        <w:t xml:space="preserve"> </w:t>
      </w:r>
      <w:r>
        <w:rPr>
          <w:rFonts w:ascii="Calibri" w:hAnsi="Calibri" w:cs="Calibri"/>
          <w:color w:val="231F20"/>
          <w:sz w:val="21"/>
          <w:szCs w:val="21"/>
        </w:rPr>
        <w:t>the specified course</w:t>
      </w:r>
      <w:r>
        <w:rPr>
          <w:rFonts w:ascii="Calibri" w:hAnsi="Calibri" w:cs="Calibri"/>
          <w:color w:val="231F20"/>
          <w:spacing w:val="-2"/>
          <w:sz w:val="21"/>
          <w:szCs w:val="21"/>
        </w:rPr>
        <w:t xml:space="preserve"> </w:t>
      </w:r>
      <w:r>
        <w:rPr>
          <w:rFonts w:ascii="Calibri" w:hAnsi="Calibri" w:cs="Calibri"/>
          <w:color w:val="231F20"/>
          <w:sz w:val="21"/>
          <w:szCs w:val="21"/>
        </w:rPr>
        <w:t>to</w:t>
      </w:r>
      <w:r>
        <w:rPr>
          <w:rFonts w:ascii="Calibri" w:hAnsi="Calibri" w:cs="Calibri"/>
          <w:color w:val="231F20"/>
          <w:spacing w:val="-2"/>
          <w:sz w:val="21"/>
          <w:szCs w:val="21"/>
        </w:rPr>
        <w:t xml:space="preserve"> </w:t>
      </w:r>
      <w:r>
        <w:rPr>
          <w:rFonts w:ascii="Calibri" w:hAnsi="Calibri" w:cs="Calibri"/>
          <w:color w:val="231F20"/>
          <w:sz w:val="21"/>
          <w:szCs w:val="21"/>
        </w:rPr>
        <w:t>be evaluated for</w:t>
      </w:r>
      <w:r>
        <w:rPr>
          <w:rFonts w:ascii="Calibri" w:hAnsi="Calibri" w:cs="Calibri"/>
          <w:color w:val="231F20"/>
          <w:spacing w:val="-1"/>
          <w:sz w:val="21"/>
          <w:szCs w:val="21"/>
        </w:rPr>
        <w:t xml:space="preserve"> </w:t>
      </w:r>
      <w:r>
        <w:rPr>
          <w:rFonts w:ascii="Calibri" w:hAnsi="Calibri" w:cs="Calibri"/>
          <w:color w:val="231F20"/>
          <w:sz w:val="21"/>
          <w:szCs w:val="21"/>
        </w:rPr>
        <w:t>transfer and syllabi for the course(s} for which</w:t>
      </w:r>
      <w:r>
        <w:rPr>
          <w:rFonts w:ascii="Calibri" w:hAnsi="Calibri" w:cs="Calibri"/>
          <w:color w:val="231F20"/>
          <w:spacing w:val="-3"/>
          <w:sz w:val="21"/>
          <w:szCs w:val="21"/>
        </w:rPr>
        <w:t xml:space="preserve"> </w:t>
      </w:r>
      <w:r>
        <w:rPr>
          <w:rFonts w:ascii="Calibri" w:hAnsi="Calibri" w:cs="Calibri"/>
          <w:color w:val="231F20"/>
          <w:sz w:val="21"/>
          <w:szCs w:val="21"/>
        </w:rPr>
        <w:t>transfer credit is being requested.</w:t>
      </w:r>
    </w:p>
    <w:p w14:paraId="3B16A14E" w14:textId="77777777" w:rsidR="00540092" w:rsidRDefault="00540092">
      <w:pPr>
        <w:pStyle w:val="BodyText"/>
        <w:kinsoku w:val="0"/>
        <w:overflowPunct w:val="0"/>
        <w:spacing w:before="157"/>
        <w:ind w:left="1440"/>
        <w:jc w:val="both"/>
        <w:rPr>
          <w:rFonts w:ascii="Calibri" w:hAnsi="Calibri" w:cs="Calibri"/>
          <w:i/>
          <w:iCs/>
          <w:color w:val="231F20"/>
          <w:spacing w:val="-4"/>
          <w:sz w:val="21"/>
          <w:szCs w:val="21"/>
        </w:rPr>
      </w:pPr>
      <w:r>
        <w:rPr>
          <w:rFonts w:ascii="Calibri" w:hAnsi="Calibri" w:cs="Calibri"/>
          <w:b/>
          <w:bCs/>
          <w:color w:val="231F20"/>
          <w:spacing w:val="-4"/>
          <w:sz w:val="21"/>
          <w:szCs w:val="21"/>
        </w:rPr>
        <w:t>*Note:</w:t>
      </w:r>
      <w:r>
        <w:rPr>
          <w:rFonts w:ascii="Calibri" w:hAnsi="Calibri" w:cs="Calibri"/>
          <w:b/>
          <w:bCs/>
          <w:color w:val="231F20"/>
          <w:spacing w:val="-17"/>
          <w:sz w:val="21"/>
          <w:szCs w:val="21"/>
        </w:rPr>
        <w:t xml:space="preserve"> </w:t>
      </w:r>
      <w:r>
        <w:rPr>
          <w:rFonts w:ascii="Calibri" w:hAnsi="Calibri" w:cs="Calibri"/>
          <w:i/>
          <w:iCs/>
          <w:color w:val="231F20"/>
          <w:spacing w:val="-4"/>
          <w:sz w:val="21"/>
          <w:szCs w:val="21"/>
        </w:rPr>
        <w:t>Transfer</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credit</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will</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only</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be</w:t>
      </w:r>
      <w:r>
        <w:rPr>
          <w:rFonts w:ascii="Calibri" w:hAnsi="Calibri" w:cs="Calibri"/>
          <w:i/>
          <w:iCs/>
          <w:color w:val="231F20"/>
          <w:sz w:val="21"/>
          <w:szCs w:val="21"/>
        </w:rPr>
        <w:t xml:space="preserve"> </w:t>
      </w:r>
      <w:r>
        <w:rPr>
          <w:rFonts w:ascii="Calibri" w:hAnsi="Calibri" w:cs="Calibri"/>
          <w:i/>
          <w:iCs/>
          <w:color w:val="231F20"/>
          <w:spacing w:val="-4"/>
          <w:sz w:val="21"/>
          <w:szCs w:val="21"/>
        </w:rPr>
        <w:t>evaluated</w:t>
      </w:r>
      <w:r>
        <w:rPr>
          <w:rFonts w:ascii="Calibri" w:hAnsi="Calibri" w:cs="Calibri"/>
          <w:i/>
          <w:iCs/>
          <w:color w:val="231F20"/>
          <w:spacing w:val="-8"/>
          <w:sz w:val="21"/>
          <w:szCs w:val="21"/>
        </w:rPr>
        <w:t xml:space="preserve"> </w:t>
      </w:r>
      <w:r>
        <w:rPr>
          <w:rFonts w:ascii="Calibri" w:hAnsi="Calibri" w:cs="Calibri"/>
          <w:i/>
          <w:iCs/>
          <w:color w:val="231F20"/>
          <w:spacing w:val="-4"/>
          <w:sz w:val="21"/>
          <w:szCs w:val="21"/>
        </w:rPr>
        <w:t>after</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admission</w:t>
      </w:r>
      <w:r>
        <w:rPr>
          <w:rFonts w:ascii="Calibri" w:hAnsi="Calibri" w:cs="Calibri"/>
          <w:i/>
          <w:iCs/>
          <w:color w:val="231F20"/>
          <w:sz w:val="21"/>
          <w:szCs w:val="21"/>
        </w:rPr>
        <w:t xml:space="preserve"> </w:t>
      </w:r>
      <w:r>
        <w:rPr>
          <w:rFonts w:ascii="Calibri" w:hAnsi="Calibri" w:cs="Calibri"/>
          <w:i/>
          <w:iCs/>
          <w:color w:val="231F20"/>
          <w:spacing w:val="-4"/>
          <w:sz w:val="21"/>
          <w:szCs w:val="21"/>
        </w:rPr>
        <w:t>to</w:t>
      </w:r>
      <w:r>
        <w:rPr>
          <w:rFonts w:ascii="Calibri" w:hAnsi="Calibri" w:cs="Calibri"/>
          <w:i/>
          <w:iCs/>
          <w:color w:val="231F20"/>
          <w:spacing w:val="-5"/>
          <w:sz w:val="21"/>
          <w:szCs w:val="21"/>
        </w:rPr>
        <w:t xml:space="preserve"> </w:t>
      </w:r>
      <w:r>
        <w:rPr>
          <w:rFonts w:ascii="Calibri" w:hAnsi="Calibri" w:cs="Calibri"/>
          <w:i/>
          <w:iCs/>
          <w:color w:val="231F20"/>
          <w:spacing w:val="-4"/>
          <w:sz w:val="21"/>
          <w:szCs w:val="21"/>
        </w:rPr>
        <w:t>the</w:t>
      </w:r>
      <w:r>
        <w:rPr>
          <w:rFonts w:ascii="Calibri" w:hAnsi="Calibri" w:cs="Calibri"/>
          <w:i/>
          <w:iCs/>
          <w:color w:val="231F20"/>
          <w:spacing w:val="-3"/>
          <w:sz w:val="21"/>
          <w:szCs w:val="21"/>
        </w:rPr>
        <w:t xml:space="preserve"> </w:t>
      </w:r>
      <w:r>
        <w:rPr>
          <w:rFonts w:ascii="Calibri" w:hAnsi="Calibri" w:cs="Calibri"/>
          <w:i/>
          <w:iCs/>
          <w:color w:val="231F20"/>
          <w:spacing w:val="-4"/>
          <w:sz w:val="21"/>
          <w:szCs w:val="21"/>
        </w:rPr>
        <w:t>MSW</w:t>
      </w:r>
      <w:r>
        <w:rPr>
          <w:rFonts w:ascii="Calibri" w:hAnsi="Calibri" w:cs="Calibri"/>
          <w:i/>
          <w:iCs/>
          <w:color w:val="231F20"/>
          <w:spacing w:val="-7"/>
          <w:sz w:val="21"/>
          <w:szCs w:val="21"/>
        </w:rPr>
        <w:t xml:space="preserve"> </w:t>
      </w:r>
      <w:r>
        <w:rPr>
          <w:rFonts w:ascii="Calibri" w:hAnsi="Calibri" w:cs="Calibri"/>
          <w:i/>
          <w:iCs/>
          <w:color w:val="231F20"/>
          <w:spacing w:val="-4"/>
          <w:sz w:val="21"/>
          <w:szCs w:val="21"/>
        </w:rPr>
        <w:t>Program.</w:t>
      </w:r>
    </w:p>
    <w:p w14:paraId="6E36FDA8" w14:textId="77777777" w:rsidR="00540092" w:rsidRDefault="00540092">
      <w:pPr>
        <w:pStyle w:val="BodyText"/>
        <w:kinsoku w:val="0"/>
        <w:overflowPunct w:val="0"/>
        <w:spacing w:before="9"/>
        <w:rPr>
          <w:rFonts w:ascii="Calibri" w:hAnsi="Calibri" w:cs="Calibri"/>
          <w:i/>
          <w:iCs/>
          <w:sz w:val="16"/>
          <w:szCs w:val="16"/>
        </w:rPr>
      </w:pPr>
    </w:p>
    <w:p w14:paraId="4EAE0B71" w14:textId="77777777" w:rsidR="00540092" w:rsidRDefault="00540092">
      <w:pPr>
        <w:pStyle w:val="BodyText"/>
        <w:kinsoku w:val="0"/>
        <w:overflowPunct w:val="0"/>
        <w:spacing w:line="276" w:lineRule="auto"/>
        <w:ind w:left="1439" w:right="1645" w:hanging="2"/>
        <w:rPr>
          <w:rFonts w:ascii="Calibri" w:hAnsi="Calibri" w:cs="Calibri"/>
          <w:color w:val="231F20"/>
          <w:sz w:val="21"/>
          <w:szCs w:val="21"/>
        </w:rPr>
      </w:pPr>
      <w:r>
        <w:rPr>
          <w:rFonts w:ascii="Calibri" w:hAnsi="Calibri" w:cs="Calibri"/>
          <w:color w:val="231F20"/>
          <w:sz w:val="21"/>
          <w:szCs w:val="21"/>
        </w:rPr>
        <w:t>With</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approval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11"/>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Dean</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Graduate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13"/>
          <w:sz w:val="21"/>
          <w:szCs w:val="21"/>
        </w:rPr>
        <w:t xml:space="preserve"> </w:t>
      </w:r>
      <w:r>
        <w:rPr>
          <w:rFonts w:ascii="Calibri" w:hAnsi="Calibri" w:cs="Calibri"/>
          <w:color w:val="231F20"/>
          <w:sz w:val="21"/>
          <w:szCs w:val="21"/>
        </w:rPr>
        <w:t>required</w:t>
      </w:r>
      <w:r>
        <w:rPr>
          <w:rFonts w:ascii="Calibri" w:hAnsi="Calibri" w:cs="Calibri"/>
          <w:color w:val="231F20"/>
          <w:spacing w:val="-15"/>
          <w:sz w:val="21"/>
          <w:szCs w:val="21"/>
        </w:rPr>
        <w:t xml:space="preserve"> </w:t>
      </w:r>
      <w:r>
        <w:rPr>
          <w:rFonts w:ascii="Calibri" w:hAnsi="Calibri" w:cs="Calibri"/>
          <w:color w:val="231F20"/>
          <w:sz w:val="21"/>
          <w:szCs w:val="21"/>
        </w:rPr>
        <w:t>coursework</w:t>
      </w:r>
      <w:r>
        <w:rPr>
          <w:rFonts w:ascii="Calibri" w:hAnsi="Calibri" w:cs="Calibri"/>
          <w:color w:val="231F20"/>
          <w:spacing w:val="-12"/>
          <w:sz w:val="21"/>
          <w:szCs w:val="21"/>
        </w:rPr>
        <w:t xml:space="preserve"> </w:t>
      </w:r>
      <w:r>
        <w:rPr>
          <w:rFonts w:ascii="Calibri" w:hAnsi="Calibri" w:cs="Calibri"/>
          <w:color w:val="231F20"/>
          <w:sz w:val="21"/>
          <w:szCs w:val="21"/>
        </w:rPr>
        <w:t>for a graduate degree may be transferred from another institution. All credit toward the master's degree, including transfer credit, must be earned during the six years immediately preceding</w:t>
      </w:r>
      <w:r>
        <w:rPr>
          <w:rFonts w:ascii="Calibri" w:hAnsi="Calibri" w:cs="Calibri"/>
          <w:color w:val="231F20"/>
          <w:spacing w:val="-1"/>
          <w:sz w:val="21"/>
          <w:szCs w:val="21"/>
        </w:rPr>
        <w:t xml:space="preserve"> </w:t>
      </w:r>
      <w:r>
        <w:rPr>
          <w:rFonts w:ascii="Calibri" w:hAnsi="Calibri" w:cs="Calibri"/>
          <w:color w:val="231F20"/>
          <w:sz w:val="21"/>
          <w:szCs w:val="21"/>
        </w:rPr>
        <w:t>the date of which</w:t>
      </w:r>
      <w:r>
        <w:rPr>
          <w:rFonts w:ascii="Calibri" w:hAnsi="Calibri" w:cs="Calibri"/>
          <w:color w:val="231F20"/>
          <w:spacing w:val="-1"/>
          <w:sz w:val="21"/>
          <w:szCs w:val="21"/>
        </w:rPr>
        <w:t xml:space="preserve"> </w:t>
      </w:r>
      <w:r>
        <w:rPr>
          <w:rFonts w:ascii="Calibri" w:hAnsi="Calibri" w:cs="Calibri"/>
          <w:color w:val="231F20"/>
          <w:sz w:val="21"/>
          <w:szCs w:val="21"/>
        </w:rPr>
        <w:t>the degree</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4"/>
          <w:sz w:val="21"/>
          <w:szCs w:val="21"/>
        </w:rPr>
        <w:t xml:space="preserve"> </w:t>
      </w:r>
      <w:r>
        <w:rPr>
          <w:rFonts w:ascii="Calibri" w:hAnsi="Calibri" w:cs="Calibri"/>
          <w:color w:val="231F20"/>
          <w:sz w:val="21"/>
          <w:szCs w:val="21"/>
        </w:rPr>
        <w:t>be</w:t>
      </w:r>
      <w:r>
        <w:rPr>
          <w:rFonts w:ascii="Calibri" w:hAnsi="Calibri" w:cs="Calibri"/>
          <w:color w:val="231F20"/>
          <w:spacing w:val="-3"/>
          <w:sz w:val="21"/>
          <w:szCs w:val="21"/>
        </w:rPr>
        <w:t xml:space="preserve"> </w:t>
      </w:r>
      <w:r>
        <w:rPr>
          <w:rFonts w:ascii="Calibri" w:hAnsi="Calibri" w:cs="Calibri"/>
          <w:color w:val="231F20"/>
          <w:sz w:val="21"/>
          <w:szCs w:val="21"/>
        </w:rPr>
        <w:t>awarded.</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School</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4"/>
          <w:sz w:val="21"/>
          <w:szCs w:val="21"/>
        </w:rPr>
        <w:t xml:space="preserve"> </w:t>
      </w:r>
      <w:r>
        <w:rPr>
          <w:rFonts w:ascii="Calibri" w:hAnsi="Calibri" w:cs="Calibri"/>
          <w:color w:val="231F20"/>
          <w:sz w:val="21"/>
          <w:szCs w:val="21"/>
        </w:rPr>
        <w:t>Work</w:t>
      </w:r>
      <w:r>
        <w:rPr>
          <w:rFonts w:ascii="Calibri" w:hAnsi="Calibri" w:cs="Calibri"/>
          <w:color w:val="231F20"/>
          <w:spacing w:val="-3"/>
          <w:sz w:val="21"/>
          <w:szCs w:val="21"/>
        </w:rPr>
        <w:t xml:space="preserve"> </w:t>
      </w:r>
      <w:r>
        <w:rPr>
          <w:rFonts w:ascii="Calibri" w:hAnsi="Calibri" w:cs="Calibri"/>
          <w:color w:val="231F20"/>
          <w:sz w:val="21"/>
          <w:szCs w:val="21"/>
        </w:rPr>
        <w:t>will</w:t>
      </w:r>
      <w:r>
        <w:rPr>
          <w:rFonts w:ascii="Calibri" w:hAnsi="Calibri" w:cs="Calibri"/>
          <w:color w:val="231F20"/>
          <w:spacing w:val="-8"/>
          <w:sz w:val="21"/>
          <w:szCs w:val="21"/>
        </w:rPr>
        <w:t xml:space="preserve"> </w:t>
      </w:r>
      <w:r>
        <w:rPr>
          <w:rFonts w:ascii="Calibri" w:hAnsi="Calibri" w:cs="Calibri"/>
          <w:color w:val="231F20"/>
          <w:sz w:val="21"/>
          <w:szCs w:val="21"/>
        </w:rPr>
        <w:t>accept up</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12</w:t>
      </w:r>
      <w:r>
        <w:rPr>
          <w:rFonts w:ascii="Calibri" w:hAnsi="Calibri" w:cs="Calibri"/>
          <w:color w:val="231F20"/>
          <w:spacing w:val="-5"/>
          <w:sz w:val="21"/>
          <w:szCs w:val="21"/>
        </w:rPr>
        <w:t xml:space="preserve"> </w:t>
      </w:r>
      <w:r>
        <w:rPr>
          <w:rFonts w:ascii="Calibri" w:hAnsi="Calibri" w:cs="Calibri"/>
          <w:color w:val="231F20"/>
          <w:sz w:val="21"/>
          <w:szCs w:val="21"/>
        </w:rPr>
        <w:t>hours</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transfer</w:t>
      </w:r>
      <w:r>
        <w:rPr>
          <w:rFonts w:ascii="Calibri" w:hAnsi="Calibri" w:cs="Calibri"/>
          <w:color w:val="231F20"/>
          <w:spacing w:val="-3"/>
          <w:sz w:val="21"/>
          <w:szCs w:val="21"/>
        </w:rPr>
        <w:t xml:space="preserve"> </w:t>
      </w:r>
      <w:r>
        <w:rPr>
          <w:rFonts w:ascii="Calibri" w:hAnsi="Calibri" w:cs="Calibri"/>
          <w:color w:val="231F20"/>
          <w:sz w:val="21"/>
          <w:szCs w:val="21"/>
        </w:rPr>
        <w:t>credit</w:t>
      </w:r>
      <w:r>
        <w:rPr>
          <w:rFonts w:ascii="Calibri" w:hAnsi="Calibri" w:cs="Calibri"/>
          <w:color w:val="231F20"/>
          <w:spacing w:val="-2"/>
          <w:sz w:val="21"/>
          <w:szCs w:val="21"/>
        </w:rPr>
        <w:t xml:space="preserve"> </w:t>
      </w:r>
      <w:r>
        <w:rPr>
          <w:rFonts w:ascii="Calibri" w:hAnsi="Calibri" w:cs="Calibri"/>
          <w:color w:val="231F20"/>
          <w:sz w:val="21"/>
          <w:szCs w:val="21"/>
        </w:rPr>
        <w:t>towards</w:t>
      </w:r>
      <w:r>
        <w:rPr>
          <w:rFonts w:ascii="Calibri" w:hAnsi="Calibri" w:cs="Calibri"/>
          <w:color w:val="231F20"/>
          <w:spacing w:val="-6"/>
          <w:sz w:val="21"/>
          <w:szCs w:val="21"/>
        </w:rPr>
        <w:t xml:space="preserve"> </w:t>
      </w:r>
      <w:r>
        <w:rPr>
          <w:rFonts w:ascii="Calibri" w:hAnsi="Calibri" w:cs="Calibri"/>
          <w:color w:val="231F20"/>
          <w:sz w:val="21"/>
          <w:szCs w:val="21"/>
        </w:rPr>
        <w:t>the Traditional two-year program (60 credit hours} and up</w:t>
      </w:r>
      <w:r>
        <w:rPr>
          <w:rFonts w:ascii="Calibri" w:hAnsi="Calibri" w:cs="Calibri"/>
          <w:color w:val="231F20"/>
          <w:spacing w:val="-1"/>
          <w:sz w:val="21"/>
          <w:szCs w:val="21"/>
        </w:rPr>
        <w:t xml:space="preserve"> </w:t>
      </w:r>
      <w:r>
        <w:rPr>
          <w:rFonts w:ascii="Calibri" w:hAnsi="Calibri" w:cs="Calibri"/>
          <w:color w:val="231F20"/>
          <w:sz w:val="21"/>
          <w:szCs w:val="21"/>
        </w:rPr>
        <w:t>to 9 hours</w:t>
      </w:r>
      <w:r>
        <w:rPr>
          <w:rFonts w:ascii="Calibri" w:hAnsi="Calibri" w:cs="Calibri"/>
          <w:color w:val="231F20"/>
          <w:spacing w:val="-1"/>
          <w:sz w:val="21"/>
          <w:szCs w:val="21"/>
        </w:rPr>
        <w:t xml:space="preserve"> </w:t>
      </w:r>
      <w:r>
        <w:rPr>
          <w:rFonts w:ascii="Calibri" w:hAnsi="Calibri" w:cs="Calibri"/>
          <w:color w:val="231F20"/>
          <w:sz w:val="21"/>
          <w:szCs w:val="21"/>
        </w:rPr>
        <w:t>for transfer credit</w:t>
      </w:r>
      <w:r>
        <w:rPr>
          <w:rFonts w:ascii="Calibri" w:hAnsi="Calibri" w:cs="Calibri"/>
          <w:color w:val="231F20"/>
          <w:spacing w:val="-2"/>
          <w:sz w:val="21"/>
          <w:szCs w:val="21"/>
        </w:rPr>
        <w:t xml:space="preserve"> </w:t>
      </w:r>
      <w:r>
        <w:rPr>
          <w:rFonts w:ascii="Calibri" w:hAnsi="Calibri" w:cs="Calibri"/>
          <w:color w:val="231F20"/>
          <w:sz w:val="21"/>
          <w:szCs w:val="21"/>
        </w:rPr>
        <w:t>towards the Advanced Standing one year program (42 credit hours}.</w:t>
      </w:r>
    </w:p>
    <w:p w14:paraId="05F9E02C" w14:textId="77777777" w:rsidR="00540092" w:rsidRDefault="00540092">
      <w:pPr>
        <w:pStyle w:val="BodyText"/>
        <w:kinsoku w:val="0"/>
        <w:overflowPunct w:val="0"/>
        <w:spacing w:before="10"/>
        <w:rPr>
          <w:rFonts w:ascii="Calibri" w:hAnsi="Calibri" w:cs="Calibri"/>
          <w:sz w:val="28"/>
          <w:szCs w:val="28"/>
        </w:rPr>
      </w:pPr>
    </w:p>
    <w:p w14:paraId="5E199D99" w14:textId="55ABDB47" w:rsidR="00540092" w:rsidRDefault="00D351FB">
      <w:pPr>
        <w:pStyle w:val="BodyText"/>
        <w:kinsoku w:val="0"/>
        <w:overflowPunct w:val="0"/>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06016" behindDoc="0" locked="0" layoutInCell="0" allowOverlap="1" wp14:anchorId="3546BD05" wp14:editId="4FBB2567">
                <wp:simplePos x="0" y="0"/>
                <wp:positionH relativeFrom="page">
                  <wp:posOffset>895985</wp:posOffset>
                </wp:positionH>
                <wp:positionV relativeFrom="paragraph">
                  <wp:posOffset>334010</wp:posOffset>
                </wp:positionV>
                <wp:extent cx="5980430" cy="5715"/>
                <wp:effectExtent l="0" t="0" r="0" b="0"/>
                <wp:wrapTopAndBottom/>
                <wp:docPr id="571" name="Freeform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D989" id="Freeform 63" o:spid="_x0000_s1026" alt="&quot;&quot;" style="position:absolute;margin-left:70.55pt;margin-top:26.3pt;width:470.9pt;height:.4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" o:allowincell="f" path="m9417,l,,,8r9417,l9417,xe" fillcolor="#231f20"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3B3A3C"/>
          <w:spacing w:val="-2"/>
          <w:sz w:val="40"/>
          <w:szCs w:val="40"/>
        </w:rPr>
        <w:t>Veterans</w:t>
      </w:r>
      <w:r w:rsidR="00540092">
        <w:rPr>
          <w:rFonts w:ascii="Calibri Light" w:hAnsi="Calibri Light" w:cs="Calibri Light"/>
          <w:color w:val="3B3A3C"/>
          <w:spacing w:val="-20"/>
          <w:sz w:val="40"/>
          <w:szCs w:val="40"/>
        </w:rPr>
        <w:t xml:space="preserve"> </w:t>
      </w:r>
      <w:r w:rsidR="00540092">
        <w:rPr>
          <w:rFonts w:ascii="Calibri Light" w:hAnsi="Calibri Light" w:cs="Calibri Light"/>
          <w:color w:val="3B3A3C"/>
          <w:spacing w:val="-2"/>
          <w:sz w:val="40"/>
          <w:szCs w:val="40"/>
        </w:rPr>
        <w:t>Services</w:t>
      </w:r>
    </w:p>
    <w:p w14:paraId="17BFD778" w14:textId="77777777" w:rsidR="00540092" w:rsidRDefault="00540092">
      <w:pPr>
        <w:pStyle w:val="BodyText"/>
        <w:kinsoku w:val="0"/>
        <w:overflowPunct w:val="0"/>
        <w:spacing w:before="127" w:line="266" w:lineRule="auto"/>
        <w:ind w:left="1438" w:right="1599" w:hanging="2"/>
        <w:rPr>
          <w:rFonts w:ascii="Calibri" w:hAnsi="Calibri" w:cs="Calibri"/>
          <w:color w:val="231F20"/>
          <w:sz w:val="21"/>
          <w:szCs w:val="21"/>
        </w:rPr>
      </w:pPr>
      <w:r>
        <w:rPr>
          <w:rFonts w:ascii="Calibri" w:hAnsi="Calibri" w:cs="Calibri"/>
          <w:color w:val="231F20"/>
          <w:sz w:val="21"/>
          <w:szCs w:val="21"/>
        </w:rPr>
        <w:t>Offers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variety</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support</w:t>
      </w:r>
      <w:r>
        <w:rPr>
          <w:rFonts w:ascii="Calibri" w:hAnsi="Calibri" w:cs="Calibri"/>
          <w:color w:val="231F20"/>
          <w:spacing w:val="-12"/>
          <w:sz w:val="21"/>
          <w:szCs w:val="21"/>
        </w:rPr>
        <w:t xml:space="preserve"> </w:t>
      </w:r>
      <w:r>
        <w:rPr>
          <w:rFonts w:ascii="Calibri" w:hAnsi="Calibri" w:cs="Calibri"/>
          <w:color w:val="231F20"/>
          <w:sz w:val="21"/>
          <w:szCs w:val="21"/>
        </w:rPr>
        <w:t>services</w:t>
      </w:r>
      <w:r>
        <w:rPr>
          <w:rFonts w:ascii="Calibri" w:hAnsi="Calibri" w:cs="Calibri"/>
          <w:color w:val="231F20"/>
          <w:spacing w:val="-16"/>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veterans,</w:t>
      </w:r>
      <w:r>
        <w:rPr>
          <w:rFonts w:ascii="Calibri" w:hAnsi="Calibri" w:cs="Calibri"/>
          <w:color w:val="231F20"/>
          <w:spacing w:val="-14"/>
          <w:sz w:val="21"/>
          <w:szCs w:val="21"/>
        </w:rPr>
        <w:t xml:space="preserve"> </w:t>
      </w:r>
      <w:r>
        <w:rPr>
          <w:rFonts w:ascii="Calibri" w:hAnsi="Calibri" w:cs="Calibri"/>
          <w:color w:val="231F20"/>
          <w:sz w:val="21"/>
          <w:szCs w:val="21"/>
        </w:rPr>
        <w:t>reservists,</w:t>
      </w:r>
      <w:r>
        <w:rPr>
          <w:rFonts w:ascii="Calibri" w:hAnsi="Calibri" w:cs="Calibri"/>
          <w:color w:val="231F20"/>
          <w:spacing w:val="-15"/>
          <w:sz w:val="21"/>
          <w:szCs w:val="21"/>
        </w:rPr>
        <w:t xml:space="preserve"> </w:t>
      </w:r>
      <w:r>
        <w:rPr>
          <w:rFonts w:ascii="Calibri" w:hAnsi="Calibri" w:cs="Calibri"/>
          <w:color w:val="231F20"/>
          <w:sz w:val="21"/>
          <w:szCs w:val="21"/>
        </w:rPr>
        <w:t>guardsmen,</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3"/>
          <w:sz w:val="21"/>
          <w:szCs w:val="21"/>
        </w:rPr>
        <w:t xml:space="preserve"> </w:t>
      </w:r>
      <w:r>
        <w:rPr>
          <w:rFonts w:ascii="Calibri" w:hAnsi="Calibri" w:cs="Calibri"/>
          <w:color w:val="231F20"/>
          <w:sz w:val="21"/>
          <w:szCs w:val="21"/>
        </w:rPr>
        <w:t>dependents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disabled</w:t>
      </w:r>
      <w:r>
        <w:rPr>
          <w:rFonts w:ascii="Calibri" w:hAnsi="Calibri" w:cs="Calibri"/>
          <w:color w:val="231F20"/>
          <w:spacing w:val="-13"/>
          <w:sz w:val="21"/>
          <w:szCs w:val="21"/>
        </w:rPr>
        <w:t xml:space="preserve"> </w:t>
      </w:r>
      <w:r>
        <w:rPr>
          <w:rFonts w:ascii="Calibri" w:hAnsi="Calibri" w:cs="Calibri"/>
          <w:color w:val="231F20"/>
          <w:sz w:val="21"/>
          <w:szCs w:val="21"/>
        </w:rPr>
        <w:t>or deceased veterans.</w:t>
      </w:r>
    </w:p>
    <w:p w14:paraId="35B9C4C0" w14:textId="77777777" w:rsidR="00540092" w:rsidRDefault="00540092">
      <w:pPr>
        <w:pStyle w:val="BodyText"/>
        <w:kinsoku w:val="0"/>
        <w:overflowPunct w:val="0"/>
        <w:spacing w:after="1"/>
        <w:rPr>
          <w:rFonts w:ascii="Calibri" w:hAnsi="Calibri" w:cs="Calibri"/>
          <w:sz w:val="14"/>
          <w:szCs w:val="14"/>
        </w:rPr>
      </w:pPr>
    </w:p>
    <w:tbl>
      <w:tblPr>
        <w:tblW w:w="0" w:type="auto"/>
        <w:tblInd w:w="1460" w:type="dxa"/>
        <w:tblLayout w:type="fixed"/>
        <w:tblCellMar>
          <w:left w:w="0" w:type="dxa"/>
          <w:right w:w="0" w:type="dxa"/>
        </w:tblCellMar>
        <w:tblLook w:val="0000" w:firstRow="0" w:lastRow="0" w:firstColumn="0" w:lastColumn="0" w:noHBand="0" w:noVBand="0"/>
      </w:tblPr>
      <w:tblGrid>
        <w:gridCol w:w="3235"/>
        <w:gridCol w:w="3201"/>
        <w:gridCol w:w="2913"/>
      </w:tblGrid>
      <w:tr w:rsidR="00540092" w14:paraId="31305958"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32BDCF65" w14:textId="77777777" w:rsidR="00540092" w:rsidRDefault="00540092">
            <w:pPr>
              <w:pStyle w:val="TableParagraph"/>
              <w:kinsoku w:val="0"/>
              <w:overflowPunct w:val="0"/>
              <w:spacing w:before="11"/>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36CA20C5" w14:textId="77777777" w:rsidR="00540092" w:rsidRDefault="00540092">
            <w:pPr>
              <w:pStyle w:val="TableParagraph"/>
              <w:kinsoku w:val="0"/>
              <w:overflowPunct w:val="0"/>
              <w:spacing w:before="3"/>
              <w:ind w:left="124"/>
              <w:rPr>
                <w:rFonts w:ascii="Calibri" w:hAnsi="Calibri" w:cs="Calibri"/>
                <w:color w:val="231F20"/>
                <w:spacing w:val="-4"/>
                <w:sz w:val="21"/>
                <w:szCs w:val="21"/>
              </w:rPr>
            </w:pPr>
            <w:r>
              <w:rPr>
                <w:rFonts w:ascii="Calibri" w:hAnsi="Calibri" w:cs="Calibri"/>
                <w:color w:val="231F20"/>
                <w:spacing w:val="-4"/>
                <w:sz w:val="21"/>
                <w:szCs w:val="21"/>
              </w:rPr>
              <w:t>3000</w:t>
            </w:r>
            <w:r>
              <w:rPr>
                <w:rFonts w:ascii="Calibri" w:hAnsi="Calibri" w:cs="Calibri"/>
                <w:color w:val="231F20"/>
                <w:spacing w:val="-13"/>
                <w:sz w:val="21"/>
                <w:szCs w:val="21"/>
              </w:rPr>
              <w:t xml:space="preserve"> </w:t>
            </w:r>
            <w:r>
              <w:rPr>
                <w:rFonts w:ascii="Calibri" w:hAnsi="Calibri" w:cs="Calibri"/>
                <w:color w:val="231F20"/>
                <w:spacing w:val="-4"/>
                <w:sz w:val="21"/>
                <w:szCs w:val="21"/>
              </w:rPr>
              <w:t>Houser</w:t>
            </w:r>
            <w:r>
              <w:rPr>
                <w:rFonts w:ascii="Calibri" w:hAnsi="Calibri" w:cs="Calibri"/>
                <w:color w:val="231F20"/>
                <w:spacing w:val="-2"/>
                <w:sz w:val="21"/>
                <w:szCs w:val="21"/>
              </w:rPr>
              <w:t xml:space="preserve"> </w:t>
            </w:r>
            <w:r>
              <w:rPr>
                <w:rFonts w:ascii="Calibri" w:hAnsi="Calibri" w:cs="Calibri"/>
                <w:color w:val="231F20"/>
                <w:spacing w:val="-4"/>
                <w:sz w:val="21"/>
                <w:szCs w:val="21"/>
              </w:rPr>
              <w:t>Hall</w:t>
            </w:r>
          </w:p>
        </w:tc>
        <w:tc>
          <w:tcPr>
            <w:tcW w:w="3201" w:type="dxa"/>
            <w:tcBorders>
              <w:top w:val="single" w:sz="4" w:space="0" w:color="231F20"/>
              <w:left w:val="single" w:sz="4" w:space="0" w:color="231F20"/>
              <w:bottom w:val="single" w:sz="4" w:space="0" w:color="231F20"/>
              <w:right w:val="single" w:sz="4" w:space="0" w:color="231F20"/>
            </w:tcBorders>
          </w:tcPr>
          <w:p w14:paraId="0357FF8F" w14:textId="77777777" w:rsidR="00540092" w:rsidRDefault="00540092">
            <w:pPr>
              <w:pStyle w:val="TableParagraph"/>
              <w:kinsoku w:val="0"/>
              <w:overflowPunct w:val="0"/>
              <w:spacing w:before="11"/>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61F3CA31" w14:textId="77777777" w:rsidR="00540092" w:rsidRDefault="00540092">
            <w:pPr>
              <w:pStyle w:val="TableParagraph"/>
              <w:kinsoku w:val="0"/>
              <w:overflowPunct w:val="0"/>
              <w:spacing w:before="3"/>
              <w:ind w:left="124"/>
              <w:rPr>
                <w:rFonts w:ascii="Calibri" w:hAnsi="Calibri" w:cs="Calibri"/>
                <w:color w:val="231F20"/>
                <w:spacing w:val="-10"/>
                <w:sz w:val="21"/>
                <w:szCs w:val="21"/>
              </w:rPr>
            </w:pPr>
            <w:r>
              <w:rPr>
                <w:rFonts w:ascii="Calibri" w:hAnsi="Calibri" w:cs="Calibri"/>
                <w:color w:val="231F20"/>
                <w:spacing w:val="-10"/>
                <w:sz w:val="21"/>
                <w:szCs w:val="21"/>
              </w:rPr>
              <w:t>205-348-0983</w:t>
            </w:r>
          </w:p>
        </w:tc>
        <w:tc>
          <w:tcPr>
            <w:tcW w:w="2913" w:type="dxa"/>
            <w:tcBorders>
              <w:top w:val="single" w:sz="4" w:space="0" w:color="231F20"/>
              <w:left w:val="single" w:sz="4" w:space="0" w:color="231F20"/>
              <w:bottom w:val="single" w:sz="4" w:space="0" w:color="231F20"/>
              <w:right w:val="single" w:sz="4" w:space="0" w:color="231F20"/>
            </w:tcBorders>
          </w:tcPr>
          <w:p w14:paraId="60A0B14F" w14:textId="77777777" w:rsidR="00540092" w:rsidRDefault="00540092">
            <w:pPr>
              <w:pStyle w:val="TableParagraph"/>
              <w:kinsoku w:val="0"/>
              <w:overflowPunct w:val="0"/>
              <w:spacing w:before="13" w:line="252"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Website:</w:t>
            </w:r>
          </w:p>
          <w:p w14:paraId="0FBF190A" w14:textId="67C285A6" w:rsidR="00540092" w:rsidRDefault="00540092">
            <w:pPr>
              <w:pStyle w:val="TableParagraph"/>
              <w:kinsoku w:val="0"/>
              <w:overflowPunct w:val="0"/>
              <w:spacing w:line="235" w:lineRule="auto"/>
              <w:ind w:left="127" w:right="379" w:hanging="3"/>
              <w:rPr>
                <w:rFonts w:ascii="Calibri" w:hAnsi="Calibri" w:cs="Calibri"/>
                <w:color w:val="9E1C30"/>
                <w:sz w:val="21"/>
                <w:szCs w:val="21"/>
              </w:rPr>
            </w:pPr>
            <w:hyperlink r:id="rId154" w:history="1">
              <w:r w:rsidRPr="00DD41E9">
                <w:rPr>
                  <w:rStyle w:val="Hyperlink"/>
                  <w:rFonts w:ascii="Calibri" w:hAnsi="Calibri" w:cs="Calibri"/>
                  <w:color w:val="C00000"/>
                  <w:spacing w:val="-2"/>
                  <w:sz w:val="21"/>
                  <w:szCs w:val="21"/>
                </w:rPr>
                <w:t>Home</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w:t>
              </w:r>
              <w:r w:rsidRPr="00DD41E9">
                <w:rPr>
                  <w:rStyle w:val="Hyperlink"/>
                  <w:rFonts w:ascii="Calibri" w:hAnsi="Calibri" w:cs="Calibri"/>
                  <w:color w:val="C00000"/>
                  <w:spacing w:val="-17"/>
                  <w:sz w:val="21"/>
                  <w:szCs w:val="21"/>
                </w:rPr>
                <w:t xml:space="preserve"> </w:t>
              </w:r>
              <w:r w:rsidRPr="00DD41E9">
                <w:rPr>
                  <w:rStyle w:val="Hyperlink"/>
                  <w:rFonts w:ascii="Calibri" w:hAnsi="Calibri" w:cs="Calibri"/>
                  <w:color w:val="C00000"/>
                  <w:spacing w:val="-2"/>
                  <w:sz w:val="21"/>
                  <w:szCs w:val="21"/>
                </w:rPr>
                <w:t>Office</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of</w:t>
              </w:r>
              <w:r w:rsidRPr="00DD41E9">
                <w:rPr>
                  <w:rStyle w:val="Hyperlink"/>
                  <w:rFonts w:ascii="Calibri" w:hAnsi="Calibri" w:cs="Calibri"/>
                  <w:color w:val="C00000"/>
                  <w:spacing w:val="-14"/>
                  <w:sz w:val="21"/>
                  <w:szCs w:val="21"/>
                </w:rPr>
                <w:t xml:space="preserve"> </w:t>
              </w:r>
              <w:r w:rsidRPr="00DD41E9">
                <w:rPr>
                  <w:rStyle w:val="Hyperlink"/>
                  <w:rFonts w:ascii="Calibri" w:hAnsi="Calibri" w:cs="Calibri"/>
                  <w:color w:val="C00000"/>
                  <w:spacing w:val="-2"/>
                  <w:sz w:val="21"/>
                  <w:szCs w:val="21"/>
                </w:rPr>
                <w:t>Veteran</w:t>
              </w:r>
              <w:r w:rsidRPr="00DD41E9">
                <w:rPr>
                  <w:rStyle w:val="Hyperlink"/>
                  <w:rFonts w:ascii="Calibri" w:hAnsi="Calibri" w:cs="Calibri"/>
                  <w:color w:val="C00000"/>
                  <w:spacing w:val="-18"/>
                  <w:sz w:val="21"/>
                  <w:szCs w:val="21"/>
                </w:rPr>
                <w:t xml:space="preserve"> </w:t>
              </w:r>
              <w:r w:rsidRPr="00DD41E9">
                <w:rPr>
                  <w:rStyle w:val="Hyperlink"/>
                  <w:rFonts w:ascii="Calibri" w:hAnsi="Calibri" w:cs="Calibri"/>
                  <w:color w:val="C00000"/>
                  <w:spacing w:val="-2"/>
                  <w:sz w:val="21"/>
                  <w:szCs w:val="21"/>
                </w:rPr>
                <w:t xml:space="preserve">and </w:t>
              </w:r>
              <w:r w:rsidRPr="00DD41E9">
                <w:rPr>
                  <w:rStyle w:val="Hyperlink"/>
                  <w:rFonts w:ascii="Calibri" w:hAnsi="Calibri" w:cs="Calibri"/>
                  <w:color w:val="C00000"/>
                  <w:sz w:val="21"/>
                  <w:szCs w:val="21"/>
                </w:rPr>
                <w:t>Military Affairs (ua.edu</w:t>
              </w:r>
              <w:r w:rsidR="00CD4091" w:rsidRPr="00DD41E9">
                <w:rPr>
                  <w:rStyle w:val="Hyperlink"/>
                  <w:rFonts w:ascii="Calibri" w:hAnsi="Calibri" w:cs="Calibri"/>
                  <w:color w:val="C00000"/>
                  <w:sz w:val="21"/>
                  <w:szCs w:val="21"/>
                </w:rPr>
                <w:t>)</w:t>
              </w:r>
            </w:hyperlink>
          </w:p>
        </w:tc>
      </w:tr>
      <w:tr w:rsidR="00540092" w14:paraId="0F517682" w14:textId="77777777">
        <w:trPr>
          <w:trHeight w:val="1089"/>
        </w:trPr>
        <w:tc>
          <w:tcPr>
            <w:tcW w:w="3235" w:type="dxa"/>
            <w:tcBorders>
              <w:top w:val="single" w:sz="4" w:space="0" w:color="231F20"/>
              <w:left w:val="single" w:sz="4" w:space="0" w:color="231F20"/>
              <w:bottom w:val="single" w:sz="4" w:space="0" w:color="231F20"/>
              <w:right w:val="single" w:sz="4" w:space="0" w:color="231F20"/>
            </w:tcBorders>
          </w:tcPr>
          <w:p w14:paraId="26E04E1A" w14:textId="77777777" w:rsidR="00540092" w:rsidRDefault="00540092">
            <w:pPr>
              <w:pStyle w:val="TableParagraph"/>
              <w:kinsoku w:val="0"/>
              <w:overflowPunct w:val="0"/>
              <w:spacing w:before="1" w:line="255" w:lineRule="exact"/>
              <w:ind w:left="124"/>
              <w:rPr>
                <w:rFonts w:ascii="Calibri" w:hAnsi="Calibri" w:cs="Calibri"/>
                <w:b/>
                <w:bCs/>
                <w:color w:val="231F20"/>
                <w:spacing w:val="-4"/>
                <w:sz w:val="21"/>
                <w:szCs w:val="21"/>
              </w:rPr>
            </w:pPr>
            <w:r>
              <w:rPr>
                <w:rFonts w:ascii="Calibri" w:hAnsi="Calibri" w:cs="Calibri"/>
                <w:b/>
                <w:bCs/>
                <w:color w:val="231F20"/>
                <w:spacing w:val="-4"/>
                <w:sz w:val="21"/>
                <w:szCs w:val="21"/>
              </w:rPr>
              <w:t>UA</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Online</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Students</w:t>
            </w:r>
            <w:r>
              <w:rPr>
                <w:rFonts w:ascii="Calibri" w:hAnsi="Calibri" w:cs="Calibri"/>
                <w:b/>
                <w:bCs/>
                <w:color w:val="231F20"/>
                <w:spacing w:val="-2"/>
                <w:sz w:val="21"/>
                <w:szCs w:val="21"/>
              </w:rPr>
              <w:t xml:space="preserve"> </w:t>
            </w:r>
            <w:r>
              <w:rPr>
                <w:rFonts w:ascii="Calibri" w:hAnsi="Calibri" w:cs="Calibri"/>
                <w:b/>
                <w:bCs/>
                <w:color w:val="231F20"/>
                <w:spacing w:val="-4"/>
                <w:sz w:val="21"/>
                <w:szCs w:val="21"/>
              </w:rPr>
              <w:t>-</w:t>
            </w:r>
            <w:r>
              <w:rPr>
                <w:rFonts w:ascii="Calibri" w:hAnsi="Calibri" w:cs="Calibri"/>
                <w:b/>
                <w:bCs/>
                <w:color w:val="231F20"/>
                <w:sz w:val="21"/>
                <w:szCs w:val="21"/>
              </w:rPr>
              <w:t xml:space="preserve"> </w:t>
            </w:r>
            <w:r>
              <w:rPr>
                <w:rFonts w:ascii="Calibri" w:hAnsi="Calibri" w:cs="Calibri"/>
                <w:b/>
                <w:bCs/>
                <w:color w:val="231F20"/>
                <w:spacing w:val="-4"/>
                <w:sz w:val="21"/>
                <w:szCs w:val="21"/>
              </w:rPr>
              <w:t>Military</w:t>
            </w:r>
          </w:p>
          <w:p w14:paraId="0620F9B7" w14:textId="3E6EEEBA" w:rsidR="00540092" w:rsidRPr="007B138D" w:rsidRDefault="007B138D">
            <w:pPr>
              <w:pStyle w:val="TableParagraph"/>
              <w:kinsoku w:val="0"/>
              <w:overflowPunct w:val="0"/>
              <w:spacing w:line="255" w:lineRule="exact"/>
              <w:ind w:left="124"/>
              <w:rPr>
                <w:rFonts w:ascii="Calibri" w:hAnsi="Calibri" w:cs="Calibri"/>
                <w:color w:val="9E1C30"/>
                <w:spacing w:val="-2"/>
                <w:sz w:val="21"/>
                <w:szCs w:val="21"/>
              </w:rPr>
            </w:pPr>
            <w:hyperlink r:id="rId155" w:history="1">
              <w:r w:rsidRPr="007B138D">
                <w:rPr>
                  <w:rStyle w:val="Hyperlink"/>
                  <w:color w:val="C00000"/>
                  <w:sz w:val="21"/>
                  <w:szCs w:val="21"/>
                </w:rPr>
                <w:t>Degrees for Military - The University of Alabama (ua.edu)</w:t>
              </w:r>
            </w:hyperlink>
          </w:p>
        </w:tc>
        <w:tc>
          <w:tcPr>
            <w:tcW w:w="3201" w:type="dxa"/>
            <w:tcBorders>
              <w:top w:val="single" w:sz="4" w:space="0" w:color="231F20"/>
              <w:left w:val="single" w:sz="4" w:space="0" w:color="231F20"/>
              <w:bottom w:val="single" w:sz="4" w:space="0" w:color="231F20"/>
              <w:right w:val="single" w:sz="4" w:space="0" w:color="231F20"/>
            </w:tcBorders>
          </w:tcPr>
          <w:p w14:paraId="3A1892C9" w14:textId="77777777" w:rsidR="00540092" w:rsidRDefault="00540092">
            <w:pPr>
              <w:pStyle w:val="TableParagraph"/>
              <w:kinsoku w:val="0"/>
              <w:overflowPunct w:val="0"/>
              <w:spacing w:before="1"/>
              <w:ind w:left="124"/>
              <w:rPr>
                <w:rFonts w:ascii="Calibri" w:hAnsi="Calibri" w:cs="Calibri"/>
                <w:color w:val="231F20"/>
                <w:spacing w:val="-10"/>
                <w:sz w:val="21"/>
                <w:szCs w:val="21"/>
              </w:rPr>
            </w:pPr>
            <w:r>
              <w:rPr>
                <w:rFonts w:ascii="Calibri" w:hAnsi="Calibri" w:cs="Calibri"/>
                <w:color w:val="231F20"/>
                <w:spacing w:val="-10"/>
                <w:sz w:val="21"/>
                <w:szCs w:val="21"/>
              </w:rPr>
              <w:t>205-348-6220</w:t>
            </w:r>
          </w:p>
        </w:tc>
        <w:tc>
          <w:tcPr>
            <w:tcW w:w="2913" w:type="dxa"/>
            <w:tcBorders>
              <w:top w:val="single" w:sz="4" w:space="0" w:color="231F20"/>
              <w:left w:val="single" w:sz="4" w:space="0" w:color="231F20"/>
              <w:bottom w:val="single" w:sz="4" w:space="0" w:color="231F20"/>
              <w:right w:val="single" w:sz="4" w:space="0" w:color="231F20"/>
            </w:tcBorders>
          </w:tcPr>
          <w:p w14:paraId="5BC3F06D" w14:textId="77777777" w:rsidR="00540092" w:rsidRDefault="00540092">
            <w:pPr>
              <w:pStyle w:val="TableParagraph"/>
              <w:kinsoku w:val="0"/>
              <w:overflowPunct w:val="0"/>
              <w:spacing w:before="1" w:line="255" w:lineRule="exact"/>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06EB6369" w14:textId="77777777" w:rsidR="00540092" w:rsidRDefault="00540092">
            <w:pPr>
              <w:pStyle w:val="TableParagraph"/>
              <w:kinsoku w:val="0"/>
              <w:overflowPunct w:val="0"/>
              <w:spacing w:line="255" w:lineRule="exact"/>
              <w:ind w:left="127"/>
              <w:rPr>
                <w:rFonts w:ascii="Calibri" w:hAnsi="Calibri" w:cs="Calibri"/>
                <w:color w:val="9E1C30"/>
                <w:spacing w:val="-2"/>
                <w:sz w:val="21"/>
                <w:szCs w:val="21"/>
              </w:rPr>
            </w:pPr>
            <w:hyperlink r:id="rId156" w:history="1">
              <w:r>
                <w:rPr>
                  <w:rFonts w:ascii="Calibri" w:hAnsi="Calibri" w:cs="Calibri"/>
                  <w:color w:val="9E1C30"/>
                  <w:spacing w:val="-2"/>
                  <w:sz w:val="21"/>
                  <w:szCs w:val="21"/>
                  <w:u w:val="single"/>
                </w:rPr>
                <w:t>uadistancemilitary@ua.edu</w:t>
              </w:r>
            </w:hyperlink>
          </w:p>
        </w:tc>
      </w:tr>
    </w:tbl>
    <w:p w14:paraId="433C1804" w14:textId="77777777" w:rsidR="00540092" w:rsidRDefault="00540092">
      <w:pPr>
        <w:rPr>
          <w:sz w:val="14"/>
          <w:szCs w:val="14"/>
        </w:rPr>
        <w:sectPr w:rsidR="00540092" w:rsidSect="0044462B">
          <w:pgSz w:w="12240" w:h="15840"/>
          <w:pgMar w:top="1440" w:right="0" w:bottom="1040" w:left="0" w:header="0" w:footer="858" w:gutter="0"/>
          <w:cols w:space="720"/>
          <w:noEndnote/>
        </w:sectPr>
      </w:pPr>
    </w:p>
    <w:p w14:paraId="73723388" w14:textId="655F4577" w:rsidR="00540092" w:rsidRDefault="00540092">
      <w:pPr>
        <w:pStyle w:val="Heading4"/>
        <w:kinsoku w:val="0"/>
        <w:overflowPunct w:val="0"/>
        <w:jc w:val="both"/>
        <w:rPr>
          <w:color w:val="231F20"/>
          <w:spacing w:val="-6"/>
        </w:rPr>
      </w:pPr>
      <w:bookmarkStart w:id="12" w:name="School_of_Social_Work_Info."/>
      <w:bookmarkEnd w:id="12"/>
      <w:r>
        <w:rPr>
          <w:color w:val="231F20"/>
          <w:spacing w:val="-6"/>
        </w:rPr>
        <w:lastRenderedPageBreak/>
        <w:t>School</w:t>
      </w:r>
      <w:r>
        <w:rPr>
          <w:color w:val="231F20"/>
          <w:spacing w:val="-45"/>
        </w:rPr>
        <w:t xml:space="preserve"> </w:t>
      </w:r>
      <w:r>
        <w:rPr>
          <w:color w:val="231F20"/>
          <w:spacing w:val="-6"/>
        </w:rPr>
        <w:t>of</w:t>
      </w:r>
      <w:r>
        <w:rPr>
          <w:color w:val="231F20"/>
          <w:spacing w:val="-39"/>
        </w:rPr>
        <w:t xml:space="preserve"> </w:t>
      </w:r>
      <w:r>
        <w:rPr>
          <w:color w:val="231F20"/>
          <w:spacing w:val="-6"/>
        </w:rPr>
        <w:t>Social</w:t>
      </w:r>
      <w:r>
        <w:rPr>
          <w:color w:val="231F20"/>
          <w:spacing w:val="-39"/>
        </w:rPr>
        <w:t xml:space="preserve"> </w:t>
      </w:r>
      <w:r>
        <w:rPr>
          <w:color w:val="231F20"/>
          <w:spacing w:val="-6"/>
        </w:rPr>
        <w:t>Work</w:t>
      </w:r>
      <w:r>
        <w:rPr>
          <w:color w:val="231F20"/>
          <w:spacing w:val="-33"/>
        </w:rPr>
        <w:t xml:space="preserve"> </w:t>
      </w:r>
      <w:r w:rsidR="00E936D4">
        <w:rPr>
          <w:color w:val="231F20"/>
          <w:spacing w:val="-6"/>
        </w:rPr>
        <w:t>Resources</w:t>
      </w:r>
    </w:p>
    <w:p w14:paraId="7F2FDFB0" w14:textId="77777777" w:rsidR="00540092" w:rsidRDefault="00540092">
      <w:pPr>
        <w:pStyle w:val="BodyText"/>
        <w:tabs>
          <w:tab w:val="left" w:pos="10828"/>
        </w:tabs>
        <w:kinsoku w:val="0"/>
        <w:overflowPunct w:val="0"/>
        <w:spacing w:before="586"/>
        <w:ind w:left="1440"/>
        <w:jc w:val="both"/>
        <w:rPr>
          <w:rFonts w:ascii="Calibri Light" w:hAnsi="Calibri Light" w:cs="Calibri Light"/>
          <w:color w:val="231F20"/>
          <w:sz w:val="40"/>
          <w:szCs w:val="40"/>
        </w:rPr>
      </w:pPr>
      <w:r>
        <w:rPr>
          <w:rFonts w:ascii="Calibri Light" w:hAnsi="Calibri Light" w:cs="Calibri Light"/>
          <w:color w:val="231F20"/>
          <w:sz w:val="40"/>
          <w:szCs w:val="40"/>
          <w:u w:val="single" w:color="82878F"/>
        </w:rPr>
        <w:t>Access</w:t>
      </w:r>
      <w:r>
        <w:rPr>
          <w:rFonts w:ascii="Calibri Light" w:hAnsi="Calibri Light" w:cs="Calibri Light"/>
          <w:color w:val="231F20"/>
          <w:spacing w:val="-22"/>
          <w:sz w:val="40"/>
          <w:szCs w:val="40"/>
          <w:u w:val="single" w:color="82878F"/>
        </w:rPr>
        <w:t xml:space="preserve"> </w:t>
      </w:r>
      <w:r>
        <w:rPr>
          <w:rFonts w:ascii="Calibri Light" w:hAnsi="Calibri Light" w:cs="Calibri Light"/>
          <w:color w:val="231F20"/>
          <w:sz w:val="40"/>
          <w:szCs w:val="40"/>
          <w:u w:val="single" w:color="82878F"/>
        </w:rPr>
        <w:t>to</w:t>
      </w:r>
      <w:r>
        <w:rPr>
          <w:rFonts w:ascii="Calibri Light" w:hAnsi="Calibri Light" w:cs="Calibri Light"/>
          <w:color w:val="231F20"/>
          <w:spacing w:val="-23"/>
          <w:sz w:val="40"/>
          <w:szCs w:val="40"/>
          <w:u w:val="single" w:color="82878F"/>
        </w:rPr>
        <w:t xml:space="preserve"> </w:t>
      </w:r>
      <w:r>
        <w:rPr>
          <w:rFonts w:ascii="Calibri Light" w:hAnsi="Calibri Light" w:cs="Calibri Light"/>
          <w:color w:val="231F20"/>
          <w:sz w:val="40"/>
          <w:szCs w:val="40"/>
          <w:u w:val="single" w:color="82878F"/>
        </w:rPr>
        <w:t>Faculty</w:t>
      </w:r>
      <w:r>
        <w:rPr>
          <w:rFonts w:ascii="Calibri Light" w:hAnsi="Calibri Light" w:cs="Calibri Light"/>
          <w:color w:val="231F20"/>
          <w:spacing w:val="-22"/>
          <w:sz w:val="40"/>
          <w:szCs w:val="40"/>
          <w:u w:val="single" w:color="82878F"/>
        </w:rPr>
        <w:t xml:space="preserve"> </w:t>
      </w:r>
      <w:r>
        <w:rPr>
          <w:rFonts w:ascii="Calibri Light" w:hAnsi="Calibri Light" w:cs="Calibri Light"/>
          <w:color w:val="231F20"/>
          <w:sz w:val="40"/>
          <w:szCs w:val="40"/>
          <w:u w:val="single" w:color="82878F"/>
        </w:rPr>
        <w:t>and</w:t>
      </w:r>
      <w:r>
        <w:rPr>
          <w:rFonts w:ascii="Calibri Light" w:hAnsi="Calibri Light" w:cs="Calibri Light"/>
          <w:color w:val="231F20"/>
          <w:spacing w:val="-18"/>
          <w:sz w:val="40"/>
          <w:szCs w:val="40"/>
          <w:u w:val="single" w:color="82878F"/>
        </w:rPr>
        <w:t xml:space="preserve"> </w:t>
      </w:r>
      <w:r>
        <w:rPr>
          <w:rFonts w:ascii="Calibri Light" w:hAnsi="Calibri Light" w:cs="Calibri Light"/>
          <w:color w:val="231F20"/>
          <w:spacing w:val="-2"/>
          <w:sz w:val="40"/>
          <w:szCs w:val="40"/>
          <w:u w:val="single" w:color="82878F"/>
        </w:rPr>
        <w:t>Advisors</w:t>
      </w:r>
      <w:r>
        <w:rPr>
          <w:rFonts w:ascii="Calibri Light" w:hAnsi="Calibri Light" w:cs="Calibri Light"/>
          <w:color w:val="231F20"/>
          <w:sz w:val="40"/>
          <w:szCs w:val="40"/>
          <w:u w:val="single" w:color="82878F"/>
        </w:rPr>
        <w:tab/>
      </w:r>
    </w:p>
    <w:p w14:paraId="6AA569BB" w14:textId="276F6051" w:rsidR="00540092" w:rsidRDefault="00540092">
      <w:pPr>
        <w:pStyle w:val="BodyText"/>
        <w:kinsoku w:val="0"/>
        <w:overflowPunct w:val="0"/>
        <w:spacing w:before="38" w:line="264" w:lineRule="auto"/>
        <w:ind w:left="1435" w:right="1400" w:firstLine="2"/>
        <w:jc w:val="both"/>
        <w:rPr>
          <w:rFonts w:ascii="Calibri" w:hAnsi="Calibri" w:cs="Calibri"/>
          <w:color w:val="231F20"/>
          <w:sz w:val="21"/>
          <w:szCs w:val="21"/>
        </w:rPr>
      </w:pPr>
      <w:r>
        <w:rPr>
          <w:rFonts w:ascii="Calibri" w:hAnsi="Calibri" w:cs="Calibri"/>
          <w:color w:val="231F20"/>
          <w:sz w:val="21"/>
          <w:szCs w:val="21"/>
        </w:rPr>
        <w:t>Advising</w:t>
      </w:r>
      <w:r>
        <w:rPr>
          <w:rFonts w:ascii="Calibri" w:hAnsi="Calibri" w:cs="Calibri"/>
          <w:color w:val="231F20"/>
          <w:spacing w:val="-4"/>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an</w:t>
      </w:r>
      <w:r>
        <w:rPr>
          <w:rFonts w:ascii="Calibri" w:hAnsi="Calibri" w:cs="Calibri"/>
          <w:color w:val="231F20"/>
          <w:spacing w:val="-1"/>
          <w:sz w:val="21"/>
          <w:szCs w:val="21"/>
        </w:rPr>
        <w:t xml:space="preserve"> </w:t>
      </w:r>
      <w:r>
        <w:rPr>
          <w:rFonts w:ascii="Calibri" w:hAnsi="Calibri" w:cs="Calibri"/>
          <w:color w:val="231F20"/>
          <w:sz w:val="21"/>
          <w:szCs w:val="21"/>
        </w:rPr>
        <w:t>important</w:t>
      </w:r>
      <w:r>
        <w:rPr>
          <w:rFonts w:ascii="Calibri" w:hAnsi="Calibri" w:cs="Calibri"/>
          <w:color w:val="231F20"/>
          <w:spacing w:val="-2"/>
          <w:sz w:val="21"/>
          <w:szCs w:val="21"/>
        </w:rPr>
        <w:t xml:space="preserve"> </w:t>
      </w:r>
      <w:r>
        <w:rPr>
          <w:rFonts w:ascii="Calibri" w:hAnsi="Calibri" w:cs="Calibri"/>
          <w:color w:val="231F20"/>
          <w:sz w:val="21"/>
          <w:szCs w:val="21"/>
        </w:rPr>
        <w:t>part</w:t>
      </w:r>
      <w:r>
        <w:rPr>
          <w:rFonts w:ascii="Calibri" w:hAnsi="Calibri" w:cs="Calibri"/>
          <w:color w:val="231F20"/>
          <w:spacing w:val="-2"/>
          <w:sz w:val="21"/>
          <w:szCs w:val="21"/>
        </w:rPr>
        <w:t xml:space="preserve"> </w:t>
      </w:r>
      <w:r>
        <w:rPr>
          <w:rFonts w:ascii="Calibri" w:hAnsi="Calibri" w:cs="Calibri"/>
          <w:color w:val="231F20"/>
          <w:sz w:val="21"/>
          <w:szCs w:val="21"/>
        </w:rPr>
        <w:t>of</w:t>
      </w:r>
      <w:r>
        <w:rPr>
          <w:rFonts w:ascii="Calibri" w:hAnsi="Calibri" w:cs="Calibri"/>
          <w:color w:val="231F20"/>
          <w:spacing w:val="-1"/>
          <w:sz w:val="21"/>
          <w:szCs w:val="21"/>
        </w:rPr>
        <w:t xml:space="preserve"> </w:t>
      </w:r>
      <w:r>
        <w:rPr>
          <w:rFonts w:ascii="Calibri" w:hAnsi="Calibri" w:cs="Calibri"/>
          <w:color w:val="231F20"/>
          <w:sz w:val="21"/>
          <w:szCs w:val="21"/>
        </w:rPr>
        <w:t>social</w:t>
      </w:r>
      <w:r>
        <w:rPr>
          <w:rFonts w:ascii="Calibri" w:hAnsi="Calibri" w:cs="Calibri"/>
          <w:color w:val="231F20"/>
          <w:spacing w:val="-4"/>
          <w:sz w:val="21"/>
          <w:szCs w:val="21"/>
        </w:rPr>
        <w:t xml:space="preserve"> </w:t>
      </w:r>
      <w:proofErr w:type="gramStart"/>
      <w:r>
        <w:rPr>
          <w:rFonts w:ascii="Calibri" w:hAnsi="Calibri" w:cs="Calibri"/>
          <w:color w:val="231F20"/>
          <w:sz w:val="21"/>
          <w:szCs w:val="21"/>
        </w:rPr>
        <w:t>work</w:t>
      </w:r>
      <w:proofErr w:type="gramEnd"/>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2"/>
          <w:sz w:val="21"/>
          <w:szCs w:val="21"/>
        </w:rPr>
        <w:t xml:space="preserve"> </w:t>
      </w:r>
      <w:r>
        <w:rPr>
          <w:rFonts w:ascii="Calibri" w:hAnsi="Calibri" w:cs="Calibri"/>
          <w:color w:val="231F20"/>
          <w:sz w:val="21"/>
          <w:szCs w:val="21"/>
        </w:rPr>
        <w:t>education.</w:t>
      </w:r>
      <w:r>
        <w:rPr>
          <w:rFonts w:ascii="Calibri" w:hAnsi="Calibri" w:cs="Calibri"/>
          <w:color w:val="231F20"/>
          <w:spacing w:val="-4"/>
          <w:sz w:val="21"/>
          <w:szCs w:val="21"/>
        </w:rPr>
        <w:t xml:space="preserve"> </w:t>
      </w:r>
      <w:r>
        <w:rPr>
          <w:rFonts w:ascii="Calibri" w:hAnsi="Calibri" w:cs="Calibri"/>
          <w:color w:val="231F20"/>
          <w:sz w:val="21"/>
          <w:szCs w:val="21"/>
        </w:rPr>
        <w:t>Students</w:t>
      </w:r>
      <w:r>
        <w:rPr>
          <w:rFonts w:ascii="Calibri" w:hAnsi="Calibri" w:cs="Calibri"/>
          <w:color w:val="231F20"/>
          <w:spacing w:val="-4"/>
          <w:sz w:val="21"/>
          <w:szCs w:val="21"/>
        </w:rPr>
        <w:t xml:space="preserve"> </w:t>
      </w:r>
      <w:r>
        <w:rPr>
          <w:rFonts w:ascii="Calibri" w:hAnsi="Calibri" w:cs="Calibri"/>
          <w:color w:val="231F20"/>
          <w:sz w:val="21"/>
          <w:szCs w:val="21"/>
        </w:rPr>
        <w:t>will</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1"/>
          <w:sz w:val="21"/>
          <w:szCs w:val="21"/>
        </w:rPr>
        <w:t xml:space="preserve"> </w:t>
      </w:r>
      <w:r>
        <w:rPr>
          <w:rFonts w:ascii="Calibri" w:hAnsi="Calibri" w:cs="Calibri"/>
          <w:color w:val="231F20"/>
          <w:sz w:val="21"/>
          <w:szCs w:val="21"/>
        </w:rPr>
        <w:t>emailed</w:t>
      </w:r>
      <w:r>
        <w:rPr>
          <w:rFonts w:ascii="Calibri" w:hAnsi="Calibri" w:cs="Calibri"/>
          <w:color w:val="231F20"/>
          <w:spacing w:val="-3"/>
          <w:sz w:val="21"/>
          <w:szCs w:val="21"/>
        </w:rPr>
        <w:t xml:space="preserve"> </w:t>
      </w:r>
      <w:r>
        <w:rPr>
          <w:rFonts w:ascii="Calibri" w:hAnsi="Calibri" w:cs="Calibri"/>
          <w:color w:val="231F20"/>
          <w:sz w:val="21"/>
          <w:szCs w:val="21"/>
        </w:rPr>
        <w:t>their advisor's</w:t>
      </w:r>
      <w:r>
        <w:rPr>
          <w:rFonts w:ascii="Calibri" w:hAnsi="Calibri" w:cs="Calibri"/>
          <w:color w:val="231F20"/>
          <w:spacing w:val="-4"/>
          <w:sz w:val="21"/>
          <w:szCs w:val="21"/>
        </w:rPr>
        <w:t xml:space="preserve"> </w:t>
      </w:r>
      <w:r>
        <w:rPr>
          <w:rFonts w:ascii="Calibri" w:hAnsi="Calibri" w:cs="Calibri"/>
          <w:color w:val="231F20"/>
          <w:sz w:val="21"/>
          <w:szCs w:val="21"/>
        </w:rPr>
        <w:t>name before classes begin for each incoming cohort. The school's faculty and advisors are available to students primarily in the fall and spring terms. Not all faculty teach during the summer term and if they need</w:t>
      </w:r>
      <w:r>
        <w:rPr>
          <w:rFonts w:ascii="Calibri" w:hAnsi="Calibri" w:cs="Calibri"/>
          <w:color w:val="231F20"/>
          <w:spacing w:val="80"/>
          <w:sz w:val="21"/>
          <w:szCs w:val="21"/>
        </w:rPr>
        <w:t xml:space="preserve"> </w:t>
      </w:r>
      <w:r>
        <w:rPr>
          <w:rFonts w:ascii="Calibri" w:hAnsi="Calibri" w:cs="Calibri"/>
          <w:color w:val="231F20"/>
          <w:sz w:val="21"/>
          <w:szCs w:val="21"/>
        </w:rPr>
        <w:t xml:space="preserve">assistance and cannot reach their advisor, they are welcome to contact the MSW Program Director, </w:t>
      </w:r>
      <w:r w:rsidRPr="00D37037">
        <w:rPr>
          <w:rFonts w:asciiTheme="minorHAnsi" w:hAnsiTheme="minorHAnsi" w:cstheme="minorHAnsi"/>
          <w:color w:val="231F20"/>
          <w:sz w:val="21"/>
          <w:szCs w:val="21"/>
        </w:rPr>
        <w:t xml:space="preserve">Dr. </w:t>
      </w:r>
      <w:r w:rsidR="00D37037" w:rsidRPr="00D37037">
        <w:rPr>
          <w:rFonts w:asciiTheme="minorHAnsi" w:hAnsiTheme="minorHAnsi" w:cstheme="minorHAnsi"/>
          <w:color w:val="231F20"/>
          <w:sz w:val="21"/>
          <w:szCs w:val="21"/>
        </w:rPr>
        <w:t>Dalila John</w:t>
      </w:r>
      <w:r w:rsidR="00D37037">
        <w:rPr>
          <w:rFonts w:asciiTheme="minorHAnsi" w:hAnsiTheme="minorHAnsi" w:cstheme="minorHAnsi"/>
          <w:color w:val="231F20"/>
          <w:sz w:val="21"/>
          <w:szCs w:val="21"/>
        </w:rPr>
        <w:t>,</w:t>
      </w:r>
      <w:r w:rsidRPr="00D37037">
        <w:rPr>
          <w:rFonts w:asciiTheme="minorHAnsi" w:hAnsiTheme="minorHAnsi" w:cstheme="minorHAnsi"/>
          <w:color w:val="231F20"/>
          <w:spacing w:val="23"/>
          <w:sz w:val="21"/>
          <w:szCs w:val="21"/>
        </w:rPr>
        <w:t xml:space="preserve"> </w:t>
      </w:r>
      <w:r w:rsidRPr="00D37037">
        <w:rPr>
          <w:rFonts w:asciiTheme="minorHAnsi" w:hAnsiTheme="minorHAnsi" w:cstheme="minorHAnsi"/>
          <w:color w:val="231F20"/>
          <w:sz w:val="21"/>
          <w:szCs w:val="21"/>
        </w:rPr>
        <w:t>or the MSW Program's School of Social Work Student Services Manager,</w:t>
      </w:r>
      <w:r w:rsidRPr="00D37037">
        <w:rPr>
          <w:rFonts w:asciiTheme="minorHAnsi" w:hAnsiTheme="minorHAnsi" w:cstheme="minorHAnsi"/>
          <w:color w:val="231F20"/>
          <w:spacing w:val="-2"/>
          <w:sz w:val="21"/>
          <w:szCs w:val="21"/>
        </w:rPr>
        <w:t xml:space="preserve"> </w:t>
      </w:r>
      <w:r w:rsidR="00B03145">
        <w:rPr>
          <w:rFonts w:asciiTheme="minorHAnsi" w:hAnsiTheme="minorHAnsi" w:cstheme="minorHAnsi"/>
          <w:color w:val="231F20"/>
          <w:sz w:val="21"/>
          <w:szCs w:val="21"/>
        </w:rPr>
        <w:t>Kayla Johnson</w:t>
      </w:r>
      <w:r w:rsidRPr="00D37037">
        <w:rPr>
          <w:rFonts w:asciiTheme="minorHAnsi" w:hAnsiTheme="minorHAnsi" w:cstheme="minorHAnsi"/>
          <w:color w:val="231F20"/>
          <w:sz w:val="21"/>
          <w:szCs w:val="21"/>
        </w:rPr>
        <w:t>.</w:t>
      </w:r>
      <w:r w:rsidRPr="00D37037">
        <w:rPr>
          <w:rFonts w:asciiTheme="minorHAnsi" w:hAnsiTheme="minorHAnsi" w:cstheme="minorHAnsi"/>
          <w:color w:val="231F20"/>
          <w:spacing w:val="-2"/>
          <w:sz w:val="21"/>
          <w:szCs w:val="21"/>
        </w:rPr>
        <w:t xml:space="preserve"> </w:t>
      </w:r>
      <w:r w:rsidRPr="00D37037">
        <w:rPr>
          <w:rFonts w:asciiTheme="minorHAnsi" w:hAnsiTheme="minorHAnsi" w:cstheme="minorHAnsi"/>
          <w:color w:val="231F20"/>
          <w:sz w:val="21"/>
          <w:szCs w:val="21"/>
        </w:rPr>
        <w:t>Faculty office hours are included</w:t>
      </w:r>
      <w:r>
        <w:rPr>
          <w:rFonts w:ascii="Calibri" w:hAnsi="Calibri" w:cs="Calibri"/>
          <w:color w:val="231F20"/>
          <w:sz w:val="21"/>
          <w:szCs w:val="21"/>
        </w:rPr>
        <w:t xml:space="preserve"> </w:t>
      </w:r>
      <w:r w:rsidR="00486CCC">
        <w:rPr>
          <w:rFonts w:ascii="Calibri" w:hAnsi="Calibri" w:cs="Calibri"/>
          <w:color w:val="231F20"/>
          <w:sz w:val="21"/>
          <w:szCs w:val="21"/>
        </w:rPr>
        <w:t>in</w:t>
      </w:r>
      <w:r>
        <w:rPr>
          <w:rFonts w:ascii="Calibri" w:hAnsi="Calibri" w:cs="Calibri"/>
          <w:color w:val="231F20"/>
          <w:sz w:val="21"/>
          <w:szCs w:val="21"/>
        </w:rPr>
        <w:t xml:space="preserve"> their individual syllabi via Blackboard and instructors' and advisors' office hours are posted at their offices </w:t>
      </w:r>
      <w:proofErr w:type="gramStart"/>
      <w:r>
        <w:rPr>
          <w:rFonts w:ascii="Calibri" w:hAnsi="Calibri" w:cs="Calibri"/>
          <w:color w:val="231F20"/>
          <w:sz w:val="21"/>
          <w:szCs w:val="21"/>
        </w:rPr>
        <w:t>on-campus</w:t>
      </w:r>
      <w:proofErr w:type="gramEnd"/>
      <w:r>
        <w:rPr>
          <w:rFonts w:ascii="Calibri" w:hAnsi="Calibri" w:cs="Calibri"/>
          <w:color w:val="231F20"/>
          <w:sz w:val="21"/>
          <w:szCs w:val="21"/>
        </w:rPr>
        <w:t>. Faculty and advisors will also schedule additional times or set up specific appointments when requested. Advisors for Distance Learning students are available electronically,</w:t>
      </w:r>
      <w:r>
        <w:rPr>
          <w:rFonts w:ascii="Calibri" w:hAnsi="Calibri" w:cs="Calibri"/>
          <w:color w:val="231F20"/>
          <w:spacing w:val="40"/>
          <w:sz w:val="21"/>
          <w:szCs w:val="21"/>
        </w:rPr>
        <w:t xml:space="preserve"> </w:t>
      </w:r>
      <w:r>
        <w:rPr>
          <w:rFonts w:ascii="Calibri" w:hAnsi="Calibri" w:cs="Calibri"/>
          <w:color w:val="231F20"/>
          <w:sz w:val="21"/>
          <w:szCs w:val="21"/>
        </w:rPr>
        <w:t>by telephone or video communications. All faculty and advisors have e-mail and voicemail. Students are encouraged to contact their advisors</w:t>
      </w:r>
      <w:r>
        <w:rPr>
          <w:rFonts w:ascii="Calibri" w:hAnsi="Calibri" w:cs="Calibri"/>
          <w:color w:val="231F20"/>
          <w:spacing w:val="20"/>
          <w:sz w:val="21"/>
          <w:szCs w:val="21"/>
        </w:rPr>
        <w:t xml:space="preserve"> </w:t>
      </w:r>
      <w:r>
        <w:rPr>
          <w:rFonts w:ascii="Calibri" w:hAnsi="Calibri" w:cs="Calibri"/>
          <w:color w:val="231F20"/>
          <w:sz w:val="21"/>
          <w:szCs w:val="21"/>
        </w:rPr>
        <w:t>on</w:t>
      </w:r>
      <w:r>
        <w:rPr>
          <w:rFonts w:ascii="Calibri" w:hAnsi="Calibri" w:cs="Calibri"/>
          <w:color w:val="231F20"/>
          <w:spacing w:val="20"/>
          <w:sz w:val="21"/>
          <w:szCs w:val="21"/>
        </w:rPr>
        <w:t xml:space="preserve"> </w:t>
      </w:r>
      <w:r>
        <w:rPr>
          <w:rFonts w:ascii="Calibri" w:hAnsi="Calibri" w:cs="Calibri"/>
          <w:color w:val="231F20"/>
          <w:sz w:val="21"/>
          <w:szCs w:val="21"/>
        </w:rPr>
        <w:t>a</w:t>
      </w:r>
      <w:r>
        <w:rPr>
          <w:rFonts w:ascii="Calibri" w:hAnsi="Calibri" w:cs="Calibri"/>
          <w:color w:val="231F20"/>
          <w:spacing w:val="20"/>
          <w:sz w:val="21"/>
          <w:szCs w:val="21"/>
        </w:rPr>
        <w:t xml:space="preserve"> </w:t>
      </w:r>
      <w:r>
        <w:rPr>
          <w:rFonts w:ascii="Calibri" w:hAnsi="Calibri" w:cs="Calibri"/>
          <w:color w:val="231F20"/>
          <w:sz w:val="21"/>
          <w:szCs w:val="21"/>
        </w:rPr>
        <w:t>regular</w:t>
      </w:r>
      <w:r>
        <w:rPr>
          <w:rFonts w:ascii="Calibri" w:hAnsi="Calibri" w:cs="Calibri"/>
          <w:color w:val="231F20"/>
          <w:spacing w:val="21"/>
          <w:sz w:val="21"/>
          <w:szCs w:val="21"/>
        </w:rPr>
        <w:t xml:space="preserve"> </w:t>
      </w:r>
      <w:r>
        <w:rPr>
          <w:rFonts w:ascii="Calibri" w:hAnsi="Calibri" w:cs="Calibri"/>
          <w:color w:val="231F20"/>
          <w:sz w:val="21"/>
          <w:szCs w:val="21"/>
        </w:rPr>
        <w:t>basis,</w:t>
      </w:r>
      <w:r>
        <w:rPr>
          <w:rFonts w:ascii="Calibri" w:hAnsi="Calibri" w:cs="Calibri"/>
          <w:color w:val="231F20"/>
          <w:spacing w:val="19"/>
          <w:sz w:val="21"/>
          <w:szCs w:val="21"/>
        </w:rPr>
        <w:t xml:space="preserve"> </w:t>
      </w:r>
      <w:r>
        <w:rPr>
          <w:rFonts w:ascii="Calibri" w:hAnsi="Calibri" w:cs="Calibri"/>
          <w:color w:val="231F20"/>
          <w:sz w:val="21"/>
          <w:szCs w:val="21"/>
        </w:rPr>
        <w:t>and</w:t>
      </w:r>
      <w:r>
        <w:rPr>
          <w:rFonts w:ascii="Calibri" w:hAnsi="Calibri" w:cs="Calibri"/>
          <w:color w:val="231F20"/>
          <w:spacing w:val="20"/>
          <w:sz w:val="21"/>
          <w:szCs w:val="21"/>
        </w:rPr>
        <w:t xml:space="preserve"> </w:t>
      </w:r>
      <w:r>
        <w:rPr>
          <w:rFonts w:ascii="Calibri" w:hAnsi="Calibri" w:cs="Calibri"/>
          <w:color w:val="231F20"/>
          <w:sz w:val="21"/>
          <w:szCs w:val="21"/>
        </w:rPr>
        <w:t>they</w:t>
      </w:r>
      <w:r>
        <w:rPr>
          <w:rFonts w:ascii="Calibri" w:hAnsi="Calibri" w:cs="Calibri"/>
          <w:color w:val="231F20"/>
          <w:spacing w:val="21"/>
          <w:sz w:val="21"/>
          <w:szCs w:val="21"/>
        </w:rPr>
        <w:t xml:space="preserve"> </w:t>
      </w:r>
      <w:r>
        <w:rPr>
          <w:rFonts w:ascii="Calibri" w:hAnsi="Calibri" w:cs="Calibri"/>
          <w:color w:val="231F20"/>
          <w:sz w:val="21"/>
          <w:szCs w:val="21"/>
        </w:rPr>
        <w:t>should</w:t>
      </w:r>
      <w:r>
        <w:rPr>
          <w:rFonts w:ascii="Calibri" w:hAnsi="Calibri" w:cs="Calibri"/>
          <w:color w:val="231F20"/>
          <w:spacing w:val="20"/>
          <w:sz w:val="21"/>
          <w:szCs w:val="21"/>
        </w:rPr>
        <w:t xml:space="preserve"> </w:t>
      </w:r>
      <w:r>
        <w:rPr>
          <w:rFonts w:ascii="Calibri" w:hAnsi="Calibri" w:cs="Calibri"/>
          <w:color w:val="231F20"/>
          <w:sz w:val="21"/>
          <w:szCs w:val="21"/>
        </w:rPr>
        <w:t>go</w:t>
      </w:r>
      <w:r>
        <w:rPr>
          <w:rFonts w:ascii="Calibri" w:hAnsi="Calibri" w:cs="Calibri"/>
          <w:color w:val="231F20"/>
          <w:spacing w:val="20"/>
          <w:sz w:val="21"/>
          <w:szCs w:val="21"/>
        </w:rPr>
        <w:t xml:space="preserve"> </w:t>
      </w:r>
      <w:r>
        <w:rPr>
          <w:rFonts w:ascii="Calibri" w:hAnsi="Calibri" w:cs="Calibri"/>
          <w:color w:val="231F20"/>
          <w:sz w:val="21"/>
          <w:szCs w:val="21"/>
        </w:rPr>
        <w:t>to</w:t>
      </w:r>
      <w:r>
        <w:rPr>
          <w:rFonts w:ascii="Calibri" w:hAnsi="Calibri" w:cs="Calibri"/>
          <w:color w:val="231F20"/>
          <w:spacing w:val="20"/>
          <w:sz w:val="21"/>
          <w:szCs w:val="21"/>
        </w:rPr>
        <w:t xml:space="preserve"> </w:t>
      </w:r>
      <w:r>
        <w:rPr>
          <w:rFonts w:ascii="Calibri" w:hAnsi="Calibri" w:cs="Calibri"/>
          <w:color w:val="231F20"/>
          <w:sz w:val="21"/>
          <w:szCs w:val="21"/>
        </w:rPr>
        <w:t>their</w:t>
      </w:r>
      <w:r>
        <w:rPr>
          <w:rFonts w:ascii="Calibri" w:hAnsi="Calibri" w:cs="Calibri"/>
          <w:color w:val="231F20"/>
          <w:spacing w:val="22"/>
          <w:sz w:val="21"/>
          <w:szCs w:val="21"/>
        </w:rPr>
        <w:t xml:space="preserve"> </w:t>
      </w:r>
      <w:r>
        <w:rPr>
          <w:rFonts w:ascii="Calibri" w:hAnsi="Calibri" w:cs="Calibri"/>
          <w:color w:val="231F20"/>
          <w:sz w:val="21"/>
          <w:szCs w:val="21"/>
        </w:rPr>
        <w:t>advisor</w:t>
      </w:r>
      <w:r>
        <w:rPr>
          <w:rFonts w:ascii="Calibri" w:hAnsi="Calibri" w:cs="Calibri"/>
          <w:color w:val="231F20"/>
          <w:spacing w:val="22"/>
          <w:sz w:val="21"/>
          <w:szCs w:val="21"/>
        </w:rPr>
        <w:t xml:space="preserve"> </w:t>
      </w:r>
      <w:r>
        <w:rPr>
          <w:rFonts w:ascii="Calibri" w:hAnsi="Calibri" w:cs="Calibri"/>
          <w:color w:val="231F20"/>
          <w:sz w:val="21"/>
          <w:szCs w:val="21"/>
        </w:rPr>
        <w:t>with</w:t>
      </w:r>
      <w:r>
        <w:rPr>
          <w:rFonts w:ascii="Calibri" w:hAnsi="Calibri" w:cs="Calibri"/>
          <w:color w:val="231F20"/>
          <w:spacing w:val="20"/>
          <w:sz w:val="21"/>
          <w:szCs w:val="21"/>
        </w:rPr>
        <w:t xml:space="preserve"> </w:t>
      </w:r>
      <w:r>
        <w:rPr>
          <w:rFonts w:ascii="Calibri" w:hAnsi="Calibri" w:cs="Calibri"/>
          <w:color w:val="231F20"/>
          <w:sz w:val="21"/>
          <w:szCs w:val="21"/>
        </w:rPr>
        <w:t>questions or</w:t>
      </w:r>
      <w:r>
        <w:rPr>
          <w:rFonts w:ascii="Calibri" w:hAnsi="Calibri" w:cs="Calibri"/>
          <w:color w:val="231F20"/>
          <w:spacing w:val="40"/>
          <w:sz w:val="21"/>
          <w:szCs w:val="21"/>
        </w:rPr>
        <w:t xml:space="preserve"> </w:t>
      </w:r>
      <w:r>
        <w:rPr>
          <w:rFonts w:ascii="Calibri" w:hAnsi="Calibri" w:cs="Calibri"/>
          <w:color w:val="231F20"/>
          <w:sz w:val="21"/>
          <w:szCs w:val="21"/>
        </w:rPr>
        <w:t>comments.</w:t>
      </w:r>
      <w:r>
        <w:rPr>
          <w:rFonts w:ascii="Calibri" w:hAnsi="Calibri" w:cs="Calibri"/>
          <w:color w:val="231F20"/>
          <w:spacing w:val="40"/>
          <w:sz w:val="21"/>
          <w:szCs w:val="21"/>
        </w:rPr>
        <w:t xml:space="preserve"> </w:t>
      </w:r>
      <w:r>
        <w:rPr>
          <w:rFonts w:ascii="Calibri" w:hAnsi="Calibri" w:cs="Calibri"/>
          <w:color w:val="231F20"/>
          <w:sz w:val="21"/>
          <w:szCs w:val="21"/>
        </w:rPr>
        <w:t>If</w:t>
      </w:r>
      <w:r>
        <w:rPr>
          <w:rFonts w:ascii="Calibri" w:hAnsi="Calibri" w:cs="Calibri"/>
          <w:color w:val="231F20"/>
          <w:spacing w:val="40"/>
          <w:sz w:val="21"/>
          <w:szCs w:val="21"/>
        </w:rPr>
        <w:t xml:space="preserve"> </w:t>
      </w:r>
      <w:r>
        <w:rPr>
          <w:rFonts w:ascii="Calibri" w:hAnsi="Calibri" w:cs="Calibri"/>
          <w:color w:val="231F20"/>
          <w:sz w:val="21"/>
          <w:szCs w:val="21"/>
        </w:rPr>
        <w:t>the</w:t>
      </w:r>
      <w:r>
        <w:rPr>
          <w:rFonts w:ascii="Calibri" w:hAnsi="Calibri" w:cs="Calibri"/>
          <w:color w:val="231F20"/>
          <w:spacing w:val="40"/>
          <w:sz w:val="21"/>
          <w:szCs w:val="21"/>
        </w:rPr>
        <w:t xml:space="preserve"> </w:t>
      </w:r>
      <w:r>
        <w:rPr>
          <w:rFonts w:ascii="Calibri" w:hAnsi="Calibri" w:cs="Calibri"/>
          <w:color w:val="231F20"/>
          <w:sz w:val="21"/>
          <w:szCs w:val="21"/>
        </w:rPr>
        <w:t>advisor cannot help, students will be directed to the appropriate person.</w:t>
      </w:r>
    </w:p>
    <w:p w14:paraId="66D62271" w14:textId="77777777" w:rsidR="00540092" w:rsidRDefault="00540092">
      <w:pPr>
        <w:pStyle w:val="BodyText"/>
        <w:kinsoku w:val="0"/>
        <w:overflowPunct w:val="0"/>
        <w:rPr>
          <w:rFonts w:ascii="Calibri" w:hAnsi="Calibri" w:cs="Calibri"/>
          <w:sz w:val="20"/>
          <w:szCs w:val="20"/>
        </w:rPr>
      </w:pPr>
    </w:p>
    <w:p w14:paraId="3FF43E64" w14:textId="77777777" w:rsidR="00540092" w:rsidRDefault="00540092">
      <w:pPr>
        <w:pStyle w:val="BodyText"/>
        <w:kinsoku w:val="0"/>
        <w:overflowPunct w:val="0"/>
        <w:spacing w:before="2"/>
        <w:rPr>
          <w:rFonts w:ascii="Calibri" w:hAnsi="Calibri" w:cs="Calibri"/>
          <w:sz w:val="25"/>
          <w:szCs w:val="25"/>
        </w:rPr>
      </w:pPr>
    </w:p>
    <w:p w14:paraId="180A470A" w14:textId="5EBDDC3F" w:rsidR="00540092" w:rsidRDefault="00D351FB">
      <w:pPr>
        <w:pStyle w:val="BodyText"/>
        <w:kinsoku w:val="0"/>
        <w:overflowPunct w:val="0"/>
        <w:ind w:left="1440"/>
        <w:rPr>
          <w:rFonts w:ascii="Calibri" w:hAnsi="Calibri" w:cs="Calibri"/>
          <w:color w:val="9E1C30"/>
          <w:spacing w:val="-4"/>
          <w:sz w:val="21"/>
          <w:szCs w:val="21"/>
        </w:rPr>
      </w:pPr>
      <w:r>
        <w:rPr>
          <w:noProof/>
        </w:rPr>
        <mc:AlternateContent>
          <mc:Choice Requires="wps">
            <w:drawing>
              <wp:anchor distT="0" distB="0" distL="0" distR="0" simplePos="0" relativeHeight="251607040" behindDoc="0" locked="0" layoutInCell="0" allowOverlap="1" wp14:anchorId="75CE437A" wp14:editId="5996B9A8">
                <wp:simplePos x="0" y="0"/>
                <wp:positionH relativeFrom="page">
                  <wp:posOffset>2672080</wp:posOffset>
                </wp:positionH>
                <wp:positionV relativeFrom="paragraph">
                  <wp:posOffset>184785</wp:posOffset>
                </wp:positionV>
                <wp:extent cx="2957830" cy="8890"/>
                <wp:effectExtent l="0" t="0" r="0" b="0"/>
                <wp:wrapTopAndBottom/>
                <wp:docPr id="570" name="Freeform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7830" cy="8890"/>
                        </a:xfrm>
                        <a:custGeom>
                          <a:avLst/>
                          <a:gdLst>
                            <a:gd name="T0" fmla="*/ 4658 w 4658"/>
                            <a:gd name="T1" fmla="*/ 0 h 14"/>
                            <a:gd name="T2" fmla="*/ 0 w 4658"/>
                            <a:gd name="T3" fmla="*/ 0 h 14"/>
                            <a:gd name="T4" fmla="*/ 0 w 4658"/>
                            <a:gd name="T5" fmla="*/ 13 h 14"/>
                            <a:gd name="T6" fmla="*/ 4658 w 4658"/>
                            <a:gd name="T7" fmla="*/ 13 h 14"/>
                            <a:gd name="T8" fmla="*/ 4658 w 4658"/>
                            <a:gd name="T9" fmla="*/ 0 h 14"/>
                          </a:gdLst>
                          <a:ahLst/>
                          <a:cxnLst>
                            <a:cxn ang="0">
                              <a:pos x="T0" y="T1"/>
                            </a:cxn>
                            <a:cxn ang="0">
                              <a:pos x="T2" y="T3"/>
                            </a:cxn>
                            <a:cxn ang="0">
                              <a:pos x="T4" y="T5"/>
                            </a:cxn>
                            <a:cxn ang="0">
                              <a:pos x="T6" y="T7"/>
                            </a:cxn>
                            <a:cxn ang="0">
                              <a:pos x="T8" y="T9"/>
                            </a:cxn>
                          </a:cxnLst>
                          <a:rect l="0" t="0" r="r" b="b"/>
                          <a:pathLst>
                            <a:path w="4658" h="14">
                              <a:moveTo>
                                <a:pt x="4658" y="0"/>
                              </a:moveTo>
                              <a:lnTo>
                                <a:pt x="0" y="0"/>
                              </a:lnTo>
                              <a:lnTo>
                                <a:pt x="0" y="13"/>
                              </a:lnTo>
                              <a:lnTo>
                                <a:pt x="4658" y="13"/>
                              </a:lnTo>
                              <a:lnTo>
                                <a:pt x="4658"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1ECAD" id="Freeform 64" o:spid="_x0000_s1026" alt="&quot;&quot;" style="position:absolute;margin-left:210.4pt;margin-top:14.55pt;width:232.9pt;height:.7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" o:allowincell="f" path="m4658,l,,,13r4658,l4658,xe" fillcolor="#9e1c30" stroked="f">
                <v:path arrowok="t" o:connecttype="custom" o:connectlocs="2957830,0;0,0;0,8255;2957830,8255;2957830,0" o:connectangles="0,0,0,0,0"/>
                <w10:wrap type="topAndBottom" anchorx="page"/>
              </v:shape>
            </w:pict>
          </mc:Fallback>
        </mc:AlternateContent>
      </w:r>
      <w:r w:rsidR="00540092">
        <w:rPr>
          <w:rFonts w:ascii="Calibri" w:hAnsi="Calibri" w:cs="Calibri"/>
          <w:b/>
          <w:bCs/>
          <w:color w:val="231F20"/>
          <w:spacing w:val="-4"/>
          <w:sz w:val="21"/>
          <w:szCs w:val="21"/>
        </w:rPr>
        <w:t>SSW</w:t>
      </w:r>
      <w:r w:rsidR="00540092">
        <w:rPr>
          <w:rFonts w:ascii="Calibri" w:hAnsi="Calibri" w:cs="Calibri"/>
          <w:b/>
          <w:bCs/>
          <w:color w:val="231F20"/>
          <w:spacing w:val="-7"/>
          <w:sz w:val="21"/>
          <w:szCs w:val="21"/>
        </w:rPr>
        <w:t xml:space="preserve"> </w:t>
      </w:r>
      <w:r w:rsidR="00540092">
        <w:rPr>
          <w:rFonts w:ascii="Calibri" w:hAnsi="Calibri" w:cs="Calibri"/>
          <w:b/>
          <w:bCs/>
          <w:color w:val="231F20"/>
          <w:spacing w:val="-4"/>
          <w:sz w:val="21"/>
          <w:szCs w:val="21"/>
        </w:rPr>
        <w:t>Faculty</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4"/>
          <w:sz w:val="21"/>
          <w:szCs w:val="21"/>
        </w:rPr>
        <w:t>and</w:t>
      </w:r>
      <w:r w:rsidR="00540092">
        <w:rPr>
          <w:rFonts w:ascii="Calibri" w:hAnsi="Calibri" w:cs="Calibri"/>
          <w:b/>
          <w:bCs/>
          <w:color w:val="231F20"/>
          <w:spacing w:val="-5"/>
          <w:sz w:val="21"/>
          <w:szCs w:val="21"/>
        </w:rPr>
        <w:t xml:space="preserve"> </w:t>
      </w:r>
      <w:r w:rsidR="00540092">
        <w:rPr>
          <w:rFonts w:ascii="Calibri" w:hAnsi="Calibri" w:cs="Calibri"/>
          <w:b/>
          <w:bCs/>
          <w:color w:val="231F20"/>
          <w:spacing w:val="-4"/>
          <w:sz w:val="21"/>
          <w:szCs w:val="21"/>
        </w:rPr>
        <w:t>Staff Directory:</w:t>
      </w:r>
      <w:r w:rsidR="00540092">
        <w:rPr>
          <w:rFonts w:ascii="Calibri" w:hAnsi="Calibri" w:cs="Calibri"/>
          <w:b/>
          <w:bCs/>
          <w:color w:val="231F20"/>
          <w:sz w:val="21"/>
          <w:szCs w:val="21"/>
        </w:rPr>
        <w:t xml:space="preserve"> </w:t>
      </w:r>
      <w:hyperlink r:id="rId157" w:history="1">
        <w:r w:rsidR="00C84FEB" w:rsidRPr="00C84FEB">
          <w:rPr>
            <w:rStyle w:val="Hyperlink"/>
            <w:rFonts w:ascii="Calibri" w:hAnsi="Calibri" w:cs="Calibri"/>
            <w:color w:val="C00000"/>
            <w:sz w:val="21"/>
            <w:szCs w:val="21"/>
            <w:u w:val="none"/>
          </w:rPr>
          <w:t>SSW Faculty and Staff Directory</w:t>
        </w:r>
      </w:hyperlink>
    </w:p>
    <w:p w14:paraId="5D5413C3" w14:textId="55F850E0" w:rsidR="00540092" w:rsidRDefault="00540092">
      <w:pPr>
        <w:pStyle w:val="BodyText"/>
        <w:kinsoku w:val="0"/>
        <w:overflowPunct w:val="0"/>
        <w:spacing w:before="97"/>
        <w:ind w:left="1440"/>
        <w:rPr>
          <w:rFonts w:ascii="Calibri" w:hAnsi="Calibri" w:cs="Calibri"/>
          <w:color w:val="231F20"/>
          <w:spacing w:val="-4"/>
          <w:sz w:val="21"/>
          <w:szCs w:val="21"/>
        </w:rPr>
      </w:pPr>
      <w:r>
        <w:rPr>
          <w:rFonts w:ascii="Calibri" w:hAnsi="Calibri" w:cs="Calibri"/>
          <w:b/>
          <w:bCs/>
          <w:color w:val="231F20"/>
          <w:spacing w:val="-4"/>
          <w:sz w:val="21"/>
          <w:szCs w:val="21"/>
        </w:rPr>
        <w:t>MSW</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Program</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Office:</w:t>
      </w:r>
      <w:r>
        <w:rPr>
          <w:rFonts w:ascii="Calibri" w:hAnsi="Calibri" w:cs="Calibri"/>
          <w:b/>
          <w:bCs/>
          <w:color w:val="231F20"/>
          <w:spacing w:val="-6"/>
          <w:sz w:val="21"/>
          <w:szCs w:val="21"/>
        </w:rPr>
        <w:t xml:space="preserve"> </w:t>
      </w:r>
      <w:r>
        <w:rPr>
          <w:rFonts w:ascii="Calibri" w:hAnsi="Calibri" w:cs="Calibri"/>
          <w:color w:val="231F20"/>
          <w:spacing w:val="-4"/>
          <w:sz w:val="21"/>
          <w:szCs w:val="21"/>
        </w:rPr>
        <w:t>(205</w:t>
      </w:r>
      <w:r w:rsidR="00A455CE">
        <w:rPr>
          <w:rFonts w:ascii="Calibri" w:hAnsi="Calibri" w:cs="Calibri"/>
          <w:color w:val="231F20"/>
          <w:spacing w:val="-4"/>
          <w:sz w:val="21"/>
          <w:szCs w:val="21"/>
        </w:rPr>
        <w:t>)</w:t>
      </w:r>
      <w:r>
        <w:rPr>
          <w:rFonts w:ascii="Calibri" w:hAnsi="Calibri" w:cs="Calibri"/>
          <w:color w:val="231F20"/>
          <w:spacing w:val="-7"/>
          <w:sz w:val="21"/>
          <w:szCs w:val="21"/>
        </w:rPr>
        <w:t xml:space="preserve"> </w:t>
      </w:r>
      <w:r>
        <w:rPr>
          <w:rFonts w:ascii="Calibri" w:hAnsi="Calibri" w:cs="Calibri"/>
          <w:color w:val="231F20"/>
          <w:spacing w:val="-4"/>
          <w:sz w:val="21"/>
          <w:szCs w:val="21"/>
        </w:rPr>
        <w:t>348-3944</w:t>
      </w:r>
    </w:p>
    <w:p w14:paraId="7D870477" w14:textId="77777777" w:rsidR="00540092" w:rsidRDefault="00540092">
      <w:pPr>
        <w:pStyle w:val="BodyText"/>
        <w:kinsoku w:val="0"/>
        <w:overflowPunct w:val="0"/>
        <w:rPr>
          <w:rFonts w:ascii="Calibri" w:hAnsi="Calibri" w:cs="Calibri"/>
          <w:sz w:val="20"/>
          <w:szCs w:val="20"/>
        </w:rPr>
      </w:pPr>
    </w:p>
    <w:p w14:paraId="3FC34743" w14:textId="6DE88430" w:rsidR="00540092" w:rsidRDefault="00D351FB">
      <w:pPr>
        <w:pStyle w:val="BodyText"/>
        <w:kinsoku w:val="0"/>
        <w:overflowPunct w:val="0"/>
        <w:spacing w:before="176"/>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08064" behindDoc="0" locked="0" layoutInCell="0" allowOverlap="1" wp14:anchorId="04FF9749" wp14:editId="065D48B0">
                <wp:simplePos x="0" y="0"/>
                <wp:positionH relativeFrom="page">
                  <wp:posOffset>895985</wp:posOffset>
                </wp:positionH>
                <wp:positionV relativeFrom="paragraph">
                  <wp:posOffset>439420</wp:posOffset>
                </wp:positionV>
                <wp:extent cx="5980430" cy="5715"/>
                <wp:effectExtent l="0" t="0" r="0" b="0"/>
                <wp:wrapTopAndBottom/>
                <wp:docPr id="569" name="Freeform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05E5" id="Freeform 65" o:spid="_x0000_s1026" alt="&quot;&quot;" style="position:absolute;margin-left:70.55pt;margin-top:34.6pt;width:470.9pt;height:.4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" o:allowincell="f" path="m9417,l,,,8r9417,l9417,xe" fillcolor="#82878f"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231F20"/>
          <w:spacing w:val="-4"/>
          <w:sz w:val="40"/>
          <w:szCs w:val="40"/>
        </w:rPr>
        <w:t>Computing</w:t>
      </w:r>
      <w:r w:rsidR="00540092">
        <w:rPr>
          <w:rFonts w:ascii="Calibri Light" w:hAnsi="Calibri Light" w:cs="Calibri Light"/>
          <w:color w:val="231F20"/>
          <w:spacing w:val="-10"/>
          <w:sz w:val="40"/>
          <w:szCs w:val="40"/>
        </w:rPr>
        <w:t xml:space="preserve"> </w:t>
      </w:r>
      <w:r w:rsidR="00540092">
        <w:rPr>
          <w:rFonts w:ascii="Calibri Light" w:hAnsi="Calibri Light" w:cs="Calibri Light"/>
          <w:color w:val="231F20"/>
          <w:spacing w:val="-2"/>
          <w:sz w:val="40"/>
          <w:szCs w:val="40"/>
        </w:rPr>
        <w:t>Facilities</w:t>
      </w:r>
    </w:p>
    <w:p w14:paraId="41919CE6" w14:textId="1EE1044C" w:rsidR="00540092" w:rsidRDefault="00540092">
      <w:pPr>
        <w:pStyle w:val="BodyText"/>
        <w:kinsoku w:val="0"/>
        <w:overflowPunct w:val="0"/>
        <w:spacing w:before="42" w:line="264" w:lineRule="auto"/>
        <w:ind w:left="1437" w:right="1417"/>
        <w:jc w:val="both"/>
        <w:rPr>
          <w:rFonts w:ascii="Calibri" w:hAnsi="Calibri" w:cs="Calibri"/>
          <w:color w:val="231F20"/>
          <w:sz w:val="21"/>
          <w:szCs w:val="21"/>
        </w:rPr>
      </w:pPr>
      <w:r>
        <w:rPr>
          <w:rFonts w:ascii="Calibri" w:hAnsi="Calibri" w:cs="Calibri"/>
          <w:color w:val="231F20"/>
          <w:sz w:val="21"/>
          <w:szCs w:val="21"/>
        </w:rPr>
        <w:t xml:space="preserve">The School of Social Work maintains a student computer laboratory in 2018 Little Hall. The lab is </w:t>
      </w:r>
      <w:r w:rsidR="00C11AB0">
        <w:rPr>
          <w:rFonts w:ascii="Calibri" w:hAnsi="Calibri" w:cs="Calibri"/>
          <w:color w:val="231F20"/>
          <w:sz w:val="21"/>
          <w:szCs w:val="21"/>
        </w:rPr>
        <w:t>equipped with</w:t>
      </w:r>
      <w:r>
        <w:rPr>
          <w:rFonts w:ascii="Calibri" w:hAnsi="Calibri" w:cs="Calibri"/>
          <w:color w:val="231F20"/>
          <w:sz w:val="21"/>
          <w:szCs w:val="21"/>
        </w:rPr>
        <w:t xml:space="preserve"> Microsoft</w:t>
      </w:r>
      <w:r>
        <w:rPr>
          <w:rFonts w:ascii="Calibri" w:hAnsi="Calibri" w:cs="Calibri"/>
          <w:color w:val="231F20"/>
          <w:spacing w:val="-1"/>
          <w:sz w:val="21"/>
          <w:szCs w:val="21"/>
        </w:rPr>
        <w:t xml:space="preserve"> </w:t>
      </w:r>
      <w:r>
        <w:rPr>
          <w:rFonts w:ascii="Calibri" w:hAnsi="Calibri" w:cs="Calibri"/>
          <w:color w:val="231F20"/>
          <w:sz w:val="21"/>
          <w:szCs w:val="21"/>
        </w:rPr>
        <w:t>Windows</w:t>
      </w:r>
      <w:r>
        <w:rPr>
          <w:rFonts w:ascii="Calibri" w:hAnsi="Calibri" w:cs="Calibri"/>
          <w:color w:val="231F20"/>
          <w:spacing w:val="-3"/>
          <w:sz w:val="21"/>
          <w:szCs w:val="21"/>
        </w:rPr>
        <w:t xml:space="preserve"> </w:t>
      </w:r>
      <w:r>
        <w:rPr>
          <w:rFonts w:ascii="Calibri" w:hAnsi="Calibri" w:cs="Calibri"/>
          <w:color w:val="231F20"/>
          <w:sz w:val="21"/>
          <w:szCs w:val="21"/>
        </w:rPr>
        <w:t>computers</w:t>
      </w:r>
      <w:r>
        <w:rPr>
          <w:rFonts w:ascii="Calibri" w:hAnsi="Calibri" w:cs="Calibri"/>
          <w:color w:val="231F20"/>
          <w:spacing w:val="-3"/>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pay-as-you-print</w:t>
      </w:r>
      <w:r>
        <w:rPr>
          <w:rFonts w:ascii="Calibri" w:hAnsi="Calibri" w:cs="Calibri"/>
          <w:color w:val="231F20"/>
          <w:spacing w:val="-1"/>
          <w:sz w:val="21"/>
          <w:szCs w:val="21"/>
        </w:rPr>
        <w:t xml:space="preserve"> </w:t>
      </w:r>
      <w:r>
        <w:rPr>
          <w:rFonts w:ascii="Calibri" w:hAnsi="Calibri" w:cs="Calibri"/>
          <w:color w:val="231F20"/>
          <w:sz w:val="21"/>
          <w:szCs w:val="21"/>
        </w:rPr>
        <w:t>laser</w:t>
      </w:r>
      <w:r>
        <w:rPr>
          <w:rFonts w:ascii="Calibri" w:hAnsi="Calibri" w:cs="Calibri"/>
          <w:color w:val="231F20"/>
          <w:spacing w:val="-1"/>
          <w:sz w:val="21"/>
          <w:szCs w:val="21"/>
        </w:rPr>
        <w:t xml:space="preserve"> </w:t>
      </w:r>
      <w:r>
        <w:rPr>
          <w:rFonts w:ascii="Calibri" w:hAnsi="Calibri" w:cs="Calibri"/>
          <w:color w:val="231F20"/>
          <w:sz w:val="21"/>
          <w:szCs w:val="21"/>
        </w:rPr>
        <w:t>print services.</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pay</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printing</w:t>
      </w:r>
      <w:r>
        <w:rPr>
          <w:rFonts w:ascii="Calibri" w:hAnsi="Calibri" w:cs="Calibri"/>
          <w:color w:val="231F20"/>
          <w:spacing w:val="-4"/>
          <w:sz w:val="21"/>
          <w:szCs w:val="21"/>
        </w:rPr>
        <w:t xml:space="preserve"> </w:t>
      </w:r>
      <w:r>
        <w:rPr>
          <w:rFonts w:ascii="Calibri" w:hAnsi="Calibri" w:cs="Calibri"/>
          <w:color w:val="231F20"/>
          <w:sz w:val="21"/>
          <w:szCs w:val="21"/>
        </w:rPr>
        <w:t>students</w:t>
      </w:r>
      <w:r>
        <w:rPr>
          <w:rFonts w:ascii="Calibri" w:hAnsi="Calibri" w:cs="Calibri"/>
          <w:color w:val="231F20"/>
          <w:spacing w:val="-3"/>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 xml:space="preserve">their </w:t>
      </w:r>
      <w:proofErr w:type="spellStart"/>
      <w:r>
        <w:rPr>
          <w:rFonts w:ascii="Calibri" w:hAnsi="Calibri" w:cs="Calibri"/>
          <w:color w:val="231F20"/>
          <w:sz w:val="21"/>
          <w:szCs w:val="21"/>
        </w:rPr>
        <w:t>ACTion</w:t>
      </w:r>
      <w:proofErr w:type="spellEnd"/>
      <w:r>
        <w:rPr>
          <w:rFonts w:ascii="Calibri" w:hAnsi="Calibri" w:cs="Calibri"/>
          <w:color w:val="231F20"/>
          <w:sz w:val="21"/>
          <w:szCs w:val="21"/>
        </w:rPr>
        <w:t xml:space="preserve"> card. Students may not store files on the machines or on the Social Work server. </w:t>
      </w:r>
      <w:r w:rsidR="000C52A7">
        <w:rPr>
          <w:rFonts w:ascii="Calibri" w:hAnsi="Calibri" w:cs="Calibri"/>
          <w:color w:val="231F20"/>
          <w:sz w:val="21"/>
          <w:szCs w:val="21"/>
        </w:rPr>
        <w:t>Students</w:t>
      </w:r>
      <w:r>
        <w:rPr>
          <w:rFonts w:ascii="Calibri" w:hAnsi="Calibri" w:cs="Calibri"/>
          <w:color w:val="231F20"/>
          <w:sz w:val="21"/>
          <w:szCs w:val="21"/>
        </w:rPr>
        <w:t xml:space="preserve"> may use the computer lab when classes are in session throughout the day, except when the lab has been reserved.</w:t>
      </w:r>
    </w:p>
    <w:p w14:paraId="0A3CE8F1" w14:textId="77777777" w:rsidR="00540092" w:rsidRDefault="00540092">
      <w:pPr>
        <w:pStyle w:val="BodyText"/>
        <w:kinsoku w:val="0"/>
        <w:overflowPunct w:val="0"/>
        <w:spacing w:before="117" w:line="264" w:lineRule="auto"/>
        <w:ind w:left="1436" w:right="1422"/>
        <w:jc w:val="both"/>
        <w:rPr>
          <w:rFonts w:ascii="Calibri" w:hAnsi="Calibri" w:cs="Calibri"/>
          <w:color w:val="231F20"/>
          <w:sz w:val="21"/>
          <w:szCs w:val="21"/>
        </w:rPr>
      </w:pPr>
      <w:r>
        <w:rPr>
          <w:rFonts w:ascii="Calibri" w:hAnsi="Calibri" w:cs="Calibri"/>
          <w:color w:val="231F20"/>
          <w:sz w:val="21"/>
          <w:szCs w:val="21"/>
        </w:rPr>
        <w:t>Students may use a variety of software packages and interfaces in the lab, including word processing, spreadsheets,</w:t>
      </w:r>
      <w:r>
        <w:rPr>
          <w:rFonts w:ascii="Calibri" w:hAnsi="Calibri" w:cs="Calibri"/>
          <w:color w:val="231F20"/>
          <w:spacing w:val="-3"/>
          <w:sz w:val="21"/>
          <w:szCs w:val="21"/>
        </w:rPr>
        <w:t xml:space="preserve"> </w:t>
      </w:r>
      <w:r>
        <w:rPr>
          <w:rFonts w:ascii="Calibri" w:hAnsi="Calibri" w:cs="Calibri"/>
          <w:color w:val="231F20"/>
          <w:sz w:val="21"/>
          <w:szCs w:val="21"/>
        </w:rPr>
        <w:t>statistics,</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w:t>
      </w:r>
      <w:r>
        <w:rPr>
          <w:rFonts w:ascii="Calibri" w:hAnsi="Calibri" w:cs="Calibri"/>
          <w:color w:val="231F20"/>
          <w:spacing w:val="-3"/>
          <w:sz w:val="21"/>
          <w:szCs w:val="21"/>
        </w:rPr>
        <w:t xml:space="preserve"> </w:t>
      </w:r>
      <w:r>
        <w:rPr>
          <w:rFonts w:ascii="Calibri" w:hAnsi="Calibri" w:cs="Calibri"/>
          <w:color w:val="231F20"/>
          <w:sz w:val="21"/>
          <w:szCs w:val="21"/>
        </w:rPr>
        <w:t>licensure</w:t>
      </w:r>
      <w:r>
        <w:rPr>
          <w:rFonts w:ascii="Calibri" w:hAnsi="Calibri" w:cs="Calibri"/>
          <w:color w:val="231F20"/>
          <w:spacing w:val="-2"/>
          <w:sz w:val="21"/>
          <w:szCs w:val="21"/>
        </w:rPr>
        <w:t xml:space="preserve"> </w:t>
      </w:r>
      <w:r>
        <w:rPr>
          <w:rFonts w:ascii="Calibri" w:hAnsi="Calibri" w:cs="Calibri"/>
          <w:color w:val="231F20"/>
          <w:sz w:val="21"/>
          <w:szCs w:val="21"/>
        </w:rPr>
        <w:t>preparation</w:t>
      </w:r>
      <w:r>
        <w:rPr>
          <w:rFonts w:ascii="Calibri" w:hAnsi="Calibri" w:cs="Calibri"/>
          <w:color w:val="231F20"/>
          <w:spacing w:val="-4"/>
          <w:sz w:val="21"/>
          <w:szCs w:val="21"/>
        </w:rPr>
        <w:t xml:space="preserve"> </w:t>
      </w:r>
      <w:r>
        <w:rPr>
          <w:rFonts w:ascii="Calibri" w:hAnsi="Calibri" w:cs="Calibri"/>
          <w:color w:val="231F20"/>
          <w:sz w:val="21"/>
          <w:szCs w:val="21"/>
        </w:rPr>
        <w:t>exams,</w:t>
      </w:r>
      <w:r>
        <w:rPr>
          <w:rFonts w:ascii="Calibri" w:hAnsi="Calibri" w:cs="Calibri"/>
          <w:color w:val="231F20"/>
          <w:spacing w:val="-5"/>
          <w:sz w:val="21"/>
          <w:szCs w:val="21"/>
        </w:rPr>
        <w:t xml:space="preserve"> </w:t>
      </w:r>
      <w:r>
        <w:rPr>
          <w:rFonts w:ascii="Calibri" w:hAnsi="Calibri" w:cs="Calibri"/>
          <w:color w:val="231F20"/>
          <w:sz w:val="21"/>
          <w:szCs w:val="21"/>
        </w:rPr>
        <w:t>electronic</w:t>
      </w:r>
      <w:r>
        <w:rPr>
          <w:rFonts w:ascii="Calibri" w:hAnsi="Calibri" w:cs="Calibri"/>
          <w:color w:val="231F20"/>
          <w:spacing w:val="-3"/>
          <w:sz w:val="21"/>
          <w:szCs w:val="21"/>
        </w:rPr>
        <w:t xml:space="preserve"> </w:t>
      </w:r>
      <w:r>
        <w:rPr>
          <w:rFonts w:ascii="Calibri" w:hAnsi="Calibri" w:cs="Calibri"/>
          <w:color w:val="231F20"/>
          <w:sz w:val="21"/>
          <w:szCs w:val="21"/>
        </w:rPr>
        <w:t>mail,</w:t>
      </w:r>
      <w:r>
        <w:rPr>
          <w:rFonts w:ascii="Calibri" w:hAnsi="Calibri" w:cs="Calibri"/>
          <w:color w:val="231F20"/>
          <w:spacing w:val="-7"/>
          <w:sz w:val="21"/>
          <w:szCs w:val="21"/>
        </w:rPr>
        <w:t xml:space="preserve"> </w:t>
      </w:r>
      <w:r>
        <w:rPr>
          <w:rFonts w:ascii="Calibri" w:hAnsi="Calibri" w:cs="Calibri"/>
          <w:color w:val="231F20"/>
          <w:sz w:val="21"/>
          <w:szCs w:val="21"/>
        </w:rPr>
        <w:t>electronic</w:t>
      </w:r>
      <w:r>
        <w:rPr>
          <w:rFonts w:ascii="Calibri" w:hAnsi="Calibri" w:cs="Calibri"/>
          <w:color w:val="231F20"/>
          <w:spacing w:val="-3"/>
          <w:sz w:val="21"/>
          <w:szCs w:val="21"/>
        </w:rPr>
        <w:t xml:space="preserve"> </w:t>
      </w:r>
      <w:r>
        <w:rPr>
          <w:rFonts w:ascii="Calibri" w:hAnsi="Calibri" w:cs="Calibri"/>
          <w:color w:val="231F20"/>
          <w:sz w:val="21"/>
          <w:szCs w:val="21"/>
        </w:rPr>
        <w:t>interface</w:t>
      </w:r>
      <w:r>
        <w:rPr>
          <w:rFonts w:ascii="Calibri" w:hAnsi="Calibri" w:cs="Calibri"/>
          <w:color w:val="231F20"/>
          <w:spacing w:val="-5"/>
          <w:sz w:val="21"/>
          <w:szCs w:val="21"/>
        </w:rPr>
        <w:t xml:space="preserve"> </w:t>
      </w:r>
      <w:r>
        <w:rPr>
          <w:rFonts w:ascii="Calibri" w:hAnsi="Calibri" w:cs="Calibri"/>
          <w:color w:val="231F20"/>
          <w:sz w:val="21"/>
          <w:szCs w:val="21"/>
        </w:rPr>
        <w:t>with</w:t>
      </w:r>
      <w:r>
        <w:rPr>
          <w:rFonts w:ascii="Calibri" w:hAnsi="Calibri" w:cs="Calibri"/>
          <w:color w:val="231F20"/>
          <w:spacing w:val="-6"/>
          <w:sz w:val="21"/>
          <w:szCs w:val="21"/>
        </w:rPr>
        <w:t xml:space="preserve"> </w:t>
      </w:r>
      <w:r>
        <w:rPr>
          <w:rFonts w:ascii="Calibri" w:hAnsi="Calibri" w:cs="Calibri"/>
          <w:color w:val="231F20"/>
          <w:sz w:val="21"/>
          <w:szCs w:val="21"/>
        </w:rPr>
        <w:t>the UA Libraries, and access to the internet.</w:t>
      </w:r>
    </w:p>
    <w:p w14:paraId="5DC120AB" w14:textId="77777777" w:rsidR="00540092" w:rsidRDefault="00540092">
      <w:pPr>
        <w:pStyle w:val="BodyText"/>
        <w:kinsoku w:val="0"/>
        <w:overflowPunct w:val="0"/>
        <w:rPr>
          <w:rFonts w:ascii="Calibri" w:hAnsi="Calibri" w:cs="Calibri"/>
          <w:sz w:val="20"/>
          <w:szCs w:val="20"/>
        </w:rPr>
      </w:pPr>
    </w:p>
    <w:p w14:paraId="550F2606" w14:textId="77777777" w:rsidR="00540092" w:rsidRDefault="00540092">
      <w:pPr>
        <w:pStyle w:val="BodyText"/>
        <w:kinsoku w:val="0"/>
        <w:overflowPunct w:val="0"/>
        <w:spacing w:before="7"/>
        <w:rPr>
          <w:rFonts w:ascii="Calibri" w:hAnsi="Calibri" w:cs="Calibri"/>
        </w:rPr>
      </w:pPr>
    </w:p>
    <w:p w14:paraId="41328F38" w14:textId="4034DDBD" w:rsidR="00540092" w:rsidRPr="00481046" w:rsidRDefault="00540092">
      <w:pPr>
        <w:pStyle w:val="BodyText"/>
        <w:kinsoku w:val="0"/>
        <w:overflowPunct w:val="0"/>
        <w:ind w:left="1440"/>
        <w:rPr>
          <w:rFonts w:ascii="Calibri" w:hAnsi="Calibri" w:cs="Calibri"/>
          <w:color w:val="C00000"/>
          <w:spacing w:val="-6"/>
          <w:sz w:val="21"/>
          <w:szCs w:val="21"/>
        </w:rPr>
      </w:pPr>
      <w:r>
        <w:rPr>
          <w:rFonts w:ascii="Calibri" w:hAnsi="Calibri" w:cs="Calibri"/>
          <w:b/>
          <w:bCs/>
          <w:color w:val="231F20"/>
          <w:spacing w:val="-6"/>
          <w:sz w:val="21"/>
          <w:szCs w:val="21"/>
        </w:rPr>
        <w:t>Reload</w:t>
      </w:r>
      <w:r>
        <w:rPr>
          <w:rFonts w:ascii="Calibri" w:hAnsi="Calibri" w:cs="Calibri"/>
          <w:b/>
          <w:bCs/>
          <w:color w:val="231F20"/>
          <w:sz w:val="21"/>
          <w:szCs w:val="21"/>
        </w:rPr>
        <w:t xml:space="preserve"> </w:t>
      </w:r>
      <w:r>
        <w:rPr>
          <w:rFonts w:ascii="Calibri" w:hAnsi="Calibri" w:cs="Calibri"/>
          <w:b/>
          <w:bCs/>
          <w:color w:val="231F20"/>
          <w:spacing w:val="-6"/>
          <w:sz w:val="21"/>
          <w:szCs w:val="21"/>
        </w:rPr>
        <w:t>Action</w:t>
      </w:r>
      <w:r>
        <w:rPr>
          <w:rFonts w:ascii="Calibri" w:hAnsi="Calibri" w:cs="Calibri"/>
          <w:b/>
          <w:bCs/>
          <w:color w:val="231F20"/>
          <w:spacing w:val="6"/>
          <w:sz w:val="21"/>
          <w:szCs w:val="21"/>
        </w:rPr>
        <w:t xml:space="preserve"> </w:t>
      </w:r>
      <w:r>
        <w:rPr>
          <w:rFonts w:ascii="Calibri" w:hAnsi="Calibri" w:cs="Calibri"/>
          <w:b/>
          <w:bCs/>
          <w:color w:val="231F20"/>
          <w:spacing w:val="-6"/>
          <w:sz w:val="21"/>
          <w:szCs w:val="21"/>
        </w:rPr>
        <w:t>Card:</w:t>
      </w:r>
      <w:r>
        <w:rPr>
          <w:rFonts w:ascii="Calibri" w:hAnsi="Calibri" w:cs="Calibri"/>
          <w:b/>
          <w:bCs/>
          <w:color w:val="231F20"/>
          <w:spacing w:val="22"/>
          <w:sz w:val="21"/>
          <w:szCs w:val="21"/>
        </w:rPr>
        <w:t xml:space="preserve"> </w:t>
      </w:r>
      <w:hyperlink r:id="rId158" w:history="1">
        <w:r w:rsidRPr="00481046">
          <w:rPr>
            <w:rStyle w:val="Hyperlink"/>
            <w:rFonts w:ascii="Calibri" w:hAnsi="Calibri" w:cs="Calibri"/>
            <w:color w:val="C00000"/>
            <w:spacing w:val="-6"/>
            <w:sz w:val="21"/>
            <w:szCs w:val="21"/>
          </w:rPr>
          <w:t>https://actioncard-sp.transactcampus.com/eaccounts/AnonymousHome.aspx</w:t>
        </w:r>
      </w:hyperlink>
    </w:p>
    <w:p w14:paraId="4BAD256B" w14:textId="53A74596" w:rsidR="00540092" w:rsidRPr="00EE6445" w:rsidRDefault="00540092">
      <w:pPr>
        <w:pStyle w:val="BodyText"/>
        <w:kinsoku w:val="0"/>
        <w:overflowPunct w:val="0"/>
        <w:spacing w:before="147"/>
        <w:ind w:left="1440"/>
        <w:rPr>
          <w:rStyle w:val="Hyperlink"/>
          <w:rFonts w:ascii="Calibri" w:hAnsi="Calibri" w:cs="Calibri"/>
          <w:color w:val="C00000"/>
          <w:spacing w:val="-4"/>
          <w:sz w:val="21"/>
          <w:szCs w:val="21"/>
        </w:rPr>
      </w:pPr>
      <w:r>
        <w:rPr>
          <w:rFonts w:ascii="Calibri" w:hAnsi="Calibri" w:cs="Calibri"/>
          <w:b/>
          <w:bCs/>
          <w:color w:val="231F20"/>
          <w:spacing w:val="-4"/>
          <w:sz w:val="21"/>
          <w:szCs w:val="21"/>
        </w:rPr>
        <w:t>Computer</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Software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Available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for</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Students</w:t>
      </w:r>
      <w:r>
        <w:rPr>
          <w:rFonts w:ascii="Calibri" w:hAnsi="Calibri" w:cs="Calibri"/>
          <w:color w:val="231F20"/>
          <w:spacing w:val="-4"/>
          <w:sz w:val="21"/>
          <w:szCs w:val="21"/>
        </w:rPr>
        <w:t xml:space="preserve">: </w:t>
      </w:r>
      <w:r w:rsidR="00EE6445" w:rsidRPr="00EE6445">
        <w:rPr>
          <w:rFonts w:ascii="Calibri" w:hAnsi="Calibri" w:cs="Calibri"/>
          <w:color w:val="C00000"/>
          <w:spacing w:val="-4"/>
          <w:sz w:val="21"/>
          <w:szCs w:val="21"/>
          <w:u w:val="single"/>
        </w:rPr>
        <w:fldChar w:fldCharType="begin"/>
      </w:r>
      <w:r w:rsidR="00EE6445" w:rsidRPr="00EE6445">
        <w:rPr>
          <w:rFonts w:ascii="Calibri" w:hAnsi="Calibri" w:cs="Calibri"/>
          <w:color w:val="C00000"/>
          <w:spacing w:val="-4"/>
          <w:sz w:val="21"/>
          <w:szCs w:val="21"/>
          <w:u w:val="single"/>
        </w:rPr>
        <w:instrText>HYPERLINK "https://oit.ua.edu/software/"</w:instrText>
      </w:r>
      <w:r w:rsidR="00EE6445" w:rsidRPr="00EE6445">
        <w:rPr>
          <w:rFonts w:ascii="Calibri" w:hAnsi="Calibri" w:cs="Calibri"/>
          <w:color w:val="C00000"/>
          <w:spacing w:val="-4"/>
          <w:sz w:val="21"/>
          <w:szCs w:val="21"/>
          <w:u w:val="single"/>
        </w:rPr>
      </w:r>
      <w:r w:rsidR="00EE6445" w:rsidRPr="00EE6445">
        <w:rPr>
          <w:rFonts w:ascii="Calibri" w:hAnsi="Calibri" w:cs="Calibri"/>
          <w:color w:val="C00000"/>
          <w:spacing w:val="-4"/>
          <w:sz w:val="21"/>
          <w:szCs w:val="21"/>
          <w:u w:val="single"/>
        </w:rPr>
        <w:fldChar w:fldCharType="separate"/>
      </w:r>
      <w:r w:rsidRPr="00EE6445">
        <w:rPr>
          <w:rStyle w:val="Hyperlink"/>
          <w:rFonts w:ascii="Calibri" w:hAnsi="Calibri" w:cs="Calibri"/>
          <w:color w:val="C00000"/>
          <w:spacing w:val="-4"/>
          <w:sz w:val="21"/>
          <w:szCs w:val="21"/>
        </w:rPr>
        <w:t>https://oit.ua.edu/software/</w:t>
      </w:r>
    </w:p>
    <w:p w14:paraId="4C815E0D" w14:textId="3151CC9D" w:rsidR="00540092" w:rsidRPr="00EE6445" w:rsidRDefault="00EE6445">
      <w:pPr>
        <w:pStyle w:val="BodyText"/>
        <w:kinsoku w:val="0"/>
        <w:overflowPunct w:val="0"/>
        <w:rPr>
          <w:rFonts w:ascii="Calibri" w:hAnsi="Calibri" w:cs="Calibri"/>
          <w:color w:val="C00000"/>
          <w:sz w:val="20"/>
          <w:szCs w:val="20"/>
        </w:rPr>
      </w:pPr>
      <w:r w:rsidRPr="00EE6445">
        <w:rPr>
          <w:rFonts w:ascii="Calibri" w:hAnsi="Calibri" w:cs="Calibri"/>
          <w:color w:val="C00000"/>
          <w:spacing w:val="-4"/>
          <w:sz w:val="21"/>
          <w:szCs w:val="21"/>
          <w:u w:val="single"/>
        </w:rPr>
        <w:fldChar w:fldCharType="end"/>
      </w:r>
    </w:p>
    <w:p w14:paraId="1A01ECF2" w14:textId="143E9785" w:rsidR="00540092" w:rsidRDefault="00D351FB">
      <w:pPr>
        <w:pStyle w:val="BodyText"/>
        <w:kinsoku w:val="0"/>
        <w:overflowPunct w:val="0"/>
        <w:spacing w:before="178"/>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09088" behindDoc="0" locked="0" layoutInCell="0" allowOverlap="1" wp14:anchorId="5C5B77A7" wp14:editId="43BA3592">
                <wp:simplePos x="0" y="0"/>
                <wp:positionH relativeFrom="page">
                  <wp:posOffset>895985</wp:posOffset>
                </wp:positionH>
                <wp:positionV relativeFrom="paragraph">
                  <wp:posOffset>438150</wp:posOffset>
                </wp:positionV>
                <wp:extent cx="5980430" cy="6350"/>
                <wp:effectExtent l="0" t="0" r="0" b="0"/>
                <wp:wrapTopAndBottom/>
                <wp:docPr id="568" name="Freeform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029CB" id="Freeform 66" o:spid="_x0000_s1026" alt="&quot;&quot;" style="position:absolute;margin-left:70.55pt;margin-top:34.5pt;width:470.9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" o:allowincell="f" path="m9417,l,,,9r9417,l9417,xe" fillcolor="#82878f"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231F20"/>
          <w:spacing w:val="-2"/>
          <w:sz w:val="40"/>
          <w:szCs w:val="40"/>
        </w:rPr>
        <w:t>Current</w:t>
      </w:r>
      <w:r w:rsidR="00540092">
        <w:rPr>
          <w:rFonts w:ascii="Calibri Light" w:hAnsi="Calibri Light" w:cs="Calibri Light"/>
          <w:color w:val="231F20"/>
          <w:spacing w:val="-21"/>
          <w:sz w:val="40"/>
          <w:szCs w:val="40"/>
        </w:rPr>
        <w:t xml:space="preserve"> </w:t>
      </w:r>
      <w:r w:rsidR="00540092">
        <w:rPr>
          <w:rFonts w:ascii="Calibri Light" w:hAnsi="Calibri Light" w:cs="Calibri Light"/>
          <w:color w:val="231F20"/>
          <w:spacing w:val="-2"/>
          <w:sz w:val="40"/>
          <w:szCs w:val="40"/>
        </w:rPr>
        <w:t>Address/</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Telephone</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of</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Students</w:t>
      </w:r>
    </w:p>
    <w:p w14:paraId="56EBB9AF" w14:textId="29CD3E77" w:rsidR="00540092" w:rsidRDefault="00540092">
      <w:pPr>
        <w:pStyle w:val="BodyText"/>
        <w:kinsoku w:val="0"/>
        <w:overflowPunct w:val="0"/>
        <w:spacing w:before="40" w:line="264" w:lineRule="auto"/>
        <w:ind w:left="1436" w:right="1413"/>
        <w:jc w:val="both"/>
        <w:rPr>
          <w:rFonts w:ascii="Calibri" w:hAnsi="Calibri" w:cs="Calibri"/>
          <w:color w:val="231F20"/>
          <w:sz w:val="21"/>
          <w:szCs w:val="21"/>
        </w:rPr>
      </w:pPr>
      <w:r>
        <w:rPr>
          <w:rFonts w:ascii="Calibri" w:hAnsi="Calibri" w:cs="Calibri"/>
          <w:color w:val="231F20"/>
          <w:sz w:val="21"/>
          <w:szCs w:val="21"/>
        </w:rPr>
        <w:t xml:space="preserve">It is important to keep your mailing address and best phone number updated in </w:t>
      </w:r>
      <w:hyperlink r:id="rId159" w:history="1">
        <w:proofErr w:type="spellStart"/>
        <w:r w:rsidRPr="00A41E19">
          <w:rPr>
            <w:rStyle w:val="Hyperlink"/>
            <w:rFonts w:ascii="Calibri" w:hAnsi="Calibri" w:cs="Calibri"/>
            <w:i/>
            <w:iCs/>
            <w:color w:val="C00000"/>
            <w:sz w:val="21"/>
            <w:szCs w:val="21"/>
          </w:rPr>
          <w:t>my</w:t>
        </w:r>
        <w:r w:rsidRPr="00A41E19">
          <w:rPr>
            <w:rStyle w:val="Hyperlink"/>
            <w:rFonts w:ascii="Calibri" w:hAnsi="Calibri" w:cs="Calibri"/>
            <w:color w:val="C00000"/>
            <w:sz w:val="21"/>
            <w:szCs w:val="21"/>
          </w:rPr>
          <w:t>Bama</w:t>
        </w:r>
        <w:proofErr w:type="spellEnd"/>
      </w:hyperlink>
      <w:r>
        <w:rPr>
          <w:rFonts w:ascii="Calibri" w:hAnsi="Calibri" w:cs="Calibri"/>
          <w:color w:val="231F20"/>
          <w:sz w:val="21"/>
          <w:szCs w:val="21"/>
        </w:rPr>
        <w:t xml:space="preserve">. </w:t>
      </w:r>
      <w:r>
        <w:rPr>
          <w:rFonts w:ascii="Calibri" w:hAnsi="Calibri" w:cs="Calibri"/>
          <w:b/>
          <w:bCs/>
          <w:i/>
          <w:iCs/>
          <w:color w:val="231F20"/>
          <w:sz w:val="21"/>
          <w:szCs w:val="21"/>
        </w:rPr>
        <w:t>This is a crucial student</w:t>
      </w:r>
      <w:r>
        <w:rPr>
          <w:rFonts w:ascii="Calibri" w:hAnsi="Calibri" w:cs="Calibri"/>
          <w:b/>
          <w:bCs/>
          <w:i/>
          <w:iCs/>
          <w:color w:val="231F20"/>
          <w:spacing w:val="-12"/>
          <w:sz w:val="21"/>
          <w:szCs w:val="21"/>
        </w:rPr>
        <w:t xml:space="preserve"> </w:t>
      </w:r>
      <w:r>
        <w:rPr>
          <w:rFonts w:ascii="Calibri" w:hAnsi="Calibri" w:cs="Calibri"/>
          <w:b/>
          <w:bCs/>
          <w:i/>
          <w:iCs/>
          <w:color w:val="231F20"/>
          <w:sz w:val="21"/>
          <w:szCs w:val="21"/>
        </w:rPr>
        <w:t>responsibility</w:t>
      </w:r>
      <w:r>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This</w:t>
      </w:r>
      <w:r>
        <w:rPr>
          <w:rFonts w:ascii="Calibri" w:hAnsi="Calibri" w:cs="Calibri"/>
          <w:color w:val="231F20"/>
          <w:spacing w:val="-12"/>
          <w:sz w:val="21"/>
          <w:szCs w:val="21"/>
        </w:rPr>
        <w:t xml:space="preserve"> </w:t>
      </w:r>
      <w:r>
        <w:rPr>
          <w:rFonts w:ascii="Calibri" w:hAnsi="Calibri" w:cs="Calibri"/>
          <w:color w:val="231F20"/>
          <w:sz w:val="21"/>
          <w:szCs w:val="21"/>
        </w:rPr>
        <w:t>allows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reach</w:t>
      </w:r>
      <w:r>
        <w:rPr>
          <w:rFonts w:ascii="Calibri" w:hAnsi="Calibri" w:cs="Calibri"/>
          <w:color w:val="231F20"/>
          <w:spacing w:val="-11"/>
          <w:sz w:val="21"/>
          <w:szCs w:val="21"/>
        </w:rPr>
        <w:t xml:space="preserve"> </w:t>
      </w:r>
      <w:r>
        <w:rPr>
          <w:rFonts w:ascii="Calibri" w:hAnsi="Calibri" w:cs="Calibri"/>
          <w:color w:val="231F20"/>
          <w:sz w:val="21"/>
          <w:szCs w:val="21"/>
        </w:rPr>
        <w:t>out</w:t>
      </w:r>
      <w:r>
        <w:rPr>
          <w:rFonts w:ascii="Calibri" w:hAnsi="Calibri" w:cs="Calibri"/>
          <w:color w:val="231F20"/>
          <w:spacing w:val="-12"/>
          <w:sz w:val="21"/>
          <w:szCs w:val="21"/>
        </w:rPr>
        <w:t xml:space="preserve"> </w:t>
      </w:r>
      <w:r>
        <w:rPr>
          <w:rFonts w:ascii="Calibri" w:hAnsi="Calibri" w:cs="Calibri"/>
          <w:color w:val="231F20"/>
          <w:sz w:val="21"/>
          <w:szCs w:val="21"/>
        </w:rPr>
        <w:t>if</w:t>
      </w:r>
      <w:r>
        <w:rPr>
          <w:rFonts w:ascii="Calibri" w:hAnsi="Calibri" w:cs="Calibri"/>
          <w:color w:val="231F20"/>
          <w:spacing w:val="-12"/>
          <w:sz w:val="21"/>
          <w:szCs w:val="21"/>
        </w:rPr>
        <w:t xml:space="preserve"> </w:t>
      </w:r>
      <w:r>
        <w:rPr>
          <w:rFonts w:ascii="Calibri" w:hAnsi="Calibri" w:cs="Calibri"/>
          <w:color w:val="231F20"/>
          <w:sz w:val="21"/>
          <w:szCs w:val="21"/>
        </w:rPr>
        <w:t>there</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concerns</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your</w:t>
      </w:r>
      <w:r>
        <w:rPr>
          <w:rFonts w:ascii="Calibri" w:hAnsi="Calibri" w:cs="Calibri"/>
          <w:color w:val="231F20"/>
          <w:spacing w:val="-12"/>
          <w:sz w:val="21"/>
          <w:szCs w:val="21"/>
        </w:rPr>
        <w:t xml:space="preserve"> </w:t>
      </w:r>
      <w:r>
        <w:rPr>
          <w:rFonts w:ascii="Calibri" w:hAnsi="Calibri" w:cs="Calibri"/>
          <w:color w:val="231F20"/>
          <w:sz w:val="21"/>
          <w:szCs w:val="21"/>
        </w:rPr>
        <w:t>well-being</w:t>
      </w:r>
      <w:r>
        <w:rPr>
          <w:rFonts w:ascii="Calibri" w:hAnsi="Calibri" w:cs="Calibri"/>
          <w:color w:val="231F20"/>
          <w:spacing w:val="-11"/>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progress 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11"/>
          <w:sz w:val="21"/>
          <w:szCs w:val="21"/>
        </w:rPr>
        <w:t xml:space="preserve"> </w:t>
      </w:r>
      <w:r>
        <w:rPr>
          <w:rFonts w:ascii="Calibri" w:hAnsi="Calibri" w:cs="Calibri"/>
          <w:color w:val="231F20"/>
          <w:sz w:val="21"/>
          <w:szCs w:val="21"/>
        </w:rPr>
        <w:t>An</w:t>
      </w:r>
      <w:r>
        <w:rPr>
          <w:rFonts w:ascii="Calibri" w:hAnsi="Calibri" w:cs="Calibri"/>
          <w:color w:val="231F20"/>
          <w:spacing w:val="-11"/>
          <w:sz w:val="21"/>
          <w:szCs w:val="21"/>
        </w:rPr>
        <w:t xml:space="preserve"> </w:t>
      </w:r>
      <w:r>
        <w:rPr>
          <w:rFonts w:ascii="Calibri" w:hAnsi="Calibri" w:cs="Calibri"/>
          <w:color w:val="231F20"/>
          <w:sz w:val="21"/>
          <w:szCs w:val="21"/>
        </w:rPr>
        <w:t>out-of-date</w:t>
      </w:r>
      <w:r>
        <w:rPr>
          <w:rFonts w:ascii="Calibri" w:hAnsi="Calibri" w:cs="Calibri"/>
          <w:color w:val="231F20"/>
          <w:spacing w:val="-9"/>
          <w:sz w:val="21"/>
          <w:szCs w:val="21"/>
        </w:rPr>
        <w:t xml:space="preserve"> </w:t>
      </w:r>
      <w:r>
        <w:rPr>
          <w:rFonts w:ascii="Calibri" w:hAnsi="Calibri" w:cs="Calibri"/>
          <w:color w:val="231F20"/>
          <w:sz w:val="21"/>
          <w:szCs w:val="21"/>
        </w:rPr>
        <w:t>mailing</w:t>
      </w:r>
      <w:r>
        <w:rPr>
          <w:rFonts w:ascii="Calibri" w:hAnsi="Calibri" w:cs="Calibri"/>
          <w:color w:val="231F20"/>
          <w:spacing w:val="-12"/>
          <w:sz w:val="21"/>
          <w:szCs w:val="21"/>
        </w:rPr>
        <w:t xml:space="preserve"> </w:t>
      </w:r>
      <w:r>
        <w:rPr>
          <w:rFonts w:ascii="Calibri" w:hAnsi="Calibri" w:cs="Calibri"/>
          <w:color w:val="231F20"/>
          <w:sz w:val="21"/>
          <w:szCs w:val="21"/>
        </w:rPr>
        <w:t>address</w:t>
      </w:r>
      <w:r>
        <w:rPr>
          <w:rFonts w:ascii="Calibri" w:hAnsi="Calibri" w:cs="Calibri"/>
          <w:color w:val="231F20"/>
          <w:spacing w:val="-11"/>
          <w:sz w:val="21"/>
          <w:szCs w:val="21"/>
        </w:rPr>
        <w:t xml:space="preserve"> </w:t>
      </w:r>
      <w:r>
        <w:rPr>
          <w:rFonts w:ascii="Calibri" w:hAnsi="Calibri" w:cs="Calibri"/>
          <w:color w:val="231F20"/>
          <w:sz w:val="21"/>
          <w:szCs w:val="21"/>
        </w:rPr>
        <w:t>is</w:t>
      </w:r>
      <w:r>
        <w:rPr>
          <w:rFonts w:ascii="Calibri" w:hAnsi="Calibri" w:cs="Calibri"/>
          <w:color w:val="231F20"/>
          <w:spacing w:val="-11"/>
          <w:sz w:val="21"/>
          <w:szCs w:val="21"/>
        </w:rPr>
        <w:t xml:space="preserve"> </w:t>
      </w:r>
      <w:r>
        <w:rPr>
          <w:rFonts w:ascii="Calibri" w:hAnsi="Calibri" w:cs="Calibri"/>
          <w:color w:val="231F20"/>
          <w:sz w:val="21"/>
          <w:szCs w:val="21"/>
        </w:rPr>
        <w:t>not</w:t>
      </w:r>
      <w:r>
        <w:rPr>
          <w:rFonts w:ascii="Calibri" w:hAnsi="Calibri" w:cs="Calibri"/>
          <w:color w:val="231F20"/>
          <w:spacing w:val="-8"/>
          <w:sz w:val="21"/>
          <w:szCs w:val="21"/>
        </w:rPr>
        <w:t xml:space="preserve"> </w:t>
      </w:r>
      <w:r>
        <w:rPr>
          <w:rFonts w:ascii="Calibri" w:hAnsi="Calibri" w:cs="Calibri"/>
          <w:color w:val="231F20"/>
          <w:sz w:val="21"/>
          <w:szCs w:val="21"/>
        </w:rPr>
        <w:t>an</w:t>
      </w:r>
      <w:r>
        <w:rPr>
          <w:rFonts w:ascii="Calibri" w:hAnsi="Calibri" w:cs="Calibri"/>
          <w:color w:val="231F20"/>
          <w:spacing w:val="-11"/>
          <w:sz w:val="21"/>
          <w:szCs w:val="21"/>
        </w:rPr>
        <w:t xml:space="preserve"> </w:t>
      </w:r>
      <w:r>
        <w:rPr>
          <w:rFonts w:ascii="Calibri" w:hAnsi="Calibri" w:cs="Calibri"/>
          <w:color w:val="231F20"/>
          <w:sz w:val="21"/>
          <w:szCs w:val="21"/>
        </w:rPr>
        <w:t>excuse</w:t>
      </w:r>
      <w:r>
        <w:rPr>
          <w:rFonts w:ascii="Calibri" w:hAnsi="Calibri" w:cs="Calibri"/>
          <w:color w:val="231F20"/>
          <w:spacing w:val="-9"/>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missing</w:t>
      </w:r>
      <w:r>
        <w:rPr>
          <w:rFonts w:ascii="Calibri" w:hAnsi="Calibri" w:cs="Calibri"/>
          <w:color w:val="231F20"/>
          <w:spacing w:val="-11"/>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deadline,</w:t>
      </w:r>
      <w:r>
        <w:rPr>
          <w:rFonts w:ascii="Calibri" w:hAnsi="Calibri" w:cs="Calibri"/>
          <w:color w:val="231F20"/>
          <w:spacing w:val="-12"/>
          <w:sz w:val="21"/>
          <w:szCs w:val="21"/>
        </w:rPr>
        <w:t xml:space="preserve"> </w:t>
      </w:r>
      <w:r>
        <w:rPr>
          <w:rFonts w:ascii="Calibri" w:hAnsi="Calibri" w:cs="Calibri"/>
          <w:color w:val="231F20"/>
          <w:sz w:val="21"/>
          <w:szCs w:val="21"/>
        </w:rPr>
        <w:t>including</w:t>
      </w:r>
      <w:r>
        <w:rPr>
          <w:rFonts w:ascii="Calibri" w:hAnsi="Calibri" w:cs="Calibri"/>
          <w:color w:val="231F20"/>
          <w:spacing w:val="-11"/>
          <w:sz w:val="21"/>
          <w:szCs w:val="21"/>
        </w:rPr>
        <w:t xml:space="preserve"> </w:t>
      </w:r>
      <w:r>
        <w:rPr>
          <w:rFonts w:ascii="Calibri" w:hAnsi="Calibri" w:cs="Calibri"/>
          <w:color w:val="231F20"/>
          <w:sz w:val="21"/>
          <w:szCs w:val="21"/>
        </w:rPr>
        <w:t>but</w:t>
      </w:r>
      <w:r>
        <w:rPr>
          <w:rFonts w:ascii="Calibri" w:hAnsi="Calibri" w:cs="Calibri"/>
          <w:color w:val="231F20"/>
          <w:spacing w:val="-8"/>
          <w:sz w:val="21"/>
          <w:szCs w:val="21"/>
        </w:rPr>
        <w:t xml:space="preserve"> </w:t>
      </w:r>
      <w:r>
        <w:rPr>
          <w:rFonts w:ascii="Calibri" w:hAnsi="Calibri" w:cs="Calibri"/>
          <w:color w:val="231F20"/>
          <w:sz w:val="21"/>
          <w:szCs w:val="21"/>
        </w:rPr>
        <w:t>not</w:t>
      </w:r>
      <w:r>
        <w:rPr>
          <w:rFonts w:ascii="Calibri" w:hAnsi="Calibri" w:cs="Calibri"/>
          <w:color w:val="231F20"/>
          <w:spacing w:val="-8"/>
          <w:sz w:val="21"/>
          <w:szCs w:val="21"/>
        </w:rPr>
        <w:t xml:space="preserve"> </w:t>
      </w:r>
      <w:r>
        <w:rPr>
          <w:rFonts w:ascii="Calibri" w:hAnsi="Calibri" w:cs="Calibri"/>
          <w:color w:val="231F20"/>
          <w:sz w:val="21"/>
          <w:szCs w:val="21"/>
        </w:rPr>
        <w:t>limited to educational opportunities, competitions, or financial aid/ scholarships.</w:t>
      </w:r>
    </w:p>
    <w:p w14:paraId="2C3F4A23" w14:textId="77777777" w:rsidR="00540092" w:rsidRDefault="00540092">
      <w:pPr>
        <w:pStyle w:val="BodyText"/>
        <w:kinsoku w:val="0"/>
        <w:overflowPunct w:val="0"/>
        <w:spacing w:before="40" w:line="264" w:lineRule="auto"/>
        <w:ind w:left="1436" w:right="1413"/>
        <w:jc w:val="both"/>
        <w:rPr>
          <w:rFonts w:ascii="Calibri" w:hAnsi="Calibri" w:cs="Calibri"/>
          <w:color w:val="231F20"/>
          <w:sz w:val="21"/>
          <w:szCs w:val="21"/>
        </w:rPr>
        <w:sectPr w:rsidR="00540092" w:rsidSect="0044462B">
          <w:pgSz w:w="12240" w:h="15840"/>
          <w:pgMar w:top="1620" w:right="0" w:bottom="1040" w:left="0" w:header="0" w:footer="858" w:gutter="0"/>
          <w:cols w:space="720"/>
          <w:noEndnote/>
        </w:sectPr>
      </w:pPr>
    </w:p>
    <w:p w14:paraId="130BF935" w14:textId="2BE45CDE" w:rsidR="00540092" w:rsidRDefault="00D351FB">
      <w:pPr>
        <w:pStyle w:val="BodyText"/>
        <w:kinsoku w:val="0"/>
        <w:overflowPunct w:val="0"/>
        <w:spacing w:before="8"/>
        <w:ind w:left="1440"/>
        <w:jc w:val="both"/>
        <w:rPr>
          <w:rFonts w:ascii="Calibri Light" w:hAnsi="Calibri Light" w:cs="Calibri Light"/>
          <w:color w:val="231F20"/>
          <w:spacing w:val="-2"/>
          <w:sz w:val="40"/>
          <w:szCs w:val="40"/>
        </w:rPr>
      </w:pPr>
      <w:r>
        <w:rPr>
          <w:noProof/>
        </w:rPr>
        <w:lastRenderedPageBreak/>
        <mc:AlternateContent>
          <mc:Choice Requires="wps">
            <w:drawing>
              <wp:anchor distT="0" distB="0" distL="0" distR="0" simplePos="0" relativeHeight="251610112" behindDoc="0" locked="0" layoutInCell="0" allowOverlap="1" wp14:anchorId="3C0A1AFC" wp14:editId="59A5ED44">
                <wp:simplePos x="0" y="0"/>
                <wp:positionH relativeFrom="page">
                  <wp:posOffset>895985</wp:posOffset>
                </wp:positionH>
                <wp:positionV relativeFrom="paragraph">
                  <wp:posOffset>323850</wp:posOffset>
                </wp:positionV>
                <wp:extent cx="5980430" cy="6350"/>
                <wp:effectExtent l="0" t="0" r="0" b="0"/>
                <wp:wrapTopAndBottom/>
                <wp:docPr id="567" name="Freeform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2AB9" id="Freeform 67" o:spid="_x0000_s1026" alt="&quot;&quot;" style="position:absolute;margin-left:70.55pt;margin-top:25.5pt;width:470.9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" o:allowincell="f" path="m9417,l,,,10r9417,l9417,xe" fillcolor="#82878f"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z w:val="40"/>
          <w:szCs w:val="40"/>
        </w:rPr>
        <w:t>Email</w:t>
      </w:r>
      <w:r w:rsidR="00540092">
        <w:rPr>
          <w:rFonts w:ascii="Calibri Light" w:hAnsi="Calibri Light" w:cs="Calibri Light"/>
          <w:color w:val="231F20"/>
          <w:spacing w:val="31"/>
          <w:sz w:val="40"/>
          <w:szCs w:val="40"/>
        </w:rPr>
        <w:t xml:space="preserve"> </w:t>
      </w:r>
      <w:r w:rsidR="00540092">
        <w:rPr>
          <w:rFonts w:ascii="Calibri Light" w:hAnsi="Calibri Light" w:cs="Calibri Light"/>
          <w:color w:val="231F20"/>
          <w:sz w:val="40"/>
          <w:szCs w:val="40"/>
        </w:rPr>
        <w:t>Communications</w:t>
      </w:r>
      <w:r w:rsidR="00540092">
        <w:rPr>
          <w:rFonts w:ascii="Calibri Light" w:hAnsi="Calibri Light" w:cs="Calibri Light"/>
          <w:color w:val="231F20"/>
          <w:spacing w:val="-23"/>
          <w:sz w:val="40"/>
          <w:szCs w:val="40"/>
        </w:rPr>
        <w:t xml:space="preserve"> </w:t>
      </w:r>
      <w:r w:rsidR="00540092">
        <w:rPr>
          <w:rFonts w:ascii="Calibri Light" w:hAnsi="Calibri Light" w:cs="Calibri Light"/>
          <w:color w:val="231F20"/>
          <w:sz w:val="40"/>
          <w:szCs w:val="40"/>
        </w:rPr>
        <w:t>for</w:t>
      </w:r>
      <w:r w:rsidR="00540092">
        <w:rPr>
          <w:rFonts w:ascii="Calibri Light" w:hAnsi="Calibri Light" w:cs="Calibri Light"/>
          <w:color w:val="231F20"/>
          <w:spacing w:val="-25"/>
          <w:sz w:val="40"/>
          <w:szCs w:val="40"/>
        </w:rPr>
        <w:t xml:space="preserve"> </w:t>
      </w:r>
      <w:r w:rsidR="00540092">
        <w:rPr>
          <w:rFonts w:ascii="Calibri Light" w:hAnsi="Calibri Light" w:cs="Calibri Light"/>
          <w:color w:val="231F20"/>
          <w:sz w:val="40"/>
          <w:szCs w:val="40"/>
        </w:rPr>
        <w:t>Social</w:t>
      </w:r>
      <w:r w:rsidR="00540092">
        <w:rPr>
          <w:rFonts w:ascii="Calibri Light" w:hAnsi="Calibri Light" w:cs="Calibri Light"/>
          <w:color w:val="231F20"/>
          <w:spacing w:val="48"/>
          <w:sz w:val="40"/>
          <w:szCs w:val="40"/>
        </w:rPr>
        <w:t xml:space="preserve"> </w:t>
      </w:r>
      <w:r w:rsidR="00540092">
        <w:rPr>
          <w:rFonts w:ascii="Calibri Light" w:hAnsi="Calibri Light" w:cs="Calibri Light"/>
          <w:color w:val="231F20"/>
          <w:sz w:val="40"/>
          <w:szCs w:val="40"/>
        </w:rPr>
        <w:t>Work</w:t>
      </w:r>
      <w:r w:rsidR="00540092">
        <w:rPr>
          <w:rFonts w:ascii="Calibri Light" w:hAnsi="Calibri Light" w:cs="Calibri Light"/>
          <w:color w:val="231F20"/>
          <w:spacing w:val="-22"/>
          <w:sz w:val="40"/>
          <w:szCs w:val="40"/>
        </w:rPr>
        <w:t xml:space="preserve"> </w:t>
      </w:r>
      <w:r w:rsidR="00540092">
        <w:rPr>
          <w:rFonts w:ascii="Calibri Light" w:hAnsi="Calibri Light" w:cs="Calibri Light"/>
          <w:color w:val="231F20"/>
          <w:spacing w:val="-2"/>
          <w:sz w:val="40"/>
          <w:szCs w:val="40"/>
        </w:rPr>
        <w:t>Program</w:t>
      </w:r>
    </w:p>
    <w:p w14:paraId="4D642D96" w14:textId="7FB3FFEE" w:rsidR="00540092" w:rsidRDefault="00540092">
      <w:pPr>
        <w:pStyle w:val="BodyText"/>
        <w:kinsoku w:val="0"/>
        <w:overflowPunct w:val="0"/>
        <w:spacing w:before="38" w:line="264" w:lineRule="auto"/>
        <w:ind w:left="1439" w:right="1418"/>
        <w:jc w:val="both"/>
        <w:rPr>
          <w:rFonts w:ascii="Calibri" w:hAnsi="Calibri" w:cs="Calibri"/>
          <w:color w:val="231F20"/>
          <w:sz w:val="21"/>
          <w:szCs w:val="21"/>
        </w:rPr>
      </w:pPr>
      <w:r>
        <w:rPr>
          <w:rFonts w:ascii="Calibri" w:hAnsi="Calibri" w:cs="Calibri"/>
          <w:color w:val="231F20"/>
          <w:sz w:val="21"/>
          <w:szCs w:val="21"/>
        </w:rPr>
        <w:t>E-mail</w:t>
      </w:r>
      <w:r>
        <w:rPr>
          <w:rFonts w:ascii="Calibri" w:hAnsi="Calibri" w:cs="Calibri"/>
          <w:color w:val="231F20"/>
          <w:spacing w:val="-2"/>
          <w:sz w:val="21"/>
          <w:szCs w:val="21"/>
        </w:rPr>
        <w:t xml:space="preserve"> </w:t>
      </w:r>
      <w:r>
        <w:rPr>
          <w:rFonts w:ascii="Calibri" w:hAnsi="Calibri" w:cs="Calibri"/>
          <w:color w:val="231F20"/>
          <w:sz w:val="21"/>
          <w:szCs w:val="21"/>
        </w:rPr>
        <w:t>is</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primary</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official</w:t>
      </w:r>
      <w:r>
        <w:rPr>
          <w:rFonts w:ascii="Calibri" w:hAnsi="Calibri" w:cs="Calibri"/>
          <w:color w:val="231F20"/>
          <w:spacing w:val="-2"/>
          <w:sz w:val="21"/>
          <w:szCs w:val="21"/>
        </w:rPr>
        <w:t xml:space="preserve"> </w:t>
      </w:r>
      <w:r>
        <w:rPr>
          <w:rFonts w:ascii="Calibri" w:hAnsi="Calibri" w:cs="Calibri"/>
          <w:color w:val="231F20"/>
          <w:sz w:val="21"/>
          <w:szCs w:val="21"/>
        </w:rPr>
        <w:t>means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communication</w:t>
      </w:r>
      <w:r>
        <w:rPr>
          <w:rFonts w:ascii="Calibri" w:hAnsi="Calibri" w:cs="Calibri"/>
          <w:color w:val="231F20"/>
          <w:spacing w:val="-2"/>
          <w:sz w:val="21"/>
          <w:szCs w:val="21"/>
        </w:rPr>
        <w:t xml:space="preserve"> </w:t>
      </w:r>
      <w:r>
        <w:rPr>
          <w:rFonts w:ascii="Calibri" w:hAnsi="Calibri" w:cs="Calibri"/>
          <w:color w:val="231F20"/>
          <w:sz w:val="21"/>
          <w:szCs w:val="21"/>
        </w:rPr>
        <w:t>between</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 of</w:t>
      </w:r>
      <w:r>
        <w:rPr>
          <w:rFonts w:ascii="Calibri" w:hAnsi="Calibri" w:cs="Calibri"/>
          <w:color w:val="231F20"/>
          <w:spacing w:val="-2"/>
          <w:sz w:val="21"/>
          <w:szCs w:val="21"/>
        </w:rPr>
        <w:t xml:space="preserve"> </w:t>
      </w:r>
      <w:r>
        <w:rPr>
          <w:rFonts w:ascii="Calibri" w:hAnsi="Calibri" w:cs="Calibri"/>
          <w:color w:val="231F20"/>
          <w:sz w:val="21"/>
          <w:szCs w:val="21"/>
        </w:rPr>
        <w:t>Social Work</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2"/>
          <w:sz w:val="21"/>
          <w:szCs w:val="21"/>
        </w:rPr>
        <w:t xml:space="preserve"> </w:t>
      </w:r>
      <w:r>
        <w:rPr>
          <w:rFonts w:ascii="Calibri" w:hAnsi="Calibri" w:cs="Calibri"/>
          <w:color w:val="231F20"/>
          <w:sz w:val="21"/>
          <w:szCs w:val="21"/>
        </w:rPr>
        <w:t>social work students.</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responsible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regularly</w:t>
      </w:r>
      <w:r>
        <w:rPr>
          <w:rFonts w:ascii="Calibri" w:hAnsi="Calibri" w:cs="Calibri"/>
          <w:color w:val="231F20"/>
          <w:spacing w:val="-12"/>
          <w:sz w:val="21"/>
          <w:szCs w:val="21"/>
        </w:rPr>
        <w:t xml:space="preserve"> </w:t>
      </w:r>
      <w:r>
        <w:rPr>
          <w:rFonts w:ascii="Calibri" w:hAnsi="Calibri" w:cs="Calibri"/>
          <w:color w:val="231F20"/>
          <w:sz w:val="21"/>
          <w:szCs w:val="21"/>
        </w:rPr>
        <w:t>checking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maintaining</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hyperlink r:id="rId160" w:history="1">
        <w:r w:rsidRPr="00843039">
          <w:rPr>
            <w:rStyle w:val="Hyperlink"/>
            <w:rFonts w:ascii="Calibri" w:hAnsi="Calibri" w:cs="Calibri"/>
            <w:color w:val="C00000"/>
            <w:sz w:val="21"/>
            <w:szCs w:val="21"/>
          </w:rPr>
          <w:t>Crimson</w:t>
        </w:r>
        <w:r w:rsidRPr="00843039">
          <w:rPr>
            <w:rStyle w:val="Hyperlink"/>
            <w:rFonts w:ascii="Calibri" w:hAnsi="Calibri" w:cs="Calibri"/>
            <w:color w:val="C00000"/>
            <w:spacing w:val="-12"/>
            <w:sz w:val="21"/>
            <w:szCs w:val="21"/>
          </w:rPr>
          <w:t xml:space="preserve"> </w:t>
        </w:r>
        <w:r w:rsidRPr="00843039">
          <w:rPr>
            <w:rStyle w:val="Hyperlink"/>
            <w:rFonts w:ascii="Calibri" w:hAnsi="Calibri" w:cs="Calibri"/>
            <w:color w:val="C00000"/>
            <w:sz w:val="21"/>
            <w:szCs w:val="21"/>
          </w:rPr>
          <w:t>e-mail</w:t>
        </w:r>
        <w:r w:rsidRPr="00843039">
          <w:rPr>
            <w:rStyle w:val="Hyperlink"/>
            <w:rFonts w:ascii="Calibri" w:hAnsi="Calibri" w:cs="Calibri"/>
            <w:color w:val="C00000"/>
            <w:spacing w:val="-12"/>
            <w:sz w:val="21"/>
            <w:szCs w:val="21"/>
          </w:rPr>
          <w:t xml:space="preserve"> </w:t>
        </w:r>
        <w:r w:rsidRPr="00843039">
          <w:rPr>
            <w:rStyle w:val="Hyperlink"/>
            <w:rFonts w:ascii="Calibri" w:hAnsi="Calibri" w:cs="Calibri"/>
            <w:color w:val="C00000"/>
            <w:sz w:val="21"/>
            <w:szCs w:val="21"/>
          </w:rPr>
          <w:t>account</w:t>
        </w:r>
      </w:hyperlink>
      <w:r>
        <w:rPr>
          <w:rFonts w:ascii="Calibri" w:hAnsi="Calibri" w:cs="Calibri"/>
          <w:color w:val="9E1C30"/>
          <w:spacing w:val="-12"/>
          <w:sz w:val="21"/>
          <w:szCs w:val="21"/>
        </w:rPr>
        <w:t xml:space="preserve"> </w:t>
      </w:r>
      <w:r>
        <w:rPr>
          <w:rFonts w:ascii="Calibri" w:hAnsi="Calibri" w:cs="Calibri"/>
          <w:color w:val="231F20"/>
          <w:sz w:val="21"/>
          <w:szCs w:val="21"/>
        </w:rPr>
        <w:t>through UA</w:t>
      </w:r>
      <w:r>
        <w:rPr>
          <w:rFonts w:ascii="Calibri" w:hAnsi="Calibri" w:cs="Calibri"/>
          <w:color w:val="231F20"/>
          <w:spacing w:val="-4"/>
          <w:sz w:val="21"/>
          <w:szCs w:val="21"/>
        </w:rPr>
        <w:t xml:space="preserve"> </w:t>
      </w:r>
      <w:r>
        <w:rPr>
          <w:rFonts w:ascii="Calibri" w:hAnsi="Calibri" w:cs="Calibri"/>
          <w:color w:val="231F20"/>
          <w:sz w:val="21"/>
          <w:szCs w:val="21"/>
        </w:rPr>
        <w:t>Microsoft</w:t>
      </w:r>
      <w:r>
        <w:rPr>
          <w:rFonts w:ascii="Calibri" w:hAnsi="Calibri" w:cs="Calibri"/>
          <w:color w:val="231F20"/>
          <w:spacing w:val="-3"/>
          <w:sz w:val="21"/>
          <w:szCs w:val="21"/>
        </w:rPr>
        <w:t xml:space="preserve"> </w:t>
      </w:r>
      <w:r>
        <w:rPr>
          <w:rFonts w:ascii="Calibri" w:hAnsi="Calibri" w:cs="Calibri"/>
          <w:color w:val="231F20"/>
          <w:sz w:val="21"/>
          <w:szCs w:val="21"/>
        </w:rPr>
        <w:t>O365.</w:t>
      </w:r>
      <w:r>
        <w:rPr>
          <w:rFonts w:ascii="Calibri" w:hAnsi="Calibri" w:cs="Calibri"/>
          <w:color w:val="231F20"/>
          <w:spacing w:val="-5"/>
          <w:sz w:val="21"/>
          <w:szCs w:val="21"/>
        </w:rPr>
        <w:t xml:space="preserve"> </w:t>
      </w:r>
      <w:r>
        <w:rPr>
          <w:rFonts w:ascii="Calibri" w:hAnsi="Calibri" w:cs="Calibri"/>
          <w:color w:val="231F20"/>
          <w:sz w:val="21"/>
          <w:szCs w:val="21"/>
        </w:rPr>
        <w:t>Failure</w:t>
      </w:r>
      <w:r>
        <w:rPr>
          <w:rFonts w:ascii="Calibri" w:hAnsi="Calibri" w:cs="Calibri"/>
          <w:color w:val="231F20"/>
          <w:spacing w:val="-4"/>
          <w:sz w:val="21"/>
          <w:szCs w:val="21"/>
        </w:rPr>
        <w:t xml:space="preserve"> </w:t>
      </w:r>
      <w:r>
        <w:rPr>
          <w:rFonts w:ascii="Calibri" w:hAnsi="Calibri" w:cs="Calibri"/>
          <w:color w:val="231F20"/>
          <w:sz w:val="21"/>
          <w:szCs w:val="21"/>
        </w:rPr>
        <w:t>to</w:t>
      </w:r>
      <w:r>
        <w:rPr>
          <w:rFonts w:ascii="Calibri" w:hAnsi="Calibri" w:cs="Calibri"/>
          <w:color w:val="231F20"/>
          <w:spacing w:val="-5"/>
          <w:sz w:val="21"/>
          <w:szCs w:val="21"/>
        </w:rPr>
        <w:t xml:space="preserve"> </w:t>
      </w:r>
      <w:r>
        <w:rPr>
          <w:rFonts w:ascii="Calibri" w:hAnsi="Calibri" w:cs="Calibri"/>
          <w:color w:val="231F20"/>
          <w:sz w:val="21"/>
          <w:szCs w:val="21"/>
        </w:rPr>
        <w:t>check</w:t>
      </w:r>
      <w:r>
        <w:rPr>
          <w:rFonts w:ascii="Calibri" w:hAnsi="Calibri" w:cs="Calibri"/>
          <w:color w:val="231F20"/>
          <w:spacing w:val="-5"/>
          <w:sz w:val="21"/>
          <w:szCs w:val="21"/>
        </w:rPr>
        <w:t xml:space="preserve"> </w:t>
      </w:r>
      <w:r>
        <w:rPr>
          <w:rFonts w:ascii="Calibri" w:hAnsi="Calibri" w:cs="Calibri"/>
          <w:color w:val="231F20"/>
          <w:sz w:val="21"/>
          <w:szCs w:val="21"/>
        </w:rPr>
        <w:t>e-mail</w:t>
      </w:r>
      <w:r>
        <w:rPr>
          <w:rFonts w:ascii="Calibri" w:hAnsi="Calibri" w:cs="Calibri"/>
          <w:color w:val="231F20"/>
          <w:spacing w:val="-5"/>
          <w:sz w:val="21"/>
          <w:szCs w:val="21"/>
        </w:rPr>
        <w:t xml:space="preserve"> </w:t>
      </w:r>
      <w:r>
        <w:rPr>
          <w:rFonts w:ascii="Calibri" w:hAnsi="Calibri" w:cs="Calibri"/>
          <w:color w:val="231F20"/>
          <w:sz w:val="21"/>
          <w:szCs w:val="21"/>
        </w:rPr>
        <w:t>or</w:t>
      </w:r>
      <w:r>
        <w:rPr>
          <w:rFonts w:ascii="Calibri" w:hAnsi="Calibri" w:cs="Calibri"/>
          <w:color w:val="231F20"/>
          <w:spacing w:val="-4"/>
          <w:sz w:val="21"/>
          <w:szCs w:val="21"/>
        </w:rPr>
        <w:t xml:space="preserve"> </w:t>
      </w:r>
      <w:r>
        <w:rPr>
          <w:rFonts w:ascii="Calibri" w:hAnsi="Calibri" w:cs="Calibri"/>
          <w:color w:val="231F20"/>
          <w:sz w:val="21"/>
          <w:szCs w:val="21"/>
        </w:rPr>
        <w:t>inaccessibility</w:t>
      </w:r>
      <w:r>
        <w:rPr>
          <w:rFonts w:ascii="Calibri" w:hAnsi="Calibri" w:cs="Calibri"/>
          <w:color w:val="231F20"/>
          <w:spacing w:val="-2"/>
          <w:sz w:val="21"/>
          <w:szCs w:val="21"/>
        </w:rPr>
        <w:t xml:space="preserve"> </w:t>
      </w:r>
      <w:r>
        <w:rPr>
          <w:rFonts w:ascii="Calibri" w:hAnsi="Calibri" w:cs="Calibri"/>
          <w:color w:val="231F20"/>
          <w:sz w:val="21"/>
          <w:szCs w:val="21"/>
        </w:rPr>
        <w:t>is</w:t>
      </w:r>
      <w:r>
        <w:rPr>
          <w:rFonts w:ascii="Calibri" w:hAnsi="Calibri" w:cs="Calibri"/>
          <w:color w:val="231F20"/>
          <w:spacing w:val="-6"/>
          <w:sz w:val="21"/>
          <w:szCs w:val="21"/>
        </w:rPr>
        <w:t xml:space="preserve"> </w:t>
      </w:r>
      <w:r>
        <w:rPr>
          <w:rFonts w:ascii="Calibri" w:hAnsi="Calibri" w:cs="Calibri"/>
          <w:color w:val="231F20"/>
          <w:sz w:val="21"/>
          <w:szCs w:val="21"/>
        </w:rPr>
        <w:t>not</w:t>
      </w:r>
      <w:r>
        <w:rPr>
          <w:rFonts w:ascii="Calibri" w:hAnsi="Calibri" w:cs="Calibri"/>
          <w:color w:val="231F20"/>
          <w:spacing w:val="-3"/>
          <w:sz w:val="21"/>
          <w:szCs w:val="21"/>
        </w:rPr>
        <w:t xml:space="preserve"> </w:t>
      </w:r>
      <w:r>
        <w:rPr>
          <w:rFonts w:ascii="Calibri" w:hAnsi="Calibri" w:cs="Calibri"/>
          <w:color w:val="231F20"/>
          <w:sz w:val="21"/>
          <w:szCs w:val="21"/>
        </w:rPr>
        <w:t>an</w:t>
      </w:r>
      <w:r>
        <w:rPr>
          <w:rFonts w:ascii="Calibri" w:hAnsi="Calibri" w:cs="Calibri"/>
          <w:color w:val="231F20"/>
          <w:spacing w:val="-5"/>
          <w:sz w:val="21"/>
          <w:szCs w:val="21"/>
        </w:rPr>
        <w:t xml:space="preserve"> </w:t>
      </w:r>
      <w:r>
        <w:rPr>
          <w:rFonts w:ascii="Calibri" w:hAnsi="Calibri" w:cs="Calibri"/>
          <w:color w:val="231F20"/>
          <w:sz w:val="21"/>
          <w:szCs w:val="21"/>
        </w:rPr>
        <w:t>acceptable</w:t>
      </w:r>
      <w:r>
        <w:rPr>
          <w:rFonts w:ascii="Calibri" w:hAnsi="Calibri" w:cs="Calibri"/>
          <w:color w:val="231F20"/>
          <w:spacing w:val="-4"/>
          <w:sz w:val="21"/>
          <w:szCs w:val="21"/>
        </w:rPr>
        <w:t xml:space="preserve"> </w:t>
      </w:r>
      <w:r>
        <w:rPr>
          <w:rFonts w:ascii="Calibri" w:hAnsi="Calibri" w:cs="Calibri"/>
          <w:color w:val="231F20"/>
          <w:sz w:val="21"/>
          <w:szCs w:val="21"/>
        </w:rPr>
        <w:t>excuse</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who</w:t>
      </w:r>
      <w:r>
        <w:rPr>
          <w:rFonts w:ascii="Calibri" w:hAnsi="Calibri" w:cs="Calibri"/>
          <w:color w:val="231F20"/>
          <w:spacing w:val="-3"/>
          <w:sz w:val="21"/>
          <w:szCs w:val="21"/>
        </w:rPr>
        <w:t xml:space="preserve"> </w:t>
      </w:r>
      <w:r>
        <w:rPr>
          <w:rFonts w:ascii="Calibri" w:hAnsi="Calibri" w:cs="Calibri"/>
          <w:color w:val="231F20"/>
          <w:sz w:val="21"/>
          <w:szCs w:val="21"/>
        </w:rPr>
        <w:t xml:space="preserve">has not received important official information that was sent to </w:t>
      </w:r>
      <w:r w:rsidR="000C52A7">
        <w:rPr>
          <w:rFonts w:ascii="Calibri" w:hAnsi="Calibri" w:cs="Calibri"/>
          <w:color w:val="231F20"/>
          <w:sz w:val="21"/>
          <w:szCs w:val="21"/>
        </w:rPr>
        <w:t>their</w:t>
      </w:r>
      <w:r>
        <w:rPr>
          <w:rFonts w:ascii="Calibri" w:hAnsi="Calibri" w:cs="Calibri"/>
          <w:color w:val="231F20"/>
          <w:sz w:val="21"/>
          <w:szCs w:val="21"/>
        </w:rPr>
        <w:t xml:space="preserve"> </w:t>
      </w:r>
      <w:proofErr w:type="gramStart"/>
      <w:r>
        <w:rPr>
          <w:rFonts w:ascii="Calibri" w:hAnsi="Calibri" w:cs="Calibri"/>
          <w:color w:val="231F20"/>
          <w:sz w:val="21"/>
          <w:szCs w:val="21"/>
        </w:rPr>
        <w:t>Crimson</w:t>
      </w:r>
      <w:proofErr w:type="gramEnd"/>
      <w:r>
        <w:rPr>
          <w:rFonts w:ascii="Calibri" w:hAnsi="Calibri" w:cs="Calibri"/>
          <w:color w:val="231F20"/>
          <w:sz w:val="21"/>
          <w:szCs w:val="21"/>
        </w:rPr>
        <w:t xml:space="preserve"> e-mail account.</w:t>
      </w:r>
    </w:p>
    <w:p w14:paraId="1735AA56" w14:textId="76AF301F" w:rsidR="00540092" w:rsidRPr="00743B09" w:rsidRDefault="00540092">
      <w:pPr>
        <w:pStyle w:val="BodyText"/>
        <w:kinsoku w:val="0"/>
        <w:overflowPunct w:val="0"/>
        <w:spacing w:before="115"/>
        <w:ind w:left="1440"/>
        <w:jc w:val="both"/>
        <w:rPr>
          <w:rFonts w:ascii="Calibri" w:hAnsi="Calibri" w:cs="Calibri"/>
          <w:color w:val="C00000"/>
          <w:spacing w:val="-2"/>
          <w:sz w:val="21"/>
          <w:szCs w:val="21"/>
        </w:rPr>
      </w:pPr>
      <w:r>
        <w:rPr>
          <w:rFonts w:ascii="Calibri" w:hAnsi="Calibri" w:cs="Calibri"/>
          <w:b/>
          <w:bCs/>
          <w:color w:val="231F20"/>
          <w:spacing w:val="-2"/>
          <w:sz w:val="21"/>
          <w:szCs w:val="21"/>
        </w:rPr>
        <w:t>Need</w:t>
      </w:r>
      <w:r>
        <w:rPr>
          <w:rFonts w:ascii="Calibri" w:hAnsi="Calibri" w:cs="Calibri"/>
          <w:b/>
          <w:bCs/>
          <w:color w:val="231F20"/>
          <w:spacing w:val="-17"/>
          <w:sz w:val="21"/>
          <w:szCs w:val="21"/>
        </w:rPr>
        <w:t xml:space="preserve"> </w:t>
      </w:r>
      <w:r>
        <w:rPr>
          <w:rFonts w:ascii="Calibri" w:hAnsi="Calibri" w:cs="Calibri"/>
          <w:b/>
          <w:bCs/>
          <w:color w:val="231F20"/>
          <w:spacing w:val="-2"/>
          <w:sz w:val="21"/>
          <w:szCs w:val="21"/>
        </w:rPr>
        <w:t>email</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assistance,</w:t>
      </w:r>
      <w:r>
        <w:rPr>
          <w:rFonts w:ascii="Calibri" w:hAnsi="Calibri" w:cs="Calibri"/>
          <w:b/>
          <w:bCs/>
          <w:color w:val="231F20"/>
          <w:spacing w:val="-13"/>
          <w:sz w:val="21"/>
          <w:szCs w:val="21"/>
        </w:rPr>
        <w:t xml:space="preserve"> </w:t>
      </w:r>
      <w:r>
        <w:rPr>
          <w:rFonts w:ascii="Calibri" w:hAnsi="Calibri" w:cs="Calibri"/>
          <w:b/>
          <w:bCs/>
          <w:color w:val="231F20"/>
          <w:spacing w:val="-2"/>
          <w:sz w:val="21"/>
          <w:szCs w:val="21"/>
        </w:rPr>
        <w:t>visit</w:t>
      </w:r>
      <w:r>
        <w:rPr>
          <w:rFonts w:ascii="Calibri" w:hAnsi="Calibri" w:cs="Calibri"/>
          <w:b/>
          <w:bCs/>
          <w:color w:val="231F20"/>
          <w:spacing w:val="-10"/>
          <w:sz w:val="21"/>
          <w:szCs w:val="21"/>
        </w:rPr>
        <w:t xml:space="preserve"> </w:t>
      </w:r>
      <w:r>
        <w:rPr>
          <w:rFonts w:ascii="Calibri" w:hAnsi="Calibri" w:cs="Calibri"/>
          <w:b/>
          <w:bCs/>
          <w:color w:val="231F20"/>
          <w:spacing w:val="-2"/>
          <w:sz w:val="21"/>
          <w:szCs w:val="21"/>
        </w:rPr>
        <w:t>OIT</w:t>
      </w:r>
      <w:r>
        <w:rPr>
          <w:rFonts w:ascii="Calibri" w:hAnsi="Calibri" w:cs="Calibri"/>
          <w:color w:val="231F20"/>
          <w:spacing w:val="-2"/>
          <w:sz w:val="21"/>
          <w:szCs w:val="21"/>
        </w:rPr>
        <w:t>:</w:t>
      </w:r>
      <w:r>
        <w:rPr>
          <w:rFonts w:ascii="Calibri" w:hAnsi="Calibri" w:cs="Calibri"/>
          <w:color w:val="231F20"/>
          <w:spacing w:val="-10"/>
          <w:sz w:val="21"/>
          <w:szCs w:val="21"/>
        </w:rPr>
        <w:t xml:space="preserve"> </w:t>
      </w:r>
      <w:hyperlink r:id="rId161" w:history="1">
        <w:r w:rsidRPr="00743B09">
          <w:rPr>
            <w:rStyle w:val="Hyperlink"/>
            <w:rFonts w:ascii="Calibri" w:hAnsi="Calibri" w:cs="Calibri"/>
            <w:color w:val="C00000"/>
            <w:spacing w:val="-2"/>
            <w:sz w:val="21"/>
            <w:szCs w:val="21"/>
          </w:rPr>
          <w:t>oit.ua.edu</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OIT</w:t>
        </w:r>
        <w:r w:rsidRPr="00743B09">
          <w:rPr>
            <w:rStyle w:val="Hyperlink"/>
            <w:rFonts w:ascii="Calibri" w:hAnsi="Calibri" w:cs="Calibri"/>
            <w:color w:val="C00000"/>
            <w:spacing w:val="-5"/>
            <w:sz w:val="21"/>
            <w:szCs w:val="21"/>
          </w:rPr>
          <w:t xml:space="preserve"> </w:t>
        </w:r>
        <w:r w:rsidRPr="00743B09">
          <w:rPr>
            <w:rStyle w:val="Hyperlink"/>
            <w:rFonts w:ascii="Calibri" w:hAnsi="Calibri" w:cs="Calibri"/>
            <w:color w:val="C00000"/>
            <w:spacing w:val="-2"/>
            <w:sz w:val="21"/>
            <w:szCs w:val="21"/>
          </w:rPr>
          <w:t>at</w:t>
        </w:r>
        <w:r w:rsidRPr="00743B09">
          <w:rPr>
            <w:rStyle w:val="Hyperlink"/>
            <w:rFonts w:ascii="Calibri" w:hAnsi="Calibri" w:cs="Calibri"/>
            <w:color w:val="C00000"/>
            <w:spacing w:val="-8"/>
            <w:sz w:val="21"/>
            <w:szCs w:val="21"/>
          </w:rPr>
          <w:t xml:space="preserve"> </w:t>
        </w:r>
        <w:r w:rsidRPr="00743B09">
          <w:rPr>
            <w:rStyle w:val="Hyperlink"/>
            <w:rFonts w:ascii="Calibri" w:hAnsi="Calibri" w:cs="Calibri"/>
            <w:color w:val="C00000"/>
            <w:spacing w:val="-2"/>
            <w:sz w:val="21"/>
            <w:szCs w:val="21"/>
          </w:rPr>
          <w:t>The</w:t>
        </w:r>
        <w:r w:rsidRPr="00743B09">
          <w:rPr>
            <w:rStyle w:val="Hyperlink"/>
            <w:rFonts w:ascii="Calibri" w:hAnsi="Calibri" w:cs="Calibri"/>
            <w:color w:val="C00000"/>
            <w:spacing w:val="-14"/>
            <w:sz w:val="21"/>
            <w:szCs w:val="21"/>
          </w:rPr>
          <w:t xml:space="preserve"> </w:t>
        </w:r>
        <w:r w:rsidRPr="00743B09">
          <w:rPr>
            <w:rStyle w:val="Hyperlink"/>
            <w:rFonts w:ascii="Calibri" w:hAnsi="Calibri" w:cs="Calibri"/>
            <w:color w:val="C00000"/>
            <w:spacing w:val="-2"/>
            <w:sz w:val="21"/>
            <w:szCs w:val="21"/>
          </w:rPr>
          <w:t>University</w:t>
        </w:r>
        <w:r w:rsidRPr="00743B09">
          <w:rPr>
            <w:rStyle w:val="Hyperlink"/>
            <w:rFonts w:ascii="Calibri" w:hAnsi="Calibri" w:cs="Calibri"/>
            <w:color w:val="C00000"/>
            <w:spacing w:val="-4"/>
            <w:sz w:val="21"/>
            <w:szCs w:val="21"/>
          </w:rPr>
          <w:t xml:space="preserve"> </w:t>
        </w:r>
        <w:r w:rsidRPr="00743B09">
          <w:rPr>
            <w:rStyle w:val="Hyperlink"/>
            <w:rFonts w:ascii="Calibri" w:hAnsi="Calibri" w:cs="Calibri"/>
            <w:color w:val="C00000"/>
            <w:spacing w:val="-2"/>
            <w:sz w:val="21"/>
            <w:szCs w:val="21"/>
          </w:rPr>
          <w:t>of</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Alabama</w:t>
        </w:r>
        <w:r w:rsidRPr="00743B09">
          <w:rPr>
            <w:rStyle w:val="Hyperlink"/>
            <w:rFonts w:ascii="Calibri" w:hAnsi="Calibri" w:cs="Calibri"/>
            <w:color w:val="C00000"/>
            <w:spacing w:val="-10"/>
            <w:sz w:val="21"/>
            <w:szCs w:val="21"/>
          </w:rPr>
          <w:t xml:space="preserve"> </w:t>
        </w:r>
        <w:r w:rsidRPr="00743B09">
          <w:rPr>
            <w:rStyle w:val="Hyperlink"/>
            <w:rFonts w:ascii="Calibri" w:hAnsi="Calibri" w:cs="Calibri"/>
            <w:color w:val="C00000"/>
            <w:spacing w:val="-2"/>
            <w:sz w:val="21"/>
            <w:szCs w:val="21"/>
          </w:rPr>
          <w:t>I</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The</w:t>
        </w:r>
        <w:r w:rsidRPr="00743B09">
          <w:rPr>
            <w:rStyle w:val="Hyperlink"/>
            <w:rFonts w:ascii="Calibri" w:hAnsi="Calibri" w:cs="Calibri"/>
            <w:color w:val="C00000"/>
            <w:spacing w:val="-11"/>
            <w:sz w:val="21"/>
            <w:szCs w:val="21"/>
          </w:rPr>
          <w:t xml:space="preserve"> </w:t>
        </w:r>
        <w:r w:rsidRPr="00743B09">
          <w:rPr>
            <w:rStyle w:val="Hyperlink"/>
            <w:rFonts w:ascii="Calibri" w:hAnsi="Calibri" w:cs="Calibri"/>
            <w:color w:val="C00000"/>
            <w:spacing w:val="-2"/>
            <w:sz w:val="21"/>
            <w:szCs w:val="21"/>
          </w:rPr>
          <w:t>University</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of</w:t>
        </w:r>
        <w:r w:rsidRPr="00743B09">
          <w:rPr>
            <w:rStyle w:val="Hyperlink"/>
            <w:rFonts w:ascii="Calibri" w:hAnsi="Calibri" w:cs="Calibri"/>
            <w:color w:val="C00000"/>
            <w:spacing w:val="-9"/>
            <w:sz w:val="21"/>
            <w:szCs w:val="21"/>
          </w:rPr>
          <w:t xml:space="preserve"> </w:t>
        </w:r>
        <w:r w:rsidRPr="00743B09">
          <w:rPr>
            <w:rStyle w:val="Hyperlink"/>
            <w:rFonts w:ascii="Calibri" w:hAnsi="Calibri" w:cs="Calibri"/>
            <w:color w:val="C00000"/>
            <w:spacing w:val="-2"/>
            <w:sz w:val="21"/>
            <w:szCs w:val="21"/>
          </w:rPr>
          <w:t>Alabama</w:t>
        </w:r>
      </w:hyperlink>
    </w:p>
    <w:p w14:paraId="00D46CBA" w14:textId="77777777" w:rsidR="00540092" w:rsidRDefault="00540092">
      <w:pPr>
        <w:pStyle w:val="BodyText"/>
        <w:kinsoku w:val="0"/>
        <w:overflowPunct w:val="0"/>
        <w:rPr>
          <w:rFonts w:ascii="Calibri" w:hAnsi="Calibri" w:cs="Calibri"/>
          <w:sz w:val="20"/>
          <w:szCs w:val="20"/>
        </w:rPr>
      </w:pPr>
    </w:p>
    <w:p w14:paraId="705BD9FC" w14:textId="5FA57EE6" w:rsidR="00540092" w:rsidRDefault="00D351FB">
      <w:pPr>
        <w:pStyle w:val="BodyText"/>
        <w:kinsoku w:val="0"/>
        <w:overflowPunct w:val="0"/>
        <w:spacing w:before="181"/>
        <w:ind w:left="1440"/>
        <w:rPr>
          <w:rFonts w:ascii="Calibri Light" w:hAnsi="Calibri Light" w:cs="Calibri Light"/>
          <w:color w:val="231F20"/>
          <w:spacing w:val="-4"/>
          <w:sz w:val="40"/>
          <w:szCs w:val="40"/>
        </w:rPr>
      </w:pPr>
      <w:r>
        <w:rPr>
          <w:noProof/>
        </w:rPr>
        <mc:AlternateContent>
          <mc:Choice Requires="wps">
            <w:drawing>
              <wp:anchor distT="0" distB="0" distL="0" distR="0" simplePos="0" relativeHeight="251611136" behindDoc="0" locked="0" layoutInCell="0" allowOverlap="1" wp14:anchorId="6AB9FCCD" wp14:editId="4D8C31A1">
                <wp:simplePos x="0" y="0"/>
                <wp:positionH relativeFrom="page">
                  <wp:posOffset>895985</wp:posOffset>
                </wp:positionH>
                <wp:positionV relativeFrom="paragraph">
                  <wp:posOffset>439420</wp:posOffset>
                </wp:positionV>
                <wp:extent cx="5980430" cy="6350"/>
                <wp:effectExtent l="0" t="0" r="0" b="0"/>
                <wp:wrapTopAndBottom/>
                <wp:docPr id="566" name="Freeform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354AB" id="Freeform 68" o:spid="_x0000_s1026" alt="&quot;&quot;" style="position:absolute;margin-left:70.55pt;margin-top:34.6pt;width:470.9pt;height:.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" o:allowincell="f" path="m9417,l,,,10r9417,l9417,xe" fillcolor="#82878f"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Information</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Self-Reliance</w:t>
      </w:r>
    </w:p>
    <w:p w14:paraId="0EC67E27" w14:textId="66107BD2" w:rsidR="00540092" w:rsidRDefault="00540092">
      <w:pPr>
        <w:pStyle w:val="BodyText"/>
        <w:kinsoku w:val="0"/>
        <w:overflowPunct w:val="0"/>
        <w:spacing w:before="41" w:line="264" w:lineRule="auto"/>
        <w:ind w:left="1437" w:right="1413"/>
        <w:jc w:val="both"/>
        <w:rPr>
          <w:rFonts w:ascii="Calibri" w:hAnsi="Calibri" w:cs="Calibri"/>
          <w:color w:val="231F20"/>
          <w:sz w:val="21"/>
          <w:szCs w:val="21"/>
        </w:rPr>
      </w:pPr>
      <w:r>
        <w:rPr>
          <w:rFonts w:ascii="Calibri" w:hAnsi="Calibri" w:cs="Calibri"/>
          <w:color w:val="231F20"/>
          <w:sz w:val="21"/>
          <w:szCs w:val="21"/>
        </w:rPr>
        <w:t>The School of Social Work is dedicated to preparing social work students with the ability to retrieve, identify, and</w:t>
      </w:r>
      <w:r>
        <w:rPr>
          <w:rFonts w:ascii="Calibri" w:hAnsi="Calibri" w:cs="Calibri"/>
          <w:color w:val="231F20"/>
          <w:spacing w:val="-2"/>
          <w:sz w:val="21"/>
          <w:szCs w:val="21"/>
        </w:rPr>
        <w:t xml:space="preserve"> </w:t>
      </w:r>
      <w:r>
        <w:rPr>
          <w:rFonts w:ascii="Calibri" w:hAnsi="Calibri" w:cs="Calibri"/>
          <w:color w:val="231F20"/>
          <w:sz w:val="21"/>
          <w:szCs w:val="21"/>
        </w:rPr>
        <w:t>assess</w:t>
      </w:r>
      <w:r>
        <w:rPr>
          <w:rFonts w:ascii="Calibri" w:hAnsi="Calibri" w:cs="Calibri"/>
          <w:color w:val="231F20"/>
          <w:spacing w:val="-3"/>
          <w:sz w:val="21"/>
          <w:szCs w:val="21"/>
        </w:rPr>
        <w:t xml:space="preserve"> </w:t>
      </w:r>
      <w:r>
        <w:rPr>
          <w:rFonts w:ascii="Calibri" w:hAnsi="Calibri" w:cs="Calibri"/>
          <w:color w:val="231F20"/>
          <w:sz w:val="21"/>
          <w:szCs w:val="21"/>
        </w:rPr>
        <w:t>information</w:t>
      </w:r>
      <w:r>
        <w:rPr>
          <w:rFonts w:ascii="Calibri" w:hAnsi="Calibri" w:cs="Calibri"/>
          <w:color w:val="231F20"/>
          <w:spacing w:val="-5"/>
          <w:sz w:val="21"/>
          <w:szCs w:val="21"/>
        </w:rPr>
        <w:t xml:space="preserve"> </w:t>
      </w:r>
      <w:r>
        <w:rPr>
          <w:rFonts w:ascii="Calibri" w:hAnsi="Calibri" w:cs="Calibri"/>
          <w:color w:val="231F20"/>
          <w:sz w:val="21"/>
          <w:szCs w:val="21"/>
        </w:rPr>
        <w:t>relevant</w:t>
      </w:r>
      <w:r>
        <w:rPr>
          <w:rFonts w:ascii="Calibri" w:hAnsi="Calibri" w:cs="Calibri"/>
          <w:color w:val="231F20"/>
          <w:spacing w:val="-3"/>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professional</w:t>
      </w:r>
      <w:r>
        <w:rPr>
          <w:rFonts w:ascii="Calibri" w:hAnsi="Calibri" w:cs="Calibri"/>
          <w:color w:val="231F20"/>
          <w:spacing w:val="-3"/>
          <w:sz w:val="21"/>
          <w:szCs w:val="21"/>
        </w:rPr>
        <w:t xml:space="preserve"> </w:t>
      </w:r>
      <w:r>
        <w:rPr>
          <w:rFonts w:ascii="Calibri" w:hAnsi="Calibri" w:cs="Calibri"/>
          <w:color w:val="231F20"/>
          <w:sz w:val="21"/>
          <w:szCs w:val="21"/>
        </w:rPr>
        <w:t>social</w:t>
      </w:r>
      <w:r>
        <w:rPr>
          <w:rFonts w:ascii="Calibri" w:hAnsi="Calibri" w:cs="Calibri"/>
          <w:color w:val="231F20"/>
          <w:spacing w:val="-2"/>
          <w:sz w:val="21"/>
          <w:szCs w:val="21"/>
        </w:rPr>
        <w:t xml:space="preserve"> </w:t>
      </w:r>
      <w:r>
        <w:rPr>
          <w:rFonts w:ascii="Calibri" w:hAnsi="Calibri" w:cs="Calibri"/>
          <w:color w:val="231F20"/>
          <w:sz w:val="21"/>
          <w:szCs w:val="21"/>
        </w:rPr>
        <w:t>work</w:t>
      </w:r>
      <w:r>
        <w:rPr>
          <w:rFonts w:ascii="Calibri" w:hAnsi="Calibri" w:cs="Calibri"/>
          <w:color w:val="231F20"/>
          <w:spacing w:val="-4"/>
          <w:sz w:val="21"/>
          <w:szCs w:val="21"/>
        </w:rPr>
        <w:t xml:space="preserve"> </w:t>
      </w:r>
      <w:r>
        <w:rPr>
          <w:rFonts w:ascii="Calibri" w:hAnsi="Calibri" w:cs="Calibri"/>
          <w:color w:val="231F20"/>
          <w:sz w:val="21"/>
          <w:szCs w:val="21"/>
        </w:rPr>
        <w:t>practice</w:t>
      </w:r>
      <w:r>
        <w:rPr>
          <w:rFonts w:ascii="Calibri" w:hAnsi="Calibri" w:cs="Calibri"/>
          <w:color w:val="231F20"/>
          <w:spacing w:val="-1"/>
          <w:sz w:val="21"/>
          <w:szCs w:val="21"/>
        </w:rPr>
        <w:t xml:space="preserve"> </w:t>
      </w:r>
      <w:r>
        <w:rPr>
          <w:rFonts w:ascii="Calibri" w:hAnsi="Calibri" w:cs="Calibri"/>
          <w:color w:val="231F20"/>
          <w:sz w:val="21"/>
          <w:szCs w:val="21"/>
        </w:rPr>
        <w:t>during</w:t>
      </w:r>
      <w:r>
        <w:rPr>
          <w:rFonts w:ascii="Calibri" w:hAnsi="Calibri" w:cs="Calibri"/>
          <w:color w:val="231F20"/>
          <w:spacing w:val="-6"/>
          <w:sz w:val="21"/>
          <w:szCs w:val="21"/>
        </w:rPr>
        <w:t xml:space="preserve"> </w:t>
      </w:r>
      <w:r>
        <w:rPr>
          <w:rFonts w:ascii="Calibri" w:hAnsi="Calibri" w:cs="Calibri"/>
          <w:color w:val="231F20"/>
          <w:sz w:val="21"/>
          <w:szCs w:val="21"/>
        </w:rPr>
        <w:t>their</w:t>
      </w:r>
      <w:r>
        <w:rPr>
          <w:rFonts w:ascii="Calibri" w:hAnsi="Calibri" w:cs="Calibri"/>
          <w:color w:val="231F20"/>
          <w:spacing w:val="-1"/>
          <w:sz w:val="21"/>
          <w:szCs w:val="21"/>
        </w:rPr>
        <w:t xml:space="preserve"> </w:t>
      </w:r>
      <w:r>
        <w:rPr>
          <w:rFonts w:ascii="Calibri" w:hAnsi="Calibri" w:cs="Calibri"/>
          <w:color w:val="231F20"/>
          <w:sz w:val="21"/>
          <w:szCs w:val="21"/>
        </w:rPr>
        <w:t>course</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4"/>
          <w:sz w:val="21"/>
          <w:szCs w:val="21"/>
        </w:rPr>
        <w:t xml:space="preserve"> </w:t>
      </w:r>
      <w:r>
        <w:rPr>
          <w:rFonts w:ascii="Calibri" w:hAnsi="Calibri" w:cs="Calibri"/>
          <w:color w:val="231F20"/>
          <w:sz w:val="21"/>
          <w:szCs w:val="21"/>
        </w:rPr>
        <w:t>study</w:t>
      </w:r>
      <w:r>
        <w:rPr>
          <w:rFonts w:ascii="Calibri" w:hAnsi="Calibri" w:cs="Calibri"/>
          <w:color w:val="231F20"/>
          <w:spacing w:val="-2"/>
          <w:sz w:val="21"/>
          <w:szCs w:val="21"/>
        </w:rPr>
        <w:t xml:space="preserve"> </w:t>
      </w:r>
      <w:r>
        <w:rPr>
          <w:rFonts w:ascii="Calibri" w:hAnsi="Calibri" w:cs="Calibri"/>
          <w:color w:val="231F20"/>
          <w:sz w:val="21"/>
          <w:szCs w:val="21"/>
        </w:rPr>
        <w:t>at</w:t>
      </w:r>
      <w:r>
        <w:rPr>
          <w:rFonts w:ascii="Calibri" w:hAnsi="Calibri" w:cs="Calibri"/>
          <w:color w:val="231F20"/>
          <w:spacing w:val="-1"/>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school. Our</w:t>
      </w:r>
      <w:r>
        <w:rPr>
          <w:rFonts w:ascii="Calibri" w:hAnsi="Calibri" w:cs="Calibri"/>
          <w:color w:val="231F20"/>
          <w:spacing w:val="-1"/>
          <w:sz w:val="21"/>
          <w:szCs w:val="21"/>
        </w:rPr>
        <w:t xml:space="preserve"> </w:t>
      </w:r>
      <w:r>
        <w:rPr>
          <w:rFonts w:ascii="Calibri" w:hAnsi="Calibri" w:cs="Calibri"/>
          <w:color w:val="231F20"/>
          <w:sz w:val="21"/>
          <w:szCs w:val="21"/>
        </w:rPr>
        <w:t>goal</w:t>
      </w:r>
      <w:r>
        <w:rPr>
          <w:rFonts w:ascii="Calibri" w:hAnsi="Calibri" w:cs="Calibri"/>
          <w:color w:val="231F20"/>
          <w:spacing w:val="-2"/>
          <w:sz w:val="21"/>
          <w:szCs w:val="21"/>
        </w:rPr>
        <w:t xml:space="preserve"> </w:t>
      </w:r>
      <w:r w:rsidR="00743B09">
        <w:rPr>
          <w:rFonts w:ascii="Calibri" w:hAnsi="Calibri" w:cs="Calibri"/>
          <w:color w:val="231F20"/>
          <w:sz w:val="21"/>
          <w:szCs w:val="21"/>
        </w:rPr>
        <w:t>is</w:t>
      </w:r>
      <w:r>
        <w:rPr>
          <w:rFonts w:ascii="Calibri" w:hAnsi="Calibri" w:cs="Calibri"/>
          <w:color w:val="231F20"/>
          <w:spacing w:val="-3"/>
          <w:sz w:val="21"/>
          <w:szCs w:val="21"/>
        </w:rPr>
        <w:t xml:space="preserve"> </w:t>
      </w:r>
      <w:r>
        <w:rPr>
          <w:rFonts w:ascii="Calibri" w:hAnsi="Calibri" w:cs="Calibri"/>
          <w:color w:val="231F20"/>
          <w:sz w:val="21"/>
          <w:szCs w:val="21"/>
        </w:rPr>
        <w:t>that</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6"/>
          <w:sz w:val="21"/>
          <w:szCs w:val="21"/>
        </w:rPr>
        <w:t xml:space="preserve"> </w:t>
      </w:r>
      <w:r>
        <w:rPr>
          <w:rFonts w:ascii="Calibri" w:hAnsi="Calibri" w:cs="Calibri"/>
          <w:color w:val="231F20"/>
          <w:sz w:val="21"/>
          <w:szCs w:val="21"/>
        </w:rPr>
        <w:t>competent</w:t>
      </w:r>
      <w:r>
        <w:rPr>
          <w:rFonts w:ascii="Calibri" w:hAnsi="Calibri" w:cs="Calibri"/>
          <w:color w:val="231F20"/>
          <w:spacing w:val="-5"/>
          <w:sz w:val="21"/>
          <w:szCs w:val="21"/>
        </w:rPr>
        <w:t xml:space="preserve"> </w:t>
      </w:r>
      <w:r>
        <w:rPr>
          <w:rFonts w:ascii="Calibri" w:hAnsi="Calibri" w:cs="Calibri"/>
          <w:color w:val="231F20"/>
          <w:sz w:val="21"/>
          <w:szCs w:val="21"/>
        </w:rPr>
        <w:t>to</w:t>
      </w:r>
      <w:r>
        <w:rPr>
          <w:rFonts w:ascii="Calibri" w:hAnsi="Calibri" w:cs="Calibri"/>
          <w:color w:val="231F20"/>
          <w:spacing w:val="-3"/>
          <w:sz w:val="21"/>
          <w:szCs w:val="21"/>
        </w:rPr>
        <w:t xml:space="preserve"> </w:t>
      </w:r>
      <w:r>
        <w:rPr>
          <w:rFonts w:ascii="Calibri" w:hAnsi="Calibri" w:cs="Calibri"/>
          <w:color w:val="231F20"/>
          <w:sz w:val="21"/>
          <w:szCs w:val="21"/>
        </w:rPr>
        <w:t>identify,</w:t>
      </w:r>
      <w:r>
        <w:rPr>
          <w:rFonts w:ascii="Calibri" w:hAnsi="Calibri" w:cs="Calibri"/>
          <w:color w:val="231F20"/>
          <w:spacing w:val="-2"/>
          <w:sz w:val="21"/>
          <w:szCs w:val="21"/>
        </w:rPr>
        <w:t xml:space="preserve"> </w:t>
      </w:r>
      <w:r>
        <w:rPr>
          <w:rFonts w:ascii="Calibri" w:hAnsi="Calibri" w:cs="Calibri"/>
          <w:color w:val="231F20"/>
          <w:sz w:val="21"/>
          <w:szCs w:val="21"/>
        </w:rPr>
        <w:t>locate,</w:t>
      </w:r>
      <w:r>
        <w:rPr>
          <w:rFonts w:ascii="Calibri" w:hAnsi="Calibri" w:cs="Calibri"/>
          <w:color w:val="231F20"/>
          <w:spacing w:val="-2"/>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effectively</w:t>
      </w:r>
      <w:r>
        <w:rPr>
          <w:rFonts w:ascii="Calibri" w:hAnsi="Calibri" w:cs="Calibri"/>
          <w:color w:val="231F20"/>
          <w:spacing w:val="-1"/>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in</w:t>
      </w:r>
      <w:r>
        <w:rPr>
          <w:rFonts w:ascii="Calibri" w:hAnsi="Calibri" w:cs="Calibri"/>
          <w:color w:val="231F20"/>
          <w:spacing w:val="-3"/>
          <w:sz w:val="21"/>
          <w:szCs w:val="21"/>
        </w:rPr>
        <w:t xml:space="preserve"> </w:t>
      </w:r>
      <w:r>
        <w:rPr>
          <w:rFonts w:ascii="Calibri" w:hAnsi="Calibri" w:cs="Calibri"/>
          <w:color w:val="231F20"/>
          <w:sz w:val="21"/>
          <w:szCs w:val="21"/>
        </w:rPr>
        <w:t>print,</w:t>
      </w:r>
      <w:r>
        <w:rPr>
          <w:rFonts w:ascii="Calibri" w:hAnsi="Calibri" w:cs="Calibri"/>
          <w:color w:val="231F20"/>
          <w:spacing w:val="-2"/>
          <w:sz w:val="21"/>
          <w:szCs w:val="21"/>
        </w:rPr>
        <w:t xml:space="preserve"> </w:t>
      </w:r>
      <w:r>
        <w:rPr>
          <w:rFonts w:ascii="Calibri" w:hAnsi="Calibri" w:cs="Calibri"/>
          <w:color w:val="231F20"/>
          <w:sz w:val="21"/>
          <w:szCs w:val="21"/>
        </w:rPr>
        <w:t>machine-readable,</w:t>
      </w:r>
      <w:r>
        <w:rPr>
          <w:rFonts w:ascii="Calibri" w:hAnsi="Calibri" w:cs="Calibri"/>
          <w:color w:val="231F20"/>
          <w:spacing w:val="-2"/>
          <w:sz w:val="21"/>
          <w:szCs w:val="21"/>
        </w:rPr>
        <w:t xml:space="preserve"> </w:t>
      </w:r>
      <w:r>
        <w:rPr>
          <w:rFonts w:ascii="Calibri" w:hAnsi="Calibri" w:cs="Calibri"/>
          <w:color w:val="231F20"/>
          <w:sz w:val="21"/>
          <w:szCs w:val="21"/>
        </w:rPr>
        <w:t>and electronically transmitted formats. These skills are essential to the competent practice of professional social work, including evidence-based practice.</w:t>
      </w:r>
    </w:p>
    <w:p w14:paraId="6FE268DE" w14:textId="499E34C3" w:rsidR="00540092" w:rsidRDefault="00540092">
      <w:pPr>
        <w:pStyle w:val="BodyText"/>
        <w:kinsoku w:val="0"/>
        <w:overflowPunct w:val="0"/>
        <w:spacing w:before="121" w:line="264" w:lineRule="auto"/>
        <w:ind w:left="1437" w:right="1599"/>
        <w:rPr>
          <w:rFonts w:ascii="Calibri" w:hAnsi="Calibri" w:cs="Calibri"/>
          <w:i/>
          <w:iCs/>
          <w:color w:val="231F20"/>
          <w:sz w:val="21"/>
          <w:szCs w:val="21"/>
        </w:rPr>
      </w:pPr>
      <w:r>
        <w:rPr>
          <w:rFonts w:ascii="Calibri" w:hAnsi="Calibri" w:cs="Calibri"/>
          <w:i/>
          <w:iCs/>
          <w:color w:val="231F20"/>
          <w:sz w:val="21"/>
          <w:szCs w:val="21"/>
        </w:rPr>
        <w:t xml:space="preserve">The faculty believes that these competencies not only </w:t>
      </w:r>
      <w:r w:rsidR="003C02E6">
        <w:rPr>
          <w:rFonts w:ascii="Calibri" w:hAnsi="Calibri" w:cs="Calibri"/>
          <w:i/>
          <w:iCs/>
          <w:color w:val="231F20"/>
          <w:sz w:val="21"/>
          <w:szCs w:val="21"/>
        </w:rPr>
        <w:t>contribute to</w:t>
      </w:r>
      <w:r>
        <w:rPr>
          <w:rFonts w:ascii="Calibri" w:hAnsi="Calibri" w:cs="Calibri"/>
          <w:i/>
          <w:iCs/>
          <w:color w:val="231F20"/>
          <w:sz w:val="21"/>
          <w:szCs w:val="21"/>
        </w:rPr>
        <w:t xml:space="preserve"> the quality of professional practice and scholarship</w:t>
      </w:r>
      <w:r>
        <w:rPr>
          <w:rFonts w:ascii="Calibri" w:hAnsi="Calibri" w:cs="Calibri"/>
          <w:i/>
          <w:iCs/>
          <w:color w:val="231F20"/>
          <w:spacing w:val="-12"/>
          <w:sz w:val="21"/>
          <w:szCs w:val="21"/>
        </w:rPr>
        <w:t xml:space="preserve"> </w:t>
      </w:r>
      <w:r>
        <w:rPr>
          <w:rFonts w:ascii="Calibri" w:hAnsi="Calibri" w:cs="Calibri"/>
          <w:i/>
          <w:iCs/>
          <w:color w:val="231F20"/>
          <w:sz w:val="21"/>
          <w:szCs w:val="21"/>
        </w:rPr>
        <w:t>but</w:t>
      </w:r>
      <w:r>
        <w:rPr>
          <w:rFonts w:ascii="Calibri" w:hAnsi="Calibri" w:cs="Calibri"/>
          <w:i/>
          <w:iCs/>
          <w:color w:val="231F20"/>
          <w:spacing w:val="-16"/>
          <w:sz w:val="21"/>
          <w:szCs w:val="21"/>
        </w:rPr>
        <w:t xml:space="preserve"> </w:t>
      </w:r>
      <w:r>
        <w:rPr>
          <w:rFonts w:ascii="Calibri" w:hAnsi="Calibri" w:cs="Calibri"/>
          <w:i/>
          <w:iCs/>
          <w:color w:val="231F20"/>
          <w:sz w:val="21"/>
          <w:szCs w:val="21"/>
        </w:rPr>
        <w:t>can</w:t>
      </w:r>
      <w:r>
        <w:rPr>
          <w:rFonts w:ascii="Calibri" w:hAnsi="Calibri" w:cs="Calibri"/>
          <w:i/>
          <w:iCs/>
          <w:color w:val="231F20"/>
          <w:spacing w:val="-12"/>
          <w:sz w:val="21"/>
          <w:szCs w:val="21"/>
        </w:rPr>
        <w:t xml:space="preserve"> </w:t>
      </w:r>
      <w:r>
        <w:rPr>
          <w:rFonts w:ascii="Calibri" w:hAnsi="Calibri" w:cs="Calibri"/>
          <w:i/>
          <w:iCs/>
          <w:color w:val="231F20"/>
          <w:sz w:val="21"/>
          <w:szCs w:val="21"/>
        </w:rPr>
        <w:t>also</w:t>
      </w:r>
      <w:r>
        <w:rPr>
          <w:rFonts w:ascii="Calibri" w:hAnsi="Calibri" w:cs="Calibri"/>
          <w:i/>
          <w:iCs/>
          <w:color w:val="231F20"/>
          <w:spacing w:val="-15"/>
          <w:sz w:val="21"/>
          <w:szCs w:val="21"/>
        </w:rPr>
        <w:t xml:space="preserve"> </w:t>
      </w:r>
      <w:r>
        <w:rPr>
          <w:rFonts w:ascii="Calibri" w:hAnsi="Calibri" w:cs="Calibri"/>
          <w:i/>
          <w:iCs/>
          <w:color w:val="231F20"/>
          <w:sz w:val="21"/>
          <w:szCs w:val="21"/>
        </w:rPr>
        <w:t>enhance</w:t>
      </w:r>
      <w:r>
        <w:rPr>
          <w:rFonts w:ascii="Calibri" w:hAnsi="Calibri" w:cs="Calibri"/>
          <w:i/>
          <w:iCs/>
          <w:color w:val="231F20"/>
          <w:spacing w:val="-12"/>
          <w:sz w:val="21"/>
          <w:szCs w:val="21"/>
        </w:rPr>
        <w:t xml:space="preserve"> </w:t>
      </w:r>
      <w:r>
        <w:rPr>
          <w:rFonts w:ascii="Calibri" w:hAnsi="Calibri" w:cs="Calibri"/>
          <w:i/>
          <w:iCs/>
          <w:color w:val="231F20"/>
          <w:sz w:val="21"/>
          <w:szCs w:val="21"/>
        </w:rPr>
        <w:t>an</w:t>
      </w:r>
      <w:r>
        <w:rPr>
          <w:rFonts w:ascii="Calibri" w:hAnsi="Calibri" w:cs="Calibri"/>
          <w:i/>
          <w:iCs/>
          <w:color w:val="231F20"/>
          <w:spacing w:val="-13"/>
          <w:sz w:val="21"/>
          <w:szCs w:val="21"/>
        </w:rPr>
        <w:t xml:space="preserve"> </w:t>
      </w:r>
      <w:r>
        <w:rPr>
          <w:rFonts w:ascii="Calibri" w:hAnsi="Calibri" w:cs="Calibri"/>
          <w:i/>
          <w:iCs/>
          <w:color w:val="231F20"/>
          <w:sz w:val="21"/>
          <w:szCs w:val="21"/>
        </w:rPr>
        <w:t>individual's</w:t>
      </w:r>
      <w:r>
        <w:rPr>
          <w:rFonts w:ascii="Calibri" w:hAnsi="Calibri" w:cs="Calibri"/>
          <w:i/>
          <w:iCs/>
          <w:color w:val="231F20"/>
          <w:spacing w:val="-13"/>
          <w:sz w:val="21"/>
          <w:szCs w:val="21"/>
        </w:rPr>
        <w:t xml:space="preserve"> </w:t>
      </w:r>
      <w:r>
        <w:rPr>
          <w:rFonts w:ascii="Calibri" w:hAnsi="Calibri" w:cs="Calibri"/>
          <w:i/>
          <w:iCs/>
          <w:color w:val="231F20"/>
          <w:sz w:val="21"/>
          <w:szCs w:val="21"/>
        </w:rPr>
        <w:t>lifelong</w:t>
      </w:r>
      <w:r>
        <w:rPr>
          <w:rFonts w:ascii="Calibri" w:hAnsi="Calibri" w:cs="Calibri"/>
          <w:i/>
          <w:iCs/>
          <w:color w:val="231F20"/>
          <w:spacing w:val="-12"/>
          <w:sz w:val="21"/>
          <w:szCs w:val="21"/>
        </w:rPr>
        <w:t xml:space="preserve"> </w:t>
      </w:r>
      <w:r>
        <w:rPr>
          <w:rFonts w:ascii="Calibri" w:hAnsi="Calibri" w:cs="Calibri"/>
          <w:i/>
          <w:iCs/>
          <w:color w:val="231F20"/>
          <w:sz w:val="21"/>
          <w:szCs w:val="21"/>
        </w:rPr>
        <w:t>information</w:t>
      </w:r>
      <w:r>
        <w:rPr>
          <w:rFonts w:ascii="Calibri" w:hAnsi="Calibri" w:cs="Calibri"/>
          <w:i/>
          <w:iCs/>
          <w:color w:val="231F20"/>
          <w:spacing w:val="-12"/>
          <w:sz w:val="21"/>
          <w:szCs w:val="21"/>
        </w:rPr>
        <w:t xml:space="preserve"> </w:t>
      </w:r>
      <w:r>
        <w:rPr>
          <w:rFonts w:ascii="Calibri" w:hAnsi="Calibri" w:cs="Calibri"/>
          <w:i/>
          <w:iCs/>
          <w:color w:val="231F20"/>
          <w:sz w:val="21"/>
          <w:szCs w:val="21"/>
        </w:rPr>
        <w:t>needs</w:t>
      </w:r>
      <w:r>
        <w:rPr>
          <w:rFonts w:ascii="Calibri" w:hAnsi="Calibri" w:cs="Calibri"/>
          <w:i/>
          <w:iCs/>
          <w:color w:val="231F20"/>
          <w:spacing w:val="-12"/>
          <w:sz w:val="21"/>
          <w:szCs w:val="21"/>
        </w:rPr>
        <w:t xml:space="preserve"> </w:t>
      </w:r>
      <w:r>
        <w:rPr>
          <w:rFonts w:ascii="Calibri" w:hAnsi="Calibri" w:cs="Calibri"/>
          <w:i/>
          <w:iCs/>
          <w:color w:val="231F20"/>
          <w:sz w:val="21"/>
          <w:szCs w:val="21"/>
        </w:rPr>
        <w:t>and</w:t>
      </w:r>
      <w:r>
        <w:rPr>
          <w:rFonts w:ascii="Calibri" w:hAnsi="Calibri" w:cs="Calibri"/>
          <w:i/>
          <w:iCs/>
          <w:color w:val="231F20"/>
          <w:spacing w:val="-15"/>
          <w:sz w:val="21"/>
          <w:szCs w:val="21"/>
        </w:rPr>
        <w:t xml:space="preserve"> </w:t>
      </w:r>
      <w:r>
        <w:rPr>
          <w:rFonts w:ascii="Calibri" w:hAnsi="Calibri" w:cs="Calibri"/>
          <w:i/>
          <w:iCs/>
          <w:color w:val="231F20"/>
          <w:sz w:val="21"/>
          <w:szCs w:val="21"/>
        </w:rPr>
        <w:t>quality</w:t>
      </w:r>
      <w:r>
        <w:rPr>
          <w:rFonts w:ascii="Calibri" w:hAnsi="Calibri" w:cs="Calibri"/>
          <w:i/>
          <w:iCs/>
          <w:color w:val="231F20"/>
          <w:spacing w:val="-12"/>
          <w:sz w:val="21"/>
          <w:szCs w:val="21"/>
        </w:rPr>
        <w:t xml:space="preserve"> </w:t>
      </w:r>
      <w:r>
        <w:rPr>
          <w:rFonts w:ascii="Calibri" w:hAnsi="Calibri" w:cs="Calibri"/>
          <w:i/>
          <w:iCs/>
          <w:color w:val="231F20"/>
          <w:sz w:val="21"/>
          <w:szCs w:val="21"/>
        </w:rPr>
        <w:t>of</w:t>
      </w:r>
      <w:r>
        <w:rPr>
          <w:rFonts w:ascii="Calibri" w:hAnsi="Calibri" w:cs="Calibri"/>
          <w:i/>
          <w:iCs/>
          <w:color w:val="231F20"/>
          <w:spacing w:val="-12"/>
          <w:sz w:val="21"/>
          <w:szCs w:val="21"/>
        </w:rPr>
        <w:t xml:space="preserve"> </w:t>
      </w:r>
      <w:r>
        <w:rPr>
          <w:rFonts w:ascii="Calibri" w:hAnsi="Calibri" w:cs="Calibri"/>
          <w:i/>
          <w:iCs/>
          <w:color w:val="231F20"/>
          <w:sz w:val="21"/>
          <w:szCs w:val="21"/>
        </w:rPr>
        <w:t>life.</w:t>
      </w:r>
      <w:r>
        <w:rPr>
          <w:rFonts w:ascii="Calibri" w:hAnsi="Calibri" w:cs="Calibri"/>
          <w:i/>
          <w:iCs/>
          <w:color w:val="231F20"/>
          <w:spacing w:val="-15"/>
          <w:sz w:val="21"/>
          <w:szCs w:val="21"/>
        </w:rPr>
        <w:t xml:space="preserve"> </w:t>
      </w:r>
      <w:r w:rsidR="003C02E6">
        <w:rPr>
          <w:rFonts w:ascii="Calibri" w:hAnsi="Calibri" w:cs="Calibri"/>
          <w:i/>
          <w:iCs/>
          <w:color w:val="231F20"/>
          <w:sz w:val="21"/>
          <w:szCs w:val="21"/>
        </w:rPr>
        <w:t>(</w:t>
      </w:r>
      <w:r>
        <w:rPr>
          <w:rFonts w:ascii="Calibri" w:hAnsi="Calibri" w:cs="Calibri"/>
          <w:i/>
          <w:iCs/>
          <w:color w:val="231F20"/>
          <w:sz w:val="21"/>
          <w:szCs w:val="21"/>
        </w:rPr>
        <w:t>School</w:t>
      </w:r>
      <w:r>
        <w:rPr>
          <w:rFonts w:ascii="Calibri" w:hAnsi="Calibri" w:cs="Calibri"/>
          <w:i/>
          <w:iCs/>
          <w:color w:val="231F20"/>
          <w:spacing w:val="-15"/>
          <w:sz w:val="21"/>
          <w:szCs w:val="21"/>
        </w:rPr>
        <w:t xml:space="preserve"> </w:t>
      </w:r>
      <w:r>
        <w:rPr>
          <w:rFonts w:ascii="Calibri" w:hAnsi="Calibri" w:cs="Calibri"/>
          <w:i/>
          <w:iCs/>
          <w:color w:val="231F20"/>
          <w:sz w:val="21"/>
          <w:szCs w:val="21"/>
        </w:rPr>
        <w:t>Policy, adopted by the faculty of April 24, 1996).</w:t>
      </w:r>
    </w:p>
    <w:p w14:paraId="5BDE1085" w14:textId="77777777" w:rsidR="00540092" w:rsidRDefault="00540092">
      <w:pPr>
        <w:pStyle w:val="BodyText"/>
        <w:kinsoku w:val="0"/>
        <w:overflowPunct w:val="0"/>
        <w:rPr>
          <w:rFonts w:ascii="Calibri" w:hAnsi="Calibri" w:cs="Calibri"/>
          <w:i/>
          <w:iCs/>
          <w:sz w:val="20"/>
          <w:szCs w:val="20"/>
        </w:rPr>
      </w:pPr>
    </w:p>
    <w:p w14:paraId="712CB287" w14:textId="199C3646" w:rsidR="00540092" w:rsidRDefault="00D351FB">
      <w:pPr>
        <w:pStyle w:val="BodyText"/>
        <w:kinsoku w:val="0"/>
        <w:overflowPunct w:val="0"/>
        <w:spacing w:before="154"/>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12160" behindDoc="0" locked="0" layoutInCell="0" allowOverlap="1" wp14:anchorId="7C243AB5" wp14:editId="1658C4DC">
                <wp:simplePos x="0" y="0"/>
                <wp:positionH relativeFrom="page">
                  <wp:posOffset>895985</wp:posOffset>
                </wp:positionH>
                <wp:positionV relativeFrom="paragraph">
                  <wp:posOffset>419735</wp:posOffset>
                </wp:positionV>
                <wp:extent cx="5980430" cy="5715"/>
                <wp:effectExtent l="0" t="0" r="0" b="0"/>
                <wp:wrapTopAndBottom/>
                <wp:docPr id="565" name="Freeform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715"/>
                        </a:xfrm>
                        <a:custGeom>
                          <a:avLst/>
                          <a:gdLst>
                            <a:gd name="T0" fmla="*/ 9417 w 9418"/>
                            <a:gd name="T1" fmla="*/ 0 h 9"/>
                            <a:gd name="T2" fmla="*/ 0 w 9418"/>
                            <a:gd name="T3" fmla="*/ 0 h 9"/>
                            <a:gd name="T4" fmla="*/ 0 w 9418"/>
                            <a:gd name="T5" fmla="*/ 8 h 9"/>
                            <a:gd name="T6" fmla="*/ 9417 w 9418"/>
                            <a:gd name="T7" fmla="*/ 8 h 9"/>
                            <a:gd name="T8" fmla="*/ 9417 w 9418"/>
                            <a:gd name="T9" fmla="*/ 0 h 9"/>
                          </a:gdLst>
                          <a:ahLst/>
                          <a:cxnLst>
                            <a:cxn ang="0">
                              <a:pos x="T0" y="T1"/>
                            </a:cxn>
                            <a:cxn ang="0">
                              <a:pos x="T2" y="T3"/>
                            </a:cxn>
                            <a:cxn ang="0">
                              <a:pos x="T4" y="T5"/>
                            </a:cxn>
                            <a:cxn ang="0">
                              <a:pos x="T6" y="T7"/>
                            </a:cxn>
                            <a:cxn ang="0">
                              <a:pos x="T8" y="T9"/>
                            </a:cxn>
                          </a:cxnLst>
                          <a:rect l="0" t="0" r="r" b="b"/>
                          <a:pathLst>
                            <a:path w="9418" h="9">
                              <a:moveTo>
                                <a:pt x="9417" y="0"/>
                              </a:moveTo>
                              <a:lnTo>
                                <a:pt x="0" y="0"/>
                              </a:lnTo>
                              <a:lnTo>
                                <a:pt x="0" y="8"/>
                              </a:lnTo>
                              <a:lnTo>
                                <a:pt x="9417" y="8"/>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AFDD5" id="Freeform 69" o:spid="_x0000_s1026" alt="&quot;&quot;" style="position:absolute;margin-left:70.55pt;margin-top:33.05pt;width:470.9pt;height:.4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" o:allowincell="f" path="m9417,l,,,8r9417,l9417,xe" fillcolor="#82878f" stroked="f">
                <v:path arrowok="t" o:connecttype="custom" o:connectlocs="5979795,0;0,0;0,5080;5979795,5080;5979795,0" o:connectangles="0,0,0,0,0"/>
                <w10:wrap type="topAndBottom" anchorx="page"/>
              </v:shape>
            </w:pict>
          </mc:Fallback>
        </mc:AlternateConten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20"/>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Listserv</w:t>
      </w:r>
    </w:p>
    <w:p w14:paraId="5AC9DAAE" w14:textId="77777777" w:rsidR="00540092" w:rsidRDefault="00540092">
      <w:pPr>
        <w:pStyle w:val="BodyText"/>
        <w:kinsoku w:val="0"/>
        <w:overflowPunct w:val="0"/>
        <w:spacing w:before="48" w:line="264" w:lineRule="auto"/>
        <w:ind w:left="1432" w:right="1418" w:firstLine="5"/>
        <w:jc w:val="both"/>
        <w:rPr>
          <w:rFonts w:ascii="Calibri" w:hAnsi="Calibri" w:cs="Calibri"/>
          <w:color w:val="231F20"/>
          <w:spacing w:val="-2"/>
          <w:sz w:val="21"/>
          <w:szCs w:val="21"/>
        </w:rPr>
      </w:pPr>
      <w:r>
        <w:rPr>
          <w:rFonts w:ascii="Calibri" w:hAnsi="Calibri" w:cs="Calibri"/>
          <w:color w:val="231F20"/>
          <w:sz w:val="21"/>
          <w:szCs w:val="21"/>
        </w:rPr>
        <w:t>As</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you</w:t>
      </w:r>
      <w:r>
        <w:rPr>
          <w:rFonts w:ascii="Calibri" w:hAnsi="Calibri" w:cs="Calibri"/>
          <w:color w:val="231F20"/>
          <w:spacing w:val="-12"/>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automatically</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enrolled</w:t>
      </w:r>
      <w:r>
        <w:rPr>
          <w:rFonts w:ascii="Calibri" w:hAnsi="Calibri" w:cs="Calibri"/>
          <w:color w:val="231F20"/>
          <w:spacing w:val="-12"/>
          <w:sz w:val="21"/>
          <w:szCs w:val="21"/>
        </w:rPr>
        <w:t xml:space="preserve"> </w:t>
      </w:r>
      <w:r>
        <w:rPr>
          <w:rFonts w:ascii="Calibri" w:hAnsi="Calibri" w:cs="Calibri"/>
          <w:color w:val="231F20"/>
          <w:sz w:val="21"/>
          <w:szCs w:val="21"/>
        </w:rPr>
        <w:t>on</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listserv</w:t>
      </w:r>
      <w:r>
        <w:rPr>
          <w:rFonts w:ascii="Calibri" w:hAnsi="Calibri" w:cs="Calibri"/>
          <w:color w:val="231F20"/>
          <w:spacing w:val="-12"/>
          <w:sz w:val="21"/>
          <w:szCs w:val="21"/>
        </w:rPr>
        <w:t xml:space="preserve"> </w:t>
      </w:r>
      <w:r>
        <w:rPr>
          <w:rFonts w:ascii="Calibri" w:hAnsi="Calibri" w:cs="Calibri"/>
          <w:color w:val="231F20"/>
          <w:sz w:val="21"/>
          <w:szCs w:val="21"/>
        </w:rPr>
        <w:t>established</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facilitate communication between</w:t>
      </w:r>
      <w:r>
        <w:rPr>
          <w:rFonts w:ascii="Calibri" w:hAnsi="Calibri" w:cs="Calibri"/>
          <w:color w:val="231F20"/>
          <w:spacing w:val="-5"/>
          <w:sz w:val="21"/>
          <w:szCs w:val="21"/>
        </w:rPr>
        <w:t xml:space="preserve"> </w:t>
      </w:r>
      <w:r>
        <w:rPr>
          <w:rFonts w:ascii="Calibri" w:hAnsi="Calibri" w:cs="Calibri"/>
          <w:color w:val="231F20"/>
          <w:sz w:val="21"/>
          <w:szCs w:val="21"/>
        </w:rPr>
        <w:t>MSW students. You may</w:t>
      </w:r>
      <w:r>
        <w:rPr>
          <w:rFonts w:ascii="Calibri" w:hAnsi="Calibri" w:cs="Calibri"/>
          <w:color w:val="231F20"/>
          <w:spacing w:val="-2"/>
          <w:sz w:val="21"/>
          <w:szCs w:val="21"/>
        </w:rPr>
        <w:t xml:space="preserve"> </w:t>
      </w:r>
      <w:r>
        <w:rPr>
          <w:rFonts w:ascii="Calibri" w:hAnsi="Calibri" w:cs="Calibri"/>
          <w:color w:val="231F20"/>
          <w:sz w:val="21"/>
          <w:szCs w:val="21"/>
        </w:rPr>
        <w:t>use</w:t>
      </w:r>
      <w:r>
        <w:rPr>
          <w:rFonts w:ascii="Calibri" w:hAnsi="Calibri" w:cs="Calibri"/>
          <w:color w:val="231F20"/>
          <w:spacing w:val="-1"/>
          <w:sz w:val="21"/>
          <w:szCs w:val="21"/>
        </w:rPr>
        <w:t xml:space="preserve"> </w:t>
      </w:r>
      <w:r>
        <w:rPr>
          <w:rFonts w:ascii="Calibri" w:hAnsi="Calibri" w:cs="Calibri"/>
          <w:color w:val="231F20"/>
          <w:sz w:val="21"/>
          <w:szCs w:val="21"/>
        </w:rPr>
        <w:t>the list</w:t>
      </w:r>
      <w:r>
        <w:rPr>
          <w:rFonts w:ascii="Calibri" w:hAnsi="Calibri" w:cs="Calibri"/>
          <w:color w:val="231F20"/>
          <w:spacing w:val="-1"/>
          <w:sz w:val="21"/>
          <w:szCs w:val="21"/>
        </w:rPr>
        <w:t xml:space="preserve"> </w:t>
      </w:r>
      <w:r>
        <w:rPr>
          <w:rFonts w:ascii="Calibri" w:hAnsi="Calibri" w:cs="Calibri"/>
          <w:color w:val="231F20"/>
          <w:sz w:val="21"/>
          <w:szCs w:val="21"/>
        </w:rPr>
        <w:t>to communicate information you believe</w:t>
      </w:r>
      <w:r>
        <w:rPr>
          <w:rFonts w:ascii="Calibri" w:hAnsi="Calibri" w:cs="Calibri"/>
          <w:color w:val="231F20"/>
          <w:spacing w:val="-2"/>
          <w:sz w:val="21"/>
          <w:szCs w:val="21"/>
        </w:rPr>
        <w:t xml:space="preserve"> </w:t>
      </w:r>
      <w:r>
        <w:rPr>
          <w:rFonts w:ascii="Calibri" w:hAnsi="Calibri" w:cs="Calibri"/>
          <w:color w:val="231F20"/>
          <w:sz w:val="21"/>
          <w:szCs w:val="21"/>
        </w:rPr>
        <w:t xml:space="preserve">would be of interest to your fellow students. This list is NOT intended to be an official means of communication for the School of Social Work but was established to provide a forum for students. Although we are enrolling all students onto the list, membership on the list is voluntary, and you may remove yourself from the list at any </w:t>
      </w:r>
      <w:r>
        <w:rPr>
          <w:rFonts w:ascii="Calibri" w:hAnsi="Calibri" w:cs="Calibri"/>
          <w:color w:val="231F20"/>
          <w:spacing w:val="-2"/>
          <w:sz w:val="21"/>
          <w:szCs w:val="21"/>
        </w:rPr>
        <w:t>time.</w:t>
      </w:r>
    </w:p>
    <w:p w14:paraId="0CD725F2" w14:textId="550EB857" w:rsidR="00540092" w:rsidRDefault="00540092">
      <w:pPr>
        <w:pStyle w:val="BodyText"/>
        <w:kinsoku w:val="0"/>
        <w:overflowPunct w:val="0"/>
        <w:spacing w:before="113"/>
        <w:ind w:left="1432"/>
        <w:rPr>
          <w:rFonts w:ascii="Calibri" w:hAnsi="Calibri" w:cs="Calibri"/>
          <w:color w:val="9E1C30"/>
          <w:spacing w:val="-4"/>
          <w:sz w:val="21"/>
          <w:szCs w:val="21"/>
        </w:rPr>
      </w:pPr>
      <w:r>
        <w:rPr>
          <w:rFonts w:ascii="Calibri" w:hAnsi="Calibri" w:cs="Calibri"/>
          <w:b/>
          <w:bCs/>
          <w:color w:val="231F20"/>
          <w:spacing w:val="-4"/>
          <w:sz w:val="21"/>
          <w:szCs w:val="21"/>
        </w:rPr>
        <w:t>Remove</w:t>
      </w:r>
      <w:r>
        <w:rPr>
          <w:rFonts w:ascii="Calibri" w:hAnsi="Calibri" w:cs="Calibri"/>
          <w:b/>
          <w:bCs/>
          <w:color w:val="231F20"/>
          <w:spacing w:val="-13"/>
          <w:sz w:val="21"/>
          <w:szCs w:val="21"/>
        </w:rPr>
        <w:t xml:space="preserve"> </w:t>
      </w:r>
      <w:r>
        <w:rPr>
          <w:rFonts w:ascii="Calibri" w:hAnsi="Calibri" w:cs="Calibri"/>
          <w:b/>
          <w:bCs/>
          <w:color w:val="231F20"/>
          <w:spacing w:val="-4"/>
          <w:sz w:val="21"/>
          <w:szCs w:val="21"/>
        </w:rPr>
        <w:t>email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from</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Listserv:</w:t>
      </w:r>
      <w:r>
        <w:rPr>
          <w:rFonts w:ascii="Calibri" w:hAnsi="Calibri" w:cs="Calibri"/>
          <w:b/>
          <w:bCs/>
          <w:color w:val="231F20"/>
          <w:spacing w:val="-8"/>
          <w:sz w:val="21"/>
          <w:szCs w:val="21"/>
        </w:rPr>
        <w:t xml:space="preserve"> </w:t>
      </w:r>
      <w:hyperlink r:id="rId162" w:history="1">
        <w:r w:rsidRPr="00381248">
          <w:rPr>
            <w:rStyle w:val="Hyperlink"/>
            <w:rFonts w:ascii="Calibri" w:hAnsi="Calibri" w:cs="Calibri"/>
            <w:color w:val="C00000"/>
            <w:spacing w:val="-4"/>
            <w:sz w:val="21"/>
            <w:szCs w:val="21"/>
          </w:rPr>
          <w:t>LISTSERV</w:t>
        </w:r>
        <w:r w:rsidRPr="00381248">
          <w:rPr>
            <w:rStyle w:val="Hyperlink"/>
            <w:rFonts w:ascii="Calibri" w:hAnsi="Calibri" w:cs="Calibri"/>
            <w:color w:val="C00000"/>
            <w:spacing w:val="-7"/>
            <w:sz w:val="21"/>
            <w:szCs w:val="21"/>
          </w:rPr>
          <w:t xml:space="preserve"> </w:t>
        </w:r>
        <w:r w:rsidRPr="00381248">
          <w:rPr>
            <w:rStyle w:val="Hyperlink"/>
            <w:rFonts w:ascii="Calibri" w:hAnsi="Calibri" w:cs="Calibri"/>
            <w:color w:val="C00000"/>
            <w:spacing w:val="-4"/>
            <w:sz w:val="21"/>
            <w:szCs w:val="21"/>
          </w:rPr>
          <w:t>-</w:t>
        </w:r>
        <w:r w:rsidRPr="00381248">
          <w:rPr>
            <w:rStyle w:val="Hyperlink"/>
            <w:rFonts w:ascii="Calibri" w:hAnsi="Calibri" w:cs="Calibri"/>
            <w:color w:val="C00000"/>
            <w:spacing w:val="-7"/>
            <w:sz w:val="21"/>
            <w:szCs w:val="21"/>
          </w:rPr>
          <w:t xml:space="preserve"> </w:t>
        </w:r>
        <w:r w:rsidRPr="00381248">
          <w:rPr>
            <w:rStyle w:val="Hyperlink"/>
            <w:rFonts w:ascii="Calibri" w:hAnsi="Calibri" w:cs="Calibri"/>
            <w:color w:val="C00000"/>
            <w:spacing w:val="-4"/>
            <w:sz w:val="21"/>
            <w:szCs w:val="21"/>
          </w:rPr>
          <w:t>MSW-STUDENTS</w:t>
        </w:r>
        <w:r w:rsidRPr="00381248">
          <w:rPr>
            <w:rStyle w:val="Hyperlink"/>
            <w:rFonts w:ascii="Calibri" w:hAnsi="Calibri" w:cs="Calibri"/>
            <w:color w:val="C00000"/>
            <w:spacing w:val="-8"/>
            <w:sz w:val="21"/>
            <w:szCs w:val="21"/>
          </w:rPr>
          <w:t xml:space="preserve"> </w:t>
        </w:r>
        <w:r w:rsidRPr="00381248">
          <w:rPr>
            <w:rStyle w:val="Hyperlink"/>
            <w:rFonts w:ascii="Calibri" w:hAnsi="Calibri" w:cs="Calibri"/>
            <w:color w:val="C00000"/>
            <w:spacing w:val="-4"/>
            <w:sz w:val="21"/>
            <w:szCs w:val="21"/>
          </w:rPr>
          <w:t>Archives</w:t>
        </w:r>
        <w:r w:rsidRPr="00381248">
          <w:rPr>
            <w:rStyle w:val="Hyperlink"/>
            <w:rFonts w:ascii="Calibri" w:hAnsi="Calibri" w:cs="Calibri"/>
            <w:color w:val="C00000"/>
            <w:spacing w:val="-8"/>
            <w:sz w:val="21"/>
            <w:szCs w:val="21"/>
          </w:rPr>
          <w:t xml:space="preserve"> </w:t>
        </w:r>
        <w:r w:rsidRPr="00381248">
          <w:rPr>
            <w:rStyle w:val="Hyperlink"/>
            <w:rFonts w:ascii="Calibri" w:hAnsi="Calibri" w:cs="Calibri"/>
            <w:color w:val="C00000"/>
            <w:spacing w:val="-4"/>
            <w:sz w:val="21"/>
            <w:szCs w:val="21"/>
          </w:rPr>
          <w:t>-</w:t>
        </w:r>
        <w:r w:rsidRPr="00381248">
          <w:rPr>
            <w:rStyle w:val="Hyperlink"/>
            <w:rFonts w:ascii="Calibri" w:hAnsi="Calibri" w:cs="Calibri"/>
            <w:color w:val="C00000"/>
            <w:sz w:val="21"/>
            <w:szCs w:val="21"/>
          </w:rPr>
          <w:t xml:space="preserve"> </w:t>
        </w:r>
        <w:r w:rsidRPr="00381248">
          <w:rPr>
            <w:rStyle w:val="Hyperlink"/>
            <w:rFonts w:ascii="Calibri" w:hAnsi="Calibri" w:cs="Calibri"/>
            <w:color w:val="C00000"/>
            <w:spacing w:val="-4"/>
            <w:sz w:val="21"/>
            <w:szCs w:val="21"/>
          </w:rPr>
          <w:t>LISTSERV.UA.EDU</w:t>
        </w:r>
      </w:hyperlink>
    </w:p>
    <w:p w14:paraId="34D77B7F" w14:textId="66886AF6" w:rsidR="00540092" w:rsidRDefault="00540092">
      <w:pPr>
        <w:pStyle w:val="BodyText"/>
        <w:kinsoku w:val="0"/>
        <w:overflowPunct w:val="0"/>
        <w:spacing w:before="142"/>
        <w:ind w:left="1440"/>
        <w:rPr>
          <w:rFonts w:ascii="Calibri" w:hAnsi="Calibri" w:cs="Calibri"/>
          <w:color w:val="9E1C30"/>
          <w:spacing w:val="-4"/>
          <w:sz w:val="21"/>
          <w:szCs w:val="21"/>
        </w:rPr>
      </w:pPr>
      <w:r>
        <w:rPr>
          <w:rFonts w:ascii="Calibri" w:hAnsi="Calibri" w:cs="Calibri"/>
          <w:b/>
          <w:bCs/>
          <w:color w:val="231F20"/>
          <w:spacing w:val="-4"/>
          <w:sz w:val="21"/>
          <w:szCs w:val="21"/>
        </w:rPr>
        <w:t>Send</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message</w:t>
      </w:r>
      <w:r>
        <w:rPr>
          <w:rFonts w:ascii="Calibri" w:hAnsi="Calibri" w:cs="Calibri"/>
          <w:b/>
          <w:bCs/>
          <w:color w:val="231F20"/>
          <w:spacing w:val="-7"/>
          <w:sz w:val="21"/>
          <w:szCs w:val="21"/>
        </w:rPr>
        <w:t xml:space="preserve"> </w:t>
      </w:r>
      <w:r>
        <w:rPr>
          <w:rFonts w:ascii="Calibri" w:hAnsi="Calibri" w:cs="Calibri"/>
          <w:b/>
          <w:bCs/>
          <w:color w:val="231F20"/>
          <w:spacing w:val="-4"/>
          <w:sz w:val="21"/>
          <w:szCs w:val="21"/>
        </w:rPr>
        <w:t>to</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student</w:t>
      </w:r>
      <w:r>
        <w:rPr>
          <w:rFonts w:ascii="Calibri" w:hAnsi="Calibri" w:cs="Calibri"/>
          <w:b/>
          <w:bCs/>
          <w:color w:val="231F20"/>
          <w:spacing w:val="-2"/>
          <w:sz w:val="21"/>
          <w:szCs w:val="21"/>
        </w:rPr>
        <w:t xml:space="preserve"> </w:t>
      </w:r>
      <w:r>
        <w:rPr>
          <w:rFonts w:ascii="Calibri" w:hAnsi="Calibri" w:cs="Calibri"/>
          <w:b/>
          <w:bCs/>
          <w:color w:val="231F20"/>
          <w:spacing w:val="-4"/>
          <w:sz w:val="21"/>
          <w:szCs w:val="21"/>
        </w:rPr>
        <w:t>list</w:t>
      </w:r>
      <w:r w:rsidR="00575C83">
        <w:rPr>
          <w:rFonts w:ascii="Calibri" w:hAnsi="Calibri" w:cs="Calibri"/>
          <w:b/>
          <w:bCs/>
          <w:color w:val="231F20"/>
          <w:spacing w:val="-4"/>
          <w:sz w:val="21"/>
          <w:szCs w:val="21"/>
        </w:rPr>
        <w:t xml:space="preserve">: </w:t>
      </w:r>
      <w:r w:rsidR="00575C83" w:rsidRPr="00575C83">
        <w:rPr>
          <w:rFonts w:ascii="Calibri" w:hAnsi="Calibri" w:cs="Calibri"/>
          <w:color w:val="231F20"/>
          <w:spacing w:val="-4"/>
          <w:sz w:val="21"/>
          <w:szCs w:val="21"/>
        </w:rPr>
        <w:t xml:space="preserve">Please reach out to Dr. Dalila John to share information </w:t>
      </w:r>
      <w:proofErr w:type="gramStart"/>
      <w:r w:rsidR="00575C83" w:rsidRPr="00575C83">
        <w:rPr>
          <w:rFonts w:ascii="Calibri" w:hAnsi="Calibri" w:cs="Calibri"/>
          <w:color w:val="231F20"/>
          <w:spacing w:val="-4"/>
          <w:sz w:val="21"/>
          <w:szCs w:val="21"/>
        </w:rPr>
        <w:t>to</w:t>
      </w:r>
      <w:proofErr w:type="gramEnd"/>
      <w:r w:rsidR="00575C83" w:rsidRPr="00575C83">
        <w:rPr>
          <w:rFonts w:ascii="Calibri" w:hAnsi="Calibri" w:cs="Calibri"/>
          <w:color w:val="231F20"/>
          <w:spacing w:val="-4"/>
          <w:sz w:val="21"/>
          <w:szCs w:val="21"/>
        </w:rPr>
        <w:t xml:space="preserve"> the </w:t>
      </w:r>
      <w:proofErr w:type="gramStart"/>
      <w:r w:rsidR="00575C83" w:rsidRPr="00575C83">
        <w:rPr>
          <w:rFonts w:ascii="Calibri" w:hAnsi="Calibri" w:cs="Calibri"/>
          <w:color w:val="231F20"/>
          <w:spacing w:val="-4"/>
          <w:sz w:val="21"/>
          <w:szCs w:val="21"/>
        </w:rPr>
        <w:t>listserv</w:t>
      </w:r>
      <w:proofErr w:type="gramEnd"/>
      <w:r w:rsidR="00575C83" w:rsidRPr="00575C83">
        <w:rPr>
          <w:rFonts w:ascii="Calibri" w:hAnsi="Calibri" w:cs="Calibri"/>
          <w:color w:val="231F20"/>
          <w:spacing w:val="-4"/>
          <w:sz w:val="21"/>
          <w:szCs w:val="21"/>
        </w:rPr>
        <w:t xml:space="preserve">. </w:t>
      </w:r>
      <w:r w:rsidR="00575C83" w:rsidRPr="00575C83">
        <w:rPr>
          <w:rFonts w:ascii="Calibri" w:hAnsi="Calibri" w:cs="Calibri"/>
          <w:color w:val="9E1C30"/>
          <w:spacing w:val="-4"/>
          <w:sz w:val="21"/>
          <w:szCs w:val="21"/>
        </w:rPr>
        <w:t xml:space="preserve"> </w:t>
      </w:r>
    </w:p>
    <w:p w14:paraId="09C6D183" w14:textId="77777777" w:rsidR="00540092" w:rsidRDefault="00540092">
      <w:pPr>
        <w:pStyle w:val="BodyText"/>
        <w:kinsoku w:val="0"/>
        <w:overflowPunct w:val="0"/>
        <w:rPr>
          <w:rFonts w:ascii="Calibri" w:hAnsi="Calibri" w:cs="Calibri"/>
          <w:i/>
          <w:iCs/>
          <w:sz w:val="20"/>
          <w:szCs w:val="20"/>
        </w:rPr>
      </w:pPr>
    </w:p>
    <w:p w14:paraId="2B604943" w14:textId="746FFC39" w:rsidR="00540092" w:rsidRDefault="00D351FB">
      <w:pPr>
        <w:pStyle w:val="BodyText"/>
        <w:kinsoku w:val="0"/>
        <w:overflowPunct w:val="0"/>
        <w:spacing w:before="178"/>
        <w:ind w:left="1440"/>
        <w:rPr>
          <w:rFonts w:ascii="Calibri Light" w:hAnsi="Calibri Light" w:cs="Calibri Light"/>
          <w:color w:val="231F20"/>
          <w:spacing w:val="-2"/>
          <w:sz w:val="40"/>
          <w:szCs w:val="40"/>
        </w:rPr>
      </w:pPr>
      <w:r>
        <w:rPr>
          <w:noProof/>
        </w:rPr>
        <mc:AlternateContent>
          <mc:Choice Requires="wps">
            <w:drawing>
              <wp:anchor distT="0" distB="0" distL="0" distR="0" simplePos="0" relativeHeight="251613184" behindDoc="0" locked="0" layoutInCell="0" allowOverlap="1" wp14:anchorId="14ED23B9" wp14:editId="6684D774">
                <wp:simplePos x="0" y="0"/>
                <wp:positionH relativeFrom="page">
                  <wp:posOffset>895985</wp:posOffset>
                </wp:positionH>
                <wp:positionV relativeFrom="paragraph">
                  <wp:posOffset>436245</wp:posOffset>
                </wp:positionV>
                <wp:extent cx="5980430" cy="6350"/>
                <wp:effectExtent l="0" t="0" r="0" b="0"/>
                <wp:wrapTopAndBottom/>
                <wp:docPr id="564" name="Freeform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9 h 10"/>
                            <a:gd name="T6" fmla="*/ 9417 w 9418"/>
                            <a:gd name="T7" fmla="*/ 9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9"/>
                              </a:lnTo>
                              <a:lnTo>
                                <a:pt x="9417" y="9"/>
                              </a:lnTo>
                              <a:lnTo>
                                <a:pt x="9417" y="0"/>
                              </a:lnTo>
                              <a:close/>
                            </a:path>
                          </a:pathLst>
                        </a:custGeom>
                        <a:solidFill>
                          <a:srgbClr val="8287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D79B" id="Freeform 70" o:spid="_x0000_s1026" alt="&quot;&quot;" style="position:absolute;margin-left:70.55pt;margin-top:34.35pt;width:470.9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" o:allowincell="f" path="m9417,l,,,9r9417,l9417,xe" fillcolor="#82878f" stroked="f">
                <v:path arrowok="t" o:connecttype="custom" o:connectlocs="5979795,0;0,0;0,5715;5979795,5715;5979795,0" o:connectangles="0,0,0,0,0"/>
                <w10:wrap type="topAndBottom" anchorx="page"/>
              </v:shape>
            </w:pict>
          </mc:Fallback>
        </mc:AlternateContent>
      </w:r>
      <w:r w:rsidR="00540092">
        <w:rPr>
          <w:rFonts w:ascii="Calibri Light" w:hAnsi="Calibri Light" w:cs="Calibri Light"/>
          <w:color w:val="231F20"/>
          <w:spacing w:val="-2"/>
          <w:sz w:val="40"/>
          <w:szCs w:val="40"/>
        </w:rPr>
        <w:t>Office</w:t>
      </w:r>
      <w:r w:rsidR="00540092">
        <w:rPr>
          <w:rFonts w:ascii="Calibri Light" w:hAnsi="Calibri Light" w:cs="Calibri Light"/>
          <w:color w:val="231F20"/>
          <w:spacing w:val="-23"/>
          <w:sz w:val="40"/>
          <w:szCs w:val="40"/>
        </w:rPr>
        <w:t xml:space="preserve"> </w:t>
      </w:r>
      <w:r w:rsidR="00540092">
        <w:rPr>
          <w:rFonts w:ascii="Calibri Light" w:hAnsi="Calibri Light" w:cs="Calibri Light"/>
          <w:color w:val="231F20"/>
          <w:spacing w:val="-2"/>
          <w:sz w:val="40"/>
          <w:szCs w:val="40"/>
        </w:rPr>
        <w:t>of</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Academic</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Programs</w:t>
      </w:r>
      <w:r w:rsidR="00540092">
        <w:rPr>
          <w:rFonts w:ascii="Calibri Light" w:hAnsi="Calibri Light" w:cs="Calibri Light"/>
          <w:color w:val="231F20"/>
          <w:spacing w:val="-19"/>
          <w:sz w:val="40"/>
          <w:szCs w:val="40"/>
        </w:rPr>
        <w:t xml:space="preserve"> </w:t>
      </w:r>
      <w:r w:rsidR="00540092">
        <w:rPr>
          <w:rFonts w:ascii="Calibri Light" w:hAnsi="Calibri Light" w:cs="Calibri Light"/>
          <w:color w:val="231F20"/>
          <w:spacing w:val="-2"/>
          <w:sz w:val="40"/>
          <w:szCs w:val="40"/>
        </w:rPr>
        <w:t>and</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Services</w:t>
      </w:r>
    </w:p>
    <w:p w14:paraId="27E74B6F" w14:textId="77777777" w:rsidR="00540092" w:rsidRDefault="00540092">
      <w:pPr>
        <w:pStyle w:val="BodyText"/>
        <w:kinsoku w:val="0"/>
        <w:overflowPunct w:val="0"/>
        <w:spacing w:before="39" w:line="264" w:lineRule="auto"/>
        <w:ind w:left="1440" w:right="1599" w:hanging="3"/>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internal</w:t>
      </w:r>
      <w:r>
        <w:rPr>
          <w:rFonts w:ascii="Calibri" w:hAnsi="Calibri" w:cs="Calibri"/>
          <w:color w:val="231F20"/>
          <w:spacing w:val="-12"/>
          <w:sz w:val="21"/>
          <w:szCs w:val="21"/>
        </w:rPr>
        <w:t xml:space="preserve"> </w:t>
      </w:r>
      <w:r>
        <w:rPr>
          <w:rFonts w:ascii="Calibri" w:hAnsi="Calibri" w:cs="Calibri"/>
          <w:color w:val="231F20"/>
          <w:sz w:val="21"/>
          <w:szCs w:val="21"/>
        </w:rPr>
        <w:t>office</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available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talk</w:t>
      </w:r>
      <w:r>
        <w:rPr>
          <w:rFonts w:ascii="Calibri" w:hAnsi="Calibri" w:cs="Calibri"/>
          <w:color w:val="231F20"/>
          <w:spacing w:val="-12"/>
          <w:sz w:val="21"/>
          <w:szCs w:val="21"/>
        </w:rPr>
        <w:t xml:space="preserve"> </w:t>
      </w:r>
      <w:r>
        <w:rPr>
          <w:rFonts w:ascii="Calibri" w:hAnsi="Calibri" w:cs="Calibri"/>
          <w:color w:val="231F20"/>
          <w:sz w:val="21"/>
          <w:szCs w:val="21"/>
        </w:rPr>
        <w:t>about</w:t>
      </w:r>
      <w:r>
        <w:rPr>
          <w:rFonts w:ascii="Calibri" w:hAnsi="Calibri" w:cs="Calibri"/>
          <w:color w:val="231F20"/>
          <w:spacing w:val="-13"/>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personal</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academic</w:t>
      </w:r>
      <w:r>
        <w:rPr>
          <w:rFonts w:ascii="Calibri" w:hAnsi="Calibri" w:cs="Calibri"/>
          <w:color w:val="231F20"/>
          <w:spacing w:val="-13"/>
          <w:sz w:val="21"/>
          <w:szCs w:val="21"/>
        </w:rPr>
        <w:t xml:space="preserve"> </w:t>
      </w:r>
      <w:r>
        <w:rPr>
          <w:rFonts w:ascii="Calibri" w:hAnsi="Calibri" w:cs="Calibri"/>
          <w:color w:val="231F20"/>
          <w:sz w:val="21"/>
          <w:szCs w:val="21"/>
        </w:rPr>
        <w:t>life</w:t>
      </w:r>
      <w:r>
        <w:rPr>
          <w:rFonts w:ascii="Calibri" w:hAnsi="Calibri" w:cs="Calibri"/>
          <w:color w:val="231F20"/>
          <w:spacing w:val="-12"/>
          <w:sz w:val="21"/>
          <w:szCs w:val="21"/>
        </w:rPr>
        <w:t xml:space="preserve"> </w:t>
      </w:r>
      <w:r>
        <w:rPr>
          <w:rFonts w:ascii="Calibri" w:hAnsi="Calibri" w:cs="Calibri"/>
          <w:color w:val="231F20"/>
          <w:sz w:val="21"/>
          <w:szCs w:val="21"/>
        </w:rPr>
        <w:t>concerns.</w:t>
      </w:r>
      <w:r>
        <w:rPr>
          <w:rFonts w:ascii="Calibri" w:hAnsi="Calibri" w:cs="Calibri"/>
          <w:color w:val="231F20"/>
          <w:spacing w:val="-11"/>
          <w:sz w:val="21"/>
          <w:szCs w:val="21"/>
        </w:rPr>
        <w:t xml:space="preserve"> </w:t>
      </w:r>
      <w:r>
        <w:rPr>
          <w:rFonts w:ascii="Calibri" w:hAnsi="Calibri" w:cs="Calibri"/>
          <w:color w:val="231F20"/>
          <w:sz w:val="21"/>
          <w:szCs w:val="21"/>
        </w:rPr>
        <w:t>Students should discuss such matters with their advisor first before contacting SWSS.</w:t>
      </w:r>
    </w:p>
    <w:p w14:paraId="6F45AEB9" w14:textId="77777777" w:rsidR="00540092" w:rsidRDefault="00540092">
      <w:pPr>
        <w:pStyle w:val="BodyText"/>
        <w:kinsoku w:val="0"/>
        <w:overflowPunct w:val="0"/>
        <w:rPr>
          <w:rFonts w:ascii="Calibri" w:hAnsi="Calibri" w:cs="Calibri"/>
          <w:sz w:val="20"/>
          <w:szCs w:val="20"/>
        </w:rPr>
      </w:pPr>
    </w:p>
    <w:p w14:paraId="5F4CE165" w14:textId="77777777" w:rsidR="00540092" w:rsidRDefault="00540092">
      <w:pPr>
        <w:pStyle w:val="BodyText"/>
        <w:kinsoku w:val="0"/>
        <w:overflowPunct w:val="0"/>
        <w:spacing w:before="11"/>
        <w:rPr>
          <w:rFonts w:ascii="Calibri" w:hAnsi="Calibri" w:cs="Calibri"/>
        </w:rPr>
      </w:pPr>
    </w:p>
    <w:tbl>
      <w:tblPr>
        <w:tblW w:w="0" w:type="auto"/>
        <w:tblInd w:w="1460" w:type="dxa"/>
        <w:tblLayout w:type="fixed"/>
        <w:tblCellMar>
          <w:left w:w="0" w:type="dxa"/>
          <w:right w:w="0" w:type="dxa"/>
        </w:tblCellMar>
        <w:tblLook w:val="0000" w:firstRow="0" w:lastRow="0" w:firstColumn="0" w:lastColumn="0" w:noHBand="0" w:noVBand="0"/>
      </w:tblPr>
      <w:tblGrid>
        <w:gridCol w:w="3230"/>
        <w:gridCol w:w="3206"/>
        <w:gridCol w:w="2913"/>
      </w:tblGrid>
      <w:tr w:rsidR="00540092" w14:paraId="1A2DE767" w14:textId="77777777">
        <w:trPr>
          <w:trHeight w:val="772"/>
        </w:trPr>
        <w:tc>
          <w:tcPr>
            <w:tcW w:w="3230" w:type="dxa"/>
            <w:tcBorders>
              <w:top w:val="single" w:sz="4" w:space="0" w:color="231F20"/>
              <w:left w:val="single" w:sz="4" w:space="0" w:color="231F20"/>
              <w:bottom w:val="single" w:sz="4" w:space="0" w:color="231F20"/>
              <w:right w:val="single" w:sz="4" w:space="0" w:color="231F20"/>
            </w:tcBorders>
          </w:tcPr>
          <w:p w14:paraId="236FD901" w14:textId="77777777" w:rsidR="00540092" w:rsidRDefault="00540092">
            <w:pPr>
              <w:pStyle w:val="TableParagraph"/>
              <w:kinsoku w:val="0"/>
              <w:overflowPunct w:val="0"/>
              <w:spacing w:before="1"/>
              <w:ind w:left="124"/>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14E4B1C4" w14:textId="6D73B836" w:rsidR="00540092" w:rsidRDefault="00540092">
            <w:pPr>
              <w:pStyle w:val="TableParagraph"/>
              <w:kinsoku w:val="0"/>
              <w:overflowPunct w:val="0"/>
              <w:spacing w:before="3"/>
              <w:ind w:left="124"/>
              <w:rPr>
                <w:rFonts w:ascii="Calibri" w:hAnsi="Calibri" w:cs="Calibri"/>
                <w:color w:val="231F20"/>
                <w:spacing w:val="-4"/>
                <w:sz w:val="21"/>
                <w:szCs w:val="21"/>
              </w:rPr>
            </w:pPr>
            <w:r>
              <w:rPr>
                <w:rFonts w:ascii="Calibri" w:hAnsi="Calibri" w:cs="Calibri"/>
                <w:color w:val="231F20"/>
                <w:spacing w:val="-4"/>
                <w:sz w:val="21"/>
                <w:szCs w:val="21"/>
              </w:rPr>
              <w:t>10</w:t>
            </w:r>
            <w:r w:rsidR="00B03145">
              <w:rPr>
                <w:rFonts w:ascii="Calibri" w:hAnsi="Calibri" w:cs="Calibri"/>
                <w:color w:val="231F20"/>
                <w:spacing w:val="-4"/>
                <w:sz w:val="21"/>
                <w:szCs w:val="21"/>
              </w:rPr>
              <w:t>27</w:t>
            </w:r>
            <w:r>
              <w:rPr>
                <w:rFonts w:ascii="Calibri" w:hAnsi="Calibri" w:cs="Calibri"/>
                <w:color w:val="231F20"/>
                <w:spacing w:val="-8"/>
                <w:sz w:val="21"/>
                <w:szCs w:val="21"/>
              </w:rPr>
              <w:t xml:space="preserve"> </w:t>
            </w:r>
            <w:r>
              <w:rPr>
                <w:rFonts w:ascii="Calibri" w:hAnsi="Calibri" w:cs="Calibri"/>
                <w:color w:val="231F20"/>
                <w:spacing w:val="-4"/>
                <w:sz w:val="21"/>
                <w:szCs w:val="21"/>
              </w:rPr>
              <w:t>Little</w:t>
            </w:r>
            <w:r>
              <w:rPr>
                <w:rFonts w:ascii="Calibri" w:hAnsi="Calibri" w:cs="Calibri"/>
                <w:color w:val="231F20"/>
                <w:spacing w:val="-3"/>
                <w:sz w:val="21"/>
                <w:szCs w:val="21"/>
              </w:rPr>
              <w:t xml:space="preserve"> </w:t>
            </w:r>
            <w:r>
              <w:rPr>
                <w:rFonts w:ascii="Calibri" w:hAnsi="Calibri" w:cs="Calibri"/>
                <w:color w:val="231F20"/>
                <w:spacing w:val="-4"/>
                <w:sz w:val="21"/>
                <w:szCs w:val="21"/>
              </w:rPr>
              <w:t>Hall</w:t>
            </w:r>
          </w:p>
        </w:tc>
        <w:tc>
          <w:tcPr>
            <w:tcW w:w="3206" w:type="dxa"/>
            <w:tcBorders>
              <w:top w:val="single" w:sz="4" w:space="0" w:color="231F20"/>
              <w:left w:val="single" w:sz="4" w:space="0" w:color="231F20"/>
              <w:bottom w:val="single" w:sz="4" w:space="0" w:color="231F20"/>
              <w:right w:val="single" w:sz="4" w:space="0" w:color="231F20"/>
            </w:tcBorders>
          </w:tcPr>
          <w:p w14:paraId="24845ABC" w14:textId="77777777" w:rsidR="00540092" w:rsidRDefault="00540092">
            <w:pPr>
              <w:pStyle w:val="TableParagraph"/>
              <w:kinsoku w:val="0"/>
              <w:overflowPunct w:val="0"/>
              <w:spacing w:before="1"/>
              <w:ind w:left="127"/>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499B06C" w14:textId="5B60E4CE" w:rsidR="00540092" w:rsidRDefault="00540092">
            <w:pPr>
              <w:pStyle w:val="TableParagraph"/>
              <w:kinsoku w:val="0"/>
              <w:overflowPunct w:val="0"/>
              <w:spacing w:before="3"/>
              <w:ind w:left="127"/>
              <w:rPr>
                <w:rFonts w:ascii="Calibri" w:hAnsi="Calibri" w:cs="Calibri"/>
                <w:color w:val="231F20"/>
                <w:spacing w:val="-10"/>
                <w:sz w:val="21"/>
                <w:szCs w:val="21"/>
              </w:rPr>
            </w:pPr>
            <w:r>
              <w:rPr>
                <w:rFonts w:ascii="Calibri" w:hAnsi="Calibri" w:cs="Calibri"/>
                <w:color w:val="231F20"/>
                <w:spacing w:val="-10"/>
                <w:sz w:val="21"/>
                <w:szCs w:val="21"/>
              </w:rPr>
              <w:t>205-348-5</w:t>
            </w:r>
            <w:r w:rsidR="00B03145">
              <w:rPr>
                <w:rFonts w:ascii="Calibri" w:hAnsi="Calibri" w:cs="Calibri"/>
                <w:color w:val="231F20"/>
                <w:spacing w:val="-10"/>
                <w:sz w:val="21"/>
                <w:szCs w:val="21"/>
              </w:rPr>
              <w:t>897</w:t>
            </w:r>
          </w:p>
        </w:tc>
        <w:tc>
          <w:tcPr>
            <w:tcW w:w="2913" w:type="dxa"/>
            <w:tcBorders>
              <w:top w:val="single" w:sz="4" w:space="0" w:color="231F20"/>
              <w:left w:val="single" w:sz="4" w:space="0" w:color="231F20"/>
              <w:bottom w:val="single" w:sz="4" w:space="0" w:color="231F20"/>
              <w:right w:val="single" w:sz="4" w:space="0" w:color="231F20"/>
            </w:tcBorders>
          </w:tcPr>
          <w:p w14:paraId="1711D5B6" w14:textId="77777777" w:rsidR="00540092" w:rsidRDefault="00540092">
            <w:pPr>
              <w:pStyle w:val="TableParagraph"/>
              <w:kinsoku w:val="0"/>
              <w:overflowPunct w:val="0"/>
              <w:spacing w:before="1"/>
              <w:ind w:left="127"/>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22405C9E" w14:textId="7D514912" w:rsidR="00540092" w:rsidRDefault="00B03145">
            <w:pPr>
              <w:pStyle w:val="TableParagraph"/>
              <w:kinsoku w:val="0"/>
              <w:overflowPunct w:val="0"/>
              <w:spacing w:before="3"/>
              <w:ind w:left="127"/>
              <w:rPr>
                <w:rFonts w:ascii="Calibri" w:hAnsi="Calibri" w:cs="Calibri"/>
                <w:color w:val="9E1C30"/>
                <w:spacing w:val="-2"/>
                <w:sz w:val="21"/>
                <w:szCs w:val="21"/>
              </w:rPr>
            </w:pPr>
            <w:hyperlink r:id="rId163" w:history="1">
              <w:r w:rsidRPr="00B03145">
                <w:rPr>
                  <w:rStyle w:val="Hyperlink"/>
                  <w:rFonts w:ascii="Calibri" w:hAnsi="Calibri" w:cs="Calibri"/>
                  <w:color w:val="C00000"/>
                  <w:spacing w:val="-2"/>
                  <w:sz w:val="21"/>
                  <w:szCs w:val="21"/>
                </w:rPr>
                <w:t>kjboucher@ua.edu</w:t>
              </w:r>
            </w:hyperlink>
          </w:p>
        </w:tc>
      </w:tr>
    </w:tbl>
    <w:p w14:paraId="6E131143" w14:textId="77777777" w:rsidR="00540092" w:rsidRDefault="00540092">
      <w:pPr>
        <w:sectPr w:rsidR="00540092" w:rsidSect="0044462B">
          <w:pgSz w:w="12240" w:h="15840"/>
          <w:pgMar w:top="1440" w:right="0" w:bottom="1040" w:left="0" w:header="0" w:footer="858" w:gutter="0"/>
          <w:cols w:space="720"/>
          <w:noEndnote/>
        </w:sectPr>
      </w:pPr>
    </w:p>
    <w:p w14:paraId="6C8A360B" w14:textId="77777777" w:rsidR="00540092" w:rsidRDefault="00540092">
      <w:pPr>
        <w:pStyle w:val="BodyText"/>
        <w:tabs>
          <w:tab w:val="left" w:pos="10828"/>
        </w:tabs>
        <w:kinsoku w:val="0"/>
        <w:overflowPunct w:val="0"/>
        <w:spacing w:before="8"/>
        <w:ind w:left="1440"/>
        <w:jc w:val="both"/>
        <w:rPr>
          <w:rFonts w:ascii="Calibri Light" w:hAnsi="Calibri Light" w:cs="Calibri Light"/>
          <w:color w:val="231F20"/>
          <w:sz w:val="40"/>
          <w:szCs w:val="40"/>
        </w:rPr>
      </w:pPr>
      <w:r>
        <w:rPr>
          <w:rFonts w:ascii="Calibri Light" w:hAnsi="Calibri Light" w:cs="Calibri Light"/>
          <w:color w:val="231F20"/>
          <w:sz w:val="40"/>
          <w:szCs w:val="40"/>
          <w:u w:val="single" w:color="82878F"/>
        </w:rPr>
        <w:lastRenderedPageBreak/>
        <w:t>Physical</w:t>
      </w:r>
      <w:r>
        <w:rPr>
          <w:rFonts w:ascii="Calibri Light" w:hAnsi="Calibri Light" w:cs="Calibri Light"/>
          <w:color w:val="231F20"/>
          <w:spacing w:val="17"/>
          <w:sz w:val="40"/>
          <w:szCs w:val="40"/>
          <w:u w:val="single" w:color="82878F"/>
        </w:rPr>
        <w:t xml:space="preserve"> </w:t>
      </w:r>
      <w:r>
        <w:rPr>
          <w:rFonts w:ascii="Calibri Light" w:hAnsi="Calibri Light" w:cs="Calibri Light"/>
          <w:color w:val="231F20"/>
          <w:sz w:val="40"/>
          <w:szCs w:val="40"/>
          <w:u w:val="single" w:color="82878F"/>
        </w:rPr>
        <w:t>Facilities</w:t>
      </w:r>
      <w:r>
        <w:rPr>
          <w:rFonts w:ascii="Calibri Light" w:hAnsi="Calibri Light" w:cs="Calibri Light"/>
          <w:color w:val="231F20"/>
          <w:spacing w:val="-23"/>
          <w:sz w:val="40"/>
          <w:szCs w:val="40"/>
          <w:u w:val="single" w:color="82878F"/>
        </w:rPr>
        <w:t xml:space="preserve"> </w:t>
      </w:r>
      <w:r>
        <w:rPr>
          <w:rFonts w:ascii="Calibri Light" w:hAnsi="Calibri Light" w:cs="Calibri Light"/>
          <w:color w:val="231F20"/>
          <w:sz w:val="40"/>
          <w:szCs w:val="40"/>
          <w:u w:val="single" w:color="82878F"/>
        </w:rPr>
        <w:t>(On-</w:t>
      </w:r>
      <w:r>
        <w:rPr>
          <w:rFonts w:ascii="Calibri Light" w:hAnsi="Calibri Light" w:cs="Calibri Light"/>
          <w:color w:val="231F20"/>
          <w:spacing w:val="-2"/>
          <w:sz w:val="40"/>
          <w:szCs w:val="40"/>
          <w:u w:val="single" w:color="82878F"/>
        </w:rPr>
        <w:t>Campus)</w:t>
      </w:r>
      <w:r>
        <w:rPr>
          <w:rFonts w:ascii="Calibri Light" w:hAnsi="Calibri Light" w:cs="Calibri Light"/>
          <w:color w:val="231F20"/>
          <w:sz w:val="40"/>
          <w:szCs w:val="40"/>
          <w:u w:val="single" w:color="82878F"/>
        </w:rPr>
        <w:tab/>
      </w:r>
    </w:p>
    <w:p w14:paraId="0D4823D5" w14:textId="3E977E01" w:rsidR="00540092" w:rsidRDefault="00540092">
      <w:pPr>
        <w:pStyle w:val="BodyText"/>
        <w:kinsoku w:val="0"/>
        <w:overflowPunct w:val="0"/>
        <w:spacing w:before="62" w:line="266" w:lineRule="auto"/>
        <w:ind w:left="1440" w:right="1411"/>
        <w:jc w:val="both"/>
        <w:rPr>
          <w:rFonts w:ascii="Calibri" w:hAnsi="Calibri" w:cs="Calibri"/>
          <w:color w:val="231F20"/>
          <w:sz w:val="21"/>
          <w:szCs w:val="21"/>
        </w:rPr>
      </w:pPr>
      <w:r>
        <w:rPr>
          <w:rFonts w:ascii="Calibri" w:hAnsi="Calibri" w:cs="Calibri"/>
          <w:color w:val="231F20"/>
          <w:sz w:val="21"/>
          <w:szCs w:val="21"/>
        </w:rPr>
        <w:t xml:space="preserve">The School of Social Work is housed in Little Hall in the central area of the university campus next to the Presidents Mansion and adjacent to Wade Hall. Facilities include classrooms, the Social Work Reading Room, administrative offices, and many faculty offices are in Little Hall. The building is accessible to </w:t>
      </w:r>
      <w:r w:rsidR="00F87600">
        <w:rPr>
          <w:rFonts w:ascii="Calibri" w:hAnsi="Calibri" w:cs="Calibri"/>
          <w:color w:val="231F20"/>
          <w:sz w:val="21"/>
          <w:szCs w:val="21"/>
        </w:rPr>
        <w:t>people</w:t>
      </w:r>
      <w:r>
        <w:rPr>
          <w:rFonts w:ascii="Calibri" w:hAnsi="Calibri" w:cs="Calibri"/>
          <w:color w:val="231F20"/>
          <w:sz w:val="21"/>
          <w:szCs w:val="21"/>
        </w:rPr>
        <w:t xml:space="preserve"> with physical</w:t>
      </w:r>
      <w:r>
        <w:rPr>
          <w:rFonts w:ascii="Calibri" w:hAnsi="Calibri" w:cs="Calibri"/>
          <w:color w:val="231F20"/>
          <w:spacing w:val="-7"/>
          <w:sz w:val="21"/>
          <w:szCs w:val="21"/>
        </w:rPr>
        <w:t xml:space="preserve"> </w:t>
      </w:r>
      <w:r>
        <w:rPr>
          <w:rFonts w:ascii="Calibri" w:hAnsi="Calibri" w:cs="Calibri"/>
          <w:color w:val="231F20"/>
          <w:sz w:val="21"/>
          <w:szCs w:val="21"/>
        </w:rPr>
        <w:t>disabilities.</w:t>
      </w:r>
      <w:r>
        <w:rPr>
          <w:rFonts w:ascii="Calibri" w:hAnsi="Calibri" w:cs="Calibri"/>
          <w:color w:val="231F20"/>
          <w:spacing w:val="-7"/>
          <w:sz w:val="21"/>
          <w:szCs w:val="21"/>
        </w:rPr>
        <w:t xml:space="preserve"> </w:t>
      </w:r>
      <w:r>
        <w:rPr>
          <w:rFonts w:ascii="Calibri" w:hAnsi="Calibri" w:cs="Calibri"/>
          <w:color w:val="231F20"/>
          <w:sz w:val="21"/>
          <w:szCs w:val="21"/>
        </w:rPr>
        <w:t>Other</w:t>
      </w:r>
      <w:r>
        <w:rPr>
          <w:rFonts w:ascii="Calibri" w:hAnsi="Calibri" w:cs="Calibri"/>
          <w:color w:val="231F20"/>
          <w:spacing w:val="-5"/>
          <w:sz w:val="21"/>
          <w:szCs w:val="21"/>
        </w:rPr>
        <w:t xml:space="preserve"> </w:t>
      </w:r>
      <w:r>
        <w:rPr>
          <w:rFonts w:ascii="Calibri" w:hAnsi="Calibri" w:cs="Calibri"/>
          <w:color w:val="231F20"/>
          <w:sz w:val="21"/>
          <w:szCs w:val="21"/>
        </w:rPr>
        <w:t>faculty</w:t>
      </w:r>
      <w:r>
        <w:rPr>
          <w:rFonts w:ascii="Calibri" w:hAnsi="Calibri" w:cs="Calibri"/>
          <w:color w:val="231F20"/>
          <w:spacing w:val="-5"/>
          <w:sz w:val="21"/>
          <w:szCs w:val="21"/>
        </w:rPr>
        <w:t xml:space="preserve"> </w:t>
      </w:r>
      <w:r>
        <w:rPr>
          <w:rFonts w:ascii="Calibri" w:hAnsi="Calibri" w:cs="Calibri"/>
          <w:color w:val="231F20"/>
          <w:sz w:val="21"/>
          <w:szCs w:val="21"/>
        </w:rPr>
        <w:t>offices</w:t>
      </w:r>
      <w:r>
        <w:rPr>
          <w:rFonts w:ascii="Calibri" w:hAnsi="Calibri" w:cs="Calibri"/>
          <w:color w:val="231F20"/>
          <w:spacing w:val="-7"/>
          <w:sz w:val="21"/>
          <w:szCs w:val="21"/>
        </w:rPr>
        <w:t xml:space="preserve"> </w:t>
      </w:r>
      <w:r>
        <w:rPr>
          <w:rFonts w:ascii="Calibri" w:hAnsi="Calibri" w:cs="Calibri"/>
          <w:color w:val="231F20"/>
          <w:sz w:val="21"/>
          <w:szCs w:val="21"/>
        </w:rPr>
        <w:t>are</w:t>
      </w:r>
      <w:r>
        <w:rPr>
          <w:rFonts w:ascii="Calibri" w:hAnsi="Calibri" w:cs="Calibri"/>
          <w:color w:val="231F20"/>
          <w:spacing w:val="-5"/>
          <w:sz w:val="21"/>
          <w:szCs w:val="21"/>
        </w:rPr>
        <w:t xml:space="preserve"> </w:t>
      </w:r>
      <w:r>
        <w:rPr>
          <w:rFonts w:ascii="Calibri" w:hAnsi="Calibri" w:cs="Calibri"/>
          <w:color w:val="231F20"/>
          <w:sz w:val="21"/>
          <w:szCs w:val="21"/>
        </w:rPr>
        <w:t>located</w:t>
      </w:r>
      <w:r>
        <w:rPr>
          <w:rFonts w:ascii="Calibri" w:hAnsi="Calibri" w:cs="Calibri"/>
          <w:color w:val="231F20"/>
          <w:spacing w:val="-6"/>
          <w:sz w:val="21"/>
          <w:szCs w:val="21"/>
        </w:rPr>
        <w:t xml:space="preserve"> </w:t>
      </w:r>
      <w:r>
        <w:rPr>
          <w:rFonts w:ascii="Calibri" w:hAnsi="Calibri" w:cs="Calibri"/>
          <w:color w:val="231F20"/>
          <w:sz w:val="21"/>
          <w:szCs w:val="21"/>
        </w:rPr>
        <w:t>on</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first</w:t>
      </w:r>
      <w:r>
        <w:rPr>
          <w:rFonts w:ascii="Calibri" w:hAnsi="Calibri" w:cs="Calibri"/>
          <w:color w:val="231F20"/>
          <w:spacing w:val="-5"/>
          <w:sz w:val="21"/>
          <w:szCs w:val="21"/>
        </w:rPr>
        <w:t xml:space="preserve"> </w:t>
      </w:r>
      <w:r>
        <w:rPr>
          <w:rFonts w:ascii="Calibri" w:hAnsi="Calibri" w:cs="Calibri"/>
          <w:color w:val="231F20"/>
          <w:sz w:val="21"/>
          <w:szCs w:val="21"/>
        </w:rPr>
        <w:t>floor</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Farrah</w:t>
      </w:r>
      <w:r>
        <w:rPr>
          <w:rFonts w:ascii="Calibri" w:hAnsi="Calibri" w:cs="Calibri"/>
          <w:color w:val="231F20"/>
          <w:spacing w:val="-9"/>
          <w:sz w:val="21"/>
          <w:szCs w:val="21"/>
        </w:rPr>
        <w:t xml:space="preserve"> </w:t>
      </w:r>
      <w:r>
        <w:rPr>
          <w:rFonts w:ascii="Calibri" w:hAnsi="Calibri" w:cs="Calibri"/>
          <w:color w:val="231F20"/>
          <w:sz w:val="21"/>
          <w:szCs w:val="21"/>
        </w:rPr>
        <w:t>Hall</w:t>
      </w:r>
      <w:r>
        <w:rPr>
          <w:rFonts w:ascii="Calibri" w:hAnsi="Calibri" w:cs="Calibri"/>
          <w:color w:val="231F20"/>
          <w:spacing w:val="-6"/>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corner</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8"/>
          <w:sz w:val="21"/>
          <w:szCs w:val="21"/>
        </w:rPr>
        <w:t xml:space="preserve"> </w:t>
      </w:r>
      <w:r>
        <w:rPr>
          <w:rFonts w:ascii="Calibri" w:hAnsi="Calibri" w:cs="Calibri"/>
          <w:color w:val="231F20"/>
          <w:sz w:val="21"/>
          <w:szCs w:val="21"/>
        </w:rPr>
        <w:t>University Boulevard and 6</w:t>
      </w:r>
      <w:r>
        <w:rPr>
          <w:rFonts w:ascii="Calibri" w:hAnsi="Calibri" w:cs="Calibri"/>
          <w:color w:val="231F20"/>
          <w:sz w:val="21"/>
          <w:szCs w:val="21"/>
          <w:vertAlign w:val="superscript"/>
        </w:rPr>
        <w:t>th</w:t>
      </w:r>
      <w:r>
        <w:rPr>
          <w:rFonts w:ascii="Calibri" w:hAnsi="Calibri" w:cs="Calibri"/>
          <w:color w:val="231F20"/>
          <w:spacing w:val="39"/>
          <w:sz w:val="21"/>
          <w:szCs w:val="21"/>
        </w:rPr>
        <w:t xml:space="preserve"> </w:t>
      </w:r>
      <w:r>
        <w:rPr>
          <w:rFonts w:ascii="Calibri" w:hAnsi="Calibri" w:cs="Calibri"/>
          <w:color w:val="231F20"/>
          <w:sz w:val="21"/>
          <w:szCs w:val="21"/>
        </w:rPr>
        <w:t>Avenue. This building is also accessible.</w:t>
      </w:r>
    </w:p>
    <w:p w14:paraId="23936225" w14:textId="77777777" w:rsidR="00540092" w:rsidRDefault="00540092">
      <w:pPr>
        <w:pStyle w:val="BodyText"/>
        <w:kinsoku w:val="0"/>
        <w:overflowPunct w:val="0"/>
        <w:spacing w:before="108" w:line="264" w:lineRule="auto"/>
        <w:ind w:left="1438" w:right="1449" w:hanging="1"/>
        <w:jc w:val="both"/>
        <w:rPr>
          <w:rFonts w:ascii="Calibri" w:hAnsi="Calibri" w:cs="Calibri"/>
          <w:i/>
          <w:iCs/>
          <w:color w:val="231F20"/>
          <w:sz w:val="21"/>
          <w:szCs w:val="21"/>
        </w:rPr>
      </w:pPr>
      <w:r>
        <w:rPr>
          <w:rFonts w:ascii="Calibri" w:hAnsi="Calibri" w:cs="Calibri"/>
          <w:i/>
          <w:iCs/>
          <w:color w:val="231F20"/>
          <w:sz w:val="21"/>
          <w:szCs w:val="21"/>
        </w:rPr>
        <w:t>Please</w:t>
      </w:r>
      <w:r>
        <w:rPr>
          <w:rFonts w:ascii="Calibri" w:hAnsi="Calibri" w:cs="Calibri"/>
          <w:i/>
          <w:iCs/>
          <w:color w:val="231F20"/>
          <w:spacing w:val="-2"/>
          <w:sz w:val="21"/>
          <w:szCs w:val="21"/>
        </w:rPr>
        <w:t xml:space="preserve"> </w:t>
      </w:r>
      <w:r>
        <w:rPr>
          <w:rFonts w:ascii="Calibri" w:hAnsi="Calibri" w:cs="Calibri"/>
          <w:i/>
          <w:iCs/>
          <w:color w:val="231F20"/>
          <w:sz w:val="21"/>
          <w:szCs w:val="21"/>
        </w:rPr>
        <w:t>check</w:t>
      </w:r>
      <w:r>
        <w:rPr>
          <w:rFonts w:ascii="Calibri" w:hAnsi="Calibri" w:cs="Calibri"/>
          <w:i/>
          <w:iCs/>
          <w:color w:val="231F20"/>
          <w:spacing w:val="-2"/>
          <w:sz w:val="21"/>
          <w:szCs w:val="21"/>
        </w:rPr>
        <w:t xml:space="preserve"> </w:t>
      </w:r>
      <w:r>
        <w:rPr>
          <w:rFonts w:ascii="Calibri" w:hAnsi="Calibri" w:cs="Calibri"/>
          <w:i/>
          <w:iCs/>
          <w:color w:val="231F20"/>
          <w:sz w:val="21"/>
          <w:szCs w:val="21"/>
        </w:rPr>
        <w:t>your</w:t>
      </w:r>
      <w:r>
        <w:rPr>
          <w:rFonts w:ascii="Calibri" w:hAnsi="Calibri" w:cs="Calibri"/>
          <w:i/>
          <w:iCs/>
          <w:color w:val="231F20"/>
          <w:spacing w:val="-5"/>
          <w:sz w:val="21"/>
          <w:szCs w:val="21"/>
        </w:rPr>
        <w:t xml:space="preserve"> </w:t>
      </w:r>
      <w:r>
        <w:rPr>
          <w:rFonts w:ascii="Calibri" w:hAnsi="Calibri" w:cs="Calibri"/>
          <w:i/>
          <w:iCs/>
          <w:color w:val="231F20"/>
          <w:sz w:val="21"/>
          <w:szCs w:val="21"/>
        </w:rPr>
        <w:t>class</w:t>
      </w:r>
      <w:r>
        <w:rPr>
          <w:rFonts w:ascii="Calibri" w:hAnsi="Calibri" w:cs="Calibri"/>
          <w:i/>
          <w:iCs/>
          <w:color w:val="231F20"/>
          <w:spacing w:val="-2"/>
          <w:sz w:val="21"/>
          <w:szCs w:val="21"/>
        </w:rPr>
        <w:t xml:space="preserve"> </w:t>
      </w:r>
      <w:r>
        <w:rPr>
          <w:rFonts w:ascii="Calibri" w:hAnsi="Calibri" w:cs="Calibri"/>
          <w:i/>
          <w:iCs/>
          <w:color w:val="231F20"/>
          <w:sz w:val="21"/>
          <w:szCs w:val="21"/>
        </w:rPr>
        <w:t>schedule</w:t>
      </w:r>
      <w:r>
        <w:rPr>
          <w:rFonts w:ascii="Calibri" w:hAnsi="Calibri" w:cs="Calibri"/>
          <w:i/>
          <w:iCs/>
          <w:color w:val="231F20"/>
          <w:spacing w:val="-2"/>
          <w:sz w:val="21"/>
          <w:szCs w:val="21"/>
        </w:rPr>
        <w:t xml:space="preserve"> </w:t>
      </w:r>
      <w:r>
        <w:rPr>
          <w:rFonts w:ascii="Calibri" w:hAnsi="Calibri" w:cs="Calibri"/>
          <w:i/>
          <w:iCs/>
          <w:color w:val="231F20"/>
          <w:sz w:val="21"/>
          <w:szCs w:val="21"/>
        </w:rPr>
        <w:t>to discover</w:t>
      </w:r>
      <w:r>
        <w:rPr>
          <w:rFonts w:ascii="Calibri" w:hAnsi="Calibri" w:cs="Calibri"/>
          <w:i/>
          <w:iCs/>
          <w:color w:val="231F20"/>
          <w:spacing w:val="-2"/>
          <w:sz w:val="21"/>
          <w:szCs w:val="21"/>
        </w:rPr>
        <w:t xml:space="preserve"> </w:t>
      </w:r>
      <w:r>
        <w:rPr>
          <w:rFonts w:ascii="Calibri" w:hAnsi="Calibri" w:cs="Calibri"/>
          <w:i/>
          <w:iCs/>
          <w:color w:val="231F20"/>
          <w:sz w:val="21"/>
          <w:szCs w:val="21"/>
        </w:rPr>
        <w:t>where</w:t>
      </w:r>
      <w:r>
        <w:rPr>
          <w:rFonts w:ascii="Calibri" w:hAnsi="Calibri" w:cs="Calibri"/>
          <w:i/>
          <w:iCs/>
          <w:color w:val="231F20"/>
          <w:spacing w:val="-2"/>
          <w:sz w:val="21"/>
          <w:szCs w:val="21"/>
        </w:rPr>
        <w:t xml:space="preserve"> </w:t>
      </w:r>
      <w:r>
        <w:rPr>
          <w:rFonts w:ascii="Calibri" w:hAnsi="Calibri" w:cs="Calibri"/>
          <w:i/>
          <w:iCs/>
          <w:color w:val="231F20"/>
          <w:sz w:val="21"/>
          <w:szCs w:val="21"/>
        </w:rPr>
        <w:t>your</w:t>
      </w:r>
      <w:r>
        <w:rPr>
          <w:rFonts w:ascii="Calibri" w:hAnsi="Calibri" w:cs="Calibri"/>
          <w:i/>
          <w:iCs/>
          <w:color w:val="231F20"/>
          <w:spacing w:val="-5"/>
          <w:sz w:val="21"/>
          <w:szCs w:val="21"/>
        </w:rPr>
        <w:t xml:space="preserve"> </w:t>
      </w:r>
      <w:r>
        <w:rPr>
          <w:rFonts w:ascii="Calibri" w:hAnsi="Calibri" w:cs="Calibri"/>
          <w:i/>
          <w:iCs/>
          <w:color w:val="231F20"/>
          <w:sz w:val="21"/>
          <w:szCs w:val="21"/>
        </w:rPr>
        <w:t>on-campus social</w:t>
      </w:r>
      <w:r>
        <w:rPr>
          <w:rFonts w:ascii="Calibri" w:hAnsi="Calibri" w:cs="Calibri"/>
          <w:i/>
          <w:iCs/>
          <w:color w:val="231F20"/>
          <w:spacing w:val="-4"/>
          <w:sz w:val="21"/>
          <w:szCs w:val="21"/>
        </w:rPr>
        <w:t xml:space="preserve"> </w:t>
      </w:r>
      <w:r>
        <w:rPr>
          <w:rFonts w:ascii="Calibri" w:hAnsi="Calibri" w:cs="Calibri"/>
          <w:i/>
          <w:iCs/>
          <w:color w:val="231F20"/>
          <w:sz w:val="21"/>
          <w:szCs w:val="21"/>
        </w:rPr>
        <w:t>work</w:t>
      </w:r>
      <w:r>
        <w:rPr>
          <w:rFonts w:ascii="Calibri" w:hAnsi="Calibri" w:cs="Calibri"/>
          <w:i/>
          <w:iCs/>
          <w:color w:val="231F20"/>
          <w:spacing w:val="-4"/>
          <w:sz w:val="21"/>
          <w:szCs w:val="21"/>
        </w:rPr>
        <w:t xml:space="preserve"> </w:t>
      </w:r>
      <w:r>
        <w:rPr>
          <w:rFonts w:ascii="Calibri" w:hAnsi="Calibri" w:cs="Calibri"/>
          <w:i/>
          <w:iCs/>
          <w:color w:val="231F20"/>
          <w:sz w:val="21"/>
          <w:szCs w:val="21"/>
        </w:rPr>
        <w:t>classes are</w:t>
      </w:r>
      <w:r>
        <w:rPr>
          <w:rFonts w:ascii="Calibri" w:hAnsi="Calibri" w:cs="Calibri"/>
          <w:i/>
          <w:iCs/>
          <w:color w:val="231F20"/>
          <w:spacing w:val="-2"/>
          <w:sz w:val="21"/>
          <w:szCs w:val="21"/>
        </w:rPr>
        <w:t xml:space="preserve"> </w:t>
      </w:r>
      <w:r>
        <w:rPr>
          <w:rFonts w:ascii="Calibri" w:hAnsi="Calibri" w:cs="Calibri"/>
          <w:i/>
          <w:iCs/>
          <w:color w:val="231F20"/>
          <w:sz w:val="21"/>
          <w:szCs w:val="21"/>
        </w:rPr>
        <w:t>held</w:t>
      </w:r>
      <w:r>
        <w:rPr>
          <w:rFonts w:ascii="Calibri" w:hAnsi="Calibri" w:cs="Calibri"/>
          <w:i/>
          <w:iCs/>
          <w:color w:val="231F20"/>
          <w:spacing w:val="-2"/>
          <w:sz w:val="21"/>
          <w:szCs w:val="21"/>
        </w:rPr>
        <w:t xml:space="preserve"> </w:t>
      </w:r>
      <w:r>
        <w:rPr>
          <w:rFonts w:ascii="Calibri" w:hAnsi="Calibri" w:cs="Calibri"/>
          <w:i/>
          <w:iCs/>
          <w:color w:val="231F20"/>
          <w:sz w:val="21"/>
          <w:szCs w:val="21"/>
        </w:rPr>
        <w:t>because some are not located within Little Hall.</w:t>
      </w:r>
    </w:p>
    <w:p w14:paraId="6828EF05" w14:textId="36BA9525" w:rsidR="00540092" w:rsidRDefault="00DC398A">
      <w:pPr>
        <w:pStyle w:val="BodyText"/>
        <w:kinsoku w:val="0"/>
        <w:overflowPunct w:val="0"/>
        <w:spacing w:before="116"/>
        <w:ind w:left="1438"/>
        <w:jc w:val="both"/>
        <w:rPr>
          <w:rFonts w:ascii="Calibri" w:hAnsi="Calibri" w:cs="Calibri"/>
          <w:color w:val="231F20"/>
          <w:spacing w:val="-4"/>
          <w:sz w:val="21"/>
          <w:szCs w:val="21"/>
        </w:rPr>
      </w:pPr>
      <w:r>
        <w:rPr>
          <w:rFonts w:ascii="Calibri" w:hAnsi="Calibri" w:cs="Calibri"/>
          <w:b/>
          <w:bCs/>
          <w:color w:val="231F20"/>
          <w:spacing w:val="-2"/>
          <w:sz w:val="21"/>
          <w:szCs w:val="21"/>
        </w:rPr>
        <w:t>MSW</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2"/>
          <w:sz w:val="21"/>
          <w:szCs w:val="21"/>
        </w:rPr>
        <w:t>Program</w:t>
      </w:r>
      <w:r w:rsidR="00540092">
        <w:rPr>
          <w:rFonts w:ascii="Calibri" w:hAnsi="Calibri" w:cs="Calibri"/>
          <w:b/>
          <w:bCs/>
          <w:color w:val="231F20"/>
          <w:spacing w:val="-7"/>
          <w:sz w:val="21"/>
          <w:szCs w:val="21"/>
        </w:rPr>
        <w:t xml:space="preserve"> </w:t>
      </w:r>
      <w:r w:rsidR="00540092">
        <w:rPr>
          <w:rFonts w:ascii="Calibri" w:hAnsi="Calibri" w:cs="Calibri"/>
          <w:b/>
          <w:bCs/>
          <w:color w:val="231F20"/>
          <w:spacing w:val="-2"/>
          <w:sz w:val="21"/>
          <w:szCs w:val="21"/>
        </w:rPr>
        <w:t>Office</w:t>
      </w:r>
      <w:r w:rsidR="00540092">
        <w:rPr>
          <w:rFonts w:ascii="Calibri" w:hAnsi="Calibri" w:cs="Calibri"/>
          <w:b/>
          <w:bCs/>
          <w:color w:val="231F20"/>
          <w:spacing w:val="-10"/>
          <w:sz w:val="21"/>
          <w:szCs w:val="21"/>
        </w:rPr>
        <w:t xml:space="preserve"> </w:t>
      </w:r>
      <w:r>
        <w:rPr>
          <w:rFonts w:ascii="Calibri" w:hAnsi="Calibri" w:cs="Calibri"/>
          <w:color w:val="231F20"/>
          <w:spacing w:val="-2"/>
          <w:sz w:val="21"/>
          <w:szCs w:val="21"/>
        </w:rPr>
        <w:t>–</w:t>
      </w:r>
      <w:r w:rsidR="00540092">
        <w:rPr>
          <w:rFonts w:ascii="Calibri" w:hAnsi="Calibri" w:cs="Calibri"/>
          <w:color w:val="231F20"/>
          <w:spacing w:val="-8"/>
          <w:sz w:val="21"/>
          <w:szCs w:val="21"/>
        </w:rPr>
        <w:t xml:space="preserve"> </w:t>
      </w:r>
      <w:r>
        <w:rPr>
          <w:rFonts w:ascii="Calibri" w:hAnsi="Calibri" w:cs="Calibri"/>
          <w:color w:val="231F20"/>
          <w:spacing w:val="-2"/>
          <w:sz w:val="21"/>
          <w:szCs w:val="21"/>
        </w:rPr>
        <w:t>1009 Little Hall</w:t>
      </w:r>
    </w:p>
    <w:p w14:paraId="05667AE5" w14:textId="656D1D1D" w:rsidR="00540092" w:rsidRDefault="00DC398A">
      <w:pPr>
        <w:pStyle w:val="BodyText"/>
        <w:kinsoku w:val="0"/>
        <w:overflowPunct w:val="0"/>
        <w:spacing w:before="149"/>
        <w:ind w:left="1437"/>
        <w:jc w:val="both"/>
        <w:rPr>
          <w:rFonts w:ascii="Calibri" w:hAnsi="Calibri" w:cs="Calibri"/>
          <w:color w:val="231F20"/>
          <w:spacing w:val="-4"/>
          <w:sz w:val="21"/>
          <w:szCs w:val="21"/>
        </w:rPr>
      </w:pPr>
      <w:r>
        <w:rPr>
          <w:rFonts w:ascii="Calibri" w:hAnsi="Calibri" w:cs="Calibri"/>
          <w:b/>
          <w:bCs/>
          <w:color w:val="231F20"/>
          <w:spacing w:val="-2"/>
          <w:sz w:val="21"/>
          <w:szCs w:val="21"/>
        </w:rPr>
        <w:t>MSW</w:t>
      </w:r>
      <w:r w:rsidR="00540092">
        <w:rPr>
          <w:rFonts w:ascii="Calibri" w:hAnsi="Calibri" w:cs="Calibri"/>
          <w:b/>
          <w:bCs/>
          <w:color w:val="231F20"/>
          <w:spacing w:val="-11"/>
          <w:sz w:val="21"/>
          <w:szCs w:val="21"/>
        </w:rPr>
        <w:t xml:space="preserve"> </w:t>
      </w:r>
      <w:r w:rsidR="00540092">
        <w:rPr>
          <w:rFonts w:ascii="Calibri" w:hAnsi="Calibri" w:cs="Calibri"/>
          <w:b/>
          <w:bCs/>
          <w:color w:val="231F20"/>
          <w:spacing w:val="-2"/>
          <w:sz w:val="21"/>
          <w:szCs w:val="21"/>
        </w:rPr>
        <w:t>Program</w:t>
      </w:r>
      <w:r w:rsidR="00540092">
        <w:rPr>
          <w:rFonts w:ascii="Calibri" w:hAnsi="Calibri" w:cs="Calibri"/>
          <w:b/>
          <w:bCs/>
          <w:color w:val="231F20"/>
          <w:spacing w:val="-8"/>
          <w:sz w:val="21"/>
          <w:szCs w:val="21"/>
        </w:rPr>
        <w:t xml:space="preserve"> </w:t>
      </w:r>
      <w:r w:rsidR="00540092">
        <w:rPr>
          <w:rFonts w:ascii="Calibri" w:hAnsi="Calibri" w:cs="Calibri"/>
          <w:b/>
          <w:bCs/>
          <w:color w:val="231F20"/>
          <w:spacing w:val="-2"/>
          <w:sz w:val="21"/>
          <w:szCs w:val="21"/>
        </w:rPr>
        <w:t>Director</w:t>
      </w:r>
      <w:r w:rsidR="00540092">
        <w:rPr>
          <w:rFonts w:ascii="Calibri" w:hAnsi="Calibri" w:cs="Calibri"/>
          <w:b/>
          <w:bCs/>
          <w:color w:val="231F20"/>
          <w:spacing w:val="-13"/>
          <w:sz w:val="21"/>
          <w:szCs w:val="21"/>
        </w:rPr>
        <w:t xml:space="preserve"> </w:t>
      </w:r>
      <w:r w:rsidR="00540092">
        <w:rPr>
          <w:rFonts w:ascii="Calibri" w:hAnsi="Calibri" w:cs="Calibri"/>
          <w:b/>
          <w:bCs/>
          <w:color w:val="231F20"/>
          <w:spacing w:val="-2"/>
          <w:sz w:val="21"/>
          <w:szCs w:val="21"/>
        </w:rPr>
        <w:t>Office</w:t>
      </w:r>
      <w:r w:rsidR="00540092">
        <w:rPr>
          <w:rFonts w:ascii="Calibri" w:hAnsi="Calibri" w:cs="Calibri"/>
          <w:b/>
          <w:bCs/>
          <w:color w:val="231F20"/>
          <w:spacing w:val="-8"/>
          <w:sz w:val="21"/>
          <w:szCs w:val="21"/>
        </w:rPr>
        <w:t xml:space="preserve"> </w:t>
      </w:r>
      <w:r w:rsidR="00540092">
        <w:rPr>
          <w:rFonts w:ascii="Calibri" w:hAnsi="Calibri" w:cs="Calibri"/>
          <w:color w:val="231F20"/>
          <w:spacing w:val="-2"/>
          <w:sz w:val="21"/>
          <w:szCs w:val="21"/>
        </w:rPr>
        <w:t>-</w:t>
      </w:r>
      <w:r w:rsidR="00540092">
        <w:rPr>
          <w:rFonts w:ascii="Calibri" w:hAnsi="Calibri" w:cs="Calibri"/>
          <w:color w:val="231F20"/>
          <w:spacing w:val="-7"/>
          <w:sz w:val="21"/>
          <w:szCs w:val="21"/>
        </w:rPr>
        <w:t xml:space="preserve"> </w:t>
      </w:r>
      <w:r w:rsidR="00540092">
        <w:rPr>
          <w:rFonts w:ascii="Calibri" w:hAnsi="Calibri" w:cs="Calibri"/>
          <w:color w:val="231F20"/>
          <w:spacing w:val="-2"/>
          <w:sz w:val="21"/>
          <w:szCs w:val="21"/>
        </w:rPr>
        <w:t>10</w:t>
      </w:r>
      <w:r>
        <w:rPr>
          <w:rFonts w:ascii="Calibri" w:hAnsi="Calibri" w:cs="Calibri"/>
          <w:color w:val="231F20"/>
          <w:spacing w:val="-2"/>
          <w:sz w:val="21"/>
          <w:szCs w:val="21"/>
        </w:rPr>
        <w:t>1</w:t>
      </w:r>
      <w:r w:rsidR="00540092">
        <w:rPr>
          <w:rFonts w:ascii="Calibri" w:hAnsi="Calibri" w:cs="Calibri"/>
          <w:color w:val="231F20"/>
          <w:spacing w:val="-2"/>
          <w:sz w:val="21"/>
          <w:szCs w:val="21"/>
        </w:rPr>
        <w:t>0</w:t>
      </w:r>
      <w:r w:rsidR="00540092">
        <w:rPr>
          <w:rFonts w:ascii="Calibri" w:hAnsi="Calibri" w:cs="Calibri"/>
          <w:color w:val="231F20"/>
          <w:spacing w:val="-4"/>
          <w:sz w:val="21"/>
          <w:szCs w:val="21"/>
        </w:rPr>
        <w:t xml:space="preserve"> </w:t>
      </w:r>
      <w:r w:rsidR="00540092">
        <w:rPr>
          <w:rFonts w:ascii="Calibri" w:hAnsi="Calibri" w:cs="Calibri"/>
          <w:color w:val="231F20"/>
          <w:spacing w:val="-2"/>
          <w:sz w:val="21"/>
          <w:szCs w:val="21"/>
        </w:rPr>
        <w:t>Little</w:t>
      </w:r>
      <w:r w:rsidR="00540092">
        <w:rPr>
          <w:rFonts w:ascii="Calibri" w:hAnsi="Calibri" w:cs="Calibri"/>
          <w:color w:val="231F20"/>
          <w:spacing w:val="-4"/>
          <w:sz w:val="21"/>
          <w:szCs w:val="21"/>
        </w:rPr>
        <w:t xml:space="preserve"> Hall</w:t>
      </w:r>
    </w:p>
    <w:p w14:paraId="572C2168" w14:textId="22A6894E" w:rsidR="00540092" w:rsidRPr="00575C83" w:rsidRDefault="00540092" w:rsidP="00575C83">
      <w:pPr>
        <w:pStyle w:val="BodyText"/>
        <w:kinsoku w:val="0"/>
        <w:overflowPunct w:val="0"/>
        <w:spacing w:before="142"/>
        <w:ind w:left="1437"/>
        <w:jc w:val="both"/>
        <w:rPr>
          <w:rFonts w:ascii="Calibri" w:hAnsi="Calibri" w:cs="Calibri"/>
          <w:b/>
          <w:bCs/>
          <w:color w:val="231F20"/>
          <w:spacing w:val="-4"/>
          <w:sz w:val="21"/>
          <w:szCs w:val="21"/>
        </w:rPr>
      </w:pPr>
      <w:r>
        <w:rPr>
          <w:rFonts w:ascii="Calibri" w:hAnsi="Calibri" w:cs="Calibri"/>
          <w:b/>
          <w:bCs/>
          <w:color w:val="231F20"/>
          <w:spacing w:val="-4"/>
          <w:sz w:val="21"/>
          <w:szCs w:val="21"/>
          <w:u w:val="single"/>
        </w:rPr>
        <w:t>All</w:t>
      </w:r>
      <w:r>
        <w:rPr>
          <w:rFonts w:ascii="Calibri" w:hAnsi="Calibri" w:cs="Calibri"/>
          <w:b/>
          <w:bCs/>
          <w:color w:val="231F20"/>
          <w:spacing w:val="-5"/>
          <w:sz w:val="21"/>
          <w:szCs w:val="21"/>
          <w:u w:val="single"/>
        </w:rPr>
        <w:t xml:space="preserve"> </w:t>
      </w:r>
      <w:r>
        <w:rPr>
          <w:rFonts w:ascii="Calibri" w:hAnsi="Calibri" w:cs="Calibri"/>
          <w:b/>
          <w:bCs/>
          <w:color w:val="231F20"/>
          <w:spacing w:val="-4"/>
          <w:sz w:val="21"/>
          <w:szCs w:val="21"/>
          <w:u w:val="single"/>
        </w:rPr>
        <w:t>School</w:t>
      </w:r>
      <w:r>
        <w:rPr>
          <w:rFonts w:ascii="Calibri" w:hAnsi="Calibri" w:cs="Calibri"/>
          <w:b/>
          <w:bCs/>
          <w:color w:val="231F20"/>
          <w:spacing w:val="-3"/>
          <w:sz w:val="21"/>
          <w:szCs w:val="21"/>
          <w:u w:val="single"/>
        </w:rPr>
        <w:t xml:space="preserve"> </w:t>
      </w:r>
      <w:r>
        <w:rPr>
          <w:rFonts w:ascii="Calibri" w:hAnsi="Calibri" w:cs="Calibri"/>
          <w:b/>
          <w:bCs/>
          <w:color w:val="231F20"/>
          <w:spacing w:val="-4"/>
          <w:sz w:val="21"/>
          <w:szCs w:val="21"/>
          <w:u w:val="single"/>
        </w:rPr>
        <w:t>of</w:t>
      </w:r>
      <w:r>
        <w:rPr>
          <w:rFonts w:ascii="Calibri" w:hAnsi="Calibri" w:cs="Calibri"/>
          <w:b/>
          <w:bCs/>
          <w:color w:val="231F20"/>
          <w:spacing w:val="-6"/>
          <w:sz w:val="21"/>
          <w:szCs w:val="21"/>
          <w:u w:val="single"/>
        </w:rPr>
        <w:t xml:space="preserve"> </w:t>
      </w:r>
      <w:r>
        <w:rPr>
          <w:rFonts w:ascii="Calibri" w:hAnsi="Calibri" w:cs="Calibri"/>
          <w:b/>
          <w:bCs/>
          <w:color w:val="231F20"/>
          <w:spacing w:val="-4"/>
          <w:sz w:val="21"/>
          <w:szCs w:val="21"/>
          <w:u w:val="single"/>
        </w:rPr>
        <w:t>Social</w:t>
      </w:r>
      <w:r>
        <w:rPr>
          <w:rFonts w:ascii="Calibri" w:hAnsi="Calibri" w:cs="Calibri"/>
          <w:b/>
          <w:bCs/>
          <w:color w:val="231F20"/>
          <w:spacing w:val="-3"/>
          <w:sz w:val="21"/>
          <w:szCs w:val="21"/>
          <w:u w:val="single"/>
        </w:rPr>
        <w:t xml:space="preserve"> </w:t>
      </w:r>
      <w:r>
        <w:rPr>
          <w:rFonts w:ascii="Calibri" w:hAnsi="Calibri" w:cs="Calibri"/>
          <w:b/>
          <w:bCs/>
          <w:color w:val="231F20"/>
          <w:spacing w:val="-4"/>
          <w:sz w:val="21"/>
          <w:szCs w:val="21"/>
          <w:u w:val="single"/>
        </w:rPr>
        <w:t>Work</w:t>
      </w:r>
      <w:r>
        <w:rPr>
          <w:rFonts w:ascii="Calibri" w:hAnsi="Calibri" w:cs="Calibri"/>
          <w:b/>
          <w:bCs/>
          <w:color w:val="231F20"/>
          <w:spacing w:val="-1"/>
          <w:sz w:val="21"/>
          <w:szCs w:val="21"/>
          <w:u w:val="single"/>
        </w:rPr>
        <w:t xml:space="preserve"> </w:t>
      </w:r>
      <w:r>
        <w:rPr>
          <w:rFonts w:ascii="Calibri" w:hAnsi="Calibri" w:cs="Calibri"/>
          <w:b/>
          <w:bCs/>
          <w:color w:val="231F20"/>
          <w:spacing w:val="-4"/>
          <w:sz w:val="21"/>
          <w:szCs w:val="21"/>
          <w:u w:val="single"/>
        </w:rPr>
        <w:t>Facilities:</w:t>
      </w:r>
    </w:p>
    <w:p w14:paraId="530A73F6" w14:textId="77777777" w:rsidR="00540092" w:rsidRDefault="00540092">
      <w:pPr>
        <w:pStyle w:val="BodyText"/>
        <w:kinsoku w:val="0"/>
        <w:overflowPunct w:val="0"/>
        <w:spacing w:before="5"/>
        <w:rPr>
          <w:rFonts w:ascii="Calibri" w:hAnsi="Calibri" w:cs="Calibri"/>
          <w:b/>
          <w:bCs/>
          <w:sz w:val="28"/>
          <w:szCs w:val="28"/>
        </w:rPr>
      </w:pPr>
    </w:p>
    <w:p w14:paraId="530F94C2" w14:textId="77777777" w:rsidR="00540092" w:rsidRDefault="00540092">
      <w:pPr>
        <w:pStyle w:val="BodyText"/>
        <w:kinsoku w:val="0"/>
        <w:overflowPunct w:val="0"/>
        <w:spacing w:before="5"/>
        <w:rPr>
          <w:rFonts w:ascii="Calibri" w:hAnsi="Calibri" w:cs="Calibri"/>
          <w:b/>
          <w:bCs/>
          <w:sz w:val="28"/>
          <w:szCs w:val="28"/>
        </w:rPr>
        <w:sectPr w:rsidR="00540092" w:rsidSect="0044462B">
          <w:pgSz w:w="12240" w:h="15840"/>
          <w:pgMar w:top="1440" w:right="0" w:bottom="1040" w:left="0" w:header="0" w:footer="858" w:gutter="0"/>
          <w:cols w:space="720"/>
          <w:noEndnote/>
        </w:sectPr>
      </w:pPr>
    </w:p>
    <w:p w14:paraId="17CAC200" w14:textId="77777777" w:rsidR="00540092" w:rsidRDefault="00540092" w:rsidP="00EF2A06">
      <w:pPr>
        <w:pStyle w:val="ListParagraph"/>
        <w:numPr>
          <w:ilvl w:val="0"/>
          <w:numId w:val="67"/>
        </w:numPr>
        <w:tabs>
          <w:tab w:val="left" w:pos="1915"/>
        </w:tabs>
        <w:kinsoku w:val="0"/>
        <w:overflowPunct w:val="0"/>
        <w:spacing w:before="92" w:line="254" w:lineRule="exact"/>
        <w:rPr>
          <w:color w:val="231F20"/>
          <w:spacing w:val="-4"/>
          <w:sz w:val="21"/>
          <w:szCs w:val="21"/>
        </w:rPr>
      </w:pPr>
      <w:r>
        <w:rPr>
          <w:color w:val="231F20"/>
          <w:spacing w:val="-4"/>
          <w:sz w:val="21"/>
          <w:szCs w:val="21"/>
        </w:rPr>
        <w:t>Little</w:t>
      </w:r>
      <w:r>
        <w:rPr>
          <w:color w:val="231F20"/>
          <w:sz w:val="21"/>
          <w:szCs w:val="21"/>
        </w:rPr>
        <w:t xml:space="preserve"> </w:t>
      </w:r>
      <w:r>
        <w:rPr>
          <w:color w:val="231F20"/>
          <w:spacing w:val="-4"/>
          <w:sz w:val="21"/>
          <w:szCs w:val="21"/>
        </w:rPr>
        <w:t>Hall</w:t>
      </w:r>
    </w:p>
    <w:p w14:paraId="58814693" w14:textId="77777777" w:rsidR="00540092" w:rsidRDefault="00540092" w:rsidP="00EF2A06">
      <w:pPr>
        <w:pStyle w:val="ListParagraph"/>
        <w:numPr>
          <w:ilvl w:val="0"/>
          <w:numId w:val="67"/>
        </w:numPr>
        <w:tabs>
          <w:tab w:val="left" w:pos="1915"/>
        </w:tabs>
        <w:kinsoku w:val="0"/>
        <w:overflowPunct w:val="0"/>
        <w:spacing w:line="252" w:lineRule="exact"/>
        <w:rPr>
          <w:color w:val="231F20"/>
          <w:spacing w:val="-4"/>
          <w:sz w:val="21"/>
          <w:szCs w:val="21"/>
        </w:rPr>
      </w:pPr>
      <w:r>
        <w:rPr>
          <w:color w:val="231F20"/>
          <w:spacing w:val="-5"/>
          <w:sz w:val="21"/>
          <w:szCs w:val="21"/>
        </w:rPr>
        <w:t>Farrah</w:t>
      </w:r>
      <w:r>
        <w:rPr>
          <w:color w:val="231F20"/>
          <w:spacing w:val="-2"/>
          <w:sz w:val="21"/>
          <w:szCs w:val="21"/>
        </w:rPr>
        <w:t xml:space="preserve"> </w:t>
      </w:r>
      <w:r>
        <w:rPr>
          <w:color w:val="231F20"/>
          <w:spacing w:val="-4"/>
          <w:sz w:val="21"/>
          <w:szCs w:val="21"/>
        </w:rPr>
        <w:t>Hall</w:t>
      </w:r>
    </w:p>
    <w:p w14:paraId="727D67AA" w14:textId="77777777" w:rsidR="00540092" w:rsidRDefault="00540092" w:rsidP="00EF2A06">
      <w:pPr>
        <w:pStyle w:val="ListParagraph"/>
        <w:numPr>
          <w:ilvl w:val="0"/>
          <w:numId w:val="67"/>
        </w:numPr>
        <w:tabs>
          <w:tab w:val="left" w:pos="1915"/>
        </w:tabs>
        <w:kinsoku w:val="0"/>
        <w:overflowPunct w:val="0"/>
        <w:spacing w:line="252" w:lineRule="exact"/>
        <w:rPr>
          <w:color w:val="231F20"/>
          <w:spacing w:val="-4"/>
          <w:sz w:val="21"/>
          <w:szCs w:val="21"/>
        </w:rPr>
      </w:pPr>
      <w:r>
        <w:rPr>
          <w:color w:val="231F20"/>
          <w:spacing w:val="-6"/>
          <w:sz w:val="21"/>
          <w:szCs w:val="21"/>
        </w:rPr>
        <w:t>Capital</w:t>
      </w:r>
      <w:r>
        <w:rPr>
          <w:color w:val="231F20"/>
          <w:spacing w:val="-1"/>
          <w:sz w:val="21"/>
          <w:szCs w:val="21"/>
        </w:rPr>
        <w:t xml:space="preserve"> </w:t>
      </w:r>
      <w:r>
        <w:rPr>
          <w:color w:val="231F20"/>
          <w:spacing w:val="-4"/>
          <w:sz w:val="21"/>
          <w:szCs w:val="21"/>
        </w:rPr>
        <w:t>Hall</w:t>
      </w:r>
    </w:p>
    <w:p w14:paraId="4FFEE509" w14:textId="77777777" w:rsidR="00540092" w:rsidRDefault="00540092" w:rsidP="00EF2A06">
      <w:pPr>
        <w:pStyle w:val="ListParagraph"/>
        <w:numPr>
          <w:ilvl w:val="0"/>
          <w:numId w:val="67"/>
        </w:numPr>
        <w:tabs>
          <w:tab w:val="left" w:pos="1917"/>
        </w:tabs>
        <w:kinsoku w:val="0"/>
        <w:overflowPunct w:val="0"/>
        <w:spacing w:line="247" w:lineRule="exact"/>
        <w:ind w:left="1917" w:hanging="367"/>
        <w:rPr>
          <w:color w:val="231F20"/>
          <w:spacing w:val="-2"/>
          <w:sz w:val="21"/>
          <w:szCs w:val="21"/>
        </w:rPr>
      </w:pPr>
      <w:r>
        <w:rPr>
          <w:color w:val="231F20"/>
          <w:spacing w:val="-5"/>
          <w:sz w:val="21"/>
          <w:szCs w:val="21"/>
        </w:rPr>
        <w:t>Ancillary</w:t>
      </w:r>
      <w:r>
        <w:rPr>
          <w:color w:val="231F20"/>
          <w:spacing w:val="-1"/>
          <w:sz w:val="21"/>
          <w:szCs w:val="21"/>
        </w:rPr>
        <w:t xml:space="preserve"> </w:t>
      </w:r>
      <w:r>
        <w:rPr>
          <w:color w:val="231F20"/>
          <w:spacing w:val="-2"/>
          <w:sz w:val="21"/>
          <w:szCs w:val="21"/>
        </w:rPr>
        <w:t>Services</w:t>
      </w:r>
    </w:p>
    <w:p w14:paraId="00A562EA" w14:textId="77777777" w:rsidR="00540092" w:rsidRDefault="00540092" w:rsidP="00EF2A06">
      <w:pPr>
        <w:pStyle w:val="ListParagraph"/>
        <w:numPr>
          <w:ilvl w:val="0"/>
          <w:numId w:val="67"/>
        </w:numPr>
        <w:tabs>
          <w:tab w:val="left" w:pos="1917"/>
        </w:tabs>
        <w:kinsoku w:val="0"/>
        <w:overflowPunct w:val="0"/>
        <w:spacing w:line="241" w:lineRule="exact"/>
        <w:ind w:left="1917" w:hanging="367"/>
        <w:rPr>
          <w:color w:val="231F20"/>
          <w:spacing w:val="-4"/>
          <w:sz w:val="21"/>
          <w:szCs w:val="21"/>
        </w:rPr>
      </w:pPr>
      <w:r>
        <w:rPr>
          <w:color w:val="231F20"/>
          <w:spacing w:val="-4"/>
          <w:sz w:val="21"/>
          <w:szCs w:val="21"/>
        </w:rPr>
        <w:t>Center</w:t>
      </w:r>
      <w:r>
        <w:rPr>
          <w:color w:val="231F20"/>
          <w:spacing w:val="-8"/>
          <w:sz w:val="21"/>
          <w:szCs w:val="21"/>
        </w:rPr>
        <w:t xml:space="preserve"> </w:t>
      </w:r>
      <w:r>
        <w:rPr>
          <w:color w:val="231F20"/>
          <w:spacing w:val="-4"/>
          <w:sz w:val="21"/>
          <w:szCs w:val="21"/>
        </w:rPr>
        <w:t>for</w:t>
      </w:r>
      <w:r>
        <w:rPr>
          <w:color w:val="231F20"/>
          <w:spacing w:val="-8"/>
          <w:sz w:val="21"/>
          <w:szCs w:val="21"/>
        </w:rPr>
        <w:t xml:space="preserve"> </w:t>
      </w:r>
      <w:r>
        <w:rPr>
          <w:color w:val="231F20"/>
          <w:spacing w:val="-4"/>
          <w:sz w:val="21"/>
          <w:szCs w:val="21"/>
        </w:rPr>
        <w:t>Business</w:t>
      </w:r>
      <w:r>
        <w:rPr>
          <w:color w:val="231F20"/>
          <w:spacing w:val="-8"/>
          <w:sz w:val="21"/>
          <w:szCs w:val="21"/>
        </w:rPr>
        <w:t xml:space="preserve"> </w:t>
      </w:r>
      <w:r>
        <w:rPr>
          <w:color w:val="231F20"/>
          <w:spacing w:val="-4"/>
          <w:sz w:val="21"/>
          <w:szCs w:val="21"/>
        </w:rPr>
        <w:t>and</w:t>
      </w:r>
      <w:r>
        <w:rPr>
          <w:color w:val="231F20"/>
          <w:spacing w:val="-7"/>
          <w:sz w:val="21"/>
          <w:szCs w:val="21"/>
        </w:rPr>
        <w:t xml:space="preserve"> </w:t>
      </w:r>
      <w:r>
        <w:rPr>
          <w:color w:val="231F20"/>
          <w:spacing w:val="-4"/>
          <w:sz w:val="21"/>
          <w:szCs w:val="21"/>
        </w:rPr>
        <w:t>Economic</w:t>
      </w:r>
      <w:r>
        <w:rPr>
          <w:color w:val="231F20"/>
          <w:spacing w:val="-2"/>
          <w:sz w:val="21"/>
          <w:szCs w:val="21"/>
        </w:rPr>
        <w:t xml:space="preserve"> </w:t>
      </w:r>
      <w:r>
        <w:rPr>
          <w:color w:val="231F20"/>
          <w:spacing w:val="-4"/>
          <w:sz w:val="21"/>
          <w:szCs w:val="21"/>
        </w:rPr>
        <w:t>Research</w:t>
      </w:r>
    </w:p>
    <w:p w14:paraId="63D059E9" w14:textId="77777777" w:rsidR="00540092" w:rsidRDefault="00540092" w:rsidP="00EF2A06">
      <w:pPr>
        <w:pStyle w:val="ListParagraph"/>
        <w:numPr>
          <w:ilvl w:val="0"/>
          <w:numId w:val="67"/>
        </w:numPr>
        <w:tabs>
          <w:tab w:val="left" w:pos="1915"/>
        </w:tabs>
        <w:kinsoku w:val="0"/>
        <w:overflowPunct w:val="0"/>
        <w:spacing w:line="248" w:lineRule="exact"/>
        <w:rPr>
          <w:color w:val="231F20"/>
          <w:spacing w:val="-6"/>
          <w:sz w:val="21"/>
          <w:szCs w:val="21"/>
        </w:rPr>
      </w:pPr>
      <w:r>
        <w:rPr>
          <w:color w:val="231F20"/>
          <w:spacing w:val="-6"/>
          <w:sz w:val="21"/>
          <w:szCs w:val="21"/>
        </w:rPr>
        <w:t>Tuscaloosa</w:t>
      </w:r>
      <w:r>
        <w:rPr>
          <w:color w:val="231F20"/>
          <w:spacing w:val="5"/>
          <w:sz w:val="21"/>
          <w:szCs w:val="21"/>
        </w:rPr>
        <w:t xml:space="preserve"> </w:t>
      </w:r>
      <w:r>
        <w:rPr>
          <w:color w:val="231F20"/>
          <w:spacing w:val="-6"/>
          <w:sz w:val="21"/>
          <w:szCs w:val="21"/>
        </w:rPr>
        <w:t>County</w:t>
      </w:r>
      <w:r>
        <w:rPr>
          <w:color w:val="231F20"/>
          <w:spacing w:val="10"/>
          <w:sz w:val="21"/>
          <w:szCs w:val="21"/>
        </w:rPr>
        <w:t xml:space="preserve"> </w:t>
      </w:r>
      <w:r>
        <w:rPr>
          <w:color w:val="231F20"/>
          <w:spacing w:val="-6"/>
          <w:sz w:val="21"/>
          <w:szCs w:val="21"/>
        </w:rPr>
        <w:t>Juvenile</w:t>
      </w:r>
      <w:r>
        <w:rPr>
          <w:color w:val="231F20"/>
          <w:spacing w:val="5"/>
          <w:sz w:val="21"/>
          <w:szCs w:val="21"/>
        </w:rPr>
        <w:t xml:space="preserve"> </w:t>
      </w:r>
      <w:r>
        <w:rPr>
          <w:color w:val="231F20"/>
          <w:spacing w:val="-6"/>
          <w:sz w:val="21"/>
          <w:szCs w:val="21"/>
        </w:rPr>
        <w:t>Detention</w:t>
      </w:r>
      <w:r>
        <w:rPr>
          <w:color w:val="231F20"/>
          <w:spacing w:val="10"/>
          <w:sz w:val="21"/>
          <w:szCs w:val="21"/>
        </w:rPr>
        <w:t xml:space="preserve"> </w:t>
      </w:r>
      <w:r>
        <w:rPr>
          <w:color w:val="231F20"/>
          <w:spacing w:val="-6"/>
          <w:sz w:val="21"/>
          <w:szCs w:val="21"/>
        </w:rPr>
        <w:t>Center</w:t>
      </w:r>
    </w:p>
    <w:p w14:paraId="4B16349C" w14:textId="77777777" w:rsidR="00540092" w:rsidRDefault="00540092" w:rsidP="00EF2A06">
      <w:pPr>
        <w:pStyle w:val="ListParagraph"/>
        <w:numPr>
          <w:ilvl w:val="0"/>
          <w:numId w:val="67"/>
        </w:numPr>
        <w:tabs>
          <w:tab w:val="left" w:pos="1453"/>
        </w:tabs>
        <w:kinsoku w:val="0"/>
        <w:overflowPunct w:val="0"/>
        <w:spacing w:before="92" w:line="254" w:lineRule="exact"/>
        <w:ind w:left="1453" w:hanging="360"/>
        <w:rPr>
          <w:color w:val="231F20"/>
          <w:spacing w:val="-4"/>
          <w:sz w:val="21"/>
          <w:szCs w:val="21"/>
        </w:rPr>
      </w:pPr>
      <w:r>
        <w:rPr>
          <w:rFonts w:ascii="Times New Roman" w:hAnsi="Times New Roman" w:cs="Times New Roman"/>
        </w:rPr>
        <w:br w:type="column"/>
      </w:r>
      <w:r>
        <w:rPr>
          <w:color w:val="231F20"/>
          <w:spacing w:val="-4"/>
          <w:sz w:val="21"/>
          <w:szCs w:val="21"/>
        </w:rPr>
        <w:t>670</w:t>
      </w:r>
      <w:r>
        <w:rPr>
          <w:color w:val="231F20"/>
          <w:spacing w:val="-8"/>
          <w:sz w:val="21"/>
          <w:szCs w:val="21"/>
        </w:rPr>
        <w:t xml:space="preserve"> </w:t>
      </w:r>
      <w:r>
        <w:rPr>
          <w:color w:val="231F20"/>
          <w:spacing w:val="-4"/>
          <w:sz w:val="21"/>
          <w:szCs w:val="21"/>
        </w:rPr>
        <w:t>Judy</w:t>
      </w:r>
      <w:r>
        <w:rPr>
          <w:color w:val="231F20"/>
          <w:spacing w:val="-7"/>
          <w:sz w:val="21"/>
          <w:szCs w:val="21"/>
        </w:rPr>
        <w:t xml:space="preserve"> </w:t>
      </w:r>
      <w:r>
        <w:rPr>
          <w:color w:val="231F20"/>
          <w:spacing w:val="-4"/>
          <w:sz w:val="21"/>
          <w:szCs w:val="21"/>
        </w:rPr>
        <w:t>Bonner</w:t>
      </w:r>
      <w:r>
        <w:rPr>
          <w:color w:val="231F20"/>
          <w:spacing w:val="-6"/>
          <w:sz w:val="21"/>
          <w:szCs w:val="21"/>
        </w:rPr>
        <w:t xml:space="preserve"> </w:t>
      </w:r>
      <w:r>
        <w:rPr>
          <w:color w:val="231F20"/>
          <w:spacing w:val="-4"/>
          <w:sz w:val="21"/>
          <w:szCs w:val="21"/>
        </w:rPr>
        <w:t>Drive,</w:t>
      </w:r>
      <w:r>
        <w:rPr>
          <w:color w:val="231F20"/>
          <w:spacing w:val="-9"/>
          <w:sz w:val="21"/>
          <w:szCs w:val="21"/>
        </w:rPr>
        <w:t xml:space="preserve"> </w:t>
      </w:r>
      <w:r>
        <w:rPr>
          <w:color w:val="231F20"/>
          <w:spacing w:val="-4"/>
          <w:sz w:val="21"/>
          <w:szCs w:val="21"/>
        </w:rPr>
        <w:t>Tuscaloosa,</w:t>
      </w:r>
      <w:r>
        <w:rPr>
          <w:color w:val="231F20"/>
          <w:spacing w:val="-1"/>
          <w:sz w:val="21"/>
          <w:szCs w:val="21"/>
        </w:rPr>
        <w:t xml:space="preserve"> </w:t>
      </w:r>
      <w:r>
        <w:rPr>
          <w:color w:val="231F20"/>
          <w:spacing w:val="-4"/>
          <w:sz w:val="21"/>
          <w:szCs w:val="21"/>
        </w:rPr>
        <w:t>AL</w:t>
      </w:r>
      <w:r>
        <w:rPr>
          <w:color w:val="231F20"/>
          <w:spacing w:val="-6"/>
          <w:sz w:val="21"/>
          <w:szCs w:val="21"/>
        </w:rPr>
        <w:t xml:space="preserve"> </w:t>
      </w:r>
      <w:r>
        <w:rPr>
          <w:color w:val="231F20"/>
          <w:spacing w:val="-4"/>
          <w:sz w:val="21"/>
          <w:szCs w:val="21"/>
        </w:rPr>
        <w:t>35401</w:t>
      </w:r>
    </w:p>
    <w:p w14:paraId="2DED185E" w14:textId="77777777" w:rsidR="00540092" w:rsidRDefault="00540092" w:rsidP="00EF2A06">
      <w:pPr>
        <w:pStyle w:val="ListParagraph"/>
        <w:numPr>
          <w:ilvl w:val="0"/>
          <w:numId w:val="67"/>
        </w:numPr>
        <w:tabs>
          <w:tab w:val="left" w:pos="1453"/>
        </w:tabs>
        <w:kinsoku w:val="0"/>
        <w:overflowPunct w:val="0"/>
        <w:spacing w:line="252" w:lineRule="exact"/>
        <w:ind w:left="1453" w:hanging="360"/>
        <w:rPr>
          <w:color w:val="231F20"/>
          <w:spacing w:val="-4"/>
          <w:sz w:val="21"/>
          <w:szCs w:val="21"/>
        </w:rPr>
      </w:pPr>
      <w:r>
        <w:rPr>
          <w:color w:val="231F20"/>
          <w:spacing w:val="-4"/>
          <w:sz w:val="21"/>
          <w:szCs w:val="21"/>
        </w:rPr>
        <w:t>513</w:t>
      </w:r>
      <w:r>
        <w:rPr>
          <w:color w:val="231F20"/>
          <w:spacing w:val="-11"/>
          <w:sz w:val="21"/>
          <w:szCs w:val="21"/>
        </w:rPr>
        <w:t xml:space="preserve"> </w:t>
      </w:r>
      <w:r>
        <w:rPr>
          <w:color w:val="231F20"/>
          <w:spacing w:val="-4"/>
          <w:sz w:val="21"/>
          <w:szCs w:val="21"/>
        </w:rPr>
        <w:t>University</w:t>
      </w:r>
      <w:r>
        <w:rPr>
          <w:color w:val="231F20"/>
          <w:spacing w:val="-7"/>
          <w:sz w:val="21"/>
          <w:szCs w:val="21"/>
        </w:rPr>
        <w:t xml:space="preserve"> </w:t>
      </w:r>
      <w:r>
        <w:rPr>
          <w:color w:val="231F20"/>
          <w:spacing w:val="-4"/>
          <w:sz w:val="21"/>
          <w:szCs w:val="21"/>
        </w:rPr>
        <w:t>Blvd,</w:t>
      </w:r>
      <w:r>
        <w:rPr>
          <w:color w:val="231F20"/>
          <w:spacing w:val="-7"/>
          <w:sz w:val="21"/>
          <w:szCs w:val="21"/>
        </w:rPr>
        <w:t xml:space="preserve"> </w:t>
      </w:r>
      <w:r>
        <w:rPr>
          <w:color w:val="231F20"/>
          <w:spacing w:val="-4"/>
          <w:sz w:val="21"/>
          <w:szCs w:val="21"/>
        </w:rPr>
        <w:t>Tuscaloosa,</w:t>
      </w:r>
      <w:r>
        <w:rPr>
          <w:color w:val="231F20"/>
          <w:spacing w:val="-6"/>
          <w:sz w:val="21"/>
          <w:szCs w:val="21"/>
        </w:rPr>
        <w:t xml:space="preserve"> </w:t>
      </w:r>
      <w:r>
        <w:rPr>
          <w:color w:val="231F20"/>
          <w:spacing w:val="-4"/>
          <w:sz w:val="21"/>
          <w:szCs w:val="21"/>
        </w:rPr>
        <w:t>AL</w:t>
      </w:r>
      <w:r>
        <w:rPr>
          <w:color w:val="231F20"/>
          <w:spacing w:val="-3"/>
          <w:sz w:val="21"/>
          <w:szCs w:val="21"/>
        </w:rPr>
        <w:t xml:space="preserve"> </w:t>
      </w:r>
      <w:r>
        <w:rPr>
          <w:color w:val="231F20"/>
          <w:spacing w:val="-4"/>
          <w:sz w:val="21"/>
          <w:szCs w:val="21"/>
        </w:rPr>
        <w:t>35401</w:t>
      </w:r>
    </w:p>
    <w:p w14:paraId="7BCCA3DD" w14:textId="77777777" w:rsidR="00540092" w:rsidRDefault="00540092" w:rsidP="00EF2A06">
      <w:pPr>
        <w:pStyle w:val="ListParagraph"/>
        <w:numPr>
          <w:ilvl w:val="0"/>
          <w:numId w:val="67"/>
        </w:numPr>
        <w:tabs>
          <w:tab w:val="left" w:pos="1458"/>
        </w:tabs>
        <w:kinsoku w:val="0"/>
        <w:overflowPunct w:val="0"/>
        <w:spacing w:line="252" w:lineRule="exact"/>
        <w:ind w:left="1458" w:hanging="368"/>
        <w:rPr>
          <w:color w:val="231F20"/>
          <w:spacing w:val="-4"/>
          <w:sz w:val="21"/>
          <w:szCs w:val="21"/>
        </w:rPr>
      </w:pPr>
      <w:r>
        <w:rPr>
          <w:color w:val="231F20"/>
          <w:spacing w:val="-4"/>
          <w:sz w:val="21"/>
          <w:szCs w:val="21"/>
        </w:rPr>
        <w:t>270</w:t>
      </w:r>
      <w:r>
        <w:rPr>
          <w:color w:val="231F20"/>
          <w:spacing w:val="-6"/>
          <w:sz w:val="21"/>
          <w:szCs w:val="21"/>
        </w:rPr>
        <w:t xml:space="preserve"> </w:t>
      </w:r>
      <w:r>
        <w:rPr>
          <w:color w:val="231F20"/>
          <w:spacing w:val="-4"/>
          <w:sz w:val="21"/>
          <w:szCs w:val="21"/>
        </w:rPr>
        <w:t>Kilgore</w:t>
      </w:r>
      <w:r>
        <w:rPr>
          <w:color w:val="231F20"/>
          <w:spacing w:val="-2"/>
          <w:sz w:val="21"/>
          <w:szCs w:val="21"/>
        </w:rPr>
        <w:t xml:space="preserve"> </w:t>
      </w:r>
      <w:r>
        <w:rPr>
          <w:color w:val="231F20"/>
          <w:spacing w:val="-4"/>
          <w:sz w:val="21"/>
          <w:szCs w:val="21"/>
        </w:rPr>
        <w:t>Lane,</w:t>
      </w:r>
      <w:r>
        <w:rPr>
          <w:color w:val="231F20"/>
          <w:spacing w:val="-6"/>
          <w:sz w:val="21"/>
          <w:szCs w:val="21"/>
        </w:rPr>
        <w:t xml:space="preserve"> </w:t>
      </w:r>
      <w:r>
        <w:rPr>
          <w:color w:val="231F20"/>
          <w:spacing w:val="-4"/>
          <w:sz w:val="21"/>
          <w:szCs w:val="21"/>
        </w:rPr>
        <w:t>Tuscaloosa,</w:t>
      </w:r>
      <w:r>
        <w:rPr>
          <w:color w:val="231F20"/>
          <w:spacing w:val="-2"/>
          <w:sz w:val="21"/>
          <w:szCs w:val="21"/>
        </w:rPr>
        <w:t xml:space="preserve"> </w:t>
      </w:r>
      <w:r>
        <w:rPr>
          <w:color w:val="231F20"/>
          <w:spacing w:val="-4"/>
          <w:sz w:val="21"/>
          <w:szCs w:val="21"/>
        </w:rPr>
        <w:t>AL</w:t>
      </w:r>
      <w:r>
        <w:rPr>
          <w:color w:val="231F20"/>
          <w:spacing w:val="-3"/>
          <w:sz w:val="21"/>
          <w:szCs w:val="21"/>
        </w:rPr>
        <w:t xml:space="preserve"> </w:t>
      </w:r>
      <w:r>
        <w:rPr>
          <w:color w:val="231F20"/>
          <w:spacing w:val="-4"/>
          <w:sz w:val="21"/>
          <w:szCs w:val="21"/>
        </w:rPr>
        <w:t>35401</w:t>
      </w:r>
    </w:p>
    <w:p w14:paraId="74B74DB1" w14:textId="77777777" w:rsidR="00540092" w:rsidRDefault="00540092" w:rsidP="00EF2A06">
      <w:pPr>
        <w:pStyle w:val="ListParagraph"/>
        <w:numPr>
          <w:ilvl w:val="0"/>
          <w:numId w:val="67"/>
        </w:numPr>
        <w:tabs>
          <w:tab w:val="left" w:pos="1458"/>
        </w:tabs>
        <w:kinsoku w:val="0"/>
        <w:overflowPunct w:val="0"/>
        <w:spacing w:line="245" w:lineRule="exact"/>
        <w:ind w:left="1458" w:hanging="368"/>
        <w:rPr>
          <w:color w:val="231F20"/>
          <w:spacing w:val="-4"/>
          <w:sz w:val="21"/>
          <w:szCs w:val="21"/>
        </w:rPr>
      </w:pPr>
      <w:r>
        <w:rPr>
          <w:color w:val="231F20"/>
          <w:spacing w:val="-4"/>
          <w:sz w:val="21"/>
          <w:szCs w:val="21"/>
        </w:rPr>
        <w:t>1115</w:t>
      </w:r>
      <w:r>
        <w:rPr>
          <w:color w:val="231F20"/>
          <w:spacing w:val="-6"/>
          <w:sz w:val="21"/>
          <w:szCs w:val="21"/>
        </w:rPr>
        <w:t xml:space="preserve"> </w:t>
      </w:r>
      <w:r>
        <w:rPr>
          <w:color w:val="231F20"/>
          <w:spacing w:val="-4"/>
          <w:sz w:val="21"/>
          <w:szCs w:val="21"/>
        </w:rPr>
        <w:t>14</w:t>
      </w:r>
      <w:r>
        <w:rPr>
          <w:color w:val="231F20"/>
          <w:spacing w:val="-4"/>
          <w:sz w:val="21"/>
          <w:szCs w:val="21"/>
          <w:vertAlign w:val="superscript"/>
        </w:rPr>
        <w:t>th</w:t>
      </w:r>
      <w:r>
        <w:rPr>
          <w:color w:val="231F20"/>
          <w:spacing w:val="-14"/>
          <w:sz w:val="21"/>
          <w:szCs w:val="21"/>
        </w:rPr>
        <w:t xml:space="preserve"> </w:t>
      </w:r>
      <w:r>
        <w:rPr>
          <w:color w:val="231F20"/>
          <w:spacing w:val="-4"/>
          <w:sz w:val="21"/>
          <w:szCs w:val="21"/>
        </w:rPr>
        <w:t>Street,</w:t>
      </w:r>
      <w:r>
        <w:rPr>
          <w:color w:val="231F20"/>
          <w:spacing w:val="-6"/>
          <w:sz w:val="21"/>
          <w:szCs w:val="21"/>
        </w:rPr>
        <w:t xml:space="preserve"> </w:t>
      </w:r>
      <w:r>
        <w:rPr>
          <w:color w:val="231F20"/>
          <w:spacing w:val="-4"/>
          <w:sz w:val="21"/>
          <w:szCs w:val="21"/>
        </w:rPr>
        <w:t>Tuscaloosa,</w:t>
      </w:r>
      <w:r>
        <w:rPr>
          <w:color w:val="231F20"/>
          <w:spacing w:val="3"/>
          <w:sz w:val="21"/>
          <w:szCs w:val="21"/>
        </w:rPr>
        <w:t xml:space="preserve"> </w:t>
      </w:r>
      <w:r>
        <w:rPr>
          <w:color w:val="231F20"/>
          <w:spacing w:val="-4"/>
          <w:sz w:val="21"/>
          <w:szCs w:val="21"/>
        </w:rPr>
        <w:t>AL</w:t>
      </w:r>
      <w:r>
        <w:rPr>
          <w:color w:val="231F20"/>
          <w:spacing w:val="-6"/>
          <w:sz w:val="21"/>
          <w:szCs w:val="21"/>
        </w:rPr>
        <w:t xml:space="preserve"> </w:t>
      </w:r>
      <w:r>
        <w:rPr>
          <w:color w:val="231F20"/>
          <w:spacing w:val="-4"/>
          <w:sz w:val="21"/>
          <w:szCs w:val="21"/>
        </w:rPr>
        <w:t>35401</w:t>
      </w:r>
    </w:p>
    <w:p w14:paraId="372C7B9C" w14:textId="77777777" w:rsidR="00540092" w:rsidRDefault="00540092" w:rsidP="00EF2A06">
      <w:pPr>
        <w:pStyle w:val="ListParagraph"/>
        <w:numPr>
          <w:ilvl w:val="0"/>
          <w:numId w:val="67"/>
        </w:numPr>
        <w:tabs>
          <w:tab w:val="left" w:pos="1453"/>
        </w:tabs>
        <w:kinsoku w:val="0"/>
        <w:overflowPunct w:val="0"/>
        <w:spacing w:line="239" w:lineRule="exact"/>
        <w:ind w:left="1453" w:hanging="363"/>
        <w:rPr>
          <w:color w:val="231F20"/>
          <w:spacing w:val="-4"/>
          <w:sz w:val="21"/>
          <w:szCs w:val="21"/>
        </w:rPr>
      </w:pPr>
      <w:r>
        <w:rPr>
          <w:color w:val="231F20"/>
          <w:spacing w:val="-4"/>
          <w:sz w:val="21"/>
          <w:szCs w:val="21"/>
        </w:rPr>
        <w:t>1500</w:t>
      </w:r>
      <w:r>
        <w:rPr>
          <w:color w:val="231F20"/>
          <w:spacing w:val="-8"/>
          <w:sz w:val="21"/>
          <w:szCs w:val="21"/>
        </w:rPr>
        <w:t xml:space="preserve"> </w:t>
      </w:r>
      <w:r>
        <w:rPr>
          <w:color w:val="231F20"/>
          <w:spacing w:val="-4"/>
          <w:sz w:val="21"/>
          <w:szCs w:val="21"/>
        </w:rPr>
        <w:t>Greensboro</w:t>
      </w:r>
      <w:r>
        <w:rPr>
          <w:color w:val="231F20"/>
          <w:spacing w:val="-9"/>
          <w:sz w:val="21"/>
          <w:szCs w:val="21"/>
        </w:rPr>
        <w:t xml:space="preserve"> </w:t>
      </w:r>
      <w:r>
        <w:rPr>
          <w:color w:val="231F20"/>
          <w:spacing w:val="-4"/>
          <w:sz w:val="21"/>
          <w:szCs w:val="21"/>
        </w:rPr>
        <w:t>#3,</w:t>
      </w:r>
      <w:r>
        <w:rPr>
          <w:color w:val="231F20"/>
          <w:spacing w:val="-8"/>
          <w:sz w:val="21"/>
          <w:szCs w:val="21"/>
        </w:rPr>
        <w:t xml:space="preserve"> </w:t>
      </w:r>
      <w:r>
        <w:rPr>
          <w:color w:val="231F20"/>
          <w:spacing w:val="-4"/>
          <w:sz w:val="21"/>
          <w:szCs w:val="21"/>
        </w:rPr>
        <w:t>Tuscaloosa,</w:t>
      </w:r>
      <w:r>
        <w:rPr>
          <w:color w:val="231F20"/>
          <w:spacing w:val="-6"/>
          <w:sz w:val="21"/>
          <w:szCs w:val="21"/>
        </w:rPr>
        <w:t xml:space="preserve"> </w:t>
      </w:r>
      <w:r>
        <w:rPr>
          <w:color w:val="231F20"/>
          <w:spacing w:val="-4"/>
          <w:sz w:val="21"/>
          <w:szCs w:val="21"/>
        </w:rPr>
        <w:t>AL</w:t>
      </w:r>
      <w:r>
        <w:rPr>
          <w:color w:val="231F20"/>
          <w:spacing w:val="-7"/>
          <w:sz w:val="21"/>
          <w:szCs w:val="21"/>
        </w:rPr>
        <w:t xml:space="preserve"> </w:t>
      </w:r>
      <w:r>
        <w:rPr>
          <w:color w:val="231F20"/>
          <w:spacing w:val="-4"/>
          <w:sz w:val="21"/>
          <w:szCs w:val="21"/>
        </w:rPr>
        <w:t>35401</w:t>
      </w:r>
    </w:p>
    <w:p w14:paraId="408ED056" w14:textId="77777777" w:rsidR="00540092" w:rsidRDefault="00540092" w:rsidP="00EF2A06">
      <w:pPr>
        <w:pStyle w:val="ListParagraph"/>
        <w:numPr>
          <w:ilvl w:val="0"/>
          <w:numId w:val="67"/>
        </w:numPr>
        <w:tabs>
          <w:tab w:val="left" w:pos="1453"/>
        </w:tabs>
        <w:kinsoku w:val="0"/>
        <w:overflowPunct w:val="0"/>
        <w:spacing w:line="248" w:lineRule="exact"/>
        <w:ind w:left="1453" w:hanging="360"/>
        <w:rPr>
          <w:color w:val="231F20"/>
          <w:spacing w:val="-4"/>
          <w:sz w:val="21"/>
          <w:szCs w:val="21"/>
        </w:rPr>
      </w:pPr>
      <w:r>
        <w:rPr>
          <w:color w:val="231F20"/>
          <w:spacing w:val="-4"/>
          <w:sz w:val="21"/>
          <w:szCs w:val="21"/>
        </w:rPr>
        <w:t>6001</w:t>
      </w:r>
      <w:r>
        <w:rPr>
          <w:color w:val="231F20"/>
          <w:spacing w:val="-7"/>
          <w:sz w:val="21"/>
          <w:szCs w:val="21"/>
        </w:rPr>
        <w:t xml:space="preserve"> </w:t>
      </w:r>
      <w:r>
        <w:rPr>
          <w:color w:val="231F20"/>
          <w:spacing w:val="-4"/>
          <w:sz w:val="21"/>
          <w:szCs w:val="21"/>
        </w:rPr>
        <w:t>12</w:t>
      </w:r>
      <w:r>
        <w:rPr>
          <w:color w:val="231F20"/>
          <w:spacing w:val="-4"/>
          <w:sz w:val="21"/>
          <w:szCs w:val="21"/>
          <w:vertAlign w:val="superscript"/>
        </w:rPr>
        <w:t>th</w:t>
      </w:r>
      <w:r>
        <w:rPr>
          <w:color w:val="231F20"/>
          <w:spacing w:val="-8"/>
          <w:sz w:val="21"/>
          <w:szCs w:val="21"/>
        </w:rPr>
        <w:t xml:space="preserve"> </w:t>
      </w:r>
      <w:r>
        <w:rPr>
          <w:color w:val="231F20"/>
          <w:spacing w:val="-4"/>
          <w:sz w:val="21"/>
          <w:szCs w:val="21"/>
        </w:rPr>
        <w:t>Ave.,</w:t>
      </w:r>
      <w:r>
        <w:rPr>
          <w:color w:val="231F20"/>
          <w:spacing w:val="-1"/>
          <w:sz w:val="21"/>
          <w:szCs w:val="21"/>
        </w:rPr>
        <w:t xml:space="preserve"> </w:t>
      </w:r>
      <w:r>
        <w:rPr>
          <w:color w:val="231F20"/>
          <w:spacing w:val="-4"/>
          <w:sz w:val="21"/>
          <w:szCs w:val="21"/>
        </w:rPr>
        <w:t>Suite</w:t>
      </w:r>
      <w:r>
        <w:rPr>
          <w:color w:val="231F20"/>
          <w:spacing w:val="-7"/>
          <w:sz w:val="21"/>
          <w:szCs w:val="21"/>
        </w:rPr>
        <w:t xml:space="preserve"> </w:t>
      </w:r>
      <w:r>
        <w:rPr>
          <w:color w:val="231F20"/>
          <w:spacing w:val="-4"/>
          <w:sz w:val="21"/>
          <w:szCs w:val="21"/>
        </w:rPr>
        <w:t>B, Tuscaloosa,</w:t>
      </w:r>
      <w:r>
        <w:rPr>
          <w:color w:val="231F20"/>
          <w:spacing w:val="-2"/>
          <w:sz w:val="21"/>
          <w:szCs w:val="21"/>
        </w:rPr>
        <w:t xml:space="preserve"> </w:t>
      </w:r>
      <w:r>
        <w:rPr>
          <w:color w:val="231F20"/>
          <w:spacing w:val="-4"/>
          <w:sz w:val="21"/>
          <w:szCs w:val="21"/>
        </w:rPr>
        <w:t>AL</w:t>
      </w:r>
      <w:r>
        <w:rPr>
          <w:color w:val="231F20"/>
          <w:spacing w:val="-5"/>
          <w:sz w:val="21"/>
          <w:szCs w:val="21"/>
        </w:rPr>
        <w:t xml:space="preserve"> </w:t>
      </w:r>
      <w:r>
        <w:rPr>
          <w:color w:val="231F20"/>
          <w:spacing w:val="-4"/>
          <w:sz w:val="21"/>
          <w:szCs w:val="21"/>
        </w:rPr>
        <w:t>35405</w:t>
      </w:r>
    </w:p>
    <w:p w14:paraId="41DB43B7" w14:textId="77777777" w:rsidR="00540092" w:rsidRDefault="00540092" w:rsidP="00EF2A06">
      <w:pPr>
        <w:pStyle w:val="ListParagraph"/>
        <w:numPr>
          <w:ilvl w:val="0"/>
          <w:numId w:val="67"/>
        </w:numPr>
        <w:tabs>
          <w:tab w:val="left" w:pos="1453"/>
        </w:tabs>
        <w:kinsoku w:val="0"/>
        <w:overflowPunct w:val="0"/>
        <w:spacing w:line="248" w:lineRule="exact"/>
        <w:ind w:left="1453" w:hanging="360"/>
        <w:rPr>
          <w:color w:val="231F20"/>
          <w:spacing w:val="-4"/>
          <w:sz w:val="21"/>
          <w:szCs w:val="21"/>
        </w:rPr>
        <w:sectPr w:rsidR="00540092" w:rsidSect="0044462B">
          <w:type w:val="continuous"/>
          <w:pgSz w:w="12240" w:h="15840"/>
          <w:pgMar w:top="1820" w:right="0" w:bottom="280" w:left="0" w:header="720" w:footer="720" w:gutter="0"/>
          <w:cols w:num="2" w:space="720" w:equalWidth="0">
            <w:col w:w="5623" w:space="40"/>
            <w:col w:w="6577"/>
          </w:cols>
          <w:noEndnote/>
        </w:sectPr>
      </w:pPr>
    </w:p>
    <w:p w14:paraId="13C1A078"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231F20"/>
          <w:spacing w:val="-4"/>
          <w:sz w:val="40"/>
          <w:szCs w:val="40"/>
        </w:rPr>
      </w:pPr>
      <w:r>
        <w:rPr>
          <w:rFonts w:ascii="Calibri Light" w:hAnsi="Calibri Light" w:cs="Calibri Light"/>
          <w:color w:val="231F20"/>
          <w:spacing w:val="-4"/>
          <w:sz w:val="40"/>
          <w:szCs w:val="40"/>
          <w:u w:val="single" w:color="82878F"/>
        </w:rPr>
        <w:lastRenderedPageBreak/>
        <w:t>Scholarships,</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4"/>
          <w:sz w:val="40"/>
          <w:szCs w:val="40"/>
          <w:u w:val="single" w:color="82878F"/>
        </w:rPr>
        <w:t>Stipends,</w:t>
      </w:r>
      <w:r>
        <w:rPr>
          <w:rFonts w:ascii="Calibri Light" w:hAnsi="Calibri Light" w:cs="Calibri Light"/>
          <w:color w:val="231F20"/>
          <w:spacing w:val="-7"/>
          <w:sz w:val="40"/>
          <w:szCs w:val="40"/>
          <w:u w:val="single" w:color="82878F"/>
        </w:rPr>
        <w:t xml:space="preserve"> </w:t>
      </w:r>
      <w:r>
        <w:rPr>
          <w:rFonts w:ascii="Calibri Light" w:hAnsi="Calibri Light" w:cs="Calibri Light"/>
          <w:color w:val="231F20"/>
          <w:spacing w:val="-4"/>
          <w:sz w:val="40"/>
          <w:szCs w:val="40"/>
          <w:u w:val="single" w:color="82878F"/>
        </w:rPr>
        <w:t>Loans</w:t>
      </w:r>
      <w:r>
        <w:rPr>
          <w:rFonts w:ascii="Calibri Light" w:hAnsi="Calibri Light" w:cs="Calibri Light"/>
          <w:color w:val="231F20"/>
          <w:spacing w:val="-8"/>
          <w:sz w:val="40"/>
          <w:szCs w:val="40"/>
          <w:u w:val="single" w:color="82878F"/>
        </w:rPr>
        <w:t xml:space="preserve"> </w:t>
      </w:r>
      <w:r>
        <w:rPr>
          <w:rFonts w:ascii="Calibri Light" w:hAnsi="Calibri Light" w:cs="Calibri Light"/>
          <w:color w:val="231F20"/>
          <w:spacing w:val="-4"/>
          <w:sz w:val="40"/>
          <w:szCs w:val="40"/>
          <w:u w:val="single" w:color="82878F"/>
        </w:rPr>
        <w:t>and</w:t>
      </w:r>
      <w:r>
        <w:rPr>
          <w:rFonts w:ascii="Calibri Light" w:hAnsi="Calibri Light" w:cs="Calibri Light"/>
          <w:color w:val="231F20"/>
          <w:spacing w:val="-3"/>
          <w:sz w:val="40"/>
          <w:szCs w:val="40"/>
          <w:u w:val="single" w:color="82878F"/>
        </w:rPr>
        <w:t xml:space="preserve"> </w:t>
      </w:r>
      <w:r>
        <w:rPr>
          <w:rFonts w:ascii="Calibri Light" w:hAnsi="Calibri Light" w:cs="Calibri Light"/>
          <w:color w:val="231F20"/>
          <w:spacing w:val="-4"/>
          <w:sz w:val="40"/>
          <w:szCs w:val="40"/>
          <w:u w:val="single" w:color="82878F"/>
        </w:rPr>
        <w:t>Assistantships</w:t>
      </w:r>
      <w:r>
        <w:rPr>
          <w:rFonts w:ascii="Calibri Light" w:hAnsi="Calibri Light" w:cs="Calibri Light"/>
          <w:color w:val="231F20"/>
          <w:sz w:val="40"/>
          <w:szCs w:val="40"/>
          <w:u w:val="single" w:color="82878F"/>
        </w:rPr>
        <w:tab/>
      </w:r>
    </w:p>
    <w:p w14:paraId="0635DF08" w14:textId="77777777" w:rsidR="00540092" w:rsidRDefault="00540092">
      <w:pPr>
        <w:pStyle w:val="BodyText"/>
        <w:kinsoku w:val="0"/>
        <w:overflowPunct w:val="0"/>
        <w:spacing w:before="8"/>
        <w:rPr>
          <w:rFonts w:ascii="Calibri Light" w:hAnsi="Calibri Light" w:cs="Calibri Light"/>
          <w:sz w:val="17"/>
          <w:szCs w:val="17"/>
        </w:rPr>
      </w:pPr>
    </w:p>
    <w:p w14:paraId="5BB9FBAA" w14:textId="77777777" w:rsidR="00540092" w:rsidRPr="00037510" w:rsidRDefault="00540092">
      <w:pPr>
        <w:pStyle w:val="BodyText"/>
        <w:kinsoku w:val="0"/>
        <w:overflowPunct w:val="0"/>
        <w:spacing w:before="44"/>
        <w:ind w:left="144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t>Scholarships</w:t>
      </w:r>
    </w:p>
    <w:p w14:paraId="08F886B9" w14:textId="77777777" w:rsidR="00540092" w:rsidRDefault="00540092">
      <w:pPr>
        <w:pStyle w:val="BodyText"/>
        <w:kinsoku w:val="0"/>
        <w:overflowPunct w:val="0"/>
        <w:spacing w:before="119"/>
        <w:ind w:left="1440"/>
        <w:rPr>
          <w:rFonts w:ascii="Calibri Light" w:hAnsi="Calibri Light" w:cs="Calibri Light"/>
          <w:color w:val="231F20"/>
          <w:spacing w:val="-2"/>
          <w:sz w:val="28"/>
          <w:szCs w:val="28"/>
        </w:rPr>
      </w:pPr>
      <w:r>
        <w:rPr>
          <w:rFonts w:ascii="Calibri Light" w:hAnsi="Calibri Light" w:cs="Calibri Light"/>
          <w:color w:val="231F20"/>
          <w:spacing w:val="-2"/>
          <w:sz w:val="28"/>
          <w:szCs w:val="28"/>
        </w:rPr>
        <w:t>SSW</w:t>
      </w:r>
      <w:r>
        <w:rPr>
          <w:rFonts w:ascii="Calibri Light" w:hAnsi="Calibri Light" w:cs="Calibri Light"/>
          <w:color w:val="231F20"/>
          <w:spacing w:val="-14"/>
          <w:sz w:val="28"/>
          <w:szCs w:val="28"/>
        </w:rPr>
        <w:t xml:space="preserve"> </w:t>
      </w:r>
      <w:r>
        <w:rPr>
          <w:rFonts w:ascii="Calibri Light" w:hAnsi="Calibri Light" w:cs="Calibri Light"/>
          <w:color w:val="231F20"/>
          <w:spacing w:val="-2"/>
          <w:sz w:val="28"/>
          <w:szCs w:val="28"/>
        </w:rPr>
        <w:t>ENDOWED</w:t>
      </w:r>
      <w:r>
        <w:rPr>
          <w:rFonts w:ascii="Calibri Light" w:hAnsi="Calibri Light" w:cs="Calibri Light"/>
          <w:color w:val="231F20"/>
          <w:spacing w:val="-12"/>
          <w:sz w:val="28"/>
          <w:szCs w:val="28"/>
        </w:rPr>
        <w:t xml:space="preserve"> </w:t>
      </w:r>
      <w:r>
        <w:rPr>
          <w:rFonts w:ascii="Calibri Light" w:hAnsi="Calibri Light" w:cs="Calibri Light"/>
          <w:color w:val="231F20"/>
          <w:spacing w:val="-2"/>
          <w:sz w:val="28"/>
          <w:szCs w:val="28"/>
        </w:rPr>
        <w:t>SCHOLARSHIPS</w:t>
      </w:r>
    </w:p>
    <w:p w14:paraId="41551224" w14:textId="77777777" w:rsidR="00540092" w:rsidRDefault="00540092">
      <w:pPr>
        <w:pStyle w:val="BodyText"/>
        <w:kinsoku w:val="0"/>
        <w:overflowPunct w:val="0"/>
        <w:spacing w:before="3"/>
        <w:rPr>
          <w:rFonts w:ascii="Calibri Light" w:hAnsi="Calibri Light" w:cs="Calibri Light"/>
        </w:rPr>
      </w:pPr>
    </w:p>
    <w:p w14:paraId="77A5CBFC" w14:textId="039D5D7E" w:rsidR="00540092" w:rsidRDefault="00540092">
      <w:pPr>
        <w:pStyle w:val="BodyText"/>
        <w:kinsoku w:val="0"/>
        <w:overflowPunct w:val="0"/>
        <w:spacing w:line="264" w:lineRule="auto"/>
        <w:ind w:left="2159" w:right="1599" w:hanging="2"/>
        <w:rPr>
          <w:rFonts w:ascii="Calibri" w:hAnsi="Calibri" w:cs="Calibri"/>
          <w:color w:val="C00000"/>
          <w:sz w:val="21"/>
          <w:szCs w:val="21"/>
        </w:rPr>
      </w:pPr>
      <w:r>
        <w:rPr>
          <w:rFonts w:ascii="Calibri" w:hAnsi="Calibri" w:cs="Calibri"/>
          <w:color w:val="231F20"/>
          <w:sz w:val="21"/>
          <w:szCs w:val="21"/>
        </w:rPr>
        <w:t>Several</w:t>
      </w:r>
      <w:r>
        <w:rPr>
          <w:rFonts w:ascii="Calibri" w:hAnsi="Calibri" w:cs="Calibri"/>
          <w:color w:val="231F20"/>
          <w:spacing w:val="-15"/>
          <w:sz w:val="21"/>
          <w:szCs w:val="21"/>
        </w:rPr>
        <w:t xml:space="preserve"> </w:t>
      </w:r>
      <w:r>
        <w:rPr>
          <w:rFonts w:ascii="Calibri" w:hAnsi="Calibri" w:cs="Calibri"/>
          <w:color w:val="231F20"/>
          <w:sz w:val="21"/>
          <w:szCs w:val="21"/>
        </w:rPr>
        <w:t>types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scholarships</w:t>
      </w:r>
      <w:r>
        <w:rPr>
          <w:rFonts w:ascii="Calibri" w:hAnsi="Calibri" w:cs="Calibri"/>
          <w:color w:val="231F20"/>
          <w:spacing w:val="-16"/>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available,</w:t>
      </w:r>
      <w:r>
        <w:rPr>
          <w:rFonts w:ascii="Calibri" w:hAnsi="Calibri" w:cs="Calibri"/>
          <w:color w:val="231F20"/>
          <w:spacing w:val="-14"/>
          <w:sz w:val="21"/>
          <w:szCs w:val="21"/>
        </w:rPr>
        <w:t xml:space="preserve"> </w:t>
      </w:r>
      <w:r>
        <w:rPr>
          <w:rFonts w:ascii="Calibri" w:hAnsi="Calibri" w:cs="Calibri"/>
          <w:color w:val="231F20"/>
          <w:sz w:val="21"/>
          <w:szCs w:val="21"/>
        </w:rPr>
        <w:t>with</w:t>
      </w:r>
      <w:r>
        <w:rPr>
          <w:rFonts w:ascii="Calibri" w:hAnsi="Calibri" w:cs="Calibri"/>
          <w:color w:val="231F20"/>
          <w:spacing w:val="-13"/>
          <w:sz w:val="21"/>
          <w:szCs w:val="21"/>
        </w:rPr>
        <w:t xml:space="preserve"> </w:t>
      </w:r>
      <w:r>
        <w:rPr>
          <w:rFonts w:ascii="Calibri" w:hAnsi="Calibri" w:cs="Calibri"/>
          <w:color w:val="231F20"/>
          <w:sz w:val="21"/>
          <w:szCs w:val="21"/>
        </w:rPr>
        <w:t>different</w:t>
      </w:r>
      <w:r>
        <w:rPr>
          <w:rFonts w:ascii="Calibri" w:hAnsi="Calibri" w:cs="Calibri"/>
          <w:color w:val="231F20"/>
          <w:spacing w:val="-16"/>
          <w:sz w:val="21"/>
          <w:szCs w:val="21"/>
        </w:rPr>
        <w:t xml:space="preserve"> </w:t>
      </w:r>
      <w:r>
        <w:rPr>
          <w:rFonts w:ascii="Calibri" w:hAnsi="Calibri" w:cs="Calibri"/>
          <w:color w:val="231F20"/>
          <w:sz w:val="21"/>
          <w:szCs w:val="21"/>
        </w:rPr>
        <w:t>eligibility</w:t>
      </w:r>
      <w:r>
        <w:rPr>
          <w:rFonts w:ascii="Calibri" w:hAnsi="Calibri" w:cs="Calibri"/>
          <w:color w:val="231F20"/>
          <w:spacing w:val="-12"/>
          <w:sz w:val="21"/>
          <w:szCs w:val="21"/>
        </w:rPr>
        <w:t xml:space="preserve"> </w:t>
      </w:r>
      <w:r>
        <w:rPr>
          <w:rFonts w:ascii="Calibri" w:hAnsi="Calibri" w:cs="Calibri"/>
          <w:color w:val="231F20"/>
          <w:sz w:val="21"/>
          <w:szCs w:val="21"/>
        </w:rPr>
        <w:t>criteria</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3"/>
          <w:sz w:val="21"/>
          <w:szCs w:val="21"/>
        </w:rPr>
        <w:t xml:space="preserve"> </w:t>
      </w:r>
      <w:r>
        <w:rPr>
          <w:rFonts w:ascii="Calibri" w:hAnsi="Calibri" w:cs="Calibri"/>
          <w:color w:val="231F20"/>
          <w:sz w:val="21"/>
          <w:szCs w:val="21"/>
        </w:rPr>
        <w:t>application</w:t>
      </w:r>
      <w:r>
        <w:rPr>
          <w:rFonts w:ascii="Calibri" w:hAnsi="Calibri" w:cs="Calibri"/>
          <w:color w:val="231F20"/>
          <w:spacing w:val="-13"/>
          <w:sz w:val="21"/>
          <w:szCs w:val="21"/>
        </w:rPr>
        <w:t xml:space="preserve"> </w:t>
      </w:r>
      <w:r>
        <w:rPr>
          <w:rFonts w:ascii="Calibri" w:hAnsi="Calibri" w:cs="Calibri"/>
          <w:color w:val="231F20"/>
          <w:sz w:val="21"/>
          <w:szCs w:val="21"/>
        </w:rPr>
        <w:t xml:space="preserve">processes. For specific School of Social Work scholarships, information and deadlines are announced through email by Listserv. Student Services will announce opportunities as they become available, but students are advised to search for scholarships that might be available to them; unfortunately, we cannot post information about every scholarship, but we </w:t>
      </w:r>
      <w:r w:rsidR="00F20F67">
        <w:rPr>
          <w:rFonts w:ascii="Calibri" w:hAnsi="Calibri" w:cs="Calibri"/>
          <w:color w:val="231F20"/>
          <w:sz w:val="21"/>
          <w:szCs w:val="21"/>
        </w:rPr>
        <w:t>will do</w:t>
      </w:r>
      <w:r>
        <w:rPr>
          <w:rFonts w:ascii="Calibri" w:hAnsi="Calibri" w:cs="Calibri"/>
          <w:color w:val="231F20"/>
          <w:sz w:val="21"/>
          <w:szCs w:val="21"/>
        </w:rPr>
        <w:t xml:space="preserve"> </w:t>
      </w:r>
      <w:r w:rsidR="00C05419">
        <w:rPr>
          <w:rFonts w:ascii="Calibri" w:hAnsi="Calibri" w:cs="Calibri"/>
          <w:color w:val="231F20"/>
          <w:sz w:val="21"/>
          <w:szCs w:val="21"/>
        </w:rPr>
        <w:t>our</w:t>
      </w:r>
      <w:r>
        <w:rPr>
          <w:rFonts w:ascii="Calibri" w:hAnsi="Calibri" w:cs="Calibri"/>
          <w:color w:val="231F20"/>
          <w:sz w:val="21"/>
          <w:szCs w:val="21"/>
        </w:rPr>
        <w:t xml:space="preserve"> best.</w:t>
      </w:r>
      <w:r w:rsidR="005D7978">
        <w:rPr>
          <w:rFonts w:ascii="Calibri" w:hAnsi="Calibri" w:cs="Calibri"/>
          <w:color w:val="231F20"/>
          <w:sz w:val="21"/>
          <w:szCs w:val="21"/>
        </w:rPr>
        <w:t xml:space="preserve"> The MSW Administrative Assistant will </w:t>
      </w:r>
      <w:r w:rsidR="00F20F67">
        <w:rPr>
          <w:rFonts w:ascii="Calibri" w:hAnsi="Calibri" w:cs="Calibri"/>
          <w:color w:val="231F20"/>
          <w:sz w:val="21"/>
          <w:szCs w:val="21"/>
        </w:rPr>
        <w:t xml:space="preserve">work to post new scholarship information to the </w:t>
      </w:r>
      <w:hyperlink r:id="rId164" w:history="1">
        <w:r w:rsidR="00F20F67" w:rsidRPr="00381248">
          <w:rPr>
            <w:rStyle w:val="Hyperlink"/>
            <w:rFonts w:ascii="Calibri" w:hAnsi="Calibri" w:cs="Calibri"/>
            <w:color w:val="C00000"/>
            <w:sz w:val="21"/>
            <w:szCs w:val="21"/>
          </w:rPr>
          <w:t>External from UA Scholarship List.</w:t>
        </w:r>
      </w:hyperlink>
      <w:r w:rsidR="00F20F67">
        <w:rPr>
          <w:rFonts w:ascii="Calibri" w:hAnsi="Calibri" w:cs="Calibri"/>
          <w:color w:val="C00000"/>
          <w:sz w:val="21"/>
          <w:szCs w:val="21"/>
        </w:rPr>
        <w:t xml:space="preserve"> </w:t>
      </w:r>
    </w:p>
    <w:p w14:paraId="664C4DCD" w14:textId="77777777" w:rsidR="00D8155B" w:rsidRDefault="00D8155B">
      <w:pPr>
        <w:pStyle w:val="BodyText"/>
        <w:kinsoku w:val="0"/>
        <w:overflowPunct w:val="0"/>
        <w:spacing w:line="264" w:lineRule="auto"/>
        <w:ind w:left="2159" w:right="1599" w:hanging="2"/>
        <w:rPr>
          <w:rFonts w:ascii="Calibri" w:hAnsi="Calibri" w:cs="Calibri"/>
          <w:color w:val="000000" w:themeColor="text1"/>
          <w:sz w:val="21"/>
          <w:szCs w:val="21"/>
        </w:rPr>
      </w:pPr>
    </w:p>
    <w:p w14:paraId="0BCD4891" w14:textId="232F01D1" w:rsidR="00D8155B" w:rsidRPr="00D8155B" w:rsidRDefault="00D8155B">
      <w:pPr>
        <w:pStyle w:val="BodyText"/>
        <w:kinsoku w:val="0"/>
        <w:overflowPunct w:val="0"/>
        <w:spacing w:line="264" w:lineRule="auto"/>
        <w:ind w:left="2159" w:right="1599" w:hanging="2"/>
        <w:rPr>
          <w:rFonts w:ascii="Calibri" w:hAnsi="Calibri" w:cs="Calibri"/>
          <w:color w:val="C00000"/>
          <w:sz w:val="21"/>
          <w:szCs w:val="21"/>
        </w:rPr>
      </w:pPr>
      <w:r>
        <w:rPr>
          <w:rFonts w:ascii="Calibri" w:hAnsi="Calibri" w:cs="Calibri"/>
          <w:color w:val="000000" w:themeColor="text1"/>
          <w:sz w:val="21"/>
          <w:szCs w:val="21"/>
        </w:rPr>
        <w:t xml:space="preserve">More information about SSW Endowed Scholarships can be found here: </w:t>
      </w:r>
      <w:hyperlink r:id="rId165" w:history="1">
        <w:r w:rsidRPr="00D8155B">
          <w:rPr>
            <w:rStyle w:val="Hyperlink"/>
            <w:rFonts w:ascii="Calibri" w:hAnsi="Calibri" w:cs="Calibri"/>
            <w:color w:val="C00000"/>
            <w:sz w:val="21"/>
            <w:szCs w:val="21"/>
          </w:rPr>
          <w:t>School of Social Work Financial Aid | Social Work</w:t>
        </w:r>
      </w:hyperlink>
    </w:p>
    <w:p w14:paraId="2E8F8BBE" w14:textId="77777777" w:rsidR="00540092" w:rsidRDefault="00540092">
      <w:pPr>
        <w:pStyle w:val="BodyText"/>
        <w:kinsoku w:val="0"/>
        <w:overflowPunct w:val="0"/>
        <w:rPr>
          <w:rFonts w:ascii="Calibri" w:hAnsi="Calibri" w:cs="Calibri"/>
          <w:sz w:val="20"/>
          <w:szCs w:val="20"/>
        </w:rPr>
      </w:pPr>
    </w:p>
    <w:p w14:paraId="53F0C1FA" w14:textId="77777777" w:rsidR="00540092" w:rsidRDefault="00540092">
      <w:pPr>
        <w:pStyle w:val="BodyText"/>
        <w:kinsoku w:val="0"/>
        <w:overflowPunct w:val="0"/>
        <w:spacing w:before="7"/>
        <w:rPr>
          <w:rFonts w:ascii="Calibri" w:hAnsi="Calibri" w:cs="Calibri"/>
        </w:rPr>
      </w:pPr>
    </w:p>
    <w:p w14:paraId="564E785F" w14:textId="77777777" w:rsidR="00540092" w:rsidRDefault="00540092">
      <w:pPr>
        <w:pStyle w:val="BodyText"/>
        <w:kinsoku w:val="0"/>
        <w:overflowPunct w:val="0"/>
        <w:spacing w:line="264" w:lineRule="auto"/>
        <w:ind w:left="1439" w:right="1599" w:hanging="3"/>
        <w:rPr>
          <w:rFonts w:ascii="Calibri" w:hAnsi="Calibri" w:cs="Calibri"/>
          <w:color w:val="231F20"/>
          <w:spacing w:val="-2"/>
          <w:sz w:val="21"/>
          <w:szCs w:val="21"/>
        </w:rPr>
      </w:pPr>
      <w:r>
        <w:rPr>
          <w:rFonts w:ascii="Calibri" w:hAnsi="Calibri" w:cs="Calibri"/>
          <w:b/>
          <w:bCs/>
          <w:color w:val="231F20"/>
          <w:sz w:val="21"/>
          <w:szCs w:val="21"/>
        </w:rPr>
        <w:t>Eligibility:</w:t>
      </w:r>
      <w:r>
        <w:rPr>
          <w:rFonts w:ascii="Calibri" w:hAnsi="Calibri" w:cs="Calibri"/>
          <w:b/>
          <w:bCs/>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must</w:t>
      </w:r>
      <w:r>
        <w:rPr>
          <w:rFonts w:ascii="Calibri" w:hAnsi="Calibri" w:cs="Calibri"/>
          <w:color w:val="231F20"/>
          <w:spacing w:val="-12"/>
          <w:sz w:val="21"/>
          <w:szCs w:val="21"/>
        </w:rPr>
        <w:t xml:space="preserve"> </w:t>
      </w:r>
      <w:r>
        <w:rPr>
          <w:rFonts w:ascii="Calibri" w:hAnsi="Calibri" w:cs="Calibri"/>
          <w:color w:val="231F20"/>
          <w:sz w:val="21"/>
          <w:szCs w:val="21"/>
        </w:rPr>
        <w:t>complete</w:t>
      </w:r>
      <w:r>
        <w:rPr>
          <w:rFonts w:ascii="Calibri" w:hAnsi="Calibri" w:cs="Calibri"/>
          <w:color w:val="231F20"/>
          <w:spacing w:val="-12"/>
          <w:sz w:val="21"/>
          <w:szCs w:val="21"/>
        </w:rPr>
        <w:t xml:space="preserve"> </w:t>
      </w:r>
      <w:r>
        <w:rPr>
          <w:rFonts w:ascii="Calibri" w:hAnsi="Calibri" w:cs="Calibri"/>
          <w:color w:val="231F20"/>
          <w:sz w:val="21"/>
          <w:szCs w:val="21"/>
        </w:rPr>
        <w:t>all</w:t>
      </w:r>
      <w:r>
        <w:rPr>
          <w:rFonts w:ascii="Calibri" w:hAnsi="Calibri" w:cs="Calibri"/>
          <w:color w:val="231F20"/>
          <w:spacing w:val="-12"/>
          <w:sz w:val="21"/>
          <w:szCs w:val="21"/>
        </w:rPr>
        <w:t xml:space="preserve"> </w:t>
      </w:r>
      <w:r>
        <w:rPr>
          <w:rFonts w:ascii="Calibri" w:hAnsi="Calibri" w:cs="Calibri"/>
          <w:color w:val="231F20"/>
          <w:sz w:val="21"/>
          <w:szCs w:val="21"/>
        </w:rPr>
        <w:t>application</w:t>
      </w:r>
      <w:r>
        <w:rPr>
          <w:rFonts w:ascii="Calibri" w:hAnsi="Calibri" w:cs="Calibri"/>
          <w:color w:val="231F20"/>
          <w:spacing w:val="-12"/>
          <w:sz w:val="21"/>
          <w:szCs w:val="21"/>
        </w:rPr>
        <w:t xml:space="preserve"> </w:t>
      </w:r>
      <w:r>
        <w:rPr>
          <w:rFonts w:ascii="Calibri" w:hAnsi="Calibri" w:cs="Calibri"/>
          <w:color w:val="231F20"/>
          <w:sz w:val="21"/>
          <w:szCs w:val="21"/>
        </w:rPr>
        <w:t>materials</w:t>
      </w:r>
      <w:r>
        <w:rPr>
          <w:rFonts w:ascii="Calibri" w:hAnsi="Calibri" w:cs="Calibri"/>
          <w:color w:val="231F20"/>
          <w:spacing w:val="-13"/>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required</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cohort</w:t>
      </w:r>
      <w:r>
        <w:rPr>
          <w:rFonts w:ascii="Calibri" w:hAnsi="Calibri" w:cs="Calibri"/>
          <w:color w:val="231F20"/>
          <w:spacing w:val="-11"/>
          <w:sz w:val="21"/>
          <w:szCs w:val="21"/>
        </w:rPr>
        <w:t xml:space="preserve"> </w:t>
      </w:r>
      <w:r>
        <w:rPr>
          <w:rFonts w:ascii="Calibri" w:hAnsi="Calibri" w:cs="Calibri"/>
          <w:color w:val="231F20"/>
          <w:sz w:val="21"/>
          <w:szCs w:val="21"/>
        </w:rPr>
        <w:t>deadline</w:t>
      </w:r>
      <w:r>
        <w:rPr>
          <w:rFonts w:ascii="Calibri" w:hAnsi="Calibri" w:cs="Calibri"/>
          <w:color w:val="231F20"/>
          <w:spacing w:val="-12"/>
          <w:sz w:val="21"/>
          <w:szCs w:val="21"/>
        </w:rPr>
        <w:t xml:space="preserve"> </w:t>
      </w:r>
      <w:r>
        <w:rPr>
          <w:rFonts w:ascii="Calibri" w:hAnsi="Calibri" w:cs="Calibri"/>
          <w:color w:val="231F20"/>
          <w:sz w:val="21"/>
          <w:szCs w:val="21"/>
        </w:rPr>
        <w:t xml:space="preserve">per semester. Students who meet the deadline will be contacted by the Student Services Scholarship </w:t>
      </w:r>
      <w:r>
        <w:rPr>
          <w:rFonts w:ascii="Calibri" w:hAnsi="Calibri" w:cs="Calibri"/>
          <w:color w:val="231F20"/>
          <w:spacing w:val="-2"/>
          <w:sz w:val="21"/>
          <w:szCs w:val="21"/>
        </w:rPr>
        <w:t>Coordinator.</w:t>
      </w:r>
    </w:p>
    <w:p w14:paraId="1B6CCB93" w14:textId="77777777" w:rsidR="00540092" w:rsidRDefault="00540092">
      <w:pPr>
        <w:pStyle w:val="BodyText"/>
        <w:kinsoku w:val="0"/>
        <w:overflowPunct w:val="0"/>
        <w:rPr>
          <w:rFonts w:ascii="Calibri" w:hAnsi="Calibri" w:cs="Calibri"/>
          <w:sz w:val="20"/>
          <w:szCs w:val="20"/>
        </w:rPr>
      </w:pPr>
    </w:p>
    <w:p w14:paraId="37CA91EE" w14:textId="77777777" w:rsidR="00540092" w:rsidRDefault="00540092">
      <w:pPr>
        <w:pStyle w:val="BodyText"/>
        <w:kinsoku w:val="0"/>
        <w:overflowPunct w:val="0"/>
        <w:spacing w:before="7"/>
        <w:rPr>
          <w:rFonts w:ascii="Calibri" w:hAnsi="Calibri" w:cs="Calibri"/>
          <w:sz w:val="23"/>
          <w:szCs w:val="23"/>
        </w:rPr>
      </w:pPr>
    </w:p>
    <w:p w14:paraId="714D34E5" w14:textId="77777777" w:rsidR="00540092" w:rsidRDefault="00540092">
      <w:pPr>
        <w:pStyle w:val="BodyText"/>
        <w:kinsoku w:val="0"/>
        <w:overflowPunct w:val="0"/>
        <w:ind w:left="1440"/>
        <w:rPr>
          <w:rFonts w:ascii="Calibri Light" w:hAnsi="Calibri Light" w:cs="Calibri Light"/>
          <w:color w:val="231F20"/>
          <w:spacing w:val="-4"/>
          <w:sz w:val="28"/>
          <w:szCs w:val="28"/>
        </w:rPr>
      </w:pPr>
      <w:r>
        <w:rPr>
          <w:rFonts w:ascii="Calibri Light" w:hAnsi="Calibri Light" w:cs="Calibri Light"/>
          <w:color w:val="231F20"/>
          <w:spacing w:val="-4"/>
          <w:sz w:val="28"/>
          <w:szCs w:val="28"/>
        </w:rPr>
        <w:t>UNIVERSITY</w:t>
      </w:r>
      <w:r>
        <w:rPr>
          <w:rFonts w:ascii="Calibri Light" w:hAnsi="Calibri Light" w:cs="Calibri Light"/>
          <w:color w:val="231F20"/>
          <w:spacing w:val="-14"/>
          <w:sz w:val="28"/>
          <w:szCs w:val="28"/>
        </w:rPr>
        <w:t xml:space="preserve"> </w:t>
      </w:r>
      <w:r>
        <w:rPr>
          <w:rFonts w:ascii="Calibri Light" w:hAnsi="Calibri Light" w:cs="Calibri Light"/>
          <w:color w:val="231F20"/>
          <w:spacing w:val="-4"/>
          <w:sz w:val="28"/>
          <w:szCs w:val="28"/>
        </w:rPr>
        <w:t>OF</w:t>
      </w:r>
      <w:r>
        <w:rPr>
          <w:rFonts w:ascii="Calibri Light" w:hAnsi="Calibri Light" w:cs="Calibri Light"/>
          <w:color w:val="231F20"/>
          <w:spacing w:val="-8"/>
          <w:sz w:val="28"/>
          <w:szCs w:val="28"/>
        </w:rPr>
        <w:t xml:space="preserve"> </w:t>
      </w:r>
      <w:r>
        <w:rPr>
          <w:rFonts w:ascii="Calibri Light" w:hAnsi="Calibri Light" w:cs="Calibri Light"/>
          <w:color w:val="231F20"/>
          <w:spacing w:val="-4"/>
          <w:sz w:val="28"/>
          <w:szCs w:val="28"/>
        </w:rPr>
        <w:t>ALABAMA</w:t>
      </w:r>
      <w:r>
        <w:rPr>
          <w:rFonts w:ascii="Calibri Light" w:hAnsi="Calibri Light" w:cs="Calibri Light"/>
          <w:color w:val="231F20"/>
          <w:sz w:val="28"/>
          <w:szCs w:val="28"/>
        </w:rPr>
        <w:t xml:space="preserve"> </w:t>
      </w:r>
      <w:r>
        <w:rPr>
          <w:rFonts w:ascii="Calibri Light" w:hAnsi="Calibri Light" w:cs="Calibri Light"/>
          <w:color w:val="231F20"/>
          <w:spacing w:val="-4"/>
          <w:sz w:val="28"/>
          <w:szCs w:val="28"/>
        </w:rPr>
        <w:t>GRADUATE</w:t>
      </w:r>
      <w:r>
        <w:rPr>
          <w:rFonts w:ascii="Calibri Light" w:hAnsi="Calibri Light" w:cs="Calibri Light"/>
          <w:color w:val="231F20"/>
          <w:spacing w:val="-6"/>
          <w:sz w:val="28"/>
          <w:szCs w:val="28"/>
        </w:rPr>
        <w:t xml:space="preserve"> </w:t>
      </w:r>
      <w:r>
        <w:rPr>
          <w:rFonts w:ascii="Calibri Light" w:hAnsi="Calibri Light" w:cs="Calibri Light"/>
          <w:color w:val="231F20"/>
          <w:spacing w:val="-4"/>
          <w:sz w:val="28"/>
          <w:szCs w:val="28"/>
        </w:rPr>
        <w:t>STUDENT</w:t>
      </w:r>
      <w:r>
        <w:rPr>
          <w:rFonts w:ascii="Calibri Light" w:hAnsi="Calibri Light" w:cs="Calibri Light"/>
          <w:color w:val="231F20"/>
          <w:spacing w:val="2"/>
          <w:sz w:val="28"/>
          <w:szCs w:val="28"/>
        </w:rPr>
        <w:t xml:space="preserve"> </w:t>
      </w:r>
      <w:r>
        <w:rPr>
          <w:rFonts w:ascii="Calibri Light" w:hAnsi="Calibri Light" w:cs="Calibri Light"/>
          <w:color w:val="231F20"/>
          <w:spacing w:val="-4"/>
          <w:sz w:val="28"/>
          <w:szCs w:val="28"/>
        </w:rPr>
        <w:t>SCHOLARSHIPS</w:t>
      </w:r>
      <w:r>
        <w:rPr>
          <w:rFonts w:ascii="Calibri Light" w:hAnsi="Calibri Light" w:cs="Calibri Light"/>
          <w:color w:val="231F20"/>
          <w:spacing w:val="-11"/>
          <w:sz w:val="28"/>
          <w:szCs w:val="28"/>
        </w:rPr>
        <w:t xml:space="preserve"> </w:t>
      </w:r>
      <w:r>
        <w:rPr>
          <w:rFonts w:ascii="Calibri Light" w:hAnsi="Calibri Light" w:cs="Calibri Light"/>
          <w:color w:val="231F20"/>
          <w:spacing w:val="-4"/>
          <w:sz w:val="28"/>
          <w:szCs w:val="28"/>
        </w:rPr>
        <w:t>AND FELLOWSHIPS</w:t>
      </w:r>
    </w:p>
    <w:p w14:paraId="39F32270" w14:textId="77777777" w:rsidR="00540092" w:rsidRDefault="00540092">
      <w:pPr>
        <w:pStyle w:val="BodyText"/>
        <w:kinsoku w:val="0"/>
        <w:overflowPunct w:val="0"/>
        <w:spacing w:before="9"/>
        <w:rPr>
          <w:rFonts w:ascii="Calibri Light" w:hAnsi="Calibri Light" w:cs="Calibri Light"/>
        </w:rPr>
      </w:pPr>
    </w:p>
    <w:p w14:paraId="3F7CF63C" w14:textId="77777777" w:rsidR="00540092" w:rsidRDefault="00540092">
      <w:pPr>
        <w:pStyle w:val="BodyText"/>
        <w:kinsoku w:val="0"/>
        <w:overflowPunct w:val="0"/>
        <w:spacing w:line="264" w:lineRule="auto"/>
        <w:ind w:left="2157" w:right="1599"/>
        <w:rPr>
          <w:rFonts w:ascii="Calibri" w:hAnsi="Calibri" w:cs="Calibri"/>
          <w:color w:val="231F20"/>
          <w:sz w:val="21"/>
          <w:szCs w:val="21"/>
        </w:rPr>
      </w:pPr>
      <w:r>
        <w:rPr>
          <w:rFonts w:ascii="Calibri" w:hAnsi="Calibri" w:cs="Calibri"/>
          <w:color w:val="231F20"/>
          <w:sz w:val="21"/>
          <w:szCs w:val="21"/>
        </w:rPr>
        <w:t>The University of Alabama graduate student scholarships and fellowships are described on the Graduate Schools website. Information about the specific eligibility criteria and the application process is provided there. These scholarships and fellowships are very competitive, and some are merit based.</w:t>
      </w:r>
      <w:r>
        <w:rPr>
          <w:rFonts w:ascii="Calibri" w:hAnsi="Calibri" w:cs="Calibri"/>
          <w:color w:val="231F20"/>
          <w:spacing w:val="-5"/>
          <w:sz w:val="21"/>
          <w:szCs w:val="21"/>
        </w:rPr>
        <w:t xml:space="preserve"> </w:t>
      </w:r>
      <w:r>
        <w:rPr>
          <w:rFonts w:ascii="Calibri" w:hAnsi="Calibri" w:cs="Calibri"/>
          <w:color w:val="231F20"/>
          <w:sz w:val="21"/>
          <w:szCs w:val="21"/>
        </w:rPr>
        <w:t>Most of these scholarships and fellowships are for new students only; students must be</w:t>
      </w:r>
      <w:r>
        <w:rPr>
          <w:rFonts w:ascii="Calibri" w:hAnsi="Calibri" w:cs="Calibri"/>
          <w:color w:val="231F20"/>
          <w:spacing w:val="-5"/>
          <w:sz w:val="21"/>
          <w:szCs w:val="21"/>
        </w:rPr>
        <w:t xml:space="preserve"> </w:t>
      </w:r>
      <w:r>
        <w:rPr>
          <w:rFonts w:ascii="Calibri" w:hAnsi="Calibri" w:cs="Calibri"/>
          <w:color w:val="231F20"/>
          <w:sz w:val="21"/>
          <w:szCs w:val="21"/>
        </w:rPr>
        <w:t>nominated</w:t>
      </w:r>
      <w:r>
        <w:rPr>
          <w:rFonts w:ascii="Calibri" w:hAnsi="Calibri" w:cs="Calibri"/>
          <w:color w:val="231F20"/>
          <w:spacing w:val="-7"/>
          <w:sz w:val="21"/>
          <w:szCs w:val="21"/>
        </w:rPr>
        <w:t xml:space="preserve"> </w:t>
      </w:r>
      <w:r>
        <w:rPr>
          <w:rFonts w:ascii="Calibri" w:hAnsi="Calibri" w:cs="Calibri"/>
          <w:color w:val="231F20"/>
          <w:sz w:val="21"/>
          <w:szCs w:val="21"/>
        </w:rPr>
        <w:t>by</w:t>
      </w:r>
      <w:r>
        <w:rPr>
          <w:rFonts w:ascii="Calibri" w:hAnsi="Calibri" w:cs="Calibri"/>
          <w:color w:val="231F20"/>
          <w:spacing w:val="-5"/>
          <w:sz w:val="21"/>
          <w:szCs w:val="21"/>
        </w:rPr>
        <w:t xml:space="preserve"> </w:t>
      </w:r>
      <w:r>
        <w:rPr>
          <w:rFonts w:ascii="Calibri" w:hAnsi="Calibri" w:cs="Calibri"/>
          <w:color w:val="231F20"/>
          <w:sz w:val="21"/>
          <w:szCs w:val="21"/>
        </w:rPr>
        <w:t>their</w:t>
      </w:r>
      <w:r>
        <w:rPr>
          <w:rFonts w:ascii="Calibri" w:hAnsi="Calibri" w:cs="Calibri"/>
          <w:color w:val="231F20"/>
          <w:spacing w:val="-5"/>
          <w:sz w:val="21"/>
          <w:szCs w:val="21"/>
        </w:rPr>
        <w:t xml:space="preserve"> </w:t>
      </w:r>
      <w:r>
        <w:rPr>
          <w:rFonts w:ascii="Calibri" w:hAnsi="Calibri" w:cs="Calibri"/>
          <w:color w:val="231F20"/>
          <w:sz w:val="21"/>
          <w:szCs w:val="21"/>
        </w:rPr>
        <w:t>department.</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7"/>
          <w:sz w:val="21"/>
          <w:szCs w:val="21"/>
        </w:rPr>
        <w:t xml:space="preserve"> </w:t>
      </w:r>
      <w:r>
        <w:rPr>
          <w:rFonts w:ascii="Calibri" w:hAnsi="Calibri" w:cs="Calibri"/>
          <w:color w:val="231F20"/>
          <w:sz w:val="21"/>
          <w:szCs w:val="21"/>
        </w:rPr>
        <w:t>Director</w:t>
      </w:r>
      <w:r>
        <w:rPr>
          <w:rFonts w:ascii="Calibri" w:hAnsi="Calibri" w:cs="Calibri"/>
          <w:color w:val="231F20"/>
          <w:spacing w:val="-5"/>
          <w:sz w:val="21"/>
          <w:szCs w:val="21"/>
        </w:rPr>
        <w:t xml:space="preserve"> </w:t>
      </w:r>
      <w:r>
        <w:rPr>
          <w:rFonts w:ascii="Calibri" w:hAnsi="Calibri" w:cs="Calibri"/>
          <w:color w:val="231F20"/>
          <w:sz w:val="21"/>
          <w:szCs w:val="21"/>
        </w:rPr>
        <w:t>contacts</w:t>
      </w:r>
      <w:r>
        <w:rPr>
          <w:rFonts w:ascii="Calibri" w:hAnsi="Calibri" w:cs="Calibri"/>
          <w:color w:val="231F20"/>
          <w:spacing w:val="-7"/>
          <w:sz w:val="21"/>
          <w:szCs w:val="21"/>
        </w:rPr>
        <w:t xml:space="preserve"> </w:t>
      </w:r>
      <w:r>
        <w:rPr>
          <w:rFonts w:ascii="Calibri" w:hAnsi="Calibri" w:cs="Calibri"/>
          <w:color w:val="231F20"/>
          <w:sz w:val="21"/>
          <w:szCs w:val="21"/>
        </w:rPr>
        <w:t>individuals</w:t>
      </w:r>
      <w:r>
        <w:rPr>
          <w:rFonts w:ascii="Calibri" w:hAnsi="Calibri" w:cs="Calibri"/>
          <w:color w:val="231F20"/>
          <w:spacing w:val="-8"/>
          <w:sz w:val="21"/>
          <w:szCs w:val="21"/>
        </w:rPr>
        <w:t xml:space="preserve"> </w:t>
      </w:r>
      <w:r>
        <w:rPr>
          <w:rFonts w:ascii="Calibri" w:hAnsi="Calibri" w:cs="Calibri"/>
          <w:color w:val="231F20"/>
          <w:sz w:val="21"/>
          <w:szCs w:val="21"/>
        </w:rPr>
        <w:t>who</w:t>
      </w:r>
      <w:r>
        <w:rPr>
          <w:rFonts w:ascii="Calibri" w:hAnsi="Calibri" w:cs="Calibri"/>
          <w:color w:val="231F20"/>
          <w:spacing w:val="-6"/>
          <w:sz w:val="21"/>
          <w:szCs w:val="21"/>
        </w:rPr>
        <w:t xml:space="preserve"> </w:t>
      </w:r>
      <w:r>
        <w:rPr>
          <w:rFonts w:ascii="Calibri" w:hAnsi="Calibri" w:cs="Calibri"/>
          <w:color w:val="231F20"/>
          <w:sz w:val="21"/>
          <w:szCs w:val="21"/>
        </w:rPr>
        <w:t>appear</w:t>
      </w:r>
      <w:r>
        <w:rPr>
          <w:rFonts w:ascii="Calibri" w:hAnsi="Calibri" w:cs="Calibri"/>
          <w:color w:val="231F20"/>
          <w:spacing w:val="-7"/>
          <w:sz w:val="21"/>
          <w:szCs w:val="21"/>
        </w:rPr>
        <w:t xml:space="preserve"> </w:t>
      </w:r>
      <w:r>
        <w:rPr>
          <w:rFonts w:ascii="Calibri" w:hAnsi="Calibri" w:cs="Calibri"/>
          <w:color w:val="231F20"/>
          <w:sz w:val="21"/>
          <w:szCs w:val="21"/>
        </w:rPr>
        <w:t>to be competitive for university scholarships and fellowships.</w:t>
      </w:r>
    </w:p>
    <w:p w14:paraId="37FF2394" w14:textId="77777777" w:rsidR="00540092" w:rsidRDefault="00540092">
      <w:pPr>
        <w:pStyle w:val="BodyText"/>
        <w:kinsoku w:val="0"/>
        <w:overflowPunct w:val="0"/>
        <w:spacing w:before="5"/>
        <w:rPr>
          <w:rFonts w:ascii="Calibri" w:hAnsi="Calibri" w:cs="Calibri"/>
          <w:sz w:val="19"/>
          <w:szCs w:val="19"/>
        </w:rPr>
      </w:pPr>
    </w:p>
    <w:p w14:paraId="5204BF0E" w14:textId="257B9AEB" w:rsidR="00540092" w:rsidRPr="009209F0" w:rsidRDefault="00540092">
      <w:pPr>
        <w:pStyle w:val="BodyText"/>
        <w:kinsoku w:val="0"/>
        <w:overflowPunct w:val="0"/>
        <w:spacing w:before="1"/>
        <w:ind w:left="1440"/>
        <w:rPr>
          <w:rFonts w:ascii="Calibri" w:hAnsi="Calibri" w:cs="Calibri"/>
          <w:color w:val="C00000"/>
          <w:spacing w:val="-4"/>
          <w:sz w:val="21"/>
          <w:szCs w:val="21"/>
        </w:rPr>
      </w:pPr>
      <w:r>
        <w:rPr>
          <w:rFonts w:ascii="Calibri" w:hAnsi="Calibri" w:cs="Calibri"/>
          <w:b/>
          <w:bCs/>
          <w:color w:val="231F20"/>
          <w:spacing w:val="-4"/>
          <w:sz w:val="21"/>
          <w:szCs w:val="21"/>
        </w:rPr>
        <w:t>Graduate</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School:</w:t>
      </w:r>
      <w:r>
        <w:rPr>
          <w:rFonts w:ascii="Calibri" w:hAnsi="Calibri" w:cs="Calibri"/>
          <w:b/>
          <w:bCs/>
          <w:color w:val="231F20"/>
          <w:spacing w:val="-5"/>
          <w:sz w:val="21"/>
          <w:szCs w:val="21"/>
        </w:rPr>
        <w:t xml:space="preserve"> </w:t>
      </w:r>
      <w:hyperlink r:id="rId166" w:history="1">
        <w:r w:rsidRPr="009209F0">
          <w:rPr>
            <w:rStyle w:val="Hyperlink"/>
            <w:rFonts w:ascii="Calibri" w:hAnsi="Calibri" w:cs="Calibri"/>
            <w:color w:val="C00000"/>
            <w:spacing w:val="-4"/>
            <w:sz w:val="21"/>
            <w:szCs w:val="21"/>
          </w:rPr>
          <w:t>Graduate</w:t>
        </w:r>
        <w:r w:rsidRPr="009209F0">
          <w:rPr>
            <w:rStyle w:val="Hyperlink"/>
            <w:rFonts w:ascii="Calibri" w:hAnsi="Calibri" w:cs="Calibri"/>
            <w:color w:val="C00000"/>
            <w:spacing w:val="-2"/>
            <w:sz w:val="21"/>
            <w:szCs w:val="21"/>
          </w:rPr>
          <w:t xml:space="preserve"> </w:t>
        </w:r>
        <w:r w:rsidRPr="009209F0">
          <w:rPr>
            <w:rStyle w:val="Hyperlink"/>
            <w:rFonts w:ascii="Calibri" w:hAnsi="Calibri" w:cs="Calibri"/>
            <w:color w:val="C00000"/>
            <w:spacing w:val="-4"/>
            <w:sz w:val="21"/>
            <w:szCs w:val="21"/>
          </w:rPr>
          <w:t>School</w:t>
        </w:r>
        <w:r w:rsidRPr="009209F0">
          <w:rPr>
            <w:rStyle w:val="Hyperlink"/>
            <w:rFonts w:ascii="Calibri" w:hAnsi="Calibri" w:cs="Calibri"/>
            <w:color w:val="C00000"/>
            <w:spacing w:val="2"/>
            <w:sz w:val="21"/>
            <w:szCs w:val="21"/>
          </w:rPr>
          <w:t xml:space="preserve"> </w:t>
        </w:r>
        <w:r w:rsidRPr="009209F0">
          <w:rPr>
            <w:rStyle w:val="Hyperlink"/>
            <w:rFonts w:ascii="Calibri" w:hAnsi="Calibri" w:cs="Calibri"/>
            <w:color w:val="C00000"/>
            <w:spacing w:val="-4"/>
            <w:sz w:val="21"/>
            <w:szCs w:val="21"/>
          </w:rPr>
          <w:t>Scholarships</w:t>
        </w:r>
        <w:r w:rsidRPr="009209F0">
          <w:rPr>
            <w:rStyle w:val="Hyperlink"/>
            <w:rFonts w:ascii="Calibri" w:hAnsi="Calibri" w:cs="Calibri"/>
            <w:color w:val="C00000"/>
            <w:spacing w:val="-5"/>
            <w:sz w:val="21"/>
            <w:szCs w:val="21"/>
          </w:rPr>
          <w:t xml:space="preserve"> </w:t>
        </w:r>
        <w:r w:rsidRPr="009209F0">
          <w:rPr>
            <w:rStyle w:val="Hyperlink"/>
            <w:rFonts w:ascii="Calibri" w:hAnsi="Calibri" w:cs="Calibri"/>
            <w:color w:val="C00000"/>
            <w:spacing w:val="-4"/>
            <w:sz w:val="21"/>
            <w:szCs w:val="21"/>
          </w:rPr>
          <w:t>&amp;</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Fellowships</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Graduate</w:t>
        </w:r>
        <w:r w:rsidRPr="009209F0">
          <w:rPr>
            <w:rStyle w:val="Hyperlink"/>
            <w:rFonts w:ascii="Calibri" w:hAnsi="Calibri" w:cs="Calibri"/>
            <w:color w:val="C00000"/>
            <w:sz w:val="21"/>
            <w:szCs w:val="21"/>
          </w:rPr>
          <w:t xml:space="preserve"> </w:t>
        </w:r>
        <w:r w:rsidRPr="009209F0">
          <w:rPr>
            <w:rStyle w:val="Hyperlink"/>
            <w:rFonts w:ascii="Calibri" w:hAnsi="Calibri" w:cs="Calibri"/>
            <w:color w:val="C00000"/>
            <w:spacing w:val="-4"/>
            <w:sz w:val="21"/>
            <w:szCs w:val="21"/>
          </w:rPr>
          <w:t>School</w:t>
        </w:r>
        <w:r w:rsidRPr="009209F0">
          <w:rPr>
            <w:rStyle w:val="Hyperlink"/>
            <w:rFonts w:ascii="Calibri" w:hAnsi="Calibri" w:cs="Calibri"/>
            <w:color w:val="C00000"/>
            <w:spacing w:val="-1"/>
            <w:sz w:val="21"/>
            <w:szCs w:val="21"/>
          </w:rPr>
          <w:t xml:space="preserve"> </w:t>
        </w:r>
        <w:r w:rsidRPr="009209F0">
          <w:rPr>
            <w:rStyle w:val="Hyperlink"/>
            <w:rFonts w:ascii="Calibri" w:hAnsi="Calibri" w:cs="Calibri"/>
            <w:color w:val="C00000"/>
            <w:spacing w:val="-4"/>
            <w:sz w:val="21"/>
            <w:szCs w:val="21"/>
          </w:rPr>
          <w:t>I</w:t>
        </w:r>
        <w:r w:rsidRPr="009209F0">
          <w:rPr>
            <w:rStyle w:val="Hyperlink"/>
            <w:rFonts w:ascii="Calibri" w:hAnsi="Calibri" w:cs="Calibri"/>
            <w:color w:val="C00000"/>
            <w:spacing w:val="11"/>
            <w:sz w:val="21"/>
            <w:szCs w:val="21"/>
          </w:rPr>
          <w:t xml:space="preserve"> </w:t>
        </w:r>
        <w:r w:rsidRPr="009209F0">
          <w:rPr>
            <w:rStyle w:val="Hyperlink"/>
            <w:rFonts w:ascii="Calibri" w:hAnsi="Calibri" w:cs="Calibri"/>
            <w:color w:val="C00000"/>
            <w:spacing w:val="-4"/>
            <w:sz w:val="21"/>
            <w:szCs w:val="21"/>
          </w:rPr>
          <w:t>The</w:t>
        </w:r>
        <w:r w:rsidRPr="009209F0">
          <w:rPr>
            <w:rStyle w:val="Hyperlink"/>
            <w:rFonts w:ascii="Calibri" w:hAnsi="Calibri" w:cs="Calibri"/>
            <w:color w:val="C00000"/>
            <w:spacing w:val="-3"/>
            <w:sz w:val="21"/>
            <w:szCs w:val="21"/>
          </w:rPr>
          <w:t xml:space="preserve"> </w:t>
        </w:r>
        <w:r w:rsidRPr="009209F0">
          <w:rPr>
            <w:rStyle w:val="Hyperlink"/>
            <w:rFonts w:ascii="Calibri" w:hAnsi="Calibri" w:cs="Calibri"/>
            <w:color w:val="C00000"/>
            <w:spacing w:val="-4"/>
            <w:sz w:val="21"/>
            <w:szCs w:val="21"/>
          </w:rPr>
          <w:t>University</w:t>
        </w:r>
        <w:r w:rsidRPr="009209F0">
          <w:rPr>
            <w:rStyle w:val="Hyperlink"/>
            <w:rFonts w:ascii="Calibri" w:hAnsi="Calibri" w:cs="Calibri"/>
            <w:color w:val="C00000"/>
            <w:spacing w:val="6"/>
            <w:sz w:val="21"/>
            <w:szCs w:val="21"/>
          </w:rPr>
          <w:t xml:space="preserve"> </w:t>
        </w:r>
        <w:r w:rsidRPr="009209F0">
          <w:rPr>
            <w:rStyle w:val="Hyperlink"/>
            <w:rFonts w:ascii="Calibri" w:hAnsi="Calibri" w:cs="Calibri"/>
            <w:color w:val="C00000"/>
            <w:spacing w:val="-4"/>
            <w:sz w:val="21"/>
            <w:szCs w:val="21"/>
          </w:rPr>
          <w:t>of</w:t>
        </w:r>
        <w:r w:rsidRPr="009209F0">
          <w:rPr>
            <w:rStyle w:val="Hyperlink"/>
            <w:rFonts w:ascii="Calibri" w:hAnsi="Calibri" w:cs="Calibri"/>
            <w:color w:val="C00000"/>
            <w:spacing w:val="1"/>
            <w:sz w:val="21"/>
            <w:szCs w:val="21"/>
          </w:rPr>
          <w:t xml:space="preserve"> </w:t>
        </w:r>
        <w:r w:rsidRPr="009209F0">
          <w:rPr>
            <w:rStyle w:val="Hyperlink"/>
            <w:rFonts w:ascii="Calibri" w:hAnsi="Calibri" w:cs="Calibri"/>
            <w:color w:val="C00000"/>
            <w:spacing w:val="-4"/>
            <w:sz w:val="21"/>
            <w:szCs w:val="21"/>
          </w:rPr>
          <w:t>Alabama</w:t>
        </w:r>
      </w:hyperlink>
    </w:p>
    <w:p w14:paraId="1B225135" w14:textId="77777777" w:rsidR="00540092" w:rsidRDefault="00540092">
      <w:pPr>
        <w:pStyle w:val="BodyText"/>
        <w:kinsoku w:val="0"/>
        <w:overflowPunct w:val="0"/>
        <w:spacing w:before="10"/>
        <w:rPr>
          <w:rFonts w:ascii="Calibri" w:hAnsi="Calibri" w:cs="Calibri"/>
          <w:sz w:val="27"/>
          <w:szCs w:val="27"/>
        </w:rPr>
      </w:pPr>
    </w:p>
    <w:p w14:paraId="0E921EEC" w14:textId="77777777" w:rsidR="00540092" w:rsidRDefault="00540092">
      <w:pPr>
        <w:pStyle w:val="BodyText"/>
        <w:kinsoku w:val="0"/>
        <w:overflowPunct w:val="0"/>
        <w:spacing w:before="57" w:line="372" w:lineRule="auto"/>
        <w:ind w:left="2251" w:right="2100" w:hanging="814"/>
        <w:rPr>
          <w:rFonts w:ascii="Calibri" w:hAnsi="Calibri" w:cs="Calibri"/>
          <w:color w:val="9E1C30"/>
          <w:spacing w:val="-2"/>
        </w:rPr>
      </w:pPr>
      <w:r>
        <w:rPr>
          <w:rFonts w:ascii="Calibri" w:hAnsi="Calibri" w:cs="Calibri"/>
          <w:b/>
          <w:bCs/>
          <w:color w:val="231F20"/>
        </w:rPr>
        <w:t>Contact:</w:t>
      </w:r>
      <w:r>
        <w:rPr>
          <w:rFonts w:ascii="Calibri" w:hAnsi="Calibri" w:cs="Calibri"/>
          <w:b/>
          <w:bCs/>
          <w:color w:val="231F20"/>
          <w:spacing w:val="-15"/>
        </w:rPr>
        <w:t xml:space="preserve"> </w:t>
      </w:r>
      <w:r>
        <w:rPr>
          <w:rFonts w:ascii="Calibri" w:hAnsi="Calibri" w:cs="Calibri"/>
          <w:color w:val="231F20"/>
        </w:rPr>
        <w:t>Dr.</w:t>
      </w:r>
      <w:r>
        <w:rPr>
          <w:rFonts w:ascii="Calibri" w:hAnsi="Calibri" w:cs="Calibri"/>
          <w:color w:val="231F20"/>
          <w:spacing w:val="-15"/>
        </w:rPr>
        <w:t xml:space="preserve"> </w:t>
      </w:r>
      <w:r>
        <w:rPr>
          <w:rFonts w:ascii="Calibri" w:hAnsi="Calibri" w:cs="Calibri"/>
          <w:color w:val="231F20"/>
        </w:rPr>
        <w:t>Andrew</w:t>
      </w:r>
      <w:r>
        <w:rPr>
          <w:rFonts w:ascii="Calibri" w:hAnsi="Calibri" w:cs="Calibri"/>
          <w:color w:val="231F20"/>
          <w:spacing w:val="-17"/>
        </w:rPr>
        <w:t xml:space="preserve"> </w:t>
      </w:r>
      <w:r>
        <w:rPr>
          <w:rFonts w:ascii="Calibri" w:hAnsi="Calibri" w:cs="Calibri"/>
          <w:color w:val="231F20"/>
        </w:rPr>
        <w:t>Goodlife,</w:t>
      </w:r>
      <w:r>
        <w:rPr>
          <w:rFonts w:ascii="Calibri" w:hAnsi="Calibri" w:cs="Calibri"/>
          <w:color w:val="231F20"/>
          <w:spacing w:val="-13"/>
        </w:rPr>
        <w:t xml:space="preserve"> </w:t>
      </w:r>
      <w:r>
        <w:rPr>
          <w:rFonts w:ascii="Calibri" w:hAnsi="Calibri" w:cs="Calibri"/>
          <w:color w:val="231F20"/>
        </w:rPr>
        <w:t>Assoc.</w:t>
      </w:r>
      <w:r>
        <w:rPr>
          <w:rFonts w:ascii="Calibri" w:hAnsi="Calibri" w:cs="Calibri"/>
          <w:color w:val="231F20"/>
          <w:spacing w:val="-17"/>
        </w:rPr>
        <w:t xml:space="preserve"> </w:t>
      </w:r>
      <w:r>
        <w:rPr>
          <w:rFonts w:ascii="Calibri" w:hAnsi="Calibri" w:cs="Calibri"/>
          <w:color w:val="231F20"/>
        </w:rPr>
        <w:t>Dean</w:t>
      </w:r>
      <w:r>
        <w:rPr>
          <w:rFonts w:ascii="Calibri" w:hAnsi="Calibri" w:cs="Calibri"/>
          <w:color w:val="231F20"/>
          <w:spacing w:val="-15"/>
        </w:rPr>
        <w:t xml:space="preserve"> </w:t>
      </w:r>
      <w:r>
        <w:rPr>
          <w:rFonts w:ascii="Calibri" w:hAnsi="Calibri" w:cs="Calibri"/>
          <w:color w:val="231F20"/>
        </w:rPr>
        <w:t>for</w:t>
      </w:r>
      <w:r>
        <w:rPr>
          <w:rFonts w:ascii="Calibri" w:hAnsi="Calibri" w:cs="Calibri"/>
          <w:color w:val="231F20"/>
          <w:spacing w:val="-12"/>
        </w:rPr>
        <w:t xml:space="preserve"> </w:t>
      </w:r>
      <w:r>
        <w:rPr>
          <w:rFonts w:ascii="Calibri" w:hAnsi="Calibri" w:cs="Calibri"/>
          <w:color w:val="231F20"/>
        </w:rPr>
        <w:t>Graduate</w:t>
      </w:r>
      <w:r>
        <w:rPr>
          <w:rFonts w:ascii="Calibri" w:hAnsi="Calibri" w:cs="Calibri"/>
          <w:color w:val="231F20"/>
          <w:spacing w:val="-13"/>
        </w:rPr>
        <w:t xml:space="preserve"> </w:t>
      </w:r>
      <w:r>
        <w:rPr>
          <w:rFonts w:ascii="Calibri" w:hAnsi="Calibri" w:cs="Calibri"/>
          <w:color w:val="231F20"/>
        </w:rPr>
        <w:t>Admissions,</w:t>
      </w:r>
      <w:r>
        <w:rPr>
          <w:rFonts w:ascii="Calibri" w:hAnsi="Calibri" w:cs="Calibri"/>
          <w:color w:val="231F20"/>
          <w:spacing w:val="-14"/>
        </w:rPr>
        <w:t xml:space="preserve"> </w:t>
      </w:r>
      <w:r>
        <w:rPr>
          <w:rFonts w:ascii="Calibri" w:hAnsi="Calibri" w:cs="Calibri"/>
          <w:color w:val="231F20"/>
        </w:rPr>
        <w:t>Recruitment,</w:t>
      </w:r>
      <w:r>
        <w:rPr>
          <w:rFonts w:ascii="Calibri" w:hAnsi="Calibri" w:cs="Calibri"/>
          <w:color w:val="231F20"/>
          <w:spacing w:val="-14"/>
        </w:rPr>
        <w:t xml:space="preserve"> </w:t>
      </w:r>
      <w:r>
        <w:rPr>
          <w:rFonts w:ascii="Calibri" w:hAnsi="Calibri" w:cs="Calibri"/>
          <w:color w:val="231F20"/>
        </w:rPr>
        <w:t>and</w:t>
      </w:r>
      <w:r>
        <w:rPr>
          <w:rFonts w:ascii="Calibri" w:hAnsi="Calibri" w:cs="Calibri"/>
          <w:color w:val="231F20"/>
          <w:spacing w:val="-12"/>
        </w:rPr>
        <w:t xml:space="preserve"> </w:t>
      </w:r>
      <w:r>
        <w:rPr>
          <w:rFonts w:ascii="Calibri" w:hAnsi="Calibri" w:cs="Calibri"/>
          <w:color w:val="231F20"/>
        </w:rPr>
        <w:t xml:space="preserve">Fellowships </w:t>
      </w:r>
      <w:hyperlink r:id="rId167" w:history="1">
        <w:r>
          <w:rPr>
            <w:rFonts w:ascii="Calibri" w:hAnsi="Calibri" w:cs="Calibri"/>
            <w:color w:val="9E1C30"/>
            <w:spacing w:val="-2"/>
            <w:u w:val="single"/>
          </w:rPr>
          <w:t>amg@ua.edu</w:t>
        </w:r>
      </w:hyperlink>
    </w:p>
    <w:p w14:paraId="16B8EDD9" w14:textId="77777777" w:rsidR="00540092" w:rsidRDefault="00540092">
      <w:pPr>
        <w:pStyle w:val="BodyText"/>
        <w:kinsoku w:val="0"/>
        <w:overflowPunct w:val="0"/>
        <w:spacing w:before="137"/>
        <w:ind w:left="2251"/>
        <w:rPr>
          <w:rFonts w:ascii="Calibri" w:hAnsi="Calibri" w:cs="Calibri"/>
          <w:color w:val="BF2026"/>
          <w:spacing w:val="-2"/>
        </w:rPr>
      </w:pPr>
      <w:r>
        <w:rPr>
          <w:rFonts w:ascii="Calibri" w:hAnsi="Calibri" w:cs="Calibri"/>
          <w:color w:val="231F20"/>
        </w:rPr>
        <w:t>Dr.</w:t>
      </w:r>
      <w:r>
        <w:rPr>
          <w:rFonts w:ascii="Calibri" w:hAnsi="Calibri" w:cs="Calibri"/>
          <w:color w:val="231F20"/>
          <w:spacing w:val="-9"/>
        </w:rPr>
        <w:t xml:space="preserve"> </w:t>
      </w:r>
      <w:r>
        <w:rPr>
          <w:rFonts w:ascii="Calibri" w:hAnsi="Calibri" w:cs="Calibri"/>
          <w:color w:val="231F20"/>
        </w:rPr>
        <w:t>Dalila</w:t>
      </w:r>
      <w:r>
        <w:rPr>
          <w:rFonts w:ascii="Calibri" w:hAnsi="Calibri" w:cs="Calibri"/>
          <w:color w:val="231F20"/>
          <w:spacing w:val="-5"/>
        </w:rPr>
        <w:t xml:space="preserve"> </w:t>
      </w:r>
      <w:r>
        <w:rPr>
          <w:rFonts w:ascii="Calibri" w:hAnsi="Calibri" w:cs="Calibri"/>
          <w:color w:val="231F20"/>
        </w:rPr>
        <w:t>John,</w:t>
      </w:r>
      <w:r>
        <w:rPr>
          <w:rFonts w:ascii="Calibri" w:hAnsi="Calibri" w:cs="Calibri"/>
          <w:color w:val="231F20"/>
          <w:spacing w:val="-8"/>
        </w:rPr>
        <w:t xml:space="preserve"> </w:t>
      </w:r>
      <w:r>
        <w:rPr>
          <w:rFonts w:ascii="Calibri" w:hAnsi="Calibri" w:cs="Calibri"/>
          <w:color w:val="231F20"/>
        </w:rPr>
        <w:t>DSW,</w:t>
      </w:r>
      <w:r>
        <w:rPr>
          <w:rFonts w:ascii="Calibri" w:hAnsi="Calibri" w:cs="Calibri"/>
          <w:color w:val="231F20"/>
          <w:spacing w:val="-5"/>
        </w:rPr>
        <w:t xml:space="preserve"> </w:t>
      </w:r>
      <w:r>
        <w:rPr>
          <w:rFonts w:ascii="Calibri" w:hAnsi="Calibri" w:cs="Calibri"/>
          <w:color w:val="231F20"/>
        </w:rPr>
        <w:t>MSW</w:t>
      </w:r>
      <w:r>
        <w:rPr>
          <w:rFonts w:ascii="Calibri" w:hAnsi="Calibri" w:cs="Calibri"/>
          <w:color w:val="231F20"/>
          <w:spacing w:val="-7"/>
        </w:rPr>
        <w:t xml:space="preserve"> </w:t>
      </w:r>
      <w:r>
        <w:rPr>
          <w:rFonts w:ascii="Calibri" w:hAnsi="Calibri" w:cs="Calibri"/>
          <w:color w:val="231F20"/>
        </w:rPr>
        <w:t>Program</w:t>
      </w:r>
      <w:r>
        <w:rPr>
          <w:rFonts w:ascii="Calibri" w:hAnsi="Calibri" w:cs="Calibri"/>
          <w:color w:val="231F20"/>
          <w:spacing w:val="-7"/>
        </w:rPr>
        <w:t xml:space="preserve"> </w:t>
      </w:r>
      <w:r>
        <w:rPr>
          <w:rFonts w:ascii="Calibri" w:hAnsi="Calibri" w:cs="Calibri"/>
          <w:color w:val="231F20"/>
        </w:rPr>
        <w:t>Director</w:t>
      </w:r>
      <w:r>
        <w:rPr>
          <w:rFonts w:ascii="Calibri" w:hAnsi="Calibri" w:cs="Calibri"/>
          <w:color w:val="231F20"/>
          <w:spacing w:val="-5"/>
        </w:rPr>
        <w:t xml:space="preserve"> </w:t>
      </w:r>
      <w:hyperlink r:id="rId168" w:history="1">
        <w:r>
          <w:rPr>
            <w:rFonts w:ascii="Calibri" w:hAnsi="Calibri" w:cs="Calibri"/>
            <w:color w:val="BF2026"/>
            <w:spacing w:val="-2"/>
            <w:u w:val="single"/>
          </w:rPr>
          <w:t>djohn2@ua.edu</w:t>
        </w:r>
      </w:hyperlink>
    </w:p>
    <w:p w14:paraId="4F895474" w14:textId="77777777" w:rsidR="00540092" w:rsidRDefault="00540092">
      <w:pPr>
        <w:pStyle w:val="BodyText"/>
        <w:kinsoku w:val="0"/>
        <w:overflowPunct w:val="0"/>
        <w:rPr>
          <w:rFonts w:ascii="Calibri" w:hAnsi="Calibri" w:cs="Calibri"/>
          <w:sz w:val="20"/>
          <w:szCs w:val="20"/>
        </w:rPr>
      </w:pPr>
    </w:p>
    <w:p w14:paraId="6279CFF0" w14:textId="77777777" w:rsidR="00540092" w:rsidRDefault="00540092">
      <w:pPr>
        <w:pStyle w:val="BodyText"/>
        <w:kinsoku w:val="0"/>
        <w:overflowPunct w:val="0"/>
        <w:spacing w:before="10"/>
        <w:rPr>
          <w:rFonts w:ascii="Calibri" w:hAnsi="Calibri" w:cs="Calibri"/>
        </w:rPr>
      </w:pPr>
    </w:p>
    <w:p w14:paraId="762B164E" w14:textId="2AC9DBE0" w:rsidR="00540092" w:rsidRDefault="009C2F89">
      <w:pPr>
        <w:pStyle w:val="BodyText"/>
        <w:kinsoku w:val="0"/>
        <w:overflowPunct w:val="0"/>
        <w:spacing w:before="44"/>
        <w:ind w:left="1440"/>
        <w:rPr>
          <w:rFonts w:ascii="Calibri Light" w:hAnsi="Calibri Light" w:cs="Calibri Light"/>
          <w:color w:val="231F20"/>
          <w:spacing w:val="-4"/>
          <w:sz w:val="28"/>
          <w:szCs w:val="28"/>
        </w:rPr>
      </w:pPr>
      <w:r>
        <w:rPr>
          <w:rFonts w:ascii="Calibri Light" w:hAnsi="Calibri Light" w:cs="Calibri Light"/>
          <w:color w:val="231F20"/>
          <w:spacing w:val="-4"/>
          <w:sz w:val="28"/>
          <w:szCs w:val="28"/>
        </w:rPr>
        <w:t>UA ONLINE SCHOLORSHIPS</w:t>
      </w:r>
    </w:p>
    <w:p w14:paraId="6E03B2A8" w14:textId="77777777" w:rsidR="00540092" w:rsidRDefault="00540092">
      <w:pPr>
        <w:pStyle w:val="BodyText"/>
        <w:kinsoku w:val="0"/>
        <w:overflowPunct w:val="0"/>
        <w:spacing w:before="3"/>
        <w:rPr>
          <w:rFonts w:ascii="Calibri Light" w:hAnsi="Calibri Light" w:cs="Calibri Light"/>
        </w:rPr>
      </w:pPr>
    </w:p>
    <w:p w14:paraId="6BB362F6" w14:textId="060C8908" w:rsidR="00867FB6" w:rsidRPr="00867FB6" w:rsidRDefault="00504FC9" w:rsidP="00867FB6">
      <w:pPr>
        <w:pStyle w:val="NormalWeb"/>
        <w:shd w:val="clear" w:color="auto" w:fill="FFFFFF"/>
        <w:spacing w:before="0" w:beforeAutospacing="0" w:after="225" w:afterAutospacing="0"/>
        <w:ind w:left="1440" w:right="1440"/>
        <w:rPr>
          <w:rFonts w:asciiTheme="minorHAnsi" w:hAnsiTheme="minorHAnsi" w:cstheme="minorHAnsi"/>
          <w:color w:val="000000"/>
          <w:sz w:val="21"/>
          <w:szCs w:val="21"/>
        </w:rPr>
      </w:pPr>
      <w:r w:rsidRPr="00867FB6">
        <w:rPr>
          <w:rFonts w:asciiTheme="minorHAnsi" w:hAnsiTheme="minorHAnsi" w:cstheme="minorHAnsi"/>
          <w:color w:val="231F20"/>
          <w:sz w:val="21"/>
          <w:szCs w:val="21"/>
        </w:rPr>
        <w:t>Students</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in</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the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Distance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Learning</w:t>
      </w:r>
      <w:r w:rsidR="00540092" w:rsidRPr="00867FB6">
        <w:rPr>
          <w:rFonts w:asciiTheme="minorHAnsi" w:hAnsiTheme="minorHAnsi" w:cstheme="minorHAnsi"/>
          <w:color w:val="231F20"/>
          <w:spacing w:val="-18"/>
          <w:sz w:val="21"/>
          <w:szCs w:val="21"/>
        </w:rPr>
        <w:t xml:space="preserve"> </w:t>
      </w:r>
      <w:r w:rsidR="00540092" w:rsidRPr="00867FB6">
        <w:rPr>
          <w:rFonts w:asciiTheme="minorHAnsi" w:hAnsiTheme="minorHAnsi" w:cstheme="minorHAnsi"/>
          <w:color w:val="231F20"/>
          <w:sz w:val="21"/>
          <w:szCs w:val="21"/>
        </w:rPr>
        <w:t>(</w:t>
      </w:r>
      <w:r w:rsidR="00540092" w:rsidRPr="00867FB6">
        <w:rPr>
          <w:rFonts w:asciiTheme="minorHAnsi" w:hAnsiTheme="minorHAnsi" w:cstheme="minorHAnsi"/>
          <w:i/>
          <w:iCs/>
          <w:color w:val="231F20"/>
          <w:sz w:val="21"/>
          <w:szCs w:val="21"/>
        </w:rPr>
        <w:t>Primarily</w:t>
      </w:r>
      <w:r w:rsidR="00540092" w:rsidRPr="00867FB6">
        <w:rPr>
          <w:rFonts w:asciiTheme="minorHAnsi" w:hAnsiTheme="minorHAnsi" w:cstheme="minorHAnsi"/>
          <w:i/>
          <w:iCs/>
          <w:color w:val="231F20"/>
          <w:spacing w:val="-20"/>
          <w:sz w:val="21"/>
          <w:szCs w:val="21"/>
        </w:rPr>
        <w:t xml:space="preserve"> </w:t>
      </w:r>
      <w:r w:rsidR="00540092" w:rsidRPr="00867FB6">
        <w:rPr>
          <w:rFonts w:asciiTheme="minorHAnsi" w:hAnsiTheme="minorHAnsi" w:cstheme="minorHAnsi"/>
          <w:i/>
          <w:iCs/>
          <w:color w:val="231F20"/>
          <w:sz w:val="21"/>
          <w:szCs w:val="21"/>
        </w:rPr>
        <w:t>Online</w:t>
      </w:r>
      <w:r w:rsidRPr="00867FB6">
        <w:rPr>
          <w:rFonts w:asciiTheme="minorHAnsi" w:hAnsiTheme="minorHAnsi" w:cstheme="minorHAnsi"/>
          <w:color w:val="231F20"/>
          <w:sz w:val="21"/>
          <w:szCs w:val="21"/>
        </w:rPr>
        <w:t>)</w:t>
      </w:r>
      <w:r w:rsidR="00540092" w:rsidRPr="00867FB6">
        <w:rPr>
          <w:rFonts w:asciiTheme="minorHAnsi" w:hAnsiTheme="minorHAnsi" w:cstheme="minorHAnsi"/>
          <w:color w:val="231F20"/>
          <w:spacing w:val="-14"/>
          <w:sz w:val="21"/>
          <w:szCs w:val="21"/>
        </w:rPr>
        <w:t xml:space="preserve"> </w:t>
      </w:r>
      <w:r w:rsidR="00540092" w:rsidRPr="00867FB6">
        <w:rPr>
          <w:rFonts w:asciiTheme="minorHAnsi" w:hAnsiTheme="minorHAnsi" w:cstheme="minorHAnsi"/>
          <w:color w:val="231F20"/>
          <w:sz w:val="21"/>
          <w:szCs w:val="21"/>
        </w:rPr>
        <w:t>Program</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are</w:t>
      </w:r>
      <w:r w:rsidR="00540092" w:rsidRPr="00867FB6">
        <w:rPr>
          <w:rFonts w:asciiTheme="minorHAnsi" w:hAnsiTheme="minorHAnsi" w:cstheme="minorHAnsi"/>
          <w:color w:val="231F20"/>
          <w:spacing w:val="-12"/>
          <w:sz w:val="21"/>
          <w:szCs w:val="21"/>
        </w:rPr>
        <w:t xml:space="preserve"> </w:t>
      </w:r>
      <w:r w:rsidR="00540092" w:rsidRPr="00867FB6">
        <w:rPr>
          <w:rFonts w:asciiTheme="minorHAnsi" w:hAnsiTheme="minorHAnsi" w:cstheme="minorHAnsi"/>
          <w:color w:val="231F20"/>
          <w:sz w:val="21"/>
          <w:szCs w:val="21"/>
        </w:rPr>
        <w:t>eligible</w:t>
      </w:r>
      <w:r w:rsidR="00540092" w:rsidRPr="00867FB6">
        <w:rPr>
          <w:rFonts w:asciiTheme="minorHAnsi" w:hAnsiTheme="minorHAnsi" w:cstheme="minorHAnsi"/>
          <w:color w:val="231F20"/>
          <w:spacing w:val="-13"/>
          <w:sz w:val="21"/>
          <w:szCs w:val="21"/>
        </w:rPr>
        <w:t xml:space="preserve"> </w:t>
      </w:r>
      <w:r w:rsidR="00540092" w:rsidRPr="00867FB6">
        <w:rPr>
          <w:rFonts w:asciiTheme="minorHAnsi" w:hAnsiTheme="minorHAnsi" w:cstheme="minorHAnsi"/>
          <w:color w:val="231F20"/>
          <w:sz w:val="21"/>
          <w:szCs w:val="21"/>
        </w:rPr>
        <w:t>to apply</w:t>
      </w:r>
      <w:r w:rsidR="00540092" w:rsidRPr="00867FB6">
        <w:rPr>
          <w:rFonts w:asciiTheme="minorHAnsi" w:hAnsiTheme="minorHAnsi" w:cstheme="minorHAnsi"/>
          <w:color w:val="231F20"/>
          <w:spacing w:val="-10"/>
          <w:sz w:val="21"/>
          <w:szCs w:val="21"/>
        </w:rPr>
        <w:t xml:space="preserve"> </w:t>
      </w:r>
      <w:r w:rsidR="00540092" w:rsidRPr="00867FB6">
        <w:rPr>
          <w:rFonts w:asciiTheme="minorHAnsi" w:hAnsiTheme="minorHAnsi" w:cstheme="minorHAnsi"/>
          <w:color w:val="231F20"/>
          <w:sz w:val="21"/>
          <w:szCs w:val="21"/>
        </w:rPr>
        <w:t>for</w:t>
      </w:r>
      <w:r w:rsidR="00540092" w:rsidRPr="00867FB6">
        <w:rPr>
          <w:rFonts w:asciiTheme="minorHAnsi" w:hAnsiTheme="minorHAnsi" w:cstheme="minorHAnsi"/>
          <w:color w:val="231F20"/>
          <w:spacing w:val="-9"/>
          <w:sz w:val="21"/>
          <w:szCs w:val="21"/>
        </w:rPr>
        <w:t xml:space="preserve"> </w:t>
      </w:r>
      <w:r w:rsidR="00540092" w:rsidRPr="00867FB6">
        <w:rPr>
          <w:rFonts w:asciiTheme="minorHAnsi" w:hAnsiTheme="minorHAnsi" w:cstheme="minorHAnsi"/>
          <w:color w:val="231F20"/>
          <w:sz w:val="21"/>
          <w:szCs w:val="21"/>
        </w:rPr>
        <w:t>adult</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student</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scholarships</w:t>
      </w:r>
      <w:r w:rsidR="00540092" w:rsidRPr="00867FB6">
        <w:rPr>
          <w:rFonts w:asciiTheme="minorHAnsi" w:hAnsiTheme="minorHAnsi" w:cstheme="minorHAnsi"/>
          <w:color w:val="231F20"/>
          <w:spacing w:val="-7"/>
          <w:sz w:val="21"/>
          <w:szCs w:val="21"/>
        </w:rPr>
        <w:t xml:space="preserve"> </w:t>
      </w:r>
      <w:r w:rsidR="00540092" w:rsidRPr="00867FB6">
        <w:rPr>
          <w:rFonts w:asciiTheme="minorHAnsi" w:hAnsiTheme="minorHAnsi" w:cstheme="minorHAnsi"/>
          <w:color w:val="231F20"/>
          <w:sz w:val="21"/>
          <w:szCs w:val="21"/>
        </w:rPr>
        <w:t>through</w:t>
      </w:r>
      <w:r w:rsidR="00540092" w:rsidRPr="00867FB6">
        <w:rPr>
          <w:rFonts w:asciiTheme="minorHAnsi" w:hAnsiTheme="minorHAnsi" w:cstheme="minorHAnsi"/>
          <w:color w:val="231F20"/>
          <w:spacing w:val="-7"/>
          <w:sz w:val="21"/>
          <w:szCs w:val="21"/>
        </w:rPr>
        <w:t xml:space="preserve"> </w:t>
      </w:r>
      <w:r w:rsidR="00DF1ED4" w:rsidRPr="00867FB6">
        <w:rPr>
          <w:rFonts w:asciiTheme="minorHAnsi" w:hAnsiTheme="minorHAnsi" w:cstheme="minorHAnsi"/>
          <w:color w:val="231F20"/>
          <w:sz w:val="21"/>
          <w:szCs w:val="21"/>
        </w:rPr>
        <w:t>the</w:t>
      </w:r>
      <w:r w:rsidR="00540092" w:rsidRPr="00867FB6">
        <w:rPr>
          <w:rFonts w:asciiTheme="minorHAnsi" w:hAnsiTheme="minorHAnsi" w:cstheme="minorHAnsi"/>
          <w:color w:val="231F20"/>
          <w:spacing w:val="-6"/>
          <w:sz w:val="21"/>
          <w:szCs w:val="21"/>
        </w:rPr>
        <w:t xml:space="preserve"> </w:t>
      </w:r>
      <w:r w:rsidR="00540092" w:rsidRPr="00867FB6">
        <w:rPr>
          <w:rFonts w:asciiTheme="minorHAnsi" w:hAnsiTheme="minorHAnsi" w:cstheme="minorHAnsi"/>
          <w:color w:val="231F20"/>
          <w:sz w:val="21"/>
          <w:szCs w:val="21"/>
        </w:rPr>
        <w:t>UA</w:t>
      </w:r>
      <w:r w:rsidR="00540092" w:rsidRPr="00867FB6">
        <w:rPr>
          <w:rFonts w:asciiTheme="minorHAnsi" w:hAnsiTheme="minorHAnsi" w:cstheme="minorHAnsi"/>
          <w:color w:val="231F20"/>
          <w:spacing w:val="-5"/>
          <w:sz w:val="21"/>
          <w:szCs w:val="21"/>
        </w:rPr>
        <w:t xml:space="preserve"> </w:t>
      </w:r>
      <w:r w:rsidR="00540092" w:rsidRPr="00867FB6">
        <w:rPr>
          <w:rFonts w:asciiTheme="minorHAnsi" w:hAnsiTheme="minorHAnsi" w:cstheme="minorHAnsi"/>
          <w:color w:val="231F20"/>
          <w:spacing w:val="-2"/>
          <w:sz w:val="21"/>
          <w:szCs w:val="21"/>
        </w:rPr>
        <w:t>Online</w:t>
      </w:r>
      <w:r w:rsidR="00DF1ED4" w:rsidRPr="00867FB6">
        <w:rPr>
          <w:rFonts w:asciiTheme="minorHAnsi" w:hAnsiTheme="minorHAnsi" w:cstheme="minorHAnsi"/>
          <w:color w:val="231F20"/>
          <w:spacing w:val="-2"/>
          <w:sz w:val="21"/>
          <w:szCs w:val="21"/>
        </w:rPr>
        <w:t xml:space="preserve"> website</w:t>
      </w:r>
      <w:r w:rsidR="00540092" w:rsidRPr="00867FB6">
        <w:rPr>
          <w:rFonts w:asciiTheme="minorHAnsi" w:hAnsiTheme="minorHAnsi" w:cstheme="minorHAnsi"/>
          <w:color w:val="231F20"/>
          <w:spacing w:val="-2"/>
          <w:sz w:val="21"/>
          <w:szCs w:val="21"/>
        </w:rPr>
        <w:t>.</w:t>
      </w:r>
      <w:r w:rsidR="00867FB6" w:rsidRPr="00867FB6">
        <w:rPr>
          <w:rFonts w:asciiTheme="minorHAnsi" w:hAnsiTheme="minorHAnsi" w:cstheme="minorHAnsi"/>
          <w:color w:val="231F20"/>
          <w:spacing w:val="-2"/>
          <w:sz w:val="21"/>
          <w:szCs w:val="21"/>
        </w:rPr>
        <w:t xml:space="preserve"> </w:t>
      </w:r>
      <w:r w:rsidR="00867FB6" w:rsidRPr="00867FB6">
        <w:rPr>
          <w:rFonts w:asciiTheme="minorHAnsi" w:hAnsiTheme="minorHAnsi" w:cstheme="minorHAnsi"/>
          <w:color w:val="000000"/>
          <w:sz w:val="21"/>
          <w:szCs w:val="21"/>
        </w:rPr>
        <w:t>To be considered for all UA Online scholarships, you must submit </w:t>
      </w:r>
      <w:r w:rsidR="00867FB6" w:rsidRPr="00867FB6">
        <w:rPr>
          <w:rStyle w:val="Strong"/>
          <w:rFonts w:asciiTheme="minorHAnsi" w:hAnsiTheme="minorHAnsi" w:cstheme="minorHAnsi"/>
          <w:color w:val="000000"/>
          <w:sz w:val="21"/>
          <w:szCs w:val="21"/>
        </w:rPr>
        <w:t>one</w:t>
      </w:r>
      <w:r w:rsidR="00867FB6" w:rsidRPr="00867FB6">
        <w:rPr>
          <w:rFonts w:asciiTheme="minorHAnsi" w:hAnsiTheme="minorHAnsi" w:cstheme="minorHAnsi"/>
          <w:color w:val="000000"/>
          <w:sz w:val="21"/>
          <w:szCs w:val="21"/>
        </w:rPr>
        <w:t> scholarship application each year and be currently enrolled or admitted to the University before applying. The application is submitted online through </w:t>
      </w:r>
      <w:proofErr w:type="spellStart"/>
      <w:r w:rsidR="00867FB6">
        <w:fldChar w:fldCharType="begin"/>
      </w:r>
      <w:r w:rsidR="00867FB6">
        <w:instrText>HYPERLINK "https://mybama.ua.edu/" \t "_blank"</w:instrText>
      </w:r>
      <w:r w:rsidR="00867FB6">
        <w:fldChar w:fldCharType="separate"/>
      </w:r>
      <w:r w:rsidR="00867FB6" w:rsidRPr="00867FB6">
        <w:rPr>
          <w:rStyle w:val="Hyperlink"/>
          <w:rFonts w:asciiTheme="minorHAnsi" w:hAnsiTheme="minorHAnsi" w:cstheme="minorHAnsi"/>
          <w:color w:val="990000"/>
          <w:sz w:val="21"/>
          <w:szCs w:val="21"/>
        </w:rPr>
        <w:t>myBama</w:t>
      </w:r>
      <w:proofErr w:type="spellEnd"/>
      <w:r w:rsidR="00867FB6">
        <w:fldChar w:fldCharType="end"/>
      </w:r>
      <w:r w:rsidR="00867FB6" w:rsidRPr="00867FB6">
        <w:rPr>
          <w:rFonts w:asciiTheme="minorHAnsi" w:hAnsiTheme="minorHAnsi" w:cstheme="minorHAnsi"/>
          <w:color w:val="000000"/>
          <w:sz w:val="21"/>
          <w:szCs w:val="21"/>
        </w:rPr>
        <w:t xml:space="preserve">. To access the application, log in and </w:t>
      </w:r>
      <w:r w:rsidR="00867FB6" w:rsidRPr="00867FB6">
        <w:rPr>
          <w:rFonts w:asciiTheme="minorHAnsi" w:hAnsiTheme="minorHAnsi" w:cstheme="minorHAnsi"/>
          <w:color w:val="000000"/>
          <w:sz w:val="21"/>
          <w:szCs w:val="21"/>
        </w:rPr>
        <w:lastRenderedPageBreak/>
        <w:t>select </w:t>
      </w:r>
      <w:r w:rsidR="00867FB6" w:rsidRPr="00867FB6">
        <w:rPr>
          <w:rStyle w:val="Strong"/>
          <w:rFonts w:asciiTheme="minorHAnsi" w:hAnsiTheme="minorHAnsi" w:cstheme="minorHAnsi"/>
          <w:color w:val="000000"/>
          <w:sz w:val="21"/>
          <w:szCs w:val="21"/>
        </w:rPr>
        <w:t>Admissions</w:t>
      </w:r>
      <w:r w:rsidR="00DC398A">
        <w:rPr>
          <w:rStyle w:val="Strong"/>
          <w:rFonts w:asciiTheme="minorHAnsi" w:hAnsiTheme="minorHAnsi" w:cstheme="minorHAnsi"/>
          <w:color w:val="000000"/>
          <w:sz w:val="21"/>
          <w:szCs w:val="21"/>
        </w:rPr>
        <w:t xml:space="preserve"> &amp; </w:t>
      </w:r>
      <w:r w:rsidR="00867FB6" w:rsidRPr="00867FB6">
        <w:rPr>
          <w:rStyle w:val="Strong"/>
          <w:rFonts w:asciiTheme="minorHAnsi" w:hAnsiTheme="minorHAnsi" w:cstheme="minorHAnsi"/>
          <w:color w:val="000000"/>
          <w:sz w:val="21"/>
          <w:szCs w:val="21"/>
        </w:rPr>
        <w:t>Scholarships</w:t>
      </w:r>
      <w:r w:rsidR="00867FB6" w:rsidRPr="00867FB6">
        <w:rPr>
          <w:rFonts w:asciiTheme="minorHAnsi" w:hAnsiTheme="minorHAnsi" w:cstheme="minorHAnsi"/>
          <w:color w:val="000000"/>
          <w:sz w:val="21"/>
          <w:szCs w:val="21"/>
        </w:rPr>
        <w:t> and navigate to the </w:t>
      </w:r>
      <w:r w:rsidR="00867FB6" w:rsidRPr="00867FB6">
        <w:rPr>
          <w:rStyle w:val="Strong"/>
          <w:rFonts w:asciiTheme="minorHAnsi" w:hAnsiTheme="minorHAnsi" w:cstheme="minorHAnsi"/>
          <w:color w:val="000000"/>
          <w:sz w:val="21"/>
          <w:szCs w:val="21"/>
        </w:rPr>
        <w:t>Scholarships</w:t>
      </w:r>
      <w:r w:rsidR="00867FB6" w:rsidRPr="00867FB6">
        <w:rPr>
          <w:rFonts w:asciiTheme="minorHAnsi" w:hAnsiTheme="minorHAnsi" w:cstheme="minorHAnsi"/>
          <w:color w:val="000000"/>
          <w:sz w:val="21"/>
          <w:szCs w:val="21"/>
        </w:rPr>
        <w:t> section. Under the </w:t>
      </w:r>
      <w:r w:rsidR="00867FB6" w:rsidRPr="00867FB6">
        <w:rPr>
          <w:rStyle w:val="Strong"/>
          <w:rFonts w:asciiTheme="minorHAnsi" w:hAnsiTheme="minorHAnsi" w:cstheme="minorHAnsi"/>
          <w:color w:val="000000"/>
          <w:sz w:val="21"/>
          <w:szCs w:val="21"/>
        </w:rPr>
        <w:t>All Graduate/Undergraduate Students</w:t>
      </w:r>
      <w:r w:rsidR="00867FB6" w:rsidRPr="00867FB6">
        <w:rPr>
          <w:rFonts w:asciiTheme="minorHAnsi" w:hAnsiTheme="minorHAnsi" w:cstheme="minorHAnsi"/>
          <w:color w:val="000000"/>
          <w:sz w:val="21"/>
          <w:szCs w:val="21"/>
        </w:rPr>
        <w:t> subheading, select the </w:t>
      </w:r>
      <w:r w:rsidR="00867FB6" w:rsidRPr="00867FB6">
        <w:rPr>
          <w:rStyle w:val="Strong"/>
          <w:rFonts w:asciiTheme="minorHAnsi" w:hAnsiTheme="minorHAnsi" w:cstheme="minorHAnsi"/>
          <w:color w:val="000000"/>
          <w:sz w:val="21"/>
          <w:szCs w:val="21"/>
        </w:rPr>
        <w:t>UA Online scholarship application</w:t>
      </w:r>
      <w:r w:rsidR="00867FB6" w:rsidRPr="00867FB6">
        <w:rPr>
          <w:rFonts w:asciiTheme="minorHAnsi" w:hAnsiTheme="minorHAnsi" w:cstheme="minorHAnsi"/>
          <w:color w:val="000000"/>
          <w:sz w:val="21"/>
          <w:szCs w:val="21"/>
        </w:rPr>
        <w:t> link.</w:t>
      </w:r>
    </w:p>
    <w:p w14:paraId="5BE85DCB" w14:textId="2F8609B9" w:rsidR="00867FB6" w:rsidRPr="00867FB6" w:rsidRDefault="006D5FE5" w:rsidP="00867FB6">
      <w:pPr>
        <w:pStyle w:val="NormalWeb"/>
        <w:shd w:val="clear" w:color="auto" w:fill="FFFFFF"/>
        <w:spacing w:before="0" w:beforeAutospacing="0" w:after="225" w:afterAutospacing="0"/>
        <w:ind w:left="1440" w:right="1440"/>
        <w:rPr>
          <w:rFonts w:asciiTheme="minorHAnsi" w:hAnsiTheme="minorHAnsi" w:cstheme="minorHAnsi"/>
          <w:color w:val="000000"/>
          <w:sz w:val="21"/>
          <w:szCs w:val="21"/>
        </w:rPr>
      </w:pPr>
      <w:r>
        <w:rPr>
          <w:rFonts w:asciiTheme="minorHAnsi" w:hAnsiTheme="minorHAnsi" w:cstheme="minorHAnsi"/>
          <w:color w:val="000000"/>
          <w:sz w:val="21"/>
          <w:szCs w:val="21"/>
        </w:rPr>
        <w:t>Students will be notified via email if they have received scholarships around the following deadlines:</w:t>
      </w:r>
    </w:p>
    <w:p w14:paraId="00F3CDFE" w14:textId="5C6E8C98" w:rsidR="00867FB6"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 xml:space="preserve">Newly admitted Advanced Standing MSW Students: </w:t>
      </w:r>
      <w:r w:rsidR="00E10DEF">
        <w:rPr>
          <w:rFonts w:asciiTheme="minorHAnsi" w:hAnsiTheme="minorHAnsi" w:cstheme="minorHAnsi"/>
          <w:color w:val="000000"/>
          <w:sz w:val="21"/>
          <w:szCs w:val="21"/>
        </w:rPr>
        <w:t>February</w:t>
      </w:r>
      <w:r>
        <w:rPr>
          <w:rFonts w:asciiTheme="minorHAnsi" w:hAnsiTheme="minorHAnsi" w:cstheme="minorHAnsi"/>
          <w:color w:val="000000"/>
          <w:sz w:val="21"/>
          <w:szCs w:val="21"/>
        </w:rPr>
        <w:t xml:space="preserve"> 7</w:t>
      </w:r>
      <w:r w:rsidRPr="006D5FE5">
        <w:rPr>
          <w:rFonts w:asciiTheme="minorHAnsi" w:hAnsiTheme="minorHAnsi" w:cstheme="minorHAnsi"/>
          <w:color w:val="000000"/>
          <w:sz w:val="21"/>
          <w:szCs w:val="21"/>
          <w:vertAlign w:val="superscript"/>
        </w:rPr>
        <w:t>th</w:t>
      </w:r>
      <w:r>
        <w:rPr>
          <w:rFonts w:asciiTheme="minorHAnsi" w:hAnsiTheme="minorHAnsi" w:cstheme="minorHAnsi"/>
          <w:color w:val="000000"/>
          <w:sz w:val="21"/>
          <w:szCs w:val="21"/>
        </w:rPr>
        <w:t xml:space="preserve"> </w:t>
      </w:r>
    </w:p>
    <w:p w14:paraId="0C82F180" w14:textId="5815168C" w:rsidR="006D5FE5"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Newly admitted Traditional (2-yr) MSW Students: March 7</w:t>
      </w:r>
      <w:r w:rsidRPr="006D5FE5">
        <w:rPr>
          <w:rFonts w:asciiTheme="minorHAnsi" w:hAnsiTheme="minorHAnsi" w:cstheme="minorHAnsi"/>
          <w:color w:val="000000"/>
          <w:sz w:val="21"/>
          <w:szCs w:val="21"/>
          <w:vertAlign w:val="superscript"/>
        </w:rPr>
        <w:t>th</w:t>
      </w:r>
    </w:p>
    <w:p w14:paraId="1F909062" w14:textId="1ABF5E4D" w:rsidR="006D5FE5"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Returning MSW Students: March 7</w:t>
      </w:r>
      <w:r w:rsidRPr="006D5FE5">
        <w:rPr>
          <w:rFonts w:asciiTheme="minorHAnsi" w:hAnsiTheme="minorHAnsi" w:cstheme="minorHAnsi"/>
          <w:color w:val="000000"/>
          <w:sz w:val="21"/>
          <w:szCs w:val="21"/>
          <w:vertAlign w:val="superscript"/>
        </w:rPr>
        <w:t>th</w:t>
      </w:r>
    </w:p>
    <w:p w14:paraId="7A91F70D" w14:textId="5CF20741" w:rsidR="006D5FE5" w:rsidRPr="00867FB6" w:rsidRDefault="006D5FE5" w:rsidP="00EF2A06">
      <w:pPr>
        <w:widowControl/>
        <w:numPr>
          <w:ilvl w:val="0"/>
          <w:numId w:val="85"/>
        </w:numPr>
        <w:shd w:val="clear" w:color="auto" w:fill="FFFFFF"/>
        <w:tabs>
          <w:tab w:val="clear" w:pos="720"/>
          <w:tab w:val="num" w:pos="2160"/>
        </w:tabs>
        <w:autoSpaceDE/>
        <w:autoSpaceDN/>
        <w:adjustRightInd/>
        <w:spacing w:before="100" w:beforeAutospacing="1" w:after="100" w:afterAutospacing="1"/>
        <w:ind w:left="2160" w:right="1440"/>
        <w:rPr>
          <w:rFonts w:asciiTheme="minorHAnsi" w:hAnsiTheme="minorHAnsi" w:cstheme="minorHAnsi"/>
          <w:color w:val="000000"/>
          <w:sz w:val="21"/>
          <w:szCs w:val="21"/>
        </w:rPr>
      </w:pPr>
      <w:r>
        <w:rPr>
          <w:rFonts w:asciiTheme="minorHAnsi" w:hAnsiTheme="minorHAnsi" w:cstheme="minorHAnsi"/>
          <w:color w:val="000000"/>
          <w:sz w:val="21"/>
          <w:szCs w:val="21"/>
        </w:rPr>
        <w:t>Returning BSW Students: March 7</w:t>
      </w:r>
      <w:r w:rsidRPr="006D5FE5">
        <w:rPr>
          <w:rFonts w:asciiTheme="minorHAnsi" w:hAnsiTheme="minorHAnsi" w:cstheme="minorHAnsi"/>
          <w:color w:val="000000"/>
          <w:sz w:val="21"/>
          <w:szCs w:val="21"/>
          <w:vertAlign w:val="superscript"/>
        </w:rPr>
        <w:t>th</w:t>
      </w:r>
      <w:r>
        <w:rPr>
          <w:rFonts w:asciiTheme="minorHAnsi" w:hAnsiTheme="minorHAnsi" w:cstheme="minorHAnsi"/>
          <w:color w:val="000000"/>
          <w:sz w:val="21"/>
          <w:szCs w:val="21"/>
        </w:rPr>
        <w:t xml:space="preserve"> </w:t>
      </w:r>
    </w:p>
    <w:p w14:paraId="1EE9CED8" w14:textId="243245BE" w:rsidR="00540092" w:rsidRDefault="00540092">
      <w:pPr>
        <w:pStyle w:val="BodyText"/>
        <w:kinsoku w:val="0"/>
        <w:overflowPunct w:val="0"/>
        <w:spacing w:before="1" w:line="264" w:lineRule="auto"/>
        <w:ind w:left="2159" w:right="1599" w:hanging="2"/>
        <w:rPr>
          <w:rFonts w:ascii="Calibri" w:hAnsi="Calibri" w:cs="Calibri"/>
          <w:color w:val="231F20"/>
          <w:spacing w:val="-2"/>
          <w:sz w:val="21"/>
          <w:szCs w:val="21"/>
        </w:rPr>
      </w:pPr>
    </w:p>
    <w:p w14:paraId="0AB0F908" w14:textId="77777777" w:rsidR="00540092" w:rsidRDefault="00540092">
      <w:pPr>
        <w:pStyle w:val="BodyText"/>
        <w:kinsoku w:val="0"/>
        <w:overflowPunct w:val="0"/>
        <w:spacing w:before="5"/>
        <w:rPr>
          <w:rFonts w:ascii="Calibri" w:hAnsi="Calibri" w:cs="Calibri"/>
          <w:sz w:val="19"/>
          <w:szCs w:val="19"/>
        </w:rPr>
      </w:pPr>
    </w:p>
    <w:p w14:paraId="424E631A" w14:textId="7299D5A9" w:rsidR="00540092" w:rsidRPr="00860A04" w:rsidRDefault="00DF1ED4">
      <w:pPr>
        <w:pStyle w:val="BodyText"/>
        <w:kinsoku w:val="0"/>
        <w:overflowPunct w:val="0"/>
        <w:ind w:left="1440"/>
        <w:rPr>
          <w:rFonts w:ascii="Calibri" w:hAnsi="Calibri" w:cs="Calibri"/>
          <w:color w:val="C00000"/>
          <w:spacing w:val="-4"/>
          <w:sz w:val="21"/>
          <w:szCs w:val="21"/>
        </w:rPr>
      </w:pPr>
      <w:r>
        <w:rPr>
          <w:rFonts w:ascii="Calibri" w:hAnsi="Calibri" w:cs="Calibri"/>
          <w:b/>
          <w:bCs/>
          <w:color w:val="231F20"/>
          <w:spacing w:val="-4"/>
          <w:sz w:val="21"/>
          <w:szCs w:val="21"/>
        </w:rPr>
        <w:t>UA Online Scholarships</w:t>
      </w:r>
      <w:r w:rsidR="00540092">
        <w:rPr>
          <w:rFonts w:ascii="Calibri" w:hAnsi="Calibri" w:cs="Calibri"/>
          <w:color w:val="231F20"/>
          <w:spacing w:val="-4"/>
          <w:sz w:val="21"/>
          <w:szCs w:val="21"/>
        </w:rPr>
        <w:t>:</w:t>
      </w:r>
      <w:r w:rsidR="00540092">
        <w:rPr>
          <w:rFonts w:ascii="Calibri" w:hAnsi="Calibri" w:cs="Calibri"/>
          <w:color w:val="231F20"/>
          <w:spacing w:val="-8"/>
          <w:sz w:val="21"/>
          <w:szCs w:val="21"/>
        </w:rPr>
        <w:t xml:space="preserve"> </w:t>
      </w:r>
      <w:hyperlink r:id="rId169" w:history="1">
        <w:r>
          <w:rPr>
            <w:rStyle w:val="Hyperlink"/>
            <w:rFonts w:ascii="Calibri" w:hAnsi="Calibri" w:cs="Calibri"/>
            <w:color w:val="C00000"/>
            <w:spacing w:val="-4"/>
            <w:sz w:val="21"/>
            <w:szCs w:val="21"/>
          </w:rPr>
          <w:t>UA Online Scholarships</w:t>
        </w:r>
      </w:hyperlink>
    </w:p>
    <w:p w14:paraId="543CA2F4" w14:textId="77777777" w:rsidR="00540092" w:rsidRDefault="00540092">
      <w:pPr>
        <w:pStyle w:val="BodyText"/>
        <w:kinsoku w:val="0"/>
        <w:overflowPunct w:val="0"/>
        <w:spacing w:before="6"/>
        <w:rPr>
          <w:rFonts w:ascii="Calibri" w:hAnsi="Calibri" w:cs="Calibri"/>
          <w:sz w:val="17"/>
          <w:szCs w:val="17"/>
        </w:rPr>
      </w:pPr>
    </w:p>
    <w:p w14:paraId="6D3821CE" w14:textId="77777777" w:rsidR="00540092" w:rsidRDefault="00540092" w:rsidP="00996D43">
      <w:pPr>
        <w:pStyle w:val="BodyText"/>
        <w:kinsoku w:val="0"/>
        <w:overflowPunct w:val="0"/>
        <w:spacing w:before="58"/>
        <w:ind w:left="1440"/>
        <w:rPr>
          <w:rFonts w:ascii="Calibri" w:hAnsi="Calibri" w:cs="Calibri"/>
          <w:color w:val="231F20"/>
          <w:spacing w:val="-6"/>
          <w:sz w:val="21"/>
          <w:szCs w:val="21"/>
        </w:rPr>
      </w:pPr>
      <w:r>
        <w:rPr>
          <w:rFonts w:ascii="Calibri" w:hAnsi="Calibri" w:cs="Calibri"/>
          <w:b/>
          <w:bCs/>
          <w:color w:val="231F20"/>
          <w:spacing w:val="-6"/>
          <w:sz w:val="21"/>
          <w:szCs w:val="21"/>
        </w:rPr>
        <w:t>Contact:</w:t>
      </w:r>
      <w:r>
        <w:rPr>
          <w:rFonts w:ascii="Calibri" w:hAnsi="Calibri" w:cs="Calibri"/>
          <w:b/>
          <w:bCs/>
          <w:color w:val="231F20"/>
          <w:spacing w:val="17"/>
          <w:sz w:val="21"/>
          <w:szCs w:val="21"/>
        </w:rPr>
        <w:t xml:space="preserve"> </w:t>
      </w:r>
      <w:r>
        <w:rPr>
          <w:rFonts w:ascii="Calibri" w:hAnsi="Calibri" w:cs="Calibri"/>
          <w:color w:val="231F20"/>
          <w:spacing w:val="-6"/>
          <w:sz w:val="21"/>
          <w:szCs w:val="21"/>
        </w:rPr>
        <w:t>800-467-0227</w:t>
      </w:r>
    </w:p>
    <w:p w14:paraId="72561DF6" w14:textId="77777777" w:rsidR="00996D43" w:rsidRDefault="00996D43" w:rsidP="00037510">
      <w:pPr>
        <w:pStyle w:val="BodyText"/>
        <w:kinsoku w:val="0"/>
        <w:overflowPunct w:val="0"/>
        <w:spacing w:before="58"/>
        <w:rPr>
          <w:rFonts w:ascii="Calibri" w:hAnsi="Calibri" w:cs="Calibri"/>
          <w:color w:val="231F20"/>
          <w:spacing w:val="-6"/>
          <w:sz w:val="21"/>
          <w:szCs w:val="21"/>
        </w:rPr>
      </w:pPr>
    </w:p>
    <w:p w14:paraId="6CC84BE5" w14:textId="77777777" w:rsidR="00996D43" w:rsidRPr="00037510" w:rsidRDefault="00996D43" w:rsidP="00996D43">
      <w:pPr>
        <w:pStyle w:val="BodyText"/>
        <w:kinsoku w:val="0"/>
        <w:overflowPunct w:val="0"/>
        <w:spacing w:before="22"/>
        <w:ind w:left="720" w:firstLine="72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t>Stipends</w:t>
      </w:r>
    </w:p>
    <w:p w14:paraId="5B146ED3" w14:textId="77777777" w:rsidR="00996D43" w:rsidRDefault="00996D43" w:rsidP="00996D43">
      <w:pPr>
        <w:pStyle w:val="BodyText"/>
        <w:kinsoku w:val="0"/>
        <w:overflowPunct w:val="0"/>
        <w:spacing w:before="114"/>
        <w:ind w:left="1440"/>
        <w:rPr>
          <w:rFonts w:ascii="Calibri Light" w:hAnsi="Calibri Light" w:cs="Calibri Light"/>
          <w:color w:val="231F20"/>
          <w:spacing w:val="-2"/>
          <w:sz w:val="28"/>
          <w:szCs w:val="28"/>
        </w:rPr>
      </w:pPr>
      <w:r>
        <w:rPr>
          <w:rFonts w:ascii="Calibri Light" w:hAnsi="Calibri Light" w:cs="Calibri Light"/>
          <w:color w:val="231F20"/>
          <w:spacing w:val="-2"/>
          <w:sz w:val="28"/>
          <w:szCs w:val="28"/>
        </w:rPr>
        <w:t>SCHOOL</w:t>
      </w:r>
      <w:r>
        <w:rPr>
          <w:rFonts w:ascii="Calibri Light" w:hAnsi="Calibri Light" w:cs="Calibri Light"/>
          <w:color w:val="231F20"/>
          <w:spacing w:val="-14"/>
          <w:sz w:val="28"/>
          <w:szCs w:val="28"/>
        </w:rPr>
        <w:t xml:space="preserve"> </w:t>
      </w:r>
      <w:r>
        <w:rPr>
          <w:rFonts w:ascii="Calibri Light" w:hAnsi="Calibri Light" w:cs="Calibri Light"/>
          <w:color w:val="231F20"/>
          <w:spacing w:val="-2"/>
          <w:sz w:val="28"/>
          <w:szCs w:val="28"/>
        </w:rPr>
        <w:t>OF</w:t>
      </w:r>
      <w:r>
        <w:rPr>
          <w:rFonts w:ascii="Calibri Light" w:hAnsi="Calibri Light" w:cs="Calibri Light"/>
          <w:color w:val="231F20"/>
          <w:spacing w:val="-11"/>
          <w:sz w:val="28"/>
          <w:szCs w:val="28"/>
        </w:rPr>
        <w:t xml:space="preserve"> </w:t>
      </w:r>
      <w:r>
        <w:rPr>
          <w:rFonts w:ascii="Calibri Light" w:hAnsi="Calibri Light" w:cs="Calibri Light"/>
          <w:color w:val="231F20"/>
          <w:spacing w:val="-2"/>
          <w:sz w:val="28"/>
          <w:szCs w:val="28"/>
        </w:rPr>
        <w:t>SOCIAL</w:t>
      </w:r>
      <w:r>
        <w:rPr>
          <w:rFonts w:ascii="Calibri Light" w:hAnsi="Calibri Light" w:cs="Calibri Light"/>
          <w:color w:val="231F20"/>
          <w:spacing w:val="-18"/>
          <w:sz w:val="28"/>
          <w:szCs w:val="28"/>
        </w:rPr>
        <w:t xml:space="preserve"> </w:t>
      </w:r>
      <w:r>
        <w:rPr>
          <w:rFonts w:ascii="Calibri Light" w:hAnsi="Calibri Light" w:cs="Calibri Light"/>
          <w:color w:val="231F20"/>
          <w:spacing w:val="-2"/>
          <w:sz w:val="28"/>
          <w:szCs w:val="28"/>
        </w:rPr>
        <w:t>WORK</w:t>
      </w:r>
      <w:r>
        <w:rPr>
          <w:rFonts w:ascii="Calibri Light" w:hAnsi="Calibri Light" w:cs="Calibri Light"/>
          <w:color w:val="231F20"/>
          <w:spacing w:val="-12"/>
          <w:sz w:val="28"/>
          <w:szCs w:val="28"/>
        </w:rPr>
        <w:t xml:space="preserve"> </w:t>
      </w:r>
      <w:r>
        <w:rPr>
          <w:rFonts w:ascii="Calibri Light" w:hAnsi="Calibri Light" w:cs="Calibri Light"/>
          <w:color w:val="231F20"/>
          <w:spacing w:val="-2"/>
          <w:sz w:val="28"/>
          <w:szCs w:val="28"/>
        </w:rPr>
        <w:t>STIPENDS</w:t>
      </w:r>
    </w:p>
    <w:p w14:paraId="39EC7E60" w14:textId="77777777" w:rsidR="00996D43" w:rsidRDefault="00996D43" w:rsidP="00996D43">
      <w:pPr>
        <w:pStyle w:val="BodyText"/>
        <w:kinsoku w:val="0"/>
        <w:overflowPunct w:val="0"/>
        <w:spacing w:before="3"/>
        <w:rPr>
          <w:rFonts w:ascii="Calibri Light" w:hAnsi="Calibri Light" w:cs="Calibri Light"/>
        </w:rPr>
      </w:pPr>
    </w:p>
    <w:p w14:paraId="40B90E07" w14:textId="3FC99FC5" w:rsidR="00996D43" w:rsidRDefault="00996D43" w:rsidP="000627C4">
      <w:pPr>
        <w:pStyle w:val="BodyText"/>
        <w:kinsoku w:val="0"/>
        <w:overflowPunct w:val="0"/>
        <w:spacing w:before="1" w:line="264" w:lineRule="auto"/>
        <w:ind w:left="1440" w:right="1599"/>
        <w:rPr>
          <w:rFonts w:ascii="Calibri" w:hAnsi="Calibri" w:cs="Calibri"/>
          <w:color w:val="231F20"/>
          <w:sz w:val="21"/>
          <w:szCs w:val="21"/>
        </w:rPr>
      </w:pPr>
      <w:r>
        <w:rPr>
          <w:rFonts w:ascii="Calibri" w:hAnsi="Calibri" w:cs="Calibri"/>
          <w:color w:val="231F20"/>
          <w:sz w:val="21"/>
          <w:szCs w:val="21"/>
        </w:rPr>
        <w:t>The School of Social Work has a limited amount of funding available for MSW Student stipends. Typically,</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awarded</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0"/>
          <w:sz w:val="21"/>
          <w:szCs w:val="21"/>
        </w:rPr>
        <w:t xml:space="preserve"> </w:t>
      </w:r>
      <w:r>
        <w:rPr>
          <w:rFonts w:ascii="Calibri" w:hAnsi="Calibri" w:cs="Calibri"/>
          <w:color w:val="231F20"/>
          <w:sz w:val="21"/>
          <w:szCs w:val="21"/>
        </w:rPr>
        <w:t>academic</w:t>
      </w:r>
      <w:r>
        <w:rPr>
          <w:rFonts w:ascii="Calibri" w:hAnsi="Calibri" w:cs="Calibri"/>
          <w:color w:val="231F20"/>
          <w:spacing w:val="-14"/>
          <w:sz w:val="21"/>
          <w:szCs w:val="21"/>
        </w:rPr>
        <w:t xml:space="preserve"> </w:t>
      </w:r>
      <w:r>
        <w:rPr>
          <w:rFonts w:ascii="Calibri" w:hAnsi="Calibri" w:cs="Calibri"/>
          <w:color w:val="231F20"/>
          <w:sz w:val="21"/>
          <w:szCs w:val="21"/>
        </w:rPr>
        <w:t>year</w:t>
      </w:r>
      <w:r>
        <w:rPr>
          <w:rFonts w:ascii="Calibri" w:hAnsi="Calibri" w:cs="Calibri"/>
          <w:color w:val="231F20"/>
          <w:spacing w:val="-11"/>
          <w:sz w:val="21"/>
          <w:szCs w:val="21"/>
        </w:rPr>
        <w:t xml:space="preserve"> </w:t>
      </w:r>
      <w:r>
        <w:rPr>
          <w:rFonts w:ascii="Calibri" w:hAnsi="Calibri" w:cs="Calibri"/>
          <w:color w:val="231F20"/>
          <w:sz w:val="21"/>
          <w:szCs w:val="21"/>
        </w:rPr>
        <w:t>(allocated</w:t>
      </w:r>
      <w:r>
        <w:rPr>
          <w:rFonts w:ascii="Calibri" w:hAnsi="Calibri" w:cs="Calibri"/>
          <w:color w:val="231F20"/>
          <w:spacing w:val="-15"/>
          <w:sz w:val="21"/>
          <w:szCs w:val="21"/>
        </w:rPr>
        <w:t xml:space="preserve"> </w:t>
      </w:r>
      <w:r>
        <w:rPr>
          <w:rFonts w:ascii="Calibri" w:hAnsi="Calibri" w:cs="Calibri"/>
          <w:color w:val="231F20"/>
          <w:sz w:val="21"/>
          <w:szCs w:val="21"/>
        </w:rPr>
        <w:t>each</w:t>
      </w:r>
      <w:r>
        <w:rPr>
          <w:rFonts w:ascii="Calibri" w:hAnsi="Calibri" w:cs="Calibri"/>
          <w:color w:val="231F20"/>
          <w:spacing w:val="-12"/>
          <w:sz w:val="21"/>
          <w:szCs w:val="21"/>
        </w:rPr>
        <w:t xml:space="preserve"> </w:t>
      </w:r>
      <w:r>
        <w:rPr>
          <w:rFonts w:ascii="Calibri" w:hAnsi="Calibri" w:cs="Calibri"/>
          <w:color w:val="231F20"/>
          <w:sz w:val="21"/>
          <w:szCs w:val="21"/>
        </w:rPr>
        <w:t>semester</w:t>
      </w:r>
      <w:r w:rsidR="000627C4">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4"/>
          <w:sz w:val="21"/>
          <w:szCs w:val="21"/>
        </w:rPr>
        <w:t xml:space="preserve"> </w:t>
      </w:r>
      <w:r>
        <w:rPr>
          <w:rFonts w:ascii="Calibri" w:hAnsi="Calibri" w:cs="Calibri"/>
          <w:color w:val="231F20"/>
          <w:sz w:val="21"/>
          <w:szCs w:val="21"/>
        </w:rPr>
        <w:t>few</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9"/>
          <w:sz w:val="21"/>
          <w:szCs w:val="21"/>
        </w:rPr>
        <w:t xml:space="preserve"> </w:t>
      </w:r>
      <w:r>
        <w:rPr>
          <w:rFonts w:ascii="Calibri" w:hAnsi="Calibri" w:cs="Calibri"/>
          <w:color w:val="231F20"/>
          <w:sz w:val="21"/>
          <w:szCs w:val="21"/>
        </w:rPr>
        <w:t>are available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4"/>
          <w:sz w:val="21"/>
          <w:szCs w:val="21"/>
        </w:rPr>
        <w:t xml:space="preserve"> </w:t>
      </w:r>
      <w:r w:rsidR="000627C4">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taking</w:t>
      </w:r>
      <w:r>
        <w:rPr>
          <w:rFonts w:ascii="Calibri" w:hAnsi="Calibri" w:cs="Calibri"/>
          <w:color w:val="231F20"/>
          <w:spacing w:val="-15"/>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Pr>
          <w:rFonts w:ascii="Calibri" w:hAnsi="Calibri" w:cs="Calibri"/>
          <w:color w:val="231F20"/>
          <w:sz w:val="21"/>
          <w:szCs w:val="21"/>
        </w:rPr>
        <w:t>full</w:t>
      </w:r>
      <w:r>
        <w:rPr>
          <w:rFonts w:ascii="Calibri" w:hAnsi="Calibri" w:cs="Calibri"/>
          <w:color w:val="231F20"/>
          <w:spacing w:val="-11"/>
          <w:sz w:val="21"/>
          <w:szCs w:val="21"/>
        </w:rPr>
        <w:t xml:space="preserve"> </w:t>
      </w:r>
      <w:r>
        <w:rPr>
          <w:rFonts w:ascii="Calibri" w:hAnsi="Calibri" w:cs="Calibri"/>
          <w:color w:val="231F20"/>
          <w:sz w:val="21"/>
          <w:szCs w:val="21"/>
        </w:rPr>
        <w:t>load</w:t>
      </w:r>
      <w:r>
        <w:rPr>
          <w:rFonts w:ascii="Calibri" w:hAnsi="Calibri" w:cs="Calibri"/>
          <w:color w:val="231F20"/>
          <w:spacing w:val="-11"/>
          <w:sz w:val="21"/>
          <w:szCs w:val="21"/>
        </w:rPr>
        <w:t xml:space="preserve"> </w:t>
      </w:r>
      <w:r>
        <w:rPr>
          <w:rFonts w:ascii="Calibri" w:hAnsi="Calibri" w:cs="Calibri"/>
          <w:color w:val="231F20"/>
          <w:sz w:val="21"/>
          <w:szCs w:val="21"/>
        </w:rPr>
        <w:t>of</w:t>
      </w:r>
      <w:r>
        <w:rPr>
          <w:rFonts w:ascii="Calibri" w:hAnsi="Calibri" w:cs="Calibri"/>
          <w:color w:val="231F20"/>
          <w:spacing w:val="-8"/>
          <w:sz w:val="21"/>
          <w:szCs w:val="21"/>
        </w:rPr>
        <w:t xml:space="preserve"> </w:t>
      </w:r>
      <w:r>
        <w:rPr>
          <w:rFonts w:ascii="Calibri" w:hAnsi="Calibri" w:cs="Calibri"/>
          <w:color w:val="231F20"/>
          <w:sz w:val="21"/>
          <w:szCs w:val="21"/>
        </w:rPr>
        <w:t>courses</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summer</w:t>
      </w:r>
      <w:r>
        <w:rPr>
          <w:rFonts w:ascii="Calibri" w:hAnsi="Calibri" w:cs="Calibri"/>
          <w:color w:val="231F20"/>
          <w:spacing w:val="-12"/>
          <w:sz w:val="21"/>
          <w:szCs w:val="21"/>
        </w:rPr>
        <w:t xml:space="preserve"> </w:t>
      </w:r>
      <w:r>
        <w:rPr>
          <w:rFonts w:ascii="Calibri" w:hAnsi="Calibri" w:cs="Calibri"/>
          <w:color w:val="231F20"/>
          <w:sz w:val="21"/>
          <w:szCs w:val="21"/>
        </w:rPr>
        <w:t>term.</w:t>
      </w:r>
      <w:r>
        <w:rPr>
          <w:rFonts w:ascii="Calibri" w:hAnsi="Calibri" w:cs="Calibri"/>
          <w:color w:val="231F20"/>
          <w:spacing w:val="-11"/>
          <w:sz w:val="21"/>
          <w:szCs w:val="21"/>
        </w:rPr>
        <w:t xml:space="preserve"> </w:t>
      </w:r>
      <w:r>
        <w:rPr>
          <w:rFonts w:ascii="Calibri" w:hAnsi="Calibri" w:cs="Calibri"/>
          <w:color w:val="231F20"/>
          <w:sz w:val="21"/>
          <w:szCs w:val="21"/>
        </w:rPr>
        <w:t>Stipend</w:t>
      </w:r>
      <w:r>
        <w:rPr>
          <w:rFonts w:ascii="Calibri" w:hAnsi="Calibri" w:cs="Calibri"/>
          <w:color w:val="231F20"/>
          <w:spacing w:val="-13"/>
          <w:sz w:val="21"/>
          <w:szCs w:val="21"/>
        </w:rPr>
        <w:t xml:space="preserve"> </w:t>
      </w:r>
      <w:r>
        <w:rPr>
          <w:rFonts w:ascii="Calibri" w:hAnsi="Calibri" w:cs="Calibri"/>
          <w:color w:val="231F20"/>
          <w:sz w:val="21"/>
          <w:szCs w:val="21"/>
        </w:rPr>
        <w:t>awards</w:t>
      </w:r>
      <w:r>
        <w:rPr>
          <w:rFonts w:ascii="Calibri" w:hAnsi="Calibri" w:cs="Calibri"/>
          <w:color w:val="231F20"/>
          <w:spacing w:val="-15"/>
          <w:sz w:val="21"/>
          <w:szCs w:val="21"/>
        </w:rPr>
        <w:t xml:space="preserve"> </w:t>
      </w:r>
      <w:r>
        <w:rPr>
          <w:rFonts w:ascii="Calibri" w:hAnsi="Calibri" w:cs="Calibri"/>
          <w:color w:val="231F20"/>
          <w:sz w:val="21"/>
          <w:szCs w:val="21"/>
        </w:rPr>
        <w:t>are</w:t>
      </w:r>
      <w:r>
        <w:rPr>
          <w:rFonts w:ascii="Calibri" w:hAnsi="Calibri" w:cs="Calibri"/>
          <w:color w:val="231F20"/>
          <w:spacing w:val="-8"/>
          <w:sz w:val="21"/>
          <w:szCs w:val="21"/>
        </w:rPr>
        <w:t xml:space="preserve"> </w:t>
      </w:r>
      <w:r>
        <w:rPr>
          <w:rFonts w:ascii="Calibri" w:hAnsi="Calibri" w:cs="Calibri"/>
          <w:color w:val="231F20"/>
          <w:sz w:val="21"/>
          <w:szCs w:val="21"/>
        </w:rPr>
        <w:t>based</w:t>
      </w:r>
      <w:r>
        <w:rPr>
          <w:rFonts w:ascii="Calibri" w:hAnsi="Calibri" w:cs="Calibri"/>
          <w:color w:val="231F20"/>
          <w:spacing w:val="-13"/>
          <w:sz w:val="21"/>
          <w:szCs w:val="21"/>
        </w:rPr>
        <w:t xml:space="preserve"> </w:t>
      </w:r>
      <w:r>
        <w:rPr>
          <w:rFonts w:ascii="Calibri" w:hAnsi="Calibri" w:cs="Calibri"/>
          <w:color w:val="231F20"/>
          <w:sz w:val="21"/>
          <w:szCs w:val="21"/>
        </w:rPr>
        <w:t>on academic excellence and/or financial need. They are intended to defray some of the expenses associated</w:t>
      </w:r>
      <w:r>
        <w:rPr>
          <w:rFonts w:ascii="Calibri" w:hAnsi="Calibri" w:cs="Calibri"/>
          <w:color w:val="231F20"/>
          <w:spacing w:val="-1"/>
          <w:sz w:val="21"/>
          <w:szCs w:val="21"/>
        </w:rPr>
        <w:t xml:space="preserve"> </w:t>
      </w:r>
      <w:r>
        <w:rPr>
          <w:rFonts w:ascii="Calibri" w:hAnsi="Calibri" w:cs="Calibri"/>
          <w:color w:val="231F20"/>
          <w:sz w:val="21"/>
          <w:szCs w:val="21"/>
        </w:rPr>
        <w:t>with</w:t>
      </w:r>
      <w:r>
        <w:rPr>
          <w:rFonts w:ascii="Calibri" w:hAnsi="Calibri" w:cs="Calibri"/>
          <w:color w:val="231F20"/>
          <w:spacing w:val="-1"/>
          <w:sz w:val="21"/>
          <w:szCs w:val="21"/>
        </w:rPr>
        <w:t xml:space="preserve"> </w:t>
      </w:r>
      <w:r>
        <w:rPr>
          <w:rFonts w:ascii="Calibri" w:hAnsi="Calibri" w:cs="Calibri"/>
          <w:color w:val="231F20"/>
          <w:sz w:val="21"/>
          <w:szCs w:val="21"/>
        </w:rPr>
        <w:t>school, such</w:t>
      </w:r>
      <w:r>
        <w:rPr>
          <w:rFonts w:ascii="Calibri" w:hAnsi="Calibri" w:cs="Calibri"/>
          <w:color w:val="231F20"/>
          <w:spacing w:val="-3"/>
          <w:sz w:val="21"/>
          <w:szCs w:val="21"/>
        </w:rPr>
        <w:t xml:space="preserve"> </w:t>
      </w:r>
      <w:r>
        <w:rPr>
          <w:rFonts w:ascii="Calibri" w:hAnsi="Calibri" w:cs="Calibri"/>
          <w:color w:val="231F20"/>
          <w:sz w:val="21"/>
          <w:szCs w:val="21"/>
        </w:rPr>
        <w:t>as</w:t>
      </w:r>
      <w:r>
        <w:rPr>
          <w:rFonts w:ascii="Calibri" w:hAnsi="Calibri" w:cs="Calibri"/>
          <w:color w:val="231F20"/>
          <w:spacing w:val="-1"/>
          <w:sz w:val="21"/>
          <w:szCs w:val="21"/>
        </w:rPr>
        <w:t xml:space="preserve"> </w:t>
      </w:r>
      <w:r>
        <w:rPr>
          <w:rFonts w:ascii="Calibri" w:hAnsi="Calibri" w:cs="Calibri"/>
          <w:color w:val="231F20"/>
          <w:sz w:val="21"/>
          <w:szCs w:val="21"/>
        </w:rPr>
        <w:t>books, travel, and</w:t>
      </w:r>
      <w:r>
        <w:rPr>
          <w:rFonts w:ascii="Calibri" w:hAnsi="Calibri" w:cs="Calibri"/>
          <w:color w:val="231F20"/>
          <w:spacing w:val="-1"/>
          <w:sz w:val="21"/>
          <w:szCs w:val="21"/>
        </w:rPr>
        <w:t xml:space="preserve"> </w:t>
      </w:r>
      <w:r>
        <w:rPr>
          <w:rFonts w:ascii="Calibri" w:hAnsi="Calibri" w:cs="Calibri"/>
          <w:color w:val="231F20"/>
          <w:sz w:val="21"/>
          <w:szCs w:val="21"/>
        </w:rPr>
        <w:t>childcare.</w:t>
      </w:r>
      <w:r>
        <w:rPr>
          <w:rFonts w:ascii="Calibri" w:hAnsi="Calibri" w:cs="Calibri"/>
          <w:color w:val="231F20"/>
          <w:spacing w:val="-1"/>
          <w:sz w:val="21"/>
          <w:szCs w:val="21"/>
        </w:rPr>
        <w:t xml:space="preserve"> </w:t>
      </w:r>
      <w:r>
        <w:rPr>
          <w:rFonts w:ascii="Calibri" w:hAnsi="Calibri" w:cs="Calibri"/>
          <w:color w:val="231F20"/>
          <w:sz w:val="21"/>
          <w:szCs w:val="21"/>
        </w:rPr>
        <w:t>The stipends</w:t>
      </w:r>
      <w:r>
        <w:rPr>
          <w:rFonts w:ascii="Calibri" w:hAnsi="Calibri" w:cs="Calibri"/>
          <w:color w:val="231F20"/>
          <w:spacing w:val="-1"/>
          <w:sz w:val="21"/>
          <w:szCs w:val="21"/>
        </w:rPr>
        <w:t xml:space="preserve"> </w:t>
      </w:r>
      <w:r>
        <w:rPr>
          <w:rFonts w:ascii="Calibri" w:hAnsi="Calibri" w:cs="Calibri"/>
          <w:color w:val="231F20"/>
          <w:sz w:val="21"/>
          <w:szCs w:val="21"/>
        </w:rPr>
        <w:t>are not large enough</w:t>
      </w:r>
      <w:r>
        <w:rPr>
          <w:rFonts w:ascii="Calibri" w:hAnsi="Calibri" w:cs="Calibri"/>
          <w:color w:val="231F20"/>
          <w:spacing w:val="-3"/>
          <w:sz w:val="21"/>
          <w:szCs w:val="21"/>
        </w:rPr>
        <w:t xml:space="preserve"> </w:t>
      </w:r>
      <w:r>
        <w:rPr>
          <w:rFonts w:ascii="Calibri" w:hAnsi="Calibri" w:cs="Calibri"/>
          <w:color w:val="231F20"/>
          <w:sz w:val="21"/>
          <w:szCs w:val="21"/>
        </w:rPr>
        <w:t>to cover the full cost of tuition.</w:t>
      </w:r>
    </w:p>
    <w:p w14:paraId="165C04A1" w14:textId="77777777" w:rsidR="00996D43" w:rsidRDefault="00996D43" w:rsidP="00996D43">
      <w:pPr>
        <w:pStyle w:val="BodyText"/>
        <w:kinsoku w:val="0"/>
        <w:overflowPunct w:val="0"/>
        <w:spacing w:before="10"/>
        <w:rPr>
          <w:rFonts w:ascii="Calibri" w:hAnsi="Calibri" w:cs="Calibri"/>
          <w:sz w:val="19"/>
          <w:szCs w:val="19"/>
        </w:rPr>
      </w:pPr>
    </w:p>
    <w:p w14:paraId="632A3F0C" w14:textId="77777777" w:rsidR="00996D43" w:rsidRDefault="00996D43" w:rsidP="00996D43">
      <w:pPr>
        <w:pStyle w:val="BodyText"/>
        <w:kinsoku w:val="0"/>
        <w:overflowPunct w:val="0"/>
        <w:spacing w:line="264" w:lineRule="auto"/>
        <w:ind w:left="1437" w:right="1411"/>
        <w:jc w:val="both"/>
        <w:rPr>
          <w:rFonts w:ascii="Calibri" w:hAnsi="Calibri" w:cs="Calibri"/>
          <w:i/>
          <w:iCs/>
          <w:color w:val="231F20"/>
          <w:sz w:val="21"/>
          <w:szCs w:val="21"/>
        </w:rPr>
      </w:pPr>
      <w:r>
        <w:rPr>
          <w:rFonts w:ascii="Calibri" w:hAnsi="Calibri" w:cs="Calibri"/>
          <w:b/>
          <w:bCs/>
          <w:color w:val="231F20"/>
          <w:sz w:val="21"/>
          <w:szCs w:val="21"/>
        </w:rPr>
        <w:t xml:space="preserve">Eligibility: </w:t>
      </w:r>
      <w:r>
        <w:rPr>
          <w:rFonts w:ascii="Calibri" w:hAnsi="Calibri" w:cs="Calibri"/>
          <w:color w:val="231F20"/>
          <w:sz w:val="21"/>
          <w:szCs w:val="21"/>
        </w:rPr>
        <w:t xml:space="preserve">Students must complete the admission application and all application materials required by the cohort deadline. All students who complete the application by the cohort deadline will be sent an email with the stipend and scholarship application link. </w:t>
      </w:r>
      <w:r>
        <w:rPr>
          <w:rFonts w:ascii="Calibri" w:hAnsi="Calibri" w:cs="Calibri"/>
          <w:i/>
          <w:iCs/>
          <w:color w:val="231F20"/>
          <w:sz w:val="21"/>
          <w:szCs w:val="21"/>
        </w:rPr>
        <w:t>Completion of the stipend application does not guarantee the award of a stipend.</w:t>
      </w:r>
    </w:p>
    <w:p w14:paraId="3C253FCA" w14:textId="77777777" w:rsidR="000627C4" w:rsidRDefault="000627C4" w:rsidP="00996D43">
      <w:pPr>
        <w:pStyle w:val="BodyText"/>
        <w:kinsoku w:val="0"/>
        <w:overflowPunct w:val="0"/>
        <w:spacing w:before="121"/>
        <w:ind w:left="1440"/>
        <w:rPr>
          <w:rFonts w:ascii="Calibri Light" w:hAnsi="Calibri Light" w:cs="Calibri Light"/>
          <w:color w:val="231F20"/>
          <w:sz w:val="28"/>
          <w:szCs w:val="28"/>
        </w:rPr>
      </w:pPr>
    </w:p>
    <w:p w14:paraId="66C18FCA" w14:textId="5857D222" w:rsidR="00996D43" w:rsidRDefault="00996D43" w:rsidP="00996D43">
      <w:pPr>
        <w:pStyle w:val="BodyText"/>
        <w:kinsoku w:val="0"/>
        <w:overflowPunct w:val="0"/>
        <w:spacing w:before="121"/>
        <w:ind w:left="1440"/>
        <w:rPr>
          <w:rFonts w:ascii="Calibri Light" w:hAnsi="Calibri Light" w:cs="Calibri Light"/>
          <w:color w:val="231F20"/>
          <w:spacing w:val="-2"/>
          <w:sz w:val="28"/>
          <w:szCs w:val="28"/>
        </w:rPr>
      </w:pPr>
      <w:r>
        <w:rPr>
          <w:rFonts w:ascii="Calibri Light" w:hAnsi="Calibri Light" w:cs="Calibri Light"/>
          <w:color w:val="231F20"/>
          <w:sz w:val="28"/>
          <w:szCs w:val="28"/>
        </w:rPr>
        <w:t>TITLE</w:t>
      </w:r>
      <w:r>
        <w:rPr>
          <w:rFonts w:ascii="Calibri Light" w:hAnsi="Calibri Light" w:cs="Calibri Light"/>
          <w:color w:val="231F20"/>
          <w:spacing w:val="2"/>
          <w:sz w:val="28"/>
          <w:szCs w:val="28"/>
        </w:rPr>
        <w:t xml:space="preserve"> </w:t>
      </w:r>
      <w:r>
        <w:rPr>
          <w:rFonts w:ascii="Calibri Light" w:hAnsi="Calibri Light" w:cs="Calibri Light"/>
          <w:color w:val="231F20"/>
          <w:sz w:val="28"/>
          <w:szCs w:val="28"/>
        </w:rPr>
        <w:t>IV</w:t>
      </w:r>
      <w:r>
        <w:rPr>
          <w:rFonts w:ascii="Calibri Light" w:hAnsi="Calibri Light" w:cs="Calibri Light"/>
          <w:color w:val="231F20"/>
          <w:spacing w:val="10"/>
          <w:sz w:val="28"/>
          <w:szCs w:val="28"/>
        </w:rPr>
        <w:t xml:space="preserve"> </w:t>
      </w:r>
      <w:r>
        <w:rPr>
          <w:rFonts w:ascii="Calibri Light" w:hAnsi="Calibri Light" w:cs="Calibri Light"/>
          <w:color w:val="231F20"/>
          <w:sz w:val="28"/>
          <w:szCs w:val="28"/>
        </w:rPr>
        <w:t>-</w:t>
      </w:r>
      <w:r>
        <w:rPr>
          <w:rFonts w:ascii="Calibri Light" w:hAnsi="Calibri Light" w:cs="Calibri Light"/>
          <w:color w:val="231F20"/>
          <w:spacing w:val="2"/>
          <w:sz w:val="28"/>
          <w:szCs w:val="28"/>
        </w:rPr>
        <w:t xml:space="preserve"> </w:t>
      </w:r>
      <w:r>
        <w:rPr>
          <w:rFonts w:ascii="Calibri Light" w:hAnsi="Calibri Light" w:cs="Calibri Light"/>
          <w:color w:val="231F20"/>
          <w:sz w:val="28"/>
          <w:szCs w:val="28"/>
        </w:rPr>
        <w:t>E</w:t>
      </w:r>
      <w:r>
        <w:rPr>
          <w:rFonts w:ascii="Calibri Light" w:hAnsi="Calibri Light" w:cs="Calibri Light"/>
          <w:color w:val="231F20"/>
          <w:spacing w:val="1"/>
          <w:sz w:val="28"/>
          <w:szCs w:val="28"/>
        </w:rPr>
        <w:t xml:space="preserve"> </w:t>
      </w:r>
      <w:r>
        <w:rPr>
          <w:rFonts w:ascii="Calibri Light" w:hAnsi="Calibri Light" w:cs="Calibri Light"/>
          <w:color w:val="231F20"/>
          <w:spacing w:val="-2"/>
          <w:sz w:val="28"/>
          <w:szCs w:val="28"/>
        </w:rPr>
        <w:t>STIPENDS</w:t>
      </w:r>
    </w:p>
    <w:p w14:paraId="2AB62FD2" w14:textId="77777777" w:rsidR="00996D43" w:rsidRDefault="00996D43" w:rsidP="00996D43">
      <w:pPr>
        <w:pStyle w:val="BodyText"/>
        <w:kinsoku w:val="0"/>
        <w:overflowPunct w:val="0"/>
        <w:spacing w:before="3"/>
        <w:rPr>
          <w:rFonts w:ascii="Calibri Light" w:hAnsi="Calibri Light" w:cs="Calibri Light"/>
        </w:rPr>
      </w:pPr>
    </w:p>
    <w:p w14:paraId="2A55534C" w14:textId="02015B9C" w:rsidR="00996D43" w:rsidRDefault="00996D43" w:rsidP="00996D43">
      <w:pPr>
        <w:pStyle w:val="BodyText"/>
        <w:kinsoku w:val="0"/>
        <w:overflowPunct w:val="0"/>
        <w:spacing w:line="264" w:lineRule="auto"/>
        <w:ind w:left="2160" w:right="1873" w:hanging="3"/>
        <w:jc w:val="both"/>
        <w:rPr>
          <w:rFonts w:ascii="Calibri" w:hAnsi="Calibri" w:cs="Calibri"/>
          <w:i/>
          <w:iCs/>
          <w:color w:val="231F20"/>
          <w:sz w:val="21"/>
          <w:szCs w:val="21"/>
        </w:rPr>
      </w:pPr>
      <w:r>
        <w:rPr>
          <w:rFonts w:ascii="Calibri" w:hAnsi="Calibri" w:cs="Calibri"/>
          <w:color w:val="231F20"/>
          <w:sz w:val="21"/>
          <w:szCs w:val="21"/>
        </w:rPr>
        <w:t>These</w:t>
      </w:r>
      <w:r>
        <w:rPr>
          <w:rFonts w:ascii="Calibri" w:hAnsi="Calibri" w:cs="Calibri"/>
          <w:color w:val="231F20"/>
          <w:spacing w:val="-8"/>
          <w:sz w:val="21"/>
          <w:szCs w:val="21"/>
        </w:rPr>
        <w:t xml:space="preserve"> </w:t>
      </w:r>
      <w:r>
        <w:rPr>
          <w:rFonts w:ascii="Calibri" w:hAnsi="Calibri" w:cs="Calibri"/>
          <w:color w:val="231F20"/>
          <w:sz w:val="21"/>
          <w:szCs w:val="21"/>
        </w:rPr>
        <w:t>stipends</w:t>
      </w:r>
      <w:r>
        <w:rPr>
          <w:rFonts w:ascii="Calibri" w:hAnsi="Calibri" w:cs="Calibri"/>
          <w:color w:val="231F20"/>
          <w:spacing w:val="-10"/>
          <w:sz w:val="21"/>
          <w:szCs w:val="21"/>
        </w:rPr>
        <w:t xml:space="preserve"> </w:t>
      </w:r>
      <w:r>
        <w:rPr>
          <w:rFonts w:ascii="Calibri" w:hAnsi="Calibri" w:cs="Calibri"/>
          <w:color w:val="231F20"/>
          <w:sz w:val="21"/>
          <w:szCs w:val="21"/>
        </w:rPr>
        <w:t>are</w:t>
      </w:r>
      <w:r>
        <w:rPr>
          <w:rFonts w:ascii="Calibri" w:hAnsi="Calibri" w:cs="Calibri"/>
          <w:color w:val="231F20"/>
          <w:spacing w:val="-6"/>
          <w:sz w:val="21"/>
          <w:szCs w:val="21"/>
        </w:rPr>
        <w:t xml:space="preserve"> </w:t>
      </w:r>
      <w:r>
        <w:rPr>
          <w:rFonts w:ascii="Calibri" w:hAnsi="Calibri" w:cs="Calibri"/>
          <w:color w:val="231F20"/>
          <w:sz w:val="21"/>
          <w:szCs w:val="21"/>
        </w:rPr>
        <w:t>specifically</w:t>
      </w:r>
      <w:r>
        <w:rPr>
          <w:rFonts w:ascii="Calibri" w:hAnsi="Calibri" w:cs="Calibri"/>
          <w:color w:val="231F20"/>
          <w:spacing w:val="-4"/>
          <w:sz w:val="21"/>
          <w:szCs w:val="21"/>
        </w:rPr>
        <w:t xml:space="preserve"> </w:t>
      </w:r>
      <w:r>
        <w:rPr>
          <w:rFonts w:ascii="Calibri" w:hAnsi="Calibri" w:cs="Calibri"/>
          <w:color w:val="231F20"/>
          <w:sz w:val="21"/>
          <w:szCs w:val="21"/>
        </w:rPr>
        <w:t>designated</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6"/>
          <w:sz w:val="21"/>
          <w:szCs w:val="21"/>
        </w:rPr>
        <w:t xml:space="preserve"> </w:t>
      </w:r>
      <w:r>
        <w:rPr>
          <w:rFonts w:ascii="Calibri" w:hAnsi="Calibri" w:cs="Calibri"/>
          <w:color w:val="231F20"/>
          <w:sz w:val="21"/>
          <w:szCs w:val="21"/>
        </w:rPr>
        <w:t>students</w:t>
      </w:r>
      <w:r>
        <w:rPr>
          <w:rFonts w:ascii="Calibri" w:hAnsi="Calibri" w:cs="Calibri"/>
          <w:color w:val="231F20"/>
          <w:spacing w:val="-10"/>
          <w:sz w:val="21"/>
          <w:szCs w:val="21"/>
        </w:rPr>
        <w:t xml:space="preserve"> </w:t>
      </w:r>
      <w:r>
        <w:rPr>
          <w:rFonts w:ascii="Calibri" w:hAnsi="Calibri" w:cs="Calibri"/>
          <w:color w:val="231F20"/>
          <w:sz w:val="21"/>
          <w:szCs w:val="21"/>
        </w:rPr>
        <w:t>planning</w:t>
      </w:r>
      <w:r>
        <w:rPr>
          <w:rFonts w:ascii="Calibri" w:hAnsi="Calibri" w:cs="Calibri"/>
          <w:color w:val="231F20"/>
          <w:spacing w:val="-8"/>
          <w:sz w:val="21"/>
          <w:szCs w:val="21"/>
        </w:rPr>
        <w:t xml:space="preserve"> </w:t>
      </w:r>
      <w:r>
        <w:rPr>
          <w:rFonts w:ascii="Calibri" w:hAnsi="Calibri" w:cs="Calibri"/>
          <w:color w:val="231F20"/>
          <w:sz w:val="21"/>
          <w:szCs w:val="21"/>
        </w:rPr>
        <w:t>to</w:t>
      </w:r>
      <w:r>
        <w:rPr>
          <w:rFonts w:ascii="Calibri" w:hAnsi="Calibri" w:cs="Calibri"/>
          <w:color w:val="231F20"/>
          <w:spacing w:val="-10"/>
          <w:sz w:val="21"/>
          <w:szCs w:val="21"/>
        </w:rPr>
        <w:t xml:space="preserve"> </w:t>
      </w:r>
      <w:r>
        <w:rPr>
          <w:rFonts w:ascii="Calibri" w:hAnsi="Calibri" w:cs="Calibri"/>
          <w:color w:val="231F20"/>
          <w:sz w:val="21"/>
          <w:szCs w:val="21"/>
        </w:rPr>
        <w:t>pursue</w:t>
      </w:r>
      <w:r w:rsidR="00EE7D53">
        <w:rPr>
          <w:rFonts w:ascii="Calibri" w:hAnsi="Calibri" w:cs="Calibri"/>
          <w:color w:val="231F20"/>
          <w:sz w:val="21"/>
          <w:szCs w:val="21"/>
        </w:rPr>
        <w:t xml:space="preserve"> or continue</w:t>
      </w:r>
      <w:r>
        <w:rPr>
          <w:rFonts w:ascii="Calibri" w:hAnsi="Calibri" w:cs="Calibri"/>
          <w:color w:val="231F20"/>
          <w:spacing w:val="-9"/>
          <w:sz w:val="21"/>
          <w:szCs w:val="21"/>
        </w:rPr>
        <w:t xml:space="preserve"> </w:t>
      </w:r>
      <w:r>
        <w:rPr>
          <w:rFonts w:ascii="Calibri" w:hAnsi="Calibri" w:cs="Calibri"/>
          <w:color w:val="231F20"/>
          <w:sz w:val="21"/>
          <w:szCs w:val="21"/>
        </w:rPr>
        <w:t>a</w:t>
      </w:r>
      <w:r>
        <w:rPr>
          <w:rFonts w:ascii="Calibri" w:hAnsi="Calibri" w:cs="Calibri"/>
          <w:color w:val="231F20"/>
          <w:spacing w:val="-7"/>
          <w:sz w:val="21"/>
          <w:szCs w:val="21"/>
        </w:rPr>
        <w:t xml:space="preserve"> </w:t>
      </w:r>
      <w:r>
        <w:rPr>
          <w:rFonts w:ascii="Calibri" w:hAnsi="Calibri" w:cs="Calibri"/>
          <w:color w:val="231F20"/>
          <w:sz w:val="21"/>
          <w:szCs w:val="21"/>
        </w:rPr>
        <w:t>career</w:t>
      </w:r>
      <w:r>
        <w:rPr>
          <w:rFonts w:ascii="Calibri" w:hAnsi="Calibri" w:cs="Calibri"/>
          <w:color w:val="231F20"/>
          <w:spacing w:val="-6"/>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sidR="008E7F51">
        <w:rPr>
          <w:rFonts w:ascii="Calibri" w:hAnsi="Calibri" w:cs="Calibri"/>
          <w:color w:val="231F20"/>
          <w:sz w:val="21"/>
          <w:szCs w:val="21"/>
        </w:rPr>
        <w:t>p</w:t>
      </w:r>
      <w:r>
        <w:rPr>
          <w:rFonts w:ascii="Calibri" w:hAnsi="Calibri" w:cs="Calibri"/>
          <w:color w:val="231F20"/>
          <w:sz w:val="21"/>
          <w:szCs w:val="21"/>
        </w:rPr>
        <w:t>ublic</w:t>
      </w:r>
      <w:r>
        <w:rPr>
          <w:rFonts w:ascii="Calibri" w:hAnsi="Calibri" w:cs="Calibri"/>
          <w:color w:val="231F20"/>
          <w:spacing w:val="-10"/>
          <w:sz w:val="21"/>
          <w:szCs w:val="21"/>
        </w:rPr>
        <w:t xml:space="preserve"> </w:t>
      </w:r>
      <w:r w:rsidR="008E7F51">
        <w:rPr>
          <w:rFonts w:ascii="Calibri" w:hAnsi="Calibri" w:cs="Calibri"/>
          <w:color w:val="231F20"/>
          <w:sz w:val="21"/>
          <w:szCs w:val="21"/>
        </w:rPr>
        <w:t>c</w:t>
      </w:r>
      <w:r>
        <w:rPr>
          <w:rFonts w:ascii="Calibri" w:hAnsi="Calibri" w:cs="Calibri"/>
          <w:color w:val="231F20"/>
          <w:sz w:val="21"/>
          <w:szCs w:val="21"/>
        </w:rPr>
        <w:t xml:space="preserve">hild </w:t>
      </w:r>
      <w:r w:rsidR="008E7F51">
        <w:rPr>
          <w:rFonts w:ascii="Calibri" w:hAnsi="Calibri" w:cs="Calibri"/>
          <w:color w:val="231F20"/>
          <w:sz w:val="21"/>
          <w:szCs w:val="21"/>
        </w:rPr>
        <w:t>w</w:t>
      </w:r>
      <w:r>
        <w:rPr>
          <w:rFonts w:ascii="Calibri" w:hAnsi="Calibri" w:cs="Calibri"/>
          <w:color w:val="231F20"/>
          <w:sz w:val="21"/>
          <w:szCs w:val="21"/>
        </w:rPr>
        <w:t>elfare with the</w:t>
      </w:r>
      <w:r w:rsidR="008E7F51">
        <w:rPr>
          <w:rFonts w:ascii="Calibri" w:hAnsi="Calibri" w:cs="Calibri"/>
          <w:color w:val="231F20"/>
          <w:sz w:val="21"/>
          <w:szCs w:val="21"/>
        </w:rPr>
        <w:t xml:space="preserve"> Alabama</w:t>
      </w:r>
      <w:r>
        <w:rPr>
          <w:rFonts w:ascii="Calibri" w:hAnsi="Calibri" w:cs="Calibri"/>
          <w:color w:val="231F20"/>
          <w:sz w:val="21"/>
          <w:szCs w:val="21"/>
        </w:rPr>
        <w:t xml:space="preserve"> Department of Human Resources (DHR</w:t>
      </w:r>
      <w:r w:rsidR="0053193E">
        <w:rPr>
          <w:rFonts w:ascii="Calibri" w:hAnsi="Calibri" w:cs="Calibri"/>
          <w:color w:val="231F20"/>
          <w:sz w:val="21"/>
          <w:szCs w:val="21"/>
        </w:rPr>
        <w:t>)</w:t>
      </w:r>
      <w:r>
        <w:rPr>
          <w:rFonts w:ascii="Calibri" w:hAnsi="Calibri" w:cs="Calibri"/>
          <w:color w:val="231F20"/>
          <w:sz w:val="21"/>
          <w:szCs w:val="21"/>
        </w:rPr>
        <w:t xml:space="preserve">. The stipend is for MSW Students and BSW Students. </w:t>
      </w:r>
      <w:r>
        <w:rPr>
          <w:rFonts w:ascii="Calibri" w:hAnsi="Calibri" w:cs="Calibri"/>
          <w:i/>
          <w:iCs/>
          <w:color w:val="231F20"/>
          <w:sz w:val="21"/>
          <w:szCs w:val="21"/>
        </w:rPr>
        <w:t xml:space="preserve">Requires an 18-month work obligation with </w:t>
      </w:r>
      <w:r w:rsidR="008E7F51">
        <w:rPr>
          <w:rFonts w:ascii="Calibri" w:hAnsi="Calibri" w:cs="Calibri"/>
          <w:i/>
          <w:iCs/>
          <w:color w:val="231F20"/>
          <w:sz w:val="21"/>
          <w:szCs w:val="21"/>
        </w:rPr>
        <w:t xml:space="preserve">the Alabama </w:t>
      </w:r>
      <w:r>
        <w:rPr>
          <w:rFonts w:ascii="Calibri" w:hAnsi="Calibri" w:cs="Calibri"/>
          <w:i/>
          <w:iCs/>
          <w:color w:val="231F20"/>
          <w:sz w:val="21"/>
          <w:szCs w:val="21"/>
        </w:rPr>
        <w:t>DHR.</w:t>
      </w:r>
    </w:p>
    <w:p w14:paraId="26695371" w14:textId="2E97321D" w:rsidR="00996D43" w:rsidRDefault="00996D43" w:rsidP="00996D43">
      <w:pPr>
        <w:pStyle w:val="BodyText"/>
        <w:kinsoku w:val="0"/>
        <w:overflowPunct w:val="0"/>
        <w:spacing w:before="119"/>
        <w:ind w:left="1440"/>
        <w:jc w:val="both"/>
        <w:rPr>
          <w:rFonts w:ascii="Calibri" w:hAnsi="Calibri" w:cs="Calibri"/>
          <w:color w:val="9E1C30"/>
          <w:spacing w:val="-4"/>
          <w:sz w:val="21"/>
          <w:szCs w:val="21"/>
        </w:rPr>
      </w:pPr>
      <w:r>
        <w:rPr>
          <w:rFonts w:ascii="Calibri" w:hAnsi="Calibri" w:cs="Calibri"/>
          <w:b/>
          <w:bCs/>
          <w:color w:val="231F20"/>
          <w:spacing w:val="-4"/>
          <w:sz w:val="21"/>
          <w:szCs w:val="21"/>
        </w:rPr>
        <w:t>Application</w:t>
      </w:r>
      <w:r>
        <w:rPr>
          <w:rFonts w:ascii="Calibri" w:hAnsi="Calibri" w:cs="Calibri"/>
          <w:b/>
          <w:bCs/>
          <w:color w:val="231F20"/>
          <w:spacing w:val="-14"/>
          <w:sz w:val="21"/>
          <w:szCs w:val="21"/>
        </w:rPr>
        <w:t xml:space="preserve"> </w:t>
      </w:r>
      <w:r>
        <w:rPr>
          <w:rFonts w:ascii="Calibri" w:hAnsi="Calibri" w:cs="Calibri"/>
          <w:b/>
          <w:bCs/>
          <w:color w:val="231F20"/>
          <w:spacing w:val="-4"/>
          <w:sz w:val="21"/>
          <w:szCs w:val="21"/>
        </w:rPr>
        <w:t>Process</w:t>
      </w:r>
      <w:r>
        <w:rPr>
          <w:rFonts w:ascii="Calibri" w:hAnsi="Calibri" w:cs="Calibri"/>
          <w:b/>
          <w:bCs/>
          <w:color w:val="231F20"/>
          <w:spacing w:val="-3"/>
          <w:sz w:val="21"/>
          <w:szCs w:val="21"/>
        </w:rPr>
        <w:t xml:space="preserve"> </w:t>
      </w:r>
      <w:r>
        <w:rPr>
          <w:rFonts w:ascii="Calibri" w:hAnsi="Calibri" w:cs="Calibri"/>
          <w:b/>
          <w:bCs/>
          <w:color w:val="231F20"/>
          <w:spacing w:val="-4"/>
          <w:sz w:val="21"/>
          <w:szCs w:val="21"/>
        </w:rPr>
        <w:t>Info:</w:t>
      </w:r>
      <w:r>
        <w:rPr>
          <w:rFonts w:ascii="Calibri" w:hAnsi="Calibri" w:cs="Calibri"/>
          <w:b/>
          <w:bCs/>
          <w:color w:val="231F20"/>
          <w:spacing w:val="-8"/>
          <w:sz w:val="21"/>
          <w:szCs w:val="21"/>
        </w:rPr>
        <w:t xml:space="preserve"> </w:t>
      </w:r>
      <w:hyperlink r:id="rId170" w:history="1">
        <w:r w:rsidR="00E52D31" w:rsidRPr="00E52D31">
          <w:rPr>
            <w:rStyle w:val="Hyperlink"/>
            <w:rFonts w:ascii="Calibri" w:hAnsi="Calibri" w:cs="Calibri"/>
            <w:color w:val="C00000"/>
            <w:spacing w:val="-8"/>
            <w:sz w:val="21"/>
            <w:szCs w:val="21"/>
          </w:rPr>
          <w:t>Title IV-E Stipend Program</w:t>
        </w:r>
      </w:hyperlink>
    </w:p>
    <w:p w14:paraId="31B2DECF" w14:textId="77777777" w:rsidR="00996D43" w:rsidRDefault="00996D43" w:rsidP="00996D43">
      <w:pPr>
        <w:pStyle w:val="BodyText"/>
        <w:kinsoku w:val="0"/>
        <w:overflowPunct w:val="0"/>
        <w:spacing w:before="147" w:line="264" w:lineRule="auto"/>
        <w:ind w:left="2207" w:right="5359" w:hanging="771"/>
        <w:rPr>
          <w:rFonts w:ascii="Calibri" w:hAnsi="Calibri" w:cs="Calibri"/>
          <w:color w:val="231F20"/>
          <w:sz w:val="21"/>
          <w:szCs w:val="21"/>
        </w:rPr>
      </w:pPr>
      <w:r>
        <w:rPr>
          <w:noProof/>
        </w:rPr>
        <mc:AlternateContent>
          <mc:Choice Requires="wps">
            <w:drawing>
              <wp:anchor distT="0" distB="0" distL="0" distR="0" simplePos="0" relativeHeight="251751424" behindDoc="0" locked="0" layoutInCell="0" allowOverlap="1" wp14:anchorId="361A6CFD" wp14:editId="2ED3EBD2">
                <wp:simplePos x="0" y="0"/>
                <wp:positionH relativeFrom="page">
                  <wp:posOffset>1403985</wp:posOffset>
                </wp:positionH>
                <wp:positionV relativeFrom="paragraph">
                  <wp:posOffset>457835</wp:posOffset>
                </wp:positionV>
                <wp:extent cx="1013460" cy="8890"/>
                <wp:effectExtent l="0" t="0" r="0" b="0"/>
                <wp:wrapTopAndBottom/>
                <wp:docPr id="1289772454" name="Freeform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3460" cy="8890"/>
                        </a:xfrm>
                        <a:custGeom>
                          <a:avLst/>
                          <a:gdLst>
                            <a:gd name="T0" fmla="*/ 1595 w 1596"/>
                            <a:gd name="T1" fmla="*/ 0 h 14"/>
                            <a:gd name="T2" fmla="*/ 0 w 1596"/>
                            <a:gd name="T3" fmla="*/ 0 h 14"/>
                            <a:gd name="T4" fmla="*/ 0 w 1596"/>
                            <a:gd name="T5" fmla="*/ 13 h 14"/>
                            <a:gd name="T6" fmla="*/ 1595 w 1596"/>
                            <a:gd name="T7" fmla="*/ 13 h 14"/>
                            <a:gd name="T8" fmla="*/ 1595 w 1596"/>
                            <a:gd name="T9" fmla="*/ 0 h 14"/>
                          </a:gdLst>
                          <a:ahLst/>
                          <a:cxnLst>
                            <a:cxn ang="0">
                              <a:pos x="T0" y="T1"/>
                            </a:cxn>
                            <a:cxn ang="0">
                              <a:pos x="T2" y="T3"/>
                            </a:cxn>
                            <a:cxn ang="0">
                              <a:pos x="T4" y="T5"/>
                            </a:cxn>
                            <a:cxn ang="0">
                              <a:pos x="T6" y="T7"/>
                            </a:cxn>
                            <a:cxn ang="0">
                              <a:pos x="T8" y="T9"/>
                            </a:cxn>
                          </a:cxnLst>
                          <a:rect l="0" t="0" r="r" b="b"/>
                          <a:pathLst>
                            <a:path w="1596" h="14">
                              <a:moveTo>
                                <a:pt x="1595" y="0"/>
                              </a:moveTo>
                              <a:lnTo>
                                <a:pt x="0" y="0"/>
                              </a:lnTo>
                              <a:lnTo>
                                <a:pt x="0" y="13"/>
                              </a:lnTo>
                              <a:lnTo>
                                <a:pt x="1595" y="13"/>
                              </a:lnTo>
                              <a:lnTo>
                                <a:pt x="1595" y="0"/>
                              </a:lnTo>
                              <a:close/>
                            </a:path>
                          </a:pathLst>
                        </a:custGeom>
                        <a:solidFill>
                          <a:srgbClr val="9E1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80925" id="Freeform 71" o:spid="_x0000_s1026" alt="&quot;&quot;" style="position:absolute;margin-left:110.55pt;margin-top:36.05pt;width:79.8pt;height:.7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" o:allowincell="f" path="m1595,l,,,13r1595,l1595,xe" fillcolor="#9e1c30" stroked="f">
                <v:path arrowok="t" o:connecttype="custom" o:connectlocs="1012825,0;0,0;0,8255;1012825,8255;1012825,0" o:connectangles="0,0,0,0,0"/>
                <w10:wrap type="topAndBottom" anchorx="page"/>
              </v:shape>
            </w:pict>
          </mc:Fallback>
        </mc:AlternateContent>
      </w:r>
      <w:r>
        <w:rPr>
          <w:rFonts w:ascii="Calibri" w:hAnsi="Calibri" w:cs="Calibri"/>
          <w:b/>
          <w:bCs/>
          <w:color w:val="231F20"/>
          <w:sz w:val="21"/>
          <w:szCs w:val="21"/>
        </w:rPr>
        <w:t>Contact:</w:t>
      </w:r>
      <w:r>
        <w:rPr>
          <w:rFonts w:ascii="Calibri" w:hAnsi="Calibri" w:cs="Calibri"/>
          <w:b/>
          <w:bCs/>
          <w:color w:val="231F20"/>
          <w:spacing w:val="-15"/>
          <w:sz w:val="21"/>
          <w:szCs w:val="21"/>
        </w:rPr>
        <w:t xml:space="preserve"> </w:t>
      </w:r>
      <w:r w:rsidRPr="00AA0D4A">
        <w:rPr>
          <w:rFonts w:ascii="Calibri" w:hAnsi="Calibri" w:cs="Calibri"/>
          <w:color w:val="231F20"/>
          <w:sz w:val="21"/>
          <w:szCs w:val="21"/>
        </w:rPr>
        <w:t>Melody</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Denton,</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Title</w:t>
      </w:r>
      <w:r w:rsidRPr="00AA0D4A">
        <w:rPr>
          <w:rFonts w:ascii="Calibri" w:hAnsi="Calibri" w:cs="Calibri"/>
          <w:color w:val="231F20"/>
          <w:spacing w:val="-12"/>
          <w:sz w:val="21"/>
          <w:szCs w:val="21"/>
        </w:rPr>
        <w:t xml:space="preserve"> </w:t>
      </w:r>
      <w:r w:rsidRPr="00AA0D4A">
        <w:rPr>
          <w:rFonts w:ascii="Calibri" w:hAnsi="Calibri" w:cs="Calibri"/>
          <w:color w:val="231F20"/>
          <w:sz w:val="21"/>
          <w:szCs w:val="21"/>
        </w:rPr>
        <w:t>IV-E</w:t>
      </w:r>
      <w:r w:rsidRPr="00AA0D4A">
        <w:rPr>
          <w:rFonts w:ascii="Calibri" w:hAnsi="Calibri" w:cs="Calibri"/>
          <w:color w:val="231F20"/>
          <w:spacing w:val="-14"/>
          <w:sz w:val="21"/>
          <w:szCs w:val="21"/>
        </w:rPr>
        <w:t xml:space="preserve"> </w:t>
      </w:r>
      <w:r w:rsidRPr="00AA0D4A">
        <w:rPr>
          <w:rFonts w:ascii="Calibri" w:hAnsi="Calibri" w:cs="Calibri"/>
          <w:color w:val="231F20"/>
          <w:sz w:val="21"/>
          <w:szCs w:val="21"/>
        </w:rPr>
        <w:t>Stipend</w:t>
      </w:r>
      <w:r w:rsidRPr="00AA0D4A">
        <w:rPr>
          <w:rFonts w:ascii="Calibri" w:hAnsi="Calibri" w:cs="Calibri"/>
          <w:color w:val="231F20"/>
          <w:spacing w:val="-18"/>
          <w:sz w:val="21"/>
          <w:szCs w:val="21"/>
        </w:rPr>
        <w:t xml:space="preserve"> </w:t>
      </w:r>
      <w:r w:rsidRPr="00AA0D4A">
        <w:rPr>
          <w:rFonts w:ascii="Calibri" w:hAnsi="Calibri" w:cs="Calibri"/>
          <w:color w:val="231F20"/>
          <w:sz w:val="21"/>
          <w:szCs w:val="21"/>
        </w:rPr>
        <w:t>Program</w:t>
      </w:r>
      <w:r w:rsidRPr="00AA0D4A">
        <w:rPr>
          <w:rFonts w:ascii="Calibri" w:hAnsi="Calibri" w:cs="Calibri"/>
          <w:color w:val="231F20"/>
          <w:spacing w:val="-15"/>
          <w:sz w:val="21"/>
          <w:szCs w:val="21"/>
        </w:rPr>
        <w:t xml:space="preserve"> </w:t>
      </w:r>
      <w:r w:rsidRPr="00AA0D4A">
        <w:rPr>
          <w:rFonts w:ascii="Calibri" w:hAnsi="Calibri" w:cs="Calibri"/>
          <w:color w:val="231F20"/>
          <w:sz w:val="21"/>
          <w:szCs w:val="21"/>
        </w:rPr>
        <w:t xml:space="preserve">Coordinator </w:t>
      </w:r>
      <w:hyperlink r:id="rId171" w:history="1">
        <w:r w:rsidRPr="00AA0D4A">
          <w:rPr>
            <w:rFonts w:ascii="Calibri" w:hAnsi="Calibri" w:cs="Calibri"/>
            <w:color w:val="9E1C30"/>
            <w:sz w:val="21"/>
            <w:szCs w:val="21"/>
          </w:rPr>
          <w:t>mjdenton@ua.edu</w:t>
        </w:r>
        <w:r w:rsidRPr="00AA0D4A">
          <w:rPr>
            <w:rFonts w:ascii="Calibri" w:hAnsi="Calibri" w:cs="Calibri"/>
            <w:color w:val="231F20"/>
            <w:sz w:val="21"/>
            <w:szCs w:val="21"/>
          </w:rPr>
          <w:t>,</w:t>
        </w:r>
      </w:hyperlink>
      <w:r w:rsidRPr="00AA0D4A">
        <w:rPr>
          <w:rFonts w:ascii="Calibri" w:hAnsi="Calibri" w:cs="Calibri"/>
          <w:color w:val="231F20"/>
          <w:sz w:val="21"/>
          <w:szCs w:val="21"/>
        </w:rPr>
        <w:t xml:space="preserve"> 205-348-0207</w:t>
      </w:r>
    </w:p>
    <w:p w14:paraId="48ECBFDC" w14:textId="77777777" w:rsidR="00996D43" w:rsidRDefault="00996D43" w:rsidP="00996D43">
      <w:pPr>
        <w:pStyle w:val="BodyText"/>
        <w:kinsoku w:val="0"/>
        <w:overflowPunct w:val="0"/>
        <w:spacing w:before="58"/>
        <w:ind w:left="1440"/>
        <w:rPr>
          <w:rFonts w:ascii="Calibri" w:hAnsi="Calibri" w:cs="Calibri"/>
          <w:color w:val="231F20"/>
          <w:spacing w:val="-6"/>
          <w:sz w:val="21"/>
          <w:szCs w:val="21"/>
        </w:rPr>
      </w:pPr>
    </w:p>
    <w:p w14:paraId="56B3AC3D" w14:textId="77777777" w:rsidR="00037510" w:rsidRDefault="00037510" w:rsidP="00996D43">
      <w:pPr>
        <w:pStyle w:val="BodyText"/>
        <w:kinsoku w:val="0"/>
        <w:overflowPunct w:val="0"/>
        <w:spacing w:before="58"/>
        <w:ind w:left="1440"/>
        <w:rPr>
          <w:rFonts w:ascii="Calibri" w:hAnsi="Calibri" w:cs="Calibri"/>
          <w:color w:val="231F20"/>
          <w:spacing w:val="-6"/>
          <w:sz w:val="21"/>
          <w:szCs w:val="21"/>
        </w:rPr>
      </w:pPr>
    </w:p>
    <w:p w14:paraId="45E38E01" w14:textId="1BF3D7DF" w:rsidR="00037510" w:rsidRDefault="00E66A05" w:rsidP="00037510">
      <w:pPr>
        <w:pStyle w:val="BodyText"/>
        <w:kinsoku w:val="0"/>
        <w:overflowPunct w:val="0"/>
        <w:ind w:left="1440"/>
        <w:rPr>
          <w:rFonts w:ascii="Calibri Light" w:hAnsi="Calibri Light" w:cs="Calibri Light"/>
          <w:color w:val="231F20"/>
          <w:spacing w:val="-4"/>
          <w:sz w:val="28"/>
          <w:szCs w:val="28"/>
        </w:rPr>
      </w:pPr>
      <w:bookmarkStart w:id="13" w:name="_Hlk203983889"/>
      <w:r>
        <w:rPr>
          <w:rFonts w:ascii="Calibri Light" w:hAnsi="Calibri Light" w:cs="Calibri Light"/>
          <w:color w:val="231F20"/>
          <w:spacing w:val="-4"/>
          <w:sz w:val="28"/>
          <w:szCs w:val="28"/>
        </w:rPr>
        <w:t>PRACTICUM</w:t>
      </w:r>
      <w:r w:rsidR="00037510">
        <w:rPr>
          <w:rFonts w:ascii="Calibri Light" w:hAnsi="Calibri Light" w:cs="Calibri Light"/>
          <w:color w:val="231F20"/>
          <w:spacing w:val="-5"/>
          <w:sz w:val="28"/>
          <w:szCs w:val="28"/>
        </w:rPr>
        <w:t xml:space="preserve"> </w:t>
      </w:r>
      <w:r w:rsidR="00037510">
        <w:rPr>
          <w:rFonts w:ascii="Calibri Light" w:hAnsi="Calibri Light" w:cs="Calibri Light"/>
          <w:color w:val="231F20"/>
          <w:spacing w:val="-4"/>
          <w:sz w:val="28"/>
          <w:szCs w:val="28"/>
        </w:rPr>
        <w:t>EDUCATION</w:t>
      </w:r>
      <w:r w:rsidR="00037510">
        <w:rPr>
          <w:rFonts w:ascii="Calibri Light" w:hAnsi="Calibri Light" w:cs="Calibri Light"/>
          <w:color w:val="231F20"/>
          <w:sz w:val="28"/>
          <w:szCs w:val="28"/>
        </w:rPr>
        <w:t xml:space="preserve"> </w:t>
      </w:r>
      <w:r w:rsidR="00037510">
        <w:rPr>
          <w:rFonts w:ascii="Calibri Light" w:hAnsi="Calibri Light" w:cs="Calibri Light"/>
          <w:color w:val="231F20"/>
          <w:spacing w:val="-4"/>
          <w:sz w:val="28"/>
          <w:szCs w:val="28"/>
        </w:rPr>
        <w:t>STIPENDS</w:t>
      </w:r>
    </w:p>
    <w:p w14:paraId="45CBA124" w14:textId="77777777" w:rsidR="00037510" w:rsidRDefault="00037510" w:rsidP="00037510">
      <w:pPr>
        <w:pStyle w:val="BodyText"/>
        <w:kinsoku w:val="0"/>
        <w:overflowPunct w:val="0"/>
        <w:spacing w:before="3"/>
        <w:rPr>
          <w:rFonts w:ascii="Calibri Light" w:hAnsi="Calibri Light" w:cs="Calibri Light"/>
        </w:rPr>
      </w:pPr>
    </w:p>
    <w:p w14:paraId="2FF1C7AF" w14:textId="7AE6CB53" w:rsidR="00037510" w:rsidRDefault="00037510" w:rsidP="00037510">
      <w:pPr>
        <w:pStyle w:val="BodyText"/>
        <w:kinsoku w:val="0"/>
        <w:overflowPunct w:val="0"/>
        <w:spacing w:line="264" w:lineRule="auto"/>
        <w:ind w:left="2159" w:right="1599"/>
        <w:rPr>
          <w:rFonts w:ascii="Calibri" w:hAnsi="Calibri" w:cs="Calibri"/>
          <w:color w:val="231F20"/>
          <w:sz w:val="21"/>
          <w:szCs w:val="21"/>
        </w:rPr>
      </w:pPr>
      <w:r>
        <w:rPr>
          <w:rFonts w:ascii="Calibri" w:hAnsi="Calibri" w:cs="Calibri"/>
          <w:color w:val="231F20"/>
          <w:sz w:val="21"/>
          <w:szCs w:val="21"/>
        </w:rPr>
        <w:t>These</w:t>
      </w:r>
      <w:r>
        <w:rPr>
          <w:rFonts w:ascii="Calibri" w:hAnsi="Calibri" w:cs="Calibri"/>
          <w:color w:val="231F20"/>
          <w:spacing w:val="-12"/>
          <w:sz w:val="21"/>
          <w:szCs w:val="21"/>
        </w:rPr>
        <w:t xml:space="preserve"> </w:t>
      </w:r>
      <w:r>
        <w:rPr>
          <w:rFonts w:ascii="Calibri" w:hAnsi="Calibri" w:cs="Calibri"/>
          <w:color w:val="231F20"/>
          <w:sz w:val="21"/>
          <w:szCs w:val="21"/>
        </w:rPr>
        <w:t>stipends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related</w:t>
      </w:r>
      <w:r>
        <w:rPr>
          <w:rFonts w:ascii="Calibri" w:hAnsi="Calibri" w:cs="Calibri"/>
          <w:color w:val="231F20"/>
          <w:spacing w:val="-13"/>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specific</w:t>
      </w:r>
      <w:r w:rsidR="00E66A05">
        <w:rPr>
          <w:rFonts w:ascii="Calibri" w:hAnsi="Calibri" w:cs="Calibri"/>
          <w:color w:val="231F20"/>
          <w:spacing w:val="-13"/>
          <w:sz w:val="21"/>
          <w:szCs w:val="21"/>
        </w:rPr>
        <w:t xml:space="preserve"> practicum</w:t>
      </w:r>
      <w:r>
        <w:rPr>
          <w:rFonts w:ascii="Calibri" w:hAnsi="Calibri" w:cs="Calibri"/>
          <w:color w:val="231F20"/>
          <w:spacing w:val="-17"/>
          <w:sz w:val="21"/>
          <w:szCs w:val="21"/>
        </w:rPr>
        <w:t xml:space="preserve"> </w:t>
      </w:r>
      <w:r>
        <w:rPr>
          <w:rFonts w:ascii="Calibri" w:hAnsi="Calibri" w:cs="Calibri"/>
          <w:color w:val="231F20"/>
          <w:sz w:val="21"/>
          <w:szCs w:val="21"/>
        </w:rPr>
        <w:t>education</w:t>
      </w:r>
      <w:r>
        <w:rPr>
          <w:rFonts w:ascii="Calibri" w:hAnsi="Calibri" w:cs="Calibri"/>
          <w:color w:val="231F20"/>
          <w:spacing w:val="-12"/>
          <w:sz w:val="21"/>
          <w:szCs w:val="21"/>
        </w:rPr>
        <w:t xml:space="preserve"> </w:t>
      </w:r>
      <w:r>
        <w:rPr>
          <w:rFonts w:ascii="Calibri" w:hAnsi="Calibri" w:cs="Calibri"/>
          <w:color w:val="231F20"/>
          <w:sz w:val="21"/>
          <w:szCs w:val="21"/>
        </w:rPr>
        <w:t>settings.</w:t>
      </w:r>
      <w:r>
        <w:rPr>
          <w:rFonts w:ascii="Calibri" w:hAnsi="Calibri" w:cs="Calibri"/>
          <w:color w:val="231F20"/>
          <w:spacing w:val="-13"/>
          <w:sz w:val="21"/>
          <w:szCs w:val="21"/>
        </w:rPr>
        <w:t xml:space="preserve"> </w:t>
      </w:r>
      <w:r>
        <w:rPr>
          <w:rFonts w:ascii="Calibri" w:hAnsi="Calibri" w:cs="Calibri"/>
          <w:color w:val="231F20"/>
          <w:sz w:val="21"/>
          <w:szCs w:val="21"/>
        </w:rPr>
        <w:t>Most</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given</w:t>
      </w:r>
      <w:r>
        <w:rPr>
          <w:rFonts w:ascii="Calibri" w:hAnsi="Calibri" w:cs="Calibri"/>
          <w:color w:val="231F20"/>
          <w:spacing w:val="-13"/>
          <w:sz w:val="21"/>
          <w:szCs w:val="21"/>
        </w:rPr>
        <w:t xml:space="preserve"> </w:t>
      </w:r>
      <w:r>
        <w:rPr>
          <w:rFonts w:ascii="Calibri" w:hAnsi="Calibri" w:cs="Calibri"/>
          <w:color w:val="231F20"/>
          <w:sz w:val="21"/>
          <w:szCs w:val="21"/>
        </w:rPr>
        <w:t>during</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lastRenderedPageBreak/>
        <w:t>semester that the student is in</w:t>
      </w:r>
      <w:r w:rsidR="00E66A05">
        <w:rPr>
          <w:rFonts w:ascii="Calibri" w:hAnsi="Calibri" w:cs="Calibri"/>
          <w:color w:val="231F20"/>
          <w:sz w:val="21"/>
          <w:szCs w:val="21"/>
        </w:rPr>
        <w:t xml:space="preserve"> practicum</w:t>
      </w:r>
      <w:r>
        <w:rPr>
          <w:rFonts w:ascii="Calibri" w:hAnsi="Calibri" w:cs="Calibri"/>
          <w:color w:val="231F20"/>
          <w:sz w:val="21"/>
          <w:szCs w:val="21"/>
        </w:rPr>
        <w:t xml:space="preserve"> placement and </w:t>
      </w:r>
      <w:proofErr w:type="gramStart"/>
      <w:r>
        <w:rPr>
          <w:rFonts w:ascii="Calibri" w:hAnsi="Calibri" w:cs="Calibri"/>
          <w:color w:val="231F20"/>
          <w:sz w:val="21"/>
          <w:szCs w:val="21"/>
        </w:rPr>
        <w:t>require</w:t>
      </w:r>
      <w:proofErr w:type="gramEnd"/>
      <w:r>
        <w:rPr>
          <w:rFonts w:ascii="Calibri" w:hAnsi="Calibri" w:cs="Calibri"/>
          <w:color w:val="231F20"/>
          <w:sz w:val="21"/>
          <w:szCs w:val="21"/>
        </w:rPr>
        <w:t xml:space="preserve"> that the student be in a </w:t>
      </w:r>
      <w:r w:rsidR="00E66A05">
        <w:rPr>
          <w:rFonts w:ascii="Calibri" w:hAnsi="Calibri" w:cs="Calibri"/>
          <w:color w:val="231F20"/>
          <w:sz w:val="21"/>
          <w:szCs w:val="21"/>
        </w:rPr>
        <w:t xml:space="preserve">practicum </w:t>
      </w:r>
      <w:r>
        <w:rPr>
          <w:rFonts w:ascii="Calibri" w:hAnsi="Calibri" w:cs="Calibri"/>
          <w:color w:val="231F20"/>
          <w:sz w:val="21"/>
          <w:szCs w:val="21"/>
        </w:rPr>
        <w:t>placement at an agency. These vary from year to year.</w:t>
      </w:r>
      <w:r w:rsidR="004C5747">
        <w:rPr>
          <w:rFonts w:ascii="Calibri" w:hAnsi="Calibri" w:cs="Calibri"/>
          <w:color w:val="231F20"/>
          <w:sz w:val="21"/>
          <w:szCs w:val="21"/>
        </w:rPr>
        <w:t xml:space="preserve"> For more information about available opportunities, please contact The MSW </w:t>
      </w:r>
      <w:r w:rsidR="00E66A05">
        <w:rPr>
          <w:rFonts w:ascii="Calibri" w:hAnsi="Calibri" w:cs="Calibri"/>
          <w:color w:val="231F20"/>
          <w:sz w:val="21"/>
          <w:szCs w:val="21"/>
        </w:rPr>
        <w:t>Practicum</w:t>
      </w:r>
      <w:r w:rsidR="004C5747">
        <w:rPr>
          <w:rFonts w:ascii="Calibri" w:hAnsi="Calibri" w:cs="Calibri"/>
          <w:color w:val="231F20"/>
          <w:sz w:val="21"/>
          <w:szCs w:val="21"/>
        </w:rPr>
        <w:t xml:space="preserve"> Coordinator or the MSW </w:t>
      </w:r>
      <w:r w:rsidR="00E66A05">
        <w:rPr>
          <w:rFonts w:ascii="Calibri" w:hAnsi="Calibri" w:cs="Calibri"/>
          <w:color w:val="231F20"/>
          <w:sz w:val="21"/>
          <w:szCs w:val="21"/>
        </w:rPr>
        <w:t>Practicum</w:t>
      </w:r>
      <w:r w:rsidR="004C5747">
        <w:rPr>
          <w:rFonts w:ascii="Calibri" w:hAnsi="Calibri" w:cs="Calibri"/>
          <w:color w:val="231F20"/>
          <w:sz w:val="21"/>
          <w:szCs w:val="21"/>
        </w:rPr>
        <w:t xml:space="preserve"> </w:t>
      </w:r>
      <w:r w:rsidR="006955AD">
        <w:rPr>
          <w:rFonts w:ascii="Calibri" w:hAnsi="Calibri" w:cs="Calibri"/>
          <w:color w:val="231F20"/>
          <w:sz w:val="21"/>
          <w:szCs w:val="21"/>
        </w:rPr>
        <w:t xml:space="preserve">Education </w:t>
      </w:r>
      <w:r w:rsidR="004C5747">
        <w:rPr>
          <w:rFonts w:ascii="Calibri" w:hAnsi="Calibri" w:cs="Calibri"/>
          <w:color w:val="231F20"/>
          <w:sz w:val="21"/>
          <w:szCs w:val="21"/>
        </w:rPr>
        <w:t>Director (</w:t>
      </w:r>
      <w:r w:rsidR="00CE32DE">
        <w:rPr>
          <w:rFonts w:ascii="Calibri" w:hAnsi="Calibri" w:cs="Calibri"/>
          <w:color w:val="231F20"/>
          <w:sz w:val="21"/>
          <w:szCs w:val="21"/>
        </w:rPr>
        <w:t xml:space="preserve">Courtney Chapman-Thomas, </w:t>
      </w:r>
      <w:hyperlink r:id="rId172" w:history="1">
        <w:r w:rsidR="009E066A" w:rsidRPr="009E066A">
          <w:rPr>
            <w:rStyle w:val="Hyperlink"/>
            <w:rFonts w:ascii="Calibri" w:hAnsi="Calibri" w:cs="Calibri"/>
            <w:color w:val="C00000"/>
            <w:sz w:val="21"/>
            <w:szCs w:val="21"/>
          </w:rPr>
          <w:t>Courtney.thomas@ua.edu</w:t>
        </w:r>
      </w:hyperlink>
      <w:r w:rsidR="009E066A">
        <w:rPr>
          <w:rFonts w:ascii="Calibri" w:hAnsi="Calibri" w:cs="Calibri"/>
          <w:color w:val="231F20"/>
          <w:sz w:val="21"/>
          <w:szCs w:val="21"/>
        </w:rPr>
        <w:t xml:space="preserve">). </w:t>
      </w:r>
    </w:p>
    <w:p w14:paraId="698643BD" w14:textId="3974DEAA" w:rsidR="00037510" w:rsidRDefault="00037510" w:rsidP="00037510">
      <w:pPr>
        <w:pStyle w:val="BodyText"/>
        <w:kinsoku w:val="0"/>
        <w:overflowPunct w:val="0"/>
        <w:spacing w:before="119"/>
        <w:ind w:left="1436"/>
        <w:rPr>
          <w:rFonts w:ascii="Calibri" w:hAnsi="Calibri" w:cs="Calibri"/>
          <w:color w:val="231F20"/>
          <w:spacing w:val="-4"/>
          <w:sz w:val="21"/>
          <w:szCs w:val="21"/>
        </w:rPr>
      </w:pPr>
      <w:r>
        <w:rPr>
          <w:rFonts w:ascii="Calibri" w:hAnsi="Calibri" w:cs="Calibri"/>
          <w:b/>
          <w:bCs/>
          <w:color w:val="231F20"/>
          <w:spacing w:val="-4"/>
          <w:sz w:val="21"/>
          <w:szCs w:val="21"/>
        </w:rPr>
        <w:t>Contact:</w:t>
      </w:r>
      <w:r>
        <w:rPr>
          <w:rFonts w:ascii="Calibri" w:hAnsi="Calibri" w:cs="Calibri"/>
          <w:b/>
          <w:bCs/>
          <w:color w:val="231F20"/>
          <w:spacing w:val="-2"/>
          <w:sz w:val="21"/>
          <w:szCs w:val="21"/>
        </w:rPr>
        <w:t xml:space="preserve"> </w:t>
      </w:r>
      <w:r w:rsidR="001D11C4">
        <w:rPr>
          <w:rFonts w:ascii="Arial" w:hAnsi="Arial" w:cs="Arial"/>
          <w:color w:val="231F20"/>
          <w:spacing w:val="-4"/>
          <w:sz w:val="18"/>
          <w:szCs w:val="18"/>
        </w:rPr>
        <w:t xml:space="preserve">Carrie </w:t>
      </w:r>
      <w:r w:rsidR="002531E0">
        <w:rPr>
          <w:rFonts w:ascii="Arial" w:hAnsi="Arial" w:cs="Arial"/>
          <w:color w:val="231F20"/>
          <w:spacing w:val="-4"/>
          <w:sz w:val="18"/>
          <w:szCs w:val="18"/>
        </w:rPr>
        <w:t xml:space="preserve">Turner, MSW </w:t>
      </w:r>
      <w:r w:rsidR="00E66A05">
        <w:rPr>
          <w:rFonts w:ascii="Arial" w:hAnsi="Arial" w:cs="Arial"/>
          <w:color w:val="231F20"/>
          <w:spacing w:val="-4"/>
          <w:sz w:val="18"/>
          <w:szCs w:val="18"/>
        </w:rPr>
        <w:t>Practicum</w:t>
      </w:r>
      <w:r w:rsidR="002531E0">
        <w:rPr>
          <w:rFonts w:ascii="Arial" w:hAnsi="Arial" w:cs="Arial"/>
          <w:color w:val="231F20"/>
          <w:spacing w:val="-4"/>
          <w:sz w:val="18"/>
          <w:szCs w:val="18"/>
        </w:rPr>
        <w:t xml:space="preserve"> Coordinator and Senior Instructor</w:t>
      </w:r>
    </w:p>
    <w:p w14:paraId="43F6E0F9" w14:textId="3F810D9E" w:rsidR="00037510" w:rsidRDefault="00F96C31" w:rsidP="00037510">
      <w:pPr>
        <w:pStyle w:val="BodyText"/>
        <w:kinsoku w:val="0"/>
        <w:overflowPunct w:val="0"/>
        <w:spacing w:before="37"/>
        <w:ind w:left="2157"/>
        <w:jc w:val="both"/>
        <w:rPr>
          <w:rFonts w:ascii="Calibri" w:hAnsi="Calibri" w:cs="Calibri"/>
          <w:color w:val="231F20"/>
          <w:spacing w:val="-4"/>
          <w:sz w:val="21"/>
          <w:szCs w:val="21"/>
        </w:rPr>
      </w:pPr>
      <w:hyperlink r:id="rId173" w:history="1">
        <w:r w:rsidRPr="00F96C31">
          <w:rPr>
            <w:rStyle w:val="Hyperlink"/>
            <w:rFonts w:ascii="Arial" w:hAnsi="Arial" w:cs="Arial"/>
            <w:color w:val="C00000"/>
            <w:spacing w:val="-4"/>
            <w:sz w:val="21"/>
            <w:szCs w:val="21"/>
          </w:rPr>
          <w:t>ceturner6@ua.edu</w:t>
        </w:r>
      </w:hyperlink>
      <w:r w:rsidR="00037510">
        <w:rPr>
          <w:rFonts w:ascii="Arial" w:hAnsi="Arial" w:cs="Arial"/>
          <w:color w:val="951A1D"/>
          <w:spacing w:val="4"/>
          <w:sz w:val="21"/>
          <w:szCs w:val="21"/>
        </w:rPr>
        <w:t xml:space="preserve"> </w:t>
      </w:r>
      <w:r w:rsidR="00037510">
        <w:rPr>
          <w:rFonts w:ascii="Arial" w:hAnsi="Arial" w:cs="Arial"/>
          <w:color w:val="231F20"/>
          <w:spacing w:val="-4"/>
          <w:sz w:val="21"/>
          <w:szCs w:val="21"/>
        </w:rPr>
        <w:t>,</w:t>
      </w:r>
      <w:r w:rsidR="00037510">
        <w:rPr>
          <w:rFonts w:ascii="Arial" w:hAnsi="Arial" w:cs="Arial"/>
          <w:color w:val="231F20"/>
          <w:spacing w:val="-1"/>
          <w:sz w:val="21"/>
          <w:szCs w:val="21"/>
        </w:rPr>
        <w:t xml:space="preserve"> </w:t>
      </w:r>
      <w:r w:rsidR="00037510">
        <w:rPr>
          <w:rFonts w:ascii="Calibri" w:hAnsi="Calibri" w:cs="Calibri"/>
          <w:color w:val="231F20"/>
          <w:spacing w:val="-4"/>
          <w:sz w:val="21"/>
          <w:szCs w:val="21"/>
        </w:rPr>
        <w:t>205-348-</w:t>
      </w:r>
      <w:r>
        <w:rPr>
          <w:rFonts w:ascii="Calibri" w:hAnsi="Calibri" w:cs="Calibri"/>
          <w:color w:val="231F20"/>
          <w:spacing w:val="-4"/>
          <w:sz w:val="21"/>
          <w:szCs w:val="21"/>
        </w:rPr>
        <w:t>7278</w:t>
      </w:r>
    </w:p>
    <w:bookmarkEnd w:id="13"/>
    <w:p w14:paraId="2FD74ADE" w14:textId="77777777" w:rsidR="00037510" w:rsidRDefault="00037510" w:rsidP="00037510">
      <w:pPr>
        <w:pStyle w:val="BodyText"/>
        <w:kinsoku w:val="0"/>
        <w:overflowPunct w:val="0"/>
        <w:spacing w:before="37"/>
        <w:ind w:left="2157"/>
        <w:jc w:val="both"/>
        <w:rPr>
          <w:rFonts w:ascii="Calibri" w:hAnsi="Calibri" w:cs="Calibri"/>
          <w:color w:val="231F20"/>
          <w:spacing w:val="-4"/>
          <w:sz w:val="21"/>
          <w:szCs w:val="21"/>
        </w:rPr>
      </w:pPr>
    </w:p>
    <w:p w14:paraId="1693D967" w14:textId="16E67EBF" w:rsidR="00037510" w:rsidRPr="00037510" w:rsidRDefault="00037510" w:rsidP="00037510">
      <w:pPr>
        <w:pStyle w:val="BodyText"/>
        <w:kinsoku w:val="0"/>
        <w:overflowPunct w:val="0"/>
        <w:spacing w:before="37"/>
        <w:jc w:val="both"/>
        <w:rPr>
          <w:rFonts w:ascii="Calibri" w:hAnsi="Calibri" w:cs="Calibri"/>
          <w:color w:val="231F20"/>
          <w:spacing w:val="-4"/>
          <w:sz w:val="21"/>
          <w:szCs w:val="21"/>
        </w:rPr>
        <w:sectPr w:rsidR="00037510" w:rsidRPr="00037510" w:rsidSect="0044462B">
          <w:pgSz w:w="12240" w:h="15840"/>
          <w:pgMar w:top="1440" w:right="0" w:bottom="1040" w:left="0" w:header="0" w:footer="858" w:gutter="0"/>
          <w:cols w:space="720" w:equalWidth="0">
            <w:col w:w="12240"/>
          </w:cols>
          <w:noEndnote/>
        </w:sectPr>
      </w:pPr>
    </w:p>
    <w:p w14:paraId="77E021E9" w14:textId="77777777" w:rsidR="00540092" w:rsidRPr="00037510" w:rsidRDefault="00540092" w:rsidP="00037510">
      <w:pPr>
        <w:pStyle w:val="BodyText"/>
        <w:kinsoku w:val="0"/>
        <w:overflowPunct w:val="0"/>
        <w:spacing w:before="45"/>
        <w:ind w:left="1440"/>
        <w:rPr>
          <w:rFonts w:ascii="Calibri Light" w:hAnsi="Calibri Light" w:cs="Calibri Light"/>
          <w:i/>
          <w:iCs/>
          <w:color w:val="231F20"/>
          <w:spacing w:val="-2"/>
          <w:sz w:val="28"/>
          <w:szCs w:val="28"/>
          <w:u w:val="single"/>
        </w:rPr>
      </w:pPr>
      <w:r w:rsidRPr="00037510">
        <w:rPr>
          <w:rFonts w:ascii="Calibri Light" w:hAnsi="Calibri Light" w:cs="Calibri Light"/>
          <w:i/>
          <w:iCs/>
          <w:color w:val="231F20"/>
          <w:spacing w:val="-2"/>
          <w:sz w:val="28"/>
          <w:szCs w:val="28"/>
          <w:u w:val="single"/>
        </w:rPr>
        <w:lastRenderedPageBreak/>
        <w:t>Loans</w:t>
      </w:r>
    </w:p>
    <w:p w14:paraId="6C81D1BE" w14:textId="77777777" w:rsidR="00540092" w:rsidRDefault="00540092">
      <w:pPr>
        <w:pStyle w:val="BodyText"/>
        <w:kinsoku w:val="0"/>
        <w:overflowPunct w:val="0"/>
        <w:spacing w:before="119"/>
        <w:ind w:left="1440"/>
        <w:rPr>
          <w:rFonts w:ascii="Calibri Light" w:hAnsi="Calibri Light" w:cs="Calibri Light"/>
          <w:color w:val="231F20"/>
          <w:spacing w:val="-5"/>
          <w:sz w:val="28"/>
          <w:szCs w:val="28"/>
        </w:rPr>
      </w:pPr>
      <w:r>
        <w:rPr>
          <w:rFonts w:ascii="Calibri Light" w:hAnsi="Calibri Light" w:cs="Calibri Light"/>
          <w:color w:val="231F20"/>
          <w:spacing w:val="-4"/>
          <w:sz w:val="28"/>
          <w:szCs w:val="28"/>
        </w:rPr>
        <w:t>FINANCIAL</w:t>
      </w:r>
      <w:r>
        <w:rPr>
          <w:rFonts w:ascii="Calibri Light" w:hAnsi="Calibri Light" w:cs="Calibri Light"/>
          <w:color w:val="231F20"/>
          <w:spacing w:val="-2"/>
          <w:sz w:val="28"/>
          <w:szCs w:val="28"/>
        </w:rPr>
        <w:t xml:space="preserve"> </w:t>
      </w:r>
      <w:r>
        <w:rPr>
          <w:rFonts w:ascii="Calibri Light" w:hAnsi="Calibri Light" w:cs="Calibri Light"/>
          <w:color w:val="231F20"/>
          <w:spacing w:val="-5"/>
          <w:sz w:val="28"/>
          <w:szCs w:val="28"/>
        </w:rPr>
        <w:t>AID</w:t>
      </w:r>
    </w:p>
    <w:p w14:paraId="4B5847A8" w14:textId="54D72A13" w:rsidR="00540092" w:rsidRDefault="00540092">
      <w:pPr>
        <w:pStyle w:val="BodyText"/>
        <w:kinsoku w:val="0"/>
        <w:overflowPunct w:val="0"/>
        <w:spacing w:before="37" w:line="264" w:lineRule="auto"/>
        <w:ind w:left="2159" w:right="1572" w:hanging="2"/>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may</w:t>
      </w:r>
      <w:r>
        <w:rPr>
          <w:rFonts w:ascii="Calibri" w:hAnsi="Calibri" w:cs="Calibri"/>
          <w:color w:val="231F20"/>
          <w:spacing w:val="-14"/>
          <w:sz w:val="21"/>
          <w:szCs w:val="21"/>
        </w:rPr>
        <w:t xml:space="preserve"> </w:t>
      </w:r>
      <w:r>
        <w:rPr>
          <w:rFonts w:ascii="Calibri" w:hAnsi="Calibri" w:cs="Calibri"/>
          <w:color w:val="231F20"/>
          <w:sz w:val="21"/>
          <w:szCs w:val="21"/>
        </w:rPr>
        <w:t>apply</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federal</w:t>
      </w:r>
      <w:r>
        <w:rPr>
          <w:rFonts w:ascii="Calibri" w:hAnsi="Calibri" w:cs="Calibri"/>
          <w:color w:val="231F20"/>
          <w:spacing w:val="-12"/>
          <w:sz w:val="21"/>
          <w:szCs w:val="21"/>
        </w:rPr>
        <w:t xml:space="preserve"> </w:t>
      </w:r>
      <w:r>
        <w:rPr>
          <w:rFonts w:ascii="Calibri" w:hAnsi="Calibri" w:cs="Calibri"/>
          <w:color w:val="231F20"/>
          <w:sz w:val="21"/>
          <w:szCs w:val="21"/>
        </w:rPr>
        <w:t>financial</w:t>
      </w:r>
      <w:r>
        <w:rPr>
          <w:rFonts w:ascii="Calibri" w:hAnsi="Calibri" w:cs="Calibri"/>
          <w:color w:val="231F20"/>
          <w:spacing w:val="-12"/>
          <w:sz w:val="21"/>
          <w:szCs w:val="21"/>
        </w:rPr>
        <w:t xml:space="preserve"> </w:t>
      </w:r>
      <w:r>
        <w:rPr>
          <w:rFonts w:ascii="Calibri" w:hAnsi="Calibri" w:cs="Calibri"/>
          <w:color w:val="231F20"/>
          <w:sz w:val="21"/>
          <w:szCs w:val="21"/>
        </w:rPr>
        <w:t>aid</w:t>
      </w:r>
      <w:r>
        <w:rPr>
          <w:rFonts w:ascii="Calibri" w:hAnsi="Calibri" w:cs="Calibri"/>
          <w:color w:val="231F20"/>
          <w:spacing w:val="-15"/>
          <w:sz w:val="21"/>
          <w:szCs w:val="21"/>
        </w:rPr>
        <w:t xml:space="preserve"> </w:t>
      </w:r>
      <w:r>
        <w:rPr>
          <w:rFonts w:ascii="Calibri" w:hAnsi="Calibri" w:cs="Calibri"/>
          <w:color w:val="231F20"/>
          <w:sz w:val="21"/>
          <w:szCs w:val="21"/>
        </w:rPr>
        <w:t>(i.e.,</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13"/>
          <w:sz w:val="21"/>
          <w:szCs w:val="21"/>
        </w:rPr>
        <w:t xml:space="preserve"> </w:t>
      </w:r>
      <w:r>
        <w:rPr>
          <w:rFonts w:ascii="Calibri" w:hAnsi="Calibri" w:cs="Calibri"/>
          <w:color w:val="231F20"/>
          <w:sz w:val="21"/>
          <w:szCs w:val="21"/>
        </w:rPr>
        <w:t>loan</w:t>
      </w:r>
      <w:r w:rsidR="00516010">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completing</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Free</w:t>
      </w:r>
      <w:r>
        <w:rPr>
          <w:rFonts w:ascii="Calibri" w:hAnsi="Calibri" w:cs="Calibri"/>
          <w:color w:val="231F20"/>
          <w:spacing w:val="-14"/>
          <w:sz w:val="21"/>
          <w:szCs w:val="21"/>
        </w:rPr>
        <w:t xml:space="preserve"> </w:t>
      </w:r>
      <w:r>
        <w:rPr>
          <w:rFonts w:ascii="Calibri" w:hAnsi="Calibri" w:cs="Calibri"/>
          <w:color w:val="231F20"/>
          <w:sz w:val="21"/>
          <w:szCs w:val="21"/>
        </w:rPr>
        <w:t>Application</w:t>
      </w:r>
      <w:r>
        <w:rPr>
          <w:rFonts w:ascii="Calibri" w:hAnsi="Calibri" w:cs="Calibri"/>
          <w:color w:val="231F20"/>
          <w:spacing w:val="-12"/>
          <w:sz w:val="21"/>
          <w:szCs w:val="21"/>
        </w:rPr>
        <w:t xml:space="preserve"> </w:t>
      </w:r>
      <w:r>
        <w:rPr>
          <w:rFonts w:ascii="Calibri" w:hAnsi="Calibri" w:cs="Calibri"/>
          <w:color w:val="231F20"/>
          <w:sz w:val="21"/>
          <w:szCs w:val="21"/>
        </w:rPr>
        <w:t>for Federal</w:t>
      </w:r>
      <w:r>
        <w:rPr>
          <w:rFonts w:ascii="Calibri" w:hAnsi="Calibri" w:cs="Calibri"/>
          <w:color w:val="231F20"/>
          <w:spacing w:val="-13"/>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Aid</w:t>
      </w:r>
      <w:r>
        <w:rPr>
          <w:rFonts w:ascii="Calibri" w:hAnsi="Calibri" w:cs="Calibri"/>
          <w:color w:val="231F20"/>
          <w:spacing w:val="-14"/>
          <w:sz w:val="21"/>
          <w:szCs w:val="21"/>
        </w:rPr>
        <w:t xml:space="preserve"> </w:t>
      </w:r>
      <w:r>
        <w:rPr>
          <w:rFonts w:ascii="Calibri" w:hAnsi="Calibri" w:cs="Calibri"/>
          <w:color w:val="231F20"/>
          <w:sz w:val="21"/>
          <w:szCs w:val="21"/>
        </w:rPr>
        <w:t>(FASFA</w:t>
      </w:r>
      <w:r w:rsidR="00516010">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eligible</w:t>
      </w:r>
      <w:r>
        <w:rPr>
          <w:rFonts w:ascii="Calibri" w:hAnsi="Calibri" w:cs="Calibri"/>
          <w:color w:val="231F20"/>
          <w:spacing w:val="-11"/>
          <w:sz w:val="21"/>
          <w:szCs w:val="21"/>
        </w:rPr>
        <w:t xml:space="preserve"> </w:t>
      </w:r>
      <w:r>
        <w:rPr>
          <w:rFonts w:ascii="Calibri" w:hAnsi="Calibri" w:cs="Calibri"/>
          <w:color w:val="231F20"/>
          <w:sz w:val="21"/>
          <w:szCs w:val="21"/>
        </w:rPr>
        <w:t>for</w:t>
      </w:r>
      <w:r>
        <w:rPr>
          <w:rFonts w:ascii="Calibri" w:hAnsi="Calibri" w:cs="Calibri"/>
          <w:color w:val="231F20"/>
          <w:spacing w:val="-7"/>
          <w:sz w:val="21"/>
          <w:szCs w:val="21"/>
        </w:rPr>
        <w:t xml:space="preserve"> </w:t>
      </w:r>
      <w:r>
        <w:rPr>
          <w:rFonts w:ascii="Calibri" w:hAnsi="Calibri" w:cs="Calibri"/>
          <w:color w:val="231F20"/>
          <w:sz w:val="21"/>
          <w:szCs w:val="21"/>
        </w:rPr>
        <w:t>a</w:t>
      </w:r>
      <w:r>
        <w:rPr>
          <w:rFonts w:ascii="Calibri" w:hAnsi="Calibri" w:cs="Calibri"/>
          <w:color w:val="231F20"/>
          <w:spacing w:val="-9"/>
          <w:sz w:val="21"/>
          <w:szCs w:val="21"/>
        </w:rPr>
        <w:t xml:space="preserve"> </w:t>
      </w:r>
      <w:r>
        <w:rPr>
          <w:rFonts w:ascii="Calibri" w:hAnsi="Calibri" w:cs="Calibri"/>
          <w:color w:val="231F20"/>
          <w:sz w:val="21"/>
          <w:szCs w:val="21"/>
        </w:rPr>
        <w:t>student</w:t>
      </w:r>
      <w:r>
        <w:rPr>
          <w:rFonts w:ascii="Calibri" w:hAnsi="Calibri" w:cs="Calibri"/>
          <w:color w:val="231F20"/>
          <w:spacing w:val="-10"/>
          <w:sz w:val="21"/>
          <w:szCs w:val="21"/>
        </w:rPr>
        <w:t xml:space="preserve"> </w:t>
      </w:r>
      <w:r>
        <w:rPr>
          <w:rFonts w:ascii="Calibri" w:hAnsi="Calibri" w:cs="Calibri"/>
          <w:color w:val="231F20"/>
          <w:sz w:val="21"/>
          <w:szCs w:val="21"/>
        </w:rPr>
        <w:t>loan,</w:t>
      </w:r>
      <w:r>
        <w:rPr>
          <w:rFonts w:ascii="Calibri" w:hAnsi="Calibri" w:cs="Calibri"/>
          <w:color w:val="231F20"/>
          <w:spacing w:val="-5"/>
          <w:sz w:val="21"/>
          <w:szCs w:val="21"/>
        </w:rPr>
        <w:t xml:space="preserve"> </w:t>
      </w:r>
      <w:r>
        <w:rPr>
          <w:rFonts w:ascii="Calibri" w:hAnsi="Calibri" w:cs="Calibri"/>
          <w:color w:val="231F20"/>
          <w:sz w:val="21"/>
          <w:szCs w:val="21"/>
        </w:rPr>
        <w:t>graduate</w:t>
      </w:r>
      <w:r>
        <w:rPr>
          <w:rFonts w:ascii="Calibri" w:hAnsi="Calibri" w:cs="Calibri"/>
          <w:color w:val="231F20"/>
          <w:spacing w:val="-10"/>
          <w:sz w:val="21"/>
          <w:szCs w:val="21"/>
        </w:rPr>
        <w:t xml:space="preserve"> </w:t>
      </w:r>
      <w:r w:rsidR="00516010">
        <w:rPr>
          <w:rFonts w:ascii="Calibri" w:hAnsi="Calibri" w:cs="Calibri"/>
          <w:color w:val="231F20"/>
          <w:sz w:val="21"/>
          <w:szCs w:val="21"/>
        </w:rPr>
        <w:t>students</w:t>
      </w:r>
      <w:r>
        <w:rPr>
          <w:rFonts w:ascii="Calibri" w:hAnsi="Calibri" w:cs="Calibri"/>
          <w:color w:val="231F20"/>
          <w:spacing w:val="-9"/>
          <w:sz w:val="21"/>
          <w:szCs w:val="21"/>
        </w:rPr>
        <w:t xml:space="preserve"> </w:t>
      </w:r>
      <w:r>
        <w:rPr>
          <w:rFonts w:ascii="Calibri" w:hAnsi="Calibri" w:cs="Calibri"/>
          <w:color w:val="231F20"/>
          <w:sz w:val="21"/>
          <w:szCs w:val="21"/>
        </w:rPr>
        <w:t>must</w:t>
      </w:r>
      <w:r>
        <w:rPr>
          <w:rFonts w:ascii="Calibri" w:hAnsi="Calibri" w:cs="Calibri"/>
          <w:color w:val="231F20"/>
          <w:spacing w:val="-12"/>
          <w:sz w:val="21"/>
          <w:szCs w:val="21"/>
        </w:rPr>
        <w:t xml:space="preserve"> </w:t>
      </w:r>
      <w:r>
        <w:rPr>
          <w:rFonts w:ascii="Calibri" w:hAnsi="Calibri" w:cs="Calibri"/>
          <w:color w:val="231F20"/>
          <w:sz w:val="21"/>
          <w:szCs w:val="21"/>
        </w:rPr>
        <w:t>be</w:t>
      </w:r>
      <w:r>
        <w:rPr>
          <w:rFonts w:ascii="Calibri" w:hAnsi="Calibri" w:cs="Calibri"/>
          <w:color w:val="231F20"/>
          <w:spacing w:val="-8"/>
          <w:sz w:val="21"/>
          <w:szCs w:val="21"/>
        </w:rPr>
        <w:t xml:space="preserve"> </w:t>
      </w:r>
      <w:r>
        <w:rPr>
          <w:rFonts w:ascii="Calibri" w:hAnsi="Calibri" w:cs="Calibri"/>
          <w:color w:val="231F20"/>
          <w:sz w:val="21"/>
          <w:szCs w:val="21"/>
        </w:rPr>
        <w:t>enrolled</w:t>
      </w:r>
      <w:r>
        <w:rPr>
          <w:rFonts w:ascii="Calibri" w:hAnsi="Calibri" w:cs="Calibri"/>
          <w:color w:val="231F20"/>
          <w:spacing w:val="-11"/>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 xml:space="preserve">a minimum of 4.5 credit hours each semester. Summer financial aid eligibility is based on the remaining funds, if any monies from the preceding year (Fall, and Spring semesters}. Federal Graduate Plus loans </w:t>
      </w:r>
      <w:proofErr w:type="gramStart"/>
      <w:r>
        <w:rPr>
          <w:rFonts w:ascii="Calibri" w:hAnsi="Calibri" w:cs="Calibri"/>
          <w:color w:val="231F20"/>
          <w:sz w:val="21"/>
          <w:szCs w:val="21"/>
        </w:rPr>
        <w:t>are</w:t>
      </w:r>
      <w:proofErr w:type="gramEnd"/>
      <w:r>
        <w:rPr>
          <w:rFonts w:ascii="Calibri" w:hAnsi="Calibri" w:cs="Calibri"/>
          <w:color w:val="231F20"/>
          <w:sz w:val="21"/>
          <w:szCs w:val="21"/>
        </w:rPr>
        <w:t xml:space="preserve"> also an option.</w:t>
      </w:r>
    </w:p>
    <w:p w14:paraId="14C1C596" w14:textId="1C0918A9" w:rsidR="00540092" w:rsidRDefault="00540092">
      <w:pPr>
        <w:pStyle w:val="BodyText"/>
        <w:kinsoku w:val="0"/>
        <w:overflowPunct w:val="0"/>
        <w:spacing w:before="111"/>
        <w:ind w:left="1440"/>
        <w:rPr>
          <w:rFonts w:ascii="Calibri" w:hAnsi="Calibri" w:cs="Calibri"/>
          <w:color w:val="9E1C30"/>
          <w:spacing w:val="-2"/>
          <w:sz w:val="21"/>
          <w:szCs w:val="21"/>
        </w:rPr>
      </w:pPr>
      <w:r>
        <w:rPr>
          <w:rFonts w:ascii="Calibri" w:hAnsi="Calibri" w:cs="Calibri"/>
          <w:b/>
          <w:bCs/>
          <w:color w:val="231F20"/>
          <w:spacing w:val="-4"/>
          <w:sz w:val="21"/>
          <w:szCs w:val="21"/>
        </w:rPr>
        <w:t xml:space="preserve">FASFA: </w:t>
      </w:r>
      <w:hyperlink r:id="rId174" w:history="1">
        <w:r w:rsidRPr="00D15F5B">
          <w:rPr>
            <w:rStyle w:val="Hyperlink"/>
            <w:rFonts w:ascii="Calibri" w:hAnsi="Calibri" w:cs="Calibri"/>
            <w:color w:val="C00000"/>
            <w:spacing w:val="-2"/>
            <w:sz w:val="21"/>
            <w:szCs w:val="21"/>
          </w:rPr>
          <w:t>https://studentaid.gov/</w:t>
        </w:r>
      </w:hyperlink>
    </w:p>
    <w:p w14:paraId="68C5BEE4" w14:textId="0AD605AD" w:rsidR="00540092" w:rsidRPr="00D15F5B"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UA</w:t>
      </w:r>
      <w:r>
        <w:rPr>
          <w:rFonts w:ascii="Calibri" w:hAnsi="Calibri" w:cs="Calibri"/>
          <w:b/>
          <w:bCs/>
          <w:color w:val="231F20"/>
          <w:spacing w:val="-10"/>
          <w:sz w:val="21"/>
          <w:szCs w:val="21"/>
        </w:rPr>
        <w:t xml:space="preserve"> </w:t>
      </w:r>
      <w:r>
        <w:rPr>
          <w:rFonts w:ascii="Calibri" w:hAnsi="Calibri" w:cs="Calibri"/>
          <w:b/>
          <w:bCs/>
          <w:color w:val="231F20"/>
          <w:spacing w:val="-4"/>
          <w:sz w:val="21"/>
          <w:szCs w:val="21"/>
        </w:rPr>
        <w:t>Federal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Graduate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PLUS</w:t>
      </w:r>
      <w:r>
        <w:rPr>
          <w:rFonts w:ascii="Calibri" w:hAnsi="Calibri" w:cs="Calibri"/>
          <w:b/>
          <w:bCs/>
          <w:color w:val="231F20"/>
          <w:spacing w:val="-5"/>
          <w:sz w:val="21"/>
          <w:szCs w:val="21"/>
        </w:rPr>
        <w:t xml:space="preserve"> </w:t>
      </w:r>
      <w:r>
        <w:rPr>
          <w:rFonts w:ascii="Calibri" w:hAnsi="Calibri" w:cs="Calibri"/>
          <w:b/>
          <w:bCs/>
          <w:color w:val="231F20"/>
          <w:spacing w:val="-4"/>
          <w:sz w:val="21"/>
          <w:szCs w:val="21"/>
        </w:rPr>
        <w:t>loans</w:t>
      </w:r>
      <w:r>
        <w:rPr>
          <w:rFonts w:ascii="Calibri" w:hAnsi="Calibri" w:cs="Calibri"/>
          <w:color w:val="231F20"/>
          <w:spacing w:val="-4"/>
          <w:sz w:val="21"/>
          <w:szCs w:val="21"/>
        </w:rPr>
        <w:t>:</w:t>
      </w:r>
      <w:r>
        <w:rPr>
          <w:rFonts w:ascii="Calibri" w:hAnsi="Calibri" w:cs="Calibri"/>
          <w:color w:val="231F20"/>
          <w:spacing w:val="2"/>
          <w:sz w:val="21"/>
          <w:szCs w:val="21"/>
        </w:rPr>
        <w:t xml:space="preserve"> </w:t>
      </w:r>
      <w:hyperlink r:id="rId175" w:history="1">
        <w:r w:rsidR="00D15F5B" w:rsidRPr="00D15F5B">
          <w:rPr>
            <w:rStyle w:val="Hyperlink"/>
            <w:rFonts w:ascii="Calibri" w:hAnsi="Calibri" w:cs="Calibri"/>
            <w:color w:val="C00000"/>
            <w:spacing w:val="2"/>
            <w:sz w:val="21"/>
            <w:szCs w:val="21"/>
          </w:rPr>
          <w:t>https://afford.ua.edu/financial-aid/funds/loans/</w:t>
        </w:r>
      </w:hyperlink>
    </w:p>
    <w:p w14:paraId="43E04FEC" w14:textId="77777777" w:rsidR="00037510" w:rsidRDefault="00037510" w:rsidP="009710EC">
      <w:pPr>
        <w:pStyle w:val="BodyText"/>
        <w:kinsoku w:val="0"/>
        <w:overflowPunct w:val="0"/>
        <w:spacing w:before="118"/>
        <w:rPr>
          <w:rFonts w:ascii="Calibri Light" w:hAnsi="Calibri Light" w:cs="Calibri Light"/>
          <w:i/>
          <w:iCs/>
          <w:color w:val="231F20"/>
          <w:spacing w:val="-5"/>
          <w:sz w:val="28"/>
          <w:szCs w:val="28"/>
          <w:u w:val="single" w:color="636466"/>
        </w:rPr>
      </w:pPr>
    </w:p>
    <w:p w14:paraId="1898BDA7" w14:textId="14C77BAD" w:rsidR="00037510" w:rsidRDefault="00037510" w:rsidP="00037510">
      <w:pPr>
        <w:pStyle w:val="BodyText"/>
        <w:kinsoku w:val="0"/>
        <w:overflowPunct w:val="0"/>
        <w:spacing w:before="118"/>
        <w:ind w:left="1440"/>
        <w:rPr>
          <w:rFonts w:ascii="Calibri Light" w:hAnsi="Calibri Light" w:cs="Calibri Light"/>
          <w:i/>
          <w:iCs/>
          <w:color w:val="231F20"/>
          <w:spacing w:val="-5"/>
          <w:sz w:val="28"/>
          <w:szCs w:val="28"/>
        </w:rPr>
      </w:pPr>
      <w:r>
        <w:rPr>
          <w:rFonts w:ascii="Calibri Light" w:hAnsi="Calibri Light" w:cs="Calibri Light"/>
          <w:i/>
          <w:iCs/>
          <w:color w:val="231F20"/>
          <w:spacing w:val="-5"/>
          <w:sz w:val="28"/>
          <w:szCs w:val="28"/>
          <w:u w:val="single" w:color="636466"/>
        </w:rPr>
        <w:t>Graduate</w:t>
      </w:r>
      <w:r>
        <w:rPr>
          <w:rFonts w:ascii="Calibri Light" w:hAnsi="Calibri Light" w:cs="Calibri Light"/>
          <w:i/>
          <w:iCs/>
          <w:color w:val="231F20"/>
          <w:spacing w:val="-2"/>
          <w:sz w:val="28"/>
          <w:szCs w:val="28"/>
          <w:u w:val="single" w:color="636466"/>
        </w:rPr>
        <w:t xml:space="preserve"> Assistantships</w:t>
      </w:r>
    </w:p>
    <w:p w14:paraId="36B0811E" w14:textId="77777777" w:rsidR="00037510" w:rsidRDefault="00037510" w:rsidP="00037510">
      <w:pPr>
        <w:pStyle w:val="BodyText"/>
        <w:kinsoku w:val="0"/>
        <w:overflowPunct w:val="0"/>
        <w:spacing w:before="6"/>
        <w:rPr>
          <w:rFonts w:ascii="Calibri Light" w:hAnsi="Calibri Light" w:cs="Calibri Light"/>
          <w:i/>
          <w:iCs/>
          <w:sz w:val="17"/>
          <w:szCs w:val="17"/>
        </w:rPr>
      </w:pPr>
    </w:p>
    <w:p w14:paraId="759E5586" w14:textId="77777777" w:rsidR="00947750" w:rsidRDefault="00037510" w:rsidP="00037510">
      <w:pPr>
        <w:pStyle w:val="BodyText"/>
        <w:kinsoku w:val="0"/>
        <w:overflowPunct w:val="0"/>
        <w:spacing w:before="59" w:line="264" w:lineRule="auto"/>
        <w:ind w:left="2159" w:right="1599"/>
        <w:rPr>
          <w:rFonts w:ascii="Calibri" w:hAnsi="Calibri" w:cs="Calibri"/>
          <w:color w:val="231F20"/>
          <w:sz w:val="21"/>
          <w:szCs w:val="21"/>
        </w:rPr>
      </w:pPr>
      <w:r>
        <w:rPr>
          <w:rFonts w:ascii="Calibri" w:hAnsi="Calibri" w:cs="Calibri"/>
          <w:color w:val="231F20"/>
          <w:sz w:val="21"/>
          <w:szCs w:val="21"/>
        </w:rPr>
        <w:t>Graduate assistantships are available in various divisions and departments on campus. Students typically work 10 or more hours per week on campus as part of the assistantship. Most of these positions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available</w:t>
      </w:r>
      <w:r>
        <w:rPr>
          <w:rFonts w:ascii="Calibri" w:hAnsi="Calibri" w:cs="Calibri"/>
          <w:color w:val="231F20"/>
          <w:spacing w:val="-14"/>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department</w:t>
      </w:r>
      <w:r>
        <w:rPr>
          <w:rFonts w:ascii="Calibri" w:hAnsi="Calibri" w:cs="Calibri"/>
          <w:color w:val="231F20"/>
          <w:spacing w:val="-16"/>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6"/>
          <w:sz w:val="21"/>
          <w:szCs w:val="21"/>
        </w:rPr>
        <w:t xml:space="preserve"> </w:t>
      </w:r>
      <w:r>
        <w:rPr>
          <w:rFonts w:ascii="Calibri" w:hAnsi="Calibri" w:cs="Calibri"/>
          <w:color w:val="231F20"/>
          <w:sz w:val="21"/>
          <w:szCs w:val="21"/>
        </w:rPr>
        <w:t>assistantships,</w:t>
      </w:r>
      <w:r>
        <w:rPr>
          <w:rFonts w:ascii="Calibri" w:hAnsi="Calibri" w:cs="Calibri"/>
          <w:color w:val="231F20"/>
          <w:spacing w:val="-12"/>
          <w:sz w:val="21"/>
          <w:szCs w:val="21"/>
        </w:rPr>
        <w:t xml:space="preserve"> </w:t>
      </w:r>
      <w:r>
        <w:rPr>
          <w:rFonts w:ascii="Calibri" w:hAnsi="Calibri" w:cs="Calibri"/>
          <w:color w:val="231F20"/>
          <w:sz w:val="21"/>
          <w:szCs w:val="21"/>
        </w:rPr>
        <w:t>but</w:t>
      </w:r>
      <w:r>
        <w:rPr>
          <w:rFonts w:ascii="Calibri" w:hAnsi="Calibri" w:cs="Calibri"/>
          <w:color w:val="231F20"/>
          <w:spacing w:val="-12"/>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 xml:space="preserve">not so restricted. </w:t>
      </w:r>
    </w:p>
    <w:p w14:paraId="2C562062" w14:textId="7E0A8BB3" w:rsidR="00037510" w:rsidRDefault="00037510" w:rsidP="00037510">
      <w:pPr>
        <w:pStyle w:val="BodyText"/>
        <w:kinsoku w:val="0"/>
        <w:overflowPunct w:val="0"/>
        <w:spacing w:before="59" w:line="264" w:lineRule="auto"/>
        <w:ind w:left="2159" w:right="1599"/>
        <w:rPr>
          <w:rFonts w:ascii="Calibri" w:hAnsi="Calibri" w:cs="Calibri"/>
          <w:b/>
          <w:bCs/>
          <w:color w:val="231F20"/>
          <w:spacing w:val="-2"/>
          <w:sz w:val="21"/>
          <w:szCs w:val="21"/>
        </w:rPr>
      </w:pPr>
      <w:r>
        <w:rPr>
          <w:rFonts w:ascii="Calibri" w:hAnsi="Calibri" w:cs="Calibri"/>
          <w:b/>
          <w:bCs/>
          <w:color w:val="231F20"/>
          <w:sz w:val="21"/>
          <w:szCs w:val="21"/>
        </w:rPr>
        <w:t xml:space="preserve">The School of Social Work does not provide Graduate Assistantships for MSW </w:t>
      </w:r>
      <w:r>
        <w:rPr>
          <w:rFonts w:ascii="Calibri" w:hAnsi="Calibri" w:cs="Calibri"/>
          <w:b/>
          <w:bCs/>
          <w:color w:val="231F20"/>
          <w:spacing w:val="-2"/>
          <w:sz w:val="21"/>
          <w:szCs w:val="21"/>
        </w:rPr>
        <w:t>students.</w:t>
      </w:r>
    </w:p>
    <w:p w14:paraId="7F252A30" w14:textId="6CB7A928" w:rsidR="00037510" w:rsidRPr="00BA19DF" w:rsidRDefault="00451856" w:rsidP="00037510">
      <w:pPr>
        <w:pStyle w:val="BodyText"/>
        <w:kinsoku w:val="0"/>
        <w:overflowPunct w:val="0"/>
        <w:spacing w:before="111"/>
        <w:ind w:left="1440"/>
        <w:rPr>
          <w:rFonts w:ascii="Calibri" w:hAnsi="Calibri" w:cs="Calibri"/>
          <w:color w:val="C00000"/>
          <w:spacing w:val="-6"/>
          <w:sz w:val="21"/>
          <w:szCs w:val="21"/>
        </w:rPr>
      </w:pPr>
      <w:r>
        <w:rPr>
          <w:rFonts w:ascii="Calibri" w:hAnsi="Calibri" w:cs="Calibri"/>
          <w:b/>
          <w:bCs/>
          <w:color w:val="231F20"/>
          <w:spacing w:val="-6"/>
          <w:sz w:val="21"/>
          <w:szCs w:val="21"/>
        </w:rPr>
        <w:t xml:space="preserve">Other </w:t>
      </w:r>
      <w:r w:rsidR="00037510">
        <w:rPr>
          <w:rFonts w:ascii="Calibri" w:hAnsi="Calibri" w:cs="Calibri"/>
          <w:b/>
          <w:bCs/>
          <w:color w:val="231F20"/>
          <w:spacing w:val="-6"/>
          <w:sz w:val="21"/>
          <w:szCs w:val="21"/>
        </w:rPr>
        <w:t>Opportunities</w:t>
      </w:r>
      <w:r w:rsidR="00037510">
        <w:rPr>
          <w:rFonts w:ascii="Calibri" w:hAnsi="Calibri" w:cs="Calibri"/>
          <w:color w:val="231F20"/>
          <w:spacing w:val="-6"/>
          <w:sz w:val="21"/>
          <w:szCs w:val="21"/>
        </w:rPr>
        <w:t>:</w:t>
      </w:r>
      <w:r w:rsidR="00037510">
        <w:rPr>
          <w:rFonts w:ascii="Calibri" w:hAnsi="Calibri" w:cs="Calibri"/>
          <w:color w:val="231F20"/>
          <w:spacing w:val="2"/>
          <w:sz w:val="21"/>
          <w:szCs w:val="21"/>
        </w:rPr>
        <w:t xml:space="preserve"> </w:t>
      </w:r>
      <w:hyperlink r:id="rId176" w:history="1">
        <w:r w:rsidR="00037510" w:rsidRPr="005C2826">
          <w:rPr>
            <w:rStyle w:val="Hyperlink"/>
            <w:rFonts w:ascii="Calibri" w:hAnsi="Calibri" w:cs="Calibri"/>
            <w:color w:val="C00000"/>
            <w:spacing w:val="-6"/>
            <w:sz w:val="21"/>
            <w:szCs w:val="21"/>
          </w:rPr>
          <w:t>Careers</w:t>
        </w:r>
        <w:r w:rsidR="00037510" w:rsidRPr="005C2826">
          <w:rPr>
            <w:rStyle w:val="Hyperlink"/>
            <w:rFonts w:ascii="Calibri" w:hAnsi="Calibri" w:cs="Calibri"/>
            <w:color w:val="C00000"/>
            <w:spacing w:val="5"/>
            <w:sz w:val="21"/>
            <w:szCs w:val="21"/>
          </w:rPr>
          <w:t xml:space="preserve"> </w:t>
        </w:r>
        <w:r w:rsidR="00037510" w:rsidRPr="005C2826">
          <w:rPr>
            <w:rStyle w:val="Hyperlink"/>
            <w:rFonts w:ascii="Calibri" w:hAnsi="Calibri" w:cs="Calibri"/>
            <w:color w:val="C00000"/>
            <w:spacing w:val="-6"/>
            <w:sz w:val="21"/>
            <w:szCs w:val="21"/>
          </w:rPr>
          <w:t>at</w:t>
        </w:r>
        <w:r w:rsidR="00037510" w:rsidRPr="005C2826">
          <w:rPr>
            <w:rStyle w:val="Hyperlink"/>
            <w:rFonts w:ascii="Calibri" w:hAnsi="Calibri" w:cs="Calibri"/>
            <w:color w:val="C00000"/>
            <w:spacing w:val="5"/>
            <w:sz w:val="21"/>
            <w:szCs w:val="21"/>
          </w:rPr>
          <w:t xml:space="preserve"> </w:t>
        </w:r>
        <w:r w:rsidR="00037510" w:rsidRPr="005C2826">
          <w:rPr>
            <w:rStyle w:val="Hyperlink"/>
            <w:rFonts w:ascii="Calibri" w:hAnsi="Calibri" w:cs="Calibri"/>
            <w:color w:val="C00000"/>
            <w:spacing w:val="-6"/>
            <w:sz w:val="21"/>
            <w:szCs w:val="21"/>
          </w:rPr>
          <w:t>University</w:t>
        </w:r>
        <w:r w:rsidR="00037510" w:rsidRPr="005C2826">
          <w:rPr>
            <w:rStyle w:val="Hyperlink"/>
            <w:rFonts w:ascii="Calibri" w:hAnsi="Calibri" w:cs="Calibri"/>
            <w:color w:val="C00000"/>
            <w:spacing w:val="8"/>
            <w:sz w:val="21"/>
            <w:szCs w:val="21"/>
          </w:rPr>
          <w:t xml:space="preserve"> </w:t>
        </w:r>
        <w:r w:rsidR="00037510" w:rsidRPr="005C2826">
          <w:rPr>
            <w:rStyle w:val="Hyperlink"/>
            <w:rFonts w:ascii="Calibri" w:hAnsi="Calibri" w:cs="Calibri"/>
            <w:color w:val="C00000"/>
            <w:spacing w:val="-6"/>
            <w:sz w:val="21"/>
            <w:szCs w:val="21"/>
          </w:rPr>
          <w:t>of</w:t>
        </w:r>
        <w:r w:rsidR="00037510" w:rsidRPr="005C2826">
          <w:rPr>
            <w:rStyle w:val="Hyperlink"/>
            <w:rFonts w:ascii="Calibri" w:hAnsi="Calibri" w:cs="Calibri"/>
            <w:color w:val="C00000"/>
            <w:spacing w:val="4"/>
            <w:sz w:val="21"/>
            <w:szCs w:val="21"/>
          </w:rPr>
          <w:t xml:space="preserve"> </w:t>
        </w:r>
        <w:r w:rsidR="00037510" w:rsidRPr="005C2826">
          <w:rPr>
            <w:rStyle w:val="Hyperlink"/>
            <w:rFonts w:ascii="Calibri" w:hAnsi="Calibri" w:cs="Calibri"/>
            <w:color w:val="C00000"/>
            <w:spacing w:val="-6"/>
            <w:sz w:val="21"/>
            <w:szCs w:val="21"/>
          </w:rPr>
          <w:t>Alabama</w:t>
        </w:r>
        <w:r w:rsidR="00037510" w:rsidRPr="005C2826">
          <w:rPr>
            <w:rStyle w:val="Hyperlink"/>
            <w:rFonts w:ascii="Calibri" w:hAnsi="Calibri" w:cs="Calibri"/>
            <w:color w:val="C00000"/>
            <w:spacing w:val="6"/>
            <w:sz w:val="21"/>
            <w:szCs w:val="21"/>
          </w:rPr>
          <w:t xml:space="preserve"> </w:t>
        </w:r>
        <w:r w:rsidR="00037510" w:rsidRPr="005C2826">
          <w:rPr>
            <w:rStyle w:val="Hyperlink"/>
            <w:rFonts w:ascii="Calibri" w:hAnsi="Calibri" w:cs="Calibri"/>
            <w:color w:val="C00000"/>
            <w:spacing w:val="-6"/>
            <w:sz w:val="21"/>
            <w:szCs w:val="21"/>
          </w:rPr>
          <w:t>(ua.edu</w:t>
        </w:r>
        <w:r w:rsidR="005C2826" w:rsidRPr="005C2826">
          <w:rPr>
            <w:rStyle w:val="Hyperlink"/>
            <w:rFonts w:ascii="Calibri" w:hAnsi="Calibri" w:cs="Calibri"/>
            <w:color w:val="C00000"/>
            <w:spacing w:val="-6"/>
            <w:sz w:val="21"/>
            <w:szCs w:val="21"/>
          </w:rPr>
          <w:t>)</w:t>
        </w:r>
      </w:hyperlink>
      <w:r w:rsidR="00037510">
        <w:rPr>
          <w:rFonts w:ascii="Calibri" w:hAnsi="Calibri" w:cs="Calibri"/>
          <w:color w:val="9E1C30"/>
          <w:spacing w:val="23"/>
          <w:sz w:val="21"/>
          <w:szCs w:val="21"/>
        </w:rPr>
        <w:t xml:space="preserve"> </w:t>
      </w:r>
      <w:r w:rsidR="00037510">
        <w:rPr>
          <w:rFonts w:ascii="Calibri" w:hAnsi="Calibri" w:cs="Calibri"/>
          <w:color w:val="231F20"/>
          <w:spacing w:val="-6"/>
          <w:sz w:val="21"/>
          <w:szCs w:val="21"/>
        </w:rPr>
        <w:t>or</w:t>
      </w:r>
      <w:r w:rsidR="00037510">
        <w:rPr>
          <w:rFonts w:ascii="Calibri" w:hAnsi="Calibri" w:cs="Calibri"/>
          <w:color w:val="231F20"/>
          <w:spacing w:val="20"/>
          <w:sz w:val="21"/>
          <w:szCs w:val="21"/>
        </w:rPr>
        <w:t xml:space="preserve"> </w:t>
      </w:r>
      <w:r w:rsidR="00037510">
        <w:rPr>
          <w:rFonts w:ascii="Calibri" w:hAnsi="Calibri" w:cs="Calibri"/>
          <w:color w:val="231F20"/>
          <w:spacing w:val="-6"/>
          <w:sz w:val="21"/>
          <w:szCs w:val="21"/>
        </w:rPr>
        <w:t>at</w:t>
      </w:r>
      <w:r w:rsidR="00037510">
        <w:rPr>
          <w:rFonts w:ascii="Calibri" w:hAnsi="Calibri" w:cs="Calibri"/>
          <w:color w:val="231F20"/>
          <w:spacing w:val="14"/>
          <w:sz w:val="21"/>
          <w:szCs w:val="21"/>
        </w:rPr>
        <w:t xml:space="preserve"> </w:t>
      </w:r>
      <w:hyperlink r:id="rId177" w:history="1">
        <w:r w:rsidR="00037510" w:rsidRPr="00BA19DF">
          <w:rPr>
            <w:rStyle w:val="Hyperlink"/>
            <w:rFonts w:ascii="Calibri" w:hAnsi="Calibri" w:cs="Calibri"/>
            <w:color w:val="C00000"/>
            <w:spacing w:val="-6"/>
            <w:sz w:val="21"/>
            <w:szCs w:val="21"/>
          </w:rPr>
          <w:t>https://studentjobs.ua.edu/en-us/listing/</w:t>
        </w:r>
      </w:hyperlink>
    </w:p>
    <w:p w14:paraId="053921E6" w14:textId="77777777" w:rsidR="00037510" w:rsidRDefault="00037510">
      <w:pPr>
        <w:pStyle w:val="BodyText"/>
        <w:kinsoku w:val="0"/>
        <w:overflowPunct w:val="0"/>
        <w:spacing w:before="147"/>
        <w:ind w:left="1440"/>
        <w:rPr>
          <w:rFonts w:ascii="Calibri" w:hAnsi="Calibri" w:cs="Calibri"/>
          <w:color w:val="9E1C30"/>
          <w:spacing w:val="-4"/>
          <w:sz w:val="21"/>
          <w:szCs w:val="21"/>
        </w:rPr>
        <w:sectPr w:rsidR="00037510" w:rsidSect="0044462B">
          <w:pgSz w:w="12240" w:h="15840"/>
          <w:pgMar w:top="1420" w:right="0" w:bottom="1040" w:left="0" w:header="0" w:footer="858" w:gutter="0"/>
          <w:cols w:space="720"/>
          <w:noEndnote/>
        </w:sectPr>
      </w:pPr>
    </w:p>
    <w:p w14:paraId="09256DB5" w14:textId="77777777" w:rsidR="00540092" w:rsidRDefault="00540092">
      <w:pPr>
        <w:pStyle w:val="BodyText"/>
        <w:kinsoku w:val="0"/>
        <w:overflowPunct w:val="0"/>
        <w:rPr>
          <w:rFonts w:ascii="Calibri" w:hAnsi="Calibri" w:cs="Calibri"/>
          <w:sz w:val="19"/>
          <w:szCs w:val="19"/>
        </w:rPr>
      </w:pPr>
    </w:p>
    <w:p w14:paraId="3500EAEF" w14:textId="130AAAA5" w:rsidR="00727EEF" w:rsidRPr="00727EEF" w:rsidRDefault="00C17AE6" w:rsidP="00727EEF">
      <w:pPr>
        <w:pStyle w:val="BodyText"/>
        <w:kinsoku w:val="0"/>
        <w:overflowPunct w:val="0"/>
        <w:spacing w:before="152"/>
        <w:ind w:left="1440"/>
        <w:rPr>
          <w:rFonts w:ascii="Calibri Light" w:hAnsi="Calibri Light" w:cs="Calibri Light"/>
          <w:color w:val="231F20"/>
          <w:spacing w:val="-2"/>
          <w:sz w:val="40"/>
          <w:szCs w:val="40"/>
        </w:rPr>
      </w:pPr>
      <w:r w:rsidRPr="00C17AE6">
        <w:rPr>
          <w:rFonts w:ascii="Calibri Light" w:hAnsi="Calibri Light" w:cs="Calibri Light"/>
          <w:noProof/>
          <w:spacing w:val="-4"/>
          <w:sz w:val="40"/>
          <w:szCs w:val="40"/>
        </w:rPr>
        <mc:AlternateContent>
          <mc:Choice Requires="wps">
            <w:drawing>
              <wp:anchor distT="0" distB="0" distL="114300" distR="114300" simplePos="0" relativeHeight="251752448" behindDoc="0" locked="0" layoutInCell="1" allowOverlap="1" wp14:anchorId="1B412E85" wp14:editId="6E68D84C">
                <wp:simplePos x="0" y="0"/>
                <wp:positionH relativeFrom="column">
                  <wp:posOffset>897147</wp:posOffset>
                </wp:positionH>
                <wp:positionV relativeFrom="paragraph">
                  <wp:posOffset>400002</wp:posOffset>
                </wp:positionV>
                <wp:extent cx="6021238" cy="0"/>
                <wp:effectExtent l="0" t="0" r="0" b="0"/>
                <wp:wrapNone/>
                <wp:docPr id="18954350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2123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D8F5" id="Straight Connector 1" o:spid="_x0000_s1026" alt="&quot;&quot;"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5pt,31.5pt" to="54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" strokecolor="#7f7f7f [1612]" strokeweight=".5pt">
                <v:stroke joinstyle="miter"/>
              </v:line>
            </w:pict>
          </mc:Fallback>
        </mc:AlternateContent>
      </w:r>
      <w:r w:rsidR="00727EEF" w:rsidRPr="00727EEF">
        <w:rPr>
          <w:rFonts w:ascii="Calibri Light" w:hAnsi="Calibri Light" w:cs="Calibri Light"/>
          <w:color w:val="231F20"/>
          <w:spacing w:val="-4"/>
          <w:sz w:val="40"/>
          <w:szCs w:val="40"/>
        </w:rPr>
        <w:t>Writing</w:t>
      </w:r>
      <w:r w:rsidR="00727EEF" w:rsidRPr="00727EEF">
        <w:rPr>
          <w:rFonts w:ascii="Calibri Light" w:hAnsi="Calibri Light" w:cs="Calibri Light"/>
          <w:color w:val="231F20"/>
          <w:spacing w:val="-3"/>
          <w:sz w:val="40"/>
          <w:szCs w:val="40"/>
        </w:rPr>
        <w:t xml:space="preserve"> </w:t>
      </w:r>
      <w:r w:rsidR="00727EEF" w:rsidRPr="00727EEF">
        <w:rPr>
          <w:rFonts w:ascii="Calibri Light" w:hAnsi="Calibri Light" w:cs="Calibri Light"/>
          <w:color w:val="231F20"/>
          <w:spacing w:val="-2"/>
          <w:sz w:val="40"/>
          <w:szCs w:val="40"/>
        </w:rPr>
        <w:t>Proficiency</w:t>
      </w:r>
    </w:p>
    <w:p w14:paraId="7F41AC96" w14:textId="77777777" w:rsidR="00727EEF" w:rsidRDefault="00727EEF" w:rsidP="00727EEF">
      <w:pPr>
        <w:pStyle w:val="BodyText"/>
        <w:kinsoku w:val="0"/>
        <w:overflowPunct w:val="0"/>
        <w:spacing w:before="27" w:line="264" w:lineRule="auto"/>
        <w:ind w:left="1437" w:right="1599"/>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4"/>
          <w:sz w:val="21"/>
          <w:szCs w:val="21"/>
        </w:rPr>
        <w:t xml:space="preserve"> </w:t>
      </w:r>
      <w:r>
        <w:rPr>
          <w:rFonts w:ascii="Calibri" w:hAnsi="Calibri" w:cs="Calibri"/>
          <w:color w:val="231F20"/>
          <w:sz w:val="21"/>
          <w:szCs w:val="21"/>
        </w:rPr>
        <w:t>expected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demonstrate</w:t>
      </w:r>
      <w:r>
        <w:rPr>
          <w:rFonts w:ascii="Calibri" w:hAnsi="Calibri" w:cs="Calibri"/>
          <w:color w:val="231F20"/>
          <w:spacing w:val="-14"/>
          <w:sz w:val="21"/>
          <w:szCs w:val="21"/>
        </w:rPr>
        <w:t xml:space="preserve"> </w:t>
      </w:r>
      <w:r>
        <w:rPr>
          <w:rFonts w:ascii="Calibri" w:hAnsi="Calibri" w:cs="Calibri"/>
          <w:color w:val="231F20"/>
          <w:sz w:val="21"/>
          <w:szCs w:val="21"/>
        </w:rPr>
        <w:t>writing</w:t>
      </w:r>
      <w:r>
        <w:rPr>
          <w:rFonts w:ascii="Calibri" w:hAnsi="Calibri" w:cs="Calibri"/>
          <w:color w:val="231F20"/>
          <w:spacing w:val="-13"/>
          <w:sz w:val="21"/>
          <w:szCs w:val="21"/>
        </w:rPr>
        <w:t xml:space="preserve"> </w:t>
      </w:r>
      <w:r>
        <w:rPr>
          <w:rFonts w:ascii="Calibri" w:hAnsi="Calibri" w:cs="Calibri"/>
          <w:color w:val="231F20"/>
          <w:sz w:val="21"/>
          <w:szCs w:val="21"/>
        </w:rPr>
        <w:t>proficiency</w:t>
      </w:r>
      <w:r>
        <w:rPr>
          <w:rFonts w:ascii="Calibri" w:hAnsi="Calibri" w:cs="Calibri"/>
          <w:color w:val="231F20"/>
          <w:spacing w:val="-12"/>
          <w:sz w:val="21"/>
          <w:szCs w:val="21"/>
        </w:rPr>
        <w:t xml:space="preserve"> </w:t>
      </w:r>
      <w:r>
        <w:rPr>
          <w:rFonts w:ascii="Calibri" w:hAnsi="Calibri" w:cs="Calibri"/>
          <w:color w:val="231F20"/>
          <w:sz w:val="21"/>
          <w:szCs w:val="21"/>
        </w:rPr>
        <w:t>at</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12"/>
          <w:sz w:val="21"/>
          <w:szCs w:val="21"/>
        </w:rPr>
        <w:t xml:space="preserve"> </w:t>
      </w:r>
      <w:r>
        <w:rPr>
          <w:rFonts w:ascii="Calibri" w:hAnsi="Calibri" w:cs="Calibri"/>
          <w:color w:val="231F20"/>
          <w:sz w:val="21"/>
          <w:szCs w:val="21"/>
        </w:rPr>
        <w:t>level.</w:t>
      </w:r>
      <w:r>
        <w:rPr>
          <w:rFonts w:ascii="Calibri" w:hAnsi="Calibri" w:cs="Calibri"/>
          <w:color w:val="231F20"/>
          <w:spacing w:val="-13"/>
          <w:sz w:val="21"/>
          <w:szCs w:val="21"/>
        </w:rPr>
        <w:t xml:space="preserve"> </w:t>
      </w:r>
      <w:r>
        <w:rPr>
          <w:rFonts w:ascii="Calibri" w:hAnsi="Calibri" w:cs="Calibri"/>
          <w:color w:val="231F20"/>
          <w:sz w:val="21"/>
          <w:szCs w:val="21"/>
        </w:rPr>
        <w:t>Writing</w:t>
      </w:r>
      <w:r>
        <w:rPr>
          <w:rFonts w:ascii="Calibri" w:hAnsi="Calibri" w:cs="Calibri"/>
          <w:color w:val="231F20"/>
          <w:spacing w:val="-16"/>
          <w:sz w:val="21"/>
          <w:szCs w:val="21"/>
        </w:rPr>
        <w:t xml:space="preserve"> </w:t>
      </w:r>
      <w:r>
        <w:rPr>
          <w:rFonts w:ascii="Calibri" w:hAnsi="Calibri" w:cs="Calibri"/>
          <w:color w:val="231F20"/>
          <w:sz w:val="21"/>
          <w:szCs w:val="21"/>
        </w:rPr>
        <w:t>proficiency</w:t>
      </w:r>
      <w:r>
        <w:rPr>
          <w:rFonts w:ascii="Calibri" w:hAnsi="Calibri" w:cs="Calibri"/>
          <w:color w:val="231F20"/>
          <w:spacing w:val="-12"/>
          <w:sz w:val="21"/>
          <w:szCs w:val="21"/>
        </w:rPr>
        <w:t xml:space="preserve"> </w:t>
      </w:r>
      <w:r>
        <w:rPr>
          <w:rFonts w:ascii="Calibri" w:hAnsi="Calibri" w:cs="Calibri"/>
          <w:color w:val="231F20"/>
          <w:sz w:val="21"/>
          <w:szCs w:val="21"/>
        </w:rPr>
        <w:t>may</w:t>
      </w:r>
      <w:r>
        <w:rPr>
          <w:rFonts w:ascii="Calibri" w:hAnsi="Calibri" w:cs="Calibri"/>
          <w:color w:val="231F20"/>
          <w:spacing w:val="-12"/>
          <w:sz w:val="21"/>
          <w:szCs w:val="21"/>
        </w:rPr>
        <w:t xml:space="preserve"> </w:t>
      </w:r>
      <w:r>
        <w:rPr>
          <w:rFonts w:ascii="Calibri" w:hAnsi="Calibri" w:cs="Calibri"/>
          <w:color w:val="231F20"/>
          <w:sz w:val="21"/>
          <w:szCs w:val="21"/>
        </w:rPr>
        <w:t>be evaluated through assignments in foundation and/or concentration-year courses.</w:t>
      </w:r>
    </w:p>
    <w:p w14:paraId="2D1FB8CA" w14:textId="77777777" w:rsidR="00727EEF" w:rsidRDefault="00727EEF">
      <w:pPr>
        <w:pStyle w:val="BodyText"/>
        <w:tabs>
          <w:tab w:val="left" w:pos="9417"/>
        </w:tabs>
        <w:kinsoku w:val="0"/>
        <w:overflowPunct w:val="0"/>
        <w:ind w:left="28"/>
        <w:jc w:val="center"/>
        <w:rPr>
          <w:rFonts w:ascii="Calibri Light" w:hAnsi="Calibri Light" w:cs="Calibri Light"/>
          <w:color w:val="231F20"/>
          <w:spacing w:val="-2"/>
          <w:sz w:val="40"/>
          <w:szCs w:val="40"/>
          <w:u w:val="single" w:color="82878F"/>
        </w:rPr>
      </w:pPr>
    </w:p>
    <w:p w14:paraId="7BEE70CC" w14:textId="7EC38058"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Smoking</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Policy</w:t>
      </w:r>
      <w:r>
        <w:rPr>
          <w:rFonts w:ascii="Calibri Light" w:hAnsi="Calibri Light" w:cs="Calibri Light"/>
          <w:color w:val="231F20"/>
          <w:sz w:val="40"/>
          <w:szCs w:val="40"/>
          <w:u w:val="single" w:color="82878F"/>
        </w:rPr>
        <w:tab/>
      </w:r>
    </w:p>
    <w:p w14:paraId="056A3D38" w14:textId="77EC6165" w:rsidR="00540092" w:rsidRDefault="00540092">
      <w:pPr>
        <w:pStyle w:val="BodyText"/>
        <w:kinsoku w:val="0"/>
        <w:overflowPunct w:val="0"/>
        <w:spacing w:before="79" w:line="264" w:lineRule="auto"/>
        <w:ind w:left="1439" w:right="1413"/>
        <w:jc w:val="both"/>
        <w:rPr>
          <w:rFonts w:ascii="Calibri" w:hAnsi="Calibri" w:cs="Calibri"/>
          <w:color w:val="231F20"/>
          <w:sz w:val="21"/>
          <w:szCs w:val="21"/>
        </w:rPr>
      </w:pPr>
      <w:r>
        <w:rPr>
          <w:rFonts w:ascii="Calibri" w:hAnsi="Calibri" w:cs="Calibri"/>
          <w:color w:val="231F20"/>
          <w:sz w:val="21"/>
          <w:szCs w:val="21"/>
        </w:rPr>
        <w:t>The University of Alabama is</w:t>
      </w:r>
      <w:r>
        <w:rPr>
          <w:rFonts w:ascii="Calibri" w:hAnsi="Calibri" w:cs="Calibri"/>
          <w:color w:val="231F20"/>
          <w:spacing w:val="-1"/>
          <w:sz w:val="21"/>
          <w:szCs w:val="21"/>
        </w:rPr>
        <w:t xml:space="preserve"> </w:t>
      </w:r>
      <w:r>
        <w:rPr>
          <w:rFonts w:ascii="Calibri" w:hAnsi="Calibri" w:cs="Calibri"/>
          <w:color w:val="231F20"/>
          <w:sz w:val="21"/>
          <w:szCs w:val="21"/>
        </w:rPr>
        <w:t>a smoke-free campus</w:t>
      </w:r>
      <w:r w:rsidR="0003026C">
        <w:rPr>
          <w:rFonts w:ascii="Calibri" w:hAnsi="Calibri" w:cs="Calibri"/>
          <w:color w:val="231F20"/>
          <w:sz w:val="21"/>
          <w:szCs w:val="21"/>
        </w:rPr>
        <w:t>, which</w:t>
      </w:r>
      <w:r>
        <w:rPr>
          <w:rFonts w:ascii="Calibri" w:hAnsi="Calibri" w:cs="Calibri"/>
          <w:color w:val="231F20"/>
          <w:sz w:val="21"/>
          <w:szCs w:val="21"/>
        </w:rPr>
        <w:t xml:space="preserve"> includes all facilities, grounds, and parking areas. Whether you are a smoker or a non-smoker, UA knows that the campus community will demonstrate thoughtfulness, </w:t>
      </w:r>
      <w:r w:rsidR="0003026C">
        <w:rPr>
          <w:rFonts w:ascii="Calibri" w:hAnsi="Calibri" w:cs="Calibri"/>
          <w:color w:val="231F20"/>
          <w:sz w:val="21"/>
          <w:szCs w:val="21"/>
        </w:rPr>
        <w:t>consideration,</w:t>
      </w:r>
      <w:r>
        <w:rPr>
          <w:rFonts w:ascii="Calibri" w:hAnsi="Calibri" w:cs="Calibri"/>
          <w:color w:val="231F20"/>
          <w:sz w:val="21"/>
          <w:szCs w:val="21"/>
        </w:rPr>
        <w:t xml:space="preserve"> and cooperation as we work together to successfully implement this campuswide policy.</w:t>
      </w:r>
    </w:p>
    <w:p w14:paraId="57BB519A" w14:textId="77777777" w:rsidR="00540092" w:rsidRDefault="00540092">
      <w:pPr>
        <w:pStyle w:val="BodyText"/>
        <w:kinsoku w:val="0"/>
        <w:overflowPunct w:val="0"/>
        <w:spacing w:before="6"/>
        <w:rPr>
          <w:rFonts w:ascii="Calibri" w:hAnsi="Calibri" w:cs="Calibri"/>
          <w:sz w:val="19"/>
          <w:szCs w:val="19"/>
        </w:rPr>
      </w:pPr>
    </w:p>
    <w:p w14:paraId="48366CFE" w14:textId="77777777"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Student</w:t>
      </w:r>
      <w:r>
        <w:rPr>
          <w:rFonts w:ascii="Calibri Light" w:hAnsi="Calibri Light" w:cs="Calibri Light"/>
          <w:color w:val="231F20"/>
          <w:spacing w:val="-16"/>
          <w:sz w:val="40"/>
          <w:szCs w:val="40"/>
          <w:u w:val="single" w:color="82878F"/>
        </w:rPr>
        <w:t xml:space="preserve"> </w:t>
      </w:r>
      <w:r>
        <w:rPr>
          <w:rFonts w:ascii="Calibri Light" w:hAnsi="Calibri Light" w:cs="Calibri Light"/>
          <w:color w:val="231F20"/>
          <w:spacing w:val="-2"/>
          <w:sz w:val="40"/>
          <w:szCs w:val="40"/>
          <w:u w:val="single" w:color="82878F"/>
        </w:rPr>
        <w:t>News</w:t>
      </w:r>
      <w:r>
        <w:rPr>
          <w:rFonts w:ascii="Calibri Light" w:hAnsi="Calibri Light" w:cs="Calibri Light"/>
          <w:color w:val="231F20"/>
          <w:spacing w:val="-18"/>
          <w:sz w:val="40"/>
          <w:szCs w:val="40"/>
          <w:u w:val="single" w:color="82878F"/>
        </w:rPr>
        <w:t xml:space="preserve"> </w:t>
      </w:r>
      <w:r>
        <w:rPr>
          <w:rFonts w:ascii="Calibri Light" w:hAnsi="Calibri Light" w:cs="Calibri Light"/>
          <w:color w:val="231F20"/>
          <w:spacing w:val="-2"/>
          <w:sz w:val="40"/>
          <w:szCs w:val="40"/>
          <w:u w:val="single" w:color="82878F"/>
        </w:rPr>
        <w:t>within</w:t>
      </w:r>
      <w:r>
        <w:rPr>
          <w:rFonts w:ascii="Calibri Light" w:hAnsi="Calibri Light" w:cs="Calibri Light"/>
          <w:color w:val="231F20"/>
          <w:spacing w:val="-16"/>
          <w:sz w:val="40"/>
          <w:szCs w:val="40"/>
          <w:u w:val="single" w:color="82878F"/>
        </w:rPr>
        <w:t xml:space="preserve"> </w:t>
      </w:r>
      <w:r>
        <w:rPr>
          <w:rFonts w:ascii="Calibri Light" w:hAnsi="Calibri Light" w:cs="Calibri Light"/>
          <w:color w:val="231F20"/>
          <w:spacing w:val="-2"/>
          <w:sz w:val="40"/>
          <w:szCs w:val="40"/>
          <w:u w:val="single" w:color="82878F"/>
        </w:rPr>
        <w:t>the</w:t>
      </w:r>
      <w:r>
        <w:rPr>
          <w:rFonts w:ascii="Calibri Light" w:hAnsi="Calibri Light" w:cs="Calibri Light"/>
          <w:color w:val="231F20"/>
          <w:spacing w:val="-10"/>
          <w:sz w:val="40"/>
          <w:szCs w:val="40"/>
          <w:u w:val="single" w:color="82878F"/>
        </w:rPr>
        <w:t xml:space="preserve"> </w:t>
      </w:r>
      <w:r>
        <w:rPr>
          <w:rFonts w:ascii="Calibri Light" w:hAnsi="Calibri Light" w:cs="Calibri Light"/>
          <w:color w:val="231F20"/>
          <w:spacing w:val="-5"/>
          <w:sz w:val="40"/>
          <w:szCs w:val="40"/>
          <w:u w:val="single" w:color="82878F"/>
        </w:rPr>
        <w:t>SSW</w:t>
      </w:r>
      <w:r>
        <w:rPr>
          <w:rFonts w:ascii="Calibri Light" w:hAnsi="Calibri Light" w:cs="Calibri Light"/>
          <w:color w:val="231F20"/>
          <w:sz w:val="40"/>
          <w:szCs w:val="40"/>
          <w:u w:val="single" w:color="82878F"/>
        </w:rPr>
        <w:tab/>
      </w:r>
    </w:p>
    <w:p w14:paraId="6B002343" w14:textId="77777777" w:rsidR="00540092" w:rsidRDefault="00540092">
      <w:pPr>
        <w:pStyle w:val="BodyText"/>
        <w:kinsoku w:val="0"/>
        <w:overflowPunct w:val="0"/>
        <w:spacing w:before="69"/>
        <w:ind w:left="1440"/>
        <w:rPr>
          <w:rFonts w:ascii="Calibri" w:hAnsi="Calibri" w:cs="Calibri"/>
          <w:color w:val="231F20"/>
          <w:spacing w:val="-4"/>
          <w:sz w:val="21"/>
          <w:szCs w:val="21"/>
        </w:rPr>
      </w:pPr>
      <w:r>
        <w:rPr>
          <w:rFonts w:ascii="Calibri" w:hAnsi="Calibri" w:cs="Calibri"/>
          <w:color w:val="231F20"/>
          <w:spacing w:val="-4"/>
          <w:sz w:val="21"/>
          <w:szCs w:val="21"/>
        </w:rPr>
        <w:t>Stay</w:t>
      </w:r>
      <w:r>
        <w:rPr>
          <w:rFonts w:ascii="Calibri" w:hAnsi="Calibri" w:cs="Calibri"/>
          <w:color w:val="231F20"/>
          <w:spacing w:val="-6"/>
          <w:sz w:val="21"/>
          <w:szCs w:val="21"/>
        </w:rPr>
        <w:t xml:space="preserve"> </w:t>
      </w:r>
      <w:r>
        <w:rPr>
          <w:rFonts w:ascii="Calibri" w:hAnsi="Calibri" w:cs="Calibri"/>
          <w:color w:val="231F20"/>
          <w:spacing w:val="-4"/>
          <w:sz w:val="21"/>
          <w:szCs w:val="21"/>
        </w:rPr>
        <w:t>up</w:t>
      </w:r>
      <w:r>
        <w:rPr>
          <w:rFonts w:ascii="Calibri" w:hAnsi="Calibri" w:cs="Calibri"/>
          <w:color w:val="231F20"/>
          <w:spacing w:val="-6"/>
          <w:sz w:val="21"/>
          <w:szCs w:val="21"/>
        </w:rPr>
        <w:t xml:space="preserve"> </w:t>
      </w:r>
      <w:r>
        <w:rPr>
          <w:rFonts w:ascii="Calibri" w:hAnsi="Calibri" w:cs="Calibri"/>
          <w:color w:val="231F20"/>
          <w:spacing w:val="-4"/>
          <w:sz w:val="21"/>
          <w:szCs w:val="21"/>
        </w:rPr>
        <w:t>to date</w:t>
      </w:r>
      <w:r>
        <w:rPr>
          <w:rFonts w:ascii="Calibri" w:hAnsi="Calibri" w:cs="Calibri"/>
          <w:color w:val="231F20"/>
          <w:spacing w:val="-6"/>
          <w:sz w:val="21"/>
          <w:szCs w:val="21"/>
        </w:rPr>
        <w:t xml:space="preserve"> </w:t>
      </w:r>
      <w:r>
        <w:rPr>
          <w:rFonts w:ascii="Calibri" w:hAnsi="Calibri" w:cs="Calibri"/>
          <w:color w:val="231F20"/>
          <w:spacing w:val="-4"/>
          <w:sz w:val="21"/>
          <w:szCs w:val="21"/>
        </w:rPr>
        <w:t>on</w:t>
      </w:r>
      <w:r>
        <w:rPr>
          <w:rFonts w:ascii="Calibri" w:hAnsi="Calibri" w:cs="Calibri"/>
          <w:color w:val="231F20"/>
          <w:spacing w:val="-5"/>
          <w:sz w:val="21"/>
          <w:szCs w:val="21"/>
        </w:rPr>
        <w:t xml:space="preserve"> </w:t>
      </w:r>
      <w:r>
        <w:rPr>
          <w:rFonts w:ascii="Calibri" w:hAnsi="Calibri" w:cs="Calibri"/>
          <w:color w:val="231F20"/>
          <w:spacing w:val="-4"/>
          <w:sz w:val="21"/>
          <w:szCs w:val="21"/>
        </w:rPr>
        <w:t>School of</w:t>
      </w:r>
      <w:r>
        <w:rPr>
          <w:rFonts w:ascii="Calibri" w:hAnsi="Calibri" w:cs="Calibri"/>
          <w:color w:val="231F20"/>
          <w:spacing w:val="-2"/>
          <w:sz w:val="21"/>
          <w:szCs w:val="21"/>
        </w:rPr>
        <w:t xml:space="preserve"> </w:t>
      </w:r>
      <w:r>
        <w:rPr>
          <w:rFonts w:ascii="Calibri" w:hAnsi="Calibri" w:cs="Calibri"/>
          <w:color w:val="231F20"/>
          <w:spacing w:val="-4"/>
          <w:sz w:val="21"/>
          <w:szCs w:val="21"/>
        </w:rPr>
        <w:t>Social Work</w:t>
      </w:r>
      <w:r>
        <w:rPr>
          <w:rFonts w:ascii="Calibri" w:hAnsi="Calibri" w:cs="Calibri"/>
          <w:color w:val="231F20"/>
          <w:spacing w:val="-3"/>
          <w:sz w:val="21"/>
          <w:szCs w:val="21"/>
        </w:rPr>
        <w:t xml:space="preserve"> </w:t>
      </w:r>
      <w:r>
        <w:rPr>
          <w:rFonts w:ascii="Calibri" w:hAnsi="Calibri" w:cs="Calibri"/>
          <w:color w:val="231F20"/>
          <w:spacing w:val="-4"/>
          <w:sz w:val="21"/>
          <w:szCs w:val="21"/>
        </w:rPr>
        <w:t>news, events,</w:t>
      </w:r>
      <w:r>
        <w:rPr>
          <w:rFonts w:ascii="Calibri" w:hAnsi="Calibri" w:cs="Calibri"/>
          <w:color w:val="231F20"/>
          <w:spacing w:val="-2"/>
          <w:sz w:val="21"/>
          <w:szCs w:val="21"/>
        </w:rPr>
        <w:t xml:space="preserve"> </w:t>
      </w:r>
      <w:r>
        <w:rPr>
          <w:rFonts w:ascii="Calibri" w:hAnsi="Calibri" w:cs="Calibri"/>
          <w:color w:val="231F20"/>
          <w:spacing w:val="-4"/>
          <w:sz w:val="21"/>
          <w:szCs w:val="21"/>
        </w:rPr>
        <w:t>and</w:t>
      </w:r>
      <w:r>
        <w:rPr>
          <w:rFonts w:ascii="Calibri" w:hAnsi="Calibri" w:cs="Calibri"/>
          <w:color w:val="231F20"/>
          <w:spacing w:val="-3"/>
          <w:sz w:val="21"/>
          <w:szCs w:val="21"/>
        </w:rPr>
        <w:t xml:space="preserve"> </w:t>
      </w:r>
      <w:r>
        <w:rPr>
          <w:rFonts w:ascii="Calibri" w:hAnsi="Calibri" w:cs="Calibri"/>
          <w:color w:val="231F20"/>
          <w:spacing w:val="-4"/>
          <w:sz w:val="21"/>
          <w:szCs w:val="21"/>
        </w:rPr>
        <w:t>programs.</w:t>
      </w:r>
    </w:p>
    <w:p w14:paraId="7F55BD1E" w14:textId="77777777" w:rsidR="00540092" w:rsidRDefault="00540092">
      <w:pPr>
        <w:pStyle w:val="BodyText"/>
        <w:kinsoku w:val="0"/>
        <w:overflowPunct w:val="0"/>
        <w:spacing w:before="142"/>
        <w:ind w:left="1440"/>
        <w:rPr>
          <w:rFonts w:ascii="Calibri" w:hAnsi="Calibri" w:cs="Calibri"/>
          <w:color w:val="231F20"/>
          <w:spacing w:val="-4"/>
          <w:sz w:val="21"/>
          <w:szCs w:val="21"/>
        </w:rPr>
      </w:pPr>
      <w:r>
        <w:rPr>
          <w:rFonts w:ascii="Calibri" w:hAnsi="Calibri" w:cs="Calibri"/>
          <w:b/>
          <w:bCs/>
          <w:color w:val="231F20"/>
          <w:spacing w:val="-4"/>
          <w:sz w:val="21"/>
          <w:szCs w:val="21"/>
        </w:rPr>
        <w:t>Social</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Media</w:t>
      </w:r>
      <w:r>
        <w:rPr>
          <w:rFonts w:ascii="Calibri" w:hAnsi="Calibri" w:cs="Calibri"/>
          <w:b/>
          <w:bCs/>
          <w:color w:val="231F20"/>
          <w:spacing w:val="-10"/>
          <w:sz w:val="21"/>
          <w:szCs w:val="21"/>
        </w:rPr>
        <w:t xml:space="preserve"> </w:t>
      </w:r>
      <w:proofErr w:type="gramStart"/>
      <w:r>
        <w:rPr>
          <w:rFonts w:ascii="Calibri" w:hAnsi="Calibri" w:cs="Calibri"/>
          <w:b/>
          <w:bCs/>
          <w:color w:val="231F20"/>
          <w:spacing w:val="-4"/>
          <w:sz w:val="21"/>
          <w:szCs w:val="21"/>
        </w:rPr>
        <w:t>Handles:</w:t>
      </w:r>
      <w:r>
        <w:rPr>
          <w:rFonts w:ascii="Calibri" w:hAnsi="Calibri" w:cs="Calibri"/>
          <w:b/>
          <w:bCs/>
          <w:color w:val="231F20"/>
          <w:spacing w:val="-10"/>
          <w:sz w:val="21"/>
          <w:szCs w:val="21"/>
        </w:rPr>
        <w:t xml:space="preserve"> </w:t>
      </w:r>
      <w:r>
        <w:rPr>
          <w:rFonts w:ascii="Calibri" w:hAnsi="Calibri" w:cs="Calibri"/>
          <w:color w:val="231F20"/>
          <w:spacing w:val="-4"/>
          <w:sz w:val="21"/>
          <w:szCs w:val="21"/>
        </w:rPr>
        <w:t>@</w:t>
      </w:r>
      <w:proofErr w:type="gramEnd"/>
      <w:r>
        <w:rPr>
          <w:rFonts w:ascii="Calibri" w:hAnsi="Calibri" w:cs="Calibri"/>
          <w:color w:val="231F20"/>
          <w:spacing w:val="-4"/>
          <w:sz w:val="21"/>
          <w:szCs w:val="21"/>
        </w:rPr>
        <w:t>UA_SocialWork,</w:t>
      </w:r>
      <w:r>
        <w:rPr>
          <w:rFonts w:ascii="Calibri" w:hAnsi="Calibri" w:cs="Calibri"/>
          <w:color w:val="231F20"/>
          <w:spacing w:val="-8"/>
          <w:sz w:val="21"/>
          <w:szCs w:val="21"/>
        </w:rPr>
        <w:t xml:space="preserve"> </w:t>
      </w:r>
      <w:r>
        <w:rPr>
          <w:rFonts w:ascii="Calibri" w:hAnsi="Calibri" w:cs="Calibri"/>
          <w:color w:val="231F20"/>
          <w:spacing w:val="-4"/>
          <w:sz w:val="21"/>
          <w:szCs w:val="21"/>
        </w:rPr>
        <w:t>and</w:t>
      </w:r>
      <w:r>
        <w:rPr>
          <w:rFonts w:ascii="Calibri" w:hAnsi="Calibri" w:cs="Calibri"/>
          <w:color w:val="231F20"/>
          <w:sz w:val="21"/>
          <w:szCs w:val="21"/>
        </w:rPr>
        <w:t xml:space="preserve"> </w:t>
      </w:r>
      <w:proofErr w:type="spellStart"/>
      <w:r>
        <w:rPr>
          <w:rFonts w:ascii="Calibri" w:hAnsi="Calibri" w:cs="Calibri"/>
          <w:color w:val="231F20"/>
          <w:spacing w:val="-4"/>
          <w:sz w:val="21"/>
          <w:szCs w:val="21"/>
        </w:rPr>
        <w:t>ua_socialwork</w:t>
      </w:r>
      <w:proofErr w:type="spellEnd"/>
    </w:p>
    <w:p w14:paraId="17452ACD" w14:textId="0AFF4535" w:rsidR="00540092" w:rsidRPr="002C2F00" w:rsidRDefault="00540092">
      <w:pPr>
        <w:pStyle w:val="BodyText"/>
        <w:kinsoku w:val="0"/>
        <w:overflowPunct w:val="0"/>
        <w:spacing w:before="147"/>
        <w:ind w:left="1440"/>
        <w:rPr>
          <w:rFonts w:ascii="Calibri" w:hAnsi="Calibri" w:cs="Calibri"/>
          <w:color w:val="C00000"/>
          <w:spacing w:val="-2"/>
          <w:sz w:val="21"/>
          <w:szCs w:val="21"/>
        </w:rPr>
      </w:pPr>
      <w:r>
        <w:rPr>
          <w:rFonts w:ascii="Calibri" w:hAnsi="Calibri" w:cs="Calibri"/>
          <w:b/>
          <w:bCs/>
          <w:color w:val="231F20"/>
          <w:spacing w:val="-2"/>
          <w:sz w:val="21"/>
          <w:szCs w:val="21"/>
        </w:rPr>
        <w:t>Facebook:</w:t>
      </w:r>
      <w:r>
        <w:rPr>
          <w:rFonts w:ascii="Calibri" w:hAnsi="Calibri" w:cs="Calibri"/>
          <w:b/>
          <w:bCs/>
          <w:color w:val="231F20"/>
          <w:spacing w:val="-18"/>
          <w:sz w:val="21"/>
          <w:szCs w:val="21"/>
        </w:rPr>
        <w:t xml:space="preserve"> </w:t>
      </w:r>
      <w:hyperlink r:id="rId178" w:history="1">
        <w:r w:rsidRPr="002C2F00">
          <w:rPr>
            <w:rStyle w:val="Hyperlink"/>
            <w:rFonts w:ascii="Calibri" w:hAnsi="Calibri" w:cs="Calibri"/>
            <w:color w:val="C00000"/>
            <w:spacing w:val="-2"/>
            <w:sz w:val="21"/>
            <w:szCs w:val="21"/>
          </w:rPr>
          <w:t>The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University</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w:t>
        </w:r>
        <w:r w:rsidRPr="002C2F00">
          <w:rPr>
            <w:rStyle w:val="Hyperlink"/>
            <w:rFonts w:ascii="Calibri" w:hAnsi="Calibri" w:cs="Calibri"/>
            <w:color w:val="C00000"/>
            <w:spacing w:val="-16"/>
            <w:sz w:val="21"/>
            <w:szCs w:val="21"/>
          </w:rPr>
          <w:t xml:space="preserve"> </w:t>
        </w:r>
        <w:r w:rsidRPr="002C2F00">
          <w:rPr>
            <w:rStyle w:val="Hyperlink"/>
            <w:rFonts w:ascii="Calibri" w:hAnsi="Calibri" w:cs="Calibri"/>
            <w:color w:val="C00000"/>
            <w:spacing w:val="-2"/>
            <w:sz w:val="21"/>
            <w:szCs w:val="21"/>
          </w:rPr>
          <w:t>Alabama</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School</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Social</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Work</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(Official</w:t>
        </w:r>
        <w:r w:rsidRPr="002C2F00">
          <w:rPr>
            <w:rStyle w:val="Hyperlink"/>
            <w:rFonts w:ascii="Calibri" w:hAnsi="Calibri" w:cs="Calibri"/>
            <w:color w:val="C00000"/>
            <w:spacing w:val="-12"/>
            <w:sz w:val="21"/>
            <w:szCs w:val="21"/>
          </w:rPr>
          <w:t xml:space="preserve"> </w:t>
        </w:r>
        <w:proofErr w:type="gramStart"/>
        <w:r w:rsidRPr="002C2F00">
          <w:rPr>
            <w:rStyle w:val="Hyperlink"/>
            <w:rFonts w:ascii="Calibri" w:hAnsi="Calibri" w:cs="Calibri"/>
            <w:color w:val="C00000"/>
            <w:spacing w:val="-2"/>
            <w:sz w:val="21"/>
            <w:szCs w:val="21"/>
          </w:rPr>
          <w:t>Page}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w:t>
        </w:r>
        <w:proofErr w:type="gramEnd"/>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Home</w:t>
        </w:r>
        <w:r w:rsidRPr="002C2F00">
          <w:rPr>
            <w:rStyle w:val="Hyperlink"/>
            <w:rFonts w:ascii="Calibri" w:hAnsi="Calibri" w:cs="Calibri"/>
            <w:color w:val="C00000"/>
            <w:spacing w:val="-10"/>
            <w:sz w:val="21"/>
            <w:szCs w:val="21"/>
          </w:rPr>
          <w:t xml:space="preserve"> </w:t>
        </w:r>
        <w:r w:rsidRPr="002C2F00">
          <w:rPr>
            <w:rStyle w:val="Hyperlink"/>
            <w:rFonts w:ascii="Calibri" w:hAnsi="Calibri" w:cs="Calibri"/>
            <w:color w:val="C00000"/>
            <w:spacing w:val="-2"/>
            <w:sz w:val="21"/>
            <w:szCs w:val="21"/>
          </w:rPr>
          <w:t>I</w:t>
        </w:r>
        <w:r w:rsidRPr="002C2F00">
          <w:rPr>
            <w:rStyle w:val="Hyperlink"/>
            <w:rFonts w:ascii="Calibri" w:hAnsi="Calibri" w:cs="Calibri"/>
            <w:color w:val="C00000"/>
            <w:spacing w:val="-8"/>
            <w:sz w:val="21"/>
            <w:szCs w:val="21"/>
          </w:rPr>
          <w:t xml:space="preserve"> </w:t>
        </w:r>
        <w:r w:rsidRPr="002C2F00">
          <w:rPr>
            <w:rStyle w:val="Hyperlink"/>
            <w:rFonts w:ascii="Calibri" w:hAnsi="Calibri" w:cs="Calibri"/>
            <w:color w:val="C00000"/>
            <w:spacing w:val="-2"/>
            <w:sz w:val="21"/>
            <w:szCs w:val="21"/>
          </w:rPr>
          <w:t>Facebook</w:t>
        </w:r>
      </w:hyperlink>
    </w:p>
    <w:p w14:paraId="5387BA89" w14:textId="4256607D" w:rsidR="00540092" w:rsidRPr="00117597"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Instagram:</w:t>
      </w:r>
      <w:r>
        <w:rPr>
          <w:rFonts w:ascii="Calibri" w:hAnsi="Calibri" w:cs="Calibri"/>
          <w:b/>
          <w:bCs/>
          <w:color w:val="231F20"/>
          <w:spacing w:val="-10"/>
          <w:sz w:val="21"/>
          <w:szCs w:val="21"/>
        </w:rPr>
        <w:t xml:space="preserve"> </w:t>
      </w:r>
      <w:hyperlink r:id="rId179" w:history="1">
        <w:proofErr w:type="spellStart"/>
        <w:r w:rsidRPr="00117597">
          <w:rPr>
            <w:rStyle w:val="Hyperlink"/>
            <w:rFonts w:ascii="Calibri" w:hAnsi="Calibri" w:cs="Calibri"/>
            <w:color w:val="C00000"/>
            <w:spacing w:val="-4"/>
            <w:sz w:val="21"/>
            <w:szCs w:val="21"/>
          </w:rPr>
          <w:t>UofA</w:t>
        </w:r>
        <w:proofErr w:type="spellEnd"/>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Social</w:t>
        </w:r>
        <w:r w:rsidRPr="00117597">
          <w:rPr>
            <w:rStyle w:val="Hyperlink"/>
            <w:rFonts w:ascii="Calibri" w:hAnsi="Calibri" w:cs="Calibri"/>
            <w:color w:val="C00000"/>
            <w:spacing w:val="-8"/>
            <w:sz w:val="21"/>
            <w:szCs w:val="21"/>
          </w:rPr>
          <w:t xml:space="preserve"> </w:t>
        </w:r>
        <w:proofErr w:type="gramStart"/>
        <w:r w:rsidRPr="00117597">
          <w:rPr>
            <w:rStyle w:val="Hyperlink"/>
            <w:rFonts w:ascii="Calibri" w:hAnsi="Calibri" w:cs="Calibri"/>
            <w:color w:val="C00000"/>
            <w:spacing w:val="-4"/>
            <w:sz w:val="21"/>
            <w:szCs w:val="21"/>
          </w:rPr>
          <w:t>Work</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w:t>
        </w:r>
        <w:proofErr w:type="gramEnd"/>
        <w:r w:rsidRPr="00117597">
          <w:rPr>
            <w:rStyle w:val="Hyperlink"/>
            <w:rFonts w:ascii="Calibri" w:hAnsi="Calibri" w:cs="Calibri"/>
            <w:color w:val="C00000"/>
            <w:spacing w:val="-4"/>
            <w:sz w:val="21"/>
            <w:szCs w:val="21"/>
          </w:rPr>
          <w:t>ua_socialwork}</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 Instagram</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photos</w:t>
        </w:r>
        <w:r w:rsidRPr="00117597">
          <w:rPr>
            <w:rStyle w:val="Hyperlink"/>
            <w:rFonts w:ascii="Calibri" w:hAnsi="Calibri" w:cs="Calibri"/>
            <w:color w:val="C00000"/>
            <w:spacing w:val="-8"/>
            <w:sz w:val="21"/>
            <w:szCs w:val="21"/>
          </w:rPr>
          <w:t xml:space="preserve"> </w:t>
        </w:r>
        <w:r w:rsidRPr="00117597">
          <w:rPr>
            <w:rStyle w:val="Hyperlink"/>
            <w:rFonts w:ascii="Calibri" w:hAnsi="Calibri" w:cs="Calibri"/>
            <w:color w:val="C00000"/>
            <w:spacing w:val="-4"/>
            <w:sz w:val="21"/>
            <w:szCs w:val="21"/>
          </w:rPr>
          <w:t>and</w:t>
        </w:r>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videos</w:t>
        </w:r>
      </w:hyperlink>
    </w:p>
    <w:p w14:paraId="190BFF3A" w14:textId="787C6AC6" w:rsidR="00540092" w:rsidRPr="00117597" w:rsidRDefault="00540092">
      <w:pPr>
        <w:pStyle w:val="BodyText"/>
        <w:kinsoku w:val="0"/>
        <w:overflowPunct w:val="0"/>
        <w:spacing w:before="147"/>
        <w:ind w:left="1440"/>
        <w:rPr>
          <w:rFonts w:ascii="Calibri" w:hAnsi="Calibri" w:cs="Calibri"/>
          <w:color w:val="C00000"/>
          <w:spacing w:val="-4"/>
          <w:sz w:val="21"/>
          <w:szCs w:val="21"/>
        </w:rPr>
      </w:pPr>
      <w:r>
        <w:rPr>
          <w:rFonts w:ascii="Calibri" w:hAnsi="Calibri" w:cs="Calibri"/>
          <w:b/>
          <w:bCs/>
          <w:color w:val="231F20"/>
          <w:spacing w:val="-4"/>
          <w:sz w:val="21"/>
          <w:szCs w:val="21"/>
        </w:rPr>
        <w:t>TikTok:</w:t>
      </w:r>
      <w:r>
        <w:rPr>
          <w:rFonts w:ascii="Calibri" w:hAnsi="Calibri" w:cs="Calibri"/>
          <w:b/>
          <w:bCs/>
          <w:color w:val="231F20"/>
          <w:spacing w:val="-8"/>
          <w:sz w:val="21"/>
          <w:szCs w:val="21"/>
        </w:rPr>
        <w:t xml:space="preserve"> </w:t>
      </w:r>
      <w:hyperlink r:id="rId180" w:history="1">
        <w:proofErr w:type="spellStart"/>
        <w:r w:rsidRPr="00117597">
          <w:rPr>
            <w:rStyle w:val="Hyperlink"/>
            <w:rFonts w:ascii="Calibri" w:hAnsi="Calibri" w:cs="Calibri"/>
            <w:color w:val="C00000"/>
            <w:spacing w:val="-4"/>
            <w:sz w:val="21"/>
            <w:szCs w:val="21"/>
          </w:rPr>
          <w:t>UA_</w:t>
        </w:r>
        <w:proofErr w:type="gramStart"/>
        <w:r w:rsidRPr="00117597">
          <w:rPr>
            <w:rStyle w:val="Hyperlink"/>
            <w:rFonts w:ascii="Calibri" w:hAnsi="Calibri" w:cs="Calibri"/>
            <w:color w:val="C00000"/>
            <w:spacing w:val="-4"/>
            <w:sz w:val="21"/>
            <w:szCs w:val="21"/>
          </w:rPr>
          <w:t>SocialWork</w:t>
        </w:r>
        <w:proofErr w:type="spellEnd"/>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w:t>
        </w:r>
        <w:proofErr w:type="gramEnd"/>
        <w:r w:rsidRPr="00117597">
          <w:rPr>
            <w:rStyle w:val="Hyperlink"/>
            <w:rFonts w:ascii="Calibri" w:hAnsi="Calibri" w:cs="Calibri"/>
            <w:color w:val="C00000"/>
            <w:spacing w:val="-4"/>
            <w:sz w:val="21"/>
            <w:szCs w:val="21"/>
          </w:rPr>
          <w:t>ua_socialwork}</w:t>
        </w:r>
        <w:r w:rsidRPr="00117597">
          <w:rPr>
            <w:rStyle w:val="Hyperlink"/>
            <w:rFonts w:ascii="Calibri" w:hAnsi="Calibri" w:cs="Calibri"/>
            <w:color w:val="C00000"/>
            <w:spacing w:val="-5"/>
            <w:sz w:val="21"/>
            <w:szCs w:val="21"/>
          </w:rPr>
          <w:t xml:space="preserve"> </w:t>
        </w:r>
        <w:r w:rsidRPr="00117597">
          <w:rPr>
            <w:rStyle w:val="Hyperlink"/>
            <w:rFonts w:ascii="Calibri" w:hAnsi="Calibri" w:cs="Calibri"/>
            <w:color w:val="C00000"/>
            <w:spacing w:val="-4"/>
            <w:sz w:val="21"/>
            <w:szCs w:val="21"/>
          </w:rPr>
          <w:t>TikTok</w:t>
        </w:r>
        <w:r w:rsidRPr="00117597">
          <w:rPr>
            <w:rStyle w:val="Hyperlink"/>
            <w:rFonts w:ascii="Calibri" w:hAnsi="Calibri" w:cs="Calibri"/>
            <w:color w:val="C00000"/>
            <w:spacing w:val="-5"/>
            <w:sz w:val="21"/>
            <w:szCs w:val="21"/>
          </w:rPr>
          <w:t xml:space="preserve"> </w:t>
        </w:r>
        <w:r w:rsidRPr="00117597">
          <w:rPr>
            <w:rStyle w:val="Hyperlink"/>
            <w:rFonts w:ascii="Calibri" w:hAnsi="Calibri" w:cs="Calibri"/>
            <w:color w:val="C00000"/>
            <w:spacing w:val="-4"/>
            <w:sz w:val="21"/>
            <w:szCs w:val="21"/>
          </w:rPr>
          <w:t>I</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Watch</w:t>
        </w:r>
        <w:r w:rsidRPr="00117597">
          <w:rPr>
            <w:rStyle w:val="Hyperlink"/>
            <w:rFonts w:ascii="Calibri" w:hAnsi="Calibri" w:cs="Calibri"/>
            <w:color w:val="C00000"/>
            <w:spacing w:val="-6"/>
            <w:sz w:val="21"/>
            <w:szCs w:val="21"/>
          </w:rPr>
          <w:t xml:space="preserve"> </w:t>
        </w:r>
        <w:proofErr w:type="spellStart"/>
        <w:r w:rsidRPr="00117597">
          <w:rPr>
            <w:rStyle w:val="Hyperlink"/>
            <w:rFonts w:ascii="Calibri" w:hAnsi="Calibri" w:cs="Calibri"/>
            <w:color w:val="C00000"/>
            <w:spacing w:val="-4"/>
            <w:sz w:val="21"/>
            <w:szCs w:val="21"/>
          </w:rPr>
          <w:t>UA_SocialWork's</w:t>
        </w:r>
        <w:proofErr w:type="spellEnd"/>
        <w:r w:rsidRPr="00117597">
          <w:rPr>
            <w:rStyle w:val="Hyperlink"/>
            <w:rFonts w:ascii="Calibri" w:hAnsi="Calibri" w:cs="Calibri"/>
            <w:color w:val="C00000"/>
            <w:spacing w:val="-4"/>
            <w:sz w:val="21"/>
            <w:szCs w:val="21"/>
          </w:rPr>
          <w:t xml:space="preserve"> Newest</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TikTok</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Videos</w:t>
        </w:r>
      </w:hyperlink>
    </w:p>
    <w:p w14:paraId="7C4B054B" w14:textId="1E178E33" w:rsidR="00540092" w:rsidRDefault="00540092">
      <w:pPr>
        <w:pStyle w:val="BodyText"/>
        <w:kinsoku w:val="0"/>
        <w:overflowPunct w:val="0"/>
        <w:spacing w:before="142"/>
        <w:ind w:left="1440"/>
        <w:rPr>
          <w:rFonts w:ascii="Calibri" w:hAnsi="Calibri" w:cs="Calibri"/>
          <w:color w:val="C00000"/>
          <w:spacing w:val="-4"/>
          <w:sz w:val="21"/>
          <w:szCs w:val="21"/>
          <w:u w:val="single"/>
        </w:rPr>
      </w:pPr>
      <w:r>
        <w:rPr>
          <w:rFonts w:ascii="Calibri" w:hAnsi="Calibri" w:cs="Calibri"/>
          <w:b/>
          <w:bCs/>
          <w:color w:val="231F20"/>
          <w:spacing w:val="-4"/>
          <w:sz w:val="21"/>
          <w:szCs w:val="21"/>
        </w:rPr>
        <w:t>YouTube:</w:t>
      </w:r>
      <w:r>
        <w:rPr>
          <w:rFonts w:ascii="Calibri" w:hAnsi="Calibri" w:cs="Calibri"/>
          <w:b/>
          <w:bCs/>
          <w:color w:val="231F20"/>
          <w:spacing w:val="-12"/>
          <w:sz w:val="21"/>
          <w:szCs w:val="21"/>
        </w:rPr>
        <w:t xml:space="preserve"> </w:t>
      </w:r>
      <w:hyperlink r:id="rId181" w:history="1">
        <w:r w:rsidRPr="00117597">
          <w:rPr>
            <w:rStyle w:val="Hyperlink"/>
            <w:rFonts w:ascii="Calibri" w:hAnsi="Calibri" w:cs="Calibri"/>
            <w:color w:val="C00000"/>
            <w:spacing w:val="-4"/>
            <w:sz w:val="21"/>
            <w:szCs w:val="21"/>
          </w:rPr>
          <w:t>(22</w:t>
        </w:r>
        <w:r w:rsidR="0003026C" w:rsidRPr="00117597">
          <w:rPr>
            <w:rStyle w:val="Hyperlink"/>
            <w:rFonts w:ascii="Calibri" w:hAnsi="Calibri" w:cs="Calibri"/>
            <w:color w:val="C00000"/>
            <w:spacing w:val="-4"/>
            <w:sz w:val="21"/>
            <w:szCs w:val="21"/>
          </w:rPr>
          <w:t>)</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University</w:t>
        </w:r>
        <w:r w:rsidRPr="00117597">
          <w:rPr>
            <w:rStyle w:val="Hyperlink"/>
            <w:rFonts w:ascii="Calibri" w:hAnsi="Calibri" w:cs="Calibri"/>
            <w:color w:val="C00000"/>
            <w:spacing w:val="-7"/>
            <w:sz w:val="21"/>
            <w:szCs w:val="21"/>
          </w:rPr>
          <w:t xml:space="preserve"> </w:t>
        </w:r>
        <w:r w:rsidRPr="00117597">
          <w:rPr>
            <w:rStyle w:val="Hyperlink"/>
            <w:rFonts w:ascii="Calibri" w:hAnsi="Calibri" w:cs="Calibri"/>
            <w:color w:val="C00000"/>
            <w:spacing w:val="-4"/>
            <w:sz w:val="21"/>
            <w:szCs w:val="21"/>
          </w:rPr>
          <w:t>of</w:t>
        </w:r>
        <w:r w:rsidRPr="00117597">
          <w:rPr>
            <w:rStyle w:val="Hyperlink"/>
            <w:rFonts w:ascii="Calibri" w:hAnsi="Calibri" w:cs="Calibri"/>
            <w:color w:val="C00000"/>
            <w:spacing w:val="-6"/>
            <w:sz w:val="21"/>
            <w:szCs w:val="21"/>
          </w:rPr>
          <w:t xml:space="preserve"> </w:t>
        </w:r>
        <w:r w:rsidRPr="00117597">
          <w:rPr>
            <w:rStyle w:val="Hyperlink"/>
            <w:rFonts w:ascii="Calibri" w:hAnsi="Calibri" w:cs="Calibri"/>
            <w:color w:val="C00000"/>
            <w:spacing w:val="-4"/>
            <w:sz w:val="21"/>
            <w:szCs w:val="21"/>
          </w:rPr>
          <w:t>Alabama School of</w:t>
        </w:r>
        <w:r w:rsidRPr="00117597">
          <w:rPr>
            <w:rStyle w:val="Hyperlink"/>
            <w:rFonts w:ascii="Calibri" w:hAnsi="Calibri" w:cs="Calibri"/>
            <w:color w:val="C00000"/>
            <w:spacing w:val="-3"/>
            <w:sz w:val="21"/>
            <w:szCs w:val="21"/>
          </w:rPr>
          <w:t xml:space="preserve"> </w:t>
        </w:r>
        <w:r w:rsidRPr="00117597">
          <w:rPr>
            <w:rStyle w:val="Hyperlink"/>
            <w:rFonts w:ascii="Calibri" w:hAnsi="Calibri" w:cs="Calibri"/>
            <w:color w:val="C00000"/>
            <w:spacing w:val="-4"/>
            <w:sz w:val="21"/>
            <w:szCs w:val="21"/>
          </w:rPr>
          <w:t>Social Work</w:t>
        </w:r>
        <w:r w:rsidRPr="00117597">
          <w:rPr>
            <w:rStyle w:val="Hyperlink"/>
            <w:rFonts w:ascii="Calibri" w:hAnsi="Calibri" w:cs="Calibri"/>
            <w:color w:val="C00000"/>
            <w:spacing w:val="2"/>
            <w:sz w:val="21"/>
            <w:szCs w:val="21"/>
          </w:rPr>
          <w:t xml:space="preserve"> </w:t>
        </w:r>
        <w:r w:rsidRPr="00117597">
          <w:rPr>
            <w:rStyle w:val="Hyperlink"/>
            <w:rFonts w:ascii="Calibri" w:hAnsi="Calibri" w:cs="Calibri"/>
            <w:color w:val="C00000"/>
            <w:spacing w:val="-4"/>
            <w:sz w:val="21"/>
            <w:szCs w:val="21"/>
          </w:rPr>
          <w:t>-</w:t>
        </w:r>
        <w:r w:rsidRPr="00117597">
          <w:rPr>
            <w:rStyle w:val="Hyperlink"/>
            <w:rFonts w:ascii="Calibri" w:hAnsi="Calibri" w:cs="Calibri"/>
            <w:color w:val="C00000"/>
            <w:spacing w:val="3"/>
            <w:sz w:val="21"/>
            <w:szCs w:val="21"/>
          </w:rPr>
          <w:t xml:space="preserve"> </w:t>
        </w:r>
        <w:r w:rsidRPr="00117597">
          <w:rPr>
            <w:rStyle w:val="Hyperlink"/>
            <w:rFonts w:ascii="Calibri" w:hAnsi="Calibri" w:cs="Calibri"/>
            <w:color w:val="C00000"/>
            <w:spacing w:val="-4"/>
            <w:sz w:val="21"/>
            <w:szCs w:val="21"/>
          </w:rPr>
          <w:t>YouTube</w:t>
        </w:r>
      </w:hyperlink>
    </w:p>
    <w:p w14:paraId="6E090032" w14:textId="794005C7" w:rsidR="00117597" w:rsidRDefault="00456501">
      <w:pPr>
        <w:pStyle w:val="BodyText"/>
        <w:kinsoku w:val="0"/>
        <w:overflowPunct w:val="0"/>
        <w:spacing w:before="142"/>
        <w:ind w:left="1440"/>
        <w:rPr>
          <w:rFonts w:asciiTheme="minorHAnsi" w:hAnsiTheme="minorHAnsi" w:cstheme="minorHAnsi"/>
          <w:color w:val="C00000"/>
          <w:sz w:val="21"/>
          <w:szCs w:val="21"/>
        </w:rPr>
      </w:pPr>
      <w:r>
        <w:rPr>
          <w:rFonts w:asciiTheme="minorHAnsi" w:hAnsiTheme="minorHAnsi" w:cstheme="minorHAnsi"/>
          <w:b/>
          <w:bCs/>
          <w:color w:val="231F20"/>
          <w:spacing w:val="-4"/>
          <w:sz w:val="21"/>
          <w:szCs w:val="21"/>
        </w:rPr>
        <w:t xml:space="preserve">X </w:t>
      </w:r>
      <w:r w:rsidR="00916931">
        <w:rPr>
          <w:rFonts w:asciiTheme="minorHAnsi" w:hAnsiTheme="minorHAnsi" w:cstheme="minorHAnsi"/>
          <w:b/>
          <w:bCs/>
          <w:color w:val="231F20"/>
          <w:spacing w:val="-4"/>
          <w:sz w:val="21"/>
          <w:szCs w:val="21"/>
        </w:rPr>
        <w:t>(</w:t>
      </w:r>
      <w:r w:rsidR="00916931" w:rsidRPr="00916931">
        <w:rPr>
          <w:rFonts w:asciiTheme="minorHAnsi" w:hAnsiTheme="minorHAnsi" w:cstheme="minorHAnsi"/>
          <w:b/>
          <w:bCs/>
          <w:color w:val="231F20"/>
          <w:spacing w:val="-4"/>
          <w:sz w:val="21"/>
          <w:szCs w:val="21"/>
        </w:rPr>
        <w:t>Twitter</w:t>
      </w:r>
      <w:r w:rsidR="00916931">
        <w:rPr>
          <w:rFonts w:asciiTheme="minorHAnsi" w:hAnsiTheme="minorHAnsi" w:cstheme="minorHAnsi"/>
          <w:b/>
          <w:bCs/>
          <w:color w:val="231F20"/>
          <w:spacing w:val="-4"/>
          <w:sz w:val="21"/>
          <w:szCs w:val="21"/>
        </w:rPr>
        <w:t>)</w:t>
      </w:r>
      <w:r w:rsidR="00916931" w:rsidRPr="00916931">
        <w:rPr>
          <w:rFonts w:asciiTheme="minorHAnsi" w:hAnsiTheme="minorHAnsi" w:cstheme="minorHAnsi"/>
          <w:b/>
          <w:bCs/>
          <w:color w:val="231F20"/>
          <w:spacing w:val="-4"/>
          <w:sz w:val="21"/>
          <w:szCs w:val="21"/>
        </w:rPr>
        <w:t>:</w:t>
      </w:r>
      <w:r w:rsidR="00916931" w:rsidRPr="00916931">
        <w:rPr>
          <w:rFonts w:asciiTheme="minorHAnsi" w:hAnsiTheme="minorHAnsi" w:cstheme="minorHAnsi"/>
          <w:color w:val="9E1C30"/>
          <w:spacing w:val="-4"/>
          <w:sz w:val="21"/>
          <w:szCs w:val="21"/>
        </w:rPr>
        <w:t xml:space="preserve"> </w:t>
      </w:r>
      <w:hyperlink r:id="rId182" w:history="1">
        <w:r w:rsidR="00916931" w:rsidRPr="00916931">
          <w:rPr>
            <w:rStyle w:val="Hyperlink"/>
            <w:rFonts w:asciiTheme="minorHAnsi" w:hAnsiTheme="minorHAnsi" w:cstheme="minorHAnsi"/>
            <w:color w:val="C00000"/>
            <w:sz w:val="21"/>
            <w:szCs w:val="21"/>
          </w:rPr>
          <w:t>UA SSW X Page</w:t>
        </w:r>
      </w:hyperlink>
    </w:p>
    <w:p w14:paraId="049E8A08" w14:textId="1863C3FF" w:rsidR="00456501" w:rsidRPr="00916931" w:rsidRDefault="00456501">
      <w:pPr>
        <w:pStyle w:val="BodyText"/>
        <w:kinsoku w:val="0"/>
        <w:overflowPunct w:val="0"/>
        <w:spacing w:before="142"/>
        <w:ind w:left="1440"/>
        <w:rPr>
          <w:rFonts w:asciiTheme="minorHAnsi" w:hAnsiTheme="minorHAnsi" w:cstheme="minorHAnsi"/>
          <w:color w:val="9E1C30"/>
          <w:spacing w:val="-4"/>
          <w:sz w:val="21"/>
          <w:szCs w:val="21"/>
        </w:rPr>
      </w:pPr>
      <w:r>
        <w:rPr>
          <w:rFonts w:asciiTheme="minorHAnsi" w:hAnsiTheme="minorHAnsi" w:cstheme="minorHAnsi"/>
          <w:b/>
          <w:bCs/>
          <w:color w:val="231F20"/>
          <w:spacing w:val="-4"/>
          <w:sz w:val="21"/>
          <w:szCs w:val="21"/>
        </w:rPr>
        <w:t>LinkedIn:</w:t>
      </w:r>
      <w:r>
        <w:rPr>
          <w:rFonts w:asciiTheme="minorHAnsi" w:hAnsiTheme="minorHAnsi" w:cstheme="minorHAnsi"/>
          <w:color w:val="9E1C30"/>
          <w:spacing w:val="-4"/>
          <w:sz w:val="21"/>
          <w:szCs w:val="21"/>
        </w:rPr>
        <w:t xml:space="preserve"> </w:t>
      </w:r>
      <w:hyperlink r:id="rId183" w:history="1">
        <w:r>
          <w:rPr>
            <w:rStyle w:val="Hyperlink"/>
            <w:rFonts w:asciiTheme="minorHAnsi" w:hAnsiTheme="minorHAnsi" w:cstheme="minorHAnsi"/>
            <w:color w:val="C00000"/>
            <w:sz w:val="21"/>
            <w:szCs w:val="21"/>
          </w:rPr>
          <w:t>UA SSW LinkedIn Page</w:t>
        </w:r>
      </w:hyperlink>
    </w:p>
    <w:p w14:paraId="65171B69" w14:textId="44BE5823" w:rsidR="00540092" w:rsidRDefault="00540092">
      <w:pPr>
        <w:pStyle w:val="BodyText"/>
        <w:kinsoku w:val="0"/>
        <w:overflowPunct w:val="0"/>
        <w:spacing w:before="147"/>
        <w:ind w:left="1440"/>
        <w:rPr>
          <w:rFonts w:ascii="Calibri" w:hAnsi="Calibri" w:cs="Calibri"/>
          <w:color w:val="9E1C30"/>
          <w:spacing w:val="-2"/>
          <w:sz w:val="21"/>
          <w:szCs w:val="21"/>
        </w:rPr>
      </w:pPr>
      <w:r>
        <w:rPr>
          <w:rFonts w:ascii="Calibri" w:hAnsi="Calibri" w:cs="Calibri"/>
          <w:b/>
          <w:bCs/>
          <w:color w:val="231F20"/>
          <w:spacing w:val="-2"/>
          <w:sz w:val="21"/>
          <w:szCs w:val="21"/>
        </w:rPr>
        <w:t>School</w:t>
      </w:r>
      <w:r>
        <w:rPr>
          <w:rFonts w:ascii="Calibri" w:hAnsi="Calibri" w:cs="Calibri"/>
          <w:b/>
          <w:bCs/>
          <w:color w:val="231F20"/>
          <w:spacing w:val="-18"/>
          <w:sz w:val="21"/>
          <w:szCs w:val="21"/>
        </w:rPr>
        <w:t xml:space="preserve"> </w:t>
      </w:r>
      <w:r>
        <w:rPr>
          <w:rFonts w:ascii="Calibri" w:hAnsi="Calibri" w:cs="Calibri"/>
          <w:b/>
          <w:bCs/>
          <w:color w:val="231F20"/>
          <w:spacing w:val="-2"/>
          <w:sz w:val="21"/>
          <w:szCs w:val="21"/>
        </w:rPr>
        <w:t>website:</w:t>
      </w:r>
      <w:r>
        <w:rPr>
          <w:rFonts w:ascii="Calibri" w:hAnsi="Calibri" w:cs="Calibri"/>
          <w:b/>
          <w:bCs/>
          <w:color w:val="231F20"/>
          <w:spacing w:val="-10"/>
          <w:sz w:val="21"/>
          <w:szCs w:val="21"/>
        </w:rPr>
        <w:t xml:space="preserve"> </w:t>
      </w:r>
      <w:hyperlink r:id="rId184" w:history="1">
        <w:r w:rsidRPr="00962C17">
          <w:rPr>
            <w:rStyle w:val="Hyperlink"/>
            <w:rFonts w:ascii="Calibri" w:hAnsi="Calibri" w:cs="Calibri"/>
            <w:color w:val="C00000"/>
            <w:spacing w:val="-2"/>
            <w:sz w:val="21"/>
            <w:szCs w:val="21"/>
          </w:rPr>
          <w:t>socialwork.ua.edu</w:t>
        </w:r>
        <w:r w:rsidRPr="00962C17">
          <w:rPr>
            <w:rStyle w:val="Hyperlink"/>
            <w:rFonts w:ascii="Calibri" w:hAnsi="Calibri" w:cs="Calibri"/>
            <w:color w:val="C00000"/>
            <w:spacing w:val="-9"/>
            <w:sz w:val="21"/>
            <w:szCs w:val="21"/>
          </w:rPr>
          <w:t xml:space="preserve"> </w:t>
        </w:r>
        <w:r w:rsidRPr="00962C17">
          <w:rPr>
            <w:rStyle w:val="Hyperlink"/>
            <w:rFonts w:ascii="Calibri" w:hAnsi="Calibri" w:cs="Calibri"/>
            <w:color w:val="C00000"/>
            <w:spacing w:val="-2"/>
            <w:sz w:val="21"/>
            <w:szCs w:val="21"/>
          </w:rPr>
          <w:t>-</w:t>
        </w:r>
        <w:r w:rsidRPr="00962C17">
          <w:rPr>
            <w:rStyle w:val="Hyperlink"/>
            <w:rFonts w:ascii="Calibri" w:hAnsi="Calibri" w:cs="Calibri"/>
            <w:color w:val="C00000"/>
            <w:spacing w:val="-8"/>
            <w:sz w:val="21"/>
            <w:szCs w:val="21"/>
          </w:rPr>
          <w:t xml:space="preserve"> </w:t>
        </w:r>
        <w:r w:rsidRPr="00962C17">
          <w:rPr>
            <w:rStyle w:val="Hyperlink"/>
            <w:rFonts w:ascii="Calibri" w:hAnsi="Calibri" w:cs="Calibri"/>
            <w:color w:val="C00000"/>
            <w:spacing w:val="-2"/>
            <w:sz w:val="21"/>
            <w:szCs w:val="21"/>
          </w:rPr>
          <w:t>School</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of</w:t>
        </w:r>
        <w:r w:rsidRPr="00962C17">
          <w:rPr>
            <w:rStyle w:val="Hyperlink"/>
            <w:rFonts w:ascii="Calibri" w:hAnsi="Calibri" w:cs="Calibri"/>
            <w:color w:val="C00000"/>
            <w:spacing w:val="-5"/>
            <w:sz w:val="21"/>
            <w:szCs w:val="21"/>
          </w:rPr>
          <w:t xml:space="preserve"> </w:t>
        </w:r>
        <w:r w:rsidRPr="00962C17">
          <w:rPr>
            <w:rStyle w:val="Hyperlink"/>
            <w:rFonts w:ascii="Calibri" w:hAnsi="Calibri" w:cs="Calibri"/>
            <w:color w:val="C00000"/>
            <w:spacing w:val="-2"/>
            <w:sz w:val="21"/>
            <w:szCs w:val="21"/>
          </w:rPr>
          <w:t>Social</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Work</w:t>
        </w:r>
        <w:r w:rsidRPr="00962C17">
          <w:rPr>
            <w:rStyle w:val="Hyperlink"/>
            <w:rFonts w:ascii="Calibri" w:hAnsi="Calibri" w:cs="Calibri"/>
            <w:color w:val="C00000"/>
            <w:spacing w:val="-5"/>
            <w:sz w:val="21"/>
            <w:szCs w:val="21"/>
          </w:rPr>
          <w:t xml:space="preserve"> </w:t>
        </w:r>
        <w:r w:rsidRPr="00962C17">
          <w:rPr>
            <w:rStyle w:val="Hyperlink"/>
            <w:rFonts w:ascii="Calibri" w:hAnsi="Calibri" w:cs="Calibri"/>
            <w:color w:val="C00000"/>
            <w:spacing w:val="-2"/>
            <w:sz w:val="21"/>
            <w:szCs w:val="21"/>
          </w:rPr>
          <w:t>I</w:t>
        </w:r>
        <w:r w:rsidRPr="00962C17">
          <w:rPr>
            <w:rStyle w:val="Hyperlink"/>
            <w:rFonts w:ascii="Calibri" w:hAnsi="Calibri" w:cs="Calibri"/>
            <w:color w:val="C00000"/>
            <w:spacing w:val="-9"/>
            <w:sz w:val="21"/>
            <w:szCs w:val="21"/>
          </w:rPr>
          <w:t xml:space="preserve"> </w:t>
        </w:r>
        <w:r w:rsidRPr="00962C17">
          <w:rPr>
            <w:rStyle w:val="Hyperlink"/>
            <w:rFonts w:ascii="Calibri" w:hAnsi="Calibri" w:cs="Calibri"/>
            <w:color w:val="C00000"/>
            <w:spacing w:val="-2"/>
            <w:sz w:val="21"/>
            <w:szCs w:val="21"/>
          </w:rPr>
          <w:t>The</w:t>
        </w:r>
        <w:r w:rsidRPr="00962C17">
          <w:rPr>
            <w:rStyle w:val="Hyperlink"/>
            <w:rFonts w:ascii="Calibri" w:hAnsi="Calibri" w:cs="Calibri"/>
            <w:color w:val="C00000"/>
            <w:spacing w:val="-10"/>
            <w:sz w:val="21"/>
            <w:szCs w:val="21"/>
          </w:rPr>
          <w:t xml:space="preserve"> </w:t>
        </w:r>
        <w:r w:rsidRPr="00962C17">
          <w:rPr>
            <w:rStyle w:val="Hyperlink"/>
            <w:rFonts w:ascii="Calibri" w:hAnsi="Calibri" w:cs="Calibri"/>
            <w:color w:val="C00000"/>
            <w:spacing w:val="-2"/>
            <w:sz w:val="21"/>
            <w:szCs w:val="21"/>
          </w:rPr>
          <w:t>University</w:t>
        </w:r>
        <w:r w:rsidRPr="00962C17">
          <w:rPr>
            <w:rStyle w:val="Hyperlink"/>
            <w:rFonts w:ascii="Calibri" w:hAnsi="Calibri" w:cs="Calibri"/>
            <w:color w:val="C00000"/>
            <w:spacing w:val="-7"/>
            <w:sz w:val="21"/>
            <w:szCs w:val="21"/>
          </w:rPr>
          <w:t xml:space="preserve"> </w:t>
        </w:r>
        <w:r w:rsidRPr="00962C17">
          <w:rPr>
            <w:rStyle w:val="Hyperlink"/>
            <w:rFonts w:ascii="Calibri" w:hAnsi="Calibri" w:cs="Calibri"/>
            <w:color w:val="C00000"/>
            <w:spacing w:val="-2"/>
            <w:sz w:val="21"/>
            <w:szCs w:val="21"/>
          </w:rPr>
          <w:t>of</w:t>
        </w:r>
        <w:r w:rsidRPr="00962C17">
          <w:rPr>
            <w:rStyle w:val="Hyperlink"/>
            <w:rFonts w:ascii="Calibri" w:hAnsi="Calibri" w:cs="Calibri"/>
            <w:color w:val="C00000"/>
            <w:spacing w:val="-6"/>
            <w:sz w:val="21"/>
            <w:szCs w:val="21"/>
          </w:rPr>
          <w:t xml:space="preserve"> </w:t>
        </w:r>
        <w:r w:rsidRPr="00962C17">
          <w:rPr>
            <w:rStyle w:val="Hyperlink"/>
            <w:rFonts w:ascii="Calibri" w:hAnsi="Calibri" w:cs="Calibri"/>
            <w:color w:val="C00000"/>
            <w:spacing w:val="-2"/>
            <w:sz w:val="21"/>
            <w:szCs w:val="21"/>
          </w:rPr>
          <w:t>Alabama</w:t>
        </w:r>
      </w:hyperlink>
    </w:p>
    <w:p w14:paraId="42836D13" w14:textId="77777777" w:rsidR="00540092" w:rsidRDefault="00540092">
      <w:pPr>
        <w:pStyle w:val="BodyText"/>
        <w:kinsoku w:val="0"/>
        <w:overflowPunct w:val="0"/>
        <w:spacing w:before="9"/>
        <w:rPr>
          <w:rFonts w:ascii="Calibri" w:hAnsi="Calibri" w:cs="Calibri"/>
          <w:sz w:val="21"/>
          <w:szCs w:val="21"/>
        </w:rPr>
      </w:pPr>
    </w:p>
    <w:p w14:paraId="46FC5B40" w14:textId="77777777" w:rsidR="00540092" w:rsidRDefault="00540092">
      <w:pPr>
        <w:pStyle w:val="BodyText"/>
        <w:tabs>
          <w:tab w:val="left" w:pos="9417"/>
        </w:tabs>
        <w:kinsoku w:val="0"/>
        <w:overflowPunct w:val="0"/>
        <w:ind w:left="28"/>
        <w:jc w:val="center"/>
        <w:rPr>
          <w:rFonts w:ascii="Calibri Light" w:hAnsi="Calibri Light" w:cs="Calibri Light"/>
          <w:color w:val="231F20"/>
          <w:spacing w:val="-2"/>
          <w:sz w:val="40"/>
          <w:szCs w:val="40"/>
        </w:rPr>
      </w:pPr>
      <w:r>
        <w:rPr>
          <w:rFonts w:ascii="Calibri Light" w:hAnsi="Calibri Light" w:cs="Calibri Light"/>
          <w:color w:val="231F20"/>
          <w:spacing w:val="-2"/>
          <w:sz w:val="40"/>
          <w:szCs w:val="40"/>
          <w:u w:val="single" w:color="82878F"/>
        </w:rPr>
        <w:t>Access</w:t>
      </w:r>
      <w:r>
        <w:rPr>
          <w:rFonts w:ascii="Calibri Light" w:hAnsi="Calibri Light" w:cs="Calibri Light"/>
          <w:color w:val="231F20"/>
          <w:spacing w:val="-21"/>
          <w:sz w:val="40"/>
          <w:szCs w:val="40"/>
          <w:u w:val="single" w:color="82878F"/>
        </w:rPr>
        <w:t xml:space="preserve"> </w:t>
      </w:r>
      <w:r>
        <w:rPr>
          <w:rFonts w:ascii="Calibri Light" w:hAnsi="Calibri Light" w:cs="Calibri Light"/>
          <w:color w:val="231F20"/>
          <w:spacing w:val="-2"/>
          <w:sz w:val="40"/>
          <w:szCs w:val="40"/>
          <w:u w:val="single" w:color="82878F"/>
        </w:rPr>
        <w:t>to</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Faculty</w:t>
      </w:r>
      <w:r>
        <w:rPr>
          <w:rFonts w:ascii="Calibri Light" w:hAnsi="Calibri Light" w:cs="Calibri Light"/>
          <w:color w:val="231F20"/>
          <w:spacing w:val="-14"/>
          <w:sz w:val="40"/>
          <w:szCs w:val="40"/>
          <w:u w:val="single" w:color="82878F"/>
        </w:rPr>
        <w:t xml:space="preserve"> </w:t>
      </w:r>
      <w:r>
        <w:rPr>
          <w:rFonts w:ascii="Calibri Light" w:hAnsi="Calibri Light" w:cs="Calibri Light"/>
          <w:color w:val="231F20"/>
          <w:spacing w:val="-2"/>
          <w:sz w:val="40"/>
          <w:szCs w:val="40"/>
          <w:u w:val="single" w:color="82878F"/>
        </w:rPr>
        <w:t>and</w:t>
      </w:r>
      <w:r>
        <w:rPr>
          <w:rFonts w:ascii="Calibri Light" w:hAnsi="Calibri Light" w:cs="Calibri Light"/>
          <w:color w:val="231F20"/>
          <w:spacing w:val="-11"/>
          <w:sz w:val="40"/>
          <w:szCs w:val="40"/>
          <w:u w:val="single" w:color="82878F"/>
        </w:rPr>
        <w:t xml:space="preserve"> </w:t>
      </w:r>
      <w:r>
        <w:rPr>
          <w:rFonts w:ascii="Calibri Light" w:hAnsi="Calibri Light" w:cs="Calibri Light"/>
          <w:color w:val="231F20"/>
          <w:spacing w:val="-2"/>
          <w:sz w:val="40"/>
          <w:szCs w:val="40"/>
          <w:u w:val="single" w:color="82878F"/>
        </w:rPr>
        <w:t>Other</w:t>
      </w:r>
      <w:r>
        <w:rPr>
          <w:rFonts w:ascii="Calibri Light" w:hAnsi="Calibri Light" w:cs="Calibri Light"/>
          <w:color w:val="231F20"/>
          <w:spacing w:val="-15"/>
          <w:sz w:val="40"/>
          <w:szCs w:val="40"/>
          <w:u w:val="single" w:color="82878F"/>
        </w:rPr>
        <w:t xml:space="preserve"> </w:t>
      </w:r>
      <w:r>
        <w:rPr>
          <w:rFonts w:ascii="Calibri Light" w:hAnsi="Calibri Light" w:cs="Calibri Light"/>
          <w:color w:val="231F20"/>
          <w:spacing w:val="-2"/>
          <w:sz w:val="40"/>
          <w:szCs w:val="40"/>
          <w:u w:val="single" w:color="82878F"/>
        </w:rPr>
        <w:t>Staff</w:t>
      </w:r>
      <w:r>
        <w:rPr>
          <w:rFonts w:ascii="Calibri Light" w:hAnsi="Calibri Light" w:cs="Calibri Light"/>
          <w:color w:val="231F20"/>
          <w:spacing w:val="-11"/>
          <w:sz w:val="40"/>
          <w:szCs w:val="40"/>
          <w:u w:val="single" w:color="82878F"/>
        </w:rPr>
        <w:t xml:space="preserve"> </w:t>
      </w:r>
      <w:r>
        <w:rPr>
          <w:rFonts w:ascii="Calibri Light" w:hAnsi="Calibri Light" w:cs="Calibri Light"/>
          <w:color w:val="231F20"/>
          <w:spacing w:val="-2"/>
          <w:sz w:val="40"/>
          <w:szCs w:val="40"/>
          <w:u w:val="single" w:color="82878F"/>
        </w:rPr>
        <w:t>Members</w:t>
      </w:r>
      <w:r>
        <w:rPr>
          <w:rFonts w:ascii="Calibri Light" w:hAnsi="Calibri Light" w:cs="Calibri Light"/>
          <w:color w:val="231F20"/>
          <w:sz w:val="40"/>
          <w:szCs w:val="40"/>
          <w:u w:val="single" w:color="82878F"/>
        </w:rPr>
        <w:tab/>
      </w:r>
    </w:p>
    <w:p w14:paraId="5A458EEC" w14:textId="15CD2B32" w:rsidR="00540092" w:rsidRDefault="00540092">
      <w:pPr>
        <w:pStyle w:val="BodyText"/>
        <w:kinsoku w:val="0"/>
        <w:overflowPunct w:val="0"/>
        <w:spacing w:before="75" w:line="264" w:lineRule="auto"/>
        <w:ind w:left="1437" w:right="1410"/>
        <w:jc w:val="both"/>
        <w:rPr>
          <w:rFonts w:ascii="Calibri" w:hAnsi="Calibri" w:cs="Calibri"/>
          <w:color w:val="231F20"/>
          <w:sz w:val="21"/>
          <w:szCs w:val="21"/>
        </w:rPr>
      </w:pPr>
      <w:r>
        <w:rPr>
          <w:rFonts w:ascii="Calibri" w:hAnsi="Calibri" w:cs="Calibri"/>
          <w:color w:val="231F20"/>
          <w:sz w:val="21"/>
          <w:szCs w:val="21"/>
        </w:rPr>
        <w:t xml:space="preserve">A directory of telephone numbers and e-mail address is available on your </w:t>
      </w:r>
      <w:proofErr w:type="spellStart"/>
      <w:r w:rsidRPr="00F60B79">
        <w:rPr>
          <w:rFonts w:ascii="Calibri" w:hAnsi="Calibri" w:cs="Calibri"/>
          <w:i/>
          <w:iCs/>
          <w:color w:val="C00000"/>
          <w:sz w:val="21"/>
          <w:szCs w:val="21"/>
        </w:rPr>
        <w:t>my</w:t>
      </w:r>
      <w:r w:rsidRPr="00F60B79">
        <w:rPr>
          <w:rFonts w:ascii="Calibri" w:hAnsi="Calibri" w:cs="Calibri"/>
          <w:color w:val="C00000"/>
          <w:sz w:val="21"/>
          <w:szCs w:val="21"/>
        </w:rPr>
        <w:t>Bama</w:t>
      </w:r>
      <w:proofErr w:type="spellEnd"/>
      <w:r>
        <w:rPr>
          <w:rFonts w:ascii="Calibri" w:hAnsi="Calibri" w:cs="Calibri"/>
          <w:color w:val="231F20"/>
          <w:sz w:val="21"/>
          <w:szCs w:val="21"/>
        </w:rPr>
        <w:t xml:space="preserve"> account and the </w:t>
      </w:r>
      <w:hyperlink r:id="rId185" w:history="1">
        <w:r w:rsidRPr="00DC398A">
          <w:rPr>
            <w:rStyle w:val="Hyperlink"/>
            <w:rFonts w:ascii="Calibri" w:hAnsi="Calibri" w:cs="Calibri"/>
            <w:color w:val="C00000"/>
            <w:sz w:val="21"/>
            <w:szCs w:val="21"/>
          </w:rPr>
          <w:t>School of Social Work website</w:t>
        </w:r>
      </w:hyperlink>
      <w:r>
        <w:rPr>
          <w:rFonts w:ascii="Calibri" w:hAnsi="Calibri" w:cs="Calibri"/>
          <w:color w:val="231F20"/>
          <w:sz w:val="21"/>
          <w:szCs w:val="21"/>
        </w:rPr>
        <w:t xml:space="preserve">. Information regarding office hours and preferred means of contacting instructors </w:t>
      </w:r>
      <w:proofErr w:type="gramStart"/>
      <w:r>
        <w:rPr>
          <w:rFonts w:ascii="Calibri" w:hAnsi="Calibri" w:cs="Calibri"/>
          <w:color w:val="231F20"/>
          <w:sz w:val="21"/>
          <w:szCs w:val="21"/>
        </w:rPr>
        <w:t>are</w:t>
      </w:r>
      <w:proofErr w:type="gramEnd"/>
      <w:r>
        <w:rPr>
          <w:rFonts w:ascii="Calibri" w:hAnsi="Calibri" w:cs="Calibri"/>
          <w:color w:val="231F20"/>
          <w:sz w:val="21"/>
          <w:szCs w:val="21"/>
        </w:rPr>
        <w:t xml:space="preserve"> provided on the syllabus for each course and Blackboard. All instructors are available to their students by telephone and email at reasonable times.</w:t>
      </w:r>
    </w:p>
    <w:p w14:paraId="3988EA6C" w14:textId="77777777" w:rsidR="00540092" w:rsidRDefault="00540092">
      <w:pPr>
        <w:pStyle w:val="BodyText"/>
        <w:kinsoku w:val="0"/>
        <w:overflowPunct w:val="0"/>
        <w:spacing w:before="75" w:line="264" w:lineRule="auto"/>
        <w:ind w:left="1437" w:right="1410"/>
        <w:jc w:val="both"/>
        <w:rPr>
          <w:rFonts w:ascii="Calibri" w:hAnsi="Calibri" w:cs="Calibri"/>
          <w:color w:val="231F20"/>
          <w:sz w:val="21"/>
          <w:szCs w:val="21"/>
        </w:rPr>
        <w:sectPr w:rsidR="00540092" w:rsidSect="0044462B">
          <w:pgSz w:w="12240" w:h="15840"/>
          <w:pgMar w:top="1420" w:right="0" w:bottom="1040" w:left="0" w:header="0" w:footer="858" w:gutter="0"/>
          <w:cols w:space="720"/>
          <w:noEndnote/>
        </w:sectPr>
      </w:pPr>
    </w:p>
    <w:p w14:paraId="7CA9FEE8" w14:textId="77777777" w:rsidR="00EF2061" w:rsidRDefault="00EF2061">
      <w:pPr>
        <w:pStyle w:val="BodyText"/>
        <w:kinsoku w:val="0"/>
        <w:overflowPunct w:val="0"/>
        <w:spacing w:before="145"/>
        <w:ind w:left="104"/>
        <w:jc w:val="center"/>
        <w:rPr>
          <w:rFonts w:ascii="Calibri" w:hAnsi="Calibri" w:cs="Calibri"/>
          <w:color w:val="231F20"/>
          <w:spacing w:val="-2"/>
        </w:rPr>
      </w:pPr>
      <w:bookmarkStart w:id="14" w:name="Electives_Typically_Offered_Every_Year"/>
      <w:bookmarkEnd w:id="14"/>
    </w:p>
    <w:p w14:paraId="2BF03FB4" w14:textId="77777777" w:rsidR="00EF2061" w:rsidRDefault="00EF2061" w:rsidP="00F235D3">
      <w:pPr>
        <w:pStyle w:val="Heading4"/>
        <w:kinsoku w:val="0"/>
        <w:overflowPunct w:val="0"/>
        <w:spacing w:line="853" w:lineRule="exact"/>
        <w:ind w:left="0"/>
        <w:rPr>
          <w:color w:val="231F20"/>
          <w:spacing w:val="-2"/>
        </w:rPr>
      </w:pPr>
      <w:bookmarkStart w:id="15" w:name="_Hlk203981817"/>
      <w:r>
        <w:rPr>
          <w:color w:val="231F20"/>
        </w:rPr>
        <w:t>Practicum</w:t>
      </w:r>
      <w:r>
        <w:rPr>
          <w:color w:val="231F20"/>
          <w:spacing w:val="-24"/>
        </w:rPr>
        <w:t xml:space="preserve"> </w:t>
      </w:r>
      <w:r>
        <w:rPr>
          <w:color w:val="231F20"/>
          <w:spacing w:val="-2"/>
        </w:rPr>
        <w:t>Education</w:t>
      </w:r>
    </w:p>
    <w:p w14:paraId="3AC8B854" w14:textId="77777777" w:rsidR="00EF2061" w:rsidRDefault="00EF2061" w:rsidP="00EF2061">
      <w:pPr>
        <w:pStyle w:val="BodyText"/>
        <w:kinsoku w:val="0"/>
        <w:overflowPunct w:val="0"/>
        <w:spacing w:before="258" w:line="259" w:lineRule="auto"/>
        <w:ind w:left="1595" w:right="1340"/>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Education</w:t>
      </w:r>
      <w:r>
        <w:rPr>
          <w:rFonts w:ascii="Calibri" w:hAnsi="Calibri" w:cs="Calibri"/>
          <w:color w:val="231F20"/>
          <w:spacing w:val="-14"/>
          <w:sz w:val="21"/>
          <w:szCs w:val="21"/>
        </w:rPr>
        <w:t xml:space="preserve"> </w:t>
      </w:r>
      <w:r>
        <w:rPr>
          <w:rFonts w:ascii="Calibri" w:hAnsi="Calibri" w:cs="Calibri"/>
          <w:color w:val="231F20"/>
          <w:sz w:val="21"/>
          <w:szCs w:val="21"/>
        </w:rPr>
        <w:t>Program</w:t>
      </w:r>
      <w:r>
        <w:rPr>
          <w:rFonts w:ascii="Calibri" w:hAnsi="Calibri" w:cs="Calibri"/>
          <w:color w:val="231F20"/>
          <w:spacing w:val="-20"/>
          <w:sz w:val="21"/>
          <w:szCs w:val="21"/>
        </w:rPr>
        <w:t xml:space="preserve"> </w:t>
      </w:r>
      <w:r>
        <w:rPr>
          <w:rFonts w:ascii="Calibri" w:hAnsi="Calibri" w:cs="Calibri"/>
          <w:color w:val="231F20"/>
          <w:sz w:val="21"/>
          <w:szCs w:val="21"/>
        </w:rPr>
        <w:t>facilitates</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integration</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proofErr w:type="gramStart"/>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learning</w:t>
      </w:r>
      <w:proofErr w:type="gramEnd"/>
      <w:r>
        <w:rPr>
          <w:rFonts w:ascii="Calibri" w:hAnsi="Calibri" w:cs="Calibri"/>
          <w:color w:val="231F20"/>
          <w:spacing w:val="-13"/>
          <w:sz w:val="21"/>
          <w:szCs w:val="21"/>
        </w:rPr>
        <w:t xml:space="preserve"> </w:t>
      </w:r>
      <w:r>
        <w:rPr>
          <w:rFonts w:ascii="Calibri" w:hAnsi="Calibri" w:cs="Calibri"/>
          <w:color w:val="231F20"/>
          <w:sz w:val="21"/>
          <w:szCs w:val="21"/>
        </w:rPr>
        <w:t>experience</w:t>
      </w:r>
      <w:r>
        <w:rPr>
          <w:rFonts w:ascii="Calibri" w:hAnsi="Calibri" w:cs="Calibri"/>
          <w:color w:val="231F20"/>
          <w:spacing w:val="-12"/>
          <w:sz w:val="21"/>
          <w:szCs w:val="21"/>
        </w:rPr>
        <w:t xml:space="preserve"> </w:t>
      </w:r>
      <w:r>
        <w:rPr>
          <w:rFonts w:ascii="Calibri" w:hAnsi="Calibri" w:cs="Calibri"/>
          <w:color w:val="231F20"/>
          <w:sz w:val="21"/>
          <w:szCs w:val="21"/>
        </w:rPr>
        <w:t>into</w:t>
      </w:r>
      <w:r>
        <w:rPr>
          <w:rFonts w:ascii="Calibri" w:hAnsi="Calibri" w:cs="Calibri"/>
          <w:color w:val="231F20"/>
          <w:spacing w:val="-16"/>
          <w:sz w:val="21"/>
          <w:szCs w:val="21"/>
        </w:rPr>
        <w:t xml:space="preserve"> </w:t>
      </w:r>
      <w:r>
        <w:rPr>
          <w:rFonts w:ascii="Calibri" w:hAnsi="Calibri" w:cs="Calibri"/>
          <w:color w:val="231F20"/>
          <w:sz w:val="21"/>
          <w:szCs w:val="21"/>
        </w:rPr>
        <w:t>practice</w:t>
      </w:r>
      <w:r>
        <w:rPr>
          <w:rFonts w:ascii="Calibri" w:hAnsi="Calibri" w:cs="Calibri"/>
          <w:color w:val="231F20"/>
          <w:spacing w:val="-9"/>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prepares practitioners committed to promoting justice, improving the well-being of individuals and systems, and alleviating adverse social conditions.</w:t>
      </w:r>
    </w:p>
    <w:p w14:paraId="4154437C" w14:textId="5BA54DC1" w:rsidR="00EF2061" w:rsidRDefault="00EF2061" w:rsidP="00EF2061">
      <w:pPr>
        <w:pStyle w:val="BodyText"/>
        <w:kinsoku w:val="0"/>
        <w:overflowPunct w:val="0"/>
        <w:spacing w:before="156" w:line="256" w:lineRule="auto"/>
        <w:ind w:left="1591" w:right="1340" w:firstLine="1"/>
        <w:rPr>
          <w:rFonts w:ascii="Calibri" w:hAnsi="Calibri" w:cs="Calibri"/>
          <w:color w:val="231F20"/>
          <w:sz w:val="21"/>
          <w:szCs w:val="21"/>
        </w:rPr>
      </w:pPr>
      <w:r w:rsidRPr="00B35613">
        <w:rPr>
          <w:rFonts w:ascii="Calibri" w:hAnsi="Calibri" w:cs="Calibri"/>
          <w:color w:val="231F20"/>
          <w:sz w:val="21"/>
          <w:szCs w:val="21"/>
        </w:rPr>
        <w:t xml:space="preserve">All students, except those in the Traditional 60-credit hour program, complete </w:t>
      </w:r>
      <w:r w:rsidRPr="00B35613">
        <w:rPr>
          <w:rFonts w:ascii="Calibri" w:hAnsi="Calibri" w:cs="Calibri"/>
          <w:color w:val="9E1C30"/>
          <w:sz w:val="21"/>
          <w:szCs w:val="21"/>
        </w:rPr>
        <w:t>SW 59</w:t>
      </w:r>
      <w:r w:rsidR="00B35613" w:rsidRPr="00B35613">
        <w:rPr>
          <w:rFonts w:ascii="Calibri" w:hAnsi="Calibri" w:cs="Calibri"/>
          <w:color w:val="9E1C30"/>
          <w:sz w:val="21"/>
          <w:szCs w:val="21"/>
        </w:rPr>
        <w:t>2</w:t>
      </w:r>
      <w:r w:rsidRPr="00B35613">
        <w:rPr>
          <w:rFonts w:ascii="Calibri" w:hAnsi="Calibri" w:cs="Calibri"/>
          <w:color w:val="9E1C30"/>
          <w:sz w:val="21"/>
          <w:szCs w:val="21"/>
        </w:rPr>
        <w:t>/59</w:t>
      </w:r>
      <w:r w:rsidR="00B35613" w:rsidRPr="00B35613">
        <w:rPr>
          <w:rFonts w:ascii="Calibri" w:hAnsi="Calibri" w:cs="Calibri"/>
          <w:color w:val="9E1C30"/>
          <w:sz w:val="21"/>
          <w:szCs w:val="21"/>
        </w:rPr>
        <w:t>3</w:t>
      </w:r>
      <w:r w:rsidRPr="00B35613">
        <w:rPr>
          <w:rFonts w:ascii="Calibri" w:hAnsi="Calibri" w:cs="Calibri"/>
          <w:color w:val="9E1C30"/>
          <w:sz w:val="21"/>
          <w:szCs w:val="21"/>
        </w:rPr>
        <w:t xml:space="preserve"> </w:t>
      </w:r>
      <w:r w:rsidRPr="00B35613">
        <w:rPr>
          <w:rFonts w:ascii="Calibri" w:hAnsi="Calibri" w:cs="Calibri"/>
          <w:color w:val="231F20"/>
          <w:sz w:val="21"/>
          <w:szCs w:val="21"/>
        </w:rPr>
        <w:t>Foundation Practicum Education</w:t>
      </w:r>
      <w:r>
        <w:rPr>
          <w:rFonts w:ascii="Calibri" w:hAnsi="Calibri" w:cs="Calibri"/>
          <w:color w:val="231F20"/>
          <w:sz w:val="21"/>
          <w:szCs w:val="21"/>
        </w:rPr>
        <w:t>.</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proofErr w:type="gramStart"/>
      <w:r>
        <w:rPr>
          <w:rFonts w:ascii="Calibri" w:hAnsi="Calibri" w:cs="Calibri"/>
          <w:color w:val="231F20"/>
          <w:sz w:val="21"/>
          <w:szCs w:val="21"/>
        </w:rPr>
        <w:t>assigned</w:t>
      </w:r>
      <w:proofErr w:type="gramEnd"/>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designated</w:t>
      </w:r>
      <w:r>
        <w:rPr>
          <w:rFonts w:ascii="Calibri" w:hAnsi="Calibri" w:cs="Calibri"/>
          <w:color w:val="231F20"/>
          <w:spacing w:val="-15"/>
          <w:sz w:val="21"/>
          <w:szCs w:val="21"/>
        </w:rPr>
        <w:t xml:space="preserve"> </w:t>
      </w:r>
      <w:r>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Coordinator</w:t>
      </w:r>
      <w:r>
        <w:rPr>
          <w:rFonts w:ascii="Calibri" w:hAnsi="Calibri" w:cs="Calibri"/>
          <w:color w:val="231F20"/>
          <w:spacing w:val="-12"/>
          <w:sz w:val="21"/>
          <w:szCs w:val="21"/>
        </w:rPr>
        <w:t xml:space="preserve"> </w:t>
      </w:r>
      <w:r>
        <w:rPr>
          <w:rFonts w:ascii="Calibri" w:hAnsi="Calibri" w:cs="Calibri"/>
          <w:color w:val="231F20"/>
          <w:sz w:val="21"/>
          <w:szCs w:val="21"/>
        </w:rPr>
        <w:t>who</w:t>
      </w:r>
      <w:r>
        <w:rPr>
          <w:rFonts w:ascii="Calibri" w:hAnsi="Calibri" w:cs="Calibri"/>
          <w:color w:val="231F20"/>
          <w:spacing w:val="-15"/>
          <w:sz w:val="21"/>
          <w:szCs w:val="21"/>
        </w:rPr>
        <w:t xml:space="preserve"> </w:t>
      </w:r>
      <w:r>
        <w:rPr>
          <w:rFonts w:ascii="Calibri" w:hAnsi="Calibri" w:cs="Calibri"/>
          <w:color w:val="231F20"/>
          <w:sz w:val="21"/>
          <w:szCs w:val="21"/>
        </w:rPr>
        <w:t>works</w:t>
      </w:r>
      <w:r>
        <w:rPr>
          <w:rFonts w:ascii="Calibri" w:hAnsi="Calibri" w:cs="Calibri"/>
          <w:color w:val="231F20"/>
          <w:spacing w:val="-13"/>
          <w:sz w:val="21"/>
          <w:szCs w:val="21"/>
        </w:rPr>
        <w:t xml:space="preserve"> </w:t>
      </w:r>
      <w:r>
        <w:rPr>
          <w:rFonts w:ascii="Calibri" w:hAnsi="Calibri" w:cs="Calibri"/>
          <w:color w:val="231F20"/>
          <w:sz w:val="21"/>
          <w:szCs w:val="21"/>
        </w:rPr>
        <w:t>across</w:t>
      </w:r>
      <w:r>
        <w:rPr>
          <w:rFonts w:ascii="Calibri" w:hAnsi="Calibri" w:cs="Calibri"/>
          <w:color w:val="231F20"/>
          <w:spacing w:val="-13"/>
          <w:sz w:val="21"/>
          <w:szCs w:val="21"/>
        </w:rPr>
        <w:t xml:space="preserve"> </w:t>
      </w:r>
      <w:r>
        <w:rPr>
          <w:rFonts w:ascii="Calibri" w:hAnsi="Calibri" w:cs="Calibri"/>
          <w:color w:val="231F20"/>
          <w:sz w:val="21"/>
          <w:szCs w:val="21"/>
        </w:rPr>
        <w:t>semesters</w:t>
      </w:r>
      <w:r>
        <w:rPr>
          <w:rFonts w:ascii="Calibri" w:hAnsi="Calibri" w:cs="Calibri"/>
          <w:color w:val="231F20"/>
          <w:spacing w:val="-12"/>
          <w:sz w:val="21"/>
          <w:szCs w:val="21"/>
        </w:rPr>
        <w:t xml:space="preserve"> </w:t>
      </w:r>
      <w:r>
        <w:rPr>
          <w:rFonts w:ascii="Calibri" w:hAnsi="Calibri" w:cs="Calibri"/>
          <w:color w:val="231F20"/>
          <w:sz w:val="21"/>
          <w:szCs w:val="21"/>
        </w:rPr>
        <w:t>using</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holistic approach</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place</w:t>
      </w:r>
      <w:r>
        <w:rPr>
          <w:rFonts w:ascii="Calibri" w:hAnsi="Calibri" w:cs="Calibri"/>
          <w:color w:val="231F20"/>
          <w:spacing w:val="-11"/>
          <w:sz w:val="21"/>
          <w:szCs w:val="21"/>
        </w:rPr>
        <w:t xml:space="preserve"> </w:t>
      </w: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can</w:t>
      </w:r>
      <w:r>
        <w:rPr>
          <w:rFonts w:ascii="Calibri" w:hAnsi="Calibri" w:cs="Calibri"/>
          <w:color w:val="231F20"/>
          <w:spacing w:val="-10"/>
          <w:sz w:val="21"/>
          <w:szCs w:val="21"/>
        </w:rPr>
        <w:t xml:space="preserve"> </w:t>
      </w:r>
      <w:r>
        <w:rPr>
          <w:rFonts w:ascii="Calibri" w:hAnsi="Calibri" w:cs="Calibri"/>
          <w:color w:val="231F20"/>
          <w:sz w:val="21"/>
          <w:szCs w:val="21"/>
        </w:rPr>
        <w:t>expect</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receive</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0"/>
          <w:sz w:val="21"/>
          <w:szCs w:val="21"/>
        </w:rPr>
        <w:t xml:space="preserve"> </w:t>
      </w:r>
      <w:r>
        <w:rPr>
          <w:rFonts w:ascii="Calibri" w:hAnsi="Calibri" w:cs="Calibri"/>
          <w:color w:val="231F20"/>
          <w:sz w:val="21"/>
          <w:szCs w:val="21"/>
        </w:rPr>
        <w:t>placement</w:t>
      </w:r>
      <w:r>
        <w:rPr>
          <w:rFonts w:ascii="Calibri" w:hAnsi="Calibri" w:cs="Calibri"/>
          <w:color w:val="231F20"/>
          <w:spacing w:val="-10"/>
          <w:sz w:val="21"/>
          <w:szCs w:val="21"/>
        </w:rPr>
        <w:t xml:space="preserve"> </w:t>
      </w:r>
      <w:r>
        <w:rPr>
          <w:rFonts w:ascii="Calibri" w:hAnsi="Calibri" w:cs="Calibri"/>
          <w:color w:val="231F20"/>
          <w:sz w:val="21"/>
          <w:szCs w:val="21"/>
        </w:rPr>
        <w:t>during</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semester</w:t>
      </w:r>
      <w:r>
        <w:rPr>
          <w:rFonts w:ascii="Calibri" w:hAnsi="Calibri" w:cs="Calibri"/>
          <w:color w:val="231F20"/>
          <w:spacing w:val="-8"/>
          <w:sz w:val="21"/>
          <w:szCs w:val="21"/>
        </w:rPr>
        <w:t xml:space="preserve"> </w:t>
      </w:r>
      <w:r>
        <w:rPr>
          <w:rFonts w:ascii="Calibri" w:hAnsi="Calibri" w:cs="Calibri"/>
          <w:color w:val="231F20"/>
          <w:sz w:val="21"/>
          <w:szCs w:val="21"/>
        </w:rPr>
        <w:t>before</w:t>
      </w:r>
      <w:r>
        <w:rPr>
          <w:rFonts w:ascii="Calibri" w:hAnsi="Calibri" w:cs="Calibri"/>
          <w:color w:val="231F20"/>
          <w:spacing w:val="-14"/>
          <w:sz w:val="21"/>
          <w:szCs w:val="21"/>
        </w:rPr>
        <w:t xml:space="preserve"> </w:t>
      </w:r>
      <w:r>
        <w:rPr>
          <w:rFonts w:ascii="Calibri" w:hAnsi="Calibri" w:cs="Calibri"/>
          <w:color w:val="231F20"/>
          <w:sz w:val="21"/>
          <w:szCs w:val="21"/>
        </w:rPr>
        <w:t>they begin their practicum.</w:t>
      </w:r>
    </w:p>
    <w:p w14:paraId="58ADC523" w14:textId="6683FF7A" w:rsidR="00EF2061" w:rsidRDefault="00EF2061" w:rsidP="00EF2061">
      <w:pPr>
        <w:pStyle w:val="BodyText"/>
        <w:kinsoku w:val="0"/>
        <w:overflowPunct w:val="0"/>
        <w:spacing w:before="160" w:line="259" w:lineRule="auto"/>
        <w:ind w:left="1593" w:right="1340"/>
        <w:rPr>
          <w:rFonts w:ascii="Calibri" w:hAnsi="Calibri" w:cs="Calibri"/>
          <w:color w:val="231F20"/>
          <w:sz w:val="21"/>
          <w:szCs w:val="21"/>
        </w:rPr>
      </w:pPr>
      <w:r>
        <w:rPr>
          <w:rFonts w:ascii="Calibri" w:hAnsi="Calibri" w:cs="Calibri"/>
          <w:color w:val="231F20"/>
          <w:sz w:val="21"/>
          <w:szCs w:val="21"/>
        </w:rPr>
        <w:t>All</w:t>
      </w:r>
      <w:r>
        <w:rPr>
          <w:rFonts w:ascii="Calibri" w:hAnsi="Calibri" w:cs="Calibri"/>
          <w:color w:val="231F20"/>
          <w:spacing w:val="-5"/>
          <w:sz w:val="21"/>
          <w:szCs w:val="21"/>
        </w:rPr>
        <w:t xml:space="preserve"> </w:t>
      </w:r>
      <w:r>
        <w:rPr>
          <w:rFonts w:ascii="Calibri" w:hAnsi="Calibri" w:cs="Calibri"/>
          <w:color w:val="231F20"/>
          <w:sz w:val="21"/>
          <w:szCs w:val="21"/>
        </w:rPr>
        <w:t>students</w:t>
      </w:r>
      <w:r>
        <w:rPr>
          <w:rFonts w:ascii="Calibri" w:hAnsi="Calibri" w:cs="Calibri"/>
          <w:color w:val="231F20"/>
          <w:spacing w:val="-7"/>
          <w:sz w:val="21"/>
          <w:szCs w:val="21"/>
        </w:rPr>
        <w:t xml:space="preserve"> </w:t>
      </w:r>
      <w:r>
        <w:rPr>
          <w:rFonts w:ascii="Calibri" w:hAnsi="Calibri" w:cs="Calibri"/>
          <w:color w:val="231F20"/>
          <w:sz w:val="21"/>
          <w:szCs w:val="21"/>
        </w:rPr>
        <w:t>complete</w:t>
      </w:r>
      <w:r>
        <w:rPr>
          <w:rFonts w:ascii="Calibri" w:hAnsi="Calibri" w:cs="Calibri"/>
          <w:color w:val="231F20"/>
          <w:spacing w:val="-6"/>
          <w:sz w:val="21"/>
          <w:szCs w:val="21"/>
        </w:rPr>
        <w:t xml:space="preserve"> </w:t>
      </w:r>
      <w:r>
        <w:rPr>
          <w:rFonts w:ascii="Calibri" w:hAnsi="Calibri" w:cs="Calibri"/>
          <w:color w:val="231F20"/>
          <w:sz w:val="21"/>
          <w:szCs w:val="21"/>
        </w:rPr>
        <w:t>a</w:t>
      </w:r>
      <w:r>
        <w:rPr>
          <w:rFonts w:ascii="Calibri" w:hAnsi="Calibri" w:cs="Calibri"/>
          <w:color w:val="231F20"/>
          <w:spacing w:val="-11"/>
          <w:sz w:val="21"/>
          <w:szCs w:val="21"/>
        </w:rPr>
        <w:t xml:space="preserve"> </w:t>
      </w:r>
      <w:r w:rsidR="00663118">
        <w:rPr>
          <w:rFonts w:ascii="Calibri" w:hAnsi="Calibri" w:cs="Calibri"/>
          <w:color w:val="231F20"/>
          <w:sz w:val="21"/>
          <w:szCs w:val="21"/>
        </w:rPr>
        <w:t xml:space="preserve">second-year or Advanced Standing practicum placement </w:t>
      </w:r>
      <w:r w:rsidR="00663118" w:rsidRPr="00C40305">
        <w:rPr>
          <w:rFonts w:ascii="Calibri" w:hAnsi="Calibri" w:cs="Calibri"/>
          <w:color w:val="231F20"/>
          <w:sz w:val="21"/>
          <w:szCs w:val="21"/>
        </w:rPr>
        <w:t>(</w:t>
      </w:r>
      <w:r w:rsidR="00C40305" w:rsidRPr="00C40305">
        <w:rPr>
          <w:rFonts w:ascii="Calibri" w:hAnsi="Calibri" w:cs="Calibri"/>
          <w:color w:val="C00000"/>
          <w:sz w:val="21"/>
          <w:szCs w:val="21"/>
        </w:rPr>
        <w:t xml:space="preserve">SW 597 </w:t>
      </w:r>
      <w:r w:rsidR="00C40305" w:rsidRPr="00C40305">
        <w:rPr>
          <w:rFonts w:ascii="Calibri" w:hAnsi="Calibri" w:cs="Calibri"/>
          <w:color w:val="231F20"/>
          <w:sz w:val="21"/>
          <w:szCs w:val="21"/>
        </w:rPr>
        <w:t xml:space="preserve">and </w:t>
      </w:r>
      <w:r w:rsidR="00C40305" w:rsidRPr="00C40305">
        <w:rPr>
          <w:rFonts w:ascii="Calibri" w:hAnsi="Calibri" w:cs="Calibri"/>
          <w:color w:val="C00000"/>
          <w:sz w:val="21"/>
          <w:szCs w:val="21"/>
        </w:rPr>
        <w:t>SW 598</w:t>
      </w:r>
      <w:r w:rsidR="00C40305" w:rsidRPr="00C40305">
        <w:rPr>
          <w:rFonts w:ascii="Calibri" w:hAnsi="Calibri" w:cs="Calibri"/>
          <w:color w:val="231F20"/>
          <w:sz w:val="21"/>
          <w:szCs w:val="21"/>
        </w:rPr>
        <w:t xml:space="preserve">, or </w:t>
      </w:r>
      <w:r w:rsidR="00C40305" w:rsidRPr="00C40305">
        <w:rPr>
          <w:rFonts w:ascii="Calibri" w:hAnsi="Calibri" w:cs="Calibri"/>
          <w:color w:val="C00000"/>
          <w:sz w:val="21"/>
          <w:szCs w:val="21"/>
        </w:rPr>
        <w:t>SW 582</w:t>
      </w:r>
      <w:r w:rsidR="00663118" w:rsidRPr="00C40305">
        <w:rPr>
          <w:rFonts w:ascii="Calibri" w:hAnsi="Calibri" w:cs="Calibri"/>
          <w:color w:val="231F20"/>
          <w:sz w:val="21"/>
          <w:szCs w:val="21"/>
        </w:rPr>
        <w:t>)</w:t>
      </w:r>
      <w:r>
        <w:rPr>
          <w:rFonts w:ascii="Calibri" w:hAnsi="Calibri" w:cs="Calibri"/>
          <w:color w:val="231F20"/>
          <w:sz w:val="21"/>
          <w:szCs w:val="21"/>
        </w:rPr>
        <w:t>,</w:t>
      </w:r>
      <w:r>
        <w:rPr>
          <w:rFonts w:ascii="Calibri" w:hAnsi="Calibri" w:cs="Calibri"/>
          <w:color w:val="231F20"/>
          <w:spacing w:val="-11"/>
          <w:sz w:val="21"/>
          <w:szCs w:val="21"/>
        </w:rPr>
        <w:t xml:space="preserve"> </w:t>
      </w:r>
      <w:r>
        <w:rPr>
          <w:rFonts w:ascii="Calibri" w:hAnsi="Calibri" w:cs="Calibri"/>
          <w:color w:val="231F20"/>
          <w:sz w:val="21"/>
          <w:szCs w:val="21"/>
        </w:rPr>
        <w:t>which</w:t>
      </w:r>
      <w:r>
        <w:rPr>
          <w:rFonts w:ascii="Calibri" w:hAnsi="Calibri" w:cs="Calibri"/>
          <w:color w:val="231F20"/>
          <w:spacing w:val="-11"/>
          <w:sz w:val="21"/>
          <w:szCs w:val="21"/>
        </w:rPr>
        <w:t xml:space="preserve"> </w:t>
      </w:r>
      <w:r>
        <w:rPr>
          <w:rFonts w:ascii="Calibri" w:hAnsi="Calibri" w:cs="Calibri"/>
          <w:color w:val="231F20"/>
          <w:sz w:val="21"/>
          <w:szCs w:val="21"/>
        </w:rPr>
        <w:t>includes</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option</w:t>
      </w:r>
      <w:r>
        <w:rPr>
          <w:rFonts w:ascii="Calibri" w:hAnsi="Calibri" w:cs="Calibri"/>
          <w:color w:val="231F20"/>
          <w:spacing w:val="-9"/>
          <w:sz w:val="21"/>
          <w:szCs w:val="21"/>
        </w:rPr>
        <w:t xml:space="preserve"> </w:t>
      </w:r>
      <w:r>
        <w:rPr>
          <w:rFonts w:ascii="Calibri" w:hAnsi="Calibri" w:cs="Calibri"/>
          <w:color w:val="231F20"/>
          <w:sz w:val="21"/>
          <w:szCs w:val="21"/>
        </w:rPr>
        <w:t>to apply</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an</w:t>
      </w:r>
      <w:r>
        <w:rPr>
          <w:rFonts w:ascii="Calibri" w:hAnsi="Calibri" w:cs="Calibri"/>
          <w:color w:val="231F20"/>
          <w:spacing w:val="-12"/>
          <w:sz w:val="21"/>
          <w:szCs w:val="21"/>
        </w:rPr>
        <w:t xml:space="preserve"> </w:t>
      </w:r>
      <w:r>
        <w:rPr>
          <w:rFonts w:ascii="Calibri" w:hAnsi="Calibri" w:cs="Calibri"/>
          <w:color w:val="231F20"/>
          <w:sz w:val="21"/>
          <w:szCs w:val="21"/>
        </w:rPr>
        <w:t>international</w:t>
      </w:r>
      <w:r>
        <w:rPr>
          <w:rFonts w:ascii="Calibri" w:hAnsi="Calibri" w:cs="Calibri"/>
          <w:color w:val="231F20"/>
          <w:spacing w:val="-12"/>
          <w:sz w:val="21"/>
          <w:szCs w:val="21"/>
        </w:rPr>
        <w:t xml:space="preserve"> </w:t>
      </w:r>
      <w:r>
        <w:rPr>
          <w:rFonts w:ascii="Calibri" w:hAnsi="Calibri" w:cs="Calibri"/>
          <w:color w:val="231F20"/>
          <w:sz w:val="21"/>
          <w:szCs w:val="21"/>
        </w:rPr>
        <w:t>placement</w:t>
      </w:r>
      <w:r>
        <w:rPr>
          <w:rFonts w:ascii="Calibri" w:hAnsi="Calibri" w:cs="Calibri"/>
          <w:color w:val="231F20"/>
          <w:spacing w:val="-12"/>
          <w:sz w:val="21"/>
          <w:szCs w:val="21"/>
        </w:rPr>
        <w:t xml:space="preserve"> </w:t>
      </w:r>
      <w:r>
        <w:rPr>
          <w:rFonts w:ascii="Calibri" w:hAnsi="Calibri" w:cs="Calibri"/>
          <w:color w:val="231F20"/>
          <w:sz w:val="21"/>
          <w:szCs w:val="21"/>
        </w:rPr>
        <w:t>or</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sidR="00663118">
        <w:rPr>
          <w:rFonts w:ascii="Calibri" w:hAnsi="Calibri" w:cs="Calibri"/>
          <w:color w:val="231F20"/>
          <w:sz w:val="21"/>
          <w:szCs w:val="21"/>
        </w:rPr>
        <w:t>practicum</w:t>
      </w:r>
      <w:r>
        <w:rPr>
          <w:rFonts w:ascii="Calibri" w:hAnsi="Calibri" w:cs="Calibri"/>
          <w:color w:val="231F20"/>
          <w:spacing w:val="-15"/>
          <w:sz w:val="21"/>
          <w:szCs w:val="21"/>
        </w:rPr>
        <w:t xml:space="preserve"> </w:t>
      </w:r>
      <w:r>
        <w:rPr>
          <w:rFonts w:ascii="Calibri" w:hAnsi="Calibri" w:cs="Calibri"/>
          <w:color w:val="231F20"/>
          <w:sz w:val="21"/>
          <w:szCs w:val="21"/>
        </w:rPr>
        <w:t>education</w:t>
      </w:r>
      <w:r>
        <w:rPr>
          <w:rFonts w:ascii="Calibri" w:hAnsi="Calibri" w:cs="Calibri"/>
          <w:color w:val="231F20"/>
          <w:spacing w:val="-15"/>
          <w:sz w:val="21"/>
          <w:szCs w:val="21"/>
        </w:rPr>
        <w:t xml:space="preserve"> </w:t>
      </w:r>
      <w:r>
        <w:rPr>
          <w:rFonts w:ascii="Calibri" w:hAnsi="Calibri" w:cs="Calibri"/>
          <w:color w:val="231F20"/>
          <w:sz w:val="21"/>
          <w:szCs w:val="21"/>
        </w:rPr>
        <w:t>placement</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Washington</w:t>
      </w:r>
      <w:r>
        <w:rPr>
          <w:rFonts w:ascii="Calibri" w:hAnsi="Calibri" w:cs="Calibri"/>
          <w:color w:val="231F20"/>
          <w:spacing w:val="-12"/>
          <w:sz w:val="21"/>
          <w:szCs w:val="21"/>
        </w:rPr>
        <w:t xml:space="preserve"> </w:t>
      </w:r>
      <w:r>
        <w:rPr>
          <w:rFonts w:ascii="Calibri" w:hAnsi="Calibri" w:cs="Calibri"/>
          <w:color w:val="231F20"/>
          <w:sz w:val="21"/>
          <w:szCs w:val="21"/>
        </w:rPr>
        <w:t>DC.</w:t>
      </w:r>
      <w:r>
        <w:rPr>
          <w:rFonts w:ascii="Calibri" w:hAnsi="Calibri" w:cs="Calibri"/>
          <w:color w:val="231F20"/>
          <w:spacing w:val="-13"/>
          <w:sz w:val="21"/>
          <w:szCs w:val="21"/>
        </w:rPr>
        <w:t xml:space="preserve"> </w:t>
      </w: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should</w:t>
      </w:r>
      <w:r>
        <w:rPr>
          <w:rFonts w:ascii="Calibri" w:hAnsi="Calibri" w:cs="Calibri"/>
          <w:color w:val="231F20"/>
          <w:spacing w:val="-11"/>
          <w:sz w:val="21"/>
          <w:szCs w:val="21"/>
        </w:rPr>
        <w:t xml:space="preserve"> </w:t>
      </w:r>
      <w:r>
        <w:rPr>
          <w:rFonts w:ascii="Calibri" w:hAnsi="Calibri" w:cs="Calibri"/>
          <w:color w:val="231F20"/>
          <w:sz w:val="21"/>
          <w:szCs w:val="21"/>
        </w:rPr>
        <w:t xml:space="preserve">begin to explore practicum education opportunities with their practicum coordinator as early as possible. Students are encouraged to read the </w:t>
      </w:r>
      <w:hyperlink r:id="rId186" w:history="1">
        <w:r w:rsidRPr="005A6A09">
          <w:rPr>
            <w:rStyle w:val="Hyperlink"/>
            <w:rFonts w:ascii="Calibri" w:hAnsi="Calibri" w:cs="Calibri"/>
            <w:color w:val="C00000"/>
            <w:sz w:val="21"/>
            <w:szCs w:val="21"/>
          </w:rPr>
          <w:t>Practicum Education Toolkit</w:t>
        </w:r>
      </w:hyperlink>
      <w:r>
        <w:rPr>
          <w:rFonts w:ascii="Calibri" w:hAnsi="Calibri" w:cs="Calibri"/>
          <w:color w:val="9E1C30"/>
          <w:sz w:val="21"/>
          <w:szCs w:val="21"/>
        </w:rPr>
        <w:t xml:space="preserve"> </w:t>
      </w:r>
      <w:r>
        <w:rPr>
          <w:rFonts w:ascii="Calibri" w:hAnsi="Calibri" w:cs="Calibri"/>
          <w:color w:val="231F20"/>
          <w:sz w:val="21"/>
          <w:szCs w:val="21"/>
        </w:rPr>
        <w:t>for specific detailed information.</w:t>
      </w:r>
    </w:p>
    <w:p w14:paraId="1D70A86F" w14:textId="77777777" w:rsidR="00EF2061" w:rsidRDefault="00EF2061" w:rsidP="00EF2061">
      <w:pPr>
        <w:pStyle w:val="BodyText"/>
        <w:kinsoku w:val="0"/>
        <w:overflowPunct w:val="0"/>
        <w:spacing w:before="7"/>
        <w:rPr>
          <w:rFonts w:ascii="Calibri" w:hAnsi="Calibri" w:cs="Calibri"/>
          <w:sz w:val="20"/>
          <w:szCs w:val="20"/>
        </w:rPr>
      </w:pPr>
    </w:p>
    <w:p w14:paraId="05FA6034" w14:textId="77777777" w:rsidR="00EF2061" w:rsidRDefault="00EF2061" w:rsidP="00EF2061">
      <w:pPr>
        <w:pStyle w:val="BodyText"/>
        <w:tabs>
          <w:tab w:val="left" w:pos="9431"/>
        </w:tabs>
        <w:kinsoku w:val="0"/>
        <w:overflowPunct w:val="0"/>
        <w:spacing w:before="76"/>
        <w:ind w:left="47"/>
        <w:jc w:val="center"/>
        <w:rPr>
          <w:rFonts w:ascii="Times New Roman" w:hAnsi="Times New Roman" w:cs="Times New Roman"/>
          <w:color w:val="231F20"/>
          <w:spacing w:val="-19"/>
          <w:sz w:val="40"/>
          <w:szCs w:val="40"/>
        </w:rPr>
      </w:pPr>
      <w:r>
        <w:rPr>
          <w:rFonts w:ascii="Times New Roman" w:hAnsi="Times New Roman" w:cs="Times New Roman"/>
          <w:color w:val="231F20"/>
          <w:spacing w:val="-19"/>
          <w:sz w:val="40"/>
          <w:szCs w:val="40"/>
          <w:shd w:val="clear" w:color="auto" w:fill="9FA1A0"/>
        </w:rPr>
        <w:t xml:space="preserve"> </w:t>
      </w:r>
      <w:r>
        <w:rPr>
          <w:rFonts w:ascii="Calibri" w:hAnsi="Calibri" w:cs="Calibri"/>
          <w:color w:val="231F20"/>
          <w:spacing w:val="-2"/>
          <w:sz w:val="40"/>
          <w:szCs w:val="40"/>
          <w:shd w:val="clear" w:color="auto" w:fill="9FA1A0"/>
        </w:rPr>
        <w:t>R</w:t>
      </w:r>
      <w:r>
        <w:rPr>
          <w:rFonts w:ascii="Calibri Light" w:hAnsi="Calibri Light" w:cs="Calibri Light"/>
          <w:color w:val="231F20"/>
          <w:spacing w:val="-2"/>
          <w:sz w:val="40"/>
          <w:szCs w:val="40"/>
          <w:shd w:val="clear" w:color="auto" w:fill="9FA1A0"/>
        </w:rPr>
        <w:t>esidency</w:t>
      </w:r>
      <w:r>
        <w:rPr>
          <w:rFonts w:ascii="Calibri Light" w:hAnsi="Calibri Light" w:cs="Calibri Light"/>
          <w:color w:val="231F20"/>
          <w:spacing w:val="-9"/>
          <w:sz w:val="40"/>
          <w:szCs w:val="40"/>
          <w:shd w:val="clear" w:color="auto" w:fill="9FA1A0"/>
        </w:rPr>
        <w:t xml:space="preserve"> </w:t>
      </w:r>
      <w:r>
        <w:rPr>
          <w:rFonts w:ascii="Calibri Light" w:hAnsi="Calibri Light" w:cs="Calibri Light"/>
          <w:color w:val="231F20"/>
          <w:spacing w:val="-2"/>
          <w:sz w:val="40"/>
          <w:szCs w:val="40"/>
          <w:shd w:val="clear" w:color="auto" w:fill="9FA1A0"/>
        </w:rPr>
        <w:t>Requirements</w:t>
      </w:r>
      <w:r>
        <w:rPr>
          <w:rFonts w:ascii="Calibri Light" w:hAnsi="Calibri Light" w:cs="Calibri Light"/>
          <w:color w:val="231F20"/>
          <w:spacing w:val="-7"/>
          <w:sz w:val="40"/>
          <w:szCs w:val="40"/>
          <w:shd w:val="clear" w:color="auto" w:fill="9FA1A0"/>
        </w:rPr>
        <w:t xml:space="preserve"> </w:t>
      </w:r>
      <w:r>
        <w:rPr>
          <w:rFonts w:ascii="Calibri Light" w:hAnsi="Calibri Light" w:cs="Calibri Light"/>
          <w:color w:val="231F20"/>
          <w:spacing w:val="-2"/>
          <w:sz w:val="40"/>
          <w:szCs w:val="40"/>
          <w:shd w:val="clear" w:color="auto" w:fill="9FA1A0"/>
        </w:rPr>
        <w:t>for</w:t>
      </w:r>
      <w:r>
        <w:rPr>
          <w:rFonts w:ascii="Calibri Light" w:hAnsi="Calibri Light" w:cs="Calibri Light"/>
          <w:color w:val="231F20"/>
          <w:spacing w:val="-11"/>
          <w:sz w:val="40"/>
          <w:szCs w:val="40"/>
          <w:shd w:val="clear" w:color="auto" w:fill="9FA1A0"/>
        </w:rPr>
        <w:t xml:space="preserve"> </w:t>
      </w:r>
      <w:r>
        <w:rPr>
          <w:rFonts w:ascii="Calibri Light" w:hAnsi="Calibri Light" w:cs="Calibri Light"/>
          <w:color w:val="231F20"/>
          <w:spacing w:val="-2"/>
          <w:sz w:val="40"/>
          <w:szCs w:val="40"/>
          <w:shd w:val="clear" w:color="auto" w:fill="9FA1A0"/>
        </w:rPr>
        <w:t>Practicum</w:t>
      </w:r>
      <w:r>
        <w:rPr>
          <w:rFonts w:ascii="Calibri Light" w:hAnsi="Calibri Light" w:cs="Calibri Light"/>
          <w:color w:val="231F20"/>
          <w:spacing w:val="-14"/>
          <w:sz w:val="40"/>
          <w:szCs w:val="40"/>
          <w:shd w:val="clear" w:color="auto" w:fill="9FA1A0"/>
        </w:rPr>
        <w:t xml:space="preserve"> </w:t>
      </w:r>
      <w:r>
        <w:rPr>
          <w:rFonts w:ascii="Calibri Light" w:hAnsi="Calibri Light" w:cs="Calibri Light"/>
          <w:color w:val="231F20"/>
          <w:spacing w:val="-2"/>
          <w:sz w:val="40"/>
          <w:szCs w:val="40"/>
          <w:shd w:val="clear" w:color="auto" w:fill="9FA1A0"/>
        </w:rPr>
        <w:t>Education</w:t>
      </w:r>
      <w:r>
        <w:rPr>
          <w:rFonts w:ascii="Calibri Light" w:hAnsi="Calibri Light" w:cs="Calibri Light"/>
          <w:color w:val="231F20"/>
          <w:sz w:val="40"/>
          <w:szCs w:val="40"/>
          <w:shd w:val="clear" w:color="auto" w:fill="9FA1A0"/>
        </w:rPr>
        <w:tab/>
      </w:r>
    </w:p>
    <w:p w14:paraId="69B629BD" w14:textId="77777777" w:rsidR="00EF2061" w:rsidRDefault="00EF2061" w:rsidP="00EF2061">
      <w:pPr>
        <w:pStyle w:val="BodyText"/>
        <w:kinsoku w:val="0"/>
        <w:overflowPunct w:val="0"/>
        <w:spacing w:before="3"/>
        <w:rPr>
          <w:rFonts w:ascii="Calibri" w:hAnsi="Calibri" w:cs="Calibri"/>
        </w:rPr>
      </w:pPr>
    </w:p>
    <w:p w14:paraId="0C6C1EB1" w14:textId="77777777" w:rsidR="00EF2061" w:rsidRDefault="00EF2061" w:rsidP="00EF2061">
      <w:pPr>
        <w:pStyle w:val="BodyText"/>
        <w:kinsoku w:val="0"/>
        <w:overflowPunct w:val="0"/>
        <w:ind w:left="1572"/>
        <w:rPr>
          <w:rFonts w:ascii="Calibri" w:hAnsi="Calibri" w:cs="Calibri"/>
          <w:b/>
          <w:bCs/>
          <w:color w:val="231F20"/>
          <w:spacing w:val="-2"/>
          <w:sz w:val="21"/>
          <w:szCs w:val="21"/>
        </w:rPr>
      </w:pPr>
      <w:r>
        <w:rPr>
          <w:rFonts w:ascii="Calibri" w:hAnsi="Calibri" w:cs="Calibri"/>
          <w:color w:val="231F20"/>
          <w:sz w:val="21"/>
          <w:szCs w:val="21"/>
        </w:rPr>
        <w:t>School</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1"/>
          <w:sz w:val="21"/>
          <w:szCs w:val="21"/>
        </w:rPr>
        <w:t xml:space="preserve"> </w:t>
      </w:r>
      <w:r>
        <w:rPr>
          <w:rFonts w:ascii="Calibri" w:hAnsi="Calibri" w:cs="Calibri"/>
          <w:color w:val="231F20"/>
          <w:sz w:val="21"/>
          <w:szCs w:val="21"/>
        </w:rPr>
        <w:t>Residency</w:t>
      </w:r>
      <w:r>
        <w:rPr>
          <w:rFonts w:ascii="Calibri" w:hAnsi="Calibri" w:cs="Calibri"/>
          <w:color w:val="231F20"/>
          <w:spacing w:val="-12"/>
          <w:sz w:val="21"/>
          <w:szCs w:val="21"/>
        </w:rPr>
        <w:t xml:space="preserve"> </w:t>
      </w:r>
      <w:r>
        <w:rPr>
          <w:rFonts w:ascii="Calibri" w:hAnsi="Calibri" w:cs="Calibri"/>
          <w:color w:val="231F20"/>
          <w:sz w:val="21"/>
          <w:szCs w:val="21"/>
        </w:rPr>
        <w:t>Requirements</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0"/>
          <w:sz w:val="21"/>
          <w:szCs w:val="21"/>
        </w:rPr>
        <w:t xml:space="preserve"> </w:t>
      </w:r>
      <w:r>
        <w:rPr>
          <w:rFonts w:ascii="Calibri" w:hAnsi="Calibri" w:cs="Calibri"/>
          <w:b/>
          <w:bCs/>
          <w:i/>
          <w:iCs/>
          <w:color w:val="231F20"/>
          <w:sz w:val="21"/>
          <w:szCs w:val="21"/>
        </w:rPr>
        <w:t>MSW</w:t>
      </w:r>
      <w:r>
        <w:rPr>
          <w:rFonts w:ascii="Calibri" w:hAnsi="Calibri" w:cs="Calibri"/>
          <w:b/>
          <w:bCs/>
          <w:i/>
          <w:iCs/>
          <w:color w:val="231F20"/>
          <w:spacing w:val="-10"/>
          <w:sz w:val="21"/>
          <w:szCs w:val="21"/>
        </w:rPr>
        <w:t xml:space="preserve"> </w:t>
      </w:r>
      <w:r>
        <w:rPr>
          <w:rFonts w:ascii="Calibri" w:hAnsi="Calibri" w:cs="Calibri"/>
          <w:b/>
          <w:bCs/>
          <w:i/>
          <w:iCs/>
          <w:color w:val="231F20"/>
          <w:sz w:val="21"/>
          <w:szCs w:val="21"/>
        </w:rPr>
        <w:t>Practicum</w:t>
      </w:r>
      <w:r>
        <w:rPr>
          <w:rFonts w:ascii="Calibri" w:hAnsi="Calibri" w:cs="Calibri"/>
          <w:b/>
          <w:bCs/>
          <w:i/>
          <w:iCs/>
          <w:color w:val="231F20"/>
          <w:spacing w:val="-10"/>
          <w:sz w:val="21"/>
          <w:szCs w:val="21"/>
        </w:rPr>
        <w:t xml:space="preserve"> </w:t>
      </w:r>
      <w:r>
        <w:rPr>
          <w:rFonts w:ascii="Calibri" w:hAnsi="Calibri" w:cs="Calibri"/>
          <w:b/>
          <w:bCs/>
          <w:i/>
          <w:iCs/>
          <w:color w:val="231F20"/>
          <w:spacing w:val="-2"/>
          <w:sz w:val="21"/>
          <w:szCs w:val="21"/>
        </w:rPr>
        <w:t>Education</w:t>
      </w:r>
      <w:r>
        <w:rPr>
          <w:rFonts w:ascii="Calibri" w:hAnsi="Calibri" w:cs="Calibri"/>
          <w:b/>
          <w:bCs/>
          <w:color w:val="231F20"/>
          <w:spacing w:val="-2"/>
          <w:sz w:val="21"/>
          <w:szCs w:val="21"/>
        </w:rPr>
        <w:t>:</w:t>
      </w:r>
    </w:p>
    <w:p w14:paraId="2AE21669" w14:textId="77777777" w:rsidR="00EF2061" w:rsidRDefault="00EF2061" w:rsidP="00EF2061">
      <w:pPr>
        <w:pStyle w:val="BodyText"/>
        <w:kinsoku w:val="0"/>
        <w:overflowPunct w:val="0"/>
        <w:spacing w:before="5"/>
        <w:rPr>
          <w:rFonts w:ascii="Calibri" w:hAnsi="Calibri" w:cs="Calibri"/>
          <w:b/>
          <w:bCs/>
          <w:sz w:val="24"/>
          <w:szCs w:val="24"/>
        </w:rPr>
      </w:pPr>
    </w:p>
    <w:p w14:paraId="3E829722" w14:textId="4B8BC92C" w:rsidR="00EF2061" w:rsidRDefault="00EF2061" w:rsidP="00EF2061">
      <w:pPr>
        <w:pStyle w:val="BodyText"/>
        <w:kinsoku w:val="0"/>
        <w:overflowPunct w:val="0"/>
        <w:spacing w:line="259" w:lineRule="auto"/>
        <w:ind w:left="1572" w:right="1628"/>
        <w:jc w:val="both"/>
        <w:rPr>
          <w:rFonts w:ascii="Calibri" w:hAnsi="Calibri" w:cs="Calibri"/>
          <w:color w:val="231F20"/>
          <w:sz w:val="21"/>
          <w:szCs w:val="21"/>
        </w:rPr>
      </w:pPr>
      <w:r>
        <w:rPr>
          <w:rFonts w:ascii="Calibri" w:hAnsi="Calibri" w:cs="Calibri"/>
          <w:b/>
          <w:bCs/>
          <w:color w:val="231F20"/>
          <w:sz w:val="21"/>
          <w:szCs w:val="21"/>
        </w:rPr>
        <w:t>Residency</w:t>
      </w:r>
      <w:r>
        <w:rPr>
          <w:rFonts w:ascii="Calibri" w:hAnsi="Calibri" w:cs="Calibri"/>
          <w:b/>
          <w:bCs/>
          <w:color w:val="231F20"/>
          <w:spacing w:val="-2"/>
          <w:sz w:val="21"/>
          <w:szCs w:val="21"/>
        </w:rPr>
        <w:t xml:space="preserve"> </w:t>
      </w:r>
      <w:r>
        <w:rPr>
          <w:rFonts w:ascii="Calibri" w:hAnsi="Calibri" w:cs="Calibri"/>
          <w:b/>
          <w:bCs/>
          <w:color w:val="231F20"/>
          <w:sz w:val="21"/>
          <w:szCs w:val="21"/>
        </w:rPr>
        <w:t>Requirements:</w:t>
      </w:r>
      <w:r>
        <w:rPr>
          <w:rFonts w:ascii="Calibri" w:hAnsi="Calibri" w:cs="Calibri"/>
          <w:b/>
          <w:bCs/>
          <w:color w:val="231F20"/>
          <w:spacing w:val="-3"/>
          <w:sz w:val="21"/>
          <w:szCs w:val="21"/>
        </w:rPr>
        <w:t xml:space="preserve"> </w:t>
      </w:r>
      <w:r>
        <w:rPr>
          <w:rFonts w:ascii="Calibri" w:hAnsi="Calibri" w:cs="Calibri"/>
          <w:color w:val="231F20"/>
          <w:sz w:val="21"/>
          <w:szCs w:val="21"/>
        </w:rPr>
        <w:t>A</w:t>
      </w:r>
      <w:r>
        <w:rPr>
          <w:rFonts w:ascii="Calibri" w:hAnsi="Calibri" w:cs="Calibri"/>
          <w:color w:val="231F20"/>
          <w:spacing w:val="-2"/>
          <w:sz w:val="21"/>
          <w:szCs w:val="21"/>
        </w:rPr>
        <w:t xml:space="preserve"> </w:t>
      </w:r>
      <w:r>
        <w:rPr>
          <w:rFonts w:ascii="Calibri" w:hAnsi="Calibri" w:cs="Calibri"/>
          <w:color w:val="231F20"/>
          <w:sz w:val="21"/>
          <w:szCs w:val="21"/>
        </w:rPr>
        <w:t>minimum</w:t>
      </w:r>
      <w:r>
        <w:rPr>
          <w:rFonts w:ascii="Calibri" w:hAnsi="Calibri" w:cs="Calibri"/>
          <w:color w:val="231F20"/>
          <w:spacing w:val="-1"/>
          <w:sz w:val="21"/>
          <w:szCs w:val="21"/>
        </w:rPr>
        <w:t xml:space="preserve"> </w:t>
      </w:r>
      <w:r>
        <w:rPr>
          <w:rFonts w:ascii="Calibri" w:hAnsi="Calibri" w:cs="Calibri"/>
          <w:color w:val="231F20"/>
          <w:sz w:val="21"/>
          <w:szCs w:val="21"/>
        </w:rPr>
        <w:t xml:space="preserve">of </w:t>
      </w:r>
      <w:r>
        <w:rPr>
          <w:rFonts w:ascii="Calibri" w:hAnsi="Calibri" w:cs="Calibri"/>
          <w:b/>
          <w:bCs/>
          <w:color w:val="231F20"/>
          <w:sz w:val="21"/>
          <w:szCs w:val="21"/>
        </w:rPr>
        <w:t>9</w:t>
      </w:r>
      <w:r>
        <w:rPr>
          <w:rFonts w:ascii="Calibri" w:hAnsi="Calibri" w:cs="Calibri"/>
          <w:b/>
          <w:bCs/>
          <w:color w:val="231F20"/>
          <w:spacing w:val="-1"/>
          <w:sz w:val="21"/>
          <w:szCs w:val="21"/>
        </w:rPr>
        <w:t xml:space="preserve"> </w:t>
      </w:r>
      <w:r>
        <w:rPr>
          <w:rFonts w:ascii="Calibri" w:hAnsi="Calibri" w:cs="Calibri"/>
          <w:b/>
          <w:bCs/>
          <w:color w:val="231F20"/>
          <w:sz w:val="21"/>
          <w:szCs w:val="21"/>
        </w:rPr>
        <w:t xml:space="preserve">credit </w:t>
      </w:r>
      <w:r w:rsidR="00663118">
        <w:rPr>
          <w:rFonts w:ascii="Calibri" w:hAnsi="Calibri" w:cs="Calibri"/>
          <w:b/>
          <w:bCs/>
          <w:color w:val="231F20"/>
          <w:sz w:val="21"/>
          <w:szCs w:val="21"/>
        </w:rPr>
        <w:t>hours</w:t>
      </w:r>
      <w:r>
        <w:rPr>
          <w:rFonts w:ascii="Calibri" w:hAnsi="Calibri" w:cs="Calibri"/>
          <w:b/>
          <w:bCs/>
          <w:color w:val="231F20"/>
          <w:spacing w:val="-3"/>
          <w:sz w:val="21"/>
          <w:szCs w:val="21"/>
        </w:rPr>
        <w:t xml:space="preserve"> </w:t>
      </w:r>
      <w:r>
        <w:rPr>
          <w:rFonts w:ascii="Calibri" w:hAnsi="Calibri" w:cs="Calibri"/>
          <w:b/>
          <w:bCs/>
          <w:color w:val="231F20"/>
          <w:sz w:val="21"/>
          <w:szCs w:val="21"/>
        </w:rPr>
        <w:t>for</w:t>
      </w:r>
      <w:r>
        <w:rPr>
          <w:rFonts w:ascii="Calibri" w:hAnsi="Calibri" w:cs="Calibri"/>
          <w:b/>
          <w:bCs/>
          <w:color w:val="231F20"/>
          <w:spacing w:val="-1"/>
          <w:sz w:val="21"/>
          <w:szCs w:val="21"/>
        </w:rPr>
        <w:t xml:space="preserve"> </w:t>
      </w:r>
      <w:r>
        <w:rPr>
          <w:rFonts w:ascii="Calibri" w:hAnsi="Calibri" w:cs="Calibri"/>
          <w:b/>
          <w:bCs/>
          <w:color w:val="231F20"/>
          <w:sz w:val="21"/>
          <w:szCs w:val="21"/>
        </w:rPr>
        <w:t>Advanced</w:t>
      </w:r>
      <w:r>
        <w:rPr>
          <w:rFonts w:ascii="Calibri" w:hAnsi="Calibri" w:cs="Calibri"/>
          <w:b/>
          <w:bCs/>
          <w:color w:val="231F20"/>
          <w:spacing w:val="-3"/>
          <w:sz w:val="21"/>
          <w:szCs w:val="21"/>
        </w:rPr>
        <w:t xml:space="preserve"> </w:t>
      </w:r>
      <w:r>
        <w:rPr>
          <w:rFonts w:ascii="Calibri" w:hAnsi="Calibri" w:cs="Calibri"/>
          <w:b/>
          <w:bCs/>
          <w:color w:val="231F20"/>
          <w:sz w:val="21"/>
          <w:szCs w:val="21"/>
        </w:rPr>
        <w:t>Standing</w:t>
      </w:r>
      <w:r>
        <w:rPr>
          <w:rFonts w:ascii="Calibri" w:hAnsi="Calibri" w:cs="Calibri"/>
          <w:b/>
          <w:bCs/>
          <w:color w:val="231F20"/>
          <w:spacing w:val="-1"/>
          <w:sz w:val="21"/>
          <w:szCs w:val="21"/>
        </w:rPr>
        <w:t xml:space="preserve"> </w:t>
      </w:r>
      <w:r>
        <w:rPr>
          <w:rFonts w:ascii="Calibri" w:hAnsi="Calibri" w:cs="Calibri"/>
          <w:color w:val="231F20"/>
          <w:sz w:val="21"/>
          <w:szCs w:val="21"/>
        </w:rPr>
        <w:t>and</w:t>
      </w:r>
      <w:r>
        <w:rPr>
          <w:rFonts w:ascii="Calibri" w:hAnsi="Calibri" w:cs="Calibri"/>
          <w:color w:val="231F20"/>
          <w:spacing w:val="-3"/>
          <w:sz w:val="21"/>
          <w:szCs w:val="21"/>
        </w:rPr>
        <w:t xml:space="preserve"> </w:t>
      </w:r>
      <w:r>
        <w:rPr>
          <w:rFonts w:ascii="Calibri" w:hAnsi="Calibri" w:cs="Calibri"/>
          <w:b/>
          <w:bCs/>
          <w:color w:val="231F20"/>
          <w:sz w:val="21"/>
          <w:szCs w:val="21"/>
        </w:rPr>
        <w:t>19</w:t>
      </w:r>
      <w:r>
        <w:rPr>
          <w:rFonts w:ascii="Calibri" w:hAnsi="Calibri" w:cs="Calibri"/>
          <w:b/>
          <w:bCs/>
          <w:color w:val="231F20"/>
          <w:spacing w:val="-1"/>
          <w:sz w:val="21"/>
          <w:szCs w:val="21"/>
        </w:rPr>
        <w:t xml:space="preserve"> </w:t>
      </w:r>
      <w:r>
        <w:rPr>
          <w:rFonts w:ascii="Calibri" w:hAnsi="Calibri" w:cs="Calibri"/>
          <w:b/>
          <w:bCs/>
          <w:color w:val="231F20"/>
          <w:sz w:val="21"/>
          <w:szCs w:val="21"/>
        </w:rPr>
        <w:t>credit hours for</w:t>
      </w:r>
      <w:r>
        <w:rPr>
          <w:rFonts w:ascii="Calibri" w:hAnsi="Calibri" w:cs="Calibri"/>
          <w:b/>
          <w:bCs/>
          <w:color w:val="231F20"/>
          <w:spacing w:val="-3"/>
          <w:sz w:val="21"/>
          <w:szCs w:val="21"/>
        </w:rPr>
        <w:t xml:space="preserve"> </w:t>
      </w:r>
      <w:r>
        <w:rPr>
          <w:rFonts w:ascii="Calibri" w:hAnsi="Calibri" w:cs="Calibri"/>
          <w:b/>
          <w:bCs/>
          <w:color w:val="231F20"/>
          <w:sz w:val="21"/>
          <w:szCs w:val="21"/>
        </w:rPr>
        <w:t>60- hour</w:t>
      </w:r>
      <w:r>
        <w:rPr>
          <w:rFonts w:ascii="Calibri" w:hAnsi="Calibri" w:cs="Calibri"/>
          <w:b/>
          <w:bCs/>
          <w:color w:val="231F20"/>
          <w:spacing w:val="-4"/>
          <w:sz w:val="21"/>
          <w:szCs w:val="21"/>
        </w:rPr>
        <w:t xml:space="preserve"> </w:t>
      </w:r>
      <w:r>
        <w:rPr>
          <w:rFonts w:ascii="Calibri" w:hAnsi="Calibri" w:cs="Calibri"/>
          <w:color w:val="231F20"/>
          <w:sz w:val="21"/>
          <w:szCs w:val="21"/>
        </w:rPr>
        <w:t>MSW</w:t>
      </w:r>
      <w:r>
        <w:rPr>
          <w:rFonts w:ascii="Calibri" w:hAnsi="Calibri" w:cs="Calibri"/>
          <w:color w:val="231F20"/>
          <w:spacing w:val="-6"/>
          <w:sz w:val="21"/>
          <w:szCs w:val="21"/>
        </w:rPr>
        <w:t xml:space="preserve"> </w:t>
      </w:r>
      <w:r>
        <w:rPr>
          <w:rFonts w:ascii="Calibri" w:hAnsi="Calibri" w:cs="Calibri"/>
          <w:color w:val="231F20"/>
          <w:sz w:val="21"/>
          <w:szCs w:val="21"/>
        </w:rPr>
        <w:t>students,</w:t>
      </w:r>
      <w:r>
        <w:rPr>
          <w:rFonts w:ascii="Calibri" w:hAnsi="Calibri" w:cs="Calibri"/>
          <w:color w:val="231F20"/>
          <w:spacing w:val="-6"/>
          <w:sz w:val="21"/>
          <w:szCs w:val="21"/>
        </w:rPr>
        <w:t xml:space="preserve"> </w:t>
      </w:r>
      <w:r>
        <w:rPr>
          <w:rFonts w:ascii="Calibri" w:hAnsi="Calibri" w:cs="Calibri"/>
          <w:color w:val="231F20"/>
          <w:sz w:val="21"/>
          <w:szCs w:val="21"/>
        </w:rPr>
        <w:t>including</w:t>
      </w:r>
      <w:r>
        <w:rPr>
          <w:rFonts w:ascii="Calibri" w:hAnsi="Calibri" w:cs="Calibri"/>
          <w:color w:val="231F20"/>
          <w:spacing w:val="-6"/>
          <w:sz w:val="21"/>
          <w:szCs w:val="21"/>
        </w:rPr>
        <w:t xml:space="preserve"> </w:t>
      </w:r>
      <w:r>
        <w:rPr>
          <w:rFonts w:ascii="Calibri" w:hAnsi="Calibri" w:cs="Calibri"/>
          <w:color w:val="231F20"/>
          <w:sz w:val="21"/>
          <w:szCs w:val="21"/>
        </w:rPr>
        <w:t>practicum</w:t>
      </w:r>
      <w:r>
        <w:rPr>
          <w:rFonts w:ascii="Calibri" w:hAnsi="Calibri" w:cs="Calibri"/>
          <w:color w:val="231F20"/>
          <w:spacing w:val="-6"/>
          <w:sz w:val="21"/>
          <w:szCs w:val="21"/>
        </w:rPr>
        <w:t xml:space="preserve"> </w:t>
      </w:r>
      <w:r>
        <w:rPr>
          <w:rFonts w:ascii="Calibri" w:hAnsi="Calibri" w:cs="Calibri"/>
          <w:color w:val="231F20"/>
          <w:sz w:val="21"/>
          <w:szCs w:val="21"/>
        </w:rPr>
        <w:t>preparation</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6"/>
          <w:sz w:val="21"/>
          <w:szCs w:val="21"/>
        </w:rPr>
        <w:t xml:space="preserve"> </w:t>
      </w:r>
      <w:r>
        <w:rPr>
          <w:rFonts w:ascii="Calibri" w:hAnsi="Calibri" w:cs="Calibri"/>
          <w:color w:val="231F20"/>
          <w:sz w:val="21"/>
          <w:szCs w:val="21"/>
        </w:rPr>
        <w:t>fieldwork</w:t>
      </w:r>
      <w:r>
        <w:rPr>
          <w:rFonts w:ascii="Calibri" w:hAnsi="Calibri" w:cs="Calibri"/>
          <w:color w:val="231F20"/>
          <w:spacing w:val="-6"/>
          <w:sz w:val="21"/>
          <w:szCs w:val="21"/>
        </w:rPr>
        <w:t xml:space="preserve"> </w:t>
      </w:r>
      <w:r w:rsidRPr="00B35613">
        <w:rPr>
          <w:rFonts w:ascii="Calibri" w:hAnsi="Calibri" w:cs="Calibri"/>
          <w:color w:val="231F20"/>
          <w:sz w:val="21"/>
          <w:szCs w:val="21"/>
        </w:rPr>
        <w:t>(</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w:t>
      </w:r>
      <w:r w:rsidR="00B35613" w:rsidRPr="00B35613">
        <w:rPr>
          <w:rFonts w:ascii="Calibri" w:hAnsi="Calibri" w:cs="Calibri"/>
          <w:color w:val="C00000"/>
          <w:sz w:val="21"/>
          <w:szCs w:val="21"/>
        </w:rPr>
        <w:t>38</w:t>
      </w:r>
      <w:r w:rsidRPr="00B35613">
        <w:rPr>
          <w:rFonts w:ascii="Calibri" w:hAnsi="Calibri" w:cs="Calibri"/>
          <w:color w:val="C00000"/>
          <w:sz w:val="21"/>
          <w:szCs w:val="21"/>
        </w:rPr>
        <w:t>,</w:t>
      </w:r>
      <w:r w:rsidRPr="00B35613">
        <w:rPr>
          <w:rFonts w:ascii="Calibri" w:hAnsi="Calibri" w:cs="Calibri"/>
          <w:color w:val="C00000"/>
          <w:spacing w:val="-5"/>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53</w:t>
      </w:r>
      <w:r w:rsidR="00B35613" w:rsidRPr="00B35613">
        <w:rPr>
          <w:rFonts w:ascii="Calibri" w:hAnsi="Calibri" w:cs="Calibri"/>
          <w:color w:val="C00000"/>
          <w:sz w:val="21"/>
          <w:szCs w:val="21"/>
        </w:rPr>
        <w:t>9</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00B35613" w:rsidRPr="00B35613">
        <w:rPr>
          <w:rFonts w:ascii="Calibri" w:hAnsi="Calibri" w:cs="Calibri"/>
          <w:color w:val="C00000"/>
          <w:spacing w:val="-6"/>
          <w:sz w:val="21"/>
          <w:szCs w:val="21"/>
        </w:rPr>
        <w:t xml:space="preserve">SW 574, SW 575, </w:t>
      </w:r>
      <w:r w:rsidRPr="00B35613">
        <w:rPr>
          <w:rFonts w:ascii="Calibri" w:hAnsi="Calibri" w:cs="Calibri"/>
          <w:color w:val="C00000"/>
          <w:sz w:val="21"/>
          <w:szCs w:val="21"/>
        </w:rPr>
        <w:t>SW</w:t>
      </w:r>
      <w:r w:rsidRPr="00B35613">
        <w:rPr>
          <w:rFonts w:ascii="Calibri" w:hAnsi="Calibri" w:cs="Calibri"/>
          <w:color w:val="C00000"/>
          <w:spacing w:val="-9"/>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2</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3</w:t>
      </w:r>
      <w:r w:rsidRPr="00B35613">
        <w:rPr>
          <w:rFonts w:ascii="Calibri" w:hAnsi="Calibri" w:cs="Calibri"/>
          <w:color w:val="C00000"/>
          <w:sz w:val="21"/>
          <w:szCs w:val="21"/>
        </w:rPr>
        <w:t>,</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SW</w:t>
      </w:r>
      <w:r w:rsidRPr="00B35613">
        <w:rPr>
          <w:rFonts w:ascii="Calibri" w:hAnsi="Calibri" w:cs="Calibri"/>
          <w:color w:val="C00000"/>
          <w:spacing w:val="-6"/>
          <w:sz w:val="21"/>
          <w:szCs w:val="21"/>
        </w:rPr>
        <w:t xml:space="preserve"> </w:t>
      </w:r>
      <w:r w:rsidRPr="00B35613">
        <w:rPr>
          <w:rFonts w:ascii="Calibri" w:hAnsi="Calibri" w:cs="Calibri"/>
          <w:color w:val="C00000"/>
          <w:sz w:val="21"/>
          <w:szCs w:val="21"/>
        </w:rPr>
        <w:t>59</w:t>
      </w:r>
      <w:r w:rsidR="00B35613" w:rsidRPr="00B35613">
        <w:rPr>
          <w:rFonts w:ascii="Calibri" w:hAnsi="Calibri" w:cs="Calibri"/>
          <w:color w:val="C00000"/>
          <w:sz w:val="21"/>
          <w:szCs w:val="21"/>
        </w:rPr>
        <w:t>7</w:t>
      </w:r>
      <w:r w:rsidRPr="00B35613">
        <w:rPr>
          <w:rFonts w:ascii="Calibri" w:hAnsi="Calibri" w:cs="Calibri"/>
          <w:color w:val="C00000"/>
          <w:sz w:val="21"/>
          <w:szCs w:val="21"/>
        </w:rPr>
        <w:t>, SW 59</w:t>
      </w:r>
      <w:r w:rsidR="00B35613" w:rsidRPr="00B35613">
        <w:rPr>
          <w:rFonts w:ascii="Calibri" w:hAnsi="Calibri" w:cs="Calibri"/>
          <w:color w:val="C00000"/>
          <w:sz w:val="21"/>
          <w:szCs w:val="21"/>
        </w:rPr>
        <w:t>8</w:t>
      </w:r>
      <w:r w:rsidRPr="00B35613">
        <w:rPr>
          <w:rFonts w:ascii="Calibri" w:hAnsi="Calibri" w:cs="Calibri"/>
          <w:color w:val="231F20"/>
          <w:sz w:val="21"/>
          <w:szCs w:val="21"/>
        </w:rPr>
        <w:t>)</w:t>
      </w:r>
      <w:r>
        <w:rPr>
          <w:rFonts w:ascii="Calibri" w:hAnsi="Calibri" w:cs="Calibri"/>
          <w:color w:val="231F20"/>
          <w:sz w:val="21"/>
          <w:szCs w:val="21"/>
        </w:rPr>
        <w:t>, must be completed at The University of Alabama School of Social Work MSW Program.</w:t>
      </w:r>
    </w:p>
    <w:p w14:paraId="783F3564" w14:textId="77777777" w:rsidR="00EF2061" w:rsidRDefault="00EF2061">
      <w:pPr>
        <w:pStyle w:val="BodyText"/>
        <w:kinsoku w:val="0"/>
        <w:overflowPunct w:val="0"/>
        <w:spacing w:before="145"/>
        <w:ind w:left="104"/>
        <w:jc w:val="center"/>
        <w:rPr>
          <w:rFonts w:ascii="Calibri" w:hAnsi="Calibri" w:cs="Calibri"/>
          <w:color w:val="231F20"/>
          <w:spacing w:val="-2"/>
        </w:rPr>
      </w:pPr>
    </w:p>
    <w:p w14:paraId="73C77F3A" w14:textId="77777777" w:rsidR="00EF2061" w:rsidRDefault="00EF2061" w:rsidP="00EF2061">
      <w:pPr>
        <w:pStyle w:val="BodyText"/>
        <w:kinsoku w:val="0"/>
        <w:overflowPunct w:val="0"/>
        <w:spacing w:before="3"/>
        <w:rPr>
          <w:rFonts w:ascii="Calibri" w:hAnsi="Calibri" w:cs="Calibri"/>
          <w:sz w:val="24"/>
          <w:szCs w:val="24"/>
        </w:rPr>
      </w:pPr>
    </w:p>
    <w:p w14:paraId="4768D984" w14:textId="77777777" w:rsidR="00EF2061" w:rsidRDefault="00EF2061" w:rsidP="00EF2061">
      <w:pPr>
        <w:pStyle w:val="BodyText"/>
        <w:tabs>
          <w:tab w:val="left" w:pos="10835"/>
        </w:tabs>
        <w:kinsoku w:val="0"/>
        <w:overflowPunct w:val="0"/>
        <w:spacing w:before="20"/>
        <w:ind w:left="1507"/>
        <w:rPr>
          <w:rFonts w:ascii="Calibri Light" w:hAnsi="Calibri Light" w:cs="Calibri Light"/>
          <w:color w:val="231F20"/>
          <w:spacing w:val="-4"/>
          <w:sz w:val="40"/>
          <w:szCs w:val="40"/>
        </w:rPr>
      </w:pPr>
      <w:r>
        <w:rPr>
          <w:rFonts w:ascii="Calibri Light" w:hAnsi="Calibri Light" w:cs="Calibri Light"/>
          <w:color w:val="231F20"/>
          <w:spacing w:val="-4"/>
          <w:sz w:val="40"/>
          <w:szCs w:val="40"/>
          <w:shd w:val="clear" w:color="auto" w:fill="9FA1A0"/>
        </w:rPr>
        <w:t>Washington,</w:t>
      </w:r>
      <w:r>
        <w:rPr>
          <w:rFonts w:ascii="Calibri Light" w:hAnsi="Calibri Light" w:cs="Calibri Light"/>
          <w:color w:val="231F20"/>
          <w:spacing w:val="-9"/>
          <w:sz w:val="40"/>
          <w:szCs w:val="40"/>
          <w:shd w:val="clear" w:color="auto" w:fill="9FA1A0"/>
        </w:rPr>
        <w:t xml:space="preserve"> </w:t>
      </w:r>
      <w:r>
        <w:rPr>
          <w:rFonts w:ascii="Calibri Light" w:hAnsi="Calibri Light" w:cs="Calibri Light"/>
          <w:color w:val="231F20"/>
          <w:spacing w:val="-4"/>
          <w:sz w:val="40"/>
          <w:szCs w:val="40"/>
          <w:shd w:val="clear" w:color="auto" w:fill="9FA1A0"/>
        </w:rPr>
        <w:t>D.C. Program</w:t>
      </w:r>
      <w:r>
        <w:rPr>
          <w:rFonts w:ascii="Calibri Light" w:hAnsi="Calibri Light" w:cs="Calibri Light"/>
          <w:color w:val="231F20"/>
          <w:sz w:val="40"/>
          <w:szCs w:val="40"/>
          <w:shd w:val="clear" w:color="auto" w:fill="9FA1A0"/>
        </w:rPr>
        <w:tab/>
      </w:r>
    </w:p>
    <w:p w14:paraId="1C6D8A20" w14:textId="77777777" w:rsidR="00EF2061" w:rsidRDefault="00EF2061" w:rsidP="00EF2061">
      <w:pPr>
        <w:pStyle w:val="BodyText"/>
        <w:kinsoku w:val="0"/>
        <w:overflowPunct w:val="0"/>
        <w:spacing w:before="11"/>
        <w:rPr>
          <w:rFonts w:ascii="Calibri Light" w:hAnsi="Calibri Light" w:cs="Calibri Light"/>
          <w:sz w:val="50"/>
          <w:szCs w:val="50"/>
        </w:rPr>
      </w:pPr>
    </w:p>
    <w:p w14:paraId="3158BA0E" w14:textId="77777777" w:rsidR="00EF2061" w:rsidRDefault="00EF2061" w:rsidP="00EF2061">
      <w:pPr>
        <w:pStyle w:val="BodyText"/>
        <w:kinsoku w:val="0"/>
        <w:overflowPunct w:val="0"/>
        <w:spacing w:line="259" w:lineRule="auto"/>
        <w:ind w:left="1543" w:right="1496"/>
        <w:rPr>
          <w:rFonts w:ascii="Calibri" w:hAnsi="Calibri" w:cs="Calibri"/>
          <w:color w:val="231F20"/>
          <w:sz w:val="21"/>
          <w:szCs w:val="21"/>
        </w:rPr>
      </w:pPr>
      <w:r>
        <w:rPr>
          <w:rFonts w:ascii="Calibri" w:hAnsi="Calibri" w:cs="Calibri"/>
          <w:color w:val="231F20"/>
          <w:sz w:val="21"/>
          <w:szCs w:val="21"/>
        </w:rPr>
        <w:t>Of the more than</w:t>
      </w:r>
      <w:r>
        <w:rPr>
          <w:rFonts w:ascii="Calibri" w:hAnsi="Calibri" w:cs="Calibri"/>
          <w:color w:val="231F20"/>
          <w:spacing w:val="-1"/>
          <w:sz w:val="21"/>
          <w:szCs w:val="21"/>
        </w:rPr>
        <w:t xml:space="preserve"> </w:t>
      </w:r>
      <w:r>
        <w:rPr>
          <w:rFonts w:ascii="Calibri" w:hAnsi="Calibri" w:cs="Calibri"/>
          <w:color w:val="231F20"/>
          <w:sz w:val="21"/>
          <w:szCs w:val="21"/>
        </w:rPr>
        <w:t>600 social</w:t>
      </w:r>
      <w:r>
        <w:rPr>
          <w:rFonts w:ascii="Calibri" w:hAnsi="Calibri" w:cs="Calibri"/>
          <w:color w:val="231F20"/>
          <w:spacing w:val="-1"/>
          <w:sz w:val="21"/>
          <w:szCs w:val="21"/>
        </w:rPr>
        <w:t xml:space="preserve"> </w:t>
      </w:r>
      <w:r>
        <w:rPr>
          <w:rFonts w:ascii="Calibri" w:hAnsi="Calibri" w:cs="Calibri"/>
          <w:color w:val="231F20"/>
          <w:sz w:val="21"/>
          <w:szCs w:val="21"/>
        </w:rPr>
        <w:t>work schools in the nation, The University of Alabama School of Social Work is the</w:t>
      </w:r>
      <w:r>
        <w:rPr>
          <w:rFonts w:ascii="Calibri" w:hAnsi="Calibri" w:cs="Calibri"/>
          <w:color w:val="231F20"/>
          <w:spacing w:val="-12"/>
          <w:sz w:val="21"/>
          <w:szCs w:val="21"/>
        </w:rPr>
        <w:t xml:space="preserve"> </w:t>
      </w:r>
      <w:r>
        <w:rPr>
          <w:rFonts w:ascii="Calibri" w:hAnsi="Calibri" w:cs="Calibri"/>
          <w:color w:val="231F20"/>
          <w:sz w:val="21"/>
          <w:szCs w:val="21"/>
        </w:rPr>
        <w:t>only</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2"/>
          <w:sz w:val="21"/>
          <w:szCs w:val="21"/>
        </w:rPr>
        <w:t xml:space="preserve"> </w:t>
      </w:r>
      <w:r>
        <w:rPr>
          <w:rFonts w:ascii="Calibri" w:hAnsi="Calibri" w:cs="Calibri"/>
          <w:color w:val="231F20"/>
          <w:sz w:val="21"/>
          <w:szCs w:val="21"/>
        </w:rPr>
        <w:t>outside</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Washington,</w:t>
      </w:r>
      <w:r>
        <w:rPr>
          <w:rFonts w:ascii="Calibri" w:hAnsi="Calibri" w:cs="Calibri"/>
          <w:color w:val="231F20"/>
          <w:spacing w:val="-12"/>
          <w:sz w:val="21"/>
          <w:szCs w:val="21"/>
        </w:rPr>
        <w:t xml:space="preserve"> </w:t>
      </w:r>
      <w:r>
        <w:rPr>
          <w:rFonts w:ascii="Calibri" w:hAnsi="Calibri" w:cs="Calibri"/>
          <w:color w:val="231F20"/>
          <w:sz w:val="21"/>
          <w:szCs w:val="21"/>
        </w:rPr>
        <w:t>DC,</w:t>
      </w:r>
      <w:r>
        <w:rPr>
          <w:rFonts w:ascii="Calibri" w:hAnsi="Calibri" w:cs="Calibri"/>
          <w:color w:val="231F20"/>
          <w:spacing w:val="-12"/>
          <w:sz w:val="21"/>
          <w:szCs w:val="21"/>
        </w:rPr>
        <w:t xml:space="preserve"> </w:t>
      </w:r>
      <w:r>
        <w:rPr>
          <w:rFonts w:ascii="Calibri" w:hAnsi="Calibri" w:cs="Calibri"/>
          <w:color w:val="231F20"/>
          <w:sz w:val="21"/>
          <w:szCs w:val="21"/>
        </w:rPr>
        <w:t>metro</w:t>
      </w:r>
      <w:r>
        <w:rPr>
          <w:rFonts w:ascii="Calibri" w:hAnsi="Calibri" w:cs="Calibri"/>
          <w:color w:val="231F20"/>
          <w:spacing w:val="-13"/>
          <w:sz w:val="21"/>
          <w:szCs w:val="21"/>
        </w:rPr>
        <w:t xml:space="preserve"> </w:t>
      </w:r>
      <w:r>
        <w:rPr>
          <w:rFonts w:ascii="Calibri" w:hAnsi="Calibri" w:cs="Calibri"/>
          <w:color w:val="231F20"/>
          <w:sz w:val="21"/>
          <w:szCs w:val="21"/>
        </w:rPr>
        <w:t>area</w:t>
      </w:r>
      <w:r>
        <w:rPr>
          <w:rFonts w:ascii="Calibri" w:hAnsi="Calibri" w:cs="Calibri"/>
          <w:color w:val="231F20"/>
          <w:spacing w:val="-20"/>
          <w:sz w:val="21"/>
          <w:szCs w:val="21"/>
        </w:rPr>
        <w:t xml:space="preserve"> </w:t>
      </w:r>
      <w:r>
        <w:rPr>
          <w:rFonts w:ascii="Calibri" w:hAnsi="Calibri" w:cs="Calibri"/>
          <w:color w:val="231F20"/>
          <w:sz w:val="21"/>
          <w:szCs w:val="21"/>
        </w:rPr>
        <w:t>that</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3"/>
          <w:sz w:val="21"/>
          <w:szCs w:val="21"/>
        </w:rPr>
        <w:t xml:space="preserve"> </w:t>
      </w:r>
      <w:r>
        <w:rPr>
          <w:rFonts w:ascii="Calibri" w:hAnsi="Calibri" w:cs="Calibri"/>
          <w:color w:val="231F20"/>
          <w:sz w:val="21"/>
          <w:szCs w:val="21"/>
        </w:rPr>
        <w:t>MSW</w:t>
      </w:r>
      <w:r>
        <w:rPr>
          <w:rFonts w:ascii="Calibri" w:hAnsi="Calibri" w:cs="Calibri"/>
          <w:color w:val="231F20"/>
          <w:spacing w:val="-13"/>
          <w:sz w:val="21"/>
          <w:szCs w:val="21"/>
        </w:rPr>
        <w:t xml:space="preserve"> </w:t>
      </w:r>
      <w:proofErr w:type="gramStart"/>
      <w:r>
        <w:rPr>
          <w:rFonts w:ascii="Calibri" w:hAnsi="Calibri" w:cs="Calibri"/>
          <w:color w:val="231F20"/>
          <w:sz w:val="21"/>
          <w:szCs w:val="21"/>
        </w:rPr>
        <w:t>students</w:t>
      </w:r>
      <w:proofErr w:type="gramEnd"/>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unique</w:t>
      </w:r>
      <w:r>
        <w:rPr>
          <w:rFonts w:ascii="Calibri" w:hAnsi="Calibri" w:cs="Calibri"/>
          <w:color w:val="231F20"/>
          <w:spacing w:val="-11"/>
          <w:sz w:val="21"/>
          <w:szCs w:val="21"/>
        </w:rPr>
        <w:t xml:space="preserve"> </w:t>
      </w:r>
      <w:r>
        <w:rPr>
          <w:rFonts w:ascii="Calibri" w:hAnsi="Calibri" w:cs="Calibri"/>
          <w:color w:val="231F20"/>
          <w:sz w:val="21"/>
          <w:szCs w:val="21"/>
        </w:rPr>
        <w:t xml:space="preserve">opportunity to complete their semester-long practicum in Washington, DC. The program </w:t>
      </w:r>
      <w:r>
        <w:rPr>
          <w:rFonts w:ascii="Calibri" w:hAnsi="Calibri" w:cs="Calibri"/>
          <w:color w:val="231F20"/>
          <w:w w:val="185"/>
          <w:sz w:val="21"/>
          <w:szCs w:val="21"/>
        </w:rPr>
        <w:t>-</w:t>
      </w:r>
      <w:r>
        <w:rPr>
          <w:rFonts w:ascii="Calibri" w:hAnsi="Calibri" w:cs="Calibri"/>
          <w:color w:val="231F20"/>
          <w:spacing w:val="-12"/>
          <w:w w:val="185"/>
          <w:sz w:val="21"/>
          <w:szCs w:val="21"/>
        </w:rPr>
        <w:t xml:space="preserve"> </w:t>
      </w:r>
      <w:r>
        <w:rPr>
          <w:rFonts w:ascii="Calibri" w:hAnsi="Calibri" w:cs="Calibri"/>
          <w:color w:val="231F20"/>
          <w:sz w:val="21"/>
          <w:szCs w:val="21"/>
        </w:rPr>
        <w:t xml:space="preserve">which comprises the MSW DC, BSW DC, and Washington, D.C. Fly-In </w:t>
      </w:r>
      <w:r>
        <w:rPr>
          <w:rFonts w:ascii="Calibri" w:hAnsi="Calibri" w:cs="Calibri"/>
          <w:color w:val="231F20"/>
          <w:w w:val="130"/>
          <w:sz w:val="21"/>
          <w:szCs w:val="21"/>
        </w:rPr>
        <w:t xml:space="preserve">- </w:t>
      </w:r>
      <w:r>
        <w:rPr>
          <w:rFonts w:ascii="Calibri" w:hAnsi="Calibri" w:cs="Calibri"/>
          <w:color w:val="231F20"/>
          <w:sz w:val="21"/>
          <w:szCs w:val="21"/>
        </w:rPr>
        <w:t>prepares students both personally and professionally by exposing them to cutting-edge, direct- service programs as well as public policy and advocacy implementation. Students are selected through a competitive application and interview process to participate</w:t>
      </w:r>
      <w:r>
        <w:rPr>
          <w:rFonts w:ascii="Calibri" w:hAnsi="Calibri" w:cs="Calibri"/>
          <w:color w:val="231F20"/>
          <w:spacing w:val="-8"/>
          <w:sz w:val="21"/>
          <w:szCs w:val="21"/>
        </w:rPr>
        <w:t xml:space="preserve"> </w:t>
      </w:r>
      <w:r>
        <w:rPr>
          <w:rFonts w:ascii="Calibri" w:hAnsi="Calibri" w:cs="Calibri"/>
          <w:color w:val="231F20"/>
          <w:sz w:val="21"/>
          <w:szCs w:val="21"/>
        </w:rPr>
        <w:t>in</w:t>
      </w:r>
      <w:r>
        <w:rPr>
          <w:rFonts w:ascii="Calibri" w:hAnsi="Calibri" w:cs="Calibri"/>
          <w:color w:val="231F20"/>
          <w:spacing w:val="-9"/>
          <w:sz w:val="21"/>
          <w:szCs w:val="21"/>
        </w:rPr>
        <w:t xml:space="preserve"> </w:t>
      </w:r>
      <w:r>
        <w:rPr>
          <w:rFonts w:ascii="Calibri" w:hAnsi="Calibri" w:cs="Calibri"/>
          <w:color w:val="231F20"/>
          <w:sz w:val="21"/>
          <w:szCs w:val="21"/>
        </w:rPr>
        <w:t>each</w:t>
      </w:r>
      <w:r>
        <w:rPr>
          <w:rFonts w:ascii="Calibri" w:hAnsi="Calibri" w:cs="Calibri"/>
          <w:color w:val="231F20"/>
          <w:spacing w:val="-11"/>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Many</w:t>
      </w:r>
      <w:r>
        <w:rPr>
          <w:rFonts w:ascii="Calibri" w:hAnsi="Calibri" w:cs="Calibri"/>
          <w:color w:val="231F20"/>
          <w:spacing w:val="-5"/>
          <w:sz w:val="21"/>
          <w:szCs w:val="21"/>
        </w:rPr>
        <w:t xml:space="preserve"> </w:t>
      </w:r>
      <w:r>
        <w:rPr>
          <w:rFonts w:ascii="Calibri" w:hAnsi="Calibri" w:cs="Calibri"/>
          <w:color w:val="231F20"/>
          <w:sz w:val="21"/>
          <w:szCs w:val="21"/>
        </w:rPr>
        <w:t>graduates</w:t>
      </w:r>
      <w:r>
        <w:rPr>
          <w:rFonts w:ascii="Calibri" w:hAnsi="Calibri" w:cs="Calibri"/>
          <w:color w:val="231F20"/>
          <w:spacing w:val="-7"/>
          <w:sz w:val="21"/>
          <w:szCs w:val="21"/>
        </w:rPr>
        <w:t xml:space="preserve"> </w:t>
      </w:r>
      <w:r>
        <w:rPr>
          <w:rFonts w:ascii="Calibri" w:hAnsi="Calibri" w:cs="Calibri"/>
          <w:color w:val="231F20"/>
          <w:sz w:val="21"/>
          <w:szCs w:val="21"/>
        </w:rPr>
        <w:t>go</w:t>
      </w:r>
      <w:r>
        <w:rPr>
          <w:rFonts w:ascii="Calibri" w:hAnsi="Calibri" w:cs="Calibri"/>
          <w:color w:val="231F20"/>
          <w:spacing w:val="-9"/>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careers</w:t>
      </w:r>
      <w:r>
        <w:rPr>
          <w:rFonts w:ascii="Calibri" w:hAnsi="Calibri" w:cs="Calibri"/>
          <w:color w:val="231F20"/>
          <w:spacing w:val="-7"/>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social</w:t>
      </w:r>
      <w:r>
        <w:rPr>
          <w:rFonts w:ascii="Calibri" w:hAnsi="Calibri" w:cs="Calibri"/>
          <w:color w:val="231F20"/>
          <w:spacing w:val="-9"/>
          <w:sz w:val="21"/>
          <w:szCs w:val="21"/>
        </w:rPr>
        <w:t xml:space="preserve"> </w:t>
      </w:r>
      <w:r>
        <w:rPr>
          <w:rFonts w:ascii="Calibri" w:hAnsi="Calibri" w:cs="Calibri"/>
          <w:color w:val="231F20"/>
          <w:sz w:val="21"/>
          <w:szCs w:val="21"/>
        </w:rPr>
        <w:t>work</w:t>
      </w:r>
      <w:r>
        <w:rPr>
          <w:rFonts w:ascii="Calibri" w:hAnsi="Calibri" w:cs="Calibri"/>
          <w:color w:val="231F20"/>
          <w:spacing w:val="-8"/>
          <w:sz w:val="21"/>
          <w:szCs w:val="21"/>
        </w:rPr>
        <w:t xml:space="preserve"> </w:t>
      </w:r>
      <w:r>
        <w:rPr>
          <w:rFonts w:ascii="Calibri" w:hAnsi="Calibri" w:cs="Calibri"/>
          <w:color w:val="231F20"/>
          <w:sz w:val="21"/>
          <w:szCs w:val="21"/>
        </w:rPr>
        <w:t>focusing</w:t>
      </w:r>
      <w:r>
        <w:rPr>
          <w:rFonts w:ascii="Calibri" w:hAnsi="Calibri" w:cs="Calibri"/>
          <w:color w:val="231F20"/>
          <w:spacing w:val="-13"/>
          <w:sz w:val="21"/>
          <w:szCs w:val="21"/>
        </w:rPr>
        <w:t xml:space="preserve"> </w:t>
      </w:r>
      <w:r>
        <w:rPr>
          <w:rFonts w:ascii="Calibri" w:hAnsi="Calibri" w:cs="Calibri"/>
          <w:color w:val="231F20"/>
          <w:sz w:val="21"/>
          <w:szCs w:val="21"/>
        </w:rPr>
        <w:t>on</w:t>
      </w:r>
      <w:r>
        <w:rPr>
          <w:rFonts w:ascii="Calibri" w:hAnsi="Calibri" w:cs="Calibri"/>
          <w:color w:val="231F20"/>
          <w:spacing w:val="-6"/>
          <w:sz w:val="21"/>
          <w:szCs w:val="21"/>
        </w:rPr>
        <w:t xml:space="preserve"> </w:t>
      </w:r>
      <w:r>
        <w:rPr>
          <w:rFonts w:ascii="Calibri" w:hAnsi="Calibri" w:cs="Calibri"/>
          <w:color w:val="231F20"/>
          <w:sz w:val="21"/>
          <w:szCs w:val="21"/>
        </w:rPr>
        <w:t>public</w:t>
      </w:r>
      <w:r>
        <w:rPr>
          <w:rFonts w:ascii="Calibri" w:hAnsi="Calibri" w:cs="Calibri"/>
          <w:color w:val="231F20"/>
          <w:spacing w:val="-6"/>
          <w:sz w:val="21"/>
          <w:szCs w:val="21"/>
        </w:rPr>
        <w:t xml:space="preserve"> </w:t>
      </w:r>
      <w:r>
        <w:rPr>
          <w:rFonts w:ascii="Calibri" w:hAnsi="Calibri" w:cs="Calibri"/>
          <w:color w:val="231F20"/>
          <w:sz w:val="21"/>
          <w:szCs w:val="21"/>
        </w:rPr>
        <w:t>policy,</w:t>
      </w:r>
      <w:r>
        <w:rPr>
          <w:rFonts w:ascii="Calibri" w:hAnsi="Calibri" w:cs="Calibri"/>
          <w:color w:val="231F20"/>
          <w:spacing w:val="-8"/>
          <w:sz w:val="21"/>
          <w:szCs w:val="21"/>
        </w:rPr>
        <w:t xml:space="preserve"> </w:t>
      </w:r>
      <w:r>
        <w:rPr>
          <w:rFonts w:ascii="Calibri" w:hAnsi="Calibri" w:cs="Calibri"/>
          <w:color w:val="231F20"/>
          <w:sz w:val="21"/>
          <w:szCs w:val="21"/>
        </w:rPr>
        <w:t>public health, direct services, and private practice.</w:t>
      </w:r>
    </w:p>
    <w:p w14:paraId="33E6690D" w14:textId="213DF927" w:rsidR="00EF2061" w:rsidRDefault="00EF2061" w:rsidP="00EF2061">
      <w:pPr>
        <w:pStyle w:val="BodyText"/>
        <w:kinsoku w:val="0"/>
        <w:overflowPunct w:val="0"/>
        <w:spacing w:before="157" w:line="259" w:lineRule="auto"/>
        <w:ind w:left="1543" w:right="1340"/>
        <w:rPr>
          <w:rFonts w:ascii="Calibri" w:hAnsi="Calibri" w:cs="Calibri"/>
          <w:color w:val="231F20"/>
          <w:spacing w:val="-2"/>
          <w:sz w:val="21"/>
          <w:szCs w:val="21"/>
        </w:rPr>
      </w:pPr>
      <w:r>
        <w:rPr>
          <w:rFonts w:ascii="Calibri" w:hAnsi="Calibri" w:cs="Calibri"/>
          <w:color w:val="231F20"/>
          <w:sz w:val="21"/>
          <w:szCs w:val="21"/>
        </w:rPr>
        <w:t xml:space="preserve">MSW DC students take </w:t>
      </w:r>
      <w:r w:rsidRPr="00B35613">
        <w:rPr>
          <w:rFonts w:ascii="Calibri" w:hAnsi="Calibri" w:cs="Calibri"/>
          <w:color w:val="9E1C30"/>
          <w:sz w:val="21"/>
          <w:szCs w:val="21"/>
        </w:rPr>
        <w:t xml:space="preserve">SW </w:t>
      </w:r>
      <w:r w:rsidR="00B35613">
        <w:rPr>
          <w:rFonts w:ascii="Calibri" w:hAnsi="Calibri" w:cs="Calibri"/>
          <w:color w:val="9E1C30"/>
          <w:sz w:val="21"/>
          <w:szCs w:val="21"/>
        </w:rPr>
        <w:t>580: Advanced Policy Analysis</w:t>
      </w:r>
      <w:r>
        <w:rPr>
          <w:rFonts w:ascii="Calibri" w:hAnsi="Calibri" w:cs="Calibri"/>
          <w:color w:val="231F20"/>
          <w:sz w:val="21"/>
          <w:szCs w:val="21"/>
        </w:rPr>
        <w:t>, in DC. Classes meet at the headquarters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National Association</w:t>
      </w:r>
      <w:r>
        <w:rPr>
          <w:rFonts w:ascii="Calibri" w:hAnsi="Calibri" w:cs="Calibri"/>
          <w:color w:val="231F20"/>
          <w:spacing w:val="-1"/>
          <w:sz w:val="21"/>
          <w:szCs w:val="21"/>
        </w:rPr>
        <w:t xml:space="preserve"> </w:t>
      </w:r>
      <w:r>
        <w:rPr>
          <w:rFonts w:ascii="Calibri" w:hAnsi="Calibri" w:cs="Calibri"/>
          <w:color w:val="231F20"/>
          <w:sz w:val="21"/>
          <w:szCs w:val="21"/>
        </w:rPr>
        <w:t>of Social Workers.</w:t>
      </w:r>
      <w:r>
        <w:rPr>
          <w:rFonts w:ascii="Calibri" w:hAnsi="Calibri" w:cs="Calibri"/>
          <w:color w:val="231F20"/>
          <w:spacing w:val="-1"/>
          <w:sz w:val="21"/>
          <w:szCs w:val="21"/>
        </w:rPr>
        <w:t xml:space="preserve"> </w:t>
      </w:r>
      <w:r>
        <w:rPr>
          <w:rFonts w:ascii="Calibri" w:hAnsi="Calibri" w:cs="Calibri"/>
          <w:color w:val="231F20"/>
          <w:sz w:val="21"/>
          <w:szCs w:val="21"/>
        </w:rPr>
        <w:t>Students</w:t>
      </w:r>
      <w:r>
        <w:rPr>
          <w:rFonts w:ascii="Calibri" w:hAnsi="Calibri" w:cs="Calibri"/>
          <w:color w:val="231F20"/>
          <w:spacing w:val="-1"/>
          <w:sz w:val="21"/>
          <w:szCs w:val="21"/>
        </w:rPr>
        <w:t xml:space="preserve"> </w:t>
      </w:r>
      <w:r>
        <w:rPr>
          <w:rFonts w:ascii="Calibri" w:hAnsi="Calibri" w:cs="Calibri"/>
          <w:color w:val="231F20"/>
          <w:sz w:val="21"/>
          <w:szCs w:val="21"/>
        </w:rPr>
        <w:t>meet with</w:t>
      </w:r>
      <w:r>
        <w:rPr>
          <w:rFonts w:ascii="Calibri" w:hAnsi="Calibri" w:cs="Calibri"/>
          <w:color w:val="231F20"/>
          <w:spacing w:val="-1"/>
          <w:sz w:val="21"/>
          <w:szCs w:val="21"/>
        </w:rPr>
        <w:t xml:space="preserve"> </w:t>
      </w:r>
      <w:r>
        <w:rPr>
          <w:rFonts w:ascii="Calibri" w:hAnsi="Calibri" w:cs="Calibri"/>
          <w:color w:val="231F20"/>
          <w:sz w:val="21"/>
          <w:szCs w:val="21"/>
        </w:rPr>
        <w:t>members</w:t>
      </w:r>
      <w:r>
        <w:rPr>
          <w:rFonts w:ascii="Calibri" w:hAnsi="Calibri" w:cs="Calibri"/>
          <w:color w:val="231F20"/>
          <w:spacing w:val="-1"/>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Congress</w:t>
      </w:r>
      <w:r>
        <w:rPr>
          <w:rFonts w:ascii="Calibri" w:hAnsi="Calibri" w:cs="Calibri"/>
          <w:color w:val="231F20"/>
          <w:spacing w:val="-1"/>
          <w:sz w:val="21"/>
          <w:szCs w:val="21"/>
        </w:rPr>
        <w:t xml:space="preserve"> </w:t>
      </w:r>
      <w:r>
        <w:rPr>
          <w:rFonts w:ascii="Calibri" w:hAnsi="Calibri" w:cs="Calibri"/>
          <w:color w:val="231F20"/>
          <w:sz w:val="21"/>
          <w:szCs w:val="21"/>
        </w:rPr>
        <w:t xml:space="preserve">and </w:t>
      </w:r>
      <w:r>
        <w:rPr>
          <w:rFonts w:ascii="Calibri" w:hAnsi="Calibri" w:cs="Calibri"/>
          <w:color w:val="231F20"/>
          <w:spacing w:val="-2"/>
          <w:sz w:val="21"/>
          <w:szCs w:val="21"/>
        </w:rPr>
        <w:t>their</w:t>
      </w:r>
      <w:r>
        <w:rPr>
          <w:rFonts w:ascii="Calibri" w:hAnsi="Calibri" w:cs="Calibri"/>
          <w:color w:val="231F20"/>
          <w:spacing w:val="-4"/>
          <w:sz w:val="21"/>
          <w:szCs w:val="21"/>
        </w:rPr>
        <w:t xml:space="preserve"> </w:t>
      </w:r>
      <w:r>
        <w:rPr>
          <w:rFonts w:ascii="Calibri" w:hAnsi="Calibri" w:cs="Calibri"/>
          <w:color w:val="231F20"/>
          <w:spacing w:val="-2"/>
          <w:sz w:val="21"/>
          <w:szCs w:val="21"/>
        </w:rPr>
        <w:t>staff,</w:t>
      </w:r>
      <w:r>
        <w:rPr>
          <w:rFonts w:ascii="Calibri" w:hAnsi="Calibri" w:cs="Calibri"/>
          <w:color w:val="231F20"/>
          <w:spacing w:val="-4"/>
          <w:sz w:val="21"/>
          <w:szCs w:val="21"/>
        </w:rPr>
        <w:t xml:space="preserve"> </w:t>
      </w:r>
      <w:r>
        <w:rPr>
          <w:rFonts w:ascii="Calibri" w:hAnsi="Calibri" w:cs="Calibri"/>
          <w:color w:val="231F20"/>
          <w:spacing w:val="-2"/>
          <w:sz w:val="21"/>
          <w:szCs w:val="21"/>
        </w:rPr>
        <w:t>interact</w:t>
      </w:r>
      <w:r>
        <w:rPr>
          <w:rFonts w:ascii="Calibri" w:hAnsi="Calibri" w:cs="Calibri"/>
          <w:color w:val="231F20"/>
          <w:spacing w:val="-6"/>
          <w:sz w:val="21"/>
          <w:szCs w:val="21"/>
        </w:rPr>
        <w:t xml:space="preserve"> </w:t>
      </w:r>
      <w:r>
        <w:rPr>
          <w:rFonts w:ascii="Calibri" w:hAnsi="Calibri" w:cs="Calibri"/>
          <w:color w:val="231F20"/>
          <w:spacing w:val="-2"/>
          <w:sz w:val="21"/>
          <w:szCs w:val="21"/>
        </w:rPr>
        <w:t>with</w:t>
      </w:r>
      <w:r>
        <w:rPr>
          <w:rFonts w:ascii="Calibri" w:hAnsi="Calibri" w:cs="Calibri"/>
          <w:color w:val="231F20"/>
          <w:spacing w:val="-6"/>
          <w:sz w:val="21"/>
          <w:szCs w:val="21"/>
        </w:rPr>
        <w:t xml:space="preserve"> </w:t>
      </w:r>
      <w:r>
        <w:rPr>
          <w:rFonts w:ascii="Calibri" w:hAnsi="Calibri" w:cs="Calibri"/>
          <w:color w:val="231F20"/>
          <w:spacing w:val="-2"/>
          <w:sz w:val="21"/>
          <w:szCs w:val="21"/>
        </w:rPr>
        <w:t>speakers</w:t>
      </w:r>
      <w:r>
        <w:rPr>
          <w:rFonts w:ascii="Calibri" w:hAnsi="Calibri" w:cs="Calibri"/>
          <w:color w:val="231F20"/>
          <w:spacing w:val="-9"/>
          <w:sz w:val="21"/>
          <w:szCs w:val="21"/>
        </w:rPr>
        <w:t xml:space="preserve"> </w:t>
      </w:r>
      <w:r>
        <w:rPr>
          <w:rFonts w:ascii="Calibri" w:hAnsi="Calibri" w:cs="Calibri"/>
          <w:color w:val="231F20"/>
          <w:spacing w:val="-2"/>
          <w:sz w:val="21"/>
          <w:szCs w:val="21"/>
        </w:rPr>
        <w:t>from</w:t>
      </w:r>
      <w:r>
        <w:rPr>
          <w:rFonts w:ascii="Calibri" w:hAnsi="Calibri" w:cs="Calibri"/>
          <w:color w:val="231F20"/>
          <w:spacing w:val="-7"/>
          <w:sz w:val="21"/>
          <w:szCs w:val="21"/>
        </w:rPr>
        <w:t xml:space="preserve"> </w:t>
      </w:r>
      <w:r>
        <w:rPr>
          <w:rFonts w:ascii="Calibri" w:hAnsi="Calibri" w:cs="Calibri"/>
          <w:color w:val="231F20"/>
          <w:spacing w:val="-2"/>
          <w:sz w:val="21"/>
          <w:szCs w:val="21"/>
        </w:rPr>
        <w:t>policy</w:t>
      </w:r>
      <w:r>
        <w:rPr>
          <w:rFonts w:ascii="Calibri" w:hAnsi="Calibri" w:cs="Calibri"/>
          <w:color w:val="231F20"/>
          <w:spacing w:val="-5"/>
          <w:sz w:val="21"/>
          <w:szCs w:val="21"/>
        </w:rPr>
        <w:t xml:space="preserve"> </w:t>
      </w:r>
      <w:r>
        <w:rPr>
          <w:rFonts w:ascii="Calibri" w:hAnsi="Calibri" w:cs="Calibri"/>
          <w:color w:val="231F20"/>
          <w:spacing w:val="-2"/>
          <w:sz w:val="21"/>
          <w:szCs w:val="21"/>
        </w:rPr>
        <w:t>and</w:t>
      </w:r>
      <w:r>
        <w:rPr>
          <w:rFonts w:ascii="Calibri" w:hAnsi="Calibri" w:cs="Calibri"/>
          <w:color w:val="231F20"/>
          <w:spacing w:val="-9"/>
          <w:sz w:val="21"/>
          <w:szCs w:val="21"/>
        </w:rPr>
        <w:t xml:space="preserve"> </w:t>
      </w:r>
      <w:r>
        <w:rPr>
          <w:rFonts w:ascii="Calibri" w:hAnsi="Calibri" w:cs="Calibri"/>
          <w:color w:val="231F20"/>
          <w:spacing w:val="-2"/>
          <w:sz w:val="21"/>
          <w:szCs w:val="21"/>
        </w:rPr>
        <w:t>advocacy</w:t>
      </w:r>
      <w:r>
        <w:rPr>
          <w:rFonts w:ascii="Calibri" w:hAnsi="Calibri" w:cs="Calibri"/>
          <w:color w:val="231F20"/>
          <w:sz w:val="21"/>
          <w:szCs w:val="21"/>
        </w:rPr>
        <w:t xml:space="preserve"> </w:t>
      </w:r>
      <w:r>
        <w:rPr>
          <w:rFonts w:ascii="Calibri" w:hAnsi="Calibri" w:cs="Calibri"/>
          <w:color w:val="231F20"/>
          <w:spacing w:val="-2"/>
          <w:sz w:val="21"/>
          <w:szCs w:val="21"/>
        </w:rPr>
        <w:t>agencies,</w:t>
      </w:r>
      <w:r>
        <w:rPr>
          <w:rFonts w:ascii="Calibri" w:hAnsi="Calibri" w:cs="Calibri"/>
          <w:color w:val="231F20"/>
          <w:spacing w:val="-5"/>
          <w:sz w:val="21"/>
          <w:szCs w:val="21"/>
        </w:rPr>
        <w:t xml:space="preserve"> </w:t>
      </w:r>
      <w:r>
        <w:rPr>
          <w:rFonts w:ascii="Calibri" w:hAnsi="Calibri" w:cs="Calibri"/>
          <w:color w:val="231F20"/>
          <w:spacing w:val="-2"/>
          <w:sz w:val="21"/>
          <w:szCs w:val="21"/>
        </w:rPr>
        <w:t>and</w:t>
      </w:r>
      <w:r>
        <w:rPr>
          <w:rFonts w:ascii="Calibri" w:hAnsi="Calibri" w:cs="Calibri"/>
          <w:color w:val="231F20"/>
          <w:spacing w:val="-4"/>
          <w:sz w:val="21"/>
          <w:szCs w:val="21"/>
        </w:rPr>
        <w:t xml:space="preserve"> </w:t>
      </w:r>
      <w:r>
        <w:rPr>
          <w:rFonts w:ascii="Calibri" w:hAnsi="Calibri" w:cs="Calibri"/>
          <w:color w:val="231F20"/>
          <w:spacing w:val="-2"/>
          <w:sz w:val="21"/>
          <w:szCs w:val="21"/>
        </w:rPr>
        <w:t>learn</w:t>
      </w:r>
      <w:r>
        <w:rPr>
          <w:rFonts w:ascii="Calibri" w:hAnsi="Calibri" w:cs="Calibri"/>
          <w:color w:val="231F20"/>
          <w:spacing w:val="-9"/>
          <w:sz w:val="21"/>
          <w:szCs w:val="21"/>
        </w:rPr>
        <w:t xml:space="preserve"> </w:t>
      </w:r>
      <w:r>
        <w:rPr>
          <w:rFonts w:ascii="Calibri" w:hAnsi="Calibri" w:cs="Calibri"/>
          <w:color w:val="231F20"/>
          <w:spacing w:val="-2"/>
          <w:sz w:val="21"/>
          <w:szCs w:val="21"/>
        </w:rPr>
        <w:t>firsthand</w:t>
      </w:r>
      <w:r>
        <w:rPr>
          <w:rFonts w:ascii="Calibri" w:hAnsi="Calibri" w:cs="Calibri"/>
          <w:color w:val="231F20"/>
          <w:spacing w:val="-3"/>
          <w:sz w:val="21"/>
          <w:szCs w:val="21"/>
        </w:rPr>
        <w:t xml:space="preserve"> </w:t>
      </w:r>
      <w:r>
        <w:rPr>
          <w:rFonts w:ascii="Calibri" w:hAnsi="Calibri" w:cs="Calibri"/>
          <w:color w:val="231F20"/>
          <w:spacing w:val="-2"/>
          <w:sz w:val="21"/>
          <w:szCs w:val="21"/>
        </w:rPr>
        <w:t>how policy is</w:t>
      </w:r>
      <w:r>
        <w:rPr>
          <w:rFonts w:ascii="Calibri" w:hAnsi="Calibri" w:cs="Calibri"/>
          <w:color w:val="231F20"/>
          <w:spacing w:val="-6"/>
          <w:sz w:val="21"/>
          <w:szCs w:val="21"/>
        </w:rPr>
        <w:t xml:space="preserve"> </w:t>
      </w:r>
      <w:r>
        <w:rPr>
          <w:rFonts w:ascii="Calibri" w:hAnsi="Calibri" w:cs="Calibri"/>
          <w:color w:val="231F20"/>
          <w:spacing w:val="-2"/>
          <w:sz w:val="21"/>
          <w:szCs w:val="21"/>
        </w:rPr>
        <w:t>made.</w:t>
      </w:r>
    </w:p>
    <w:p w14:paraId="6A9F13CD" w14:textId="77777777" w:rsidR="00EF2061" w:rsidRDefault="00EF2061">
      <w:pPr>
        <w:pStyle w:val="BodyText"/>
        <w:kinsoku w:val="0"/>
        <w:overflowPunct w:val="0"/>
        <w:spacing w:before="145"/>
        <w:ind w:left="104"/>
        <w:jc w:val="center"/>
        <w:rPr>
          <w:rFonts w:ascii="Calibri" w:hAnsi="Calibri" w:cs="Calibri"/>
          <w:color w:val="231F20"/>
          <w:spacing w:val="-2"/>
        </w:rPr>
      </w:pPr>
    </w:p>
    <w:p w14:paraId="0DBE21FC" w14:textId="77777777" w:rsidR="00540092" w:rsidRDefault="00540092" w:rsidP="0019546E">
      <w:pPr>
        <w:pStyle w:val="BodyText"/>
        <w:kinsoku w:val="0"/>
        <w:overflowPunct w:val="0"/>
        <w:spacing w:before="145"/>
        <w:ind w:left="104"/>
        <w:rPr>
          <w:rFonts w:ascii="Calibri" w:hAnsi="Calibri" w:cs="Calibri"/>
          <w:color w:val="231F20"/>
          <w:spacing w:val="-2"/>
        </w:rPr>
      </w:pPr>
    </w:p>
    <w:p w14:paraId="4C83AB3A" w14:textId="5987ADE5" w:rsidR="00301269" w:rsidRDefault="00301269" w:rsidP="00301269">
      <w:pPr>
        <w:pStyle w:val="BodyText"/>
        <w:kinsoku w:val="0"/>
        <w:overflowPunct w:val="0"/>
        <w:spacing w:before="29" w:line="254" w:lineRule="auto"/>
        <w:ind w:left="1439" w:right="1599" w:hanging="3"/>
        <w:rPr>
          <w:rFonts w:ascii="Calibri" w:hAnsi="Calibri" w:cs="Calibri"/>
          <w:color w:val="231F20"/>
          <w:spacing w:val="-2"/>
          <w:sz w:val="21"/>
          <w:szCs w:val="21"/>
        </w:rPr>
      </w:pPr>
      <w:r>
        <w:rPr>
          <w:rFonts w:ascii="Calibri" w:hAnsi="Calibri" w:cs="Calibri"/>
          <w:color w:val="231F20"/>
          <w:sz w:val="21"/>
          <w:szCs w:val="21"/>
        </w:rPr>
        <w:t>Students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exposed</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policy</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making,</w:t>
      </w:r>
      <w:r>
        <w:rPr>
          <w:rFonts w:ascii="Calibri" w:hAnsi="Calibri" w:cs="Calibri"/>
          <w:color w:val="231F20"/>
          <w:spacing w:val="-14"/>
          <w:sz w:val="21"/>
          <w:szCs w:val="21"/>
        </w:rPr>
        <w:t xml:space="preserve"> </w:t>
      </w:r>
      <w:r>
        <w:rPr>
          <w:rFonts w:ascii="Calibri" w:hAnsi="Calibri" w:cs="Calibri"/>
          <w:color w:val="231F20"/>
          <w:sz w:val="21"/>
          <w:szCs w:val="21"/>
        </w:rPr>
        <w:t>whether</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Congress,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Supreme</w:t>
      </w:r>
      <w:r>
        <w:rPr>
          <w:rFonts w:ascii="Calibri" w:hAnsi="Calibri" w:cs="Calibri"/>
          <w:color w:val="231F20"/>
          <w:spacing w:val="-10"/>
          <w:sz w:val="21"/>
          <w:szCs w:val="21"/>
        </w:rPr>
        <w:t xml:space="preserve"> </w:t>
      </w:r>
      <w:r>
        <w:rPr>
          <w:rFonts w:ascii="Calibri" w:hAnsi="Calibri" w:cs="Calibri"/>
          <w:color w:val="231F20"/>
          <w:sz w:val="21"/>
          <w:szCs w:val="21"/>
        </w:rPr>
        <w:t>Court,</w:t>
      </w:r>
      <w:r>
        <w:rPr>
          <w:rFonts w:ascii="Calibri" w:hAnsi="Calibri" w:cs="Calibri"/>
          <w:color w:val="231F20"/>
          <w:spacing w:val="-11"/>
          <w:sz w:val="21"/>
          <w:szCs w:val="21"/>
        </w:rPr>
        <w:t xml:space="preserve"> </w:t>
      </w:r>
      <w:r>
        <w:rPr>
          <w:rFonts w:ascii="Calibri" w:hAnsi="Calibri" w:cs="Calibri"/>
          <w:color w:val="231F20"/>
          <w:sz w:val="21"/>
          <w:szCs w:val="21"/>
        </w:rPr>
        <w:t>or</w:t>
      </w:r>
      <w:r>
        <w:rPr>
          <w:rFonts w:ascii="Calibri" w:hAnsi="Calibri" w:cs="Calibri"/>
          <w:color w:val="231F20"/>
          <w:spacing w:val="-10"/>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 xml:space="preserve">their agency placements. If you are interested in the program, please contact the Washington DC </w:t>
      </w:r>
      <w:r w:rsidR="002D0C38">
        <w:rPr>
          <w:rFonts w:ascii="Calibri" w:hAnsi="Calibri" w:cs="Calibri"/>
          <w:color w:val="231F20"/>
          <w:sz w:val="21"/>
          <w:szCs w:val="21"/>
        </w:rPr>
        <w:t xml:space="preserve">Faculty Liaison </w:t>
      </w:r>
      <w:r w:rsidR="0041180A">
        <w:rPr>
          <w:rFonts w:ascii="Calibri" w:hAnsi="Calibri" w:cs="Calibri"/>
          <w:color w:val="231F20"/>
          <w:spacing w:val="-2"/>
          <w:sz w:val="21"/>
          <w:szCs w:val="21"/>
        </w:rPr>
        <w:t>or the Director of Experiential Programs and Community Partnerships</w:t>
      </w:r>
      <w:r>
        <w:rPr>
          <w:rFonts w:ascii="Calibri" w:hAnsi="Calibri" w:cs="Calibri"/>
          <w:color w:val="231F20"/>
          <w:spacing w:val="-2"/>
          <w:sz w:val="21"/>
          <w:szCs w:val="21"/>
        </w:rPr>
        <w:t>.</w:t>
      </w:r>
    </w:p>
    <w:p w14:paraId="724CB393" w14:textId="77777777" w:rsidR="00301269" w:rsidRDefault="00301269" w:rsidP="00301269">
      <w:pPr>
        <w:pStyle w:val="BodyText"/>
        <w:kinsoku w:val="0"/>
        <w:overflowPunct w:val="0"/>
        <w:rPr>
          <w:rFonts w:ascii="Calibri" w:hAnsi="Calibri" w:cs="Calibri"/>
          <w:sz w:val="20"/>
          <w:szCs w:val="20"/>
        </w:rPr>
      </w:pPr>
    </w:p>
    <w:p w14:paraId="0391F0A3" w14:textId="77777777" w:rsidR="00301269" w:rsidRDefault="00301269" w:rsidP="00301269">
      <w:pPr>
        <w:pStyle w:val="BodyText"/>
        <w:kinsoku w:val="0"/>
        <w:overflowPunct w:val="0"/>
        <w:spacing w:before="10"/>
        <w:rPr>
          <w:rFonts w:ascii="Calibri" w:hAnsi="Calibri" w:cs="Calibri"/>
          <w:sz w:val="23"/>
          <w:szCs w:val="23"/>
        </w:rPr>
      </w:pPr>
    </w:p>
    <w:p w14:paraId="10C955CA" w14:textId="77777777" w:rsidR="00301269" w:rsidRDefault="00301269" w:rsidP="00301269">
      <w:pPr>
        <w:pStyle w:val="BodyText"/>
        <w:kinsoku w:val="0"/>
        <w:overflowPunct w:val="0"/>
        <w:spacing w:before="10"/>
        <w:rPr>
          <w:rFonts w:ascii="Calibri" w:hAnsi="Calibri" w:cs="Calibri"/>
          <w:sz w:val="23"/>
          <w:szCs w:val="23"/>
        </w:rPr>
        <w:sectPr w:rsidR="00301269" w:rsidSect="00301269">
          <w:footerReference w:type="default" r:id="rId187"/>
          <w:pgSz w:w="12240" w:h="15840"/>
          <w:pgMar w:top="1420" w:right="0" w:bottom="1100" w:left="0" w:header="0" w:footer="736" w:gutter="0"/>
          <w:cols w:space="720"/>
          <w:noEndnote/>
        </w:sectPr>
      </w:pPr>
    </w:p>
    <w:p w14:paraId="16ECDF2E" w14:textId="67689F5B" w:rsidR="00301269" w:rsidRDefault="00301269" w:rsidP="00301269">
      <w:pPr>
        <w:pStyle w:val="BodyText"/>
        <w:kinsoku w:val="0"/>
        <w:overflowPunct w:val="0"/>
        <w:spacing w:before="61"/>
        <w:ind w:left="1548" w:right="31"/>
        <w:rPr>
          <w:rFonts w:ascii="Calibri" w:hAnsi="Calibri" w:cs="Calibri"/>
          <w:color w:val="231F20"/>
          <w:spacing w:val="-4"/>
          <w:sz w:val="21"/>
          <w:szCs w:val="21"/>
        </w:rPr>
      </w:pPr>
      <w:r>
        <w:rPr>
          <w:rFonts w:ascii="Calibri" w:hAnsi="Calibri" w:cs="Calibri"/>
          <w:color w:val="231F20"/>
          <w:spacing w:val="-4"/>
          <w:sz w:val="21"/>
          <w:szCs w:val="21"/>
        </w:rPr>
        <w:t>Washington,</w:t>
      </w:r>
      <w:r>
        <w:rPr>
          <w:rFonts w:ascii="Calibri" w:hAnsi="Calibri" w:cs="Calibri"/>
          <w:color w:val="231F20"/>
          <w:spacing w:val="-9"/>
          <w:sz w:val="21"/>
          <w:szCs w:val="21"/>
        </w:rPr>
        <w:t xml:space="preserve"> </w:t>
      </w:r>
      <w:r>
        <w:rPr>
          <w:rFonts w:ascii="Calibri" w:hAnsi="Calibri" w:cs="Calibri"/>
          <w:color w:val="231F20"/>
          <w:spacing w:val="-4"/>
          <w:sz w:val="21"/>
          <w:szCs w:val="21"/>
        </w:rPr>
        <w:t>D.C.</w:t>
      </w:r>
      <w:r>
        <w:rPr>
          <w:rFonts w:ascii="Calibri" w:hAnsi="Calibri" w:cs="Calibri"/>
          <w:color w:val="231F20"/>
          <w:spacing w:val="-8"/>
          <w:sz w:val="21"/>
          <w:szCs w:val="21"/>
        </w:rPr>
        <w:t xml:space="preserve"> </w:t>
      </w:r>
      <w:r w:rsidR="002D0C38">
        <w:rPr>
          <w:rFonts w:ascii="Calibri" w:hAnsi="Calibri" w:cs="Calibri"/>
          <w:color w:val="231F20"/>
          <w:spacing w:val="-4"/>
          <w:sz w:val="21"/>
          <w:szCs w:val="21"/>
        </w:rPr>
        <w:t xml:space="preserve">Faculty Liaison </w:t>
      </w:r>
    </w:p>
    <w:p w14:paraId="5C4765C5" w14:textId="77777777" w:rsidR="00301269" w:rsidRDefault="00301269" w:rsidP="00301269">
      <w:pPr>
        <w:pStyle w:val="BodyText"/>
        <w:kinsoku w:val="0"/>
        <w:overflowPunct w:val="0"/>
        <w:spacing w:before="61"/>
        <w:ind w:left="1548" w:right="31"/>
        <w:rPr>
          <w:rFonts w:ascii="Calibri" w:hAnsi="Calibri" w:cs="Calibri"/>
          <w:color w:val="231F20"/>
          <w:spacing w:val="-4"/>
          <w:sz w:val="21"/>
          <w:szCs w:val="21"/>
        </w:rPr>
      </w:pPr>
    </w:p>
    <w:p w14:paraId="5DE08AE6" w14:textId="77777777" w:rsidR="0041180A" w:rsidRDefault="0041180A" w:rsidP="0041180A">
      <w:pPr>
        <w:pStyle w:val="BodyText"/>
        <w:kinsoku w:val="0"/>
        <w:overflowPunct w:val="0"/>
        <w:spacing w:before="61"/>
        <w:ind w:left="1548" w:right="31"/>
        <w:rPr>
          <w:rFonts w:ascii="Calibri" w:hAnsi="Calibri" w:cs="Calibri"/>
          <w:color w:val="231F20"/>
          <w:sz w:val="21"/>
          <w:szCs w:val="21"/>
        </w:rPr>
      </w:pPr>
    </w:p>
    <w:p w14:paraId="4987A873" w14:textId="76A653B5" w:rsidR="00301269" w:rsidRDefault="002D0C38" w:rsidP="00301269">
      <w:pPr>
        <w:pStyle w:val="BodyText"/>
        <w:kinsoku w:val="0"/>
        <w:overflowPunct w:val="0"/>
        <w:spacing w:before="61"/>
        <w:ind w:left="1548" w:right="31"/>
        <w:rPr>
          <w:rFonts w:ascii="Calibri" w:hAnsi="Calibri" w:cs="Calibri"/>
          <w:color w:val="231F20"/>
          <w:spacing w:val="-4"/>
          <w:sz w:val="21"/>
          <w:szCs w:val="21"/>
        </w:rPr>
      </w:pPr>
      <w:r>
        <w:rPr>
          <w:rFonts w:ascii="Calibri" w:hAnsi="Calibri" w:cs="Calibri"/>
          <w:color w:val="231F20"/>
          <w:spacing w:val="-2"/>
          <w:sz w:val="21"/>
          <w:szCs w:val="21"/>
        </w:rPr>
        <w:t>Director of Experiential Programs and Community Partnerships</w:t>
      </w:r>
    </w:p>
    <w:p w14:paraId="29C32527" w14:textId="77777777" w:rsidR="00301269" w:rsidRDefault="00301269" w:rsidP="00301269">
      <w:pPr>
        <w:pStyle w:val="BodyText"/>
        <w:kinsoku w:val="0"/>
        <w:overflowPunct w:val="0"/>
        <w:spacing w:before="61"/>
        <w:ind w:left="1548" w:right="31"/>
        <w:rPr>
          <w:rFonts w:ascii="Calibri" w:hAnsi="Calibri" w:cs="Calibri"/>
          <w:color w:val="231F20"/>
          <w:spacing w:val="-4"/>
          <w:sz w:val="21"/>
          <w:szCs w:val="21"/>
        </w:rPr>
      </w:pPr>
    </w:p>
    <w:p w14:paraId="1D9C9B22" w14:textId="626AA0A3" w:rsidR="00663118" w:rsidRPr="00663118" w:rsidRDefault="00301269" w:rsidP="00301269">
      <w:pPr>
        <w:pStyle w:val="BodyText"/>
        <w:tabs>
          <w:tab w:val="left" w:pos="4605"/>
        </w:tabs>
        <w:kinsoku w:val="0"/>
        <w:overflowPunct w:val="0"/>
        <w:spacing w:before="60" w:line="237" w:lineRule="auto"/>
        <w:ind w:left="3778" w:right="1994" w:hanging="3058"/>
        <w:rPr>
          <w:rFonts w:asciiTheme="minorHAnsi" w:hAnsiTheme="minorHAnsi" w:cstheme="minorHAnsi"/>
          <w:sz w:val="21"/>
          <w:szCs w:val="21"/>
        </w:rPr>
      </w:pPr>
      <w:r>
        <w:rPr>
          <w:rFonts w:ascii="Times New Roman" w:hAnsi="Times New Roman" w:cs="Times New Roman"/>
          <w:sz w:val="24"/>
          <w:szCs w:val="24"/>
        </w:rPr>
        <w:br w:type="column"/>
      </w:r>
      <w:r w:rsidR="00663118" w:rsidRPr="00663118">
        <w:rPr>
          <w:rFonts w:asciiTheme="minorHAnsi" w:hAnsiTheme="minorHAnsi" w:cstheme="minorHAnsi"/>
          <w:sz w:val="21"/>
          <w:szCs w:val="21"/>
        </w:rPr>
        <w:t>Coy Stout</w:t>
      </w:r>
      <w:r w:rsidR="00663118" w:rsidRPr="00663118">
        <w:rPr>
          <w:rFonts w:asciiTheme="minorHAnsi" w:hAnsiTheme="minorHAnsi" w:cstheme="minorHAnsi"/>
          <w:sz w:val="21"/>
          <w:szCs w:val="21"/>
        </w:rPr>
        <w:tab/>
      </w:r>
      <w:r w:rsidR="00663118" w:rsidRPr="00663118">
        <w:rPr>
          <w:rFonts w:asciiTheme="minorHAnsi" w:hAnsiTheme="minorHAnsi" w:cstheme="minorHAnsi"/>
          <w:color w:val="C00000"/>
          <w:sz w:val="21"/>
          <w:szCs w:val="21"/>
          <w:u w:val="single"/>
        </w:rPr>
        <w:t>castout@ua.edu</w:t>
      </w:r>
    </w:p>
    <w:p w14:paraId="5035F7B1" w14:textId="77777777" w:rsidR="00C40305" w:rsidRDefault="00C40305"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6D31708A" w14:textId="77777777" w:rsidR="00C40305" w:rsidRDefault="00C40305"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6ED7E764" w14:textId="77777777" w:rsidR="0041180A" w:rsidRDefault="0041180A"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7474E4DC" w14:textId="77777777" w:rsidR="0041180A" w:rsidRDefault="0041180A"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rPr>
      </w:pPr>
    </w:p>
    <w:p w14:paraId="125F2FAF" w14:textId="77777777" w:rsidR="0041180A" w:rsidRPr="00663118" w:rsidRDefault="00663118" w:rsidP="0041180A">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u w:val="single"/>
        </w:rPr>
      </w:pPr>
      <w:r w:rsidRPr="00663118">
        <w:rPr>
          <w:rFonts w:asciiTheme="minorHAnsi" w:hAnsiTheme="minorHAnsi" w:cstheme="minorHAnsi"/>
          <w:color w:val="231F20"/>
          <w:sz w:val="21"/>
          <w:szCs w:val="21"/>
        </w:rPr>
        <w:t xml:space="preserve">Dr. </w:t>
      </w:r>
      <w:r w:rsidR="00301269" w:rsidRPr="00663118">
        <w:rPr>
          <w:rFonts w:asciiTheme="minorHAnsi" w:hAnsiTheme="minorHAnsi" w:cstheme="minorHAnsi"/>
          <w:color w:val="231F20"/>
          <w:sz w:val="21"/>
          <w:szCs w:val="21"/>
        </w:rPr>
        <w:t xml:space="preserve">Courtney Chapman Thomas       </w:t>
      </w:r>
      <w:r w:rsidR="0041180A" w:rsidRPr="00663118">
        <w:rPr>
          <w:rFonts w:asciiTheme="minorHAnsi" w:hAnsiTheme="minorHAnsi" w:cstheme="minorHAnsi"/>
          <w:color w:val="C00000"/>
          <w:sz w:val="21"/>
          <w:szCs w:val="21"/>
          <w:u w:val="single"/>
        </w:rPr>
        <w:t>courtney.thomas@ua.edu</w:t>
      </w:r>
    </w:p>
    <w:p w14:paraId="68B502AC" w14:textId="63E65AF4" w:rsidR="0041180A" w:rsidRDefault="0041180A" w:rsidP="0041180A">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r w:rsidRPr="00663118">
        <w:rPr>
          <w:rFonts w:asciiTheme="minorHAnsi" w:hAnsiTheme="minorHAnsi" w:cstheme="minorHAnsi"/>
          <w:color w:val="231F20"/>
          <w:spacing w:val="-2"/>
          <w:sz w:val="21"/>
          <w:szCs w:val="21"/>
        </w:rPr>
        <w:t xml:space="preserve">                                                205-348-3934</w:t>
      </w:r>
    </w:p>
    <w:p w14:paraId="183AB56A" w14:textId="173C1D39" w:rsidR="00301269" w:rsidRPr="00663118" w:rsidRDefault="00301269" w:rsidP="00301269">
      <w:pPr>
        <w:pStyle w:val="BodyText"/>
        <w:tabs>
          <w:tab w:val="left" w:pos="4605"/>
        </w:tabs>
        <w:kinsoku w:val="0"/>
        <w:overflowPunct w:val="0"/>
        <w:spacing w:before="60" w:line="237" w:lineRule="auto"/>
        <w:ind w:left="3778" w:right="1994" w:hanging="3058"/>
        <w:rPr>
          <w:rFonts w:asciiTheme="minorHAnsi" w:hAnsiTheme="minorHAnsi" w:cstheme="minorHAnsi"/>
          <w:color w:val="231F20"/>
          <w:sz w:val="21"/>
          <w:szCs w:val="21"/>
          <w:u w:val="single"/>
        </w:rPr>
      </w:pPr>
      <w:r w:rsidRPr="00663118">
        <w:rPr>
          <w:rFonts w:asciiTheme="minorHAnsi" w:hAnsiTheme="minorHAnsi" w:cstheme="minorHAnsi"/>
          <w:color w:val="231F20"/>
          <w:sz w:val="21"/>
          <w:szCs w:val="21"/>
        </w:rPr>
        <w:t xml:space="preserve">   </w:t>
      </w:r>
    </w:p>
    <w:p w14:paraId="222C34CB" w14:textId="77777777" w:rsidR="00301269" w:rsidRDefault="00301269" w:rsidP="00301269">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p>
    <w:p w14:paraId="2577DC1A" w14:textId="77777777" w:rsidR="00301269" w:rsidRDefault="00301269" w:rsidP="00301269">
      <w:pPr>
        <w:pStyle w:val="BodyText"/>
        <w:tabs>
          <w:tab w:val="left" w:pos="4605"/>
        </w:tabs>
        <w:kinsoku w:val="0"/>
        <w:overflowPunct w:val="0"/>
        <w:spacing w:before="60" w:line="237" w:lineRule="auto"/>
        <w:ind w:left="2482" w:right="1994" w:hanging="3058"/>
        <w:rPr>
          <w:rFonts w:ascii="Calibri" w:hAnsi="Calibri" w:cs="Calibri"/>
          <w:color w:val="231F20"/>
          <w:spacing w:val="-2"/>
          <w:sz w:val="21"/>
          <w:szCs w:val="21"/>
        </w:rPr>
      </w:pPr>
    </w:p>
    <w:p w14:paraId="1D7F9B4C" w14:textId="2F4828E7" w:rsidR="00301269" w:rsidRDefault="00301269" w:rsidP="00301269">
      <w:pPr>
        <w:pStyle w:val="BodyText"/>
        <w:tabs>
          <w:tab w:val="left" w:pos="4605"/>
        </w:tabs>
        <w:kinsoku w:val="0"/>
        <w:overflowPunct w:val="0"/>
        <w:spacing w:before="60" w:line="237" w:lineRule="auto"/>
        <w:ind w:left="2914" w:right="1994" w:hanging="3058"/>
        <w:jc w:val="both"/>
        <w:rPr>
          <w:rFonts w:ascii="Calibri" w:hAnsi="Calibri" w:cs="Calibri"/>
          <w:color w:val="231F20"/>
          <w:spacing w:val="-2"/>
          <w:sz w:val="21"/>
          <w:szCs w:val="21"/>
        </w:rPr>
        <w:sectPr w:rsidR="00301269" w:rsidSect="00301269">
          <w:type w:val="continuous"/>
          <w:pgSz w:w="12240" w:h="15840"/>
          <w:pgMar w:top="1820" w:right="0" w:bottom="280" w:left="0" w:header="720" w:footer="720" w:gutter="0"/>
          <w:cols w:num="2" w:space="720" w:equalWidth="0">
            <w:col w:w="3878" w:space="166"/>
            <w:col w:w="8196"/>
          </w:cols>
          <w:noEndnote/>
        </w:sectPr>
      </w:pPr>
    </w:p>
    <w:p w14:paraId="43756A82" w14:textId="77777777" w:rsidR="00301269" w:rsidRDefault="00301269" w:rsidP="00301269">
      <w:pPr>
        <w:pStyle w:val="BodyText"/>
        <w:kinsoku w:val="0"/>
        <w:overflowPunct w:val="0"/>
        <w:rPr>
          <w:rFonts w:ascii="Calibri" w:hAnsi="Calibri" w:cs="Calibri"/>
          <w:sz w:val="20"/>
          <w:szCs w:val="20"/>
        </w:rPr>
      </w:pPr>
    </w:p>
    <w:p w14:paraId="0A83C40A" w14:textId="77777777" w:rsidR="00301269" w:rsidRDefault="00301269" w:rsidP="00301269">
      <w:pPr>
        <w:pStyle w:val="BodyText"/>
        <w:kinsoku w:val="0"/>
        <w:overflowPunct w:val="0"/>
        <w:rPr>
          <w:rFonts w:ascii="Calibri" w:hAnsi="Calibri" w:cs="Calibri"/>
          <w:sz w:val="20"/>
          <w:szCs w:val="20"/>
        </w:rPr>
      </w:pPr>
    </w:p>
    <w:p w14:paraId="7C0459B1" w14:textId="77777777" w:rsidR="00301269" w:rsidRDefault="00301269" w:rsidP="00301269">
      <w:pPr>
        <w:pStyle w:val="BodyText"/>
        <w:kinsoku w:val="0"/>
        <w:overflowPunct w:val="0"/>
        <w:spacing w:before="4"/>
        <w:rPr>
          <w:rFonts w:ascii="Calibri" w:hAnsi="Calibri" w:cs="Calibri"/>
          <w:sz w:val="15"/>
          <w:szCs w:val="15"/>
        </w:rPr>
      </w:pPr>
    </w:p>
    <w:p w14:paraId="4DF1E5FE" w14:textId="77777777" w:rsidR="00301269" w:rsidRDefault="00301269" w:rsidP="00301269">
      <w:pPr>
        <w:pStyle w:val="BodyText"/>
        <w:tabs>
          <w:tab w:val="left" w:pos="10823"/>
        </w:tabs>
        <w:kinsoku w:val="0"/>
        <w:overflowPunct w:val="0"/>
        <w:spacing w:before="20"/>
        <w:ind w:left="1440"/>
        <w:rPr>
          <w:rFonts w:ascii="Calibri Light" w:hAnsi="Calibri Light" w:cs="Calibri Light"/>
          <w:color w:val="231F20"/>
          <w:spacing w:val="-2"/>
          <w:sz w:val="40"/>
          <w:szCs w:val="40"/>
        </w:rPr>
      </w:pPr>
      <w:r>
        <w:rPr>
          <w:rFonts w:ascii="Calibri Light" w:hAnsi="Calibri Light" w:cs="Calibri Light"/>
          <w:color w:val="231F20"/>
          <w:spacing w:val="-2"/>
          <w:sz w:val="40"/>
          <w:szCs w:val="40"/>
          <w:shd w:val="clear" w:color="auto" w:fill="9FA1A0"/>
        </w:rPr>
        <w:t>International</w:t>
      </w:r>
      <w:r>
        <w:rPr>
          <w:rFonts w:ascii="Calibri Light" w:hAnsi="Calibri Light" w:cs="Calibri Light"/>
          <w:color w:val="231F20"/>
          <w:spacing w:val="-22"/>
          <w:sz w:val="40"/>
          <w:szCs w:val="40"/>
          <w:shd w:val="clear" w:color="auto" w:fill="9FA1A0"/>
        </w:rPr>
        <w:t xml:space="preserve"> </w:t>
      </w:r>
      <w:r>
        <w:rPr>
          <w:rFonts w:ascii="Calibri Light" w:hAnsi="Calibri Light" w:cs="Calibri Light"/>
          <w:color w:val="231F20"/>
          <w:spacing w:val="-2"/>
          <w:sz w:val="40"/>
          <w:szCs w:val="40"/>
          <w:shd w:val="clear" w:color="auto" w:fill="9FA1A0"/>
        </w:rPr>
        <w:t>Practicum</w:t>
      </w:r>
      <w:r>
        <w:rPr>
          <w:rFonts w:ascii="Calibri Light" w:hAnsi="Calibri Light" w:cs="Calibri Light"/>
          <w:color w:val="231F20"/>
          <w:spacing w:val="-20"/>
          <w:sz w:val="40"/>
          <w:szCs w:val="40"/>
          <w:shd w:val="clear" w:color="auto" w:fill="9FA1A0"/>
        </w:rPr>
        <w:t xml:space="preserve"> </w:t>
      </w:r>
      <w:r>
        <w:rPr>
          <w:rFonts w:ascii="Calibri Light" w:hAnsi="Calibri Light" w:cs="Calibri Light"/>
          <w:color w:val="231F20"/>
          <w:spacing w:val="-2"/>
          <w:sz w:val="40"/>
          <w:szCs w:val="40"/>
          <w:shd w:val="clear" w:color="auto" w:fill="9FA1A0"/>
        </w:rPr>
        <w:t>Placements</w:t>
      </w:r>
      <w:r>
        <w:rPr>
          <w:rFonts w:ascii="Calibri Light" w:hAnsi="Calibri Light" w:cs="Calibri Light"/>
          <w:color w:val="231F20"/>
          <w:sz w:val="40"/>
          <w:szCs w:val="40"/>
          <w:shd w:val="clear" w:color="auto" w:fill="9FA1A0"/>
        </w:rPr>
        <w:tab/>
      </w:r>
    </w:p>
    <w:p w14:paraId="54112381" w14:textId="77777777" w:rsidR="00301269" w:rsidRDefault="00301269" w:rsidP="00301269">
      <w:pPr>
        <w:pStyle w:val="BodyText"/>
        <w:kinsoku w:val="0"/>
        <w:overflowPunct w:val="0"/>
        <w:spacing w:before="204" w:line="264" w:lineRule="auto"/>
        <w:ind w:left="1439" w:right="1781" w:hanging="2"/>
        <w:rPr>
          <w:rFonts w:ascii="Calibri" w:hAnsi="Calibri" w:cs="Calibri"/>
          <w:color w:val="231F20"/>
          <w:sz w:val="21"/>
          <w:szCs w:val="21"/>
        </w:rPr>
      </w:pPr>
      <w:r>
        <w:rPr>
          <w:rFonts w:ascii="Calibri" w:hAnsi="Calibri" w:cs="Calibri"/>
          <w:color w:val="231F20"/>
          <w:sz w:val="21"/>
          <w:szCs w:val="21"/>
        </w:rPr>
        <w:t>International</w:t>
      </w:r>
      <w:r>
        <w:rPr>
          <w:rFonts w:ascii="Calibri" w:hAnsi="Calibri" w:cs="Calibri"/>
          <w:color w:val="231F20"/>
          <w:spacing w:val="-15"/>
          <w:sz w:val="21"/>
          <w:szCs w:val="21"/>
        </w:rPr>
        <w:t xml:space="preserve"> </w:t>
      </w:r>
      <w:r>
        <w:rPr>
          <w:rFonts w:ascii="Calibri" w:hAnsi="Calibri" w:cs="Calibri"/>
          <w:color w:val="231F20"/>
          <w:sz w:val="21"/>
          <w:szCs w:val="21"/>
        </w:rPr>
        <w:t>practicum</w:t>
      </w:r>
      <w:r>
        <w:rPr>
          <w:rFonts w:ascii="Calibri" w:hAnsi="Calibri" w:cs="Calibri"/>
          <w:color w:val="231F20"/>
          <w:spacing w:val="-12"/>
          <w:sz w:val="21"/>
          <w:szCs w:val="21"/>
        </w:rPr>
        <w:t xml:space="preserve"> </w:t>
      </w:r>
      <w:r>
        <w:rPr>
          <w:rFonts w:ascii="Calibri" w:hAnsi="Calibri" w:cs="Calibri"/>
          <w:color w:val="231F20"/>
          <w:sz w:val="21"/>
          <w:szCs w:val="21"/>
        </w:rPr>
        <w:t>placements</w:t>
      </w:r>
      <w:r>
        <w:rPr>
          <w:rFonts w:ascii="Calibri" w:hAnsi="Calibri" w:cs="Calibri"/>
          <w:color w:val="231F20"/>
          <w:spacing w:val="-13"/>
          <w:sz w:val="21"/>
          <w:szCs w:val="21"/>
        </w:rPr>
        <w:t xml:space="preserve"> </w:t>
      </w:r>
      <w:r>
        <w:rPr>
          <w:rFonts w:ascii="Calibri" w:hAnsi="Calibri" w:cs="Calibri"/>
          <w:color w:val="231F20"/>
          <w:sz w:val="21"/>
          <w:szCs w:val="21"/>
        </w:rPr>
        <w:t>can</w:t>
      </w:r>
      <w:r>
        <w:rPr>
          <w:rFonts w:ascii="Calibri" w:hAnsi="Calibri" w:cs="Calibri"/>
          <w:color w:val="231F20"/>
          <w:spacing w:val="-13"/>
          <w:sz w:val="21"/>
          <w:szCs w:val="21"/>
        </w:rPr>
        <w:t xml:space="preserve"> </w:t>
      </w:r>
      <w:r>
        <w:rPr>
          <w:rFonts w:ascii="Calibri" w:hAnsi="Calibri" w:cs="Calibri"/>
          <w:color w:val="231F20"/>
          <w:sz w:val="21"/>
          <w:szCs w:val="21"/>
        </w:rPr>
        <w:t>serve</w:t>
      </w:r>
      <w:r>
        <w:rPr>
          <w:rFonts w:ascii="Calibri" w:hAnsi="Calibri" w:cs="Calibri"/>
          <w:color w:val="231F20"/>
          <w:spacing w:val="-12"/>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one</w:t>
      </w:r>
      <w:r>
        <w:rPr>
          <w:rFonts w:ascii="Calibri" w:hAnsi="Calibri" w:cs="Calibri"/>
          <w:color w:val="231F20"/>
          <w:spacing w:val="-14"/>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most</w:t>
      </w:r>
      <w:r>
        <w:rPr>
          <w:rFonts w:ascii="Calibri" w:hAnsi="Calibri" w:cs="Calibri"/>
          <w:color w:val="231F20"/>
          <w:spacing w:val="-12"/>
          <w:sz w:val="21"/>
          <w:szCs w:val="21"/>
        </w:rPr>
        <w:t xml:space="preserve"> </w:t>
      </w:r>
      <w:r>
        <w:rPr>
          <w:rFonts w:ascii="Calibri" w:hAnsi="Calibri" w:cs="Calibri"/>
          <w:color w:val="231F20"/>
          <w:sz w:val="21"/>
          <w:szCs w:val="21"/>
        </w:rPr>
        <w:t>transformative</w:t>
      </w:r>
      <w:r>
        <w:rPr>
          <w:rFonts w:ascii="Calibri" w:hAnsi="Calibri" w:cs="Calibri"/>
          <w:color w:val="231F20"/>
          <w:spacing w:val="-12"/>
          <w:sz w:val="21"/>
          <w:szCs w:val="21"/>
        </w:rPr>
        <w:t xml:space="preserve"> </w:t>
      </w:r>
      <w:r>
        <w:rPr>
          <w:rFonts w:ascii="Calibri" w:hAnsi="Calibri" w:cs="Calibri"/>
          <w:color w:val="231F20"/>
          <w:sz w:val="21"/>
          <w:szCs w:val="21"/>
        </w:rPr>
        <w:t>learning</w:t>
      </w:r>
      <w:r>
        <w:rPr>
          <w:rFonts w:ascii="Calibri" w:hAnsi="Calibri" w:cs="Calibri"/>
          <w:color w:val="231F20"/>
          <w:spacing w:val="-13"/>
          <w:sz w:val="21"/>
          <w:szCs w:val="21"/>
        </w:rPr>
        <w:t xml:space="preserve"> </w:t>
      </w:r>
      <w:r>
        <w:rPr>
          <w:rFonts w:ascii="Calibri" w:hAnsi="Calibri" w:cs="Calibri"/>
          <w:color w:val="231F20"/>
          <w:sz w:val="21"/>
          <w:szCs w:val="21"/>
        </w:rPr>
        <w:t>opportunities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student can experience.</w:t>
      </w:r>
    </w:p>
    <w:p w14:paraId="308BEAB9" w14:textId="77777777" w:rsidR="00301269" w:rsidRDefault="00301269" w:rsidP="00301269">
      <w:pPr>
        <w:pStyle w:val="BodyText"/>
        <w:kinsoku w:val="0"/>
        <w:overflowPunct w:val="0"/>
        <w:spacing w:before="147" w:line="259" w:lineRule="auto"/>
        <w:ind w:left="1439" w:right="1599" w:hanging="4"/>
        <w:rPr>
          <w:rFonts w:ascii="Calibri" w:hAnsi="Calibri" w:cs="Calibri"/>
          <w:color w:val="231F20"/>
          <w:sz w:val="21"/>
          <w:szCs w:val="21"/>
        </w:rPr>
      </w:pPr>
      <w:r>
        <w:rPr>
          <w:rFonts w:ascii="Calibri" w:hAnsi="Calibri" w:cs="Calibri"/>
          <w:color w:val="231F20"/>
          <w:sz w:val="21"/>
          <w:szCs w:val="21"/>
        </w:rPr>
        <w:t>Helping</w:t>
      </w:r>
      <w:r>
        <w:rPr>
          <w:rFonts w:ascii="Calibri" w:hAnsi="Calibri" w:cs="Calibri"/>
          <w:color w:val="231F20"/>
          <w:spacing w:val="-8"/>
          <w:sz w:val="21"/>
          <w:szCs w:val="21"/>
        </w:rPr>
        <w:t xml:space="preserve"> </w:t>
      </w:r>
      <w:r>
        <w:rPr>
          <w:rFonts w:ascii="Calibri" w:hAnsi="Calibri" w:cs="Calibri"/>
          <w:color w:val="231F20"/>
          <w:sz w:val="21"/>
          <w:szCs w:val="21"/>
        </w:rPr>
        <w:t>students</w:t>
      </w:r>
      <w:r>
        <w:rPr>
          <w:rFonts w:ascii="Calibri" w:hAnsi="Calibri" w:cs="Calibri"/>
          <w:color w:val="231F20"/>
          <w:spacing w:val="-8"/>
          <w:sz w:val="21"/>
          <w:szCs w:val="21"/>
        </w:rPr>
        <w:t xml:space="preserve"> </w:t>
      </w:r>
      <w:r>
        <w:rPr>
          <w:rFonts w:ascii="Calibri" w:hAnsi="Calibri" w:cs="Calibri"/>
          <w:color w:val="231F20"/>
          <w:sz w:val="21"/>
          <w:szCs w:val="21"/>
        </w:rPr>
        <w:t>access</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process</w:t>
      </w:r>
      <w:r>
        <w:rPr>
          <w:rFonts w:ascii="Calibri" w:hAnsi="Calibri" w:cs="Calibri"/>
          <w:color w:val="231F20"/>
          <w:spacing w:val="-8"/>
          <w:sz w:val="21"/>
          <w:szCs w:val="21"/>
        </w:rPr>
        <w:t xml:space="preserve"> </w:t>
      </w:r>
      <w:r>
        <w:rPr>
          <w:rFonts w:ascii="Calibri" w:hAnsi="Calibri" w:cs="Calibri"/>
          <w:color w:val="231F20"/>
          <w:sz w:val="21"/>
          <w:szCs w:val="21"/>
        </w:rPr>
        <w:t>these</w:t>
      </w:r>
      <w:r>
        <w:rPr>
          <w:rFonts w:ascii="Calibri" w:hAnsi="Calibri" w:cs="Calibri"/>
          <w:color w:val="231F20"/>
          <w:spacing w:val="-8"/>
          <w:sz w:val="21"/>
          <w:szCs w:val="21"/>
        </w:rPr>
        <w:t xml:space="preserve"> </w:t>
      </w:r>
      <w:r>
        <w:rPr>
          <w:rFonts w:ascii="Calibri" w:hAnsi="Calibri" w:cs="Calibri"/>
          <w:color w:val="231F20"/>
          <w:sz w:val="21"/>
          <w:szCs w:val="21"/>
        </w:rPr>
        <w:t>experiences</w:t>
      </w:r>
      <w:r>
        <w:rPr>
          <w:rFonts w:ascii="Calibri" w:hAnsi="Calibri" w:cs="Calibri"/>
          <w:color w:val="231F20"/>
          <w:spacing w:val="-11"/>
          <w:sz w:val="21"/>
          <w:szCs w:val="21"/>
        </w:rPr>
        <w:t xml:space="preserve"> </w:t>
      </w:r>
      <w:r>
        <w:rPr>
          <w:rFonts w:ascii="Calibri" w:hAnsi="Calibri" w:cs="Calibri"/>
          <w:color w:val="231F20"/>
          <w:sz w:val="21"/>
          <w:szCs w:val="21"/>
        </w:rPr>
        <w:t>serves</w:t>
      </w:r>
      <w:r>
        <w:rPr>
          <w:rFonts w:ascii="Calibri" w:hAnsi="Calibri" w:cs="Calibri"/>
          <w:color w:val="231F20"/>
          <w:spacing w:val="-10"/>
          <w:sz w:val="21"/>
          <w:szCs w:val="21"/>
        </w:rPr>
        <w:t xml:space="preserve"> </w:t>
      </w:r>
      <w:r>
        <w:rPr>
          <w:rFonts w:ascii="Calibri" w:hAnsi="Calibri" w:cs="Calibri"/>
          <w:color w:val="231F20"/>
          <w:sz w:val="21"/>
          <w:szCs w:val="21"/>
        </w:rPr>
        <w:t>as</w:t>
      </w:r>
      <w:r>
        <w:rPr>
          <w:rFonts w:ascii="Calibri" w:hAnsi="Calibri" w:cs="Calibri"/>
          <w:color w:val="231F20"/>
          <w:spacing w:val="-8"/>
          <w:sz w:val="21"/>
          <w:szCs w:val="21"/>
        </w:rPr>
        <w:t xml:space="preserve"> </w:t>
      </w:r>
      <w:r>
        <w:rPr>
          <w:rFonts w:ascii="Calibri" w:hAnsi="Calibri" w:cs="Calibri"/>
          <w:color w:val="231F20"/>
          <w:sz w:val="21"/>
          <w:szCs w:val="21"/>
        </w:rPr>
        <w:t>one</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central</w:t>
      </w:r>
      <w:r>
        <w:rPr>
          <w:rFonts w:ascii="Calibri" w:hAnsi="Calibri" w:cs="Calibri"/>
          <w:color w:val="231F20"/>
          <w:spacing w:val="-5"/>
          <w:sz w:val="21"/>
          <w:szCs w:val="21"/>
        </w:rPr>
        <w:t xml:space="preserve"> </w:t>
      </w:r>
      <w:r>
        <w:rPr>
          <w:rFonts w:ascii="Calibri" w:hAnsi="Calibri" w:cs="Calibri"/>
          <w:color w:val="231F20"/>
          <w:sz w:val="21"/>
          <w:szCs w:val="21"/>
        </w:rPr>
        <w:t>aims</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2"/>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University</w:t>
      </w:r>
      <w:r>
        <w:rPr>
          <w:rFonts w:ascii="Calibri" w:hAnsi="Calibri" w:cs="Calibri"/>
          <w:color w:val="231F20"/>
          <w:spacing w:val="-6"/>
          <w:sz w:val="21"/>
          <w:szCs w:val="21"/>
        </w:rPr>
        <w:t xml:space="preserve"> </w:t>
      </w:r>
      <w:r>
        <w:rPr>
          <w:rFonts w:ascii="Calibri" w:hAnsi="Calibri" w:cs="Calibri"/>
          <w:color w:val="231F20"/>
          <w:sz w:val="21"/>
          <w:szCs w:val="21"/>
        </w:rPr>
        <w:t>of Alabama International Programs Office, and the School of Social Work closely works with them to help provide students with a rewarding experience that gives them a global perspective of the social work profession. Our international placement opportunities evolve depending on many factors such as agency availability, supervisor availability, and safety. We have established successful placements in Ghana, South Korea,</w:t>
      </w:r>
      <w:r>
        <w:rPr>
          <w:rFonts w:ascii="Calibri" w:hAnsi="Calibri" w:cs="Calibri"/>
          <w:color w:val="231F20"/>
          <w:spacing w:val="-4"/>
          <w:sz w:val="21"/>
          <w:szCs w:val="21"/>
        </w:rPr>
        <w:t xml:space="preserve"> </w:t>
      </w:r>
      <w:r>
        <w:rPr>
          <w:rFonts w:ascii="Calibri" w:hAnsi="Calibri" w:cs="Calibri"/>
          <w:color w:val="231F20"/>
          <w:sz w:val="21"/>
          <w:szCs w:val="21"/>
        </w:rPr>
        <w:t>Mexico,</w:t>
      </w:r>
      <w:r>
        <w:rPr>
          <w:rFonts w:ascii="Calibri" w:hAnsi="Calibri" w:cs="Calibri"/>
          <w:color w:val="231F20"/>
          <w:spacing w:val="-4"/>
          <w:sz w:val="21"/>
          <w:szCs w:val="21"/>
        </w:rPr>
        <w:t xml:space="preserve"> </w:t>
      </w:r>
      <w:r>
        <w:rPr>
          <w:rFonts w:ascii="Calibri" w:hAnsi="Calibri" w:cs="Calibri"/>
          <w:color w:val="231F20"/>
          <w:sz w:val="21"/>
          <w:szCs w:val="21"/>
        </w:rPr>
        <w:t>Europe,</w:t>
      </w:r>
      <w:r>
        <w:rPr>
          <w:rFonts w:ascii="Calibri" w:hAnsi="Calibri" w:cs="Calibri"/>
          <w:color w:val="231F20"/>
          <w:spacing w:val="-7"/>
          <w:sz w:val="21"/>
          <w:szCs w:val="21"/>
        </w:rPr>
        <w:t xml:space="preserve"> </w:t>
      </w:r>
      <w:r>
        <w:rPr>
          <w:rFonts w:ascii="Calibri" w:hAnsi="Calibri" w:cs="Calibri"/>
          <w:color w:val="231F20"/>
          <w:sz w:val="21"/>
          <w:szCs w:val="21"/>
        </w:rPr>
        <w:t>and</w:t>
      </w:r>
      <w:r>
        <w:rPr>
          <w:rFonts w:ascii="Calibri" w:hAnsi="Calibri" w:cs="Calibri"/>
          <w:color w:val="231F20"/>
          <w:spacing w:val="-10"/>
          <w:sz w:val="21"/>
          <w:szCs w:val="21"/>
        </w:rPr>
        <w:t xml:space="preserve"> </w:t>
      </w:r>
      <w:r>
        <w:rPr>
          <w:rFonts w:ascii="Calibri" w:hAnsi="Calibri" w:cs="Calibri"/>
          <w:color w:val="231F20"/>
          <w:sz w:val="21"/>
          <w:szCs w:val="21"/>
        </w:rPr>
        <w:t>China.</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4"/>
          <w:sz w:val="21"/>
          <w:szCs w:val="21"/>
        </w:rPr>
        <w:t xml:space="preserve"> </w:t>
      </w:r>
      <w:r>
        <w:rPr>
          <w:rFonts w:ascii="Calibri" w:hAnsi="Calibri" w:cs="Calibri"/>
          <w:color w:val="231F20"/>
          <w:sz w:val="21"/>
          <w:szCs w:val="21"/>
        </w:rPr>
        <w:t>Coordinator</w:t>
      </w:r>
      <w:r>
        <w:rPr>
          <w:rFonts w:ascii="Calibri" w:hAnsi="Calibri" w:cs="Calibri"/>
          <w:color w:val="231F20"/>
          <w:spacing w:val="-4"/>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International</w:t>
      </w:r>
      <w:r>
        <w:rPr>
          <w:rFonts w:ascii="Calibri" w:hAnsi="Calibri" w:cs="Calibri"/>
          <w:color w:val="231F20"/>
          <w:spacing w:val="-7"/>
          <w:sz w:val="21"/>
          <w:szCs w:val="21"/>
        </w:rPr>
        <w:t xml:space="preserve"> </w:t>
      </w:r>
      <w:r>
        <w:rPr>
          <w:rFonts w:ascii="Calibri" w:hAnsi="Calibri" w:cs="Calibri"/>
          <w:color w:val="231F20"/>
          <w:sz w:val="21"/>
          <w:szCs w:val="21"/>
        </w:rPr>
        <w:t>Programs</w:t>
      </w:r>
      <w:r>
        <w:rPr>
          <w:rFonts w:ascii="Calibri" w:hAnsi="Calibri" w:cs="Calibri"/>
          <w:color w:val="231F20"/>
          <w:spacing w:val="-8"/>
          <w:sz w:val="21"/>
          <w:szCs w:val="21"/>
        </w:rPr>
        <w:t xml:space="preserve"> </w:t>
      </w:r>
      <w:r>
        <w:rPr>
          <w:rFonts w:ascii="Calibri" w:hAnsi="Calibri" w:cs="Calibri"/>
          <w:color w:val="231F20"/>
          <w:sz w:val="21"/>
          <w:szCs w:val="21"/>
        </w:rPr>
        <w:t>works</w:t>
      </w:r>
      <w:r>
        <w:rPr>
          <w:rFonts w:ascii="Calibri" w:hAnsi="Calibri" w:cs="Calibri"/>
          <w:color w:val="231F20"/>
          <w:spacing w:val="-8"/>
          <w:sz w:val="21"/>
          <w:szCs w:val="21"/>
        </w:rPr>
        <w:t xml:space="preserve"> </w:t>
      </w:r>
      <w:r>
        <w:rPr>
          <w:rFonts w:ascii="Calibri" w:hAnsi="Calibri" w:cs="Calibri"/>
          <w:color w:val="231F20"/>
          <w:sz w:val="21"/>
          <w:szCs w:val="21"/>
        </w:rPr>
        <w:t>with</w:t>
      </w:r>
      <w:r>
        <w:rPr>
          <w:rFonts w:ascii="Calibri" w:hAnsi="Calibri" w:cs="Calibri"/>
          <w:color w:val="231F20"/>
          <w:spacing w:val="-7"/>
          <w:sz w:val="21"/>
          <w:szCs w:val="21"/>
        </w:rPr>
        <w:t xml:space="preserve"> </w:t>
      </w:r>
      <w:r>
        <w:rPr>
          <w:rFonts w:ascii="Calibri" w:hAnsi="Calibri" w:cs="Calibri"/>
          <w:color w:val="231F20"/>
          <w:sz w:val="21"/>
          <w:szCs w:val="21"/>
        </w:rPr>
        <w:t>students</w:t>
      </w:r>
      <w:r>
        <w:rPr>
          <w:rFonts w:ascii="Calibri" w:hAnsi="Calibri" w:cs="Calibri"/>
          <w:color w:val="231F20"/>
          <w:spacing w:val="-8"/>
          <w:sz w:val="21"/>
          <w:szCs w:val="21"/>
        </w:rPr>
        <w:t xml:space="preserve"> </w:t>
      </w:r>
      <w:r>
        <w:rPr>
          <w:rFonts w:ascii="Calibri" w:hAnsi="Calibri" w:cs="Calibri"/>
          <w:color w:val="231F20"/>
          <w:sz w:val="21"/>
          <w:szCs w:val="21"/>
        </w:rPr>
        <w:t>to</w:t>
      </w:r>
      <w:r>
        <w:rPr>
          <w:rFonts w:ascii="Calibri" w:hAnsi="Calibri" w:cs="Calibri"/>
          <w:color w:val="231F20"/>
          <w:spacing w:val="-5"/>
          <w:sz w:val="21"/>
          <w:szCs w:val="21"/>
        </w:rPr>
        <w:t xml:space="preserve"> </w:t>
      </w:r>
      <w:r>
        <w:rPr>
          <w:rFonts w:ascii="Calibri" w:hAnsi="Calibri" w:cs="Calibri"/>
          <w:color w:val="231F20"/>
          <w:sz w:val="21"/>
          <w:szCs w:val="21"/>
        </w:rPr>
        <w:t>create additional international field placement possibilities.</w:t>
      </w:r>
    </w:p>
    <w:p w14:paraId="02B89367" w14:textId="77777777" w:rsidR="00301269" w:rsidRDefault="00301269" w:rsidP="00301269">
      <w:pPr>
        <w:pStyle w:val="BodyText"/>
        <w:kinsoku w:val="0"/>
        <w:overflowPunct w:val="0"/>
        <w:rPr>
          <w:rFonts w:ascii="Calibri" w:hAnsi="Calibri" w:cs="Calibri"/>
          <w:sz w:val="20"/>
          <w:szCs w:val="20"/>
        </w:rPr>
      </w:pPr>
    </w:p>
    <w:p w14:paraId="7DFB81DF" w14:textId="77777777" w:rsidR="00301269" w:rsidRDefault="00301269" w:rsidP="00301269">
      <w:pPr>
        <w:pStyle w:val="BodyText"/>
        <w:kinsoku w:val="0"/>
        <w:overflowPunct w:val="0"/>
        <w:spacing w:before="2"/>
        <w:rPr>
          <w:rFonts w:ascii="Calibri" w:hAnsi="Calibri" w:cs="Calibri"/>
          <w:sz w:val="29"/>
          <w:szCs w:val="29"/>
        </w:rPr>
      </w:pPr>
    </w:p>
    <w:p w14:paraId="34B255B4" w14:textId="77777777" w:rsidR="00301269" w:rsidRPr="00741183" w:rsidRDefault="00301269" w:rsidP="00301269">
      <w:pPr>
        <w:pStyle w:val="BodyText"/>
        <w:tabs>
          <w:tab w:val="left" w:pos="4605"/>
        </w:tabs>
        <w:kinsoku w:val="0"/>
        <w:overflowPunct w:val="0"/>
        <w:spacing w:before="60" w:line="237" w:lineRule="auto"/>
        <w:ind w:left="3778" w:right="1994" w:hanging="3058"/>
        <w:rPr>
          <w:rFonts w:ascii="Calibri" w:hAnsi="Calibri" w:cs="Calibri"/>
          <w:color w:val="231F20"/>
          <w:sz w:val="21"/>
          <w:szCs w:val="21"/>
          <w:u w:val="single"/>
        </w:rPr>
      </w:pPr>
      <w:r>
        <w:rPr>
          <w:rFonts w:ascii="Calibri" w:hAnsi="Calibri" w:cs="Calibri"/>
          <w:color w:val="231F20"/>
          <w:spacing w:val="-4"/>
          <w:sz w:val="21"/>
          <w:szCs w:val="21"/>
        </w:rPr>
        <w:t>Coordinator</w:t>
      </w:r>
      <w:r>
        <w:rPr>
          <w:rFonts w:ascii="Calibri" w:hAnsi="Calibri" w:cs="Calibri"/>
          <w:color w:val="231F20"/>
          <w:spacing w:val="-8"/>
          <w:sz w:val="21"/>
          <w:szCs w:val="21"/>
        </w:rPr>
        <w:t xml:space="preserve"> </w:t>
      </w:r>
      <w:r>
        <w:rPr>
          <w:rFonts w:ascii="Calibri" w:hAnsi="Calibri" w:cs="Calibri"/>
          <w:color w:val="231F20"/>
          <w:spacing w:val="-4"/>
          <w:sz w:val="21"/>
          <w:szCs w:val="21"/>
        </w:rPr>
        <w:t>of</w:t>
      </w:r>
      <w:r>
        <w:rPr>
          <w:rFonts w:ascii="Calibri" w:hAnsi="Calibri" w:cs="Calibri"/>
          <w:color w:val="231F20"/>
          <w:spacing w:val="-8"/>
          <w:sz w:val="21"/>
          <w:szCs w:val="21"/>
        </w:rPr>
        <w:t xml:space="preserve"> </w:t>
      </w:r>
      <w:r>
        <w:rPr>
          <w:rFonts w:ascii="Calibri" w:hAnsi="Calibri" w:cs="Calibri"/>
          <w:color w:val="231F20"/>
          <w:spacing w:val="-4"/>
          <w:sz w:val="21"/>
          <w:szCs w:val="21"/>
        </w:rPr>
        <w:t>International</w:t>
      </w:r>
      <w:r>
        <w:rPr>
          <w:rFonts w:ascii="Calibri" w:hAnsi="Calibri" w:cs="Calibri"/>
          <w:color w:val="231F20"/>
          <w:spacing w:val="-7"/>
          <w:sz w:val="21"/>
          <w:szCs w:val="21"/>
        </w:rPr>
        <w:t xml:space="preserve"> </w:t>
      </w:r>
      <w:r>
        <w:rPr>
          <w:rFonts w:ascii="Calibri" w:hAnsi="Calibri" w:cs="Calibri"/>
          <w:color w:val="231F20"/>
          <w:spacing w:val="-4"/>
          <w:sz w:val="21"/>
          <w:szCs w:val="21"/>
        </w:rPr>
        <w:t>Initiatives</w:t>
      </w:r>
      <w:r>
        <w:rPr>
          <w:rFonts w:ascii="Calibri" w:hAnsi="Calibri" w:cs="Calibri"/>
          <w:color w:val="231F20"/>
          <w:sz w:val="21"/>
          <w:szCs w:val="21"/>
        </w:rPr>
        <w:tab/>
        <w:t xml:space="preserve">(interim) Courtney </w:t>
      </w:r>
      <w:r>
        <w:rPr>
          <w:rFonts w:ascii="Calibri" w:hAnsi="Calibri" w:cs="Calibri"/>
          <w:color w:val="231F20"/>
          <w:sz w:val="21"/>
          <w:szCs w:val="21"/>
        </w:rPr>
        <w:tab/>
      </w:r>
      <w:r>
        <w:rPr>
          <w:rFonts w:ascii="Calibri" w:hAnsi="Calibri" w:cs="Calibri"/>
          <w:color w:val="231F20"/>
          <w:sz w:val="21"/>
          <w:szCs w:val="21"/>
        </w:rPr>
        <w:tab/>
      </w:r>
      <w:r>
        <w:rPr>
          <w:rFonts w:ascii="Calibri" w:hAnsi="Calibri" w:cs="Calibri"/>
          <w:color w:val="231F20"/>
          <w:sz w:val="21"/>
          <w:szCs w:val="21"/>
        </w:rPr>
        <w:tab/>
      </w:r>
      <w:r w:rsidRPr="000E243F">
        <w:rPr>
          <w:rFonts w:ascii="Calibri" w:hAnsi="Calibri" w:cs="Calibri"/>
          <w:color w:val="C00000"/>
          <w:sz w:val="21"/>
          <w:szCs w:val="21"/>
          <w:u w:val="single"/>
        </w:rPr>
        <w:t>courtney.thomas@ua.edu</w:t>
      </w:r>
    </w:p>
    <w:p w14:paraId="388EB761" w14:textId="77777777" w:rsidR="00301269" w:rsidRDefault="00301269" w:rsidP="00301269">
      <w:pPr>
        <w:pStyle w:val="BodyText"/>
        <w:tabs>
          <w:tab w:val="left" w:pos="4605"/>
        </w:tabs>
        <w:kinsoku w:val="0"/>
        <w:overflowPunct w:val="0"/>
        <w:spacing w:before="60" w:line="237" w:lineRule="auto"/>
        <w:ind w:left="4605" w:right="1994" w:hanging="3058"/>
        <w:rPr>
          <w:rFonts w:ascii="Calibri" w:hAnsi="Calibri" w:cs="Calibri"/>
          <w:color w:val="231F20"/>
          <w:spacing w:val="-2"/>
          <w:sz w:val="21"/>
          <w:szCs w:val="21"/>
        </w:rPr>
      </w:pPr>
      <w:r>
        <w:rPr>
          <w:rFonts w:ascii="Calibri" w:hAnsi="Calibri" w:cs="Calibri"/>
          <w:color w:val="231F20"/>
          <w:sz w:val="21"/>
          <w:szCs w:val="21"/>
        </w:rPr>
        <w:tab/>
        <w:t xml:space="preserve">Chapman Thomas           </w:t>
      </w:r>
      <w:r>
        <w:rPr>
          <w:rFonts w:ascii="Calibri" w:hAnsi="Calibri" w:cs="Calibri"/>
          <w:color w:val="231F20"/>
          <w:sz w:val="21"/>
          <w:szCs w:val="21"/>
        </w:rPr>
        <w:tab/>
      </w:r>
      <w:r>
        <w:rPr>
          <w:rFonts w:ascii="Calibri" w:hAnsi="Calibri" w:cs="Calibri"/>
          <w:color w:val="231F20"/>
          <w:sz w:val="21"/>
          <w:szCs w:val="21"/>
        </w:rPr>
        <w:tab/>
      </w:r>
      <w:r>
        <w:rPr>
          <w:rFonts w:ascii="Calibri" w:hAnsi="Calibri" w:cs="Calibri"/>
          <w:color w:val="231F20"/>
          <w:spacing w:val="-2"/>
          <w:sz w:val="21"/>
          <w:szCs w:val="21"/>
        </w:rPr>
        <w:t>205-348-3934</w:t>
      </w:r>
    </w:p>
    <w:p w14:paraId="2A5BD30B" w14:textId="77777777" w:rsidR="0019546E" w:rsidRDefault="0019546E" w:rsidP="00EF2061">
      <w:pPr>
        <w:pStyle w:val="BodyText"/>
        <w:kinsoku w:val="0"/>
        <w:overflowPunct w:val="0"/>
        <w:spacing w:before="145"/>
        <w:rPr>
          <w:rFonts w:ascii="Calibri" w:hAnsi="Calibri" w:cs="Calibri"/>
          <w:color w:val="231F20"/>
          <w:spacing w:val="-2"/>
        </w:rPr>
        <w:sectPr w:rsidR="0019546E" w:rsidSect="0044462B">
          <w:pgSz w:w="12240" w:h="15840"/>
          <w:pgMar w:top="720" w:right="0" w:bottom="1040" w:left="0" w:header="0" w:footer="736" w:gutter="0"/>
          <w:cols w:space="720"/>
          <w:noEndnote/>
        </w:sectPr>
      </w:pPr>
    </w:p>
    <w:p w14:paraId="586820A9" w14:textId="618E259F" w:rsidR="002C603D" w:rsidRDefault="002C603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bookmarkStart w:id="16" w:name="Field_Education"/>
      <w:bookmarkEnd w:id="16"/>
    </w:p>
    <w:p w14:paraId="0337E4F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8D08DC2"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1A60D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23090221"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758557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F2190F7"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06B60565"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76F97504"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197CCF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41FA1E92"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73F2E04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0ACEB41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C6DEDD"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4BB3F79"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58EFA43"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AA08DEB"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F0564A3"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27276EA"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1D261756"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6E2188E8"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400913F0"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61E856D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BC3BAB9"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22428F4"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5963EE3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3960A9EC" w14:textId="77777777" w:rsidR="00FF2AFD" w:rsidRDefault="00FF2AFD" w:rsidP="00301269">
      <w:pPr>
        <w:pStyle w:val="BodyText"/>
        <w:tabs>
          <w:tab w:val="left" w:pos="4605"/>
        </w:tabs>
        <w:kinsoku w:val="0"/>
        <w:overflowPunct w:val="0"/>
        <w:spacing w:before="60" w:line="237" w:lineRule="auto"/>
        <w:ind w:right="1994"/>
        <w:rPr>
          <w:rFonts w:ascii="Calibri" w:hAnsi="Calibri" w:cs="Calibri"/>
          <w:color w:val="231F20"/>
          <w:sz w:val="21"/>
          <w:szCs w:val="21"/>
          <w:u w:val="single"/>
        </w:rPr>
      </w:pPr>
    </w:p>
    <w:p w14:paraId="20F3EDAF" w14:textId="5E271A51" w:rsidR="00FF2AFD" w:rsidRDefault="00FF2AFD" w:rsidP="00FF2AFD">
      <w:pPr>
        <w:pStyle w:val="Heading4"/>
        <w:ind w:left="0"/>
      </w:pPr>
      <w:r>
        <w:lastRenderedPageBreak/>
        <w:t>MSW Program Degree Plans</w:t>
      </w:r>
    </w:p>
    <w:p w14:paraId="2132B597" w14:textId="77777777" w:rsidR="00FF2AFD" w:rsidRPr="00FF2AFD" w:rsidRDefault="00FF2AFD" w:rsidP="00FF2AFD"/>
    <w:p w14:paraId="5E5E3EAB" w14:textId="77777777" w:rsidR="00FF2AFD" w:rsidRDefault="00FF2AFD" w:rsidP="00FF2AFD"/>
    <w:p w14:paraId="6525CAB9" w14:textId="77777777" w:rsidR="00FF2AFD" w:rsidRDefault="00FF2AFD" w:rsidP="00FF2AFD">
      <w:pPr>
        <w:ind w:left="1440" w:right="1440"/>
        <w:rPr>
          <w:b/>
          <w:bCs/>
        </w:rPr>
      </w:pPr>
      <w:r>
        <w:rPr>
          <w:b/>
          <w:bCs/>
        </w:rPr>
        <w:t>Fall 2024 (Traditional Program), Summer 2025 (Advanced Standing), and students admitted prior to these semesters:</w:t>
      </w:r>
    </w:p>
    <w:p w14:paraId="75DF0321" w14:textId="77777777" w:rsidR="00FF2AFD" w:rsidRDefault="00FF2AFD" w:rsidP="00FF2AFD">
      <w:pPr>
        <w:ind w:left="1440" w:right="1440"/>
        <w:rPr>
          <w:b/>
          <w:bCs/>
        </w:rPr>
      </w:pPr>
    </w:p>
    <w:p w14:paraId="078806B9" w14:textId="77777777" w:rsidR="00FF2AFD" w:rsidRDefault="00FF2AFD" w:rsidP="00FF2AFD">
      <w:pPr>
        <w:ind w:left="1440" w:right="1440"/>
      </w:pPr>
      <w:r>
        <w:t xml:space="preserve">Please refer to the </w:t>
      </w:r>
      <w:hyperlink r:id="rId188" w:anchor="requirementstext" w:history="1">
        <w:r w:rsidRPr="003559C2">
          <w:rPr>
            <w:rStyle w:val="Hyperlink"/>
            <w:color w:val="C00000"/>
          </w:rPr>
          <w:t>Graduate School Catalogue</w:t>
        </w:r>
      </w:hyperlink>
      <w:r>
        <w:t xml:space="preserve"> for the most updated version of the MSW degree plan. </w:t>
      </w:r>
    </w:p>
    <w:p w14:paraId="087692E5" w14:textId="77777777" w:rsidR="00FF2AFD" w:rsidRDefault="00FF2AFD" w:rsidP="00FF2AFD">
      <w:pPr>
        <w:ind w:left="1440" w:right="1440"/>
      </w:pPr>
    </w:p>
    <w:p w14:paraId="47EE0AB2" w14:textId="77777777" w:rsidR="00FF2AFD" w:rsidRDefault="00FF2AFD" w:rsidP="00FF2AFD">
      <w:pPr>
        <w:ind w:left="1440" w:right="1440"/>
        <w:rPr>
          <w:b/>
          <w:bCs/>
        </w:rPr>
      </w:pPr>
      <w:r>
        <w:rPr>
          <w:b/>
          <w:bCs/>
        </w:rPr>
        <w:t>Fall 2025 (Traditional Program), Summer 2026 (Advanced Standing), and students admitted following semesters:</w:t>
      </w:r>
    </w:p>
    <w:p w14:paraId="121D2EA6" w14:textId="77777777" w:rsidR="00FF2AFD" w:rsidRDefault="00FF2AFD" w:rsidP="00FF2AFD">
      <w:pPr>
        <w:ind w:left="1440" w:right="1440"/>
        <w:rPr>
          <w:b/>
          <w:bCs/>
        </w:rPr>
      </w:pPr>
    </w:p>
    <w:p w14:paraId="049363EF" w14:textId="77777777" w:rsidR="00FF2AFD" w:rsidRDefault="00FF2AFD" w:rsidP="00FF2AFD">
      <w:pPr>
        <w:ind w:left="1440" w:right="1440"/>
      </w:pPr>
      <w:r>
        <w:t xml:space="preserve">Please refer to the appropriate degree plan listed below. </w:t>
      </w:r>
    </w:p>
    <w:p w14:paraId="256D8232" w14:textId="77777777" w:rsidR="00FF2AFD" w:rsidRDefault="00FF2AFD" w:rsidP="00FF2AFD">
      <w:pPr>
        <w:ind w:left="1440" w:right="1440"/>
      </w:pPr>
    </w:p>
    <w:p w14:paraId="75287EBE" w14:textId="3B686DDC" w:rsidR="00FF2AFD" w:rsidRPr="00563054" w:rsidRDefault="00563054" w:rsidP="00FF2AFD">
      <w:pPr>
        <w:ind w:left="1440" w:right="1440"/>
        <w:rPr>
          <w:rStyle w:val="Hyperlink"/>
          <w:i/>
          <w:iCs/>
          <w:color w:val="C00000"/>
        </w:rPr>
      </w:pPr>
      <w:r w:rsidRPr="00563054">
        <w:rPr>
          <w:i/>
          <w:iCs/>
          <w:color w:val="C00000"/>
          <w:u w:val="single"/>
        </w:rPr>
        <w:fldChar w:fldCharType="begin"/>
      </w:r>
      <w:r w:rsidRPr="00563054">
        <w:rPr>
          <w:i/>
          <w:iCs/>
          <w:color w:val="C00000"/>
          <w:u w:val="single"/>
        </w:rPr>
        <w:instrText>HYPERLINK "https://alabama.box.com/s/vcrmtb6wcsncttzodalhm2gsnvi1vmgc"</w:instrText>
      </w:r>
      <w:r w:rsidRPr="00563054">
        <w:rPr>
          <w:i/>
          <w:iCs/>
          <w:color w:val="C00000"/>
          <w:u w:val="single"/>
        </w:rPr>
      </w:r>
      <w:r w:rsidRPr="00563054">
        <w:rPr>
          <w:i/>
          <w:iCs/>
          <w:color w:val="C00000"/>
          <w:u w:val="single"/>
        </w:rPr>
        <w:fldChar w:fldCharType="separate"/>
      </w:r>
      <w:r w:rsidR="00FF2AFD" w:rsidRPr="00563054">
        <w:rPr>
          <w:rStyle w:val="Hyperlink"/>
          <w:i/>
          <w:iCs/>
          <w:color w:val="C00000"/>
        </w:rPr>
        <w:t>Advanced Standing Program (Full-Time, 1 year)</w:t>
      </w:r>
    </w:p>
    <w:p w14:paraId="2D934346" w14:textId="670106EC" w:rsidR="00FF2AFD" w:rsidRPr="003559C2" w:rsidRDefault="00563054" w:rsidP="00FF2AFD">
      <w:pPr>
        <w:ind w:left="1440" w:right="1440"/>
        <w:rPr>
          <w:i/>
          <w:iCs/>
          <w:color w:val="C00000"/>
          <w:u w:val="single"/>
        </w:rPr>
      </w:pPr>
      <w:r w:rsidRPr="00563054">
        <w:rPr>
          <w:i/>
          <w:iCs/>
          <w:color w:val="C00000"/>
          <w:u w:val="single"/>
        </w:rPr>
        <w:fldChar w:fldCharType="end"/>
      </w:r>
    </w:p>
    <w:p w14:paraId="05889ED6" w14:textId="00B2CA9F" w:rsidR="00FF2AFD" w:rsidRPr="003559C2" w:rsidRDefault="00FF2AFD" w:rsidP="00FF2AFD">
      <w:pPr>
        <w:ind w:left="1440" w:right="1440"/>
        <w:rPr>
          <w:i/>
          <w:iCs/>
          <w:color w:val="C00000"/>
          <w:u w:val="single"/>
        </w:rPr>
      </w:pPr>
      <w:hyperlink r:id="rId189" w:history="1">
        <w:r w:rsidRPr="00563054">
          <w:rPr>
            <w:rStyle w:val="Hyperlink"/>
            <w:i/>
            <w:iCs/>
            <w:color w:val="C00000"/>
          </w:rPr>
          <w:t>Advanced Standing Program (Part-Time, 2 years)</w:t>
        </w:r>
      </w:hyperlink>
    </w:p>
    <w:p w14:paraId="65423961" w14:textId="77777777" w:rsidR="00FF2AFD" w:rsidRPr="003559C2" w:rsidRDefault="00FF2AFD" w:rsidP="00FF2AFD">
      <w:pPr>
        <w:ind w:left="1440" w:right="1440"/>
        <w:rPr>
          <w:i/>
          <w:iCs/>
          <w:color w:val="C00000"/>
          <w:u w:val="single"/>
        </w:rPr>
      </w:pPr>
    </w:p>
    <w:p w14:paraId="38A01C93" w14:textId="62082537" w:rsidR="00FF2AFD" w:rsidRPr="00563054" w:rsidRDefault="00FF2AFD" w:rsidP="00FF2AFD">
      <w:pPr>
        <w:ind w:left="1440" w:right="1440"/>
        <w:rPr>
          <w:i/>
          <w:iCs/>
          <w:color w:val="C00000"/>
          <w:u w:val="single"/>
        </w:rPr>
      </w:pPr>
      <w:hyperlink r:id="rId190" w:history="1">
        <w:r w:rsidRPr="00563054">
          <w:rPr>
            <w:rStyle w:val="Hyperlink"/>
            <w:i/>
            <w:iCs/>
            <w:color w:val="C00000"/>
          </w:rPr>
          <w:t>Traditional Program (Full-Time, 2 years)</w:t>
        </w:r>
      </w:hyperlink>
    </w:p>
    <w:p w14:paraId="7175012D" w14:textId="77777777" w:rsidR="00FF2AFD" w:rsidRPr="003559C2" w:rsidRDefault="00FF2AFD" w:rsidP="00FF2AFD">
      <w:pPr>
        <w:ind w:left="1440" w:right="1440"/>
        <w:rPr>
          <w:i/>
          <w:iCs/>
          <w:color w:val="C00000"/>
          <w:u w:val="single"/>
        </w:rPr>
      </w:pPr>
    </w:p>
    <w:p w14:paraId="30BB0A05" w14:textId="3B692DCE" w:rsidR="00FF2AFD" w:rsidRPr="00563054" w:rsidRDefault="00FF2AFD" w:rsidP="00FF2AFD">
      <w:pPr>
        <w:ind w:left="1440" w:right="1440"/>
        <w:rPr>
          <w:i/>
          <w:iCs/>
          <w:color w:val="C00000"/>
          <w:u w:val="single"/>
        </w:rPr>
      </w:pPr>
      <w:hyperlink r:id="rId191" w:history="1">
        <w:r w:rsidRPr="00563054">
          <w:rPr>
            <w:rStyle w:val="Hyperlink"/>
            <w:i/>
            <w:iCs/>
            <w:color w:val="C00000"/>
          </w:rPr>
          <w:t>Traditional Program (Part-Time to Full-Time, 3 years)</w:t>
        </w:r>
      </w:hyperlink>
    </w:p>
    <w:p w14:paraId="127C203C" w14:textId="77777777" w:rsidR="00FF2AFD" w:rsidRPr="00563054" w:rsidRDefault="00FF2AFD" w:rsidP="00FF2AFD">
      <w:pPr>
        <w:ind w:left="1440" w:right="1440"/>
        <w:rPr>
          <w:i/>
          <w:iCs/>
          <w:color w:val="C00000"/>
          <w:u w:val="single"/>
        </w:rPr>
      </w:pPr>
    </w:p>
    <w:p w14:paraId="3EED5D09" w14:textId="25196515" w:rsidR="00FF2AFD" w:rsidRPr="00563054" w:rsidRDefault="00FF2AFD" w:rsidP="00FF2AFD">
      <w:pPr>
        <w:ind w:left="1440" w:right="1440"/>
        <w:rPr>
          <w:i/>
          <w:iCs/>
          <w:color w:val="C00000"/>
          <w:u w:val="single"/>
        </w:rPr>
      </w:pPr>
      <w:hyperlink r:id="rId192" w:history="1">
        <w:r w:rsidRPr="00563054">
          <w:rPr>
            <w:rStyle w:val="Hyperlink"/>
            <w:i/>
            <w:iCs/>
            <w:color w:val="C00000"/>
          </w:rPr>
          <w:t>Traditional Program (Part-Time, 4 years)</w:t>
        </w:r>
      </w:hyperlink>
    </w:p>
    <w:p w14:paraId="331707CC" w14:textId="77777777" w:rsidR="00FF2AFD" w:rsidRDefault="00FF2AFD" w:rsidP="00FF2AFD">
      <w:pPr>
        <w:ind w:left="1440" w:right="1440"/>
      </w:pPr>
    </w:p>
    <w:p w14:paraId="1592FBAC" w14:textId="77777777" w:rsidR="00FF2AFD" w:rsidRDefault="00FF2AFD" w:rsidP="00FF2AFD">
      <w:pPr>
        <w:ind w:left="1440" w:right="1440"/>
      </w:pPr>
    </w:p>
    <w:p w14:paraId="42CDB1CD" w14:textId="77777777" w:rsidR="00FF2AFD" w:rsidRPr="008845C6" w:rsidRDefault="00FF2AFD" w:rsidP="00FF2AFD">
      <w:pPr>
        <w:ind w:left="1440" w:right="1440"/>
      </w:pPr>
      <w:r>
        <w:t xml:space="preserve">If you have any questions or concerns about your degree plan, please contact the MSW Academic Advisor, Aubree </w:t>
      </w:r>
      <w:proofErr w:type="spellStart"/>
      <w:r>
        <w:t>Cuip</w:t>
      </w:r>
      <w:proofErr w:type="spellEnd"/>
      <w:r>
        <w:t xml:space="preserve">, at </w:t>
      </w:r>
      <w:hyperlink r:id="rId193" w:history="1">
        <w:r w:rsidRPr="008845C6">
          <w:rPr>
            <w:rStyle w:val="Hyperlink"/>
            <w:color w:val="C00000"/>
          </w:rPr>
          <w:t>ajcuip@ua.edu</w:t>
        </w:r>
      </w:hyperlink>
      <w:r>
        <w:t xml:space="preserve">. </w:t>
      </w:r>
    </w:p>
    <w:p w14:paraId="1F0E0DB3" w14:textId="77777777" w:rsidR="00FF2AFD" w:rsidRPr="00FF2AFD" w:rsidRDefault="00FF2AFD" w:rsidP="00FF2AFD">
      <w:pPr>
        <w:ind w:left="1440" w:right="1440"/>
      </w:pPr>
    </w:p>
    <w:p w14:paraId="2DB9E703" w14:textId="6EEB3836" w:rsidR="002C603D" w:rsidRDefault="002C603D" w:rsidP="00FF2AFD">
      <w:pPr>
        <w:pStyle w:val="BodyText"/>
        <w:tabs>
          <w:tab w:val="left" w:pos="4605"/>
        </w:tabs>
        <w:kinsoku w:val="0"/>
        <w:overflowPunct w:val="0"/>
        <w:spacing w:before="60" w:line="237" w:lineRule="auto"/>
        <w:ind w:left="1440" w:right="1440" w:hanging="3058"/>
        <w:rPr>
          <w:rFonts w:ascii="Calibri" w:hAnsi="Calibri" w:cs="Calibri"/>
          <w:color w:val="231F20"/>
          <w:spacing w:val="-2"/>
          <w:sz w:val="21"/>
          <w:szCs w:val="21"/>
        </w:rPr>
      </w:pPr>
      <w:r>
        <w:rPr>
          <w:rFonts w:ascii="Calibri" w:hAnsi="Calibri" w:cs="Calibri"/>
          <w:color w:val="231F20"/>
          <w:spacing w:val="-2"/>
          <w:sz w:val="21"/>
          <w:szCs w:val="21"/>
        </w:rPr>
        <w:t xml:space="preserve">                                                     </w:t>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r>
        <w:rPr>
          <w:rFonts w:ascii="Calibri" w:hAnsi="Calibri" w:cs="Calibri"/>
          <w:color w:val="231F20"/>
          <w:spacing w:val="-2"/>
          <w:sz w:val="21"/>
          <w:szCs w:val="21"/>
        </w:rPr>
        <w:tab/>
      </w:r>
    </w:p>
    <w:bookmarkEnd w:id="15"/>
    <w:p w14:paraId="258D559D" w14:textId="4FE01BFB" w:rsidR="00540092" w:rsidRDefault="00540092" w:rsidP="002C603D">
      <w:pPr>
        <w:pStyle w:val="BodyText"/>
        <w:tabs>
          <w:tab w:val="left" w:pos="4120"/>
          <w:tab w:val="left" w:pos="7099"/>
        </w:tabs>
        <w:kinsoku w:val="0"/>
        <w:overflowPunct w:val="0"/>
        <w:spacing w:before="1" w:line="255" w:lineRule="exact"/>
        <w:ind w:right="242"/>
        <w:jc w:val="center"/>
        <w:rPr>
          <w:rFonts w:ascii="Calibri" w:hAnsi="Calibri" w:cs="Calibri"/>
          <w:color w:val="231F20"/>
          <w:spacing w:val="-10"/>
          <w:sz w:val="21"/>
          <w:szCs w:val="21"/>
        </w:rPr>
        <w:sectPr w:rsidR="00540092" w:rsidSect="0044462B">
          <w:type w:val="continuous"/>
          <w:pgSz w:w="12240" w:h="15840"/>
          <w:pgMar w:top="1820" w:right="0" w:bottom="280" w:left="0" w:header="720" w:footer="720" w:gutter="0"/>
          <w:cols w:space="720" w:equalWidth="0">
            <w:col w:w="12240"/>
          </w:cols>
          <w:noEndnote/>
        </w:sectPr>
      </w:pPr>
    </w:p>
    <w:p w14:paraId="3A1A38A9" w14:textId="77777777" w:rsidR="00540092" w:rsidRDefault="00540092">
      <w:pPr>
        <w:pStyle w:val="Heading4"/>
        <w:kinsoku w:val="0"/>
        <w:overflowPunct w:val="0"/>
        <w:ind w:left="369" w:right="400"/>
        <w:rPr>
          <w:color w:val="231F20"/>
          <w:spacing w:val="-2"/>
        </w:rPr>
      </w:pPr>
      <w:bookmarkStart w:id="17" w:name="School_of_Social_Work_Policies_for_MSW_S"/>
      <w:bookmarkEnd w:id="17"/>
      <w:r>
        <w:rPr>
          <w:color w:val="231F20"/>
        </w:rPr>
        <w:lastRenderedPageBreak/>
        <w:t>School</w:t>
      </w:r>
      <w:r>
        <w:rPr>
          <w:color w:val="231F20"/>
          <w:spacing w:val="-37"/>
        </w:rPr>
        <w:t xml:space="preserve"> </w:t>
      </w:r>
      <w:r>
        <w:rPr>
          <w:color w:val="231F20"/>
        </w:rPr>
        <w:t>of</w:t>
      </w:r>
      <w:r>
        <w:rPr>
          <w:color w:val="231F20"/>
          <w:spacing w:val="-20"/>
        </w:rPr>
        <w:t xml:space="preserve"> </w:t>
      </w:r>
      <w:r>
        <w:rPr>
          <w:color w:val="231F20"/>
        </w:rPr>
        <w:t>Social</w:t>
      </w:r>
      <w:r>
        <w:rPr>
          <w:color w:val="231F20"/>
          <w:spacing w:val="-23"/>
        </w:rPr>
        <w:t xml:space="preserve"> </w:t>
      </w:r>
      <w:r>
        <w:rPr>
          <w:color w:val="231F20"/>
        </w:rPr>
        <w:t>Work</w:t>
      </w:r>
      <w:r>
        <w:rPr>
          <w:color w:val="231F20"/>
          <w:spacing w:val="-23"/>
        </w:rPr>
        <w:t xml:space="preserve"> </w:t>
      </w:r>
      <w:r>
        <w:rPr>
          <w:color w:val="231F20"/>
          <w:spacing w:val="-2"/>
        </w:rPr>
        <w:t>Policies</w:t>
      </w:r>
    </w:p>
    <w:p w14:paraId="1AFC6FF5" w14:textId="77777777" w:rsidR="00540092" w:rsidRDefault="00540092">
      <w:pPr>
        <w:pStyle w:val="BodyText"/>
        <w:kinsoku w:val="0"/>
        <w:overflowPunct w:val="0"/>
        <w:spacing w:before="203"/>
        <w:ind w:left="32"/>
        <w:jc w:val="center"/>
        <w:rPr>
          <w:rFonts w:ascii="Calibri Light" w:hAnsi="Calibri Light" w:cs="Calibri Light"/>
          <w:color w:val="231F20"/>
          <w:spacing w:val="-2"/>
          <w:sz w:val="76"/>
          <w:szCs w:val="76"/>
        </w:rPr>
      </w:pPr>
      <w:r>
        <w:rPr>
          <w:rFonts w:ascii="Calibri Light" w:hAnsi="Calibri Light" w:cs="Calibri Light"/>
          <w:color w:val="231F20"/>
          <w:sz w:val="76"/>
          <w:szCs w:val="76"/>
        </w:rPr>
        <w:t>for</w:t>
      </w:r>
      <w:r>
        <w:rPr>
          <w:rFonts w:ascii="Calibri Light" w:hAnsi="Calibri Light" w:cs="Calibri Light"/>
          <w:color w:val="231F20"/>
          <w:spacing w:val="-6"/>
          <w:sz w:val="76"/>
          <w:szCs w:val="76"/>
        </w:rPr>
        <w:t xml:space="preserve"> </w:t>
      </w:r>
      <w:r>
        <w:rPr>
          <w:rFonts w:ascii="Calibri Light" w:hAnsi="Calibri Light" w:cs="Calibri Light"/>
          <w:color w:val="231F20"/>
          <w:sz w:val="76"/>
          <w:szCs w:val="76"/>
        </w:rPr>
        <w:t>MSW</w:t>
      </w:r>
      <w:r>
        <w:rPr>
          <w:rFonts w:ascii="Calibri Light" w:hAnsi="Calibri Light" w:cs="Calibri Light"/>
          <w:color w:val="231F20"/>
          <w:spacing w:val="-4"/>
          <w:sz w:val="76"/>
          <w:szCs w:val="76"/>
        </w:rPr>
        <w:t xml:space="preserve"> </w:t>
      </w:r>
      <w:r>
        <w:rPr>
          <w:rFonts w:ascii="Calibri Light" w:hAnsi="Calibri Light" w:cs="Calibri Light"/>
          <w:color w:val="231F20"/>
          <w:spacing w:val="-2"/>
          <w:sz w:val="76"/>
          <w:szCs w:val="76"/>
        </w:rPr>
        <w:t>Students</w:t>
      </w:r>
    </w:p>
    <w:p w14:paraId="615FC532" w14:textId="77777777" w:rsidR="00540092" w:rsidRDefault="00540092">
      <w:pPr>
        <w:pStyle w:val="BodyText"/>
        <w:kinsoku w:val="0"/>
        <w:overflowPunct w:val="0"/>
        <w:spacing w:before="9"/>
        <w:rPr>
          <w:rFonts w:ascii="Calibri Light" w:hAnsi="Calibri Light" w:cs="Calibri Light"/>
          <w:sz w:val="94"/>
          <w:szCs w:val="94"/>
        </w:rPr>
      </w:pPr>
    </w:p>
    <w:p w14:paraId="321CFC09" w14:textId="24B7AFBE" w:rsidR="00540092" w:rsidRDefault="00D351FB">
      <w:pPr>
        <w:pStyle w:val="BodyText"/>
        <w:kinsoku w:val="0"/>
        <w:overflowPunct w:val="0"/>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2400" behindDoc="0" locked="0" layoutInCell="0" allowOverlap="1" wp14:anchorId="03476EC7" wp14:editId="3EE20154">
                <wp:simplePos x="0" y="0"/>
                <wp:positionH relativeFrom="page">
                  <wp:posOffset>895985</wp:posOffset>
                </wp:positionH>
                <wp:positionV relativeFrom="paragraph">
                  <wp:posOffset>339090</wp:posOffset>
                </wp:positionV>
                <wp:extent cx="5980430" cy="6350"/>
                <wp:effectExtent l="0" t="0" r="0" b="0"/>
                <wp:wrapTopAndBottom/>
                <wp:docPr id="360" name="Freeform 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AE93" id="Freeform 280" o:spid="_x0000_s1026" alt="&quot;&quot;" style="position:absolute;margin-left:70.55pt;margin-top:26.7pt;width:470.9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Absences</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&amp;</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Student</w:t>
      </w:r>
      <w:r w:rsidR="00540092">
        <w:rPr>
          <w:rFonts w:ascii="Calibri Light" w:hAnsi="Calibri Light" w:cs="Calibri Light"/>
          <w:color w:val="231F20"/>
          <w:spacing w:val="-12"/>
          <w:sz w:val="40"/>
          <w:szCs w:val="40"/>
        </w:rPr>
        <w:t xml:space="preserve"> </w:t>
      </w:r>
      <w:r w:rsidR="00540092">
        <w:rPr>
          <w:rFonts w:ascii="Calibri Light" w:hAnsi="Calibri Light" w:cs="Calibri Light"/>
          <w:color w:val="231F20"/>
          <w:spacing w:val="-2"/>
          <w:sz w:val="40"/>
          <w:szCs w:val="40"/>
        </w:rPr>
        <w:t>Representatives</w:t>
      </w:r>
    </w:p>
    <w:p w14:paraId="1CFDBC30" w14:textId="09D8E5A7" w:rsidR="00540092" w:rsidRDefault="00540092">
      <w:pPr>
        <w:pStyle w:val="BodyText"/>
        <w:kinsoku w:val="0"/>
        <w:overflowPunct w:val="0"/>
        <w:spacing w:before="246" w:line="264" w:lineRule="auto"/>
        <w:ind w:left="1436" w:right="1488"/>
        <w:jc w:val="both"/>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University</w:t>
      </w:r>
      <w:r>
        <w:rPr>
          <w:rFonts w:ascii="Calibri" w:hAnsi="Calibri" w:cs="Calibri"/>
          <w:color w:val="3B3A3C"/>
          <w:spacing w:val="-1"/>
          <w:sz w:val="21"/>
          <w:szCs w:val="21"/>
        </w:rPr>
        <w:t xml:space="preserve"> </w:t>
      </w:r>
      <w:r>
        <w:rPr>
          <w:rFonts w:ascii="Calibri" w:hAnsi="Calibri" w:cs="Calibri"/>
          <w:color w:val="3B3A3C"/>
          <w:sz w:val="21"/>
          <w:szCs w:val="21"/>
        </w:rPr>
        <w:t>poli</w:t>
      </w:r>
      <w:r w:rsidR="00AD103C">
        <w:rPr>
          <w:rFonts w:ascii="Calibri" w:hAnsi="Calibri" w:cs="Calibri"/>
          <w:color w:val="3B3A3C"/>
          <w:sz w:val="21"/>
          <w:szCs w:val="21"/>
        </w:rPr>
        <w:t>cies</w:t>
      </w:r>
      <w:r>
        <w:rPr>
          <w:rFonts w:ascii="Calibri" w:hAnsi="Calibri" w:cs="Calibri"/>
          <w:color w:val="3B3A3C"/>
          <w:spacing w:val="-2"/>
          <w:sz w:val="21"/>
          <w:szCs w:val="21"/>
        </w:rPr>
        <w:t xml:space="preserve"> </w:t>
      </w:r>
      <w:r>
        <w:rPr>
          <w:rFonts w:ascii="Calibri" w:hAnsi="Calibri" w:cs="Calibri"/>
          <w:color w:val="3B3A3C"/>
          <w:sz w:val="21"/>
          <w:szCs w:val="21"/>
        </w:rPr>
        <w:t>on</w:t>
      </w:r>
      <w:r>
        <w:rPr>
          <w:rFonts w:ascii="Calibri" w:hAnsi="Calibri" w:cs="Calibri"/>
          <w:color w:val="3B3A3C"/>
          <w:spacing w:val="-3"/>
          <w:sz w:val="21"/>
          <w:szCs w:val="21"/>
        </w:rPr>
        <w:t xml:space="preserve"> </w:t>
      </w:r>
      <w:r>
        <w:rPr>
          <w:rFonts w:ascii="Calibri" w:hAnsi="Calibri" w:cs="Calibri"/>
          <w:color w:val="3B3A3C"/>
          <w:sz w:val="21"/>
          <w:szCs w:val="21"/>
        </w:rPr>
        <w:t>student</w:t>
      </w:r>
      <w:r>
        <w:rPr>
          <w:rFonts w:ascii="Calibri" w:hAnsi="Calibri" w:cs="Calibri"/>
          <w:color w:val="3B3A3C"/>
          <w:spacing w:val="-1"/>
          <w:sz w:val="21"/>
          <w:szCs w:val="21"/>
        </w:rPr>
        <w:t xml:space="preserve"> </w:t>
      </w:r>
      <w:r>
        <w:rPr>
          <w:rFonts w:ascii="Calibri" w:hAnsi="Calibri" w:cs="Calibri"/>
          <w:color w:val="3B3A3C"/>
          <w:sz w:val="21"/>
          <w:szCs w:val="21"/>
        </w:rPr>
        <w:t>attendance</w:t>
      </w:r>
      <w:r>
        <w:rPr>
          <w:rFonts w:ascii="Calibri" w:hAnsi="Calibri" w:cs="Calibri"/>
          <w:color w:val="3B3A3C"/>
          <w:spacing w:val="-2"/>
          <w:sz w:val="21"/>
          <w:szCs w:val="21"/>
        </w:rPr>
        <w:t xml:space="preserve"> </w:t>
      </w:r>
      <w:r>
        <w:rPr>
          <w:rFonts w:ascii="Calibri" w:hAnsi="Calibri" w:cs="Calibri"/>
          <w:color w:val="3B3A3C"/>
          <w:sz w:val="21"/>
          <w:szCs w:val="21"/>
        </w:rPr>
        <w:t>for</w:t>
      </w:r>
      <w:r>
        <w:rPr>
          <w:rFonts w:ascii="Calibri" w:hAnsi="Calibri" w:cs="Calibri"/>
          <w:color w:val="3B3A3C"/>
          <w:spacing w:val="-1"/>
          <w:sz w:val="21"/>
          <w:szCs w:val="21"/>
        </w:rPr>
        <w:t xml:space="preserve"> </w:t>
      </w:r>
      <w:r>
        <w:rPr>
          <w:rFonts w:ascii="Calibri" w:hAnsi="Calibri" w:cs="Calibri"/>
          <w:color w:val="3B3A3C"/>
          <w:sz w:val="21"/>
          <w:szCs w:val="21"/>
        </w:rPr>
        <w:t>assigned</w:t>
      </w:r>
      <w:r>
        <w:rPr>
          <w:rFonts w:ascii="Calibri" w:hAnsi="Calibri" w:cs="Calibri"/>
          <w:color w:val="3B3A3C"/>
          <w:spacing w:val="-3"/>
          <w:sz w:val="21"/>
          <w:szCs w:val="21"/>
        </w:rPr>
        <w:t xml:space="preserve"> </w:t>
      </w:r>
      <w:r>
        <w:rPr>
          <w:rFonts w:ascii="Calibri" w:hAnsi="Calibri" w:cs="Calibri"/>
          <w:color w:val="3B3A3C"/>
          <w:sz w:val="21"/>
          <w:szCs w:val="21"/>
        </w:rPr>
        <w:t>instructional</w:t>
      </w:r>
      <w:r>
        <w:rPr>
          <w:rFonts w:ascii="Calibri" w:hAnsi="Calibri" w:cs="Calibri"/>
          <w:color w:val="3B3A3C"/>
          <w:spacing w:val="-2"/>
          <w:sz w:val="21"/>
          <w:szCs w:val="21"/>
        </w:rPr>
        <w:t xml:space="preserve"> </w:t>
      </w:r>
      <w:r>
        <w:rPr>
          <w:rFonts w:ascii="Calibri" w:hAnsi="Calibri" w:cs="Calibri"/>
          <w:color w:val="3B3A3C"/>
          <w:sz w:val="21"/>
          <w:szCs w:val="21"/>
        </w:rPr>
        <w:t>activities</w:t>
      </w:r>
      <w:r>
        <w:rPr>
          <w:rFonts w:ascii="Calibri" w:hAnsi="Calibri" w:cs="Calibri"/>
          <w:color w:val="3B3A3C"/>
          <w:spacing w:val="-3"/>
          <w:sz w:val="21"/>
          <w:szCs w:val="21"/>
        </w:rPr>
        <w:t xml:space="preserve"> </w:t>
      </w:r>
      <w:r>
        <w:rPr>
          <w:rFonts w:ascii="Calibri" w:hAnsi="Calibri" w:cs="Calibri"/>
          <w:color w:val="3B3A3C"/>
          <w:sz w:val="21"/>
          <w:szCs w:val="21"/>
        </w:rPr>
        <w:t>are</w:t>
      </w:r>
      <w:r>
        <w:rPr>
          <w:rFonts w:ascii="Calibri" w:hAnsi="Calibri" w:cs="Calibri"/>
          <w:color w:val="3B3A3C"/>
          <w:spacing w:val="-6"/>
          <w:sz w:val="21"/>
          <w:szCs w:val="21"/>
        </w:rPr>
        <w:t xml:space="preserve"> </w:t>
      </w:r>
      <w:r>
        <w:rPr>
          <w:rFonts w:ascii="Calibri" w:hAnsi="Calibri" w:cs="Calibri"/>
          <w:color w:val="3B3A3C"/>
          <w:sz w:val="21"/>
          <w:szCs w:val="21"/>
        </w:rPr>
        <w:t>followed</w:t>
      </w:r>
      <w:r>
        <w:rPr>
          <w:rFonts w:ascii="Calibri" w:hAnsi="Calibri" w:cs="Calibri"/>
          <w:color w:val="3B3A3C"/>
          <w:spacing w:val="-2"/>
          <w:sz w:val="21"/>
          <w:szCs w:val="21"/>
        </w:rPr>
        <w:t xml:space="preserve"> </w:t>
      </w:r>
      <w:r>
        <w:rPr>
          <w:rFonts w:ascii="Calibri" w:hAnsi="Calibri" w:cs="Calibri"/>
          <w:color w:val="3B3A3C"/>
          <w:sz w:val="21"/>
          <w:szCs w:val="21"/>
        </w:rPr>
        <w:t>by</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School</w:t>
      </w:r>
      <w:r>
        <w:rPr>
          <w:rFonts w:ascii="Calibri" w:hAnsi="Calibri" w:cs="Calibri"/>
          <w:color w:val="3B3A3C"/>
          <w:spacing w:val="-3"/>
          <w:sz w:val="21"/>
          <w:szCs w:val="21"/>
        </w:rPr>
        <w:t xml:space="preserve"> </w:t>
      </w:r>
      <w:r>
        <w:rPr>
          <w:rFonts w:ascii="Calibri" w:hAnsi="Calibri" w:cs="Calibri"/>
          <w:color w:val="3B3A3C"/>
          <w:sz w:val="21"/>
          <w:szCs w:val="21"/>
        </w:rPr>
        <w:t>of Social Work, MSW Program with no systematic exception.</w:t>
      </w:r>
    </w:p>
    <w:p w14:paraId="4D294BE3" w14:textId="77777777" w:rsidR="00540092" w:rsidRDefault="00540092" w:rsidP="00EF2A06">
      <w:pPr>
        <w:pStyle w:val="ListParagraph"/>
        <w:numPr>
          <w:ilvl w:val="0"/>
          <w:numId w:val="66"/>
        </w:numPr>
        <w:tabs>
          <w:tab w:val="left" w:pos="1790"/>
        </w:tabs>
        <w:kinsoku w:val="0"/>
        <w:overflowPunct w:val="0"/>
        <w:spacing w:before="175" w:line="271" w:lineRule="auto"/>
        <w:ind w:right="1510"/>
        <w:rPr>
          <w:color w:val="3B3A3C"/>
          <w:sz w:val="21"/>
          <w:szCs w:val="21"/>
        </w:rPr>
      </w:pPr>
      <w:r>
        <w:rPr>
          <w:color w:val="3B3A3C"/>
          <w:sz w:val="21"/>
          <w:szCs w:val="21"/>
        </w:rPr>
        <w:t>Instructional</w:t>
      </w:r>
      <w:r>
        <w:rPr>
          <w:color w:val="3B3A3C"/>
          <w:spacing w:val="-15"/>
          <w:sz w:val="21"/>
          <w:szCs w:val="21"/>
        </w:rPr>
        <w:t xml:space="preserve"> </w:t>
      </w:r>
      <w:r>
        <w:rPr>
          <w:color w:val="3B3A3C"/>
          <w:sz w:val="21"/>
          <w:szCs w:val="21"/>
        </w:rPr>
        <w:t>activities</w:t>
      </w:r>
      <w:r>
        <w:rPr>
          <w:color w:val="3B3A3C"/>
          <w:spacing w:val="-13"/>
          <w:sz w:val="21"/>
          <w:szCs w:val="21"/>
        </w:rPr>
        <w:t xml:space="preserve"> </w:t>
      </w:r>
      <w:r>
        <w:rPr>
          <w:color w:val="3B3A3C"/>
          <w:sz w:val="21"/>
          <w:szCs w:val="21"/>
        </w:rPr>
        <w:t>include</w:t>
      </w:r>
      <w:r>
        <w:rPr>
          <w:color w:val="3B3A3C"/>
          <w:spacing w:val="-12"/>
          <w:sz w:val="21"/>
          <w:szCs w:val="21"/>
        </w:rPr>
        <w:t xml:space="preserve"> </w:t>
      </w:r>
      <w:r>
        <w:rPr>
          <w:color w:val="3B3A3C"/>
          <w:sz w:val="21"/>
          <w:szCs w:val="21"/>
        </w:rPr>
        <w:t>designated</w:t>
      </w:r>
      <w:r>
        <w:rPr>
          <w:color w:val="3B3A3C"/>
          <w:spacing w:val="-18"/>
          <w:sz w:val="21"/>
          <w:szCs w:val="21"/>
        </w:rPr>
        <w:t xml:space="preserve"> </w:t>
      </w:r>
      <w:r>
        <w:rPr>
          <w:color w:val="3B3A3C"/>
          <w:sz w:val="21"/>
          <w:szCs w:val="21"/>
        </w:rPr>
        <w:t>classroom</w:t>
      </w:r>
      <w:r>
        <w:rPr>
          <w:color w:val="3B3A3C"/>
          <w:spacing w:val="-15"/>
          <w:sz w:val="21"/>
          <w:szCs w:val="21"/>
        </w:rPr>
        <w:t xml:space="preserve"> </w:t>
      </w:r>
      <w:r>
        <w:rPr>
          <w:color w:val="3B3A3C"/>
          <w:sz w:val="21"/>
          <w:szCs w:val="21"/>
        </w:rPr>
        <w:t>instruction</w:t>
      </w:r>
      <w:r>
        <w:rPr>
          <w:color w:val="3B3A3C"/>
          <w:spacing w:val="-15"/>
          <w:sz w:val="21"/>
          <w:szCs w:val="21"/>
        </w:rPr>
        <w:t xml:space="preserve"> </w:t>
      </w:r>
      <w:r>
        <w:rPr>
          <w:color w:val="3B3A3C"/>
          <w:sz w:val="21"/>
          <w:szCs w:val="21"/>
        </w:rPr>
        <w:t>(in-person</w:t>
      </w:r>
      <w:r>
        <w:rPr>
          <w:color w:val="3B3A3C"/>
          <w:spacing w:val="-15"/>
          <w:sz w:val="21"/>
          <w:szCs w:val="21"/>
        </w:rPr>
        <w:t xml:space="preserve"> </w:t>
      </w:r>
      <w:r>
        <w:rPr>
          <w:color w:val="3B3A3C"/>
          <w:sz w:val="21"/>
          <w:szCs w:val="21"/>
        </w:rPr>
        <w:t>and</w:t>
      </w:r>
      <w:r>
        <w:rPr>
          <w:color w:val="3B3A3C"/>
          <w:spacing w:val="-20"/>
          <w:sz w:val="21"/>
          <w:szCs w:val="21"/>
        </w:rPr>
        <w:t xml:space="preserve"> </w:t>
      </w:r>
      <w:r>
        <w:rPr>
          <w:color w:val="3B3A3C"/>
          <w:sz w:val="21"/>
          <w:szCs w:val="21"/>
        </w:rPr>
        <w:t>virtual),</w:t>
      </w:r>
      <w:r>
        <w:rPr>
          <w:color w:val="3B3A3C"/>
          <w:spacing w:val="-12"/>
          <w:sz w:val="21"/>
          <w:szCs w:val="21"/>
        </w:rPr>
        <w:t xml:space="preserve"> </w:t>
      </w:r>
      <w:r>
        <w:rPr>
          <w:color w:val="3B3A3C"/>
          <w:sz w:val="21"/>
          <w:szCs w:val="21"/>
        </w:rPr>
        <w:t>required</w:t>
      </w:r>
      <w:r>
        <w:rPr>
          <w:color w:val="3B3A3C"/>
          <w:spacing w:val="-17"/>
          <w:sz w:val="21"/>
          <w:szCs w:val="21"/>
        </w:rPr>
        <w:t xml:space="preserve"> </w:t>
      </w:r>
      <w:r>
        <w:rPr>
          <w:color w:val="3B3A3C"/>
          <w:sz w:val="21"/>
          <w:szCs w:val="21"/>
        </w:rPr>
        <w:t>skills</w:t>
      </w:r>
      <w:r>
        <w:rPr>
          <w:color w:val="3B3A3C"/>
          <w:spacing w:val="-16"/>
          <w:sz w:val="21"/>
          <w:szCs w:val="21"/>
        </w:rPr>
        <w:t xml:space="preserve"> </w:t>
      </w:r>
      <w:r>
        <w:rPr>
          <w:color w:val="3B3A3C"/>
          <w:sz w:val="21"/>
          <w:szCs w:val="21"/>
        </w:rPr>
        <w:t>labs, and field education.</w:t>
      </w:r>
    </w:p>
    <w:p w14:paraId="4451241F" w14:textId="77777777" w:rsidR="00540092" w:rsidRDefault="00540092">
      <w:pPr>
        <w:pStyle w:val="BodyText"/>
        <w:kinsoku w:val="0"/>
        <w:overflowPunct w:val="0"/>
        <w:spacing w:before="170" w:line="268" w:lineRule="auto"/>
        <w:ind w:left="1432" w:right="1482" w:hanging="3"/>
        <w:jc w:val="both"/>
        <w:rPr>
          <w:rFonts w:ascii="Calibri" w:hAnsi="Calibri" w:cs="Calibri"/>
          <w:color w:val="3B3A3C"/>
          <w:sz w:val="21"/>
          <w:szCs w:val="21"/>
        </w:rPr>
      </w:pPr>
      <w:r>
        <w:rPr>
          <w:rFonts w:ascii="Calibri" w:hAnsi="Calibri" w:cs="Calibri"/>
          <w:color w:val="3B3A3C"/>
          <w:sz w:val="21"/>
          <w:szCs w:val="21"/>
        </w:rPr>
        <w:t>Any permission for attendance at a non-assigned activity held during class time must be obtained from the course</w:t>
      </w:r>
      <w:r>
        <w:rPr>
          <w:rFonts w:ascii="Calibri" w:hAnsi="Calibri" w:cs="Calibri"/>
          <w:color w:val="3B3A3C"/>
          <w:spacing w:val="-8"/>
          <w:sz w:val="21"/>
          <w:szCs w:val="21"/>
        </w:rPr>
        <w:t xml:space="preserve"> </w:t>
      </w:r>
      <w:r>
        <w:rPr>
          <w:rFonts w:ascii="Calibri" w:hAnsi="Calibri" w:cs="Calibri"/>
          <w:color w:val="3B3A3C"/>
          <w:sz w:val="21"/>
          <w:szCs w:val="21"/>
        </w:rPr>
        <w:t>instructor(s)</w:t>
      </w:r>
      <w:r>
        <w:rPr>
          <w:rFonts w:ascii="Calibri" w:hAnsi="Calibri" w:cs="Calibri"/>
          <w:color w:val="3B3A3C"/>
          <w:spacing w:val="-8"/>
          <w:sz w:val="21"/>
          <w:szCs w:val="21"/>
        </w:rPr>
        <w:t xml:space="preserve"> </w:t>
      </w:r>
      <w:r>
        <w:rPr>
          <w:rFonts w:ascii="Calibri" w:hAnsi="Calibri" w:cs="Calibri"/>
          <w:color w:val="3B3A3C"/>
          <w:sz w:val="21"/>
          <w:szCs w:val="21"/>
        </w:rPr>
        <w:t>and/</w:t>
      </w:r>
      <w:r>
        <w:rPr>
          <w:rFonts w:ascii="Calibri" w:hAnsi="Calibri" w:cs="Calibri"/>
          <w:color w:val="3B3A3C"/>
          <w:spacing w:val="-11"/>
          <w:sz w:val="21"/>
          <w:szCs w:val="21"/>
        </w:rPr>
        <w:t xml:space="preserve"> </w:t>
      </w:r>
      <w:r>
        <w:rPr>
          <w:rFonts w:ascii="Calibri" w:hAnsi="Calibri" w:cs="Calibri"/>
          <w:color w:val="3B3A3C"/>
          <w:sz w:val="21"/>
          <w:szCs w:val="21"/>
        </w:rPr>
        <w:t>or</w:t>
      </w:r>
      <w:r>
        <w:rPr>
          <w:rFonts w:ascii="Calibri" w:hAnsi="Calibri" w:cs="Calibri"/>
          <w:color w:val="3B3A3C"/>
          <w:spacing w:val="-11"/>
          <w:sz w:val="21"/>
          <w:szCs w:val="21"/>
        </w:rPr>
        <w:t xml:space="preserve"> </w:t>
      </w:r>
      <w:r>
        <w:rPr>
          <w:rFonts w:ascii="Calibri" w:hAnsi="Calibri" w:cs="Calibri"/>
          <w:color w:val="3B3A3C"/>
          <w:sz w:val="21"/>
          <w:szCs w:val="21"/>
        </w:rPr>
        <w:t>field</w:t>
      </w:r>
      <w:r>
        <w:rPr>
          <w:rFonts w:ascii="Calibri" w:hAnsi="Calibri" w:cs="Calibri"/>
          <w:color w:val="3B3A3C"/>
          <w:spacing w:val="-10"/>
          <w:sz w:val="21"/>
          <w:szCs w:val="21"/>
        </w:rPr>
        <w:t xml:space="preserve"> </w:t>
      </w:r>
      <w:r>
        <w:rPr>
          <w:rFonts w:ascii="Calibri" w:hAnsi="Calibri" w:cs="Calibri"/>
          <w:color w:val="3B3A3C"/>
          <w:sz w:val="21"/>
          <w:szCs w:val="21"/>
        </w:rPr>
        <w:t>education</w:t>
      </w:r>
      <w:r>
        <w:rPr>
          <w:rFonts w:ascii="Calibri" w:hAnsi="Calibri" w:cs="Calibri"/>
          <w:color w:val="3B3A3C"/>
          <w:spacing w:val="-7"/>
          <w:sz w:val="21"/>
          <w:szCs w:val="21"/>
        </w:rPr>
        <w:t xml:space="preserve"> </w:t>
      </w:r>
      <w:r>
        <w:rPr>
          <w:rFonts w:ascii="Calibri" w:hAnsi="Calibri" w:cs="Calibri"/>
          <w:color w:val="3B3A3C"/>
          <w:sz w:val="21"/>
          <w:szCs w:val="21"/>
        </w:rPr>
        <w:t>instructor(s)</w:t>
      </w:r>
      <w:r>
        <w:rPr>
          <w:rFonts w:ascii="Calibri" w:hAnsi="Calibri" w:cs="Calibri"/>
          <w:color w:val="3B3A3C"/>
          <w:spacing w:val="-6"/>
          <w:sz w:val="21"/>
          <w:szCs w:val="21"/>
        </w:rPr>
        <w:t xml:space="preserve"> </w:t>
      </w:r>
      <w:r>
        <w:rPr>
          <w:rFonts w:ascii="Calibri" w:hAnsi="Calibri" w:cs="Calibri"/>
          <w:color w:val="3B3A3C"/>
          <w:sz w:val="21"/>
          <w:szCs w:val="21"/>
        </w:rPr>
        <w:t>based</w:t>
      </w:r>
      <w:r>
        <w:rPr>
          <w:rFonts w:ascii="Calibri" w:hAnsi="Calibri" w:cs="Calibri"/>
          <w:color w:val="3B3A3C"/>
          <w:spacing w:val="-7"/>
          <w:sz w:val="21"/>
          <w:szCs w:val="21"/>
        </w:rPr>
        <w:t xml:space="preserve"> </w:t>
      </w:r>
      <w:r>
        <w:rPr>
          <w:rFonts w:ascii="Calibri" w:hAnsi="Calibri" w:cs="Calibri"/>
          <w:color w:val="3B3A3C"/>
          <w:sz w:val="21"/>
          <w:szCs w:val="21"/>
        </w:rPr>
        <w:t>on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assignments</w:t>
      </w:r>
      <w:r>
        <w:rPr>
          <w:rFonts w:ascii="Calibri" w:hAnsi="Calibri" w:cs="Calibri"/>
          <w:color w:val="3B3A3C"/>
          <w:spacing w:val="-8"/>
          <w:sz w:val="21"/>
          <w:szCs w:val="21"/>
        </w:rPr>
        <w:t xml:space="preserve"> </w:t>
      </w:r>
      <w:r>
        <w:rPr>
          <w:rFonts w:ascii="Calibri" w:hAnsi="Calibri" w:cs="Calibri"/>
          <w:color w:val="3B3A3C"/>
          <w:sz w:val="21"/>
          <w:szCs w:val="21"/>
        </w:rPr>
        <w:t>and</w:t>
      </w:r>
      <w:r>
        <w:rPr>
          <w:rFonts w:ascii="Calibri" w:hAnsi="Calibri" w:cs="Calibri"/>
          <w:color w:val="3B3A3C"/>
          <w:spacing w:val="-10"/>
          <w:sz w:val="21"/>
          <w:szCs w:val="21"/>
        </w:rPr>
        <w:t xml:space="preserve"> </w:t>
      </w:r>
      <w:r>
        <w:rPr>
          <w:rFonts w:ascii="Calibri" w:hAnsi="Calibri" w:cs="Calibri"/>
          <w:color w:val="3B3A3C"/>
          <w:sz w:val="21"/>
          <w:szCs w:val="21"/>
        </w:rPr>
        <w:t>hours</w:t>
      </w:r>
      <w:r>
        <w:rPr>
          <w:rFonts w:ascii="Calibri" w:hAnsi="Calibri" w:cs="Calibri"/>
          <w:color w:val="3B3A3C"/>
          <w:spacing w:val="-8"/>
          <w:sz w:val="21"/>
          <w:szCs w:val="21"/>
        </w:rPr>
        <w:t xml:space="preserve"> </w:t>
      </w:r>
      <w:r>
        <w:rPr>
          <w:rFonts w:ascii="Calibri" w:hAnsi="Calibri" w:cs="Calibri"/>
          <w:color w:val="3B3A3C"/>
          <w:sz w:val="21"/>
          <w:szCs w:val="21"/>
        </w:rPr>
        <w:t>missed</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attend alternate activities.</w:t>
      </w:r>
    </w:p>
    <w:p w14:paraId="77E39F3C" w14:textId="77777777" w:rsidR="00540092" w:rsidRDefault="00540092" w:rsidP="00EF2A06">
      <w:pPr>
        <w:pStyle w:val="ListParagraph"/>
        <w:numPr>
          <w:ilvl w:val="0"/>
          <w:numId w:val="66"/>
        </w:numPr>
        <w:tabs>
          <w:tab w:val="left" w:pos="1794"/>
        </w:tabs>
        <w:kinsoku w:val="0"/>
        <w:overflowPunct w:val="0"/>
        <w:spacing w:before="178" w:line="264" w:lineRule="auto"/>
        <w:ind w:left="1794" w:right="1757" w:hanging="363"/>
        <w:rPr>
          <w:color w:val="3B3A3C"/>
          <w:sz w:val="21"/>
          <w:szCs w:val="21"/>
        </w:rPr>
      </w:pPr>
      <w:r>
        <w:rPr>
          <w:color w:val="3B3A3C"/>
          <w:sz w:val="21"/>
          <w:szCs w:val="21"/>
        </w:rPr>
        <w:t>Non-assigned</w:t>
      </w:r>
      <w:r>
        <w:rPr>
          <w:color w:val="3B3A3C"/>
          <w:spacing w:val="-12"/>
          <w:sz w:val="21"/>
          <w:szCs w:val="21"/>
        </w:rPr>
        <w:t xml:space="preserve"> </w:t>
      </w:r>
      <w:r>
        <w:rPr>
          <w:color w:val="3B3A3C"/>
          <w:sz w:val="21"/>
          <w:szCs w:val="21"/>
        </w:rPr>
        <w:t>activities</w:t>
      </w:r>
      <w:r>
        <w:rPr>
          <w:color w:val="3B3A3C"/>
          <w:spacing w:val="-11"/>
          <w:sz w:val="21"/>
          <w:szCs w:val="21"/>
        </w:rPr>
        <w:t xml:space="preserve"> </w:t>
      </w:r>
      <w:r>
        <w:rPr>
          <w:color w:val="3B3A3C"/>
          <w:sz w:val="21"/>
          <w:szCs w:val="21"/>
        </w:rPr>
        <w:t>include</w:t>
      </w:r>
      <w:r>
        <w:rPr>
          <w:color w:val="3B3A3C"/>
          <w:spacing w:val="12"/>
          <w:sz w:val="21"/>
          <w:szCs w:val="21"/>
        </w:rPr>
        <w:t xml:space="preserve"> </w:t>
      </w:r>
      <w:r>
        <w:rPr>
          <w:color w:val="3B3A3C"/>
          <w:sz w:val="21"/>
          <w:szCs w:val="21"/>
        </w:rPr>
        <w:t>attendance</w:t>
      </w:r>
      <w:r>
        <w:rPr>
          <w:color w:val="3B3A3C"/>
          <w:spacing w:val="-10"/>
          <w:sz w:val="21"/>
          <w:szCs w:val="21"/>
        </w:rPr>
        <w:t xml:space="preserve"> </w:t>
      </w:r>
      <w:r>
        <w:rPr>
          <w:color w:val="3B3A3C"/>
          <w:sz w:val="21"/>
          <w:szCs w:val="21"/>
        </w:rPr>
        <w:t>at</w:t>
      </w:r>
      <w:r>
        <w:rPr>
          <w:color w:val="3B3A3C"/>
          <w:spacing w:val="-11"/>
          <w:sz w:val="21"/>
          <w:szCs w:val="21"/>
        </w:rPr>
        <w:t xml:space="preserve"> </w:t>
      </w:r>
      <w:r>
        <w:rPr>
          <w:color w:val="3B3A3C"/>
          <w:sz w:val="21"/>
          <w:szCs w:val="21"/>
        </w:rPr>
        <w:t>SSW</w:t>
      </w:r>
      <w:r>
        <w:rPr>
          <w:color w:val="3B3A3C"/>
          <w:spacing w:val="-11"/>
          <w:sz w:val="21"/>
          <w:szCs w:val="21"/>
        </w:rPr>
        <w:t xml:space="preserve"> </w:t>
      </w:r>
      <w:r>
        <w:rPr>
          <w:color w:val="3B3A3C"/>
          <w:sz w:val="21"/>
          <w:szCs w:val="21"/>
        </w:rPr>
        <w:t>committee</w:t>
      </w:r>
      <w:r>
        <w:rPr>
          <w:color w:val="3B3A3C"/>
          <w:spacing w:val="-10"/>
          <w:sz w:val="21"/>
          <w:szCs w:val="21"/>
        </w:rPr>
        <w:t xml:space="preserve"> </w:t>
      </w:r>
      <w:r>
        <w:rPr>
          <w:color w:val="3B3A3C"/>
          <w:sz w:val="21"/>
          <w:szCs w:val="21"/>
        </w:rPr>
        <w:t>meetings,</w:t>
      </w:r>
      <w:r>
        <w:rPr>
          <w:color w:val="3B3A3C"/>
          <w:spacing w:val="10"/>
          <w:sz w:val="21"/>
          <w:szCs w:val="21"/>
        </w:rPr>
        <w:t xml:space="preserve"> </w:t>
      </w:r>
      <w:r>
        <w:rPr>
          <w:color w:val="3B3A3C"/>
          <w:sz w:val="21"/>
          <w:szCs w:val="21"/>
        </w:rPr>
        <w:t>professional</w:t>
      </w:r>
      <w:r>
        <w:rPr>
          <w:color w:val="3B3A3C"/>
          <w:spacing w:val="-12"/>
          <w:sz w:val="21"/>
          <w:szCs w:val="21"/>
        </w:rPr>
        <w:t xml:space="preserve"> </w:t>
      </w:r>
      <w:r>
        <w:rPr>
          <w:color w:val="3B3A3C"/>
          <w:sz w:val="21"/>
          <w:szCs w:val="21"/>
        </w:rPr>
        <w:t>conferences</w:t>
      </w:r>
      <w:r>
        <w:rPr>
          <w:color w:val="3B3A3C"/>
          <w:spacing w:val="-12"/>
          <w:sz w:val="21"/>
          <w:szCs w:val="21"/>
        </w:rPr>
        <w:t xml:space="preserve"> </w:t>
      </w:r>
      <w:r>
        <w:rPr>
          <w:color w:val="3B3A3C"/>
          <w:sz w:val="21"/>
          <w:szCs w:val="21"/>
        </w:rPr>
        <w:t>and MSW Student Representatives across campus and social work events hosted by the school.</w:t>
      </w:r>
    </w:p>
    <w:p w14:paraId="7260C92A" w14:textId="77777777" w:rsidR="00540092" w:rsidRDefault="00540092">
      <w:pPr>
        <w:pStyle w:val="BodyText"/>
        <w:kinsoku w:val="0"/>
        <w:overflowPunct w:val="0"/>
        <w:spacing w:before="170"/>
        <w:ind w:left="1434"/>
        <w:jc w:val="both"/>
        <w:rPr>
          <w:rFonts w:ascii="Calibri" w:hAnsi="Calibri" w:cs="Calibri"/>
          <w:i/>
          <w:iCs/>
          <w:color w:val="3B3A3C"/>
          <w:spacing w:val="-4"/>
          <w:sz w:val="21"/>
          <w:szCs w:val="21"/>
        </w:rPr>
      </w:pPr>
      <w:r>
        <w:rPr>
          <w:rFonts w:ascii="Calibri" w:hAnsi="Calibri" w:cs="Calibri"/>
          <w:i/>
          <w:iCs/>
          <w:color w:val="3B3A3C"/>
          <w:spacing w:val="-4"/>
          <w:sz w:val="21"/>
          <w:szCs w:val="21"/>
        </w:rPr>
        <w:t>Instructors</w:t>
      </w:r>
      <w:r>
        <w:rPr>
          <w:rFonts w:ascii="Calibri" w:hAnsi="Calibri" w:cs="Calibri"/>
          <w:i/>
          <w:iCs/>
          <w:color w:val="3B3A3C"/>
          <w:spacing w:val="-15"/>
          <w:sz w:val="21"/>
          <w:szCs w:val="21"/>
        </w:rPr>
        <w:t xml:space="preserve"> </w:t>
      </w:r>
      <w:r>
        <w:rPr>
          <w:rFonts w:ascii="Calibri" w:hAnsi="Calibri" w:cs="Calibri"/>
          <w:i/>
          <w:iCs/>
          <w:color w:val="3B3A3C"/>
          <w:spacing w:val="-4"/>
          <w:sz w:val="21"/>
          <w:szCs w:val="21"/>
        </w:rPr>
        <w:t>will</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consider</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the</w:t>
      </w:r>
      <w:r>
        <w:rPr>
          <w:rFonts w:ascii="Calibri" w:hAnsi="Calibri" w:cs="Calibri"/>
          <w:i/>
          <w:iCs/>
          <w:color w:val="3B3A3C"/>
          <w:spacing w:val="-10"/>
          <w:sz w:val="21"/>
          <w:szCs w:val="21"/>
        </w:rPr>
        <w:t xml:space="preserve"> </w:t>
      </w:r>
      <w:r>
        <w:rPr>
          <w:rFonts w:ascii="Calibri" w:hAnsi="Calibri" w:cs="Calibri"/>
          <w:i/>
          <w:iCs/>
          <w:color w:val="3B3A3C"/>
          <w:spacing w:val="-4"/>
          <w:sz w:val="21"/>
          <w:szCs w:val="21"/>
        </w:rPr>
        <w:t>educational</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value</w:t>
      </w:r>
      <w:r>
        <w:rPr>
          <w:rFonts w:ascii="Calibri" w:hAnsi="Calibri" w:cs="Calibri"/>
          <w:i/>
          <w:iCs/>
          <w:color w:val="3B3A3C"/>
          <w:spacing w:val="-7"/>
          <w:sz w:val="21"/>
          <w:szCs w:val="21"/>
        </w:rPr>
        <w:t xml:space="preserve"> </w:t>
      </w:r>
      <w:r>
        <w:rPr>
          <w:rFonts w:ascii="Calibri" w:hAnsi="Calibri" w:cs="Calibri"/>
          <w:i/>
          <w:iCs/>
          <w:color w:val="3B3A3C"/>
          <w:spacing w:val="-4"/>
          <w:sz w:val="21"/>
          <w:szCs w:val="21"/>
        </w:rPr>
        <w:t>the student</w:t>
      </w:r>
      <w:r>
        <w:rPr>
          <w:rFonts w:ascii="Calibri" w:hAnsi="Calibri" w:cs="Calibri"/>
          <w:i/>
          <w:iCs/>
          <w:color w:val="3B3A3C"/>
          <w:spacing w:val="-3"/>
          <w:sz w:val="21"/>
          <w:szCs w:val="21"/>
        </w:rPr>
        <w:t xml:space="preserve"> </w:t>
      </w:r>
      <w:r>
        <w:rPr>
          <w:rFonts w:ascii="Calibri" w:hAnsi="Calibri" w:cs="Calibri"/>
          <w:i/>
          <w:iCs/>
          <w:color w:val="3B3A3C"/>
          <w:spacing w:val="-4"/>
          <w:sz w:val="21"/>
          <w:szCs w:val="21"/>
        </w:rPr>
        <w:t>is</w:t>
      </w:r>
      <w:r>
        <w:rPr>
          <w:rFonts w:ascii="Calibri" w:hAnsi="Calibri" w:cs="Calibri"/>
          <w:i/>
          <w:iCs/>
          <w:color w:val="3B3A3C"/>
          <w:spacing w:val="-6"/>
          <w:sz w:val="21"/>
          <w:szCs w:val="21"/>
        </w:rPr>
        <w:t xml:space="preserve"> </w:t>
      </w:r>
      <w:r>
        <w:rPr>
          <w:rFonts w:ascii="Calibri" w:hAnsi="Calibri" w:cs="Calibri"/>
          <w:i/>
          <w:iCs/>
          <w:color w:val="3B3A3C"/>
          <w:spacing w:val="-4"/>
          <w:sz w:val="21"/>
          <w:szCs w:val="21"/>
        </w:rPr>
        <w:t>to</w:t>
      </w:r>
      <w:r>
        <w:rPr>
          <w:rFonts w:ascii="Calibri" w:hAnsi="Calibri" w:cs="Calibri"/>
          <w:i/>
          <w:iCs/>
          <w:color w:val="3B3A3C"/>
          <w:spacing w:val="-1"/>
          <w:sz w:val="21"/>
          <w:szCs w:val="21"/>
        </w:rPr>
        <w:t xml:space="preserve"> </w:t>
      </w:r>
      <w:r>
        <w:rPr>
          <w:rFonts w:ascii="Calibri" w:hAnsi="Calibri" w:cs="Calibri"/>
          <w:i/>
          <w:iCs/>
          <w:color w:val="3B3A3C"/>
          <w:spacing w:val="-4"/>
          <w:sz w:val="21"/>
          <w:szCs w:val="21"/>
        </w:rPr>
        <w:t>receive</w:t>
      </w:r>
      <w:r>
        <w:rPr>
          <w:rFonts w:ascii="Calibri" w:hAnsi="Calibri" w:cs="Calibri"/>
          <w:i/>
          <w:iCs/>
          <w:color w:val="3B3A3C"/>
          <w:spacing w:val="-1"/>
          <w:sz w:val="21"/>
          <w:szCs w:val="21"/>
        </w:rPr>
        <w:t xml:space="preserve"> </w:t>
      </w:r>
      <w:r>
        <w:rPr>
          <w:rFonts w:ascii="Calibri" w:hAnsi="Calibri" w:cs="Calibri"/>
          <w:i/>
          <w:iCs/>
          <w:color w:val="3B3A3C"/>
          <w:spacing w:val="-4"/>
          <w:sz w:val="21"/>
          <w:szCs w:val="21"/>
        </w:rPr>
        <w:t>based</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on</w:t>
      </w:r>
      <w:r>
        <w:rPr>
          <w:rFonts w:ascii="Calibri" w:hAnsi="Calibri" w:cs="Calibri"/>
          <w:i/>
          <w:iCs/>
          <w:color w:val="3B3A3C"/>
          <w:spacing w:val="-8"/>
          <w:sz w:val="21"/>
          <w:szCs w:val="21"/>
        </w:rPr>
        <w:t xml:space="preserve"> </w:t>
      </w:r>
      <w:r>
        <w:rPr>
          <w:rFonts w:ascii="Calibri" w:hAnsi="Calibri" w:cs="Calibri"/>
          <w:i/>
          <w:iCs/>
          <w:color w:val="3B3A3C"/>
          <w:spacing w:val="-4"/>
          <w:sz w:val="21"/>
          <w:szCs w:val="21"/>
        </w:rPr>
        <w:t>the</w:t>
      </w:r>
      <w:r>
        <w:rPr>
          <w:rFonts w:ascii="Calibri" w:hAnsi="Calibri" w:cs="Calibri"/>
          <w:i/>
          <w:iCs/>
          <w:color w:val="3B3A3C"/>
          <w:spacing w:val="-5"/>
          <w:sz w:val="21"/>
          <w:szCs w:val="21"/>
        </w:rPr>
        <w:t xml:space="preserve"> </w:t>
      </w:r>
      <w:r>
        <w:rPr>
          <w:rFonts w:ascii="Calibri" w:hAnsi="Calibri" w:cs="Calibri"/>
          <w:i/>
          <w:iCs/>
          <w:color w:val="3B3A3C"/>
          <w:spacing w:val="-4"/>
          <w:sz w:val="21"/>
          <w:szCs w:val="21"/>
        </w:rPr>
        <w:t>activity.</w:t>
      </w:r>
    </w:p>
    <w:p w14:paraId="06124094" w14:textId="77777777" w:rsidR="00540092" w:rsidRDefault="00540092">
      <w:pPr>
        <w:pStyle w:val="BodyText"/>
        <w:kinsoku w:val="0"/>
        <w:overflowPunct w:val="0"/>
        <w:rPr>
          <w:rFonts w:ascii="Calibri" w:hAnsi="Calibri" w:cs="Calibri"/>
          <w:i/>
          <w:iCs/>
          <w:sz w:val="20"/>
          <w:szCs w:val="20"/>
        </w:rPr>
      </w:pPr>
    </w:p>
    <w:p w14:paraId="05442C09" w14:textId="7263A833" w:rsidR="00540092" w:rsidRDefault="00D351FB">
      <w:pPr>
        <w:pStyle w:val="BodyText"/>
        <w:kinsoku w:val="0"/>
        <w:overflowPunct w:val="0"/>
        <w:spacing w:before="166"/>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3424" behindDoc="0" locked="0" layoutInCell="0" allowOverlap="1" wp14:anchorId="66716DD4" wp14:editId="7F59DBBD">
                <wp:simplePos x="0" y="0"/>
                <wp:positionH relativeFrom="page">
                  <wp:posOffset>895985</wp:posOffset>
                </wp:positionH>
                <wp:positionV relativeFrom="paragraph">
                  <wp:posOffset>438785</wp:posOffset>
                </wp:positionV>
                <wp:extent cx="5980430" cy="6350"/>
                <wp:effectExtent l="0" t="0" r="0" b="0"/>
                <wp:wrapTopAndBottom/>
                <wp:docPr id="359" name="Freeform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3126" id="Freeform 281" o:spid="_x0000_s1026" alt="&quot;&quot;" style="position:absolute;margin-left:70.55pt;margin-top:34.55pt;width:470.9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Academic</w:t>
      </w:r>
      <w:r w:rsidR="00540092">
        <w:rPr>
          <w:rFonts w:ascii="Calibri Light" w:hAnsi="Calibri Light" w:cs="Calibri Light"/>
          <w:color w:val="231F20"/>
          <w:spacing w:val="-11"/>
          <w:sz w:val="40"/>
          <w:szCs w:val="40"/>
        </w:rPr>
        <w:t xml:space="preserve"> </w:t>
      </w:r>
      <w:r w:rsidR="00540092">
        <w:rPr>
          <w:rFonts w:ascii="Calibri Light" w:hAnsi="Calibri Light" w:cs="Calibri Light"/>
          <w:color w:val="231F20"/>
          <w:spacing w:val="-2"/>
          <w:sz w:val="40"/>
          <w:szCs w:val="40"/>
        </w:rPr>
        <w:t>Advising</w:t>
      </w:r>
    </w:p>
    <w:p w14:paraId="235A0693" w14:textId="74653E45" w:rsidR="00540092" w:rsidRDefault="00540092">
      <w:pPr>
        <w:pStyle w:val="BodyText"/>
        <w:kinsoku w:val="0"/>
        <w:overflowPunct w:val="0"/>
        <w:spacing w:before="247" w:line="276" w:lineRule="auto"/>
        <w:ind w:left="1437" w:right="1445"/>
        <w:jc w:val="both"/>
        <w:rPr>
          <w:rFonts w:ascii="Calibri" w:hAnsi="Calibri" w:cs="Calibri"/>
          <w:color w:val="3B3A3C"/>
          <w:sz w:val="21"/>
          <w:szCs w:val="21"/>
        </w:rPr>
      </w:pPr>
      <w:r>
        <w:rPr>
          <w:rFonts w:ascii="Calibri" w:hAnsi="Calibri" w:cs="Calibri"/>
          <w:color w:val="3B3A3C"/>
          <w:sz w:val="21"/>
          <w:szCs w:val="21"/>
        </w:rPr>
        <w:t>The MSW</w:t>
      </w:r>
      <w:r>
        <w:rPr>
          <w:rFonts w:ascii="Calibri" w:hAnsi="Calibri" w:cs="Calibri"/>
          <w:color w:val="3B3A3C"/>
          <w:spacing w:val="-4"/>
          <w:sz w:val="21"/>
          <w:szCs w:val="21"/>
        </w:rPr>
        <w:t xml:space="preserve"> </w:t>
      </w:r>
      <w:r>
        <w:rPr>
          <w:rFonts w:ascii="Calibri" w:hAnsi="Calibri" w:cs="Calibri"/>
          <w:color w:val="3B3A3C"/>
          <w:sz w:val="21"/>
          <w:szCs w:val="21"/>
        </w:rPr>
        <w:t>Program</w:t>
      </w:r>
      <w:r>
        <w:rPr>
          <w:rFonts w:ascii="Calibri" w:hAnsi="Calibri" w:cs="Calibri"/>
          <w:color w:val="3B3A3C"/>
          <w:spacing w:val="-2"/>
          <w:sz w:val="21"/>
          <w:szCs w:val="21"/>
        </w:rPr>
        <w:t xml:space="preserve"> </w:t>
      </w:r>
      <w:r>
        <w:rPr>
          <w:rFonts w:ascii="Calibri" w:hAnsi="Calibri" w:cs="Calibri"/>
          <w:color w:val="3B3A3C"/>
          <w:sz w:val="21"/>
          <w:szCs w:val="21"/>
        </w:rPr>
        <w:t>places</w:t>
      </w:r>
      <w:r>
        <w:rPr>
          <w:rFonts w:ascii="Calibri" w:hAnsi="Calibri" w:cs="Calibri"/>
          <w:color w:val="3B3A3C"/>
          <w:spacing w:val="-2"/>
          <w:sz w:val="21"/>
          <w:szCs w:val="21"/>
        </w:rPr>
        <w:t xml:space="preserve"> </w:t>
      </w:r>
      <w:r>
        <w:rPr>
          <w:rFonts w:ascii="Calibri" w:hAnsi="Calibri" w:cs="Calibri"/>
          <w:color w:val="3B3A3C"/>
          <w:sz w:val="21"/>
          <w:szCs w:val="21"/>
        </w:rPr>
        <w:t>a</w:t>
      </w:r>
      <w:r>
        <w:rPr>
          <w:rFonts w:ascii="Calibri" w:hAnsi="Calibri" w:cs="Calibri"/>
          <w:color w:val="3B3A3C"/>
          <w:spacing w:val="-1"/>
          <w:sz w:val="21"/>
          <w:szCs w:val="21"/>
        </w:rPr>
        <w:t xml:space="preserve"> </w:t>
      </w:r>
      <w:r>
        <w:rPr>
          <w:rFonts w:ascii="Calibri" w:hAnsi="Calibri" w:cs="Calibri"/>
          <w:color w:val="3B3A3C"/>
          <w:sz w:val="21"/>
          <w:szCs w:val="21"/>
        </w:rPr>
        <w:t>high value on</w:t>
      </w:r>
      <w:r>
        <w:rPr>
          <w:rFonts w:ascii="Calibri" w:hAnsi="Calibri" w:cs="Calibri"/>
          <w:color w:val="3B3A3C"/>
          <w:spacing w:val="-2"/>
          <w:sz w:val="21"/>
          <w:szCs w:val="21"/>
        </w:rPr>
        <w:t xml:space="preserve"> </w:t>
      </w:r>
      <w:r>
        <w:rPr>
          <w:rFonts w:ascii="Calibri" w:hAnsi="Calibri" w:cs="Calibri"/>
          <w:color w:val="3B3A3C"/>
          <w:sz w:val="21"/>
          <w:szCs w:val="21"/>
        </w:rPr>
        <w:t>the advising process. The School of Social</w:t>
      </w:r>
      <w:r>
        <w:rPr>
          <w:rFonts w:ascii="Calibri" w:hAnsi="Calibri" w:cs="Calibri"/>
          <w:color w:val="3B3A3C"/>
          <w:spacing w:val="-2"/>
          <w:sz w:val="21"/>
          <w:szCs w:val="21"/>
        </w:rPr>
        <w:t xml:space="preserve"> </w:t>
      </w:r>
      <w:r>
        <w:rPr>
          <w:rFonts w:ascii="Calibri" w:hAnsi="Calibri" w:cs="Calibri"/>
          <w:color w:val="3B3A3C"/>
          <w:sz w:val="21"/>
          <w:szCs w:val="21"/>
        </w:rPr>
        <w:t>Work has a dedicated</w:t>
      </w:r>
      <w:r>
        <w:rPr>
          <w:rFonts w:ascii="Calibri" w:hAnsi="Calibri" w:cs="Calibri"/>
          <w:color w:val="3B3A3C"/>
          <w:spacing w:val="-2"/>
          <w:sz w:val="21"/>
          <w:szCs w:val="21"/>
        </w:rPr>
        <w:t xml:space="preserve"> </w:t>
      </w:r>
      <w:r w:rsidR="0020045B">
        <w:rPr>
          <w:rFonts w:ascii="Calibri" w:hAnsi="Calibri" w:cs="Calibri"/>
          <w:color w:val="3B3A3C"/>
          <w:sz w:val="21"/>
          <w:szCs w:val="21"/>
        </w:rPr>
        <w:t>full-time</w:t>
      </w:r>
      <w:r>
        <w:rPr>
          <w:rFonts w:ascii="Calibri" w:hAnsi="Calibri" w:cs="Calibri"/>
          <w:color w:val="3B3A3C"/>
          <w:spacing w:val="-1"/>
          <w:sz w:val="21"/>
          <w:szCs w:val="21"/>
        </w:rPr>
        <w:t xml:space="preserve"> </w:t>
      </w:r>
      <w:r>
        <w:rPr>
          <w:rFonts w:ascii="Calibri" w:hAnsi="Calibri" w:cs="Calibri"/>
          <w:color w:val="3B3A3C"/>
          <w:sz w:val="21"/>
          <w:szCs w:val="21"/>
        </w:rPr>
        <w:t>Academic</w:t>
      </w:r>
      <w:r>
        <w:rPr>
          <w:rFonts w:ascii="Calibri" w:hAnsi="Calibri" w:cs="Calibri"/>
          <w:color w:val="3B3A3C"/>
          <w:spacing w:val="-2"/>
          <w:sz w:val="21"/>
          <w:szCs w:val="21"/>
        </w:rPr>
        <w:t xml:space="preserve"> </w:t>
      </w:r>
      <w:r>
        <w:rPr>
          <w:rFonts w:ascii="Calibri" w:hAnsi="Calibri" w:cs="Calibri"/>
          <w:color w:val="3B3A3C"/>
          <w:sz w:val="21"/>
          <w:szCs w:val="21"/>
        </w:rPr>
        <w:t>Advisor</w:t>
      </w:r>
      <w:r>
        <w:rPr>
          <w:rFonts w:ascii="Calibri" w:hAnsi="Calibri" w:cs="Calibri"/>
          <w:color w:val="3B3A3C"/>
          <w:spacing w:val="-1"/>
          <w:sz w:val="21"/>
          <w:szCs w:val="21"/>
        </w:rPr>
        <w:t xml:space="preserve"> </w:t>
      </w:r>
      <w:r>
        <w:rPr>
          <w:rFonts w:ascii="Calibri" w:hAnsi="Calibri" w:cs="Calibri"/>
          <w:color w:val="3B3A3C"/>
          <w:sz w:val="21"/>
          <w:szCs w:val="21"/>
        </w:rPr>
        <w:t>on staff.</w:t>
      </w:r>
      <w:r>
        <w:rPr>
          <w:rFonts w:ascii="Calibri" w:hAnsi="Calibri" w:cs="Calibri"/>
          <w:color w:val="3B3A3C"/>
          <w:spacing w:val="-2"/>
          <w:sz w:val="21"/>
          <w:szCs w:val="21"/>
        </w:rPr>
        <w:t xml:space="preserve"> </w:t>
      </w:r>
      <w:r>
        <w:rPr>
          <w:rFonts w:ascii="Calibri" w:hAnsi="Calibri" w:cs="Calibri"/>
          <w:color w:val="3B3A3C"/>
          <w:sz w:val="21"/>
          <w:szCs w:val="21"/>
        </w:rPr>
        <w:t>Please</w:t>
      </w:r>
      <w:r>
        <w:rPr>
          <w:rFonts w:ascii="Calibri" w:hAnsi="Calibri" w:cs="Calibri"/>
          <w:color w:val="3B3A3C"/>
          <w:spacing w:val="-1"/>
          <w:sz w:val="21"/>
          <w:szCs w:val="21"/>
        </w:rPr>
        <w:t xml:space="preserve"> </w:t>
      </w:r>
      <w:proofErr w:type="gramStart"/>
      <w:r>
        <w:rPr>
          <w:rFonts w:ascii="Calibri" w:hAnsi="Calibri" w:cs="Calibri"/>
          <w:color w:val="3B3A3C"/>
          <w:sz w:val="21"/>
          <w:szCs w:val="21"/>
        </w:rPr>
        <w:t>contact</w:t>
      </w:r>
      <w:proofErr w:type="gramEnd"/>
      <w:r>
        <w:rPr>
          <w:rFonts w:ascii="Calibri" w:hAnsi="Calibri" w:cs="Calibri"/>
          <w:color w:val="3B3A3C"/>
          <w:sz w:val="21"/>
          <w:szCs w:val="21"/>
        </w:rPr>
        <w:t xml:space="preserve"> for an</w:t>
      </w:r>
      <w:r>
        <w:rPr>
          <w:rFonts w:ascii="Calibri" w:hAnsi="Calibri" w:cs="Calibri"/>
          <w:color w:val="3B3A3C"/>
          <w:spacing w:val="-1"/>
          <w:sz w:val="21"/>
          <w:szCs w:val="21"/>
        </w:rPr>
        <w:t xml:space="preserve"> </w:t>
      </w:r>
      <w:r>
        <w:rPr>
          <w:rFonts w:ascii="Calibri" w:hAnsi="Calibri" w:cs="Calibri"/>
          <w:color w:val="3B3A3C"/>
          <w:sz w:val="21"/>
          <w:szCs w:val="21"/>
        </w:rPr>
        <w:t>appointment</w:t>
      </w:r>
      <w:r w:rsidR="0020045B">
        <w:rPr>
          <w:rFonts w:ascii="Calibri" w:hAnsi="Calibri" w:cs="Calibri"/>
          <w:color w:val="3B3A3C"/>
          <w:sz w:val="21"/>
          <w:szCs w:val="21"/>
        </w:rPr>
        <w:t xml:space="preserve"> regarding</w:t>
      </w:r>
      <w:r>
        <w:rPr>
          <w:rFonts w:ascii="Calibri" w:hAnsi="Calibri" w:cs="Calibri"/>
          <w:color w:val="3B3A3C"/>
          <w:sz w:val="21"/>
          <w:szCs w:val="21"/>
        </w:rPr>
        <w:t>: curriculum</w:t>
      </w:r>
      <w:r>
        <w:rPr>
          <w:rFonts w:ascii="Calibri" w:hAnsi="Calibri" w:cs="Calibri"/>
          <w:color w:val="3B3A3C"/>
          <w:spacing w:val="-3"/>
          <w:sz w:val="21"/>
          <w:szCs w:val="21"/>
        </w:rPr>
        <w:t xml:space="preserve"> </w:t>
      </w:r>
      <w:r>
        <w:rPr>
          <w:rFonts w:ascii="Calibri" w:hAnsi="Calibri" w:cs="Calibri"/>
          <w:color w:val="3B3A3C"/>
          <w:sz w:val="21"/>
          <w:szCs w:val="21"/>
        </w:rPr>
        <w:t>advising, advice,</w:t>
      </w:r>
      <w:r>
        <w:rPr>
          <w:rFonts w:ascii="Calibri" w:hAnsi="Calibri" w:cs="Calibri"/>
          <w:color w:val="3B3A3C"/>
          <w:spacing w:val="-2"/>
          <w:sz w:val="21"/>
          <w:szCs w:val="21"/>
        </w:rPr>
        <w:t xml:space="preserve"> </w:t>
      </w:r>
      <w:r>
        <w:rPr>
          <w:rFonts w:ascii="Calibri" w:hAnsi="Calibri" w:cs="Calibri"/>
          <w:color w:val="3B3A3C"/>
          <w:sz w:val="21"/>
          <w:szCs w:val="21"/>
        </w:rPr>
        <w:t>performance coaching, and general concerns as a graduate student.</w:t>
      </w:r>
    </w:p>
    <w:p w14:paraId="4FBAFCCF" w14:textId="77777777" w:rsidR="00540092" w:rsidRDefault="00540092">
      <w:pPr>
        <w:pStyle w:val="BodyText"/>
        <w:kinsoku w:val="0"/>
        <w:overflowPunct w:val="0"/>
        <w:rPr>
          <w:rFonts w:ascii="Calibri" w:hAnsi="Calibri" w:cs="Calibri"/>
          <w:sz w:val="20"/>
          <w:szCs w:val="20"/>
        </w:rPr>
      </w:pPr>
    </w:p>
    <w:p w14:paraId="53816F02" w14:textId="77777777" w:rsidR="00540092" w:rsidRDefault="00540092">
      <w:pPr>
        <w:pStyle w:val="BodyText"/>
        <w:kinsoku w:val="0"/>
        <w:overflowPunct w:val="0"/>
        <w:rPr>
          <w:rFonts w:ascii="Calibri" w:hAnsi="Calibri" w:cs="Calibri"/>
          <w:sz w:val="20"/>
          <w:szCs w:val="20"/>
        </w:rPr>
        <w:sectPr w:rsidR="00540092" w:rsidSect="0044462B">
          <w:pgSz w:w="12240" w:h="15840"/>
          <w:pgMar w:top="1620" w:right="0" w:bottom="1100" w:left="0" w:header="0" w:footer="736" w:gutter="0"/>
          <w:cols w:space="720"/>
          <w:noEndnote/>
        </w:sectPr>
      </w:pPr>
    </w:p>
    <w:p w14:paraId="278C8974" w14:textId="77777777" w:rsidR="00540092" w:rsidRDefault="00540092">
      <w:pPr>
        <w:pStyle w:val="BodyText"/>
        <w:kinsoku w:val="0"/>
        <w:overflowPunct w:val="0"/>
        <w:spacing w:before="11"/>
        <w:rPr>
          <w:rFonts w:ascii="Calibri" w:hAnsi="Calibri" w:cs="Calibri"/>
          <w:sz w:val="19"/>
          <w:szCs w:val="19"/>
        </w:rPr>
      </w:pPr>
    </w:p>
    <w:p w14:paraId="5581E5EE" w14:textId="6B12D15A" w:rsidR="00540092" w:rsidRDefault="00540092">
      <w:pPr>
        <w:pStyle w:val="BodyText"/>
        <w:tabs>
          <w:tab w:val="left" w:pos="4713"/>
        </w:tabs>
        <w:kinsoku w:val="0"/>
        <w:overflowPunct w:val="0"/>
        <w:spacing w:line="175" w:lineRule="auto"/>
        <w:ind w:left="4714" w:hanging="3150"/>
        <w:rPr>
          <w:rFonts w:ascii="Calibri" w:hAnsi="Calibri" w:cs="Calibri"/>
          <w:color w:val="231F20"/>
          <w:sz w:val="21"/>
          <w:szCs w:val="21"/>
        </w:rPr>
      </w:pPr>
      <w:r>
        <w:rPr>
          <w:rFonts w:ascii="Calibri" w:hAnsi="Calibri" w:cs="Calibri"/>
          <w:color w:val="231F20"/>
          <w:sz w:val="21"/>
          <w:szCs w:val="21"/>
        </w:rPr>
        <w:t>Academic Advisor</w:t>
      </w:r>
      <w:r>
        <w:rPr>
          <w:rFonts w:ascii="Calibri" w:hAnsi="Calibri" w:cs="Calibri"/>
          <w:color w:val="231F20"/>
          <w:sz w:val="21"/>
          <w:szCs w:val="21"/>
        </w:rPr>
        <w:tab/>
      </w:r>
      <w:r>
        <w:rPr>
          <w:rFonts w:ascii="Calibri" w:hAnsi="Calibri" w:cs="Calibri"/>
          <w:i/>
          <w:iCs/>
          <w:color w:val="231F20"/>
          <w:spacing w:val="-4"/>
          <w:sz w:val="21"/>
          <w:szCs w:val="21"/>
        </w:rPr>
        <w:t>Aubree</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Cuip,</w:t>
      </w:r>
      <w:r>
        <w:rPr>
          <w:rFonts w:ascii="Calibri" w:hAnsi="Calibri" w:cs="Calibri"/>
          <w:i/>
          <w:iCs/>
          <w:color w:val="231F20"/>
          <w:spacing w:val="-6"/>
          <w:sz w:val="21"/>
          <w:szCs w:val="21"/>
        </w:rPr>
        <w:t xml:space="preserve"> </w:t>
      </w:r>
      <w:r>
        <w:rPr>
          <w:rFonts w:ascii="Calibri" w:hAnsi="Calibri" w:cs="Calibri"/>
          <w:i/>
          <w:iCs/>
          <w:color w:val="231F20"/>
          <w:spacing w:val="-4"/>
          <w:sz w:val="21"/>
          <w:szCs w:val="21"/>
        </w:rPr>
        <w:t>MSW</w:t>
      </w:r>
    </w:p>
    <w:p w14:paraId="735EBD8A" w14:textId="77777777" w:rsidR="00540092" w:rsidRDefault="00540092">
      <w:pPr>
        <w:pStyle w:val="BodyText"/>
        <w:kinsoku w:val="0"/>
        <w:overflowPunct w:val="0"/>
        <w:spacing w:before="6"/>
        <w:rPr>
          <w:rFonts w:ascii="Calibri" w:hAnsi="Calibri" w:cs="Calibri"/>
          <w:sz w:val="15"/>
          <w:szCs w:val="15"/>
        </w:rPr>
      </w:pPr>
      <w:r>
        <w:rPr>
          <w:rFonts w:ascii="Times New Roman" w:hAnsi="Times New Roman" w:cs="Times New Roman"/>
          <w:sz w:val="24"/>
          <w:szCs w:val="24"/>
        </w:rPr>
        <w:br w:type="column"/>
      </w:r>
    </w:p>
    <w:p w14:paraId="149A4E6C" w14:textId="77777777" w:rsidR="00540092" w:rsidRDefault="00540092">
      <w:pPr>
        <w:pStyle w:val="BodyText"/>
        <w:kinsoku w:val="0"/>
        <w:overflowPunct w:val="0"/>
        <w:ind w:left="1255"/>
        <w:rPr>
          <w:rFonts w:ascii="Calibri" w:hAnsi="Calibri" w:cs="Calibri"/>
          <w:color w:val="231F20"/>
          <w:spacing w:val="-2"/>
          <w:sz w:val="21"/>
          <w:szCs w:val="21"/>
        </w:rPr>
      </w:pPr>
      <w:hyperlink r:id="rId194" w:history="1">
        <w:r>
          <w:rPr>
            <w:rFonts w:ascii="Calibri" w:hAnsi="Calibri" w:cs="Calibri"/>
            <w:color w:val="231F20"/>
            <w:spacing w:val="-2"/>
            <w:sz w:val="21"/>
            <w:szCs w:val="21"/>
            <w:u w:val="single"/>
          </w:rPr>
          <w:t>ajcuip@ua.edu</w:t>
        </w:r>
      </w:hyperlink>
    </w:p>
    <w:p w14:paraId="7EBF3F4D" w14:textId="77777777" w:rsidR="00540092" w:rsidRDefault="00540092">
      <w:pPr>
        <w:pStyle w:val="BodyText"/>
        <w:kinsoku w:val="0"/>
        <w:overflowPunct w:val="0"/>
        <w:ind w:left="1255"/>
        <w:rPr>
          <w:rFonts w:ascii="Calibri" w:hAnsi="Calibri" w:cs="Calibri"/>
          <w:color w:val="231F20"/>
          <w:spacing w:val="-2"/>
          <w:sz w:val="21"/>
          <w:szCs w:val="21"/>
        </w:rPr>
        <w:sectPr w:rsidR="00540092" w:rsidSect="0044462B">
          <w:type w:val="continuous"/>
          <w:pgSz w:w="12240" w:h="15840"/>
          <w:pgMar w:top="1820" w:right="0" w:bottom="280" w:left="0" w:header="720" w:footer="720" w:gutter="0"/>
          <w:cols w:num="2" w:space="720" w:equalWidth="0">
            <w:col w:w="7564" w:space="40"/>
            <w:col w:w="4636"/>
          </w:cols>
          <w:noEndnote/>
        </w:sectPr>
      </w:pPr>
    </w:p>
    <w:p w14:paraId="09EC6469" w14:textId="77777777" w:rsidR="00540092" w:rsidRDefault="00540092">
      <w:pPr>
        <w:pStyle w:val="BodyText"/>
        <w:kinsoku w:val="0"/>
        <w:overflowPunct w:val="0"/>
        <w:rPr>
          <w:rFonts w:ascii="Calibri" w:hAnsi="Calibri" w:cs="Calibri"/>
          <w:sz w:val="20"/>
          <w:szCs w:val="20"/>
        </w:rPr>
      </w:pPr>
    </w:p>
    <w:p w14:paraId="4CD4D84D" w14:textId="77777777" w:rsidR="00540092" w:rsidRDefault="00540092">
      <w:pPr>
        <w:pStyle w:val="BodyText"/>
        <w:kinsoku w:val="0"/>
        <w:overflowPunct w:val="0"/>
        <w:spacing w:before="221"/>
        <w:ind w:left="1440"/>
        <w:rPr>
          <w:rFonts w:ascii="Calibri" w:hAnsi="Calibri" w:cs="Calibri"/>
          <w:i/>
          <w:iCs/>
          <w:color w:val="231F20"/>
          <w:spacing w:val="-4"/>
          <w:sz w:val="28"/>
          <w:szCs w:val="28"/>
        </w:rPr>
      </w:pPr>
      <w:r>
        <w:rPr>
          <w:rFonts w:ascii="Calibri" w:hAnsi="Calibri" w:cs="Calibri"/>
          <w:i/>
          <w:iCs/>
          <w:color w:val="231F20"/>
          <w:spacing w:val="-4"/>
          <w:sz w:val="28"/>
          <w:szCs w:val="28"/>
        </w:rPr>
        <w:t>Student</w:t>
      </w:r>
      <w:r>
        <w:rPr>
          <w:rFonts w:ascii="Calibri" w:hAnsi="Calibri" w:cs="Calibri"/>
          <w:i/>
          <w:iCs/>
          <w:color w:val="231F20"/>
          <w:spacing w:val="-8"/>
          <w:sz w:val="28"/>
          <w:szCs w:val="28"/>
        </w:rPr>
        <w:t xml:space="preserve"> </w:t>
      </w:r>
      <w:r>
        <w:rPr>
          <w:rFonts w:ascii="Calibri" w:hAnsi="Calibri" w:cs="Calibri"/>
          <w:i/>
          <w:iCs/>
          <w:color w:val="231F20"/>
          <w:spacing w:val="-4"/>
          <w:sz w:val="28"/>
          <w:szCs w:val="28"/>
        </w:rPr>
        <w:t>Responsibilities (advising</w:t>
      </w:r>
      <w:r>
        <w:rPr>
          <w:rFonts w:ascii="Calibri" w:hAnsi="Calibri" w:cs="Calibri"/>
          <w:i/>
          <w:iCs/>
          <w:color w:val="231F20"/>
          <w:sz w:val="28"/>
          <w:szCs w:val="28"/>
        </w:rPr>
        <w:t xml:space="preserve"> </w:t>
      </w:r>
      <w:r>
        <w:rPr>
          <w:rFonts w:ascii="Calibri" w:hAnsi="Calibri" w:cs="Calibri"/>
          <w:i/>
          <w:iCs/>
          <w:color w:val="231F20"/>
          <w:spacing w:val="-4"/>
          <w:sz w:val="28"/>
          <w:szCs w:val="28"/>
        </w:rPr>
        <w:t>process)</w:t>
      </w:r>
    </w:p>
    <w:p w14:paraId="1C7AD8BE" w14:textId="77777777" w:rsidR="00540092" w:rsidRDefault="00540092">
      <w:pPr>
        <w:pStyle w:val="BodyText"/>
        <w:kinsoku w:val="0"/>
        <w:overflowPunct w:val="0"/>
        <w:spacing w:before="8"/>
        <w:rPr>
          <w:rFonts w:ascii="Calibri" w:hAnsi="Calibri" w:cs="Calibri"/>
          <w:i/>
          <w:iCs/>
          <w:sz w:val="24"/>
          <w:szCs w:val="24"/>
        </w:rPr>
      </w:pPr>
    </w:p>
    <w:p w14:paraId="2FD9B18A" w14:textId="77777777" w:rsidR="00540092" w:rsidRDefault="00540092" w:rsidP="00EF2A06">
      <w:pPr>
        <w:pStyle w:val="ListParagraph"/>
        <w:numPr>
          <w:ilvl w:val="1"/>
          <w:numId w:val="66"/>
        </w:numPr>
        <w:tabs>
          <w:tab w:val="left" w:pos="2158"/>
        </w:tabs>
        <w:kinsoku w:val="0"/>
        <w:overflowPunct w:val="0"/>
        <w:spacing w:line="268" w:lineRule="auto"/>
        <w:ind w:right="1703" w:hanging="364"/>
        <w:rPr>
          <w:color w:val="231F20"/>
          <w:sz w:val="21"/>
          <w:szCs w:val="21"/>
        </w:rPr>
      </w:pPr>
      <w:r>
        <w:rPr>
          <w:color w:val="231F20"/>
          <w:sz w:val="21"/>
          <w:szCs w:val="21"/>
        </w:rPr>
        <w:t>The</w:t>
      </w:r>
      <w:r>
        <w:rPr>
          <w:color w:val="231F20"/>
          <w:spacing w:val="-12"/>
          <w:sz w:val="21"/>
          <w:szCs w:val="21"/>
        </w:rPr>
        <w:t xml:space="preserve"> </w:t>
      </w:r>
      <w:r>
        <w:rPr>
          <w:color w:val="231F20"/>
          <w:sz w:val="21"/>
          <w:szCs w:val="21"/>
        </w:rPr>
        <w:t>student</w:t>
      </w:r>
      <w:r>
        <w:rPr>
          <w:color w:val="231F20"/>
          <w:spacing w:val="-12"/>
          <w:sz w:val="21"/>
          <w:szCs w:val="21"/>
        </w:rPr>
        <w:t xml:space="preserve"> </w:t>
      </w:r>
      <w:r>
        <w:rPr>
          <w:color w:val="231F20"/>
          <w:sz w:val="21"/>
          <w:szCs w:val="21"/>
        </w:rPr>
        <w:t>is</w:t>
      </w:r>
      <w:r>
        <w:rPr>
          <w:color w:val="231F20"/>
          <w:spacing w:val="-13"/>
          <w:sz w:val="21"/>
          <w:szCs w:val="21"/>
        </w:rPr>
        <w:t xml:space="preserve"> </w:t>
      </w:r>
      <w:r>
        <w:rPr>
          <w:color w:val="231F20"/>
          <w:sz w:val="21"/>
          <w:szCs w:val="21"/>
        </w:rPr>
        <w:t>responsible</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communicating</w:t>
      </w:r>
      <w:r>
        <w:rPr>
          <w:color w:val="231F20"/>
          <w:spacing w:val="-13"/>
          <w:sz w:val="21"/>
          <w:szCs w:val="21"/>
        </w:rPr>
        <w:t xml:space="preserve"> </w:t>
      </w:r>
      <w:r>
        <w:rPr>
          <w:color w:val="231F20"/>
          <w:sz w:val="21"/>
          <w:szCs w:val="21"/>
        </w:rPr>
        <w:t>with</w:t>
      </w:r>
      <w:r>
        <w:rPr>
          <w:color w:val="231F20"/>
          <w:spacing w:val="-15"/>
          <w:sz w:val="21"/>
          <w:szCs w:val="21"/>
        </w:rPr>
        <w:t xml:space="preserve"> </w:t>
      </w:r>
      <w:r>
        <w:rPr>
          <w:color w:val="231F20"/>
          <w:sz w:val="21"/>
          <w:szCs w:val="21"/>
        </w:rPr>
        <w:t>their</w:t>
      </w:r>
      <w:r>
        <w:rPr>
          <w:color w:val="231F20"/>
          <w:spacing w:val="-13"/>
          <w:sz w:val="21"/>
          <w:szCs w:val="21"/>
        </w:rPr>
        <w:t xml:space="preserve"> </w:t>
      </w:r>
      <w:r>
        <w:rPr>
          <w:color w:val="231F20"/>
          <w:sz w:val="21"/>
          <w:szCs w:val="21"/>
        </w:rPr>
        <w:t>advisor</w:t>
      </w:r>
      <w:r>
        <w:rPr>
          <w:color w:val="231F20"/>
          <w:spacing w:val="-12"/>
          <w:sz w:val="21"/>
          <w:szCs w:val="21"/>
        </w:rPr>
        <w:t xml:space="preserve"> </w:t>
      </w:r>
      <w:r>
        <w:rPr>
          <w:color w:val="231F20"/>
          <w:sz w:val="21"/>
          <w:szCs w:val="21"/>
        </w:rPr>
        <w:t>each</w:t>
      </w:r>
      <w:r>
        <w:rPr>
          <w:color w:val="231F20"/>
          <w:spacing w:val="-15"/>
          <w:sz w:val="21"/>
          <w:szCs w:val="21"/>
        </w:rPr>
        <w:t xml:space="preserve"> </w:t>
      </w:r>
      <w:r>
        <w:rPr>
          <w:color w:val="231F20"/>
          <w:sz w:val="21"/>
          <w:szCs w:val="21"/>
        </w:rPr>
        <w:t>semester</w:t>
      </w:r>
      <w:r>
        <w:rPr>
          <w:color w:val="231F20"/>
          <w:spacing w:val="-14"/>
          <w:sz w:val="21"/>
          <w:szCs w:val="21"/>
        </w:rPr>
        <w:t xml:space="preserve"> </w:t>
      </w:r>
      <w:r>
        <w:rPr>
          <w:color w:val="231F20"/>
          <w:sz w:val="21"/>
          <w:szCs w:val="21"/>
        </w:rPr>
        <w:t>to</w:t>
      </w:r>
      <w:r>
        <w:rPr>
          <w:color w:val="231F20"/>
          <w:spacing w:val="-13"/>
          <w:sz w:val="21"/>
          <w:szCs w:val="21"/>
        </w:rPr>
        <w:t xml:space="preserve"> </w:t>
      </w:r>
      <w:r>
        <w:rPr>
          <w:color w:val="231F20"/>
          <w:sz w:val="21"/>
          <w:szCs w:val="21"/>
        </w:rPr>
        <w:t>make</w:t>
      </w:r>
      <w:r>
        <w:rPr>
          <w:color w:val="231F20"/>
          <w:spacing w:val="-12"/>
          <w:sz w:val="21"/>
          <w:szCs w:val="21"/>
        </w:rPr>
        <w:t xml:space="preserve"> </w:t>
      </w:r>
      <w:r>
        <w:rPr>
          <w:color w:val="231F20"/>
          <w:sz w:val="21"/>
          <w:szCs w:val="21"/>
        </w:rPr>
        <w:t>sure</w:t>
      </w:r>
      <w:r>
        <w:rPr>
          <w:color w:val="231F20"/>
          <w:spacing w:val="-12"/>
          <w:sz w:val="21"/>
          <w:szCs w:val="21"/>
        </w:rPr>
        <w:t xml:space="preserve"> </w:t>
      </w:r>
      <w:r>
        <w:rPr>
          <w:color w:val="231F20"/>
          <w:sz w:val="21"/>
          <w:szCs w:val="21"/>
        </w:rPr>
        <w:t>degree progress is being met.</w:t>
      </w:r>
    </w:p>
    <w:p w14:paraId="4D7CBDAB" w14:textId="77777777" w:rsidR="00540092" w:rsidRDefault="00540092" w:rsidP="00EF2A06">
      <w:pPr>
        <w:pStyle w:val="ListParagraph"/>
        <w:numPr>
          <w:ilvl w:val="1"/>
          <w:numId w:val="66"/>
        </w:numPr>
        <w:tabs>
          <w:tab w:val="left" w:pos="2159"/>
        </w:tabs>
        <w:kinsoku w:val="0"/>
        <w:overflowPunct w:val="0"/>
        <w:spacing w:before="14" w:line="273" w:lineRule="auto"/>
        <w:ind w:left="2159" w:right="1651" w:hanging="363"/>
        <w:rPr>
          <w:color w:val="231F20"/>
          <w:sz w:val="21"/>
          <w:szCs w:val="21"/>
        </w:rPr>
      </w:pPr>
      <w:r>
        <w:rPr>
          <w:color w:val="231F20"/>
          <w:sz w:val="21"/>
          <w:szCs w:val="21"/>
        </w:rPr>
        <w:t>The student is responsible for following the course curriculum plan created by the advisor. If the student</w:t>
      </w:r>
      <w:r>
        <w:rPr>
          <w:color w:val="231F20"/>
          <w:spacing w:val="-12"/>
          <w:sz w:val="21"/>
          <w:szCs w:val="21"/>
        </w:rPr>
        <w:t xml:space="preserve"> </w:t>
      </w:r>
      <w:r>
        <w:rPr>
          <w:color w:val="231F20"/>
          <w:sz w:val="21"/>
          <w:szCs w:val="21"/>
        </w:rPr>
        <w:t>chooses</w:t>
      </w:r>
      <w:r>
        <w:rPr>
          <w:color w:val="231F20"/>
          <w:spacing w:val="-15"/>
          <w:sz w:val="21"/>
          <w:szCs w:val="21"/>
        </w:rPr>
        <w:t xml:space="preserve"> </w:t>
      </w:r>
      <w:r>
        <w:rPr>
          <w:color w:val="231F20"/>
          <w:sz w:val="21"/>
          <w:szCs w:val="21"/>
        </w:rPr>
        <w:t>to</w:t>
      </w:r>
      <w:r>
        <w:rPr>
          <w:color w:val="231F20"/>
          <w:spacing w:val="-13"/>
          <w:sz w:val="21"/>
          <w:szCs w:val="21"/>
        </w:rPr>
        <w:t xml:space="preserve"> </w:t>
      </w:r>
      <w:r>
        <w:rPr>
          <w:color w:val="231F20"/>
          <w:sz w:val="21"/>
          <w:szCs w:val="21"/>
        </w:rPr>
        <w:t>diverge</w:t>
      </w:r>
      <w:r>
        <w:rPr>
          <w:color w:val="231F20"/>
          <w:spacing w:val="-14"/>
          <w:sz w:val="21"/>
          <w:szCs w:val="21"/>
        </w:rPr>
        <w:t xml:space="preserve"> </w:t>
      </w:r>
      <w:r>
        <w:rPr>
          <w:color w:val="231F20"/>
          <w:sz w:val="21"/>
          <w:szCs w:val="21"/>
        </w:rPr>
        <w:t>from</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plan</w:t>
      </w:r>
      <w:r>
        <w:rPr>
          <w:color w:val="231F20"/>
          <w:spacing w:val="-15"/>
          <w:sz w:val="21"/>
          <w:szCs w:val="21"/>
        </w:rPr>
        <w:t xml:space="preserve"> </w:t>
      </w:r>
      <w:r>
        <w:rPr>
          <w:color w:val="231F20"/>
          <w:sz w:val="21"/>
          <w:szCs w:val="21"/>
        </w:rPr>
        <w:t>without</w:t>
      </w:r>
      <w:r>
        <w:rPr>
          <w:color w:val="231F20"/>
          <w:spacing w:val="-12"/>
          <w:sz w:val="21"/>
          <w:szCs w:val="21"/>
        </w:rPr>
        <w:t xml:space="preserve"> </w:t>
      </w:r>
      <w:r>
        <w:rPr>
          <w:color w:val="231F20"/>
          <w:sz w:val="21"/>
          <w:szCs w:val="21"/>
        </w:rPr>
        <w:t>consulting</w:t>
      </w:r>
      <w:r>
        <w:rPr>
          <w:color w:val="231F20"/>
          <w:spacing w:val="-13"/>
          <w:sz w:val="21"/>
          <w:szCs w:val="21"/>
        </w:rPr>
        <w:t xml:space="preserve"> </w:t>
      </w:r>
      <w:r>
        <w:rPr>
          <w:color w:val="231F20"/>
          <w:sz w:val="21"/>
          <w:szCs w:val="21"/>
        </w:rPr>
        <w:t>their</w:t>
      </w:r>
      <w:r>
        <w:rPr>
          <w:color w:val="231F20"/>
          <w:spacing w:val="-12"/>
          <w:sz w:val="21"/>
          <w:szCs w:val="21"/>
        </w:rPr>
        <w:t xml:space="preserve"> </w:t>
      </w:r>
      <w:r>
        <w:rPr>
          <w:color w:val="231F20"/>
          <w:sz w:val="21"/>
          <w:szCs w:val="21"/>
        </w:rPr>
        <w:t>advisor,</w:t>
      </w:r>
      <w:r>
        <w:rPr>
          <w:color w:val="231F20"/>
          <w:spacing w:val="-12"/>
          <w:sz w:val="21"/>
          <w:szCs w:val="21"/>
        </w:rPr>
        <w:t xml:space="preserve"> </w:t>
      </w:r>
      <w:r>
        <w:rPr>
          <w:color w:val="231F20"/>
          <w:sz w:val="21"/>
          <w:szCs w:val="21"/>
        </w:rPr>
        <w:t>students</w:t>
      </w:r>
      <w:r>
        <w:rPr>
          <w:color w:val="231F20"/>
          <w:spacing w:val="-15"/>
          <w:sz w:val="21"/>
          <w:szCs w:val="21"/>
        </w:rPr>
        <w:t xml:space="preserve"> </w:t>
      </w:r>
      <w:r>
        <w:rPr>
          <w:color w:val="231F20"/>
          <w:sz w:val="21"/>
          <w:szCs w:val="21"/>
        </w:rPr>
        <w:t>may</w:t>
      </w:r>
      <w:r>
        <w:rPr>
          <w:color w:val="231F20"/>
          <w:spacing w:val="-12"/>
          <w:sz w:val="21"/>
          <w:szCs w:val="21"/>
        </w:rPr>
        <w:t xml:space="preserve"> </w:t>
      </w:r>
      <w:r>
        <w:rPr>
          <w:color w:val="231F20"/>
          <w:sz w:val="21"/>
          <w:szCs w:val="21"/>
        </w:rPr>
        <w:t>be</w:t>
      </w:r>
      <w:r>
        <w:rPr>
          <w:color w:val="231F20"/>
          <w:spacing w:val="-14"/>
          <w:sz w:val="21"/>
          <w:szCs w:val="21"/>
        </w:rPr>
        <w:t xml:space="preserve"> </w:t>
      </w:r>
      <w:r>
        <w:rPr>
          <w:color w:val="231F20"/>
          <w:sz w:val="21"/>
          <w:szCs w:val="21"/>
        </w:rPr>
        <w:t>required to sit out a semester to get back on track with the curriculum plan.</w:t>
      </w:r>
    </w:p>
    <w:p w14:paraId="45852E59" w14:textId="77777777" w:rsidR="00540092" w:rsidRDefault="00540092" w:rsidP="00EF2A06">
      <w:pPr>
        <w:pStyle w:val="ListParagraph"/>
        <w:numPr>
          <w:ilvl w:val="1"/>
          <w:numId w:val="66"/>
        </w:numPr>
        <w:tabs>
          <w:tab w:val="left" w:pos="2159"/>
        </w:tabs>
        <w:kinsoku w:val="0"/>
        <w:overflowPunct w:val="0"/>
        <w:spacing w:before="14" w:line="273" w:lineRule="auto"/>
        <w:ind w:left="2159" w:right="1651" w:hanging="363"/>
        <w:rPr>
          <w:color w:val="231F20"/>
          <w:sz w:val="21"/>
          <w:szCs w:val="21"/>
        </w:rPr>
        <w:sectPr w:rsidR="00540092" w:rsidSect="0044462B">
          <w:type w:val="continuous"/>
          <w:pgSz w:w="12240" w:h="15840"/>
          <w:pgMar w:top="1820" w:right="0" w:bottom="280" w:left="0" w:header="720" w:footer="720" w:gutter="0"/>
          <w:cols w:space="720" w:equalWidth="0">
            <w:col w:w="12240"/>
          </w:cols>
          <w:noEndnote/>
        </w:sectPr>
      </w:pPr>
    </w:p>
    <w:p w14:paraId="214FF562" w14:textId="77777777" w:rsidR="00540092" w:rsidRDefault="00540092" w:rsidP="00EF2A06">
      <w:pPr>
        <w:pStyle w:val="ListParagraph"/>
        <w:numPr>
          <w:ilvl w:val="1"/>
          <w:numId w:val="66"/>
        </w:numPr>
        <w:tabs>
          <w:tab w:val="left" w:pos="2159"/>
        </w:tabs>
        <w:kinsoku w:val="0"/>
        <w:overflowPunct w:val="0"/>
        <w:spacing w:before="61"/>
        <w:ind w:left="2159" w:hanging="367"/>
        <w:rPr>
          <w:color w:val="231F20"/>
          <w:spacing w:val="-4"/>
          <w:sz w:val="21"/>
          <w:szCs w:val="21"/>
        </w:rPr>
      </w:pPr>
      <w:r>
        <w:rPr>
          <w:color w:val="231F20"/>
          <w:spacing w:val="-4"/>
          <w:sz w:val="21"/>
          <w:szCs w:val="21"/>
        </w:rPr>
        <w:lastRenderedPageBreak/>
        <w:t>The</w:t>
      </w:r>
      <w:r>
        <w:rPr>
          <w:color w:val="231F20"/>
          <w:spacing w:val="-11"/>
          <w:sz w:val="21"/>
          <w:szCs w:val="21"/>
        </w:rPr>
        <w:t xml:space="preserve"> </w:t>
      </w:r>
      <w:r>
        <w:rPr>
          <w:color w:val="231F20"/>
          <w:spacing w:val="-4"/>
          <w:sz w:val="21"/>
          <w:szCs w:val="21"/>
        </w:rPr>
        <w:t>student</w:t>
      </w:r>
      <w:r>
        <w:rPr>
          <w:color w:val="231F20"/>
          <w:spacing w:val="-7"/>
          <w:sz w:val="21"/>
          <w:szCs w:val="21"/>
        </w:rPr>
        <w:t xml:space="preserve"> </w:t>
      </w:r>
      <w:r>
        <w:rPr>
          <w:color w:val="231F20"/>
          <w:spacing w:val="-4"/>
          <w:sz w:val="21"/>
          <w:szCs w:val="21"/>
        </w:rPr>
        <w:t>is</w:t>
      </w:r>
      <w:r>
        <w:rPr>
          <w:color w:val="231F20"/>
          <w:spacing w:val="-8"/>
          <w:sz w:val="21"/>
          <w:szCs w:val="21"/>
        </w:rPr>
        <w:t xml:space="preserve"> </w:t>
      </w:r>
      <w:r>
        <w:rPr>
          <w:color w:val="231F20"/>
          <w:spacing w:val="-4"/>
          <w:sz w:val="21"/>
          <w:szCs w:val="21"/>
        </w:rPr>
        <w:t>expected</w:t>
      </w:r>
      <w:r>
        <w:rPr>
          <w:color w:val="231F20"/>
          <w:spacing w:val="-6"/>
          <w:sz w:val="21"/>
          <w:szCs w:val="21"/>
        </w:rPr>
        <w:t xml:space="preserve"> </w:t>
      </w:r>
      <w:r>
        <w:rPr>
          <w:color w:val="231F20"/>
          <w:spacing w:val="-4"/>
          <w:sz w:val="21"/>
          <w:szCs w:val="21"/>
        </w:rPr>
        <w:t>to</w:t>
      </w:r>
      <w:r>
        <w:rPr>
          <w:color w:val="231F20"/>
          <w:spacing w:val="-7"/>
          <w:sz w:val="21"/>
          <w:szCs w:val="21"/>
        </w:rPr>
        <w:t xml:space="preserve"> </w:t>
      </w:r>
      <w:r>
        <w:rPr>
          <w:color w:val="231F20"/>
          <w:spacing w:val="-4"/>
          <w:sz w:val="21"/>
          <w:szCs w:val="21"/>
        </w:rPr>
        <w:t>satisfactorily</w:t>
      </w:r>
      <w:r>
        <w:rPr>
          <w:color w:val="231F20"/>
          <w:spacing w:val="-1"/>
          <w:sz w:val="21"/>
          <w:szCs w:val="21"/>
        </w:rPr>
        <w:t xml:space="preserve"> </w:t>
      </w:r>
      <w:r>
        <w:rPr>
          <w:color w:val="231F20"/>
          <w:spacing w:val="-4"/>
          <w:sz w:val="21"/>
          <w:szCs w:val="21"/>
        </w:rPr>
        <w:t>complete</w:t>
      </w:r>
      <w:r>
        <w:rPr>
          <w:color w:val="231F20"/>
          <w:spacing w:val="1"/>
          <w:sz w:val="21"/>
          <w:szCs w:val="21"/>
        </w:rPr>
        <w:t xml:space="preserve"> </w:t>
      </w:r>
      <w:r>
        <w:rPr>
          <w:color w:val="231F20"/>
          <w:spacing w:val="-4"/>
          <w:sz w:val="21"/>
          <w:szCs w:val="21"/>
        </w:rPr>
        <w:t>all</w:t>
      </w:r>
      <w:r>
        <w:rPr>
          <w:color w:val="231F20"/>
          <w:spacing w:val="-6"/>
          <w:sz w:val="21"/>
          <w:szCs w:val="21"/>
        </w:rPr>
        <w:t xml:space="preserve"> </w:t>
      </w:r>
      <w:r>
        <w:rPr>
          <w:color w:val="231F20"/>
          <w:spacing w:val="-4"/>
          <w:sz w:val="21"/>
          <w:szCs w:val="21"/>
        </w:rPr>
        <w:t>courses</w:t>
      </w:r>
      <w:r>
        <w:rPr>
          <w:color w:val="231F20"/>
          <w:spacing w:val="-8"/>
          <w:sz w:val="21"/>
          <w:szCs w:val="21"/>
        </w:rPr>
        <w:t xml:space="preserve"> </w:t>
      </w:r>
      <w:r>
        <w:rPr>
          <w:color w:val="231F20"/>
          <w:spacing w:val="-4"/>
          <w:sz w:val="21"/>
          <w:szCs w:val="21"/>
        </w:rPr>
        <w:t>for</w:t>
      </w:r>
      <w:r>
        <w:rPr>
          <w:color w:val="231F20"/>
          <w:spacing w:val="-5"/>
          <w:sz w:val="21"/>
          <w:szCs w:val="21"/>
        </w:rPr>
        <w:t xml:space="preserve"> </w:t>
      </w:r>
      <w:r>
        <w:rPr>
          <w:color w:val="231F20"/>
          <w:spacing w:val="-4"/>
          <w:sz w:val="21"/>
          <w:szCs w:val="21"/>
        </w:rPr>
        <w:t>which</w:t>
      </w:r>
      <w:r>
        <w:rPr>
          <w:color w:val="231F20"/>
          <w:spacing w:val="-6"/>
          <w:sz w:val="21"/>
          <w:szCs w:val="21"/>
        </w:rPr>
        <w:t xml:space="preserve"> </w:t>
      </w:r>
      <w:r>
        <w:rPr>
          <w:color w:val="231F20"/>
          <w:spacing w:val="-4"/>
          <w:sz w:val="21"/>
          <w:szCs w:val="21"/>
        </w:rPr>
        <w:t>they</w:t>
      </w:r>
      <w:r>
        <w:rPr>
          <w:color w:val="231F20"/>
          <w:sz w:val="21"/>
          <w:szCs w:val="21"/>
        </w:rPr>
        <w:t xml:space="preserve"> </w:t>
      </w:r>
      <w:r>
        <w:rPr>
          <w:color w:val="231F20"/>
          <w:spacing w:val="-4"/>
          <w:sz w:val="21"/>
          <w:szCs w:val="21"/>
        </w:rPr>
        <w:t>register.</w:t>
      </w:r>
    </w:p>
    <w:p w14:paraId="13857D68" w14:textId="5A5C72DA" w:rsidR="00540092" w:rsidRDefault="00540092" w:rsidP="00EF2A06">
      <w:pPr>
        <w:pStyle w:val="ListParagraph"/>
        <w:numPr>
          <w:ilvl w:val="1"/>
          <w:numId w:val="66"/>
        </w:numPr>
        <w:tabs>
          <w:tab w:val="left" w:pos="2160"/>
        </w:tabs>
        <w:kinsoku w:val="0"/>
        <w:overflowPunct w:val="0"/>
        <w:spacing w:before="42" w:line="271" w:lineRule="auto"/>
        <w:ind w:left="2160" w:right="1731" w:hanging="360"/>
        <w:rPr>
          <w:color w:val="231F20"/>
          <w:sz w:val="21"/>
          <w:szCs w:val="21"/>
        </w:rPr>
      </w:pPr>
      <w:r>
        <w:rPr>
          <w:color w:val="231F20"/>
          <w:sz w:val="21"/>
          <w:szCs w:val="21"/>
        </w:rPr>
        <w:t>The</w:t>
      </w:r>
      <w:r>
        <w:rPr>
          <w:color w:val="231F20"/>
          <w:spacing w:val="-12"/>
          <w:sz w:val="21"/>
          <w:szCs w:val="21"/>
        </w:rPr>
        <w:t xml:space="preserve"> </w:t>
      </w:r>
      <w:r>
        <w:rPr>
          <w:color w:val="231F20"/>
          <w:sz w:val="21"/>
          <w:szCs w:val="21"/>
        </w:rPr>
        <w:t>student</w:t>
      </w:r>
      <w:r>
        <w:rPr>
          <w:color w:val="231F20"/>
          <w:spacing w:val="-12"/>
          <w:sz w:val="21"/>
          <w:szCs w:val="21"/>
        </w:rPr>
        <w:t xml:space="preserve"> </w:t>
      </w:r>
      <w:r>
        <w:rPr>
          <w:color w:val="231F20"/>
          <w:sz w:val="21"/>
          <w:szCs w:val="21"/>
        </w:rPr>
        <w:t>is</w:t>
      </w:r>
      <w:r>
        <w:rPr>
          <w:color w:val="231F20"/>
          <w:spacing w:val="-15"/>
          <w:sz w:val="21"/>
          <w:szCs w:val="21"/>
        </w:rPr>
        <w:t xml:space="preserve"> </w:t>
      </w:r>
      <w:r>
        <w:rPr>
          <w:color w:val="231F20"/>
          <w:sz w:val="21"/>
          <w:szCs w:val="21"/>
        </w:rPr>
        <w:t>responsible</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reviewing</w:t>
      </w:r>
      <w:r>
        <w:rPr>
          <w:color w:val="231F20"/>
          <w:spacing w:val="-13"/>
          <w:sz w:val="21"/>
          <w:szCs w:val="21"/>
        </w:rPr>
        <w:t xml:space="preserve"> </w:t>
      </w:r>
      <w:r>
        <w:rPr>
          <w:color w:val="231F20"/>
          <w:sz w:val="21"/>
          <w:szCs w:val="21"/>
        </w:rPr>
        <w:t>the</w:t>
      </w:r>
      <w:r>
        <w:rPr>
          <w:color w:val="231F20"/>
          <w:spacing w:val="-14"/>
          <w:sz w:val="21"/>
          <w:szCs w:val="21"/>
        </w:rPr>
        <w:t xml:space="preserve"> </w:t>
      </w:r>
      <w:hyperlink r:id="rId195" w:history="1">
        <w:r w:rsidRPr="00F43448">
          <w:rPr>
            <w:rStyle w:val="Hyperlink"/>
            <w:color w:val="C00000"/>
            <w:sz w:val="21"/>
            <w:szCs w:val="21"/>
          </w:rPr>
          <w:t>Graduate</w:t>
        </w:r>
        <w:r w:rsidRPr="00F43448">
          <w:rPr>
            <w:rStyle w:val="Hyperlink"/>
            <w:color w:val="C00000"/>
            <w:spacing w:val="-12"/>
            <w:sz w:val="21"/>
            <w:szCs w:val="21"/>
          </w:rPr>
          <w:t xml:space="preserve"> </w:t>
        </w:r>
        <w:r w:rsidRPr="00F43448">
          <w:rPr>
            <w:rStyle w:val="Hyperlink"/>
            <w:color w:val="C00000"/>
            <w:sz w:val="21"/>
            <w:szCs w:val="21"/>
          </w:rPr>
          <w:t>Catalog</w:t>
        </w:r>
      </w:hyperlink>
      <w:r>
        <w:rPr>
          <w:color w:val="9E1C30"/>
          <w:spacing w:val="-13"/>
          <w:sz w:val="21"/>
          <w:szCs w:val="21"/>
        </w:rPr>
        <w:t xml:space="preserve"> </w:t>
      </w:r>
      <w:r>
        <w:rPr>
          <w:color w:val="231F20"/>
          <w:sz w:val="21"/>
          <w:szCs w:val="21"/>
        </w:rPr>
        <w:t>and</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MSW</w:t>
      </w:r>
      <w:r>
        <w:rPr>
          <w:color w:val="231F20"/>
          <w:spacing w:val="-13"/>
          <w:sz w:val="21"/>
          <w:szCs w:val="21"/>
        </w:rPr>
        <w:t xml:space="preserve"> </w:t>
      </w:r>
      <w:r>
        <w:rPr>
          <w:color w:val="231F20"/>
          <w:sz w:val="21"/>
          <w:szCs w:val="21"/>
        </w:rPr>
        <w:t>Student</w:t>
      </w:r>
      <w:r>
        <w:rPr>
          <w:color w:val="231F20"/>
          <w:spacing w:val="-15"/>
          <w:sz w:val="21"/>
          <w:szCs w:val="21"/>
        </w:rPr>
        <w:t xml:space="preserve"> </w:t>
      </w:r>
      <w:r w:rsidR="00A8787A">
        <w:rPr>
          <w:color w:val="231F20"/>
          <w:sz w:val="21"/>
          <w:szCs w:val="21"/>
        </w:rPr>
        <w:t>Toolkit</w:t>
      </w:r>
      <w:r>
        <w:rPr>
          <w:color w:val="231F20"/>
          <w:spacing w:val="-12"/>
          <w:sz w:val="21"/>
          <w:szCs w:val="21"/>
        </w:rPr>
        <w:t xml:space="preserve"> </w:t>
      </w:r>
      <w:r>
        <w:rPr>
          <w:color w:val="231F20"/>
          <w:sz w:val="21"/>
          <w:szCs w:val="21"/>
        </w:rPr>
        <w:t>and policies contained in these documents.</w:t>
      </w:r>
    </w:p>
    <w:p w14:paraId="0328B93B" w14:textId="77777777" w:rsidR="00540092" w:rsidRDefault="00540092" w:rsidP="00EF2A06">
      <w:pPr>
        <w:pStyle w:val="ListParagraph"/>
        <w:numPr>
          <w:ilvl w:val="1"/>
          <w:numId w:val="66"/>
        </w:numPr>
        <w:tabs>
          <w:tab w:val="left" w:pos="2159"/>
        </w:tabs>
        <w:kinsoku w:val="0"/>
        <w:overflowPunct w:val="0"/>
        <w:spacing w:before="11"/>
        <w:ind w:left="2159" w:hanging="367"/>
        <w:rPr>
          <w:color w:val="231F20"/>
          <w:spacing w:val="-4"/>
          <w:sz w:val="21"/>
          <w:szCs w:val="21"/>
        </w:rPr>
      </w:pPr>
      <w:r>
        <w:rPr>
          <w:color w:val="231F20"/>
          <w:spacing w:val="-4"/>
          <w:sz w:val="21"/>
          <w:szCs w:val="21"/>
        </w:rPr>
        <w:t>The</w:t>
      </w:r>
      <w:r>
        <w:rPr>
          <w:color w:val="231F20"/>
          <w:spacing w:val="-13"/>
          <w:sz w:val="21"/>
          <w:szCs w:val="21"/>
        </w:rPr>
        <w:t xml:space="preserve"> </w:t>
      </w:r>
      <w:r>
        <w:rPr>
          <w:color w:val="231F20"/>
          <w:spacing w:val="-4"/>
          <w:sz w:val="21"/>
          <w:szCs w:val="21"/>
        </w:rPr>
        <w:t>student</w:t>
      </w:r>
      <w:r>
        <w:rPr>
          <w:color w:val="231F20"/>
          <w:spacing w:val="-8"/>
          <w:sz w:val="21"/>
          <w:szCs w:val="21"/>
        </w:rPr>
        <w:t xml:space="preserve"> </w:t>
      </w:r>
      <w:r>
        <w:rPr>
          <w:color w:val="231F20"/>
          <w:spacing w:val="-4"/>
          <w:sz w:val="21"/>
          <w:szCs w:val="21"/>
        </w:rPr>
        <w:t>is</w:t>
      </w:r>
      <w:r>
        <w:rPr>
          <w:color w:val="231F20"/>
          <w:spacing w:val="-8"/>
          <w:sz w:val="21"/>
          <w:szCs w:val="21"/>
        </w:rPr>
        <w:t xml:space="preserve"> </w:t>
      </w:r>
      <w:r>
        <w:rPr>
          <w:color w:val="231F20"/>
          <w:spacing w:val="-4"/>
          <w:sz w:val="21"/>
          <w:szCs w:val="21"/>
        </w:rPr>
        <w:t>expected</w:t>
      </w:r>
      <w:r>
        <w:rPr>
          <w:color w:val="231F20"/>
          <w:spacing w:val="-8"/>
          <w:sz w:val="21"/>
          <w:szCs w:val="21"/>
        </w:rPr>
        <w:t xml:space="preserve"> </w:t>
      </w:r>
      <w:r>
        <w:rPr>
          <w:color w:val="231F20"/>
          <w:spacing w:val="-4"/>
          <w:sz w:val="21"/>
          <w:szCs w:val="21"/>
        </w:rPr>
        <w:t>to</w:t>
      </w:r>
      <w:r>
        <w:rPr>
          <w:color w:val="231F20"/>
          <w:spacing w:val="-8"/>
          <w:sz w:val="21"/>
          <w:szCs w:val="21"/>
        </w:rPr>
        <w:t xml:space="preserve"> </w:t>
      </w:r>
      <w:r>
        <w:rPr>
          <w:color w:val="231F20"/>
          <w:spacing w:val="-4"/>
          <w:sz w:val="21"/>
          <w:szCs w:val="21"/>
        </w:rPr>
        <w:t>participate</w:t>
      </w:r>
      <w:r>
        <w:rPr>
          <w:color w:val="231F20"/>
          <w:sz w:val="21"/>
          <w:szCs w:val="21"/>
        </w:rPr>
        <w:t xml:space="preserve"> </w:t>
      </w:r>
      <w:r>
        <w:rPr>
          <w:color w:val="231F20"/>
          <w:spacing w:val="-4"/>
          <w:sz w:val="21"/>
          <w:szCs w:val="21"/>
        </w:rPr>
        <w:t>in</w:t>
      </w:r>
      <w:r>
        <w:rPr>
          <w:color w:val="231F20"/>
          <w:spacing w:val="-6"/>
          <w:sz w:val="21"/>
          <w:szCs w:val="21"/>
        </w:rPr>
        <w:t xml:space="preserve"> </w:t>
      </w:r>
      <w:r>
        <w:rPr>
          <w:color w:val="231F20"/>
          <w:spacing w:val="-4"/>
          <w:sz w:val="21"/>
          <w:szCs w:val="21"/>
        </w:rPr>
        <w:t>registration</w:t>
      </w:r>
      <w:r>
        <w:rPr>
          <w:color w:val="231F20"/>
          <w:spacing w:val="-2"/>
          <w:sz w:val="21"/>
          <w:szCs w:val="21"/>
        </w:rPr>
        <w:t xml:space="preserve"> </w:t>
      </w:r>
      <w:r>
        <w:rPr>
          <w:color w:val="231F20"/>
          <w:spacing w:val="-4"/>
          <w:sz w:val="21"/>
          <w:szCs w:val="21"/>
        </w:rPr>
        <w:t>and</w:t>
      </w:r>
      <w:r>
        <w:rPr>
          <w:color w:val="231F20"/>
          <w:spacing w:val="-10"/>
          <w:sz w:val="21"/>
          <w:szCs w:val="21"/>
        </w:rPr>
        <w:t xml:space="preserve"> </w:t>
      </w:r>
      <w:r>
        <w:rPr>
          <w:color w:val="231F20"/>
          <w:spacing w:val="-4"/>
          <w:sz w:val="21"/>
          <w:szCs w:val="21"/>
        </w:rPr>
        <w:t>advising</w:t>
      </w:r>
      <w:r>
        <w:rPr>
          <w:color w:val="231F20"/>
          <w:spacing w:val="-8"/>
          <w:sz w:val="21"/>
          <w:szCs w:val="21"/>
        </w:rPr>
        <w:t xml:space="preserve"> </w:t>
      </w:r>
      <w:r>
        <w:rPr>
          <w:color w:val="231F20"/>
          <w:spacing w:val="-4"/>
          <w:sz w:val="21"/>
          <w:szCs w:val="21"/>
        </w:rPr>
        <w:t>per</w:t>
      </w:r>
      <w:r>
        <w:rPr>
          <w:color w:val="231F20"/>
          <w:spacing w:val="2"/>
          <w:sz w:val="21"/>
          <w:szCs w:val="21"/>
        </w:rPr>
        <w:t xml:space="preserve"> </w:t>
      </w:r>
      <w:r>
        <w:rPr>
          <w:color w:val="231F20"/>
          <w:spacing w:val="-4"/>
          <w:sz w:val="21"/>
          <w:szCs w:val="21"/>
        </w:rPr>
        <w:t>term.</w:t>
      </w:r>
    </w:p>
    <w:p w14:paraId="4C56B39F" w14:textId="77777777" w:rsidR="00540092" w:rsidRDefault="00540092" w:rsidP="00EF2A06">
      <w:pPr>
        <w:pStyle w:val="ListParagraph"/>
        <w:numPr>
          <w:ilvl w:val="1"/>
          <w:numId w:val="66"/>
        </w:numPr>
        <w:tabs>
          <w:tab w:val="left" w:pos="2159"/>
        </w:tabs>
        <w:kinsoku w:val="0"/>
        <w:overflowPunct w:val="0"/>
        <w:spacing w:before="34" w:line="273" w:lineRule="auto"/>
        <w:ind w:left="2159" w:right="2196" w:hanging="364"/>
        <w:rPr>
          <w:color w:val="231F20"/>
          <w:sz w:val="21"/>
          <w:szCs w:val="21"/>
        </w:rPr>
      </w:pPr>
      <w:r>
        <w:rPr>
          <w:color w:val="231F20"/>
          <w:sz w:val="21"/>
          <w:szCs w:val="21"/>
        </w:rPr>
        <w:t>Students</w:t>
      </w:r>
      <w:r>
        <w:rPr>
          <w:color w:val="231F20"/>
          <w:spacing w:val="-13"/>
          <w:sz w:val="21"/>
          <w:szCs w:val="21"/>
        </w:rPr>
        <w:t xml:space="preserve"> </w:t>
      </w:r>
      <w:r>
        <w:rPr>
          <w:color w:val="231F20"/>
          <w:sz w:val="21"/>
          <w:szCs w:val="21"/>
        </w:rPr>
        <w:t>should</w:t>
      </w:r>
      <w:r>
        <w:rPr>
          <w:color w:val="231F20"/>
          <w:spacing w:val="-13"/>
          <w:sz w:val="21"/>
          <w:szCs w:val="21"/>
        </w:rPr>
        <w:t xml:space="preserve"> </w:t>
      </w:r>
      <w:r>
        <w:rPr>
          <w:color w:val="231F20"/>
          <w:sz w:val="21"/>
          <w:szCs w:val="21"/>
        </w:rPr>
        <w:t>consult</w:t>
      </w:r>
      <w:r>
        <w:rPr>
          <w:color w:val="231F20"/>
          <w:spacing w:val="-12"/>
          <w:sz w:val="21"/>
          <w:szCs w:val="21"/>
        </w:rPr>
        <w:t xml:space="preserve"> </w:t>
      </w:r>
      <w:r>
        <w:rPr>
          <w:color w:val="231F20"/>
          <w:sz w:val="21"/>
          <w:szCs w:val="21"/>
        </w:rPr>
        <w:t>both</w:t>
      </w:r>
      <w:r>
        <w:rPr>
          <w:color w:val="231F20"/>
          <w:spacing w:val="-15"/>
          <w:sz w:val="21"/>
          <w:szCs w:val="21"/>
        </w:rPr>
        <w:t xml:space="preserve"> </w:t>
      </w:r>
      <w:r>
        <w:rPr>
          <w:color w:val="231F20"/>
          <w:sz w:val="21"/>
          <w:szCs w:val="21"/>
        </w:rPr>
        <w:t>their</w:t>
      </w:r>
      <w:r>
        <w:rPr>
          <w:color w:val="231F20"/>
          <w:spacing w:val="-12"/>
          <w:sz w:val="21"/>
          <w:szCs w:val="21"/>
        </w:rPr>
        <w:t xml:space="preserve"> </w:t>
      </w:r>
      <w:r>
        <w:rPr>
          <w:color w:val="231F20"/>
          <w:sz w:val="21"/>
          <w:szCs w:val="21"/>
        </w:rPr>
        <w:t>field</w:t>
      </w:r>
      <w:r>
        <w:rPr>
          <w:color w:val="231F20"/>
          <w:spacing w:val="-15"/>
          <w:sz w:val="21"/>
          <w:szCs w:val="21"/>
        </w:rPr>
        <w:t xml:space="preserve"> </w:t>
      </w:r>
      <w:r>
        <w:rPr>
          <w:color w:val="231F20"/>
          <w:sz w:val="21"/>
          <w:szCs w:val="21"/>
        </w:rPr>
        <w:t>education</w:t>
      </w:r>
      <w:r>
        <w:rPr>
          <w:color w:val="231F20"/>
          <w:spacing w:val="-13"/>
          <w:sz w:val="21"/>
          <w:szCs w:val="21"/>
        </w:rPr>
        <w:t xml:space="preserve"> </w:t>
      </w:r>
      <w:r>
        <w:rPr>
          <w:color w:val="231F20"/>
          <w:sz w:val="21"/>
          <w:szCs w:val="21"/>
        </w:rPr>
        <w:t>liaison</w:t>
      </w:r>
      <w:r>
        <w:rPr>
          <w:color w:val="231F20"/>
          <w:spacing w:val="-13"/>
          <w:sz w:val="21"/>
          <w:szCs w:val="21"/>
        </w:rPr>
        <w:t xml:space="preserve"> </w:t>
      </w:r>
      <w:r>
        <w:rPr>
          <w:color w:val="231F20"/>
          <w:sz w:val="21"/>
          <w:szCs w:val="21"/>
        </w:rPr>
        <w:t>and</w:t>
      </w:r>
      <w:r>
        <w:rPr>
          <w:color w:val="231F20"/>
          <w:spacing w:val="-12"/>
          <w:sz w:val="21"/>
          <w:szCs w:val="21"/>
        </w:rPr>
        <w:t xml:space="preserve"> </w:t>
      </w:r>
      <w:r>
        <w:rPr>
          <w:color w:val="231F20"/>
          <w:sz w:val="21"/>
          <w:szCs w:val="21"/>
        </w:rPr>
        <w:t>academic</w:t>
      </w:r>
      <w:r>
        <w:rPr>
          <w:color w:val="231F20"/>
          <w:spacing w:val="-15"/>
          <w:sz w:val="21"/>
          <w:szCs w:val="21"/>
        </w:rPr>
        <w:t xml:space="preserve"> </w:t>
      </w:r>
      <w:r>
        <w:rPr>
          <w:color w:val="231F20"/>
          <w:sz w:val="21"/>
          <w:szCs w:val="21"/>
        </w:rPr>
        <w:t>advisor</w:t>
      </w:r>
      <w:r>
        <w:rPr>
          <w:color w:val="231F20"/>
          <w:spacing w:val="-13"/>
          <w:sz w:val="21"/>
          <w:szCs w:val="21"/>
        </w:rPr>
        <w:t xml:space="preserve"> </w:t>
      </w:r>
      <w:r>
        <w:rPr>
          <w:color w:val="231F20"/>
          <w:sz w:val="21"/>
          <w:szCs w:val="21"/>
        </w:rPr>
        <w:t>when</w:t>
      </w:r>
      <w:r>
        <w:rPr>
          <w:color w:val="231F20"/>
          <w:spacing w:val="-13"/>
          <w:sz w:val="21"/>
          <w:szCs w:val="21"/>
        </w:rPr>
        <w:t xml:space="preserve"> </w:t>
      </w:r>
      <w:r>
        <w:rPr>
          <w:color w:val="231F20"/>
          <w:sz w:val="21"/>
          <w:szCs w:val="21"/>
        </w:rPr>
        <w:t>learning difficulties arise during field education.</w:t>
      </w:r>
    </w:p>
    <w:p w14:paraId="3535B487" w14:textId="77777777" w:rsidR="00540092" w:rsidRDefault="00540092">
      <w:pPr>
        <w:pStyle w:val="BodyText"/>
        <w:kinsoku w:val="0"/>
        <w:overflowPunct w:val="0"/>
        <w:rPr>
          <w:rFonts w:ascii="Calibri" w:hAnsi="Calibri" w:cs="Calibri"/>
          <w:sz w:val="20"/>
          <w:szCs w:val="20"/>
        </w:rPr>
      </w:pPr>
    </w:p>
    <w:p w14:paraId="685B80BF" w14:textId="77777777" w:rsidR="00540092" w:rsidRDefault="00540092">
      <w:pPr>
        <w:pStyle w:val="BodyText"/>
        <w:kinsoku w:val="0"/>
        <w:overflowPunct w:val="0"/>
        <w:spacing w:before="3"/>
        <w:rPr>
          <w:rFonts w:ascii="Calibri" w:hAnsi="Calibri" w:cs="Calibri"/>
          <w:sz w:val="17"/>
          <w:szCs w:val="17"/>
        </w:rPr>
      </w:pPr>
    </w:p>
    <w:p w14:paraId="19671A32" w14:textId="77777777" w:rsidR="00540092" w:rsidRDefault="00540092">
      <w:pPr>
        <w:pStyle w:val="BodyText"/>
        <w:kinsoku w:val="0"/>
        <w:overflowPunct w:val="0"/>
        <w:spacing w:line="273" w:lineRule="auto"/>
        <w:ind w:left="1440" w:right="1466" w:hanging="6"/>
        <w:jc w:val="both"/>
        <w:rPr>
          <w:rFonts w:ascii="Calibri" w:hAnsi="Calibri" w:cs="Calibri"/>
          <w:i/>
          <w:iCs/>
          <w:color w:val="231F20"/>
          <w:sz w:val="21"/>
          <w:szCs w:val="21"/>
        </w:rPr>
      </w:pPr>
      <w:r>
        <w:rPr>
          <w:rFonts w:ascii="Calibri" w:hAnsi="Calibri" w:cs="Calibri"/>
          <w:i/>
          <w:iCs/>
          <w:color w:val="231F20"/>
          <w:spacing w:val="-2"/>
          <w:sz w:val="21"/>
          <w:szCs w:val="21"/>
        </w:rPr>
        <w:t>Note:</w:t>
      </w:r>
      <w:r>
        <w:rPr>
          <w:rFonts w:ascii="Calibri" w:hAnsi="Calibri" w:cs="Calibri"/>
          <w:i/>
          <w:iCs/>
          <w:color w:val="231F20"/>
          <w:spacing w:val="-5"/>
          <w:sz w:val="21"/>
          <w:szCs w:val="21"/>
        </w:rPr>
        <w:t xml:space="preserve"> </w:t>
      </w:r>
      <w:r>
        <w:rPr>
          <w:rFonts w:ascii="Calibri" w:hAnsi="Calibri" w:cs="Calibri"/>
          <w:i/>
          <w:iCs/>
          <w:color w:val="231F20"/>
          <w:spacing w:val="-2"/>
          <w:sz w:val="21"/>
          <w:szCs w:val="21"/>
        </w:rPr>
        <w:t>New</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policies</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or</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revised</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policies</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may</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be</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posted</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on</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The</w:t>
      </w:r>
      <w:r>
        <w:rPr>
          <w:rFonts w:ascii="Calibri" w:hAnsi="Calibri" w:cs="Calibri"/>
          <w:i/>
          <w:iCs/>
          <w:color w:val="231F20"/>
          <w:spacing w:val="-6"/>
          <w:sz w:val="21"/>
          <w:szCs w:val="21"/>
        </w:rPr>
        <w:t xml:space="preserve"> </w:t>
      </w:r>
      <w:r>
        <w:rPr>
          <w:rFonts w:ascii="Calibri" w:hAnsi="Calibri" w:cs="Calibri"/>
          <w:i/>
          <w:iCs/>
          <w:color w:val="231F20"/>
          <w:spacing w:val="-2"/>
          <w:sz w:val="21"/>
          <w:szCs w:val="21"/>
        </w:rPr>
        <w:t>University</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and</w:t>
      </w:r>
      <w:r>
        <w:rPr>
          <w:rFonts w:ascii="Calibri" w:hAnsi="Calibri" w:cs="Calibri"/>
          <w:i/>
          <w:iCs/>
          <w:color w:val="231F20"/>
          <w:spacing w:val="-4"/>
          <w:sz w:val="21"/>
          <w:szCs w:val="21"/>
        </w:rPr>
        <w:t xml:space="preserve"> </w:t>
      </w:r>
      <w:r>
        <w:rPr>
          <w:rFonts w:ascii="Calibri" w:hAnsi="Calibri" w:cs="Calibri"/>
          <w:i/>
          <w:iCs/>
          <w:color w:val="231F20"/>
          <w:spacing w:val="-2"/>
          <w:sz w:val="21"/>
          <w:szCs w:val="21"/>
        </w:rPr>
        <w:t>School</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of</w:t>
      </w:r>
      <w:r>
        <w:rPr>
          <w:rFonts w:ascii="Calibri" w:hAnsi="Calibri" w:cs="Calibri"/>
          <w:i/>
          <w:iCs/>
          <w:color w:val="231F20"/>
          <w:spacing w:val="-3"/>
          <w:sz w:val="21"/>
          <w:szCs w:val="21"/>
        </w:rPr>
        <w:t xml:space="preserve"> </w:t>
      </w:r>
      <w:r>
        <w:rPr>
          <w:rFonts w:ascii="Calibri" w:hAnsi="Calibri" w:cs="Calibri"/>
          <w:i/>
          <w:iCs/>
          <w:color w:val="231F20"/>
          <w:spacing w:val="-2"/>
          <w:sz w:val="21"/>
          <w:szCs w:val="21"/>
        </w:rPr>
        <w:t>Social</w:t>
      </w:r>
      <w:r>
        <w:rPr>
          <w:rFonts w:ascii="Calibri" w:hAnsi="Calibri" w:cs="Calibri"/>
          <w:i/>
          <w:iCs/>
          <w:color w:val="231F20"/>
          <w:spacing w:val="-7"/>
          <w:sz w:val="21"/>
          <w:szCs w:val="21"/>
        </w:rPr>
        <w:t xml:space="preserve"> </w:t>
      </w:r>
      <w:r>
        <w:rPr>
          <w:rFonts w:ascii="Calibri" w:hAnsi="Calibri" w:cs="Calibri"/>
          <w:i/>
          <w:iCs/>
          <w:color w:val="231F20"/>
          <w:spacing w:val="-2"/>
          <w:sz w:val="21"/>
          <w:szCs w:val="21"/>
        </w:rPr>
        <w:t>Work</w:t>
      </w:r>
      <w:r>
        <w:rPr>
          <w:rFonts w:ascii="Calibri" w:hAnsi="Calibri" w:cs="Calibri"/>
          <w:i/>
          <w:iCs/>
          <w:color w:val="231F20"/>
          <w:spacing w:val="-6"/>
          <w:sz w:val="21"/>
          <w:szCs w:val="21"/>
        </w:rPr>
        <w:t xml:space="preserve"> </w:t>
      </w:r>
      <w:r>
        <w:rPr>
          <w:rFonts w:ascii="Calibri" w:hAnsi="Calibri" w:cs="Calibri"/>
          <w:i/>
          <w:iCs/>
          <w:color w:val="231F20"/>
          <w:spacing w:val="-2"/>
          <w:sz w:val="21"/>
          <w:szCs w:val="21"/>
        </w:rPr>
        <w:t>websites</w:t>
      </w:r>
      <w:r>
        <w:rPr>
          <w:rFonts w:ascii="Calibri" w:hAnsi="Calibri" w:cs="Calibri"/>
          <w:i/>
          <w:iCs/>
          <w:color w:val="231F20"/>
          <w:spacing w:val="-5"/>
          <w:sz w:val="21"/>
          <w:szCs w:val="21"/>
        </w:rPr>
        <w:t xml:space="preserve"> </w:t>
      </w:r>
      <w:r>
        <w:rPr>
          <w:rFonts w:ascii="Calibri" w:hAnsi="Calibri" w:cs="Calibri"/>
          <w:i/>
          <w:iCs/>
          <w:color w:val="231F20"/>
          <w:spacing w:val="-2"/>
          <w:sz w:val="21"/>
          <w:szCs w:val="21"/>
        </w:rPr>
        <w:t xml:space="preserve">before </w:t>
      </w:r>
      <w:r>
        <w:rPr>
          <w:rFonts w:ascii="Calibri" w:hAnsi="Calibri" w:cs="Calibri"/>
          <w:i/>
          <w:iCs/>
          <w:color w:val="231F20"/>
          <w:sz w:val="21"/>
          <w:szCs w:val="21"/>
        </w:rPr>
        <w:t>new print documents are available.</w:t>
      </w:r>
    </w:p>
    <w:p w14:paraId="2364BED7" w14:textId="77777777" w:rsidR="00540092" w:rsidRDefault="00540092">
      <w:pPr>
        <w:pStyle w:val="BodyText"/>
        <w:kinsoku w:val="0"/>
        <w:overflowPunct w:val="0"/>
        <w:rPr>
          <w:rFonts w:ascii="Calibri" w:hAnsi="Calibri" w:cs="Calibri"/>
          <w:i/>
          <w:iCs/>
          <w:sz w:val="20"/>
          <w:szCs w:val="20"/>
        </w:rPr>
      </w:pPr>
    </w:p>
    <w:p w14:paraId="6AFA0D4D" w14:textId="77777777" w:rsidR="00540092" w:rsidRDefault="00540092">
      <w:pPr>
        <w:pStyle w:val="BodyText"/>
        <w:kinsoku w:val="0"/>
        <w:overflowPunct w:val="0"/>
        <w:rPr>
          <w:rFonts w:ascii="Calibri" w:hAnsi="Calibri" w:cs="Calibri"/>
          <w:i/>
          <w:iCs/>
          <w:sz w:val="20"/>
          <w:szCs w:val="20"/>
        </w:rPr>
      </w:pPr>
    </w:p>
    <w:p w14:paraId="15DD42F4" w14:textId="77777777" w:rsidR="00540092" w:rsidRDefault="00540092">
      <w:pPr>
        <w:pStyle w:val="BodyText"/>
        <w:kinsoku w:val="0"/>
        <w:overflowPunct w:val="0"/>
        <w:spacing w:before="128"/>
        <w:ind w:left="1440"/>
        <w:jc w:val="both"/>
        <w:rPr>
          <w:rFonts w:ascii="Calibri" w:hAnsi="Calibri" w:cs="Calibri"/>
          <w:i/>
          <w:iCs/>
          <w:color w:val="231F20"/>
          <w:spacing w:val="-6"/>
          <w:sz w:val="28"/>
          <w:szCs w:val="28"/>
        </w:rPr>
      </w:pPr>
      <w:r>
        <w:rPr>
          <w:rFonts w:ascii="Calibri" w:hAnsi="Calibri" w:cs="Calibri"/>
          <w:i/>
          <w:iCs/>
          <w:color w:val="231F20"/>
          <w:spacing w:val="-6"/>
          <w:sz w:val="28"/>
          <w:szCs w:val="28"/>
        </w:rPr>
        <w:t>Academic</w:t>
      </w:r>
      <w:r>
        <w:rPr>
          <w:rFonts w:ascii="Calibri" w:hAnsi="Calibri" w:cs="Calibri"/>
          <w:i/>
          <w:iCs/>
          <w:color w:val="231F20"/>
          <w:spacing w:val="-5"/>
          <w:sz w:val="28"/>
          <w:szCs w:val="28"/>
        </w:rPr>
        <w:t xml:space="preserve"> </w:t>
      </w:r>
      <w:r>
        <w:rPr>
          <w:rFonts w:ascii="Calibri" w:hAnsi="Calibri" w:cs="Calibri"/>
          <w:i/>
          <w:iCs/>
          <w:color w:val="231F20"/>
          <w:spacing w:val="-6"/>
          <w:sz w:val="28"/>
          <w:szCs w:val="28"/>
        </w:rPr>
        <w:t>Advisor</w:t>
      </w:r>
      <w:r>
        <w:rPr>
          <w:rFonts w:ascii="Calibri" w:hAnsi="Calibri" w:cs="Calibri"/>
          <w:i/>
          <w:iCs/>
          <w:color w:val="231F20"/>
          <w:spacing w:val="5"/>
          <w:sz w:val="28"/>
          <w:szCs w:val="28"/>
        </w:rPr>
        <w:t xml:space="preserve"> </w:t>
      </w:r>
      <w:r>
        <w:rPr>
          <w:rFonts w:ascii="Calibri" w:hAnsi="Calibri" w:cs="Calibri"/>
          <w:i/>
          <w:iCs/>
          <w:color w:val="231F20"/>
          <w:spacing w:val="-6"/>
          <w:sz w:val="28"/>
          <w:szCs w:val="28"/>
        </w:rPr>
        <w:t>Responsibilities</w:t>
      </w:r>
    </w:p>
    <w:p w14:paraId="645E4768" w14:textId="77777777" w:rsidR="00540092" w:rsidRDefault="00540092">
      <w:pPr>
        <w:pStyle w:val="BodyText"/>
        <w:kinsoku w:val="0"/>
        <w:overflowPunct w:val="0"/>
        <w:spacing w:before="5"/>
        <w:rPr>
          <w:rFonts w:ascii="Calibri" w:hAnsi="Calibri" w:cs="Calibri"/>
          <w:i/>
          <w:iCs/>
          <w:sz w:val="24"/>
          <w:szCs w:val="24"/>
        </w:rPr>
      </w:pPr>
    </w:p>
    <w:p w14:paraId="0FE6468A" w14:textId="77777777" w:rsidR="00540092" w:rsidRDefault="00540092" w:rsidP="00EF2A06">
      <w:pPr>
        <w:pStyle w:val="ListParagraph"/>
        <w:numPr>
          <w:ilvl w:val="1"/>
          <w:numId w:val="66"/>
        </w:numPr>
        <w:tabs>
          <w:tab w:val="left" w:pos="2159"/>
        </w:tabs>
        <w:kinsoku w:val="0"/>
        <w:overflowPunct w:val="0"/>
        <w:ind w:left="2159" w:hanging="367"/>
        <w:rPr>
          <w:color w:val="231F20"/>
          <w:spacing w:val="-4"/>
          <w:sz w:val="21"/>
          <w:szCs w:val="21"/>
        </w:rPr>
      </w:pPr>
      <w:r>
        <w:rPr>
          <w:color w:val="231F20"/>
          <w:spacing w:val="-4"/>
          <w:sz w:val="21"/>
          <w:szCs w:val="21"/>
        </w:rPr>
        <w:t>Assist</w:t>
      </w:r>
      <w:r>
        <w:rPr>
          <w:color w:val="231F20"/>
          <w:spacing w:val="-11"/>
          <w:sz w:val="21"/>
          <w:szCs w:val="21"/>
        </w:rPr>
        <w:t xml:space="preserve"> </w:t>
      </w:r>
      <w:r>
        <w:rPr>
          <w:color w:val="231F20"/>
          <w:spacing w:val="-4"/>
          <w:sz w:val="21"/>
          <w:szCs w:val="21"/>
        </w:rPr>
        <w:t>the student</w:t>
      </w:r>
      <w:r>
        <w:rPr>
          <w:color w:val="231F20"/>
          <w:spacing w:val="-5"/>
          <w:sz w:val="21"/>
          <w:szCs w:val="21"/>
        </w:rPr>
        <w:t xml:space="preserve"> </w:t>
      </w:r>
      <w:r>
        <w:rPr>
          <w:color w:val="231F20"/>
          <w:spacing w:val="-4"/>
          <w:sz w:val="21"/>
          <w:szCs w:val="21"/>
        </w:rPr>
        <w:t>in</w:t>
      </w:r>
      <w:r>
        <w:rPr>
          <w:color w:val="231F20"/>
          <w:spacing w:val="-3"/>
          <w:sz w:val="21"/>
          <w:szCs w:val="21"/>
        </w:rPr>
        <w:t xml:space="preserve"> </w:t>
      </w:r>
      <w:r>
        <w:rPr>
          <w:color w:val="231F20"/>
          <w:spacing w:val="-4"/>
          <w:sz w:val="21"/>
          <w:szCs w:val="21"/>
        </w:rPr>
        <w:t>planning a</w:t>
      </w:r>
      <w:r>
        <w:rPr>
          <w:color w:val="231F20"/>
          <w:spacing w:val="-5"/>
          <w:sz w:val="21"/>
          <w:szCs w:val="21"/>
        </w:rPr>
        <w:t xml:space="preserve"> </w:t>
      </w:r>
      <w:r>
        <w:rPr>
          <w:color w:val="231F20"/>
          <w:spacing w:val="-4"/>
          <w:sz w:val="21"/>
          <w:szCs w:val="21"/>
        </w:rPr>
        <w:t>program</w:t>
      </w:r>
      <w:r>
        <w:rPr>
          <w:color w:val="231F20"/>
          <w:spacing w:val="-11"/>
          <w:sz w:val="21"/>
          <w:szCs w:val="21"/>
        </w:rPr>
        <w:t xml:space="preserve"> </w:t>
      </w:r>
      <w:r>
        <w:rPr>
          <w:color w:val="231F20"/>
          <w:spacing w:val="-4"/>
          <w:sz w:val="21"/>
          <w:szCs w:val="21"/>
        </w:rPr>
        <w:t>of</w:t>
      </w:r>
      <w:r>
        <w:rPr>
          <w:color w:val="231F20"/>
          <w:spacing w:val="1"/>
          <w:sz w:val="21"/>
          <w:szCs w:val="21"/>
        </w:rPr>
        <w:t xml:space="preserve"> </w:t>
      </w:r>
      <w:r>
        <w:rPr>
          <w:color w:val="231F20"/>
          <w:spacing w:val="-4"/>
          <w:sz w:val="21"/>
          <w:szCs w:val="21"/>
        </w:rPr>
        <w:t>study.</w:t>
      </w:r>
    </w:p>
    <w:p w14:paraId="102CC2E0" w14:textId="77777777" w:rsidR="00540092" w:rsidRDefault="00540092" w:rsidP="00EF2A06">
      <w:pPr>
        <w:pStyle w:val="ListParagraph"/>
        <w:numPr>
          <w:ilvl w:val="1"/>
          <w:numId w:val="66"/>
        </w:numPr>
        <w:tabs>
          <w:tab w:val="left" w:pos="2159"/>
        </w:tabs>
        <w:kinsoku w:val="0"/>
        <w:overflowPunct w:val="0"/>
        <w:spacing w:before="46" w:line="268" w:lineRule="auto"/>
        <w:ind w:left="2159" w:right="1616"/>
        <w:rPr>
          <w:color w:val="231F20"/>
          <w:sz w:val="21"/>
          <w:szCs w:val="21"/>
        </w:rPr>
      </w:pPr>
      <w:r>
        <w:rPr>
          <w:color w:val="231F20"/>
          <w:sz w:val="21"/>
          <w:szCs w:val="21"/>
        </w:rPr>
        <w:t>Provide</w:t>
      </w:r>
      <w:r>
        <w:rPr>
          <w:color w:val="231F20"/>
          <w:spacing w:val="-12"/>
          <w:sz w:val="21"/>
          <w:szCs w:val="21"/>
        </w:rPr>
        <w:t xml:space="preserve"> </w:t>
      </w:r>
      <w:r>
        <w:rPr>
          <w:color w:val="231F20"/>
          <w:sz w:val="21"/>
          <w:szCs w:val="21"/>
        </w:rPr>
        <w:t>an</w:t>
      </w:r>
      <w:r>
        <w:rPr>
          <w:color w:val="231F20"/>
          <w:spacing w:val="-15"/>
          <w:sz w:val="21"/>
          <w:szCs w:val="21"/>
        </w:rPr>
        <w:t xml:space="preserve"> </w:t>
      </w:r>
      <w:r>
        <w:rPr>
          <w:color w:val="231F20"/>
          <w:sz w:val="21"/>
          <w:szCs w:val="21"/>
        </w:rPr>
        <w:t>opportunity</w:t>
      </w:r>
      <w:r>
        <w:rPr>
          <w:color w:val="231F20"/>
          <w:spacing w:val="-12"/>
          <w:sz w:val="21"/>
          <w:szCs w:val="21"/>
        </w:rPr>
        <w:t xml:space="preserve"> </w:t>
      </w:r>
      <w:r>
        <w:rPr>
          <w:color w:val="231F20"/>
          <w:sz w:val="21"/>
          <w:szCs w:val="21"/>
        </w:rPr>
        <w:t>for</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student</w:t>
      </w:r>
      <w:r>
        <w:rPr>
          <w:color w:val="231F20"/>
          <w:spacing w:val="-13"/>
          <w:sz w:val="21"/>
          <w:szCs w:val="21"/>
        </w:rPr>
        <w:t xml:space="preserve"> </w:t>
      </w:r>
      <w:r>
        <w:rPr>
          <w:color w:val="231F20"/>
          <w:sz w:val="21"/>
          <w:szCs w:val="21"/>
        </w:rPr>
        <w:t>to</w:t>
      </w:r>
      <w:r>
        <w:rPr>
          <w:color w:val="231F20"/>
          <w:spacing w:val="-15"/>
          <w:sz w:val="21"/>
          <w:szCs w:val="21"/>
        </w:rPr>
        <w:t xml:space="preserve"> </w:t>
      </w:r>
      <w:r>
        <w:rPr>
          <w:color w:val="231F20"/>
          <w:sz w:val="21"/>
          <w:szCs w:val="21"/>
        </w:rPr>
        <w:t>evaluate</w:t>
      </w:r>
      <w:r>
        <w:rPr>
          <w:color w:val="231F20"/>
          <w:spacing w:val="-12"/>
          <w:sz w:val="21"/>
          <w:szCs w:val="21"/>
        </w:rPr>
        <w:t xml:space="preserve"> </w:t>
      </w:r>
      <w:r>
        <w:rPr>
          <w:color w:val="231F20"/>
          <w:sz w:val="21"/>
          <w:szCs w:val="21"/>
        </w:rPr>
        <w:t>their</w:t>
      </w:r>
      <w:r>
        <w:rPr>
          <w:color w:val="231F20"/>
          <w:spacing w:val="-13"/>
          <w:sz w:val="21"/>
          <w:szCs w:val="21"/>
        </w:rPr>
        <w:t xml:space="preserve"> </w:t>
      </w:r>
      <w:r>
        <w:rPr>
          <w:color w:val="231F20"/>
          <w:sz w:val="21"/>
          <w:szCs w:val="21"/>
        </w:rPr>
        <w:t>commitment</w:t>
      </w:r>
      <w:r>
        <w:rPr>
          <w:color w:val="231F20"/>
          <w:spacing w:val="-12"/>
          <w:sz w:val="21"/>
          <w:szCs w:val="21"/>
        </w:rPr>
        <w:t xml:space="preserve"> </w:t>
      </w:r>
      <w:r>
        <w:rPr>
          <w:color w:val="231F20"/>
          <w:sz w:val="21"/>
          <w:szCs w:val="21"/>
        </w:rPr>
        <w:t>to</w:t>
      </w:r>
      <w:r>
        <w:rPr>
          <w:color w:val="231F20"/>
          <w:spacing w:val="-13"/>
          <w:sz w:val="21"/>
          <w:szCs w:val="21"/>
        </w:rPr>
        <w:t xml:space="preserve"> </w:t>
      </w:r>
      <w:r>
        <w:rPr>
          <w:color w:val="231F20"/>
          <w:sz w:val="21"/>
          <w:szCs w:val="21"/>
        </w:rPr>
        <w:t>social</w:t>
      </w:r>
      <w:r>
        <w:rPr>
          <w:color w:val="231F20"/>
          <w:spacing w:val="-12"/>
          <w:sz w:val="21"/>
          <w:szCs w:val="21"/>
        </w:rPr>
        <w:t xml:space="preserve"> </w:t>
      </w:r>
      <w:r>
        <w:rPr>
          <w:color w:val="231F20"/>
          <w:sz w:val="21"/>
          <w:szCs w:val="21"/>
        </w:rPr>
        <w:t>work</w:t>
      </w:r>
      <w:r>
        <w:rPr>
          <w:color w:val="231F20"/>
          <w:spacing w:val="-14"/>
          <w:sz w:val="21"/>
          <w:szCs w:val="21"/>
        </w:rPr>
        <w:t xml:space="preserve"> </w:t>
      </w:r>
      <w:r>
        <w:rPr>
          <w:color w:val="231F20"/>
          <w:sz w:val="21"/>
          <w:szCs w:val="21"/>
        </w:rPr>
        <w:t>and</w:t>
      </w:r>
      <w:r>
        <w:rPr>
          <w:color w:val="231F20"/>
          <w:spacing w:val="-12"/>
          <w:sz w:val="21"/>
          <w:szCs w:val="21"/>
        </w:rPr>
        <w:t xml:space="preserve"> </w:t>
      </w:r>
      <w:r>
        <w:rPr>
          <w:color w:val="231F20"/>
          <w:sz w:val="21"/>
          <w:szCs w:val="21"/>
        </w:rPr>
        <w:t>readiness</w:t>
      </w:r>
      <w:r>
        <w:rPr>
          <w:color w:val="231F20"/>
          <w:spacing w:val="-13"/>
          <w:sz w:val="21"/>
          <w:szCs w:val="21"/>
        </w:rPr>
        <w:t xml:space="preserve"> </w:t>
      </w:r>
      <w:r>
        <w:rPr>
          <w:color w:val="231F20"/>
          <w:sz w:val="21"/>
          <w:szCs w:val="21"/>
        </w:rPr>
        <w:t>to enter the profession.</w:t>
      </w:r>
    </w:p>
    <w:p w14:paraId="203CBB55" w14:textId="77777777" w:rsidR="00540092" w:rsidRDefault="00540092" w:rsidP="00EF2A06">
      <w:pPr>
        <w:pStyle w:val="ListParagraph"/>
        <w:numPr>
          <w:ilvl w:val="1"/>
          <w:numId w:val="66"/>
        </w:numPr>
        <w:tabs>
          <w:tab w:val="left" w:pos="2159"/>
        </w:tabs>
        <w:kinsoku w:val="0"/>
        <w:overflowPunct w:val="0"/>
        <w:spacing w:before="9"/>
        <w:ind w:left="2159" w:hanging="362"/>
        <w:rPr>
          <w:color w:val="231F20"/>
          <w:spacing w:val="-4"/>
          <w:sz w:val="21"/>
          <w:szCs w:val="21"/>
        </w:rPr>
      </w:pPr>
      <w:r>
        <w:rPr>
          <w:color w:val="231F20"/>
          <w:spacing w:val="-4"/>
          <w:sz w:val="21"/>
          <w:szCs w:val="21"/>
        </w:rPr>
        <w:t>Engage</w:t>
      </w:r>
      <w:r>
        <w:rPr>
          <w:color w:val="231F20"/>
          <w:spacing w:val="-13"/>
          <w:sz w:val="21"/>
          <w:szCs w:val="21"/>
        </w:rPr>
        <w:t xml:space="preserve"> </w:t>
      </w:r>
      <w:r>
        <w:rPr>
          <w:color w:val="231F20"/>
          <w:spacing w:val="-4"/>
          <w:sz w:val="21"/>
          <w:szCs w:val="21"/>
        </w:rPr>
        <w:t>the student</w:t>
      </w:r>
      <w:r>
        <w:rPr>
          <w:color w:val="231F20"/>
          <w:spacing w:val="-3"/>
          <w:sz w:val="21"/>
          <w:szCs w:val="21"/>
        </w:rPr>
        <w:t xml:space="preserve"> </w:t>
      </w:r>
      <w:r>
        <w:rPr>
          <w:color w:val="231F20"/>
          <w:spacing w:val="-4"/>
          <w:sz w:val="21"/>
          <w:szCs w:val="21"/>
        </w:rPr>
        <w:t>in</w:t>
      </w:r>
      <w:r>
        <w:rPr>
          <w:color w:val="231F20"/>
          <w:spacing w:val="-8"/>
          <w:sz w:val="21"/>
          <w:szCs w:val="21"/>
        </w:rPr>
        <w:t xml:space="preserve"> </w:t>
      </w:r>
      <w:r>
        <w:rPr>
          <w:color w:val="231F20"/>
          <w:spacing w:val="-4"/>
          <w:sz w:val="21"/>
          <w:szCs w:val="21"/>
        </w:rPr>
        <w:t>a process</w:t>
      </w:r>
      <w:r>
        <w:rPr>
          <w:color w:val="231F20"/>
          <w:spacing w:val="-6"/>
          <w:sz w:val="21"/>
          <w:szCs w:val="21"/>
        </w:rPr>
        <w:t xml:space="preserve"> </w:t>
      </w:r>
      <w:r>
        <w:rPr>
          <w:color w:val="231F20"/>
          <w:spacing w:val="-4"/>
          <w:sz w:val="21"/>
          <w:szCs w:val="21"/>
        </w:rPr>
        <w:t>of</w:t>
      </w:r>
      <w:r>
        <w:rPr>
          <w:color w:val="231F20"/>
          <w:spacing w:val="-3"/>
          <w:sz w:val="21"/>
          <w:szCs w:val="21"/>
        </w:rPr>
        <w:t xml:space="preserve"> </w:t>
      </w:r>
      <w:r>
        <w:rPr>
          <w:color w:val="231F20"/>
          <w:spacing w:val="-4"/>
          <w:sz w:val="21"/>
          <w:szCs w:val="21"/>
        </w:rPr>
        <w:t>evaluating</w:t>
      </w:r>
      <w:r>
        <w:rPr>
          <w:color w:val="231F20"/>
          <w:spacing w:val="-8"/>
          <w:sz w:val="21"/>
          <w:szCs w:val="21"/>
        </w:rPr>
        <w:t xml:space="preserve"> </w:t>
      </w:r>
      <w:r>
        <w:rPr>
          <w:color w:val="231F20"/>
          <w:spacing w:val="-4"/>
          <w:sz w:val="21"/>
          <w:szCs w:val="21"/>
        </w:rPr>
        <w:t>their</w:t>
      </w:r>
      <w:r>
        <w:rPr>
          <w:color w:val="231F20"/>
          <w:spacing w:val="-1"/>
          <w:sz w:val="21"/>
          <w:szCs w:val="21"/>
        </w:rPr>
        <w:t xml:space="preserve"> </w:t>
      </w:r>
      <w:r>
        <w:rPr>
          <w:color w:val="231F20"/>
          <w:spacing w:val="-4"/>
          <w:sz w:val="21"/>
          <w:szCs w:val="21"/>
        </w:rPr>
        <w:t>academic performance.</w:t>
      </w:r>
    </w:p>
    <w:p w14:paraId="54EB68F2" w14:textId="77777777" w:rsidR="00540092" w:rsidRDefault="00540092" w:rsidP="00EF2A06">
      <w:pPr>
        <w:pStyle w:val="ListParagraph"/>
        <w:numPr>
          <w:ilvl w:val="1"/>
          <w:numId w:val="66"/>
        </w:numPr>
        <w:tabs>
          <w:tab w:val="left" w:pos="2161"/>
        </w:tabs>
        <w:kinsoku w:val="0"/>
        <w:overflowPunct w:val="0"/>
        <w:spacing w:before="3" w:line="276" w:lineRule="auto"/>
        <w:ind w:left="2161" w:right="2150" w:hanging="362"/>
        <w:rPr>
          <w:i/>
          <w:iCs/>
          <w:color w:val="231F20"/>
          <w:spacing w:val="-2"/>
          <w:sz w:val="21"/>
          <w:szCs w:val="21"/>
        </w:rPr>
      </w:pPr>
      <w:r>
        <w:rPr>
          <w:color w:val="231F20"/>
          <w:sz w:val="21"/>
          <w:szCs w:val="21"/>
        </w:rPr>
        <w:t>Refer students with personal problems to appropriate resources within the University and community,</w:t>
      </w:r>
      <w:r>
        <w:rPr>
          <w:color w:val="231F20"/>
          <w:spacing w:val="-17"/>
          <w:sz w:val="21"/>
          <w:szCs w:val="21"/>
        </w:rPr>
        <w:t xml:space="preserve"> </w:t>
      </w:r>
      <w:r>
        <w:rPr>
          <w:i/>
          <w:iCs/>
          <w:color w:val="231F20"/>
          <w:sz w:val="21"/>
          <w:szCs w:val="21"/>
        </w:rPr>
        <w:t>e.g.,</w:t>
      </w:r>
      <w:r>
        <w:rPr>
          <w:i/>
          <w:iCs/>
          <w:color w:val="231F20"/>
          <w:spacing w:val="-14"/>
          <w:sz w:val="21"/>
          <w:szCs w:val="21"/>
        </w:rPr>
        <w:t xml:space="preserve"> </w:t>
      </w:r>
      <w:r>
        <w:rPr>
          <w:i/>
          <w:iCs/>
          <w:color w:val="231F20"/>
          <w:sz w:val="21"/>
          <w:szCs w:val="21"/>
        </w:rPr>
        <w:t>medical,</w:t>
      </w:r>
      <w:r>
        <w:rPr>
          <w:i/>
          <w:iCs/>
          <w:color w:val="231F20"/>
          <w:spacing w:val="-12"/>
          <w:sz w:val="21"/>
          <w:szCs w:val="21"/>
        </w:rPr>
        <w:t xml:space="preserve"> </w:t>
      </w:r>
      <w:r>
        <w:rPr>
          <w:i/>
          <w:iCs/>
          <w:color w:val="231F20"/>
          <w:sz w:val="21"/>
          <w:szCs w:val="21"/>
        </w:rPr>
        <w:t>psychological,</w:t>
      </w:r>
      <w:r>
        <w:rPr>
          <w:i/>
          <w:iCs/>
          <w:color w:val="231F20"/>
          <w:spacing w:val="-14"/>
          <w:sz w:val="21"/>
          <w:szCs w:val="21"/>
        </w:rPr>
        <w:t xml:space="preserve"> </w:t>
      </w:r>
      <w:r>
        <w:rPr>
          <w:i/>
          <w:iCs/>
          <w:color w:val="231F20"/>
          <w:sz w:val="21"/>
          <w:szCs w:val="21"/>
        </w:rPr>
        <w:t>financial,</w:t>
      </w:r>
      <w:r>
        <w:rPr>
          <w:i/>
          <w:iCs/>
          <w:color w:val="231F20"/>
          <w:spacing w:val="-12"/>
          <w:sz w:val="21"/>
          <w:szCs w:val="21"/>
        </w:rPr>
        <w:t xml:space="preserve"> </w:t>
      </w:r>
      <w:r>
        <w:rPr>
          <w:i/>
          <w:iCs/>
          <w:color w:val="231F20"/>
          <w:sz w:val="21"/>
          <w:szCs w:val="21"/>
        </w:rPr>
        <w:t>housing,</w:t>
      </w:r>
      <w:r>
        <w:rPr>
          <w:i/>
          <w:iCs/>
          <w:color w:val="231F20"/>
          <w:spacing w:val="-12"/>
          <w:sz w:val="21"/>
          <w:szCs w:val="21"/>
        </w:rPr>
        <w:t xml:space="preserve"> </w:t>
      </w:r>
      <w:r>
        <w:rPr>
          <w:i/>
          <w:iCs/>
          <w:color w:val="231F20"/>
          <w:sz w:val="21"/>
          <w:szCs w:val="21"/>
        </w:rPr>
        <w:t>childcare,</w:t>
      </w:r>
      <w:r>
        <w:rPr>
          <w:i/>
          <w:iCs/>
          <w:color w:val="231F20"/>
          <w:spacing w:val="-14"/>
          <w:sz w:val="21"/>
          <w:szCs w:val="21"/>
        </w:rPr>
        <w:t xml:space="preserve"> </w:t>
      </w:r>
      <w:r>
        <w:rPr>
          <w:i/>
          <w:iCs/>
          <w:color w:val="231F20"/>
          <w:sz w:val="21"/>
          <w:szCs w:val="21"/>
        </w:rPr>
        <w:t>employment,</w:t>
      </w:r>
      <w:r>
        <w:rPr>
          <w:i/>
          <w:iCs/>
          <w:color w:val="231F20"/>
          <w:spacing w:val="-12"/>
          <w:sz w:val="21"/>
          <w:szCs w:val="21"/>
        </w:rPr>
        <w:t xml:space="preserve"> </w:t>
      </w:r>
      <w:r>
        <w:rPr>
          <w:i/>
          <w:iCs/>
          <w:color w:val="231F20"/>
          <w:sz w:val="21"/>
          <w:szCs w:val="21"/>
        </w:rPr>
        <w:t>and</w:t>
      </w:r>
      <w:r>
        <w:rPr>
          <w:i/>
          <w:iCs/>
          <w:color w:val="231F20"/>
          <w:spacing w:val="-13"/>
          <w:sz w:val="21"/>
          <w:szCs w:val="21"/>
        </w:rPr>
        <w:t xml:space="preserve"> </w:t>
      </w:r>
      <w:r>
        <w:rPr>
          <w:i/>
          <w:iCs/>
          <w:color w:val="231F20"/>
          <w:sz w:val="21"/>
          <w:szCs w:val="21"/>
        </w:rPr>
        <w:t xml:space="preserve">career </w:t>
      </w:r>
      <w:r>
        <w:rPr>
          <w:i/>
          <w:iCs/>
          <w:color w:val="231F20"/>
          <w:spacing w:val="-2"/>
          <w:sz w:val="21"/>
          <w:szCs w:val="21"/>
        </w:rPr>
        <w:t>counseling.</w:t>
      </w:r>
    </w:p>
    <w:p w14:paraId="6625E72D" w14:textId="77777777" w:rsidR="00540092" w:rsidRDefault="00540092" w:rsidP="00EF2A06">
      <w:pPr>
        <w:pStyle w:val="ListParagraph"/>
        <w:numPr>
          <w:ilvl w:val="1"/>
          <w:numId w:val="66"/>
        </w:numPr>
        <w:tabs>
          <w:tab w:val="left" w:pos="2161"/>
        </w:tabs>
        <w:kinsoku w:val="0"/>
        <w:overflowPunct w:val="0"/>
        <w:spacing w:line="271" w:lineRule="auto"/>
        <w:ind w:left="2161" w:right="1791"/>
        <w:rPr>
          <w:color w:val="231F20"/>
          <w:sz w:val="21"/>
          <w:szCs w:val="21"/>
        </w:rPr>
      </w:pPr>
      <w:proofErr w:type="gramStart"/>
      <w:r>
        <w:rPr>
          <w:color w:val="231F20"/>
          <w:sz w:val="21"/>
          <w:szCs w:val="21"/>
        </w:rPr>
        <w:t>Participate</w:t>
      </w:r>
      <w:proofErr w:type="gramEnd"/>
      <w:r>
        <w:rPr>
          <w:color w:val="231F20"/>
          <w:spacing w:val="-12"/>
          <w:sz w:val="21"/>
          <w:szCs w:val="21"/>
        </w:rPr>
        <w:t xml:space="preserve"> </w:t>
      </w:r>
      <w:r>
        <w:rPr>
          <w:color w:val="231F20"/>
          <w:sz w:val="21"/>
          <w:szCs w:val="21"/>
        </w:rPr>
        <w:t>in</w:t>
      </w:r>
      <w:r>
        <w:rPr>
          <w:color w:val="231F20"/>
          <w:spacing w:val="-15"/>
          <w:sz w:val="21"/>
          <w:szCs w:val="21"/>
        </w:rPr>
        <w:t xml:space="preserve"> </w:t>
      </w:r>
      <w:r>
        <w:rPr>
          <w:i/>
          <w:iCs/>
          <w:color w:val="231F20"/>
          <w:sz w:val="21"/>
          <w:szCs w:val="21"/>
        </w:rPr>
        <w:t>ad</w:t>
      </w:r>
      <w:r>
        <w:rPr>
          <w:i/>
          <w:iCs/>
          <w:color w:val="231F20"/>
          <w:spacing w:val="-13"/>
          <w:sz w:val="21"/>
          <w:szCs w:val="21"/>
        </w:rPr>
        <w:t xml:space="preserve"> </w:t>
      </w:r>
      <w:r>
        <w:rPr>
          <w:i/>
          <w:iCs/>
          <w:color w:val="231F20"/>
          <w:sz w:val="21"/>
          <w:szCs w:val="21"/>
        </w:rPr>
        <w:t>hoc</w:t>
      </w:r>
      <w:r>
        <w:rPr>
          <w:i/>
          <w:iCs/>
          <w:color w:val="231F20"/>
          <w:spacing w:val="-12"/>
          <w:sz w:val="21"/>
          <w:szCs w:val="21"/>
        </w:rPr>
        <w:t xml:space="preserve"> </w:t>
      </w:r>
      <w:r>
        <w:rPr>
          <w:color w:val="231F20"/>
          <w:sz w:val="21"/>
          <w:szCs w:val="21"/>
        </w:rPr>
        <w:t>committees</w:t>
      </w:r>
      <w:r>
        <w:rPr>
          <w:color w:val="231F20"/>
          <w:spacing w:val="-13"/>
          <w:sz w:val="21"/>
          <w:szCs w:val="21"/>
        </w:rPr>
        <w:t xml:space="preserve"> </w:t>
      </w:r>
      <w:r>
        <w:rPr>
          <w:color w:val="231F20"/>
          <w:sz w:val="21"/>
          <w:szCs w:val="21"/>
        </w:rPr>
        <w:t>established</w:t>
      </w:r>
      <w:r>
        <w:rPr>
          <w:color w:val="231F20"/>
          <w:spacing w:val="-15"/>
          <w:sz w:val="21"/>
          <w:szCs w:val="21"/>
        </w:rPr>
        <w:t xml:space="preserve"> </w:t>
      </w:r>
      <w:r>
        <w:rPr>
          <w:color w:val="231F20"/>
          <w:sz w:val="21"/>
          <w:szCs w:val="21"/>
        </w:rPr>
        <w:t>to</w:t>
      </w:r>
      <w:r>
        <w:rPr>
          <w:color w:val="231F20"/>
          <w:spacing w:val="-15"/>
          <w:sz w:val="21"/>
          <w:szCs w:val="21"/>
        </w:rPr>
        <w:t xml:space="preserve"> </w:t>
      </w:r>
      <w:r>
        <w:rPr>
          <w:color w:val="231F20"/>
          <w:sz w:val="21"/>
          <w:szCs w:val="21"/>
        </w:rPr>
        <w:t>evaluate</w:t>
      </w:r>
      <w:r>
        <w:rPr>
          <w:color w:val="231F20"/>
          <w:spacing w:val="-16"/>
          <w:sz w:val="21"/>
          <w:szCs w:val="21"/>
        </w:rPr>
        <w:t xml:space="preserve"> </w:t>
      </w:r>
      <w:r>
        <w:rPr>
          <w:color w:val="231F20"/>
          <w:sz w:val="21"/>
          <w:szCs w:val="21"/>
        </w:rPr>
        <w:t>the</w:t>
      </w:r>
      <w:r>
        <w:rPr>
          <w:color w:val="231F20"/>
          <w:spacing w:val="-12"/>
          <w:sz w:val="21"/>
          <w:szCs w:val="21"/>
        </w:rPr>
        <w:t xml:space="preserve"> </w:t>
      </w:r>
      <w:r>
        <w:rPr>
          <w:color w:val="231F20"/>
          <w:sz w:val="21"/>
          <w:szCs w:val="21"/>
        </w:rPr>
        <w:t>academic</w:t>
      </w:r>
      <w:r>
        <w:rPr>
          <w:color w:val="231F20"/>
          <w:spacing w:val="-13"/>
          <w:sz w:val="21"/>
          <w:szCs w:val="21"/>
        </w:rPr>
        <w:t xml:space="preserve"> </w:t>
      </w:r>
      <w:r>
        <w:rPr>
          <w:color w:val="231F20"/>
          <w:sz w:val="21"/>
          <w:szCs w:val="21"/>
        </w:rPr>
        <w:t>performance</w:t>
      </w:r>
      <w:r>
        <w:rPr>
          <w:color w:val="231F20"/>
          <w:spacing w:val="-12"/>
          <w:sz w:val="21"/>
          <w:szCs w:val="21"/>
        </w:rPr>
        <w:t xml:space="preserve"> </w:t>
      </w:r>
      <w:r>
        <w:rPr>
          <w:color w:val="231F20"/>
          <w:sz w:val="21"/>
          <w:szCs w:val="21"/>
        </w:rPr>
        <w:t>(in</w:t>
      </w:r>
      <w:r>
        <w:rPr>
          <w:color w:val="231F20"/>
          <w:spacing w:val="-13"/>
          <w:sz w:val="21"/>
          <w:szCs w:val="21"/>
        </w:rPr>
        <w:t xml:space="preserve"> </w:t>
      </w:r>
      <w:r>
        <w:rPr>
          <w:color w:val="231F20"/>
          <w:sz w:val="21"/>
          <w:szCs w:val="21"/>
        </w:rPr>
        <w:t>our</w:t>
      </w:r>
      <w:r>
        <w:rPr>
          <w:color w:val="231F20"/>
          <w:spacing w:val="-12"/>
          <w:sz w:val="21"/>
          <w:szCs w:val="21"/>
        </w:rPr>
        <w:t xml:space="preserve"> </w:t>
      </w:r>
      <w:r>
        <w:rPr>
          <w:color w:val="231F20"/>
          <w:sz w:val="21"/>
          <w:szCs w:val="21"/>
        </w:rPr>
        <w:t>school, professional performance is a part of academic performance) of a particular student.</w:t>
      </w:r>
    </w:p>
    <w:p w14:paraId="57228C54" w14:textId="77777777" w:rsidR="00540092" w:rsidRDefault="00540092">
      <w:pPr>
        <w:pStyle w:val="BodyText"/>
        <w:kinsoku w:val="0"/>
        <w:overflowPunct w:val="0"/>
        <w:rPr>
          <w:rFonts w:ascii="Calibri" w:hAnsi="Calibri" w:cs="Calibri"/>
          <w:sz w:val="20"/>
          <w:szCs w:val="20"/>
        </w:rPr>
      </w:pPr>
    </w:p>
    <w:p w14:paraId="636E4A54" w14:textId="77777777" w:rsidR="00540092" w:rsidRDefault="00540092">
      <w:pPr>
        <w:pStyle w:val="BodyText"/>
        <w:kinsoku w:val="0"/>
        <w:overflowPunct w:val="0"/>
        <w:rPr>
          <w:rFonts w:ascii="Calibri" w:hAnsi="Calibri" w:cs="Calibri"/>
          <w:sz w:val="20"/>
          <w:szCs w:val="20"/>
        </w:rPr>
      </w:pPr>
    </w:p>
    <w:p w14:paraId="1926743A" w14:textId="1F14FBD7" w:rsidR="00540092" w:rsidRDefault="00D351FB">
      <w:pPr>
        <w:pStyle w:val="BodyText"/>
        <w:kinsoku w:val="0"/>
        <w:overflowPunct w:val="0"/>
        <w:spacing w:before="125"/>
        <w:ind w:left="1440"/>
        <w:jc w:val="both"/>
        <w:rPr>
          <w:rFonts w:ascii="Calibri Light" w:hAnsi="Calibri Light" w:cs="Calibri Light"/>
          <w:color w:val="231F20"/>
          <w:spacing w:val="-4"/>
          <w:sz w:val="40"/>
          <w:szCs w:val="40"/>
        </w:rPr>
      </w:pPr>
      <w:r>
        <w:rPr>
          <w:noProof/>
        </w:rPr>
        <mc:AlternateContent>
          <mc:Choice Requires="wps">
            <w:drawing>
              <wp:anchor distT="0" distB="0" distL="0" distR="0" simplePos="0" relativeHeight="251624448" behindDoc="0" locked="0" layoutInCell="0" allowOverlap="1" wp14:anchorId="288F5E4C" wp14:editId="354FD4E7">
                <wp:simplePos x="0" y="0"/>
                <wp:positionH relativeFrom="page">
                  <wp:posOffset>895985</wp:posOffset>
                </wp:positionH>
                <wp:positionV relativeFrom="paragraph">
                  <wp:posOffset>413385</wp:posOffset>
                </wp:positionV>
                <wp:extent cx="5980430" cy="6350"/>
                <wp:effectExtent l="0" t="0" r="0" b="0"/>
                <wp:wrapTopAndBottom/>
                <wp:docPr id="358" name="Freeform 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A218" id="Freeform 282" o:spid="_x0000_s1026" alt="&quot;&quot;" style="position:absolute;margin-left:70.55pt;margin-top:32.55pt;width:470.9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Assessment</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of</w:t>
      </w:r>
      <w:r w:rsidR="00540092">
        <w:rPr>
          <w:rFonts w:ascii="Calibri Light" w:hAnsi="Calibri Light" w:cs="Calibri Light"/>
          <w:color w:val="231F20"/>
          <w:spacing w:val="-7"/>
          <w:sz w:val="40"/>
          <w:szCs w:val="40"/>
        </w:rPr>
        <w:t xml:space="preserve"> </w:t>
      </w:r>
      <w:r w:rsidR="00540092">
        <w:rPr>
          <w:rFonts w:ascii="Calibri Light" w:hAnsi="Calibri Light" w:cs="Calibri Light"/>
          <w:color w:val="231F20"/>
          <w:spacing w:val="-4"/>
          <w:sz w:val="40"/>
          <w:szCs w:val="40"/>
        </w:rPr>
        <w:t>Academic</w:t>
      </w:r>
      <w:r w:rsidR="00540092">
        <w:rPr>
          <w:rFonts w:ascii="Calibri Light" w:hAnsi="Calibri Light" w:cs="Calibri Light"/>
          <w:color w:val="231F20"/>
          <w:spacing w:val="-12"/>
          <w:sz w:val="40"/>
          <w:szCs w:val="40"/>
        </w:rPr>
        <w:t xml:space="preserve"> </w:t>
      </w:r>
      <w:r w:rsidR="00540092">
        <w:rPr>
          <w:rFonts w:ascii="Calibri Light" w:hAnsi="Calibri Light" w:cs="Calibri Light"/>
          <w:color w:val="231F20"/>
          <w:spacing w:val="-4"/>
          <w:sz w:val="40"/>
          <w:szCs w:val="40"/>
        </w:rPr>
        <w:t>Performance</w:t>
      </w:r>
    </w:p>
    <w:p w14:paraId="73458446" w14:textId="77777777" w:rsidR="00540092" w:rsidRDefault="00540092">
      <w:pPr>
        <w:pStyle w:val="BodyText"/>
        <w:kinsoku w:val="0"/>
        <w:overflowPunct w:val="0"/>
        <w:spacing w:before="239"/>
        <w:ind w:left="1440"/>
        <w:jc w:val="both"/>
        <w:rPr>
          <w:rFonts w:ascii="Calibri" w:hAnsi="Calibri" w:cs="Calibri"/>
          <w:b/>
          <w:bCs/>
          <w:color w:val="231F20"/>
          <w:spacing w:val="-4"/>
          <w:sz w:val="21"/>
          <w:szCs w:val="21"/>
        </w:rPr>
      </w:pPr>
      <w:r>
        <w:rPr>
          <w:rFonts w:ascii="Calibri" w:hAnsi="Calibri" w:cs="Calibri"/>
          <w:b/>
          <w:bCs/>
          <w:color w:val="231F20"/>
          <w:spacing w:val="-4"/>
          <w:sz w:val="21"/>
          <w:szCs w:val="21"/>
        </w:rPr>
        <w:t>The</w:t>
      </w:r>
      <w:r>
        <w:rPr>
          <w:rFonts w:ascii="Calibri" w:hAnsi="Calibri" w:cs="Calibri"/>
          <w:b/>
          <w:bCs/>
          <w:color w:val="231F20"/>
          <w:spacing w:val="-13"/>
          <w:sz w:val="21"/>
          <w:szCs w:val="21"/>
        </w:rPr>
        <w:t xml:space="preserve"> </w:t>
      </w:r>
      <w:r>
        <w:rPr>
          <w:rFonts w:ascii="Calibri" w:hAnsi="Calibri" w:cs="Calibri"/>
          <w:b/>
          <w:bCs/>
          <w:color w:val="231F20"/>
          <w:spacing w:val="-4"/>
          <w:sz w:val="21"/>
          <w:szCs w:val="21"/>
        </w:rPr>
        <w:t>following</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university</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policies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govern</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assignments,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class</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attendance,</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and</w:t>
      </w:r>
      <w:r>
        <w:rPr>
          <w:rFonts w:ascii="Calibri" w:hAnsi="Calibri" w:cs="Calibri"/>
          <w:b/>
          <w:bCs/>
          <w:color w:val="231F20"/>
          <w:spacing w:val="-8"/>
          <w:sz w:val="21"/>
          <w:szCs w:val="21"/>
        </w:rPr>
        <w:t xml:space="preserve"> </w:t>
      </w:r>
      <w:r>
        <w:rPr>
          <w:rFonts w:ascii="Calibri" w:hAnsi="Calibri" w:cs="Calibri"/>
          <w:b/>
          <w:bCs/>
          <w:color w:val="231F20"/>
          <w:spacing w:val="-4"/>
          <w:sz w:val="21"/>
          <w:szCs w:val="21"/>
        </w:rPr>
        <w:t>performance</w:t>
      </w:r>
      <w:r>
        <w:rPr>
          <w:rFonts w:ascii="Calibri" w:hAnsi="Calibri" w:cs="Calibri"/>
          <w:b/>
          <w:bCs/>
          <w:color w:val="231F20"/>
          <w:spacing w:val="-6"/>
          <w:sz w:val="21"/>
          <w:szCs w:val="21"/>
        </w:rPr>
        <w:t xml:space="preserve"> </w:t>
      </w:r>
      <w:r>
        <w:rPr>
          <w:rFonts w:ascii="Calibri" w:hAnsi="Calibri" w:cs="Calibri"/>
          <w:b/>
          <w:bCs/>
          <w:color w:val="231F20"/>
          <w:spacing w:val="-4"/>
          <w:sz w:val="21"/>
          <w:szCs w:val="21"/>
        </w:rPr>
        <w:t>assessment:</w:t>
      </w:r>
    </w:p>
    <w:p w14:paraId="4CF05BE7" w14:textId="77777777" w:rsidR="00540092" w:rsidRDefault="00540092">
      <w:pPr>
        <w:pStyle w:val="BodyText"/>
        <w:kinsoku w:val="0"/>
        <w:overflowPunct w:val="0"/>
        <w:rPr>
          <w:rFonts w:ascii="Calibri" w:hAnsi="Calibri" w:cs="Calibri"/>
          <w:b/>
          <w:bCs/>
          <w:sz w:val="16"/>
          <w:szCs w:val="16"/>
        </w:rPr>
      </w:pPr>
    </w:p>
    <w:p w14:paraId="3C028B1A" w14:textId="77777777" w:rsidR="00540092" w:rsidRDefault="00540092">
      <w:pPr>
        <w:pStyle w:val="BodyText"/>
        <w:kinsoku w:val="0"/>
        <w:overflowPunct w:val="0"/>
        <w:ind w:left="1440"/>
        <w:jc w:val="both"/>
        <w:rPr>
          <w:rFonts w:ascii="Calibri" w:hAnsi="Calibri" w:cs="Calibri"/>
          <w:i/>
          <w:iCs/>
          <w:color w:val="231F20"/>
          <w:spacing w:val="-4"/>
          <w:sz w:val="28"/>
          <w:szCs w:val="28"/>
        </w:rPr>
      </w:pPr>
      <w:r>
        <w:rPr>
          <w:rFonts w:ascii="Calibri" w:hAnsi="Calibri" w:cs="Calibri"/>
          <w:i/>
          <w:iCs/>
          <w:color w:val="231F20"/>
          <w:spacing w:val="-4"/>
          <w:sz w:val="28"/>
          <w:szCs w:val="28"/>
        </w:rPr>
        <w:t>Faculty</w:t>
      </w:r>
      <w:r>
        <w:rPr>
          <w:rFonts w:ascii="Calibri" w:hAnsi="Calibri" w:cs="Calibri"/>
          <w:i/>
          <w:iCs/>
          <w:color w:val="231F20"/>
          <w:spacing w:val="-8"/>
          <w:sz w:val="28"/>
          <w:szCs w:val="28"/>
        </w:rPr>
        <w:t xml:space="preserve"> </w:t>
      </w:r>
      <w:r>
        <w:rPr>
          <w:rFonts w:ascii="Calibri" w:hAnsi="Calibri" w:cs="Calibri"/>
          <w:i/>
          <w:iCs/>
          <w:color w:val="231F20"/>
          <w:spacing w:val="-4"/>
          <w:sz w:val="28"/>
          <w:szCs w:val="28"/>
        </w:rPr>
        <w:t>Members</w:t>
      </w:r>
      <w:r>
        <w:rPr>
          <w:rFonts w:ascii="Calibri" w:hAnsi="Calibri" w:cs="Calibri"/>
          <w:i/>
          <w:iCs/>
          <w:color w:val="231F20"/>
          <w:spacing w:val="-3"/>
          <w:sz w:val="28"/>
          <w:szCs w:val="28"/>
        </w:rPr>
        <w:t xml:space="preserve"> </w:t>
      </w:r>
      <w:r>
        <w:rPr>
          <w:rFonts w:ascii="Calibri" w:hAnsi="Calibri" w:cs="Calibri"/>
          <w:i/>
          <w:iCs/>
          <w:color w:val="231F20"/>
          <w:spacing w:val="-4"/>
          <w:sz w:val="28"/>
          <w:szCs w:val="28"/>
        </w:rPr>
        <w:t>Responsibilities</w:t>
      </w:r>
    </w:p>
    <w:p w14:paraId="489F4AA6" w14:textId="77777777" w:rsidR="00540092" w:rsidRDefault="00540092">
      <w:pPr>
        <w:pStyle w:val="BodyText"/>
        <w:kinsoku w:val="0"/>
        <w:overflowPunct w:val="0"/>
        <w:spacing w:before="167" w:line="276" w:lineRule="auto"/>
        <w:ind w:left="1439" w:right="1409"/>
        <w:jc w:val="both"/>
        <w:rPr>
          <w:rFonts w:ascii="Calibri" w:hAnsi="Calibri" w:cs="Calibri"/>
          <w:color w:val="3B3A3C"/>
          <w:sz w:val="21"/>
          <w:szCs w:val="21"/>
        </w:rPr>
      </w:pPr>
      <w:r>
        <w:rPr>
          <w:rFonts w:ascii="Calibri" w:hAnsi="Calibri" w:cs="Calibri"/>
          <w:color w:val="3B3A3C"/>
          <w:sz w:val="21"/>
          <w:szCs w:val="21"/>
        </w:rPr>
        <w:t>Faculty members are required at the beginning of each course to provide their students with an accurate syllabus.</w:t>
      </w:r>
      <w:r>
        <w:rPr>
          <w:rFonts w:ascii="Calibri" w:hAnsi="Calibri" w:cs="Calibri"/>
          <w:color w:val="3B3A3C"/>
          <w:spacing w:val="-12"/>
          <w:sz w:val="21"/>
          <w:szCs w:val="21"/>
        </w:rPr>
        <w:t xml:space="preserve"> </w:t>
      </w:r>
      <w:r>
        <w:rPr>
          <w:rFonts w:ascii="Calibri" w:hAnsi="Calibri" w:cs="Calibri"/>
          <w:color w:val="3B3A3C"/>
          <w:sz w:val="21"/>
          <w:szCs w:val="21"/>
        </w:rPr>
        <w:t>Items</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covered</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1"/>
          <w:sz w:val="21"/>
          <w:szCs w:val="21"/>
        </w:rPr>
        <w:t xml:space="preserve"> </w:t>
      </w:r>
      <w:r>
        <w:rPr>
          <w:rFonts w:ascii="Calibri" w:hAnsi="Calibri" w:cs="Calibri"/>
          <w:color w:val="3B3A3C"/>
          <w:sz w:val="21"/>
          <w:szCs w:val="21"/>
        </w:rPr>
        <w:t>syllabus</w:t>
      </w:r>
      <w:r>
        <w:rPr>
          <w:rFonts w:ascii="Calibri" w:hAnsi="Calibri" w:cs="Calibri"/>
          <w:color w:val="3B3A3C"/>
          <w:spacing w:val="-12"/>
          <w:sz w:val="21"/>
          <w:szCs w:val="21"/>
        </w:rPr>
        <w:t xml:space="preserve"> </w:t>
      </w:r>
      <w:r>
        <w:rPr>
          <w:rFonts w:ascii="Calibri" w:hAnsi="Calibri" w:cs="Calibri"/>
          <w:color w:val="3B3A3C"/>
          <w:sz w:val="21"/>
          <w:szCs w:val="21"/>
        </w:rPr>
        <w:t>include</w:t>
      </w:r>
      <w:r>
        <w:rPr>
          <w:rFonts w:ascii="Calibri" w:hAnsi="Calibri" w:cs="Calibri"/>
          <w:color w:val="3B3A3C"/>
          <w:spacing w:val="-12"/>
          <w:sz w:val="21"/>
          <w:szCs w:val="21"/>
        </w:rPr>
        <w:t xml:space="preserve"> </w:t>
      </w:r>
      <w:r>
        <w:rPr>
          <w:rFonts w:ascii="Calibri" w:hAnsi="Calibri" w:cs="Calibri"/>
          <w:color w:val="3B3A3C"/>
          <w:sz w:val="21"/>
          <w:szCs w:val="21"/>
        </w:rPr>
        <w:t>prerequisites,</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2"/>
          <w:sz w:val="21"/>
          <w:szCs w:val="21"/>
        </w:rPr>
        <w:t xml:space="preserve"> </w:t>
      </w:r>
      <w:r>
        <w:rPr>
          <w:rFonts w:ascii="Calibri" w:hAnsi="Calibri" w:cs="Calibri"/>
          <w:color w:val="3B3A3C"/>
          <w:sz w:val="21"/>
          <w:szCs w:val="21"/>
        </w:rPr>
        <w:t>description,</w:t>
      </w:r>
      <w:r>
        <w:rPr>
          <w:rFonts w:ascii="Calibri" w:hAnsi="Calibri" w:cs="Calibri"/>
          <w:color w:val="3B3A3C"/>
          <w:spacing w:val="-12"/>
          <w:sz w:val="21"/>
          <w:szCs w:val="21"/>
        </w:rPr>
        <w:t xml:space="preserve"> </w:t>
      </w:r>
      <w:r>
        <w:rPr>
          <w:rFonts w:ascii="Calibri" w:hAnsi="Calibri" w:cs="Calibri"/>
          <w:color w:val="3B3A3C"/>
          <w:sz w:val="21"/>
          <w:szCs w:val="21"/>
        </w:rPr>
        <w:t>objectives,</w:t>
      </w:r>
      <w:r>
        <w:rPr>
          <w:rFonts w:ascii="Calibri" w:hAnsi="Calibri" w:cs="Calibri"/>
          <w:color w:val="3B3A3C"/>
          <w:spacing w:val="-12"/>
          <w:sz w:val="21"/>
          <w:szCs w:val="21"/>
        </w:rPr>
        <w:t xml:space="preserve"> </w:t>
      </w:r>
      <w:r>
        <w:rPr>
          <w:rFonts w:ascii="Calibri" w:hAnsi="Calibri" w:cs="Calibri"/>
          <w:color w:val="3B3A3C"/>
          <w:sz w:val="21"/>
          <w:szCs w:val="21"/>
        </w:rPr>
        <w:t>outline of topics covered during the semester, attendance policy, the planned number and timing of major examinations and assignments, grading policy, the policy for making up missed course work (including examinations)</w:t>
      </w:r>
      <w:r>
        <w:rPr>
          <w:rFonts w:ascii="Calibri" w:hAnsi="Calibri" w:cs="Calibri"/>
          <w:color w:val="3B3A3C"/>
          <w:spacing w:val="-12"/>
          <w:sz w:val="21"/>
          <w:szCs w:val="21"/>
        </w:rPr>
        <w:t xml:space="preserve"> </w:t>
      </w:r>
      <w:r>
        <w:rPr>
          <w:rFonts w:ascii="Calibri" w:hAnsi="Calibri" w:cs="Calibri"/>
          <w:color w:val="3B3A3C"/>
          <w:sz w:val="21"/>
          <w:szCs w:val="21"/>
        </w:rPr>
        <w:t>and</w:t>
      </w:r>
      <w:r>
        <w:rPr>
          <w:rFonts w:ascii="Calibri" w:hAnsi="Calibri" w:cs="Calibri"/>
          <w:color w:val="3B3A3C"/>
          <w:spacing w:val="-12"/>
          <w:sz w:val="21"/>
          <w:szCs w:val="21"/>
        </w:rPr>
        <w:t xml:space="preserve"> </w:t>
      </w:r>
      <w:r>
        <w:rPr>
          <w:rFonts w:ascii="Calibri" w:hAnsi="Calibri" w:cs="Calibri"/>
          <w:color w:val="3B3A3C"/>
          <w:sz w:val="21"/>
          <w:szCs w:val="21"/>
        </w:rPr>
        <w:t>required</w:t>
      </w:r>
      <w:r>
        <w:rPr>
          <w:rFonts w:ascii="Calibri" w:hAnsi="Calibri" w:cs="Calibri"/>
          <w:color w:val="3B3A3C"/>
          <w:spacing w:val="-12"/>
          <w:sz w:val="21"/>
          <w:szCs w:val="21"/>
        </w:rPr>
        <w:t xml:space="preserve"> </w:t>
      </w:r>
      <w:r>
        <w:rPr>
          <w:rFonts w:ascii="Calibri" w:hAnsi="Calibri" w:cs="Calibri"/>
          <w:color w:val="3B3A3C"/>
          <w:sz w:val="21"/>
          <w:szCs w:val="21"/>
        </w:rPr>
        <w:t>texts</w:t>
      </w:r>
      <w:r>
        <w:rPr>
          <w:rFonts w:ascii="Calibri" w:hAnsi="Calibri" w:cs="Calibri"/>
          <w:color w:val="3B3A3C"/>
          <w:spacing w:val="-12"/>
          <w:sz w:val="21"/>
          <w:szCs w:val="21"/>
        </w:rPr>
        <w:t xml:space="preserve"> </w:t>
      </w:r>
      <w:r>
        <w:rPr>
          <w:rFonts w:ascii="Calibri" w:hAnsi="Calibri" w:cs="Calibri"/>
          <w:color w:val="3B3A3C"/>
          <w:sz w:val="21"/>
          <w:szCs w:val="21"/>
        </w:rPr>
        <w:t>and</w:t>
      </w:r>
      <w:r>
        <w:rPr>
          <w:rFonts w:ascii="Calibri" w:hAnsi="Calibri" w:cs="Calibri"/>
          <w:color w:val="3B3A3C"/>
          <w:spacing w:val="-12"/>
          <w:sz w:val="21"/>
          <w:szCs w:val="21"/>
        </w:rPr>
        <w:t xml:space="preserve"> </w:t>
      </w:r>
      <w:r>
        <w:rPr>
          <w:rFonts w:ascii="Calibri" w:hAnsi="Calibri" w:cs="Calibri"/>
          <w:color w:val="3B3A3C"/>
          <w:sz w:val="21"/>
          <w:szCs w:val="21"/>
        </w:rPr>
        <w:t>other</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2"/>
          <w:sz w:val="21"/>
          <w:szCs w:val="21"/>
        </w:rPr>
        <w:t xml:space="preserve"> </w:t>
      </w:r>
      <w:r>
        <w:rPr>
          <w:rFonts w:ascii="Calibri" w:hAnsi="Calibri" w:cs="Calibri"/>
          <w:color w:val="3B3A3C"/>
          <w:sz w:val="21"/>
          <w:szCs w:val="21"/>
        </w:rPr>
        <w:t>material.</w:t>
      </w:r>
      <w:r>
        <w:rPr>
          <w:rFonts w:ascii="Calibri" w:hAnsi="Calibri" w:cs="Calibri"/>
          <w:color w:val="3B3A3C"/>
          <w:spacing w:val="-11"/>
          <w:sz w:val="21"/>
          <w:szCs w:val="21"/>
        </w:rPr>
        <w:t xml:space="preserve"> </w:t>
      </w:r>
      <w:r>
        <w:rPr>
          <w:rFonts w:ascii="Calibri" w:hAnsi="Calibri" w:cs="Calibri"/>
          <w:color w:val="3B3A3C"/>
          <w:sz w:val="21"/>
          <w:szCs w:val="21"/>
        </w:rPr>
        <w:t>Students</w:t>
      </w:r>
      <w:r>
        <w:rPr>
          <w:rFonts w:ascii="Calibri" w:hAnsi="Calibri" w:cs="Calibri"/>
          <w:color w:val="3B3A3C"/>
          <w:spacing w:val="-11"/>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0"/>
          <w:sz w:val="21"/>
          <w:szCs w:val="21"/>
        </w:rPr>
        <w:t xml:space="preserve"> </w:t>
      </w:r>
      <w:r>
        <w:rPr>
          <w:rFonts w:ascii="Calibri" w:hAnsi="Calibri" w:cs="Calibri"/>
          <w:color w:val="3B3A3C"/>
          <w:sz w:val="21"/>
          <w:szCs w:val="21"/>
        </w:rPr>
        <w:t>given</w:t>
      </w:r>
      <w:r>
        <w:rPr>
          <w:rFonts w:ascii="Calibri" w:hAnsi="Calibri" w:cs="Calibri"/>
          <w:color w:val="3B3A3C"/>
          <w:spacing w:val="-12"/>
          <w:sz w:val="21"/>
          <w:szCs w:val="21"/>
        </w:rPr>
        <w:t xml:space="preserve"> </w:t>
      </w:r>
      <w:r>
        <w:rPr>
          <w:rFonts w:ascii="Calibri" w:hAnsi="Calibri" w:cs="Calibri"/>
          <w:color w:val="3B3A3C"/>
          <w:sz w:val="21"/>
          <w:szCs w:val="21"/>
        </w:rPr>
        <w:t>timely</w:t>
      </w:r>
      <w:r>
        <w:rPr>
          <w:rFonts w:ascii="Calibri" w:hAnsi="Calibri" w:cs="Calibri"/>
          <w:color w:val="3B3A3C"/>
          <w:spacing w:val="-11"/>
          <w:sz w:val="21"/>
          <w:szCs w:val="21"/>
        </w:rPr>
        <w:t xml:space="preserve"> </w:t>
      </w:r>
      <w:r>
        <w:rPr>
          <w:rFonts w:ascii="Calibri" w:hAnsi="Calibri" w:cs="Calibri"/>
          <w:color w:val="3B3A3C"/>
          <w:sz w:val="21"/>
          <w:szCs w:val="21"/>
        </w:rPr>
        <w:t>notice</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11"/>
          <w:sz w:val="21"/>
          <w:szCs w:val="21"/>
        </w:rPr>
        <w:t xml:space="preserve"> </w:t>
      </w:r>
      <w:r>
        <w:rPr>
          <w:rFonts w:ascii="Calibri" w:hAnsi="Calibri" w:cs="Calibri"/>
          <w:color w:val="3B3A3C"/>
          <w:sz w:val="21"/>
          <w:szCs w:val="21"/>
        </w:rPr>
        <w:t>any</w:t>
      </w:r>
      <w:r>
        <w:rPr>
          <w:rFonts w:ascii="Calibri" w:hAnsi="Calibri" w:cs="Calibri"/>
          <w:color w:val="3B3A3C"/>
          <w:spacing w:val="-12"/>
          <w:sz w:val="21"/>
          <w:szCs w:val="21"/>
        </w:rPr>
        <w:t xml:space="preserve"> </w:t>
      </w:r>
      <w:r>
        <w:rPr>
          <w:rFonts w:ascii="Calibri" w:hAnsi="Calibri" w:cs="Calibri"/>
          <w:color w:val="3B3A3C"/>
          <w:sz w:val="21"/>
          <w:szCs w:val="21"/>
        </w:rPr>
        <w:t>changes 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syllabus.</w:t>
      </w:r>
      <w:r>
        <w:rPr>
          <w:rFonts w:ascii="Calibri" w:hAnsi="Calibri" w:cs="Calibri"/>
          <w:color w:val="3B3A3C"/>
          <w:spacing w:val="-9"/>
          <w:sz w:val="21"/>
          <w:szCs w:val="21"/>
        </w:rPr>
        <w:t xml:space="preserve"> </w:t>
      </w:r>
      <w:r>
        <w:rPr>
          <w:rFonts w:ascii="Calibri" w:hAnsi="Calibri" w:cs="Calibri"/>
          <w:color w:val="3B3A3C"/>
          <w:sz w:val="21"/>
          <w:szCs w:val="21"/>
        </w:rPr>
        <w:t>Any</w:t>
      </w:r>
      <w:r>
        <w:rPr>
          <w:rFonts w:ascii="Calibri" w:hAnsi="Calibri" w:cs="Calibri"/>
          <w:color w:val="3B3A3C"/>
          <w:spacing w:val="-8"/>
          <w:sz w:val="21"/>
          <w:szCs w:val="21"/>
        </w:rPr>
        <w:t xml:space="preserve"> </w:t>
      </w:r>
      <w:r>
        <w:rPr>
          <w:rFonts w:ascii="Calibri" w:hAnsi="Calibri" w:cs="Calibri"/>
          <w:color w:val="3B3A3C"/>
          <w:sz w:val="21"/>
          <w:szCs w:val="21"/>
        </w:rPr>
        <w:t>special</w:t>
      </w:r>
      <w:r>
        <w:rPr>
          <w:rFonts w:ascii="Calibri" w:hAnsi="Calibri" w:cs="Calibri"/>
          <w:color w:val="3B3A3C"/>
          <w:spacing w:val="-9"/>
          <w:sz w:val="21"/>
          <w:szCs w:val="21"/>
        </w:rPr>
        <w:t xml:space="preserve"> </w:t>
      </w:r>
      <w:r>
        <w:rPr>
          <w:rFonts w:ascii="Calibri" w:hAnsi="Calibri" w:cs="Calibri"/>
          <w:color w:val="3B3A3C"/>
          <w:sz w:val="21"/>
          <w:szCs w:val="21"/>
        </w:rPr>
        <w:t>considerations</w:t>
      </w:r>
      <w:r>
        <w:rPr>
          <w:rFonts w:ascii="Calibri" w:hAnsi="Calibri" w:cs="Calibri"/>
          <w:color w:val="3B3A3C"/>
          <w:spacing w:val="-10"/>
          <w:sz w:val="21"/>
          <w:szCs w:val="21"/>
        </w:rPr>
        <w:t xml:space="preserve"> </w:t>
      </w:r>
      <w:r>
        <w:rPr>
          <w:rFonts w:ascii="Calibri" w:hAnsi="Calibri" w:cs="Calibri"/>
          <w:color w:val="3B3A3C"/>
          <w:sz w:val="21"/>
          <w:szCs w:val="21"/>
        </w:rPr>
        <w:t>(e.g.,</w:t>
      </w:r>
      <w:r>
        <w:rPr>
          <w:rFonts w:ascii="Calibri" w:hAnsi="Calibri" w:cs="Calibri"/>
          <w:color w:val="3B3A3C"/>
          <w:spacing w:val="-6"/>
          <w:sz w:val="21"/>
          <w:szCs w:val="21"/>
        </w:rPr>
        <w:t xml:space="preserve"> </w:t>
      </w:r>
      <w:r>
        <w:rPr>
          <w:rFonts w:ascii="Calibri" w:hAnsi="Calibri" w:cs="Calibri"/>
          <w:color w:val="3B3A3C"/>
          <w:sz w:val="21"/>
          <w:szCs w:val="21"/>
        </w:rPr>
        <w:t>opportunities</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earn</w:t>
      </w:r>
      <w:r>
        <w:rPr>
          <w:rFonts w:ascii="Calibri" w:hAnsi="Calibri" w:cs="Calibri"/>
          <w:color w:val="3B3A3C"/>
          <w:spacing w:val="-9"/>
          <w:sz w:val="21"/>
          <w:szCs w:val="21"/>
        </w:rPr>
        <w:t xml:space="preserve"> </w:t>
      </w:r>
      <w:r>
        <w:rPr>
          <w:rFonts w:ascii="Calibri" w:hAnsi="Calibri" w:cs="Calibri"/>
          <w:color w:val="3B3A3C"/>
          <w:sz w:val="21"/>
          <w:szCs w:val="21"/>
        </w:rPr>
        <w:t>extra</w:t>
      </w:r>
      <w:r>
        <w:rPr>
          <w:rFonts w:ascii="Calibri" w:hAnsi="Calibri" w:cs="Calibri"/>
          <w:color w:val="3B3A3C"/>
          <w:spacing w:val="-8"/>
          <w:sz w:val="21"/>
          <w:szCs w:val="21"/>
        </w:rPr>
        <w:t xml:space="preserve"> </w:t>
      </w:r>
      <w:r>
        <w:rPr>
          <w:rFonts w:ascii="Calibri" w:hAnsi="Calibri" w:cs="Calibri"/>
          <w:color w:val="3B3A3C"/>
          <w:sz w:val="21"/>
          <w:szCs w:val="21"/>
        </w:rPr>
        <w:t>credit)</w:t>
      </w:r>
      <w:r>
        <w:rPr>
          <w:rFonts w:ascii="Calibri" w:hAnsi="Calibri" w:cs="Calibri"/>
          <w:color w:val="3B3A3C"/>
          <w:spacing w:val="-5"/>
          <w:sz w:val="21"/>
          <w:szCs w:val="21"/>
        </w:rPr>
        <w:t xml:space="preserve"> </w:t>
      </w:r>
      <w:r>
        <w:rPr>
          <w:rFonts w:ascii="Calibri" w:hAnsi="Calibri" w:cs="Calibri"/>
          <w:color w:val="3B3A3C"/>
          <w:sz w:val="21"/>
          <w:szCs w:val="21"/>
        </w:rPr>
        <w:t>offered</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a</w:t>
      </w:r>
      <w:r>
        <w:rPr>
          <w:rFonts w:ascii="Calibri" w:hAnsi="Calibri" w:cs="Calibri"/>
          <w:color w:val="3B3A3C"/>
          <w:spacing w:val="-9"/>
          <w:sz w:val="21"/>
          <w:szCs w:val="21"/>
        </w:rPr>
        <w:t xml:space="preserve"> </w:t>
      </w:r>
      <w:r>
        <w:rPr>
          <w:rFonts w:ascii="Calibri" w:hAnsi="Calibri" w:cs="Calibri"/>
          <w:color w:val="3B3A3C"/>
          <w:sz w:val="21"/>
          <w:szCs w:val="21"/>
        </w:rPr>
        <w:t>student shall</w:t>
      </w:r>
      <w:r>
        <w:rPr>
          <w:rFonts w:ascii="Calibri" w:hAnsi="Calibri" w:cs="Calibri"/>
          <w:color w:val="3B3A3C"/>
          <w:spacing w:val="-1"/>
          <w:sz w:val="21"/>
          <w:szCs w:val="21"/>
        </w:rPr>
        <w:t xml:space="preserve"> </w:t>
      </w:r>
      <w:r>
        <w:rPr>
          <w:rFonts w:ascii="Calibri" w:hAnsi="Calibri" w:cs="Calibri"/>
          <w:color w:val="3B3A3C"/>
          <w:sz w:val="21"/>
          <w:szCs w:val="21"/>
        </w:rPr>
        <w:t>be available to all students in the class.</w:t>
      </w:r>
    </w:p>
    <w:p w14:paraId="21FF92DB" w14:textId="77777777" w:rsidR="00540092" w:rsidRDefault="00540092">
      <w:pPr>
        <w:pStyle w:val="BodyText"/>
        <w:kinsoku w:val="0"/>
        <w:overflowPunct w:val="0"/>
        <w:spacing w:before="161" w:line="273" w:lineRule="auto"/>
        <w:ind w:left="1440" w:right="1418"/>
        <w:jc w:val="both"/>
        <w:rPr>
          <w:rFonts w:ascii="Calibri" w:hAnsi="Calibri" w:cs="Calibri"/>
          <w:color w:val="3B3A3C"/>
          <w:sz w:val="21"/>
          <w:szCs w:val="21"/>
        </w:rPr>
      </w:pPr>
      <w:r>
        <w:rPr>
          <w:rFonts w:ascii="Calibri" w:hAnsi="Calibri" w:cs="Calibri"/>
          <w:color w:val="3B3A3C"/>
          <w:sz w:val="21"/>
          <w:szCs w:val="21"/>
        </w:rPr>
        <w:t>Faculty members are required to make appropriate assignments, and to make periodic assessments of the progress of their students. Systematic evaluation of students' work is an important part of the teaching- learning process. Evaluations may take many forms, and may vary in number and scope, depending on the</w:t>
      </w:r>
    </w:p>
    <w:p w14:paraId="64B19926" w14:textId="77777777" w:rsidR="00540092" w:rsidRDefault="00540092">
      <w:pPr>
        <w:pStyle w:val="BodyText"/>
        <w:kinsoku w:val="0"/>
        <w:overflowPunct w:val="0"/>
        <w:spacing w:before="161" w:line="273" w:lineRule="auto"/>
        <w:ind w:left="1440" w:right="1418"/>
        <w:jc w:val="both"/>
        <w:rPr>
          <w:rFonts w:ascii="Calibri" w:hAnsi="Calibri" w:cs="Calibri"/>
          <w:color w:val="3B3A3C"/>
          <w:sz w:val="21"/>
          <w:szCs w:val="21"/>
        </w:rPr>
        <w:sectPr w:rsidR="00540092" w:rsidSect="0044462B">
          <w:pgSz w:w="12240" w:h="15840"/>
          <w:pgMar w:top="1380" w:right="0" w:bottom="1100" w:left="0" w:header="0" w:footer="736" w:gutter="0"/>
          <w:cols w:space="720"/>
          <w:noEndnote/>
        </w:sectPr>
      </w:pPr>
    </w:p>
    <w:p w14:paraId="0C4D2C7C" w14:textId="77777777" w:rsidR="00540092" w:rsidRDefault="00540092">
      <w:pPr>
        <w:pStyle w:val="BodyText"/>
        <w:kinsoku w:val="0"/>
        <w:overflowPunct w:val="0"/>
        <w:spacing w:before="48" w:line="273" w:lineRule="auto"/>
        <w:ind w:left="1440" w:right="1415" w:hanging="3"/>
        <w:jc w:val="both"/>
        <w:rPr>
          <w:rFonts w:ascii="Calibri" w:hAnsi="Calibri" w:cs="Calibri"/>
          <w:color w:val="3B3A3C"/>
          <w:sz w:val="21"/>
          <w:szCs w:val="21"/>
        </w:rPr>
      </w:pPr>
      <w:r>
        <w:rPr>
          <w:rFonts w:ascii="Calibri" w:hAnsi="Calibri" w:cs="Calibri"/>
          <w:color w:val="3B3A3C"/>
          <w:sz w:val="21"/>
          <w:szCs w:val="21"/>
        </w:rPr>
        <w:lastRenderedPageBreak/>
        <w:t>objectives</w:t>
      </w:r>
      <w:r>
        <w:rPr>
          <w:rFonts w:ascii="Calibri" w:hAnsi="Calibri" w:cs="Calibri"/>
          <w:color w:val="3B3A3C"/>
          <w:spacing w:val="-5"/>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purpose</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course.</w:t>
      </w:r>
      <w:r>
        <w:rPr>
          <w:rFonts w:ascii="Calibri" w:hAnsi="Calibri" w:cs="Calibri"/>
          <w:color w:val="3B3A3C"/>
          <w:spacing w:val="-5"/>
          <w:sz w:val="21"/>
          <w:szCs w:val="21"/>
        </w:rPr>
        <w:t xml:space="preserve"> </w:t>
      </w:r>
      <w:r>
        <w:rPr>
          <w:rFonts w:ascii="Calibri" w:hAnsi="Calibri" w:cs="Calibri"/>
          <w:color w:val="3B3A3C"/>
          <w:sz w:val="21"/>
          <w:szCs w:val="21"/>
        </w:rPr>
        <w:t>Faculty</w:t>
      </w:r>
      <w:r>
        <w:rPr>
          <w:rFonts w:ascii="Calibri" w:hAnsi="Calibri" w:cs="Calibri"/>
          <w:color w:val="3B3A3C"/>
          <w:spacing w:val="-4"/>
          <w:sz w:val="21"/>
          <w:szCs w:val="21"/>
        </w:rPr>
        <w:t xml:space="preserve"> </w:t>
      </w:r>
      <w:r>
        <w:rPr>
          <w:rFonts w:ascii="Calibri" w:hAnsi="Calibri" w:cs="Calibri"/>
          <w:color w:val="3B3A3C"/>
          <w:sz w:val="21"/>
          <w:szCs w:val="21"/>
        </w:rPr>
        <w:t>members</w:t>
      </w:r>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3"/>
          <w:sz w:val="21"/>
          <w:szCs w:val="21"/>
        </w:rPr>
        <w:t xml:space="preserve"> </w:t>
      </w:r>
      <w:r>
        <w:rPr>
          <w:rFonts w:ascii="Calibri" w:hAnsi="Calibri" w:cs="Calibri"/>
          <w:color w:val="3B3A3C"/>
          <w:sz w:val="21"/>
          <w:szCs w:val="21"/>
        </w:rPr>
        <w:t>inform</w:t>
      </w:r>
      <w:r>
        <w:rPr>
          <w:rFonts w:ascii="Calibri" w:hAnsi="Calibri" w:cs="Calibri"/>
          <w:color w:val="3B3A3C"/>
          <w:spacing w:val="-7"/>
          <w:sz w:val="21"/>
          <w:szCs w:val="21"/>
        </w:rPr>
        <w:t xml:space="preserve"> </w:t>
      </w:r>
      <w:r>
        <w:rPr>
          <w:rFonts w:ascii="Calibri" w:hAnsi="Calibri" w:cs="Calibri"/>
          <w:color w:val="3B3A3C"/>
          <w:sz w:val="21"/>
          <w:szCs w:val="21"/>
        </w:rPr>
        <w:t>their</w:t>
      </w:r>
      <w:r>
        <w:rPr>
          <w:rFonts w:ascii="Calibri" w:hAnsi="Calibri" w:cs="Calibri"/>
          <w:color w:val="3B3A3C"/>
          <w:spacing w:val="-6"/>
          <w:sz w:val="21"/>
          <w:szCs w:val="21"/>
        </w:rPr>
        <w:t xml:space="preserve"> </w:t>
      </w:r>
      <w:r>
        <w:rPr>
          <w:rFonts w:ascii="Calibri" w:hAnsi="Calibri" w:cs="Calibri"/>
          <w:color w:val="3B3A3C"/>
          <w:sz w:val="21"/>
          <w:szCs w:val="21"/>
        </w:rPr>
        <w:t>classes</w:t>
      </w:r>
      <w:r>
        <w:rPr>
          <w:rFonts w:ascii="Calibri" w:hAnsi="Calibri" w:cs="Calibri"/>
          <w:color w:val="3B3A3C"/>
          <w:spacing w:val="-6"/>
          <w:sz w:val="21"/>
          <w:szCs w:val="21"/>
        </w:rPr>
        <w:t xml:space="preserve"> </w:t>
      </w:r>
      <w:r>
        <w:rPr>
          <w:rFonts w:ascii="Calibri" w:hAnsi="Calibri" w:cs="Calibri"/>
          <w:color w:val="3B3A3C"/>
          <w:sz w:val="21"/>
          <w:szCs w:val="21"/>
        </w:rPr>
        <w:t>in</w:t>
      </w:r>
      <w:r>
        <w:rPr>
          <w:rFonts w:ascii="Calibri" w:hAnsi="Calibri" w:cs="Calibri"/>
          <w:color w:val="3B3A3C"/>
          <w:spacing w:val="-5"/>
          <w:sz w:val="21"/>
          <w:szCs w:val="21"/>
        </w:rPr>
        <w:t xml:space="preserve"> </w:t>
      </w:r>
      <w:r>
        <w:rPr>
          <w:rFonts w:ascii="Calibri" w:hAnsi="Calibri" w:cs="Calibri"/>
          <w:color w:val="3B3A3C"/>
          <w:sz w:val="21"/>
          <w:szCs w:val="21"/>
        </w:rPr>
        <w:t>writing</w:t>
      </w:r>
      <w:r>
        <w:rPr>
          <w:rFonts w:ascii="Calibri" w:hAnsi="Calibri" w:cs="Calibri"/>
          <w:color w:val="3B3A3C"/>
          <w:spacing w:val="-5"/>
          <w:sz w:val="21"/>
          <w:szCs w:val="21"/>
        </w:rPr>
        <w:t xml:space="preserve"> </w:t>
      </w:r>
      <w:r>
        <w:rPr>
          <w:rFonts w:ascii="Calibri" w:hAnsi="Calibri" w:cs="Calibri"/>
          <w:color w:val="3B3A3C"/>
          <w:sz w:val="21"/>
          <w:szCs w:val="21"/>
        </w:rPr>
        <w:t>at</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beginning</w:t>
      </w:r>
      <w:r>
        <w:rPr>
          <w:rFonts w:ascii="Calibri" w:hAnsi="Calibri" w:cs="Calibri"/>
          <w:color w:val="3B3A3C"/>
          <w:spacing w:val="-6"/>
          <w:sz w:val="21"/>
          <w:szCs w:val="21"/>
        </w:rPr>
        <w:t xml:space="preserve"> </w:t>
      </w:r>
      <w:r>
        <w:rPr>
          <w:rFonts w:ascii="Calibri" w:hAnsi="Calibri" w:cs="Calibri"/>
          <w:color w:val="3B3A3C"/>
          <w:sz w:val="21"/>
          <w:szCs w:val="21"/>
        </w:rPr>
        <w:t>of the semester of the nature and timing of major evaluations, including the final evaluation. Faculty members must give</w:t>
      </w:r>
      <w:r>
        <w:rPr>
          <w:rFonts w:ascii="Calibri" w:hAnsi="Calibri" w:cs="Calibri"/>
          <w:color w:val="3B3A3C"/>
          <w:spacing w:val="-1"/>
          <w:sz w:val="21"/>
          <w:szCs w:val="21"/>
        </w:rPr>
        <w:t xml:space="preserve"> </w:t>
      </w:r>
      <w:r>
        <w:rPr>
          <w:rFonts w:ascii="Calibri" w:hAnsi="Calibri" w:cs="Calibri"/>
          <w:color w:val="3B3A3C"/>
          <w:sz w:val="21"/>
          <w:szCs w:val="21"/>
        </w:rPr>
        <w:t>students</w:t>
      </w:r>
      <w:r>
        <w:rPr>
          <w:rFonts w:ascii="Calibri" w:hAnsi="Calibri" w:cs="Calibri"/>
          <w:color w:val="3B3A3C"/>
          <w:spacing w:val="-3"/>
          <w:sz w:val="21"/>
          <w:szCs w:val="21"/>
        </w:rPr>
        <w:t xml:space="preserve"> </w:t>
      </w:r>
      <w:r>
        <w:rPr>
          <w:rFonts w:ascii="Calibri" w:hAnsi="Calibri" w:cs="Calibri"/>
          <w:color w:val="3B3A3C"/>
          <w:sz w:val="21"/>
          <w:szCs w:val="21"/>
        </w:rPr>
        <w:t>timely information</w:t>
      </w:r>
      <w:r>
        <w:rPr>
          <w:rFonts w:ascii="Calibri" w:hAnsi="Calibri" w:cs="Calibri"/>
          <w:color w:val="3B3A3C"/>
          <w:spacing w:val="-2"/>
          <w:sz w:val="21"/>
          <w:szCs w:val="21"/>
        </w:rPr>
        <w:t xml:space="preserve"> </w:t>
      </w:r>
      <w:r>
        <w:rPr>
          <w:rFonts w:ascii="Calibri" w:hAnsi="Calibri" w:cs="Calibri"/>
          <w:color w:val="3B3A3C"/>
          <w:sz w:val="21"/>
          <w:szCs w:val="21"/>
        </w:rPr>
        <w:t>about the</w:t>
      </w:r>
      <w:r>
        <w:rPr>
          <w:rFonts w:ascii="Calibri" w:hAnsi="Calibri" w:cs="Calibri"/>
          <w:color w:val="3B3A3C"/>
          <w:spacing w:val="-1"/>
          <w:sz w:val="21"/>
          <w:szCs w:val="21"/>
        </w:rPr>
        <w:t xml:space="preserve"> </w:t>
      </w:r>
      <w:r>
        <w:rPr>
          <w:rFonts w:ascii="Calibri" w:hAnsi="Calibri" w:cs="Calibri"/>
          <w:color w:val="3B3A3C"/>
          <w:sz w:val="21"/>
          <w:szCs w:val="21"/>
        </w:rPr>
        <w:t>results</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evaluations</w:t>
      </w:r>
      <w:r>
        <w:rPr>
          <w:rFonts w:ascii="Calibri" w:hAnsi="Calibri" w:cs="Calibri"/>
          <w:color w:val="3B3A3C"/>
          <w:spacing w:val="-1"/>
          <w:sz w:val="21"/>
          <w:szCs w:val="21"/>
        </w:rPr>
        <w:t xml:space="preserve"> </w:t>
      </w:r>
      <w:r>
        <w:rPr>
          <w:rFonts w:ascii="Calibri" w:hAnsi="Calibri" w:cs="Calibri"/>
          <w:color w:val="3B3A3C"/>
          <w:sz w:val="21"/>
          <w:szCs w:val="21"/>
        </w:rPr>
        <w:t>and</w:t>
      </w:r>
      <w:r>
        <w:rPr>
          <w:rFonts w:ascii="Calibri" w:hAnsi="Calibri" w:cs="Calibri"/>
          <w:color w:val="3B3A3C"/>
          <w:spacing w:val="-2"/>
          <w:sz w:val="21"/>
          <w:szCs w:val="21"/>
        </w:rPr>
        <w:t xml:space="preserve"> </w:t>
      </w:r>
      <w:r>
        <w:rPr>
          <w:rFonts w:ascii="Calibri" w:hAnsi="Calibri" w:cs="Calibri"/>
          <w:color w:val="3B3A3C"/>
          <w:sz w:val="21"/>
          <w:szCs w:val="21"/>
        </w:rPr>
        <w:t>must</w:t>
      </w:r>
      <w:r>
        <w:rPr>
          <w:rFonts w:ascii="Calibri" w:hAnsi="Calibri" w:cs="Calibri"/>
          <w:color w:val="3B3A3C"/>
          <w:spacing w:val="-1"/>
          <w:sz w:val="21"/>
          <w:szCs w:val="21"/>
        </w:rPr>
        <w:t xml:space="preserve"> </w:t>
      </w:r>
      <w:r>
        <w:rPr>
          <w:rFonts w:ascii="Calibri" w:hAnsi="Calibri" w:cs="Calibri"/>
          <w:color w:val="3B3A3C"/>
          <w:sz w:val="21"/>
          <w:szCs w:val="21"/>
        </w:rPr>
        <w:t>give</w:t>
      </w:r>
      <w:r>
        <w:rPr>
          <w:rFonts w:ascii="Calibri" w:hAnsi="Calibri" w:cs="Calibri"/>
          <w:color w:val="3B3A3C"/>
          <w:spacing w:val="-1"/>
          <w:sz w:val="21"/>
          <w:szCs w:val="21"/>
        </w:rPr>
        <w:t xml:space="preserve"> </w:t>
      </w:r>
      <w:r>
        <w:rPr>
          <w:rFonts w:ascii="Calibri" w:hAnsi="Calibri" w:cs="Calibri"/>
          <w:color w:val="3B3A3C"/>
          <w:sz w:val="21"/>
          <w:szCs w:val="21"/>
        </w:rPr>
        <w:t>students</w:t>
      </w:r>
      <w:r>
        <w:rPr>
          <w:rFonts w:ascii="Calibri" w:hAnsi="Calibri" w:cs="Calibri"/>
          <w:color w:val="3B3A3C"/>
          <w:spacing w:val="-1"/>
          <w:sz w:val="21"/>
          <w:szCs w:val="21"/>
        </w:rPr>
        <w:t xml:space="preserve"> </w:t>
      </w:r>
      <w:r>
        <w:rPr>
          <w:rFonts w:ascii="Calibri" w:hAnsi="Calibri" w:cs="Calibri"/>
          <w:color w:val="3B3A3C"/>
          <w:sz w:val="21"/>
          <w:szCs w:val="21"/>
        </w:rPr>
        <w:t>an</w:t>
      </w:r>
      <w:r>
        <w:rPr>
          <w:rFonts w:ascii="Calibri" w:hAnsi="Calibri" w:cs="Calibri"/>
          <w:color w:val="3B3A3C"/>
          <w:spacing w:val="-2"/>
          <w:sz w:val="21"/>
          <w:szCs w:val="21"/>
        </w:rPr>
        <w:t xml:space="preserve"> </w:t>
      </w:r>
      <w:r>
        <w:rPr>
          <w:rFonts w:ascii="Calibri" w:hAnsi="Calibri" w:cs="Calibri"/>
          <w:color w:val="3B3A3C"/>
          <w:sz w:val="21"/>
          <w:szCs w:val="21"/>
        </w:rPr>
        <w:t>opportunity to review their progress and to discuss their evaluations.</w:t>
      </w:r>
    </w:p>
    <w:p w14:paraId="07B0572F" w14:textId="77777777" w:rsidR="00540092" w:rsidRDefault="00540092">
      <w:pPr>
        <w:pStyle w:val="BodyText"/>
        <w:kinsoku w:val="0"/>
        <w:overflowPunct w:val="0"/>
        <w:spacing w:before="1"/>
        <w:rPr>
          <w:rFonts w:ascii="Calibri" w:hAnsi="Calibri" w:cs="Calibri"/>
          <w:sz w:val="16"/>
          <w:szCs w:val="16"/>
        </w:rPr>
      </w:pPr>
    </w:p>
    <w:p w14:paraId="130D5A27" w14:textId="77777777" w:rsidR="00540092" w:rsidRDefault="00540092">
      <w:pPr>
        <w:pStyle w:val="BodyText"/>
        <w:kinsoku w:val="0"/>
        <w:overflowPunct w:val="0"/>
        <w:spacing w:before="1"/>
        <w:ind w:left="1440"/>
        <w:jc w:val="both"/>
        <w:rPr>
          <w:rFonts w:ascii="Calibri" w:hAnsi="Calibri" w:cs="Calibri"/>
          <w:i/>
          <w:iCs/>
          <w:color w:val="231F20"/>
          <w:spacing w:val="-2"/>
          <w:sz w:val="28"/>
          <w:szCs w:val="28"/>
        </w:rPr>
      </w:pPr>
      <w:r>
        <w:rPr>
          <w:rFonts w:ascii="Calibri" w:hAnsi="Calibri" w:cs="Calibri"/>
          <w:i/>
          <w:iCs/>
          <w:color w:val="231F20"/>
          <w:spacing w:val="-4"/>
          <w:sz w:val="28"/>
          <w:szCs w:val="28"/>
        </w:rPr>
        <w:t>Student</w:t>
      </w:r>
      <w:r>
        <w:rPr>
          <w:rFonts w:ascii="Calibri" w:hAnsi="Calibri" w:cs="Calibri"/>
          <w:i/>
          <w:iCs/>
          <w:color w:val="231F20"/>
          <w:spacing w:val="-7"/>
          <w:sz w:val="28"/>
          <w:szCs w:val="28"/>
        </w:rPr>
        <w:t xml:space="preserve"> </w:t>
      </w:r>
      <w:r>
        <w:rPr>
          <w:rFonts w:ascii="Calibri" w:hAnsi="Calibri" w:cs="Calibri"/>
          <w:i/>
          <w:iCs/>
          <w:color w:val="231F20"/>
          <w:spacing w:val="-2"/>
          <w:sz w:val="28"/>
          <w:szCs w:val="28"/>
        </w:rPr>
        <w:t>Responsibilities</w:t>
      </w:r>
    </w:p>
    <w:p w14:paraId="024846DD" w14:textId="3868B5F9" w:rsidR="00540092" w:rsidRDefault="00540092">
      <w:pPr>
        <w:pStyle w:val="BodyText"/>
        <w:kinsoku w:val="0"/>
        <w:overflowPunct w:val="0"/>
        <w:spacing w:before="125" w:line="276" w:lineRule="auto"/>
        <w:ind w:left="1434" w:right="1410" w:firstLine="48"/>
        <w:jc w:val="both"/>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1"/>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responsibility</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student</w:t>
      </w:r>
      <w:r>
        <w:rPr>
          <w:rFonts w:ascii="Calibri" w:hAnsi="Calibri" w:cs="Calibri"/>
          <w:color w:val="3B3A3C"/>
          <w:spacing w:val="-2"/>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ask</w:t>
      </w:r>
      <w:r>
        <w:rPr>
          <w:rFonts w:ascii="Calibri" w:hAnsi="Calibri" w:cs="Calibri"/>
          <w:color w:val="3B3A3C"/>
          <w:spacing w:val="-1"/>
          <w:sz w:val="21"/>
          <w:szCs w:val="21"/>
        </w:rPr>
        <w:t xml:space="preserve"> </w:t>
      </w:r>
      <w:r>
        <w:rPr>
          <w:rFonts w:ascii="Calibri" w:hAnsi="Calibri" w:cs="Calibri"/>
          <w:color w:val="3B3A3C"/>
          <w:sz w:val="21"/>
          <w:szCs w:val="21"/>
        </w:rPr>
        <w:t>at</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beginning</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1"/>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semester</w:t>
      </w:r>
      <w:r>
        <w:rPr>
          <w:rFonts w:ascii="Calibri" w:hAnsi="Calibri" w:cs="Calibri"/>
          <w:color w:val="3B3A3C"/>
          <w:spacing w:val="-3"/>
          <w:sz w:val="21"/>
          <w:szCs w:val="21"/>
        </w:rPr>
        <w:t xml:space="preserve"> </w:t>
      </w:r>
      <w:r>
        <w:rPr>
          <w:rFonts w:ascii="Calibri" w:hAnsi="Calibri" w:cs="Calibri"/>
          <w:color w:val="3B3A3C"/>
          <w:sz w:val="21"/>
          <w:szCs w:val="21"/>
        </w:rPr>
        <w:t>for</w:t>
      </w:r>
      <w:r>
        <w:rPr>
          <w:rFonts w:ascii="Calibri" w:hAnsi="Calibri" w:cs="Calibri"/>
          <w:color w:val="3B3A3C"/>
          <w:spacing w:val="-1"/>
          <w:sz w:val="21"/>
          <w:szCs w:val="21"/>
        </w:rPr>
        <w:t xml:space="preserve"> </w:t>
      </w:r>
      <w:r>
        <w:rPr>
          <w:rFonts w:ascii="Calibri" w:hAnsi="Calibri" w:cs="Calibri"/>
          <w:color w:val="3B3A3C"/>
          <w:sz w:val="21"/>
          <w:szCs w:val="21"/>
        </w:rPr>
        <w:t>clarification</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policies</w:t>
      </w:r>
      <w:r>
        <w:rPr>
          <w:rFonts w:ascii="Calibri" w:hAnsi="Calibri" w:cs="Calibri"/>
          <w:color w:val="3B3A3C"/>
          <w:spacing w:val="-5"/>
          <w:sz w:val="21"/>
          <w:szCs w:val="21"/>
        </w:rPr>
        <w:t xml:space="preserve"> </w:t>
      </w:r>
      <w:r>
        <w:rPr>
          <w:rFonts w:ascii="Calibri" w:hAnsi="Calibri" w:cs="Calibri"/>
          <w:color w:val="3B3A3C"/>
          <w:sz w:val="21"/>
          <w:szCs w:val="21"/>
        </w:rPr>
        <w:t>for class</w:t>
      </w:r>
      <w:r>
        <w:rPr>
          <w:rFonts w:ascii="Calibri" w:hAnsi="Calibri" w:cs="Calibri"/>
          <w:color w:val="3B3A3C"/>
          <w:spacing w:val="-3"/>
          <w:sz w:val="21"/>
          <w:szCs w:val="21"/>
        </w:rPr>
        <w:t xml:space="preserve"> </w:t>
      </w:r>
      <w:r>
        <w:rPr>
          <w:rFonts w:ascii="Calibri" w:hAnsi="Calibri" w:cs="Calibri"/>
          <w:color w:val="3B3A3C"/>
          <w:sz w:val="21"/>
          <w:szCs w:val="21"/>
        </w:rPr>
        <w:t>attendance if</w:t>
      </w:r>
      <w:r>
        <w:rPr>
          <w:rFonts w:ascii="Calibri" w:hAnsi="Calibri" w:cs="Calibri"/>
          <w:color w:val="3B3A3C"/>
          <w:spacing w:val="-2"/>
          <w:sz w:val="21"/>
          <w:szCs w:val="21"/>
        </w:rPr>
        <w:t xml:space="preserve"> </w:t>
      </w:r>
      <w:r>
        <w:rPr>
          <w:rFonts w:ascii="Calibri" w:hAnsi="Calibri" w:cs="Calibri"/>
          <w:color w:val="3B3A3C"/>
          <w:sz w:val="21"/>
          <w:szCs w:val="21"/>
        </w:rPr>
        <w:t xml:space="preserve">there </w:t>
      </w:r>
      <w:r w:rsidR="00167D68">
        <w:rPr>
          <w:rFonts w:ascii="Calibri" w:hAnsi="Calibri" w:cs="Calibri"/>
          <w:color w:val="3B3A3C"/>
          <w:sz w:val="21"/>
          <w:szCs w:val="21"/>
        </w:rPr>
        <w:t>are any questions</w:t>
      </w:r>
      <w:r>
        <w:rPr>
          <w:rFonts w:ascii="Calibri" w:hAnsi="Calibri" w:cs="Calibri"/>
          <w:color w:val="3B3A3C"/>
          <w:spacing w:val="-3"/>
          <w:sz w:val="21"/>
          <w:szCs w:val="21"/>
        </w:rPr>
        <w:t xml:space="preserve"> </w:t>
      </w:r>
      <w:r>
        <w:rPr>
          <w:rFonts w:ascii="Calibri" w:hAnsi="Calibri" w:cs="Calibri"/>
          <w:color w:val="3B3A3C"/>
          <w:sz w:val="21"/>
          <w:szCs w:val="21"/>
        </w:rPr>
        <w:t>regarding</w:t>
      </w:r>
      <w:r>
        <w:rPr>
          <w:rFonts w:ascii="Calibri" w:hAnsi="Calibri" w:cs="Calibri"/>
          <w:color w:val="3B3A3C"/>
          <w:spacing w:val="-3"/>
          <w:sz w:val="21"/>
          <w:szCs w:val="21"/>
        </w:rPr>
        <w:t xml:space="preserve"> </w:t>
      </w:r>
      <w:r>
        <w:rPr>
          <w:rFonts w:ascii="Calibri" w:hAnsi="Calibri" w:cs="Calibri"/>
          <w:color w:val="3B3A3C"/>
          <w:sz w:val="21"/>
          <w:szCs w:val="21"/>
        </w:rPr>
        <w:t>requirements. If</w:t>
      </w:r>
      <w:r>
        <w:rPr>
          <w:rFonts w:ascii="Calibri" w:hAnsi="Calibri" w:cs="Calibri"/>
          <w:color w:val="3B3A3C"/>
          <w:spacing w:val="-2"/>
          <w:sz w:val="21"/>
          <w:szCs w:val="21"/>
        </w:rPr>
        <w:t xml:space="preserve"> </w:t>
      </w:r>
      <w:r>
        <w:rPr>
          <w:rFonts w:ascii="Calibri" w:hAnsi="Calibri" w:cs="Calibri"/>
          <w:color w:val="3B3A3C"/>
          <w:sz w:val="21"/>
          <w:szCs w:val="21"/>
        </w:rPr>
        <w:t>a student</w:t>
      </w:r>
      <w:r>
        <w:rPr>
          <w:rFonts w:ascii="Calibri" w:hAnsi="Calibri" w:cs="Calibri"/>
          <w:color w:val="3B3A3C"/>
          <w:spacing w:val="-1"/>
          <w:sz w:val="21"/>
          <w:szCs w:val="21"/>
        </w:rPr>
        <w:t xml:space="preserve"> </w:t>
      </w:r>
      <w:r>
        <w:rPr>
          <w:rFonts w:ascii="Calibri" w:hAnsi="Calibri" w:cs="Calibri"/>
          <w:color w:val="3B3A3C"/>
          <w:sz w:val="21"/>
          <w:szCs w:val="21"/>
        </w:rPr>
        <w:t>is</w:t>
      </w:r>
      <w:r>
        <w:rPr>
          <w:rFonts w:ascii="Calibri" w:hAnsi="Calibri" w:cs="Calibri"/>
          <w:color w:val="3B3A3C"/>
          <w:spacing w:val="-3"/>
          <w:sz w:val="21"/>
          <w:szCs w:val="21"/>
        </w:rPr>
        <w:t xml:space="preserve"> </w:t>
      </w:r>
      <w:r>
        <w:rPr>
          <w:rFonts w:ascii="Calibri" w:hAnsi="Calibri" w:cs="Calibri"/>
          <w:color w:val="3B3A3C"/>
          <w:sz w:val="21"/>
          <w:szCs w:val="21"/>
        </w:rPr>
        <w:t>not</w:t>
      </w:r>
      <w:r>
        <w:rPr>
          <w:rFonts w:ascii="Calibri" w:hAnsi="Calibri" w:cs="Calibri"/>
          <w:color w:val="3B3A3C"/>
          <w:spacing w:val="-1"/>
          <w:sz w:val="21"/>
          <w:szCs w:val="21"/>
        </w:rPr>
        <w:t xml:space="preserve"> </w:t>
      </w:r>
      <w:r>
        <w:rPr>
          <w:rFonts w:ascii="Calibri" w:hAnsi="Calibri" w:cs="Calibri"/>
          <w:color w:val="3B3A3C"/>
          <w:sz w:val="21"/>
          <w:szCs w:val="21"/>
        </w:rPr>
        <w:t>present</w:t>
      </w:r>
      <w:r>
        <w:rPr>
          <w:rFonts w:ascii="Calibri" w:hAnsi="Calibri" w:cs="Calibri"/>
          <w:color w:val="3B3A3C"/>
          <w:spacing w:val="-1"/>
          <w:sz w:val="21"/>
          <w:szCs w:val="21"/>
        </w:rPr>
        <w:t xml:space="preserve"> </w:t>
      </w:r>
      <w:r>
        <w:rPr>
          <w:rFonts w:ascii="Calibri" w:hAnsi="Calibri" w:cs="Calibri"/>
          <w:color w:val="3B3A3C"/>
          <w:sz w:val="21"/>
          <w:szCs w:val="21"/>
        </w:rPr>
        <w:t>when information regarding class attendance and assignments is given, or the student fails to be familiar with the requirements under circumstances</w:t>
      </w:r>
      <w:r>
        <w:rPr>
          <w:rFonts w:ascii="Calibri" w:hAnsi="Calibri" w:cs="Calibri"/>
          <w:color w:val="3B3A3C"/>
          <w:spacing w:val="-1"/>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generally</w:t>
      </w:r>
      <w:r>
        <w:rPr>
          <w:rFonts w:ascii="Calibri" w:hAnsi="Calibri" w:cs="Calibri"/>
          <w:color w:val="3B3A3C"/>
          <w:spacing w:val="-1"/>
          <w:sz w:val="21"/>
          <w:szCs w:val="21"/>
        </w:rPr>
        <w:t xml:space="preserve"> </w:t>
      </w:r>
      <w:r>
        <w:rPr>
          <w:rFonts w:ascii="Calibri" w:hAnsi="Calibri" w:cs="Calibri"/>
          <w:color w:val="3B3A3C"/>
          <w:sz w:val="21"/>
          <w:szCs w:val="21"/>
        </w:rPr>
        <w:t>accepted</w:t>
      </w:r>
      <w:r>
        <w:rPr>
          <w:rFonts w:ascii="Calibri" w:hAnsi="Calibri" w:cs="Calibri"/>
          <w:color w:val="3B3A3C"/>
          <w:spacing w:val="-5"/>
          <w:sz w:val="21"/>
          <w:szCs w:val="21"/>
        </w:rPr>
        <w:t xml:space="preserve"> </w:t>
      </w:r>
      <w:r>
        <w:rPr>
          <w:rFonts w:ascii="Calibri" w:hAnsi="Calibri" w:cs="Calibri"/>
          <w:color w:val="3B3A3C"/>
          <w:sz w:val="21"/>
          <w:szCs w:val="21"/>
        </w:rPr>
        <w:t>expectations</w:t>
      </w:r>
      <w:r>
        <w:rPr>
          <w:rFonts w:ascii="Calibri" w:hAnsi="Calibri" w:cs="Calibri"/>
          <w:color w:val="3B3A3C"/>
          <w:spacing w:val="-3"/>
          <w:sz w:val="21"/>
          <w:szCs w:val="21"/>
        </w:rPr>
        <w:t xml:space="preserve"> </w:t>
      </w:r>
      <w:r>
        <w:rPr>
          <w:rFonts w:ascii="Calibri" w:hAnsi="Calibri" w:cs="Calibri"/>
          <w:color w:val="3B3A3C"/>
          <w:sz w:val="21"/>
          <w:szCs w:val="21"/>
        </w:rPr>
        <w:t>of students in</w:t>
      </w:r>
      <w:r>
        <w:rPr>
          <w:rFonts w:ascii="Calibri" w:hAnsi="Calibri" w:cs="Calibri"/>
          <w:color w:val="3B3A3C"/>
          <w:spacing w:val="-3"/>
          <w:sz w:val="21"/>
          <w:szCs w:val="21"/>
        </w:rPr>
        <w:t xml:space="preserve"> </w:t>
      </w:r>
      <w:r>
        <w:rPr>
          <w:rFonts w:ascii="Calibri" w:hAnsi="Calibri" w:cs="Calibri"/>
          <w:color w:val="3B3A3C"/>
          <w:sz w:val="21"/>
          <w:szCs w:val="21"/>
        </w:rPr>
        <w:t>an academic</w:t>
      </w:r>
      <w:r>
        <w:rPr>
          <w:rFonts w:ascii="Calibri" w:hAnsi="Calibri" w:cs="Calibri"/>
          <w:color w:val="3B3A3C"/>
          <w:spacing w:val="-4"/>
          <w:sz w:val="21"/>
          <w:szCs w:val="21"/>
        </w:rPr>
        <w:t xml:space="preserve"> </w:t>
      </w:r>
      <w:r>
        <w:rPr>
          <w:rFonts w:ascii="Calibri" w:hAnsi="Calibri" w:cs="Calibri"/>
          <w:color w:val="3B3A3C"/>
          <w:sz w:val="21"/>
          <w:szCs w:val="21"/>
        </w:rPr>
        <w:t>setting, the student is</w:t>
      </w:r>
      <w:r>
        <w:rPr>
          <w:rFonts w:ascii="Calibri" w:hAnsi="Calibri" w:cs="Calibri"/>
          <w:color w:val="3B3A3C"/>
          <w:spacing w:val="-1"/>
          <w:sz w:val="21"/>
          <w:szCs w:val="21"/>
        </w:rPr>
        <w:t xml:space="preserve"> </w:t>
      </w:r>
      <w:r>
        <w:rPr>
          <w:rFonts w:ascii="Calibri" w:hAnsi="Calibri" w:cs="Calibri"/>
          <w:color w:val="3B3A3C"/>
          <w:sz w:val="21"/>
          <w:szCs w:val="21"/>
        </w:rPr>
        <w:t>not excused from the terms of the requirements and is subject to any penalties prescribed.</w:t>
      </w:r>
    </w:p>
    <w:p w14:paraId="29D344B5" w14:textId="77777777" w:rsidR="00540092" w:rsidRDefault="00540092">
      <w:pPr>
        <w:pStyle w:val="BodyText"/>
        <w:kinsoku w:val="0"/>
        <w:overflowPunct w:val="0"/>
        <w:spacing w:before="175" w:line="264" w:lineRule="auto"/>
        <w:ind w:left="1438" w:right="1426" w:hanging="3"/>
        <w:jc w:val="both"/>
        <w:rPr>
          <w:rFonts w:ascii="Calibri" w:hAnsi="Calibri" w:cs="Calibri"/>
          <w:color w:val="3B3A3C"/>
          <w:sz w:val="21"/>
          <w:szCs w:val="21"/>
        </w:rPr>
      </w:pPr>
      <w:r>
        <w:rPr>
          <w:rFonts w:ascii="Calibri" w:hAnsi="Calibri" w:cs="Calibri"/>
          <w:color w:val="3B3A3C"/>
          <w:sz w:val="21"/>
          <w:szCs w:val="21"/>
        </w:rPr>
        <w:t>In</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MSW</w:t>
      </w:r>
      <w:r>
        <w:rPr>
          <w:rFonts w:ascii="Calibri" w:hAnsi="Calibri" w:cs="Calibri"/>
          <w:color w:val="3B3A3C"/>
          <w:spacing w:val="-10"/>
          <w:sz w:val="21"/>
          <w:szCs w:val="21"/>
        </w:rPr>
        <w:t xml:space="preserve"> </w:t>
      </w:r>
      <w:r>
        <w:rPr>
          <w:rFonts w:ascii="Calibri" w:hAnsi="Calibri" w:cs="Calibri"/>
          <w:color w:val="3B3A3C"/>
          <w:sz w:val="21"/>
          <w:szCs w:val="21"/>
        </w:rPr>
        <w:t>program,</w:t>
      </w:r>
      <w:r>
        <w:rPr>
          <w:rFonts w:ascii="Calibri" w:hAnsi="Calibri" w:cs="Calibri"/>
          <w:color w:val="3B3A3C"/>
          <w:spacing w:val="-7"/>
          <w:sz w:val="21"/>
          <w:szCs w:val="21"/>
        </w:rPr>
        <w:t xml:space="preserve"> </w:t>
      </w:r>
      <w:r>
        <w:rPr>
          <w:rFonts w:ascii="Calibri" w:hAnsi="Calibri" w:cs="Calibri"/>
          <w:color w:val="3B3A3C"/>
          <w:sz w:val="21"/>
          <w:szCs w:val="21"/>
        </w:rPr>
        <w:t>each</w:t>
      </w:r>
      <w:r>
        <w:rPr>
          <w:rFonts w:ascii="Calibri" w:hAnsi="Calibri" w:cs="Calibri"/>
          <w:color w:val="3B3A3C"/>
          <w:spacing w:val="-10"/>
          <w:sz w:val="21"/>
          <w:szCs w:val="21"/>
        </w:rPr>
        <w:t xml:space="preserve"> </w:t>
      </w:r>
      <w:r>
        <w:rPr>
          <w:rFonts w:ascii="Calibri" w:hAnsi="Calibri" w:cs="Calibri"/>
          <w:color w:val="3B3A3C"/>
          <w:sz w:val="21"/>
          <w:szCs w:val="21"/>
        </w:rPr>
        <w:t>instructor</w:t>
      </w:r>
      <w:r>
        <w:rPr>
          <w:rFonts w:ascii="Calibri" w:hAnsi="Calibri" w:cs="Calibri"/>
          <w:color w:val="3B3A3C"/>
          <w:spacing w:val="-6"/>
          <w:sz w:val="21"/>
          <w:szCs w:val="21"/>
        </w:rPr>
        <w:t xml:space="preserve"> </w:t>
      </w:r>
      <w:r>
        <w:rPr>
          <w:rFonts w:ascii="Calibri" w:hAnsi="Calibri" w:cs="Calibri"/>
          <w:color w:val="3B3A3C"/>
          <w:sz w:val="21"/>
          <w:szCs w:val="21"/>
        </w:rPr>
        <w:t>determines</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specific</w:t>
      </w:r>
      <w:r>
        <w:rPr>
          <w:rFonts w:ascii="Calibri" w:hAnsi="Calibri" w:cs="Calibri"/>
          <w:color w:val="3B3A3C"/>
          <w:spacing w:val="-10"/>
          <w:sz w:val="21"/>
          <w:szCs w:val="21"/>
        </w:rPr>
        <w:t xml:space="preserve"> </w:t>
      </w:r>
      <w:r>
        <w:rPr>
          <w:rFonts w:ascii="Calibri" w:hAnsi="Calibri" w:cs="Calibri"/>
          <w:color w:val="3B3A3C"/>
          <w:sz w:val="21"/>
          <w:szCs w:val="21"/>
        </w:rPr>
        <w:t>evaluation</w:t>
      </w:r>
      <w:r>
        <w:rPr>
          <w:rFonts w:ascii="Calibri" w:hAnsi="Calibri" w:cs="Calibri"/>
          <w:color w:val="3B3A3C"/>
          <w:spacing w:val="-7"/>
          <w:sz w:val="21"/>
          <w:szCs w:val="21"/>
        </w:rPr>
        <w:t xml:space="preserve"> </w:t>
      </w:r>
      <w:r>
        <w:rPr>
          <w:rFonts w:ascii="Calibri" w:hAnsi="Calibri" w:cs="Calibri"/>
          <w:color w:val="3B3A3C"/>
          <w:sz w:val="21"/>
          <w:szCs w:val="21"/>
        </w:rPr>
        <w:t>instruments</w:t>
      </w:r>
      <w:r>
        <w:rPr>
          <w:rFonts w:ascii="Calibri" w:hAnsi="Calibri" w:cs="Calibri"/>
          <w:color w:val="3B3A3C"/>
          <w:spacing w:val="-10"/>
          <w:sz w:val="21"/>
          <w:szCs w:val="21"/>
        </w:rPr>
        <w:t xml:space="preserve"> </w:t>
      </w:r>
      <w:r>
        <w:rPr>
          <w:rFonts w:ascii="Calibri" w:hAnsi="Calibri" w:cs="Calibri"/>
          <w:color w:val="3B3A3C"/>
          <w:sz w:val="21"/>
          <w:szCs w:val="21"/>
        </w:rPr>
        <w:t>to</w:t>
      </w:r>
      <w:r>
        <w:rPr>
          <w:rFonts w:ascii="Calibri" w:hAnsi="Calibri" w:cs="Calibri"/>
          <w:color w:val="3B3A3C"/>
          <w:spacing w:val="-10"/>
          <w:sz w:val="21"/>
          <w:szCs w:val="21"/>
        </w:rPr>
        <w:t xml:space="preserve"> </w:t>
      </w:r>
      <w:r>
        <w:rPr>
          <w:rFonts w:ascii="Calibri" w:hAnsi="Calibri" w:cs="Calibri"/>
          <w:color w:val="3B3A3C"/>
          <w:sz w:val="21"/>
          <w:szCs w:val="21"/>
        </w:rPr>
        <w:t>be</w:t>
      </w:r>
      <w:r>
        <w:rPr>
          <w:rFonts w:ascii="Calibri" w:hAnsi="Calibri" w:cs="Calibri"/>
          <w:color w:val="3B3A3C"/>
          <w:spacing w:val="-6"/>
          <w:sz w:val="21"/>
          <w:szCs w:val="21"/>
        </w:rPr>
        <w:t xml:space="preserve"> </w:t>
      </w:r>
      <w:r>
        <w:rPr>
          <w:rFonts w:ascii="Calibri" w:hAnsi="Calibri" w:cs="Calibri"/>
          <w:color w:val="3B3A3C"/>
          <w:sz w:val="21"/>
          <w:szCs w:val="21"/>
        </w:rPr>
        <w:t>used</w:t>
      </w:r>
      <w:r>
        <w:rPr>
          <w:rFonts w:ascii="Calibri" w:hAnsi="Calibri" w:cs="Calibri"/>
          <w:color w:val="3B3A3C"/>
          <w:spacing w:val="-10"/>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each</w:t>
      </w:r>
      <w:r>
        <w:rPr>
          <w:rFonts w:ascii="Calibri" w:hAnsi="Calibri" w:cs="Calibri"/>
          <w:color w:val="3B3A3C"/>
          <w:spacing w:val="-9"/>
          <w:sz w:val="21"/>
          <w:szCs w:val="21"/>
        </w:rPr>
        <w:t xml:space="preserve"> </w:t>
      </w:r>
      <w:r>
        <w:rPr>
          <w:rFonts w:ascii="Calibri" w:hAnsi="Calibri" w:cs="Calibri"/>
          <w:color w:val="3B3A3C"/>
          <w:sz w:val="21"/>
          <w:szCs w:val="21"/>
        </w:rPr>
        <w:t>course that they teach within the following general guidelines for course evaluation.</w:t>
      </w:r>
    </w:p>
    <w:p w14:paraId="28FFA4FB" w14:textId="77777777" w:rsidR="00540092" w:rsidRDefault="00540092">
      <w:pPr>
        <w:pStyle w:val="BodyText"/>
        <w:kinsoku w:val="0"/>
        <w:overflowPunct w:val="0"/>
        <w:spacing w:before="176" w:line="266" w:lineRule="auto"/>
        <w:ind w:left="1438" w:right="1423"/>
        <w:jc w:val="both"/>
        <w:rPr>
          <w:rFonts w:ascii="Calibri" w:hAnsi="Calibri" w:cs="Calibri"/>
          <w:color w:val="3B3A3C"/>
          <w:sz w:val="21"/>
          <w:szCs w:val="21"/>
        </w:rPr>
      </w:pPr>
      <w:r>
        <w:rPr>
          <w:rFonts w:ascii="Calibri" w:hAnsi="Calibri" w:cs="Calibri"/>
          <w:color w:val="3B3A3C"/>
          <w:sz w:val="21"/>
          <w:szCs w:val="21"/>
        </w:rPr>
        <w:t>Assignments</w:t>
      </w:r>
      <w:r>
        <w:rPr>
          <w:rFonts w:ascii="Calibri" w:hAnsi="Calibri" w:cs="Calibri"/>
          <w:color w:val="3B3A3C"/>
          <w:spacing w:val="-12"/>
          <w:sz w:val="21"/>
          <w:szCs w:val="21"/>
        </w:rPr>
        <w:t xml:space="preserve"> </w:t>
      </w:r>
      <w:r>
        <w:rPr>
          <w:rFonts w:ascii="Calibri" w:hAnsi="Calibri" w:cs="Calibri"/>
          <w:color w:val="3B3A3C"/>
          <w:sz w:val="21"/>
          <w:szCs w:val="21"/>
        </w:rPr>
        <w:t>and/or</w:t>
      </w:r>
      <w:r>
        <w:rPr>
          <w:rFonts w:ascii="Calibri" w:hAnsi="Calibri" w:cs="Calibri"/>
          <w:color w:val="3B3A3C"/>
          <w:spacing w:val="-12"/>
          <w:sz w:val="21"/>
          <w:szCs w:val="21"/>
        </w:rPr>
        <w:t xml:space="preserve"> </w:t>
      </w:r>
      <w:r>
        <w:rPr>
          <w:rFonts w:ascii="Calibri" w:hAnsi="Calibri" w:cs="Calibri"/>
          <w:color w:val="3B3A3C"/>
          <w:sz w:val="21"/>
          <w:szCs w:val="21"/>
        </w:rPr>
        <w:t>examinations</w:t>
      </w:r>
      <w:r>
        <w:rPr>
          <w:rFonts w:ascii="Calibri" w:hAnsi="Calibri" w:cs="Calibri"/>
          <w:color w:val="3B3A3C"/>
          <w:spacing w:val="-12"/>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given</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2"/>
          <w:sz w:val="21"/>
          <w:szCs w:val="21"/>
        </w:rPr>
        <w:t xml:space="preserve"> </w:t>
      </w:r>
      <w:r>
        <w:rPr>
          <w:rFonts w:ascii="Calibri" w:hAnsi="Calibri" w:cs="Calibri"/>
          <w:color w:val="3B3A3C"/>
          <w:sz w:val="21"/>
          <w:szCs w:val="21"/>
        </w:rPr>
        <w:t>evaluate</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student's</w:t>
      </w:r>
      <w:r>
        <w:rPr>
          <w:rFonts w:ascii="Calibri" w:hAnsi="Calibri" w:cs="Calibri"/>
          <w:color w:val="3B3A3C"/>
          <w:spacing w:val="-12"/>
          <w:sz w:val="21"/>
          <w:szCs w:val="21"/>
        </w:rPr>
        <w:t xml:space="preserve"> </w:t>
      </w:r>
      <w:r>
        <w:rPr>
          <w:rFonts w:ascii="Calibri" w:hAnsi="Calibri" w:cs="Calibri"/>
          <w:color w:val="3B3A3C"/>
          <w:sz w:val="21"/>
          <w:szCs w:val="21"/>
        </w:rPr>
        <w:t>progress.</w:t>
      </w:r>
      <w:r>
        <w:rPr>
          <w:rFonts w:ascii="Calibri" w:hAnsi="Calibri" w:cs="Calibri"/>
          <w:color w:val="3B3A3C"/>
          <w:spacing w:val="-12"/>
          <w:sz w:val="21"/>
          <w:szCs w:val="21"/>
        </w:rPr>
        <w:t xml:space="preserve"> </w:t>
      </w:r>
      <w:r>
        <w:rPr>
          <w:rFonts w:ascii="Calibri" w:hAnsi="Calibri" w:cs="Calibri"/>
          <w:color w:val="3B3A3C"/>
          <w:sz w:val="21"/>
          <w:szCs w:val="21"/>
        </w:rPr>
        <w:t>Assignments</w:t>
      </w:r>
      <w:r>
        <w:rPr>
          <w:rFonts w:ascii="Calibri" w:hAnsi="Calibri" w:cs="Calibri"/>
          <w:color w:val="3B3A3C"/>
          <w:spacing w:val="-12"/>
          <w:sz w:val="21"/>
          <w:szCs w:val="21"/>
        </w:rPr>
        <w:t xml:space="preserve"> </w:t>
      </w:r>
      <w:r>
        <w:rPr>
          <w:rFonts w:ascii="Calibri" w:hAnsi="Calibri" w:cs="Calibri"/>
          <w:color w:val="3B3A3C"/>
          <w:sz w:val="21"/>
          <w:szCs w:val="21"/>
        </w:rPr>
        <w:t>may</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papers, examinations, or other assignments appropriate to the content of the course.</w:t>
      </w:r>
    </w:p>
    <w:p w14:paraId="7268F7C3" w14:textId="0C35BE1E" w:rsidR="00540092" w:rsidRDefault="00540092">
      <w:pPr>
        <w:pStyle w:val="BodyText"/>
        <w:kinsoku w:val="0"/>
        <w:overflowPunct w:val="0"/>
        <w:spacing w:before="172" w:line="271" w:lineRule="auto"/>
        <w:ind w:left="1437" w:right="1409"/>
        <w:jc w:val="both"/>
        <w:rPr>
          <w:rFonts w:ascii="Calibri" w:hAnsi="Calibri" w:cs="Calibri"/>
          <w:color w:val="3B3A3C"/>
          <w:sz w:val="21"/>
          <w:szCs w:val="21"/>
        </w:rPr>
      </w:pPr>
      <w:r>
        <w:rPr>
          <w:rFonts w:ascii="Calibri" w:hAnsi="Calibri" w:cs="Calibri"/>
          <w:color w:val="3B3A3C"/>
          <w:sz w:val="21"/>
          <w:szCs w:val="21"/>
        </w:rPr>
        <w:t xml:space="preserve">Final examinations are to be given at the time scheduled by the university. The final exam schedule can be found in the Schedule of Classes available online at </w:t>
      </w:r>
      <w:hyperlink r:id="rId196" w:history="1">
        <w:r w:rsidR="00993A5D" w:rsidRPr="00993A5D">
          <w:rPr>
            <w:rStyle w:val="Hyperlink"/>
            <w:rFonts w:asciiTheme="minorHAnsi" w:hAnsiTheme="minorHAnsi" w:cstheme="minorHAnsi"/>
            <w:color w:val="C00000"/>
            <w:sz w:val="21"/>
            <w:szCs w:val="21"/>
          </w:rPr>
          <w:t>Final Exam Information – The Office of the University Registrar – The University of Alabama | The University of Alabama (ua.edu)</w:t>
        </w:r>
      </w:hyperlink>
      <w:r w:rsidR="00993A5D">
        <w:t xml:space="preserve"> </w:t>
      </w:r>
      <w:r>
        <w:rPr>
          <w:rFonts w:ascii="Calibri" w:hAnsi="Calibri" w:cs="Calibri"/>
          <w:color w:val="3B3A3C"/>
          <w:sz w:val="21"/>
          <w:szCs w:val="21"/>
        </w:rPr>
        <w:t>or in your course syllabus.</w:t>
      </w:r>
    </w:p>
    <w:p w14:paraId="3FF5F817" w14:textId="77777777" w:rsidR="00540092" w:rsidRDefault="00540092">
      <w:pPr>
        <w:pStyle w:val="BodyText"/>
        <w:kinsoku w:val="0"/>
        <w:overflowPunct w:val="0"/>
        <w:spacing w:before="9"/>
        <w:rPr>
          <w:rFonts w:ascii="Calibri" w:hAnsi="Calibri" w:cs="Calibri"/>
          <w:sz w:val="8"/>
          <w:szCs w:val="8"/>
        </w:rPr>
      </w:pPr>
    </w:p>
    <w:p w14:paraId="5A3B54C2" w14:textId="77777777" w:rsidR="00540092" w:rsidRDefault="00540092">
      <w:pPr>
        <w:pStyle w:val="BodyText"/>
        <w:kinsoku w:val="0"/>
        <w:overflowPunct w:val="0"/>
        <w:spacing w:before="59" w:line="273" w:lineRule="auto"/>
        <w:ind w:left="1431" w:right="1467" w:firstLine="6"/>
        <w:jc w:val="both"/>
        <w:rPr>
          <w:rFonts w:ascii="Calibri" w:hAnsi="Calibri" w:cs="Calibri"/>
          <w:i/>
          <w:iCs/>
          <w:color w:val="3B3A3C"/>
          <w:sz w:val="21"/>
          <w:szCs w:val="21"/>
        </w:rPr>
      </w:pP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master's</w:t>
      </w:r>
      <w:r>
        <w:rPr>
          <w:rFonts w:ascii="Calibri" w:hAnsi="Calibri" w:cs="Calibri"/>
          <w:i/>
          <w:iCs/>
          <w:color w:val="3B3A3C"/>
          <w:spacing w:val="-12"/>
          <w:sz w:val="21"/>
          <w:szCs w:val="21"/>
        </w:rPr>
        <w:t xml:space="preserve"> </w:t>
      </w:r>
      <w:r>
        <w:rPr>
          <w:rFonts w:ascii="Calibri" w:hAnsi="Calibri" w:cs="Calibri"/>
          <w:i/>
          <w:iCs/>
          <w:color w:val="3B3A3C"/>
          <w:sz w:val="21"/>
          <w:szCs w:val="21"/>
        </w:rPr>
        <w:t>degree</w:t>
      </w:r>
      <w:r>
        <w:rPr>
          <w:rFonts w:ascii="Calibri" w:hAnsi="Calibri" w:cs="Calibri"/>
          <w:i/>
          <w:iCs/>
          <w:color w:val="3B3A3C"/>
          <w:spacing w:val="-12"/>
          <w:sz w:val="21"/>
          <w:szCs w:val="21"/>
        </w:rPr>
        <w:t xml:space="preserve"> </w:t>
      </w:r>
      <w:r>
        <w:rPr>
          <w:rFonts w:ascii="Calibri" w:hAnsi="Calibri" w:cs="Calibri"/>
          <w:i/>
          <w:iCs/>
          <w:color w:val="3B3A3C"/>
          <w:sz w:val="21"/>
          <w:szCs w:val="21"/>
        </w:rPr>
        <w:t>program</w:t>
      </w:r>
      <w:r>
        <w:rPr>
          <w:rFonts w:ascii="Calibri" w:hAnsi="Calibri" w:cs="Calibri"/>
          <w:i/>
          <w:iCs/>
          <w:color w:val="3B3A3C"/>
          <w:spacing w:val="-12"/>
          <w:sz w:val="21"/>
          <w:szCs w:val="21"/>
        </w:rPr>
        <w:t xml:space="preserve"> </w:t>
      </w:r>
      <w:r>
        <w:rPr>
          <w:rFonts w:ascii="Calibri" w:hAnsi="Calibri" w:cs="Calibri"/>
          <w:i/>
          <w:iCs/>
          <w:color w:val="3B3A3C"/>
          <w:sz w:val="21"/>
          <w:szCs w:val="21"/>
        </w:rPr>
        <w:t>of</w:t>
      </w:r>
      <w:r>
        <w:rPr>
          <w:rFonts w:ascii="Calibri" w:hAnsi="Calibri" w:cs="Calibri"/>
          <w:i/>
          <w:iCs/>
          <w:color w:val="3B3A3C"/>
          <w:spacing w:val="-12"/>
          <w:sz w:val="21"/>
          <w:szCs w:val="21"/>
        </w:rPr>
        <w:t xml:space="preserve"> </w:t>
      </w: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School</w:t>
      </w:r>
      <w:r>
        <w:rPr>
          <w:rFonts w:ascii="Calibri" w:hAnsi="Calibri" w:cs="Calibri"/>
          <w:i/>
          <w:iCs/>
          <w:color w:val="3B3A3C"/>
          <w:spacing w:val="-12"/>
          <w:sz w:val="21"/>
          <w:szCs w:val="21"/>
        </w:rPr>
        <w:t xml:space="preserve"> </w:t>
      </w:r>
      <w:r>
        <w:rPr>
          <w:rFonts w:ascii="Calibri" w:hAnsi="Calibri" w:cs="Calibri"/>
          <w:i/>
          <w:iCs/>
          <w:color w:val="3B3A3C"/>
          <w:sz w:val="21"/>
          <w:szCs w:val="21"/>
        </w:rPr>
        <w:t>of</w:t>
      </w:r>
      <w:r>
        <w:rPr>
          <w:rFonts w:ascii="Calibri" w:hAnsi="Calibri" w:cs="Calibri"/>
          <w:i/>
          <w:iCs/>
          <w:color w:val="3B3A3C"/>
          <w:spacing w:val="-11"/>
          <w:sz w:val="21"/>
          <w:szCs w:val="21"/>
        </w:rPr>
        <w:t xml:space="preserve"> </w:t>
      </w:r>
      <w:r>
        <w:rPr>
          <w:rFonts w:ascii="Calibri" w:hAnsi="Calibri" w:cs="Calibri"/>
          <w:i/>
          <w:iCs/>
          <w:color w:val="3B3A3C"/>
          <w:sz w:val="21"/>
          <w:szCs w:val="21"/>
        </w:rPr>
        <w:t>Social</w:t>
      </w:r>
      <w:r>
        <w:rPr>
          <w:rFonts w:ascii="Calibri" w:hAnsi="Calibri" w:cs="Calibri"/>
          <w:i/>
          <w:iCs/>
          <w:color w:val="3B3A3C"/>
          <w:spacing w:val="-12"/>
          <w:sz w:val="21"/>
          <w:szCs w:val="21"/>
        </w:rPr>
        <w:t xml:space="preserve"> </w:t>
      </w:r>
      <w:r>
        <w:rPr>
          <w:rFonts w:ascii="Calibri" w:hAnsi="Calibri" w:cs="Calibri"/>
          <w:i/>
          <w:iCs/>
          <w:color w:val="3B3A3C"/>
          <w:sz w:val="21"/>
          <w:szCs w:val="21"/>
        </w:rPr>
        <w:t>Work</w:t>
      </w:r>
      <w:r>
        <w:rPr>
          <w:rFonts w:ascii="Calibri" w:hAnsi="Calibri" w:cs="Calibri"/>
          <w:i/>
          <w:iCs/>
          <w:color w:val="3B3A3C"/>
          <w:spacing w:val="-12"/>
          <w:sz w:val="21"/>
          <w:szCs w:val="21"/>
        </w:rPr>
        <w:t xml:space="preserve"> </w:t>
      </w:r>
      <w:r>
        <w:rPr>
          <w:rFonts w:ascii="Calibri" w:hAnsi="Calibri" w:cs="Calibri"/>
          <w:i/>
          <w:iCs/>
          <w:color w:val="3B3A3C"/>
          <w:sz w:val="21"/>
          <w:szCs w:val="21"/>
        </w:rPr>
        <w:t>retains</w:t>
      </w:r>
      <w:r>
        <w:rPr>
          <w:rFonts w:ascii="Calibri" w:hAnsi="Calibri" w:cs="Calibri"/>
          <w:i/>
          <w:iCs/>
          <w:color w:val="3B3A3C"/>
          <w:spacing w:val="-12"/>
          <w:sz w:val="21"/>
          <w:szCs w:val="21"/>
        </w:rPr>
        <w:t xml:space="preserve"> </w:t>
      </w:r>
      <w:r>
        <w:rPr>
          <w:rFonts w:ascii="Calibri" w:hAnsi="Calibri" w:cs="Calibri"/>
          <w:i/>
          <w:iCs/>
          <w:color w:val="3B3A3C"/>
          <w:sz w:val="21"/>
          <w:szCs w:val="21"/>
        </w:rPr>
        <w:t>the</w:t>
      </w:r>
      <w:r>
        <w:rPr>
          <w:rFonts w:ascii="Calibri" w:hAnsi="Calibri" w:cs="Calibri"/>
          <w:i/>
          <w:iCs/>
          <w:color w:val="3B3A3C"/>
          <w:spacing w:val="-12"/>
          <w:sz w:val="21"/>
          <w:szCs w:val="21"/>
        </w:rPr>
        <w:t xml:space="preserve"> </w:t>
      </w:r>
      <w:r>
        <w:rPr>
          <w:rFonts w:ascii="Calibri" w:hAnsi="Calibri" w:cs="Calibri"/>
          <w:i/>
          <w:iCs/>
          <w:color w:val="3B3A3C"/>
          <w:sz w:val="21"/>
          <w:szCs w:val="21"/>
        </w:rPr>
        <w:t>option</w:t>
      </w:r>
      <w:r>
        <w:rPr>
          <w:rFonts w:ascii="Calibri" w:hAnsi="Calibri" w:cs="Calibri"/>
          <w:i/>
          <w:iCs/>
          <w:color w:val="3B3A3C"/>
          <w:spacing w:val="-12"/>
          <w:sz w:val="21"/>
          <w:szCs w:val="21"/>
        </w:rPr>
        <w:t xml:space="preserve"> </w:t>
      </w:r>
      <w:r>
        <w:rPr>
          <w:rFonts w:ascii="Calibri" w:hAnsi="Calibri" w:cs="Calibri"/>
          <w:i/>
          <w:iCs/>
          <w:color w:val="3B3A3C"/>
          <w:sz w:val="21"/>
          <w:szCs w:val="21"/>
        </w:rPr>
        <w:t>to</w:t>
      </w:r>
      <w:r>
        <w:rPr>
          <w:rFonts w:ascii="Calibri" w:hAnsi="Calibri" w:cs="Calibri"/>
          <w:i/>
          <w:iCs/>
          <w:color w:val="3B3A3C"/>
          <w:spacing w:val="-12"/>
          <w:sz w:val="21"/>
          <w:szCs w:val="21"/>
        </w:rPr>
        <w:t xml:space="preserve"> </w:t>
      </w:r>
      <w:r>
        <w:rPr>
          <w:rFonts w:ascii="Calibri" w:hAnsi="Calibri" w:cs="Calibri"/>
          <w:i/>
          <w:iCs/>
          <w:color w:val="3B3A3C"/>
          <w:sz w:val="21"/>
          <w:szCs w:val="21"/>
        </w:rPr>
        <w:t>require</w:t>
      </w:r>
      <w:r>
        <w:rPr>
          <w:rFonts w:ascii="Calibri" w:hAnsi="Calibri" w:cs="Calibri"/>
          <w:i/>
          <w:iCs/>
          <w:color w:val="3B3A3C"/>
          <w:spacing w:val="-12"/>
          <w:sz w:val="21"/>
          <w:szCs w:val="21"/>
        </w:rPr>
        <w:t xml:space="preserve"> </w:t>
      </w:r>
      <w:r>
        <w:rPr>
          <w:rFonts w:ascii="Calibri" w:hAnsi="Calibri" w:cs="Calibri"/>
          <w:i/>
          <w:iCs/>
          <w:color w:val="3B3A3C"/>
          <w:sz w:val="21"/>
          <w:szCs w:val="21"/>
        </w:rPr>
        <w:t>a</w:t>
      </w:r>
      <w:r>
        <w:rPr>
          <w:rFonts w:ascii="Calibri" w:hAnsi="Calibri" w:cs="Calibri"/>
          <w:i/>
          <w:iCs/>
          <w:color w:val="3B3A3C"/>
          <w:spacing w:val="-11"/>
          <w:sz w:val="21"/>
          <w:szCs w:val="21"/>
        </w:rPr>
        <w:t xml:space="preserve"> </w:t>
      </w:r>
      <w:r>
        <w:rPr>
          <w:rFonts w:ascii="Calibri" w:hAnsi="Calibri" w:cs="Calibri"/>
          <w:i/>
          <w:iCs/>
          <w:color w:val="3B3A3C"/>
          <w:sz w:val="21"/>
          <w:szCs w:val="21"/>
        </w:rPr>
        <w:t>written</w:t>
      </w:r>
      <w:r>
        <w:rPr>
          <w:rFonts w:ascii="Calibri" w:hAnsi="Calibri" w:cs="Calibri"/>
          <w:i/>
          <w:iCs/>
          <w:color w:val="3B3A3C"/>
          <w:spacing w:val="-12"/>
          <w:sz w:val="21"/>
          <w:szCs w:val="21"/>
        </w:rPr>
        <w:t xml:space="preserve"> </w:t>
      </w:r>
      <w:r>
        <w:rPr>
          <w:rFonts w:ascii="Calibri" w:hAnsi="Calibri" w:cs="Calibri"/>
          <w:i/>
          <w:iCs/>
          <w:color w:val="3B3A3C"/>
          <w:sz w:val="21"/>
          <w:szCs w:val="21"/>
        </w:rPr>
        <w:t>comprehensive examination during the semester in which students expect to graduate.</w:t>
      </w:r>
    </w:p>
    <w:p w14:paraId="312F7E7A" w14:textId="77777777" w:rsidR="00540092" w:rsidRDefault="00540092">
      <w:pPr>
        <w:pStyle w:val="BodyText"/>
        <w:kinsoku w:val="0"/>
        <w:overflowPunct w:val="0"/>
        <w:rPr>
          <w:rFonts w:ascii="Calibri" w:hAnsi="Calibri" w:cs="Calibri"/>
          <w:i/>
          <w:iCs/>
          <w:sz w:val="20"/>
          <w:szCs w:val="20"/>
        </w:rPr>
      </w:pPr>
    </w:p>
    <w:p w14:paraId="0613ECA9" w14:textId="77777777" w:rsidR="00540092" w:rsidRDefault="00540092">
      <w:pPr>
        <w:pStyle w:val="BodyText"/>
        <w:kinsoku w:val="0"/>
        <w:overflowPunct w:val="0"/>
        <w:spacing w:before="7"/>
        <w:rPr>
          <w:rFonts w:ascii="Calibri" w:hAnsi="Calibri" w:cs="Calibri"/>
          <w:i/>
          <w:iCs/>
          <w:sz w:val="27"/>
          <w:szCs w:val="27"/>
        </w:rPr>
      </w:pPr>
    </w:p>
    <w:p w14:paraId="456AB6CF" w14:textId="77777777" w:rsidR="00540092" w:rsidRDefault="00540092">
      <w:pPr>
        <w:pStyle w:val="BodyText"/>
        <w:kinsoku w:val="0"/>
        <w:overflowPunct w:val="0"/>
        <w:ind w:left="1440"/>
        <w:jc w:val="both"/>
        <w:rPr>
          <w:rFonts w:ascii="Calibri Light" w:hAnsi="Calibri Light" w:cs="Calibri Light"/>
          <w:color w:val="231F20"/>
          <w:spacing w:val="-2"/>
          <w:sz w:val="40"/>
          <w:szCs w:val="40"/>
        </w:rPr>
      </w:pPr>
      <w:r>
        <w:rPr>
          <w:rFonts w:ascii="Calibri Light" w:hAnsi="Calibri Light" w:cs="Calibri Light"/>
          <w:color w:val="231F20"/>
          <w:spacing w:val="-2"/>
          <w:sz w:val="40"/>
          <w:szCs w:val="40"/>
        </w:rPr>
        <w:t>Dropping</w:t>
      </w:r>
      <w:r>
        <w:rPr>
          <w:rFonts w:ascii="Calibri Light" w:hAnsi="Calibri Light" w:cs="Calibri Light"/>
          <w:color w:val="231F20"/>
          <w:spacing w:val="-15"/>
          <w:sz w:val="40"/>
          <w:szCs w:val="40"/>
        </w:rPr>
        <w:t xml:space="preserve"> </w:t>
      </w:r>
      <w:r>
        <w:rPr>
          <w:rFonts w:ascii="Calibri Light" w:hAnsi="Calibri Light" w:cs="Calibri Light"/>
          <w:color w:val="231F20"/>
          <w:spacing w:val="-2"/>
          <w:sz w:val="40"/>
          <w:szCs w:val="40"/>
        </w:rPr>
        <w:t>and</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Adding</w:t>
      </w:r>
      <w:r>
        <w:rPr>
          <w:rFonts w:ascii="Calibri Light" w:hAnsi="Calibri Light" w:cs="Calibri Light"/>
          <w:color w:val="231F20"/>
          <w:spacing w:val="-10"/>
          <w:sz w:val="40"/>
          <w:szCs w:val="40"/>
        </w:rPr>
        <w:t xml:space="preserve"> </w:t>
      </w:r>
      <w:r>
        <w:rPr>
          <w:rFonts w:ascii="Calibri Light" w:hAnsi="Calibri Light" w:cs="Calibri Light"/>
          <w:color w:val="231F20"/>
          <w:spacing w:val="-2"/>
          <w:sz w:val="40"/>
          <w:szCs w:val="40"/>
        </w:rPr>
        <w:t>Courses</w:t>
      </w:r>
    </w:p>
    <w:p w14:paraId="29F3EB82" w14:textId="1EF5659E" w:rsidR="00540092" w:rsidRDefault="00D351FB">
      <w:pPr>
        <w:pStyle w:val="BodyText"/>
        <w:kinsoku w:val="0"/>
        <w:overflowPunct w:val="0"/>
        <w:spacing w:before="2"/>
        <w:rPr>
          <w:rFonts w:ascii="Calibri Light" w:hAnsi="Calibri Light" w:cs="Calibri Light"/>
          <w:sz w:val="7"/>
          <w:szCs w:val="7"/>
        </w:rPr>
      </w:pPr>
      <w:r>
        <w:rPr>
          <w:noProof/>
        </w:rPr>
        <mc:AlternateContent>
          <mc:Choice Requires="wps">
            <w:drawing>
              <wp:anchor distT="0" distB="0" distL="0" distR="0" simplePos="0" relativeHeight="251625472" behindDoc="0" locked="0" layoutInCell="0" allowOverlap="1" wp14:anchorId="1F2152E4" wp14:editId="52A7637B">
                <wp:simplePos x="0" y="0"/>
                <wp:positionH relativeFrom="page">
                  <wp:posOffset>895985</wp:posOffset>
                </wp:positionH>
                <wp:positionV relativeFrom="paragraph">
                  <wp:posOffset>70485</wp:posOffset>
                </wp:positionV>
                <wp:extent cx="5980430" cy="6350"/>
                <wp:effectExtent l="0" t="0" r="0" b="0"/>
                <wp:wrapTopAndBottom/>
                <wp:docPr id="357" name="Freeform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B2090" id="Freeform 283" o:spid="_x0000_s1026" alt="&quot;&quot;" style="position:absolute;margin-left:70.55pt;margin-top:5.55pt;width:470.9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p>
    <w:p w14:paraId="0D9E9892" w14:textId="7BA96131" w:rsidR="00540092" w:rsidRDefault="00540092">
      <w:pPr>
        <w:pStyle w:val="BodyText"/>
        <w:kinsoku w:val="0"/>
        <w:overflowPunct w:val="0"/>
        <w:spacing w:before="248" w:line="261" w:lineRule="auto"/>
        <w:ind w:left="1440" w:right="1420"/>
        <w:jc w:val="both"/>
        <w:rPr>
          <w:rFonts w:ascii="Calibri" w:hAnsi="Calibri" w:cs="Calibri"/>
          <w:color w:val="3B3A3C"/>
          <w:sz w:val="21"/>
          <w:szCs w:val="21"/>
        </w:rPr>
      </w:pPr>
      <w:r>
        <w:rPr>
          <w:rFonts w:ascii="Calibri" w:hAnsi="Calibri" w:cs="Calibri"/>
          <w:color w:val="3B3A3C"/>
          <w:sz w:val="21"/>
          <w:szCs w:val="21"/>
        </w:rPr>
        <w:t>Students may make schedule adjustments during</w:t>
      </w:r>
      <w:r>
        <w:rPr>
          <w:rFonts w:ascii="Calibri" w:hAnsi="Calibri" w:cs="Calibri"/>
          <w:color w:val="3B3A3C"/>
          <w:spacing w:val="-1"/>
          <w:sz w:val="21"/>
          <w:szCs w:val="21"/>
        </w:rPr>
        <w:t xml:space="preserve"> </w:t>
      </w:r>
      <w:r>
        <w:rPr>
          <w:rFonts w:ascii="Calibri" w:hAnsi="Calibri" w:cs="Calibri"/>
          <w:color w:val="3B3A3C"/>
          <w:sz w:val="21"/>
          <w:szCs w:val="21"/>
        </w:rPr>
        <w:t xml:space="preserve">the registration period indicated on the </w:t>
      </w:r>
      <w:hyperlink r:id="rId197" w:history="1">
        <w:r w:rsidRPr="00441FA0">
          <w:rPr>
            <w:rStyle w:val="Hyperlink"/>
            <w:rFonts w:ascii="Calibri" w:hAnsi="Calibri" w:cs="Calibri"/>
            <w:color w:val="C00000"/>
            <w:sz w:val="21"/>
            <w:szCs w:val="21"/>
          </w:rPr>
          <w:t>academic calendar</w:t>
        </w:r>
      </w:hyperlink>
      <w:r w:rsidRPr="00441FA0">
        <w:rPr>
          <w:rFonts w:ascii="Calibri" w:hAnsi="Calibri" w:cs="Calibri"/>
          <w:color w:val="C00000"/>
          <w:sz w:val="21"/>
          <w:szCs w:val="21"/>
        </w:rPr>
        <w:t xml:space="preserve">. </w:t>
      </w:r>
      <w:r>
        <w:rPr>
          <w:rFonts w:ascii="Calibri" w:hAnsi="Calibri" w:cs="Calibri"/>
          <w:color w:val="3B3A3C"/>
          <w:sz w:val="21"/>
          <w:szCs w:val="21"/>
        </w:rPr>
        <w:t>It is wise for students to consult their advisor before dropping or adding courses.</w:t>
      </w:r>
    </w:p>
    <w:p w14:paraId="184FD150" w14:textId="77777777" w:rsidR="00540092" w:rsidRDefault="00540092">
      <w:pPr>
        <w:pStyle w:val="BodyText"/>
        <w:kinsoku w:val="0"/>
        <w:overflowPunct w:val="0"/>
        <w:spacing w:before="6"/>
        <w:rPr>
          <w:rFonts w:ascii="Calibri" w:hAnsi="Calibri" w:cs="Calibri"/>
          <w:sz w:val="15"/>
          <w:szCs w:val="15"/>
        </w:rPr>
      </w:pPr>
    </w:p>
    <w:p w14:paraId="491DAD59" w14:textId="21188003" w:rsidR="00540092" w:rsidRPr="003439E0" w:rsidRDefault="00540092">
      <w:pPr>
        <w:pStyle w:val="BodyText"/>
        <w:kinsoku w:val="0"/>
        <w:overflowPunct w:val="0"/>
        <w:spacing w:line="276" w:lineRule="auto"/>
        <w:ind w:left="1440" w:right="1414"/>
        <w:jc w:val="both"/>
        <w:rPr>
          <w:rFonts w:ascii="Calibri" w:hAnsi="Calibri" w:cs="Calibri"/>
          <w:color w:val="C00000"/>
          <w:sz w:val="21"/>
          <w:szCs w:val="21"/>
        </w:rPr>
      </w:pPr>
      <w:r>
        <w:rPr>
          <w:rFonts w:ascii="Calibri" w:hAnsi="Calibri" w:cs="Calibri"/>
          <w:color w:val="3B3A3C"/>
          <w:sz w:val="21"/>
          <w:szCs w:val="21"/>
        </w:rPr>
        <w:t>A graduate student who</w:t>
      </w:r>
      <w:r>
        <w:rPr>
          <w:rFonts w:ascii="Calibri" w:hAnsi="Calibri" w:cs="Calibri"/>
          <w:color w:val="3B3A3C"/>
          <w:spacing w:val="-2"/>
          <w:sz w:val="21"/>
          <w:szCs w:val="21"/>
        </w:rPr>
        <w:t xml:space="preserve"> </w:t>
      </w:r>
      <w:r>
        <w:rPr>
          <w:rFonts w:ascii="Calibri" w:hAnsi="Calibri" w:cs="Calibri"/>
          <w:color w:val="3B3A3C"/>
          <w:sz w:val="21"/>
          <w:szCs w:val="21"/>
        </w:rPr>
        <w:t>desires</w:t>
      </w:r>
      <w:r>
        <w:rPr>
          <w:rFonts w:ascii="Calibri" w:hAnsi="Calibri" w:cs="Calibri"/>
          <w:color w:val="3B3A3C"/>
          <w:spacing w:val="-2"/>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b/>
          <w:bCs/>
          <w:color w:val="3B3A3C"/>
          <w:sz w:val="21"/>
          <w:szCs w:val="21"/>
          <w:u w:val="single"/>
        </w:rPr>
        <w:t xml:space="preserve">withdraw </w:t>
      </w:r>
      <w:r>
        <w:rPr>
          <w:rFonts w:ascii="Calibri" w:hAnsi="Calibri" w:cs="Calibri"/>
          <w:color w:val="3B3A3C"/>
          <w:sz w:val="21"/>
          <w:szCs w:val="21"/>
          <w:u w:val="single"/>
        </w:rPr>
        <w:t>from</w:t>
      </w:r>
      <w:r>
        <w:rPr>
          <w:rFonts w:ascii="Calibri" w:hAnsi="Calibri" w:cs="Calibri"/>
          <w:color w:val="3B3A3C"/>
          <w:spacing w:val="-2"/>
          <w:sz w:val="21"/>
          <w:szCs w:val="21"/>
          <w:u w:val="single"/>
        </w:rPr>
        <w:t xml:space="preserve"> </w:t>
      </w:r>
      <w:r>
        <w:rPr>
          <w:rFonts w:ascii="Calibri" w:hAnsi="Calibri" w:cs="Calibri"/>
          <w:color w:val="3B3A3C"/>
          <w:sz w:val="21"/>
          <w:szCs w:val="21"/>
          <w:u w:val="single"/>
        </w:rPr>
        <w:t>a</w:t>
      </w:r>
      <w:r>
        <w:rPr>
          <w:rFonts w:ascii="Calibri" w:hAnsi="Calibri" w:cs="Calibri"/>
          <w:color w:val="3B3A3C"/>
          <w:spacing w:val="-1"/>
          <w:sz w:val="21"/>
          <w:szCs w:val="21"/>
          <w:u w:val="single"/>
        </w:rPr>
        <w:t xml:space="preserve"> </w:t>
      </w:r>
      <w:r>
        <w:rPr>
          <w:rFonts w:ascii="Calibri" w:hAnsi="Calibri" w:cs="Calibri"/>
          <w:color w:val="3B3A3C"/>
          <w:sz w:val="21"/>
          <w:szCs w:val="21"/>
          <w:u w:val="single"/>
        </w:rPr>
        <w:t>course</w:t>
      </w:r>
      <w:r>
        <w:rPr>
          <w:rFonts w:ascii="Calibri" w:hAnsi="Calibri" w:cs="Calibri"/>
          <w:color w:val="3B3A3C"/>
          <w:sz w:val="21"/>
          <w:szCs w:val="21"/>
        </w:rPr>
        <w:t xml:space="preserve"> may do</w:t>
      </w:r>
      <w:r>
        <w:rPr>
          <w:rFonts w:ascii="Calibri" w:hAnsi="Calibri" w:cs="Calibri"/>
          <w:color w:val="3B3A3C"/>
          <w:spacing w:val="-2"/>
          <w:sz w:val="21"/>
          <w:szCs w:val="21"/>
        </w:rPr>
        <w:t xml:space="preserve"> </w:t>
      </w:r>
      <w:r>
        <w:rPr>
          <w:rFonts w:ascii="Calibri" w:hAnsi="Calibri" w:cs="Calibri"/>
          <w:color w:val="3B3A3C"/>
          <w:sz w:val="21"/>
          <w:szCs w:val="21"/>
        </w:rPr>
        <w:t>so</w:t>
      </w:r>
      <w:r>
        <w:rPr>
          <w:rFonts w:ascii="Calibri" w:hAnsi="Calibri" w:cs="Calibri"/>
          <w:color w:val="3B3A3C"/>
          <w:spacing w:val="-2"/>
          <w:sz w:val="21"/>
          <w:szCs w:val="21"/>
        </w:rPr>
        <w:t xml:space="preserve"> </w:t>
      </w:r>
      <w:r>
        <w:rPr>
          <w:rFonts w:ascii="Calibri" w:hAnsi="Calibri" w:cs="Calibri"/>
          <w:color w:val="3B3A3C"/>
          <w:sz w:val="21"/>
          <w:szCs w:val="21"/>
        </w:rPr>
        <w:t>during</w:t>
      </w:r>
      <w:r>
        <w:rPr>
          <w:rFonts w:ascii="Calibri" w:hAnsi="Calibri" w:cs="Calibri"/>
          <w:color w:val="3B3A3C"/>
          <w:spacing w:val="-5"/>
          <w:sz w:val="21"/>
          <w:szCs w:val="21"/>
        </w:rPr>
        <w:t xml:space="preserve"> </w:t>
      </w:r>
      <w:r>
        <w:rPr>
          <w:rFonts w:ascii="Calibri" w:hAnsi="Calibri" w:cs="Calibri"/>
          <w:color w:val="3B3A3C"/>
          <w:sz w:val="21"/>
          <w:szCs w:val="21"/>
        </w:rPr>
        <w:t>the period allowed</w:t>
      </w:r>
      <w:r>
        <w:rPr>
          <w:rFonts w:ascii="Calibri" w:hAnsi="Calibri" w:cs="Calibri"/>
          <w:color w:val="3B3A3C"/>
          <w:spacing w:val="-2"/>
          <w:sz w:val="21"/>
          <w:szCs w:val="21"/>
        </w:rPr>
        <w:t xml:space="preserve"> </w:t>
      </w:r>
      <w:proofErr w:type="gramStart"/>
      <w:r>
        <w:rPr>
          <w:rFonts w:ascii="Calibri" w:hAnsi="Calibri" w:cs="Calibri"/>
          <w:color w:val="3B3A3C"/>
          <w:sz w:val="21"/>
          <w:szCs w:val="21"/>
        </w:rPr>
        <w:t>for dropping</w:t>
      </w:r>
      <w:proofErr w:type="gramEnd"/>
      <w:r>
        <w:rPr>
          <w:rFonts w:ascii="Calibri" w:hAnsi="Calibri" w:cs="Calibri"/>
          <w:color w:val="3B3A3C"/>
          <w:sz w:val="21"/>
          <w:szCs w:val="21"/>
        </w:rPr>
        <w:t xml:space="preserve"> a class. It is the student's responsibility to know the deadlines for withdrawing. Information about how withdrawing</w:t>
      </w:r>
      <w:r>
        <w:rPr>
          <w:rFonts w:ascii="Calibri" w:hAnsi="Calibri" w:cs="Calibri"/>
          <w:color w:val="3B3A3C"/>
          <w:spacing w:val="-6"/>
          <w:sz w:val="21"/>
          <w:szCs w:val="21"/>
        </w:rPr>
        <w:t xml:space="preserve"> </w:t>
      </w:r>
      <w:r>
        <w:rPr>
          <w:rFonts w:ascii="Calibri" w:hAnsi="Calibri" w:cs="Calibri"/>
          <w:color w:val="3B3A3C"/>
          <w:sz w:val="21"/>
          <w:szCs w:val="21"/>
        </w:rPr>
        <w:t>affects</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student's</w:t>
      </w:r>
      <w:r>
        <w:rPr>
          <w:rFonts w:ascii="Calibri" w:hAnsi="Calibri" w:cs="Calibri"/>
          <w:color w:val="3B3A3C"/>
          <w:spacing w:val="-4"/>
          <w:sz w:val="21"/>
          <w:szCs w:val="21"/>
        </w:rPr>
        <w:t xml:space="preserve"> </w:t>
      </w:r>
      <w:r>
        <w:rPr>
          <w:rFonts w:ascii="Calibri" w:hAnsi="Calibri" w:cs="Calibri"/>
          <w:color w:val="3B3A3C"/>
          <w:sz w:val="21"/>
          <w:szCs w:val="21"/>
        </w:rPr>
        <w:t>permanent</w:t>
      </w:r>
      <w:r>
        <w:rPr>
          <w:rFonts w:ascii="Calibri" w:hAnsi="Calibri" w:cs="Calibri"/>
          <w:color w:val="3B3A3C"/>
          <w:spacing w:val="-5"/>
          <w:sz w:val="21"/>
          <w:szCs w:val="21"/>
        </w:rPr>
        <w:t xml:space="preserve"> </w:t>
      </w:r>
      <w:r>
        <w:rPr>
          <w:rFonts w:ascii="Calibri" w:hAnsi="Calibri" w:cs="Calibri"/>
          <w:color w:val="3B3A3C"/>
          <w:sz w:val="21"/>
          <w:szCs w:val="21"/>
        </w:rPr>
        <w:t>record</w:t>
      </w:r>
      <w:r>
        <w:rPr>
          <w:rFonts w:ascii="Calibri" w:hAnsi="Calibri" w:cs="Calibri"/>
          <w:color w:val="3B3A3C"/>
          <w:spacing w:val="-6"/>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available</w:t>
      </w:r>
      <w:r>
        <w:rPr>
          <w:rFonts w:ascii="Calibri" w:hAnsi="Calibri" w:cs="Calibri"/>
          <w:color w:val="3B3A3C"/>
          <w:spacing w:val="-4"/>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hyperlink r:id="rId198" w:history="1">
        <w:r w:rsidRPr="00222B8C">
          <w:rPr>
            <w:rStyle w:val="Hyperlink"/>
            <w:rFonts w:ascii="Calibri" w:hAnsi="Calibri" w:cs="Calibri"/>
            <w:color w:val="C00000"/>
            <w:sz w:val="21"/>
            <w:szCs w:val="21"/>
          </w:rPr>
          <w:t>Graduate</w:t>
        </w:r>
        <w:r w:rsidRPr="00222B8C">
          <w:rPr>
            <w:rStyle w:val="Hyperlink"/>
            <w:rFonts w:ascii="Calibri" w:hAnsi="Calibri" w:cs="Calibri"/>
            <w:color w:val="C00000"/>
            <w:spacing w:val="-3"/>
            <w:sz w:val="21"/>
            <w:szCs w:val="21"/>
          </w:rPr>
          <w:t xml:space="preserve"> </w:t>
        </w:r>
        <w:r w:rsidRPr="00222B8C">
          <w:rPr>
            <w:rStyle w:val="Hyperlink"/>
            <w:rFonts w:ascii="Calibri" w:hAnsi="Calibri" w:cs="Calibri"/>
            <w:color w:val="C00000"/>
            <w:sz w:val="21"/>
            <w:szCs w:val="21"/>
          </w:rPr>
          <w:t>Catalog</w:t>
        </w:r>
      </w:hyperlink>
      <w:r>
        <w:rPr>
          <w:rFonts w:ascii="Calibri" w:hAnsi="Calibri" w:cs="Calibri"/>
          <w:color w:val="9E1C30"/>
          <w:spacing w:val="-5"/>
          <w:sz w:val="21"/>
          <w:szCs w:val="21"/>
        </w:rPr>
        <w:t xml:space="preserve"> </w:t>
      </w:r>
      <w:r>
        <w:rPr>
          <w:rFonts w:ascii="Calibri" w:hAnsi="Calibri" w:cs="Calibri"/>
          <w:color w:val="3B3A3C"/>
          <w:sz w:val="21"/>
          <w:szCs w:val="21"/>
        </w:rPr>
        <w:t>and</w:t>
      </w:r>
      <w:r>
        <w:rPr>
          <w:rFonts w:ascii="Calibri" w:hAnsi="Calibri" w:cs="Calibri"/>
          <w:color w:val="3B3A3C"/>
          <w:spacing w:val="-6"/>
          <w:sz w:val="21"/>
          <w:szCs w:val="21"/>
        </w:rPr>
        <w:t xml:space="preserve"> </w:t>
      </w:r>
      <w:r>
        <w:rPr>
          <w:rFonts w:ascii="Calibri" w:hAnsi="Calibri" w:cs="Calibri"/>
          <w:color w:val="3B3A3C"/>
          <w:sz w:val="21"/>
          <w:szCs w:val="21"/>
        </w:rPr>
        <w:t>on</w:t>
      </w:r>
      <w:r>
        <w:rPr>
          <w:rFonts w:ascii="Calibri" w:hAnsi="Calibri" w:cs="Calibri"/>
          <w:color w:val="3B3A3C"/>
          <w:spacing w:val="-1"/>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hyperlink r:id="rId199" w:history="1">
        <w:r w:rsidRPr="003439E0">
          <w:rPr>
            <w:rStyle w:val="Hyperlink"/>
            <w:rFonts w:ascii="Calibri" w:hAnsi="Calibri" w:cs="Calibri"/>
            <w:color w:val="C00000"/>
            <w:sz w:val="21"/>
            <w:szCs w:val="21"/>
          </w:rPr>
          <w:t>University Registrar's website.</w:t>
        </w:r>
      </w:hyperlink>
    </w:p>
    <w:p w14:paraId="12900D85" w14:textId="77777777" w:rsidR="00540092" w:rsidRDefault="00540092">
      <w:pPr>
        <w:pStyle w:val="BodyText"/>
        <w:kinsoku w:val="0"/>
        <w:overflowPunct w:val="0"/>
        <w:spacing w:before="156" w:line="276" w:lineRule="auto"/>
        <w:ind w:left="1440" w:right="1410" w:hanging="5"/>
        <w:jc w:val="both"/>
        <w:rPr>
          <w:rFonts w:ascii="Calibri" w:hAnsi="Calibri" w:cs="Calibri"/>
          <w:color w:val="3B3A3C"/>
          <w:sz w:val="21"/>
          <w:szCs w:val="21"/>
        </w:rPr>
      </w:pPr>
      <w:r>
        <w:rPr>
          <w:rFonts w:ascii="Calibri" w:hAnsi="Calibri" w:cs="Calibri"/>
          <w:color w:val="3B3A3C"/>
          <w:sz w:val="21"/>
          <w:szCs w:val="21"/>
        </w:rPr>
        <w:t xml:space="preserve">In </w:t>
      </w:r>
      <w:r>
        <w:rPr>
          <w:rFonts w:ascii="Calibri" w:hAnsi="Calibri" w:cs="Calibri"/>
          <w:i/>
          <w:iCs/>
          <w:color w:val="3B3A3C"/>
          <w:sz w:val="21"/>
          <w:szCs w:val="21"/>
        </w:rPr>
        <w:t xml:space="preserve">extraordinary </w:t>
      </w:r>
      <w:r>
        <w:rPr>
          <w:rFonts w:ascii="Calibri" w:hAnsi="Calibri" w:cs="Calibri"/>
          <w:color w:val="3B3A3C"/>
          <w:sz w:val="21"/>
          <w:szCs w:val="21"/>
        </w:rPr>
        <w:t>circumstances beyond the student's control a student may petition the Associate Dean of Academic Programs and Student Services for The School of Social work to drop a course after the official drop/add period of the semester. If the Associate Dean approves petition, it is forwarded to the Graduate School Dean for approval. Withdrawal from a course at any time may affect several elements, including graduate fellowships, assistantships, tuition awards, financial aid, and withholding taxes. Students are encouraged to carefully consider all these possibilities before requesting to withdraw from a course.</w:t>
      </w:r>
    </w:p>
    <w:p w14:paraId="3B636728" w14:textId="77777777" w:rsidR="00540092" w:rsidRDefault="00540092">
      <w:pPr>
        <w:pStyle w:val="BodyText"/>
        <w:kinsoku w:val="0"/>
        <w:overflowPunct w:val="0"/>
        <w:spacing w:before="156" w:line="276" w:lineRule="auto"/>
        <w:ind w:left="1440" w:right="1410" w:hanging="5"/>
        <w:jc w:val="both"/>
        <w:rPr>
          <w:rFonts w:ascii="Calibri" w:hAnsi="Calibri" w:cs="Calibri"/>
          <w:color w:val="3B3A3C"/>
          <w:sz w:val="21"/>
          <w:szCs w:val="21"/>
        </w:rPr>
        <w:sectPr w:rsidR="00540092" w:rsidSect="0044462B">
          <w:pgSz w:w="12240" w:h="15840"/>
          <w:pgMar w:top="1360" w:right="0" w:bottom="1100" w:left="0" w:header="0" w:footer="736" w:gutter="0"/>
          <w:cols w:space="720"/>
          <w:noEndnote/>
        </w:sectPr>
      </w:pPr>
    </w:p>
    <w:p w14:paraId="6F793A14" w14:textId="04CB317B" w:rsidR="00540092" w:rsidRDefault="00D351FB">
      <w:pPr>
        <w:pStyle w:val="BodyText"/>
        <w:kinsoku w:val="0"/>
        <w:overflowPunct w:val="0"/>
        <w:spacing w:line="483" w:lineRule="exact"/>
        <w:ind w:left="1440"/>
        <w:jc w:val="both"/>
        <w:rPr>
          <w:rFonts w:ascii="Calibri Light" w:hAnsi="Calibri Light" w:cs="Calibri Light"/>
          <w:color w:val="231F20"/>
          <w:spacing w:val="-2"/>
          <w:sz w:val="40"/>
          <w:szCs w:val="40"/>
        </w:rPr>
      </w:pPr>
      <w:r>
        <w:rPr>
          <w:noProof/>
        </w:rPr>
        <w:lastRenderedPageBreak/>
        <mc:AlternateContent>
          <mc:Choice Requires="wps">
            <w:drawing>
              <wp:anchor distT="0" distB="0" distL="0" distR="0" simplePos="0" relativeHeight="251626496" behindDoc="0" locked="0" layoutInCell="0" allowOverlap="1" wp14:anchorId="5C75C107" wp14:editId="7AA03D0C">
                <wp:simplePos x="0" y="0"/>
                <wp:positionH relativeFrom="page">
                  <wp:posOffset>895985</wp:posOffset>
                </wp:positionH>
                <wp:positionV relativeFrom="paragraph">
                  <wp:posOffset>332740</wp:posOffset>
                </wp:positionV>
                <wp:extent cx="5980430" cy="6350"/>
                <wp:effectExtent l="0" t="0" r="0" b="0"/>
                <wp:wrapTopAndBottom/>
                <wp:docPr id="356" name="Freeform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9EC3D" id="Freeform 284" o:spid="_x0000_s1026" alt="&quot;&quot;" style="position:absolute;margin-left:70.55pt;margin-top:26.2pt;width:470.9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Failure</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to</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Register</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for</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courses</w:t>
      </w:r>
      <w:r w:rsidR="00540092">
        <w:rPr>
          <w:rFonts w:ascii="Calibri Light" w:hAnsi="Calibri Light" w:cs="Calibri Light"/>
          <w:color w:val="231F20"/>
          <w:spacing w:val="-19"/>
          <w:sz w:val="40"/>
          <w:szCs w:val="40"/>
        </w:rPr>
        <w:t xml:space="preserve"> </w:t>
      </w:r>
      <w:r w:rsidR="00696612">
        <w:rPr>
          <w:rFonts w:ascii="Calibri Light" w:hAnsi="Calibri Light" w:cs="Calibri Light"/>
          <w:color w:val="231F20"/>
          <w:spacing w:val="-2"/>
          <w:sz w:val="40"/>
          <w:szCs w:val="40"/>
        </w:rPr>
        <w:t>(</w:t>
      </w:r>
      <w:r w:rsidR="00540092">
        <w:rPr>
          <w:rFonts w:ascii="Calibri Light" w:hAnsi="Calibri Light" w:cs="Calibri Light"/>
          <w:color w:val="231F20"/>
          <w:spacing w:val="-2"/>
          <w:sz w:val="40"/>
          <w:szCs w:val="40"/>
        </w:rPr>
        <w:t>3-year</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time</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limit)</w:t>
      </w:r>
    </w:p>
    <w:p w14:paraId="18B5F539" w14:textId="77777777" w:rsidR="00540092" w:rsidRDefault="00540092">
      <w:pPr>
        <w:pStyle w:val="BodyText"/>
        <w:kinsoku w:val="0"/>
        <w:overflowPunct w:val="0"/>
        <w:spacing w:before="247" w:line="276" w:lineRule="auto"/>
        <w:ind w:left="1435" w:right="1414" w:hanging="4"/>
        <w:jc w:val="both"/>
        <w:rPr>
          <w:rFonts w:ascii="Calibri" w:hAnsi="Calibri" w:cs="Calibri"/>
          <w:color w:val="3B3A3C"/>
          <w:spacing w:val="-2"/>
          <w:sz w:val="21"/>
          <w:szCs w:val="21"/>
        </w:rPr>
      </w:pPr>
      <w:r>
        <w:rPr>
          <w:rFonts w:ascii="Calibri" w:hAnsi="Calibri" w:cs="Calibri"/>
          <w:color w:val="3B3A3C"/>
          <w:sz w:val="21"/>
          <w:szCs w:val="21"/>
        </w:rPr>
        <w:t>If</w:t>
      </w:r>
      <w:r>
        <w:rPr>
          <w:rFonts w:ascii="Calibri" w:hAnsi="Calibri" w:cs="Calibri"/>
          <w:color w:val="3B3A3C"/>
          <w:spacing w:val="-4"/>
          <w:sz w:val="21"/>
          <w:szCs w:val="21"/>
        </w:rPr>
        <w:t xml:space="preserve"> </w:t>
      </w:r>
      <w:r>
        <w:rPr>
          <w:rFonts w:ascii="Calibri" w:hAnsi="Calibri" w:cs="Calibri"/>
          <w:color w:val="3B3A3C"/>
          <w:sz w:val="21"/>
          <w:szCs w:val="21"/>
        </w:rPr>
        <w:t>a</w:t>
      </w:r>
      <w:r>
        <w:rPr>
          <w:rFonts w:ascii="Calibri" w:hAnsi="Calibri" w:cs="Calibri"/>
          <w:color w:val="3B3A3C"/>
          <w:spacing w:val="-7"/>
          <w:sz w:val="21"/>
          <w:szCs w:val="21"/>
        </w:rPr>
        <w:t xml:space="preserve"> </w:t>
      </w:r>
      <w:r>
        <w:rPr>
          <w:rFonts w:ascii="Calibri" w:hAnsi="Calibri" w:cs="Calibri"/>
          <w:color w:val="3B3A3C"/>
          <w:sz w:val="21"/>
          <w:szCs w:val="21"/>
        </w:rPr>
        <w:t>student</w:t>
      </w:r>
      <w:r>
        <w:rPr>
          <w:rFonts w:ascii="Calibri" w:hAnsi="Calibri" w:cs="Calibri"/>
          <w:color w:val="3B3A3C"/>
          <w:spacing w:val="-3"/>
          <w:sz w:val="21"/>
          <w:szCs w:val="21"/>
        </w:rPr>
        <w:t xml:space="preserve"> </w:t>
      </w:r>
      <w:r>
        <w:rPr>
          <w:rFonts w:ascii="Calibri" w:hAnsi="Calibri" w:cs="Calibri"/>
          <w:color w:val="3B3A3C"/>
          <w:sz w:val="21"/>
          <w:szCs w:val="21"/>
        </w:rPr>
        <w:t>fails</w:t>
      </w:r>
      <w:r>
        <w:rPr>
          <w:rFonts w:ascii="Calibri" w:hAnsi="Calibri" w:cs="Calibri"/>
          <w:color w:val="3B3A3C"/>
          <w:spacing w:val="-5"/>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register</w:t>
      </w:r>
      <w:r>
        <w:rPr>
          <w:rFonts w:ascii="Calibri" w:hAnsi="Calibri" w:cs="Calibri"/>
          <w:color w:val="3B3A3C"/>
          <w:spacing w:val="-6"/>
          <w:sz w:val="21"/>
          <w:szCs w:val="21"/>
        </w:rPr>
        <w:t xml:space="preserve"> </w:t>
      </w:r>
      <w:r>
        <w:rPr>
          <w:rFonts w:ascii="Calibri" w:hAnsi="Calibri" w:cs="Calibri"/>
          <w:color w:val="3B3A3C"/>
          <w:sz w:val="21"/>
          <w:szCs w:val="21"/>
        </w:rPr>
        <w:t>for</w:t>
      </w:r>
      <w:r>
        <w:rPr>
          <w:rFonts w:ascii="Calibri" w:hAnsi="Calibri" w:cs="Calibri"/>
          <w:color w:val="3B3A3C"/>
          <w:spacing w:val="-4"/>
          <w:sz w:val="21"/>
          <w:szCs w:val="21"/>
        </w:rPr>
        <w:t xml:space="preserve"> </w:t>
      </w:r>
      <w:r>
        <w:rPr>
          <w:rFonts w:ascii="Calibri" w:hAnsi="Calibri" w:cs="Calibri"/>
          <w:color w:val="3B3A3C"/>
          <w:sz w:val="21"/>
          <w:szCs w:val="21"/>
        </w:rPr>
        <w:t>three</w:t>
      </w:r>
      <w:r>
        <w:rPr>
          <w:rFonts w:ascii="Calibri" w:hAnsi="Calibri" w:cs="Calibri"/>
          <w:color w:val="3B3A3C"/>
          <w:spacing w:val="-4"/>
          <w:sz w:val="21"/>
          <w:szCs w:val="21"/>
        </w:rPr>
        <w:t xml:space="preserve"> </w:t>
      </w:r>
      <w:r>
        <w:rPr>
          <w:rFonts w:ascii="Calibri" w:hAnsi="Calibri" w:cs="Calibri"/>
          <w:color w:val="3B3A3C"/>
          <w:sz w:val="21"/>
          <w:szCs w:val="21"/>
        </w:rPr>
        <w:t>consecutive</w:t>
      </w:r>
      <w:r>
        <w:rPr>
          <w:rFonts w:ascii="Calibri" w:hAnsi="Calibri" w:cs="Calibri"/>
          <w:color w:val="3B3A3C"/>
          <w:spacing w:val="-6"/>
          <w:sz w:val="21"/>
          <w:szCs w:val="21"/>
        </w:rPr>
        <w:t xml:space="preserve"> </w:t>
      </w:r>
      <w:r>
        <w:rPr>
          <w:rFonts w:ascii="Calibri" w:hAnsi="Calibri" w:cs="Calibri"/>
          <w:color w:val="3B3A3C"/>
          <w:sz w:val="21"/>
          <w:szCs w:val="21"/>
        </w:rPr>
        <w:t>years,</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student</w:t>
      </w:r>
      <w:r>
        <w:rPr>
          <w:rFonts w:ascii="Calibri" w:hAnsi="Calibri" w:cs="Calibri"/>
          <w:color w:val="3B3A3C"/>
          <w:spacing w:val="-3"/>
          <w:sz w:val="21"/>
          <w:szCs w:val="21"/>
        </w:rPr>
        <w:t xml:space="preserve"> </w:t>
      </w:r>
      <w:r>
        <w:rPr>
          <w:rFonts w:ascii="Calibri" w:hAnsi="Calibri" w:cs="Calibri"/>
          <w:color w:val="3B3A3C"/>
          <w:sz w:val="21"/>
          <w:szCs w:val="21"/>
        </w:rPr>
        <w:t>must</w:t>
      </w:r>
      <w:r>
        <w:rPr>
          <w:rFonts w:ascii="Calibri" w:hAnsi="Calibri" w:cs="Calibri"/>
          <w:color w:val="3B3A3C"/>
          <w:spacing w:val="-5"/>
          <w:sz w:val="21"/>
          <w:szCs w:val="21"/>
        </w:rPr>
        <w:t xml:space="preserve"> </w:t>
      </w:r>
      <w:r>
        <w:rPr>
          <w:rFonts w:ascii="Calibri" w:hAnsi="Calibri" w:cs="Calibri"/>
          <w:color w:val="3B3A3C"/>
          <w:sz w:val="21"/>
          <w:szCs w:val="21"/>
        </w:rPr>
        <w:t>reapply</w:t>
      </w:r>
      <w:r>
        <w:rPr>
          <w:rFonts w:ascii="Calibri" w:hAnsi="Calibri" w:cs="Calibri"/>
          <w:color w:val="3B3A3C"/>
          <w:spacing w:val="-4"/>
          <w:sz w:val="21"/>
          <w:szCs w:val="21"/>
        </w:rPr>
        <w:t xml:space="preserve"> </w:t>
      </w:r>
      <w:r>
        <w:rPr>
          <w:rFonts w:ascii="Calibri" w:hAnsi="Calibri" w:cs="Calibri"/>
          <w:color w:val="3B3A3C"/>
          <w:sz w:val="21"/>
          <w:szCs w:val="21"/>
        </w:rPr>
        <w:t>for</w:t>
      </w:r>
      <w:r>
        <w:rPr>
          <w:rFonts w:ascii="Calibri" w:hAnsi="Calibri" w:cs="Calibri"/>
          <w:color w:val="3B3A3C"/>
          <w:spacing w:val="-6"/>
          <w:sz w:val="21"/>
          <w:szCs w:val="21"/>
        </w:rPr>
        <w:t xml:space="preserve"> </w:t>
      </w:r>
      <w:r>
        <w:rPr>
          <w:rFonts w:ascii="Calibri" w:hAnsi="Calibri" w:cs="Calibri"/>
          <w:color w:val="3B3A3C"/>
          <w:sz w:val="21"/>
          <w:szCs w:val="21"/>
        </w:rPr>
        <w:t>admission.</w:t>
      </w:r>
      <w:r>
        <w:rPr>
          <w:rFonts w:ascii="Calibri" w:hAnsi="Calibri" w:cs="Calibri"/>
          <w:color w:val="3B3A3C"/>
          <w:spacing w:val="-7"/>
          <w:sz w:val="21"/>
          <w:szCs w:val="21"/>
        </w:rPr>
        <w:t xml:space="preserve"> </w:t>
      </w:r>
      <w:r>
        <w:rPr>
          <w:rFonts w:ascii="Calibri" w:hAnsi="Calibri" w:cs="Calibri"/>
          <w:color w:val="3B3A3C"/>
          <w:sz w:val="21"/>
          <w:szCs w:val="21"/>
        </w:rPr>
        <w:t>If</w:t>
      </w:r>
      <w:r>
        <w:rPr>
          <w:rFonts w:ascii="Calibri" w:hAnsi="Calibri" w:cs="Calibri"/>
          <w:color w:val="3B3A3C"/>
          <w:spacing w:val="-4"/>
          <w:sz w:val="21"/>
          <w:szCs w:val="21"/>
        </w:rPr>
        <w:t xml:space="preserve"> </w:t>
      </w:r>
      <w:r>
        <w:rPr>
          <w:rFonts w:ascii="Calibri" w:hAnsi="Calibri" w:cs="Calibri"/>
          <w:color w:val="3B3A3C"/>
          <w:sz w:val="21"/>
          <w:szCs w:val="21"/>
        </w:rPr>
        <w:t>readmission is granted,</w:t>
      </w:r>
      <w:r>
        <w:rPr>
          <w:rFonts w:ascii="Calibri" w:hAnsi="Calibri" w:cs="Calibri"/>
          <w:color w:val="3B3A3C"/>
          <w:spacing w:val="-2"/>
          <w:sz w:val="21"/>
          <w:szCs w:val="21"/>
        </w:rPr>
        <w:t xml:space="preserve"> </w:t>
      </w:r>
      <w:r>
        <w:rPr>
          <w:rFonts w:ascii="Calibri" w:hAnsi="Calibri" w:cs="Calibri"/>
          <w:color w:val="3B3A3C"/>
          <w:sz w:val="21"/>
          <w:szCs w:val="21"/>
        </w:rPr>
        <w:t>previous credit</w:t>
      </w:r>
      <w:r>
        <w:rPr>
          <w:rFonts w:ascii="Calibri" w:hAnsi="Calibri" w:cs="Calibri"/>
          <w:color w:val="3B3A3C"/>
          <w:spacing w:val="-1"/>
          <w:sz w:val="21"/>
          <w:szCs w:val="21"/>
        </w:rPr>
        <w:t xml:space="preserve"> </w:t>
      </w:r>
      <w:r>
        <w:rPr>
          <w:rFonts w:ascii="Calibri" w:hAnsi="Calibri" w:cs="Calibri"/>
          <w:color w:val="3B3A3C"/>
          <w:sz w:val="21"/>
          <w:szCs w:val="21"/>
        </w:rPr>
        <w:t>earned may be out of date and therefore not applicable</w:t>
      </w:r>
      <w:r>
        <w:rPr>
          <w:rFonts w:ascii="Calibri" w:hAnsi="Calibri" w:cs="Calibri"/>
          <w:color w:val="3B3A3C"/>
          <w:spacing w:val="-1"/>
          <w:sz w:val="21"/>
          <w:szCs w:val="21"/>
        </w:rPr>
        <w:t xml:space="preserve"> </w:t>
      </w:r>
      <w:r>
        <w:rPr>
          <w:rFonts w:ascii="Calibri" w:hAnsi="Calibri" w:cs="Calibri"/>
          <w:color w:val="3B3A3C"/>
          <w:sz w:val="21"/>
          <w:szCs w:val="21"/>
        </w:rPr>
        <w:t>toward</w:t>
      </w:r>
      <w:r>
        <w:rPr>
          <w:rFonts w:ascii="Calibri" w:hAnsi="Calibri" w:cs="Calibri"/>
          <w:color w:val="3B3A3C"/>
          <w:spacing w:val="-2"/>
          <w:sz w:val="21"/>
          <w:szCs w:val="21"/>
        </w:rPr>
        <w:t xml:space="preserve"> </w:t>
      </w:r>
      <w:r>
        <w:rPr>
          <w:rFonts w:ascii="Calibri" w:hAnsi="Calibri" w:cs="Calibri"/>
          <w:color w:val="3B3A3C"/>
          <w:sz w:val="21"/>
          <w:szCs w:val="21"/>
        </w:rPr>
        <w:t>a degree.</w:t>
      </w:r>
      <w:r>
        <w:rPr>
          <w:rFonts w:ascii="Calibri" w:hAnsi="Calibri" w:cs="Calibri"/>
          <w:color w:val="3B3A3C"/>
          <w:spacing w:val="-1"/>
          <w:sz w:val="21"/>
          <w:szCs w:val="21"/>
        </w:rPr>
        <w:t xml:space="preserve"> </w:t>
      </w:r>
      <w:r>
        <w:rPr>
          <w:rFonts w:ascii="Calibri" w:hAnsi="Calibri" w:cs="Calibri"/>
          <w:color w:val="3B3A3C"/>
          <w:sz w:val="21"/>
          <w:szCs w:val="21"/>
        </w:rPr>
        <w:t xml:space="preserve">Students </w:t>
      </w:r>
      <w:r>
        <w:rPr>
          <w:rFonts w:ascii="Calibri" w:hAnsi="Calibri" w:cs="Calibri"/>
          <w:color w:val="3B3A3C"/>
          <w:spacing w:val="-2"/>
          <w:sz w:val="21"/>
          <w:szCs w:val="21"/>
        </w:rPr>
        <w:t>who</w:t>
      </w:r>
      <w:r>
        <w:rPr>
          <w:rFonts w:ascii="Calibri" w:hAnsi="Calibri" w:cs="Calibri"/>
          <w:color w:val="3B3A3C"/>
          <w:spacing w:val="-10"/>
          <w:sz w:val="21"/>
          <w:szCs w:val="21"/>
        </w:rPr>
        <w:t xml:space="preserve"> </w:t>
      </w:r>
      <w:r>
        <w:rPr>
          <w:rFonts w:ascii="Calibri" w:hAnsi="Calibri" w:cs="Calibri"/>
          <w:color w:val="3B3A3C"/>
          <w:spacing w:val="-2"/>
          <w:sz w:val="21"/>
          <w:szCs w:val="21"/>
        </w:rPr>
        <w:t>have</w:t>
      </w:r>
      <w:r>
        <w:rPr>
          <w:rFonts w:ascii="Calibri" w:hAnsi="Calibri" w:cs="Calibri"/>
          <w:color w:val="3B3A3C"/>
          <w:spacing w:val="-7"/>
          <w:sz w:val="21"/>
          <w:szCs w:val="21"/>
        </w:rPr>
        <w:t xml:space="preserve"> </w:t>
      </w:r>
      <w:r>
        <w:rPr>
          <w:rFonts w:ascii="Calibri" w:hAnsi="Calibri" w:cs="Calibri"/>
          <w:color w:val="3B3A3C"/>
          <w:spacing w:val="-2"/>
          <w:sz w:val="21"/>
          <w:szCs w:val="21"/>
        </w:rPr>
        <w:t>been</w:t>
      </w:r>
      <w:r>
        <w:rPr>
          <w:rFonts w:ascii="Calibri" w:hAnsi="Calibri" w:cs="Calibri"/>
          <w:color w:val="3B3A3C"/>
          <w:spacing w:val="-10"/>
          <w:sz w:val="21"/>
          <w:szCs w:val="21"/>
        </w:rPr>
        <w:t xml:space="preserve"> </w:t>
      </w:r>
      <w:r>
        <w:rPr>
          <w:rFonts w:ascii="Calibri" w:hAnsi="Calibri" w:cs="Calibri"/>
          <w:color w:val="3B3A3C"/>
          <w:spacing w:val="-2"/>
          <w:sz w:val="21"/>
          <w:szCs w:val="21"/>
        </w:rPr>
        <w:t>absent</w:t>
      </w:r>
      <w:r>
        <w:rPr>
          <w:rFonts w:ascii="Calibri" w:hAnsi="Calibri" w:cs="Calibri"/>
          <w:color w:val="3B3A3C"/>
          <w:spacing w:val="-6"/>
          <w:sz w:val="21"/>
          <w:szCs w:val="21"/>
        </w:rPr>
        <w:t xml:space="preserve"> </w:t>
      </w:r>
      <w:r>
        <w:rPr>
          <w:rFonts w:ascii="Calibri" w:hAnsi="Calibri" w:cs="Calibri"/>
          <w:color w:val="3B3A3C"/>
          <w:spacing w:val="-2"/>
          <w:sz w:val="21"/>
          <w:szCs w:val="21"/>
        </w:rPr>
        <w:t>for</w:t>
      </w:r>
      <w:r>
        <w:rPr>
          <w:rFonts w:ascii="Calibri" w:hAnsi="Calibri" w:cs="Calibri"/>
          <w:color w:val="3B3A3C"/>
          <w:spacing w:val="-7"/>
          <w:sz w:val="21"/>
          <w:szCs w:val="21"/>
        </w:rPr>
        <w:t xml:space="preserve"> </w:t>
      </w:r>
      <w:r>
        <w:rPr>
          <w:rFonts w:ascii="Calibri" w:hAnsi="Calibri" w:cs="Calibri"/>
          <w:color w:val="3B3A3C"/>
          <w:spacing w:val="-2"/>
          <w:sz w:val="21"/>
          <w:szCs w:val="21"/>
        </w:rPr>
        <w:t>more</w:t>
      </w:r>
      <w:r>
        <w:rPr>
          <w:rFonts w:ascii="Calibri" w:hAnsi="Calibri" w:cs="Calibri"/>
          <w:color w:val="3B3A3C"/>
          <w:spacing w:val="-7"/>
          <w:sz w:val="21"/>
          <w:szCs w:val="21"/>
        </w:rPr>
        <w:t xml:space="preserve"> </w:t>
      </w:r>
      <w:r>
        <w:rPr>
          <w:rFonts w:ascii="Calibri" w:hAnsi="Calibri" w:cs="Calibri"/>
          <w:color w:val="3B3A3C"/>
          <w:spacing w:val="-2"/>
          <w:sz w:val="21"/>
          <w:szCs w:val="21"/>
        </w:rPr>
        <w:t>than</w:t>
      </w:r>
      <w:r>
        <w:rPr>
          <w:rFonts w:ascii="Calibri" w:hAnsi="Calibri" w:cs="Calibri"/>
          <w:color w:val="3B3A3C"/>
          <w:spacing w:val="-9"/>
          <w:sz w:val="21"/>
          <w:szCs w:val="21"/>
        </w:rPr>
        <w:t xml:space="preserve"> </w:t>
      </w:r>
      <w:r>
        <w:rPr>
          <w:rFonts w:ascii="Calibri" w:hAnsi="Calibri" w:cs="Calibri"/>
          <w:color w:val="3B3A3C"/>
          <w:spacing w:val="-2"/>
          <w:sz w:val="21"/>
          <w:szCs w:val="21"/>
        </w:rPr>
        <w:t>three</w:t>
      </w:r>
      <w:r>
        <w:rPr>
          <w:rFonts w:ascii="Calibri" w:hAnsi="Calibri" w:cs="Calibri"/>
          <w:color w:val="3B3A3C"/>
          <w:spacing w:val="-5"/>
          <w:sz w:val="21"/>
          <w:szCs w:val="21"/>
        </w:rPr>
        <w:t xml:space="preserve"> </w:t>
      </w:r>
      <w:r>
        <w:rPr>
          <w:rFonts w:ascii="Calibri" w:hAnsi="Calibri" w:cs="Calibri"/>
          <w:color w:val="3B3A3C"/>
          <w:spacing w:val="-2"/>
          <w:sz w:val="21"/>
          <w:szCs w:val="21"/>
        </w:rPr>
        <w:t>years</w:t>
      </w:r>
      <w:r>
        <w:rPr>
          <w:rFonts w:ascii="Calibri" w:hAnsi="Calibri" w:cs="Calibri"/>
          <w:color w:val="3B3A3C"/>
          <w:spacing w:val="-10"/>
          <w:sz w:val="21"/>
          <w:szCs w:val="21"/>
        </w:rPr>
        <w:t xml:space="preserve"> </w:t>
      </w:r>
      <w:r>
        <w:rPr>
          <w:rFonts w:ascii="Calibri" w:hAnsi="Calibri" w:cs="Calibri"/>
          <w:color w:val="3B3A3C"/>
          <w:spacing w:val="-2"/>
          <w:sz w:val="21"/>
          <w:szCs w:val="21"/>
        </w:rPr>
        <w:t>should</w:t>
      </w:r>
      <w:r>
        <w:rPr>
          <w:rFonts w:ascii="Calibri" w:hAnsi="Calibri" w:cs="Calibri"/>
          <w:color w:val="3B3A3C"/>
          <w:spacing w:val="-9"/>
          <w:sz w:val="21"/>
          <w:szCs w:val="21"/>
        </w:rPr>
        <w:t xml:space="preserve"> </w:t>
      </w:r>
      <w:r>
        <w:rPr>
          <w:rFonts w:ascii="Calibri" w:hAnsi="Calibri" w:cs="Calibri"/>
          <w:color w:val="3B3A3C"/>
          <w:spacing w:val="-2"/>
          <w:sz w:val="21"/>
          <w:szCs w:val="21"/>
        </w:rPr>
        <w:t>contact</w:t>
      </w:r>
      <w:r>
        <w:rPr>
          <w:rFonts w:ascii="Calibri" w:hAnsi="Calibri" w:cs="Calibri"/>
          <w:color w:val="3B3A3C"/>
          <w:spacing w:val="-6"/>
          <w:sz w:val="21"/>
          <w:szCs w:val="21"/>
        </w:rPr>
        <w:t xml:space="preserve"> </w:t>
      </w:r>
      <w:r>
        <w:rPr>
          <w:rFonts w:ascii="Calibri" w:hAnsi="Calibri" w:cs="Calibri"/>
          <w:color w:val="3B3A3C"/>
          <w:spacing w:val="-2"/>
          <w:sz w:val="21"/>
          <w:szCs w:val="21"/>
        </w:rPr>
        <w:t>the</w:t>
      </w:r>
      <w:r>
        <w:rPr>
          <w:rFonts w:ascii="Calibri" w:hAnsi="Calibri" w:cs="Calibri"/>
          <w:color w:val="3B3A3C"/>
          <w:spacing w:val="-7"/>
          <w:sz w:val="21"/>
          <w:szCs w:val="21"/>
        </w:rPr>
        <w:t xml:space="preserve"> </w:t>
      </w:r>
      <w:r>
        <w:rPr>
          <w:rFonts w:ascii="Calibri" w:hAnsi="Calibri" w:cs="Calibri"/>
          <w:color w:val="3B3A3C"/>
          <w:spacing w:val="-2"/>
          <w:sz w:val="21"/>
          <w:szCs w:val="21"/>
        </w:rPr>
        <w:t>Student</w:t>
      </w:r>
      <w:r>
        <w:rPr>
          <w:rFonts w:ascii="Calibri" w:hAnsi="Calibri" w:cs="Calibri"/>
          <w:color w:val="3B3A3C"/>
          <w:spacing w:val="-23"/>
          <w:sz w:val="21"/>
          <w:szCs w:val="21"/>
        </w:rPr>
        <w:t xml:space="preserve"> </w:t>
      </w:r>
      <w:r>
        <w:rPr>
          <w:rFonts w:ascii="Calibri" w:hAnsi="Calibri" w:cs="Calibri"/>
          <w:color w:val="3B3A3C"/>
          <w:spacing w:val="-2"/>
          <w:sz w:val="21"/>
          <w:szCs w:val="21"/>
        </w:rPr>
        <w:t>Service</w:t>
      </w:r>
      <w:r>
        <w:rPr>
          <w:rFonts w:ascii="Calibri" w:hAnsi="Calibri" w:cs="Calibri"/>
          <w:color w:val="3B3A3C"/>
          <w:spacing w:val="-24"/>
          <w:sz w:val="21"/>
          <w:szCs w:val="21"/>
        </w:rPr>
        <w:t xml:space="preserve"> </w:t>
      </w:r>
      <w:r>
        <w:rPr>
          <w:rFonts w:ascii="Calibri" w:hAnsi="Calibri" w:cs="Calibri"/>
          <w:color w:val="3B3A3C"/>
          <w:spacing w:val="-2"/>
          <w:sz w:val="21"/>
          <w:szCs w:val="21"/>
        </w:rPr>
        <w:t>Manager</w:t>
      </w:r>
      <w:r>
        <w:rPr>
          <w:rFonts w:ascii="Calibri" w:hAnsi="Calibri" w:cs="Calibri"/>
          <w:color w:val="3B3A3C"/>
          <w:spacing w:val="-21"/>
          <w:sz w:val="21"/>
          <w:szCs w:val="21"/>
        </w:rPr>
        <w:t xml:space="preserve"> </w:t>
      </w:r>
      <w:r>
        <w:rPr>
          <w:rFonts w:ascii="Calibri" w:hAnsi="Calibri" w:cs="Calibri"/>
          <w:color w:val="3B3A3C"/>
          <w:spacing w:val="-2"/>
          <w:sz w:val="21"/>
          <w:szCs w:val="21"/>
        </w:rPr>
        <w:t>prior</w:t>
      </w:r>
      <w:r>
        <w:rPr>
          <w:rFonts w:ascii="Calibri" w:hAnsi="Calibri" w:cs="Calibri"/>
          <w:color w:val="3B3A3C"/>
          <w:spacing w:val="-7"/>
          <w:sz w:val="21"/>
          <w:szCs w:val="21"/>
        </w:rPr>
        <w:t xml:space="preserve"> </w:t>
      </w:r>
      <w:r>
        <w:rPr>
          <w:rFonts w:ascii="Calibri" w:hAnsi="Calibri" w:cs="Calibri"/>
          <w:color w:val="3B3A3C"/>
          <w:spacing w:val="-2"/>
          <w:sz w:val="21"/>
          <w:szCs w:val="21"/>
        </w:rPr>
        <w:t>to</w:t>
      </w:r>
      <w:r>
        <w:rPr>
          <w:rFonts w:ascii="Calibri" w:hAnsi="Calibri" w:cs="Calibri"/>
          <w:color w:val="3B3A3C"/>
          <w:spacing w:val="-10"/>
          <w:sz w:val="21"/>
          <w:szCs w:val="21"/>
        </w:rPr>
        <w:t xml:space="preserve"> </w:t>
      </w:r>
      <w:r>
        <w:rPr>
          <w:rFonts w:ascii="Calibri" w:hAnsi="Calibri" w:cs="Calibri"/>
          <w:color w:val="3B3A3C"/>
          <w:spacing w:val="-2"/>
          <w:sz w:val="21"/>
          <w:szCs w:val="21"/>
        </w:rPr>
        <w:t>reapplying.</w:t>
      </w:r>
    </w:p>
    <w:p w14:paraId="178D4B2D" w14:textId="4A8DE7CF" w:rsidR="00540092" w:rsidRDefault="00D351FB">
      <w:pPr>
        <w:pStyle w:val="BodyText"/>
        <w:kinsoku w:val="0"/>
        <w:overflowPunct w:val="0"/>
        <w:spacing w:before="146"/>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7520" behindDoc="0" locked="0" layoutInCell="0" allowOverlap="1" wp14:anchorId="2C7B1F55" wp14:editId="7052ED9E">
                <wp:simplePos x="0" y="0"/>
                <wp:positionH relativeFrom="page">
                  <wp:posOffset>895985</wp:posOffset>
                </wp:positionH>
                <wp:positionV relativeFrom="paragraph">
                  <wp:posOffset>430530</wp:posOffset>
                </wp:positionV>
                <wp:extent cx="5980430" cy="6350"/>
                <wp:effectExtent l="0" t="0" r="0" b="0"/>
                <wp:wrapTopAndBottom/>
                <wp:docPr id="355" name="Freeform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69C8" id="Freeform 285" o:spid="_x0000_s1026" alt="&quot;&quot;" style="position:absolute;margin-left:70.55pt;margin-top:33.9pt;width:470.9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cA2iu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Withdrawal</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from</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the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University</w:t>
      </w:r>
    </w:p>
    <w:p w14:paraId="2289AB0E" w14:textId="77777777" w:rsidR="00540092" w:rsidRDefault="00540092">
      <w:pPr>
        <w:pStyle w:val="BodyText"/>
        <w:kinsoku w:val="0"/>
        <w:overflowPunct w:val="0"/>
        <w:spacing w:before="243" w:line="276" w:lineRule="auto"/>
        <w:ind w:left="1440" w:right="1414"/>
        <w:jc w:val="both"/>
        <w:rPr>
          <w:rFonts w:ascii="Calibri" w:hAnsi="Calibri" w:cs="Calibri"/>
          <w:color w:val="3B3A3C"/>
          <w:sz w:val="21"/>
          <w:szCs w:val="21"/>
        </w:rPr>
      </w:pPr>
      <w:r>
        <w:rPr>
          <w:rFonts w:ascii="Calibri" w:hAnsi="Calibri" w:cs="Calibri"/>
          <w:color w:val="3B3A3C"/>
          <w:sz w:val="21"/>
          <w:szCs w:val="21"/>
        </w:rPr>
        <w:t>A graduate student may withdraw from the University (i.e., withdraw from all courses in the semester), for non-medical</w:t>
      </w:r>
      <w:r>
        <w:rPr>
          <w:rFonts w:ascii="Calibri" w:hAnsi="Calibri" w:cs="Calibri"/>
          <w:color w:val="3B3A3C"/>
          <w:spacing w:val="-9"/>
          <w:sz w:val="21"/>
          <w:szCs w:val="21"/>
        </w:rPr>
        <w:t xml:space="preserve"> </w:t>
      </w:r>
      <w:r>
        <w:rPr>
          <w:rFonts w:ascii="Calibri" w:hAnsi="Calibri" w:cs="Calibri"/>
          <w:color w:val="3B3A3C"/>
          <w:sz w:val="21"/>
          <w:szCs w:val="21"/>
        </w:rPr>
        <w:t>reasons,</w:t>
      </w:r>
      <w:r>
        <w:rPr>
          <w:rFonts w:ascii="Calibri" w:hAnsi="Calibri" w:cs="Calibri"/>
          <w:color w:val="3B3A3C"/>
          <w:spacing w:val="-5"/>
          <w:sz w:val="21"/>
          <w:szCs w:val="21"/>
        </w:rPr>
        <w:t xml:space="preserve"> </w:t>
      </w:r>
      <w:proofErr w:type="gramStart"/>
      <w:r>
        <w:rPr>
          <w:rFonts w:ascii="Calibri" w:hAnsi="Calibri" w:cs="Calibri"/>
          <w:color w:val="3B3A3C"/>
          <w:sz w:val="21"/>
          <w:szCs w:val="21"/>
        </w:rPr>
        <w:t>as</w:t>
      </w:r>
      <w:r>
        <w:rPr>
          <w:rFonts w:ascii="Calibri" w:hAnsi="Calibri" w:cs="Calibri"/>
          <w:color w:val="3B3A3C"/>
          <w:spacing w:val="-9"/>
          <w:sz w:val="21"/>
          <w:szCs w:val="21"/>
        </w:rPr>
        <w:t xml:space="preserve"> </w:t>
      </w:r>
      <w:r>
        <w:rPr>
          <w:rFonts w:ascii="Calibri" w:hAnsi="Calibri" w:cs="Calibri"/>
          <w:color w:val="3B3A3C"/>
          <w:sz w:val="21"/>
          <w:szCs w:val="21"/>
        </w:rPr>
        <w:t>long</w:t>
      </w:r>
      <w:r>
        <w:rPr>
          <w:rFonts w:ascii="Calibri" w:hAnsi="Calibri" w:cs="Calibri"/>
          <w:color w:val="3B3A3C"/>
          <w:spacing w:val="-9"/>
          <w:sz w:val="21"/>
          <w:szCs w:val="21"/>
        </w:rPr>
        <w:t xml:space="preserve"> </w:t>
      </w:r>
      <w:r>
        <w:rPr>
          <w:rFonts w:ascii="Calibri" w:hAnsi="Calibri" w:cs="Calibri"/>
          <w:color w:val="3B3A3C"/>
          <w:sz w:val="21"/>
          <w:szCs w:val="21"/>
        </w:rPr>
        <w:t>as</w:t>
      </w:r>
      <w:proofErr w:type="gramEnd"/>
      <w:r>
        <w:rPr>
          <w:rFonts w:ascii="Calibri" w:hAnsi="Calibri" w:cs="Calibri"/>
          <w:color w:val="3B3A3C"/>
          <w:spacing w:val="-9"/>
          <w:sz w:val="21"/>
          <w:szCs w:val="21"/>
        </w:rPr>
        <w:t xml:space="preserve"> </w:t>
      </w:r>
      <w:r>
        <w:rPr>
          <w:rFonts w:ascii="Calibri" w:hAnsi="Calibri" w:cs="Calibri"/>
          <w:color w:val="3B3A3C"/>
          <w:sz w:val="21"/>
          <w:szCs w:val="21"/>
        </w:rPr>
        <w:t>this</w:t>
      </w:r>
      <w:r>
        <w:rPr>
          <w:rFonts w:ascii="Calibri" w:hAnsi="Calibri" w:cs="Calibri"/>
          <w:color w:val="3B3A3C"/>
          <w:spacing w:val="-9"/>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done</w:t>
      </w:r>
      <w:r>
        <w:rPr>
          <w:rFonts w:ascii="Calibri" w:hAnsi="Calibri" w:cs="Calibri"/>
          <w:color w:val="3B3A3C"/>
          <w:spacing w:val="-5"/>
          <w:sz w:val="21"/>
          <w:szCs w:val="21"/>
        </w:rPr>
        <w:t xml:space="preserve"> </w:t>
      </w:r>
      <w:r>
        <w:rPr>
          <w:rFonts w:ascii="Calibri" w:hAnsi="Calibri" w:cs="Calibri"/>
          <w:color w:val="3B3A3C"/>
          <w:sz w:val="21"/>
          <w:szCs w:val="21"/>
        </w:rPr>
        <w:t>prior</w:t>
      </w:r>
      <w:r>
        <w:rPr>
          <w:rFonts w:ascii="Calibri" w:hAnsi="Calibri" w:cs="Calibri"/>
          <w:color w:val="3B3A3C"/>
          <w:spacing w:val="-5"/>
          <w:sz w:val="21"/>
          <w:szCs w:val="21"/>
        </w:rPr>
        <w:t xml:space="preserve"> </w:t>
      </w:r>
      <w:r>
        <w:rPr>
          <w:rFonts w:ascii="Calibri" w:hAnsi="Calibri" w:cs="Calibri"/>
          <w:color w:val="3B3A3C"/>
          <w:sz w:val="21"/>
          <w:szCs w:val="21"/>
        </w:rPr>
        <w:t>to</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last</w:t>
      </w:r>
      <w:r>
        <w:rPr>
          <w:rFonts w:ascii="Calibri" w:hAnsi="Calibri" w:cs="Calibri"/>
          <w:color w:val="3B3A3C"/>
          <w:spacing w:val="-5"/>
          <w:sz w:val="21"/>
          <w:szCs w:val="21"/>
        </w:rPr>
        <w:t xml:space="preserve"> </w:t>
      </w:r>
      <w:r>
        <w:rPr>
          <w:rFonts w:ascii="Calibri" w:hAnsi="Calibri" w:cs="Calibri"/>
          <w:color w:val="3B3A3C"/>
          <w:sz w:val="21"/>
          <w:szCs w:val="21"/>
        </w:rPr>
        <w:t>day</w:t>
      </w:r>
      <w:r>
        <w:rPr>
          <w:rFonts w:ascii="Calibri" w:hAnsi="Calibri" w:cs="Calibri"/>
          <w:color w:val="3B3A3C"/>
          <w:spacing w:val="-5"/>
          <w:sz w:val="21"/>
          <w:szCs w:val="21"/>
        </w:rPr>
        <w:t xml:space="preserve"> </w:t>
      </w:r>
      <w:r>
        <w:rPr>
          <w:rFonts w:ascii="Calibri" w:hAnsi="Calibri" w:cs="Calibri"/>
          <w:color w:val="3B3A3C"/>
          <w:sz w:val="21"/>
          <w:szCs w:val="21"/>
        </w:rPr>
        <w:t>of</w:t>
      </w:r>
      <w:r>
        <w:rPr>
          <w:rFonts w:ascii="Calibri" w:hAnsi="Calibri" w:cs="Calibri"/>
          <w:color w:val="3B3A3C"/>
          <w:spacing w:val="-8"/>
          <w:sz w:val="21"/>
          <w:szCs w:val="21"/>
        </w:rPr>
        <w:t xml:space="preserve"> </w:t>
      </w:r>
      <w:r>
        <w:rPr>
          <w:rFonts w:ascii="Calibri" w:hAnsi="Calibri" w:cs="Calibri"/>
          <w:color w:val="3B3A3C"/>
          <w:sz w:val="21"/>
          <w:szCs w:val="21"/>
        </w:rPr>
        <w:t>classes.</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first</w:t>
      </w:r>
      <w:r>
        <w:rPr>
          <w:rFonts w:ascii="Calibri" w:hAnsi="Calibri" w:cs="Calibri"/>
          <w:color w:val="3B3A3C"/>
          <w:spacing w:val="-4"/>
          <w:sz w:val="21"/>
          <w:szCs w:val="21"/>
        </w:rPr>
        <w:t xml:space="preserve"> </w:t>
      </w:r>
      <w:r>
        <w:rPr>
          <w:rFonts w:ascii="Calibri" w:hAnsi="Calibri" w:cs="Calibri"/>
          <w:color w:val="3B3A3C"/>
          <w:sz w:val="21"/>
          <w:szCs w:val="21"/>
        </w:rPr>
        <w:t>thing</w:t>
      </w:r>
      <w:r>
        <w:rPr>
          <w:rFonts w:ascii="Calibri" w:hAnsi="Calibri" w:cs="Calibri"/>
          <w:color w:val="3B3A3C"/>
          <w:spacing w:val="-9"/>
          <w:sz w:val="21"/>
          <w:szCs w:val="21"/>
        </w:rPr>
        <w:t xml:space="preserve"> </w:t>
      </w:r>
      <w:r>
        <w:rPr>
          <w:rFonts w:ascii="Calibri" w:hAnsi="Calibri" w:cs="Calibri"/>
          <w:color w:val="3B3A3C"/>
          <w:sz w:val="21"/>
          <w:szCs w:val="21"/>
        </w:rPr>
        <w:t>a</w:t>
      </w:r>
      <w:r>
        <w:rPr>
          <w:rFonts w:ascii="Calibri" w:hAnsi="Calibri" w:cs="Calibri"/>
          <w:color w:val="3B3A3C"/>
          <w:spacing w:val="-9"/>
          <w:sz w:val="21"/>
          <w:szCs w:val="21"/>
        </w:rPr>
        <w:t xml:space="preserve"> </w:t>
      </w:r>
      <w:r>
        <w:rPr>
          <w:rFonts w:ascii="Calibri" w:hAnsi="Calibri" w:cs="Calibri"/>
          <w:color w:val="3B3A3C"/>
          <w:sz w:val="21"/>
          <w:szCs w:val="21"/>
        </w:rPr>
        <w:t>student</w:t>
      </w:r>
      <w:r>
        <w:rPr>
          <w:rFonts w:ascii="Calibri" w:hAnsi="Calibri" w:cs="Calibri"/>
          <w:color w:val="3B3A3C"/>
          <w:spacing w:val="-5"/>
          <w:sz w:val="21"/>
          <w:szCs w:val="21"/>
        </w:rPr>
        <w:t xml:space="preserve"> </w:t>
      </w:r>
      <w:r>
        <w:rPr>
          <w:rFonts w:ascii="Calibri" w:hAnsi="Calibri" w:cs="Calibri"/>
          <w:color w:val="3B3A3C"/>
          <w:sz w:val="21"/>
          <w:szCs w:val="21"/>
        </w:rPr>
        <w:t>considering withdrawal should do is to consult with his or her academic advisor.</w:t>
      </w:r>
    </w:p>
    <w:p w14:paraId="16740A49" w14:textId="77777777" w:rsidR="00540092" w:rsidRDefault="00540092">
      <w:pPr>
        <w:pStyle w:val="BodyText"/>
        <w:kinsoku w:val="0"/>
        <w:overflowPunct w:val="0"/>
        <w:spacing w:before="158"/>
        <w:ind w:left="1440"/>
        <w:jc w:val="both"/>
        <w:rPr>
          <w:rFonts w:ascii="Calibri" w:hAnsi="Calibri" w:cs="Calibri"/>
          <w:i/>
          <w:iCs/>
          <w:color w:val="231F20"/>
          <w:spacing w:val="-2"/>
          <w:sz w:val="28"/>
          <w:szCs w:val="28"/>
        </w:rPr>
      </w:pPr>
      <w:r>
        <w:rPr>
          <w:rFonts w:ascii="Calibri" w:hAnsi="Calibri" w:cs="Calibri"/>
          <w:i/>
          <w:iCs/>
          <w:color w:val="231F20"/>
          <w:spacing w:val="-4"/>
          <w:sz w:val="28"/>
          <w:szCs w:val="28"/>
        </w:rPr>
        <w:t>Student</w:t>
      </w:r>
      <w:r>
        <w:rPr>
          <w:rFonts w:ascii="Calibri" w:hAnsi="Calibri" w:cs="Calibri"/>
          <w:i/>
          <w:iCs/>
          <w:color w:val="231F20"/>
          <w:spacing w:val="-7"/>
          <w:sz w:val="28"/>
          <w:szCs w:val="28"/>
        </w:rPr>
        <w:t xml:space="preserve"> </w:t>
      </w:r>
      <w:r>
        <w:rPr>
          <w:rFonts w:ascii="Calibri" w:hAnsi="Calibri" w:cs="Calibri"/>
          <w:i/>
          <w:iCs/>
          <w:color w:val="231F20"/>
          <w:spacing w:val="-2"/>
          <w:sz w:val="28"/>
          <w:szCs w:val="28"/>
        </w:rPr>
        <w:t>Responsibilities</w:t>
      </w:r>
    </w:p>
    <w:p w14:paraId="7CBB4FF5" w14:textId="77777777" w:rsidR="00540092" w:rsidRDefault="00540092">
      <w:pPr>
        <w:pStyle w:val="BodyText"/>
        <w:kinsoku w:val="0"/>
        <w:overflowPunct w:val="0"/>
        <w:spacing w:before="246" w:line="266" w:lineRule="auto"/>
        <w:ind w:left="1440" w:right="1418" w:hanging="4"/>
        <w:jc w:val="both"/>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5"/>
          <w:sz w:val="21"/>
          <w:szCs w:val="21"/>
        </w:rPr>
        <w:t xml:space="preserve"> </w:t>
      </w:r>
      <w:r>
        <w:rPr>
          <w:rFonts w:ascii="Calibri" w:hAnsi="Calibri" w:cs="Calibri"/>
          <w:color w:val="3B3A3C"/>
          <w:sz w:val="21"/>
          <w:szCs w:val="21"/>
        </w:rPr>
        <w:t>is</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responsibility</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initiate</w:t>
      </w:r>
      <w:r>
        <w:rPr>
          <w:rFonts w:ascii="Calibri" w:hAnsi="Calibri" w:cs="Calibri"/>
          <w:color w:val="3B3A3C"/>
          <w:spacing w:val="-6"/>
          <w:sz w:val="21"/>
          <w:szCs w:val="21"/>
        </w:rPr>
        <w:t xml:space="preserve"> </w:t>
      </w:r>
      <w:r>
        <w:rPr>
          <w:rFonts w:ascii="Calibri" w:hAnsi="Calibri" w:cs="Calibri"/>
          <w:color w:val="3B3A3C"/>
          <w:sz w:val="21"/>
          <w:szCs w:val="21"/>
        </w:rPr>
        <w:t>a</w:t>
      </w:r>
      <w:r>
        <w:rPr>
          <w:rFonts w:ascii="Calibri" w:hAnsi="Calibri" w:cs="Calibri"/>
          <w:color w:val="3B3A3C"/>
          <w:spacing w:val="-7"/>
          <w:sz w:val="21"/>
          <w:szCs w:val="21"/>
        </w:rPr>
        <w:t xml:space="preserve"> </w:t>
      </w:r>
      <w:r>
        <w:rPr>
          <w:rFonts w:ascii="Calibri" w:hAnsi="Calibri" w:cs="Calibri"/>
          <w:color w:val="3B3A3C"/>
          <w:sz w:val="21"/>
          <w:szCs w:val="21"/>
        </w:rPr>
        <w:t>withdrawal</w:t>
      </w:r>
      <w:r>
        <w:rPr>
          <w:rFonts w:ascii="Calibri" w:hAnsi="Calibri" w:cs="Calibri"/>
          <w:color w:val="3B3A3C"/>
          <w:spacing w:val="-7"/>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provide</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information</w:t>
      </w:r>
      <w:r>
        <w:rPr>
          <w:rFonts w:ascii="Calibri" w:hAnsi="Calibri" w:cs="Calibri"/>
          <w:color w:val="3B3A3C"/>
          <w:spacing w:val="-7"/>
          <w:sz w:val="21"/>
          <w:szCs w:val="21"/>
        </w:rPr>
        <w:t xml:space="preserve"> </w:t>
      </w:r>
      <w:r>
        <w:rPr>
          <w:rFonts w:ascii="Calibri" w:hAnsi="Calibri" w:cs="Calibri"/>
          <w:color w:val="3B3A3C"/>
          <w:sz w:val="21"/>
          <w:szCs w:val="21"/>
        </w:rPr>
        <w:t>necessary</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8"/>
          <w:sz w:val="21"/>
          <w:szCs w:val="21"/>
        </w:rPr>
        <w:t xml:space="preserve"> </w:t>
      </w:r>
      <w:r>
        <w:rPr>
          <w:rFonts w:ascii="Calibri" w:hAnsi="Calibri" w:cs="Calibri"/>
          <w:color w:val="3B3A3C"/>
          <w:sz w:val="21"/>
          <w:szCs w:val="21"/>
        </w:rPr>
        <w:t>complete</w:t>
      </w:r>
      <w:r>
        <w:rPr>
          <w:rFonts w:ascii="Calibri" w:hAnsi="Calibri" w:cs="Calibri"/>
          <w:color w:val="3B3A3C"/>
          <w:spacing w:val="-9"/>
          <w:sz w:val="21"/>
          <w:szCs w:val="21"/>
        </w:rPr>
        <w:t xml:space="preserve"> </w:t>
      </w:r>
      <w:r>
        <w:rPr>
          <w:rFonts w:ascii="Calibri" w:hAnsi="Calibri" w:cs="Calibri"/>
          <w:color w:val="3B3A3C"/>
          <w:sz w:val="21"/>
          <w:szCs w:val="21"/>
        </w:rPr>
        <w:t xml:space="preserve">the withdrawal process. The withdrawal process is initiated online (through </w:t>
      </w:r>
      <w:proofErr w:type="spellStart"/>
      <w:r>
        <w:rPr>
          <w:rFonts w:ascii="Calibri" w:hAnsi="Calibri" w:cs="Calibri"/>
          <w:i/>
          <w:iCs/>
          <w:color w:val="3B3A3C"/>
          <w:sz w:val="21"/>
          <w:szCs w:val="21"/>
        </w:rPr>
        <w:t>my</w:t>
      </w:r>
      <w:r>
        <w:rPr>
          <w:rFonts w:ascii="Calibri" w:hAnsi="Calibri" w:cs="Calibri"/>
          <w:color w:val="3B3A3C"/>
          <w:sz w:val="21"/>
          <w:szCs w:val="21"/>
        </w:rPr>
        <w:t>Bama</w:t>
      </w:r>
      <w:proofErr w:type="spellEnd"/>
      <w:r>
        <w:rPr>
          <w:rFonts w:ascii="Calibri" w:hAnsi="Calibri" w:cs="Calibri"/>
          <w:color w:val="3B3A3C"/>
          <w:sz w:val="21"/>
          <w:szCs w:val="21"/>
        </w:rPr>
        <w:t xml:space="preserve"> student account).</w:t>
      </w:r>
    </w:p>
    <w:p w14:paraId="38F7681C" w14:textId="77777777" w:rsidR="00540092" w:rsidRDefault="00540092">
      <w:pPr>
        <w:pStyle w:val="BodyText"/>
        <w:kinsoku w:val="0"/>
        <w:overflowPunct w:val="0"/>
        <w:spacing w:before="5"/>
        <w:rPr>
          <w:rFonts w:ascii="Calibri" w:hAnsi="Calibri" w:cs="Calibri"/>
          <w:sz w:val="20"/>
          <w:szCs w:val="20"/>
        </w:rPr>
      </w:pPr>
    </w:p>
    <w:p w14:paraId="0661C8A0" w14:textId="29B6BF3E" w:rsidR="00540092" w:rsidRDefault="00540092">
      <w:pPr>
        <w:pStyle w:val="BodyText"/>
        <w:kinsoku w:val="0"/>
        <w:overflowPunct w:val="0"/>
        <w:ind w:left="1437"/>
        <w:jc w:val="both"/>
        <w:rPr>
          <w:rFonts w:ascii="Calibri" w:hAnsi="Calibri" w:cs="Calibri"/>
          <w:color w:val="3B3A3C"/>
          <w:spacing w:val="-4"/>
          <w:sz w:val="21"/>
          <w:szCs w:val="21"/>
        </w:rPr>
      </w:pPr>
      <w:r>
        <w:rPr>
          <w:rFonts w:ascii="Calibri" w:hAnsi="Calibri" w:cs="Calibri"/>
          <w:color w:val="3B3A3C"/>
          <w:spacing w:val="-4"/>
          <w:sz w:val="21"/>
          <w:szCs w:val="21"/>
        </w:rPr>
        <w:t>To</w:t>
      </w:r>
      <w:r>
        <w:rPr>
          <w:rFonts w:ascii="Calibri" w:hAnsi="Calibri" w:cs="Calibri"/>
          <w:color w:val="3B3A3C"/>
          <w:spacing w:val="-12"/>
          <w:sz w:val="21"/>
          <w:szCs w:val="21"/>
        </w:rPr>
        <w:t xml:space="preserve"> </w:t>
      </w:r>
      <w:r>
        <w:rPr>
          <w:rFonts w:ascii="Calibri" w:hAnsi="Calibri" w:cs="Calibri"/>
          <w:color w:val="3B3A3C"/>
          <w:spacing w:val="-4"/>
          <w:sz w:val="21"/>
          <w:szCs w:val="21"/>
        </w:rPr>
        <w:t>review</w:t>
      </w:r>
      <w:r>
        <w:rPr>
          <w:rFonts w:ascii="Calibri" w:hAnsi="Calibri" w:cs="Calibri"/>
          <w:color w:val="3B3A3C"/>
          <w:spacing w:val="-3"/>
          <w:sz w:val="21"/>
          <w:szCs w:val="21"/>
        </w:rPr>
        <w:t xml:space="preserve"> </w:t>
      </w:r>
      <w:r>
        <w:rPr>
          <w:rFonts w:ascii="Calibri" w:hAnsi="Calibri" w:cs="Calibri"/>
          <w:color w:val="3B3A3C"/>
          <w:spacing w:val="-4"/>
          <w:sz w:val="21"/>
          <w:szCs w:val="21"/>
        </w:rPr>
        <w:t>"Withdrawals</w:t>
      </w:r>
      <w:r>
        <w:rPr>
          <w:rFonts w:ascii="Calibri" w:hAnsi="Calibri" w:cs="Calibri"/>
          <w:color w:val="3B3A3C"/>
          <w:spacing w:val="-5"/>
          <w:sz w:val="21"/>
          <w:szCs w:val="21"/>
        </w:rPr>
        <w:t xml:space="preserve"> </w:t>
      </w:r>
      <w:r>
        <w:rPr>
          <w:rFonts w:ascii="Calibri" w:hAnsi="Calibri" w:cs="Calibri"/>
          <w:color w:val="3B3A3C"/>
          <w:spacing w:val="-4"/>
          <w:sz w:val="21"/>
          <w:szCs w:val="21"/>
        </w:rPr>
        <w:t>and</w:t>
      </w:r>
      <w:r>
        <w:rPr>
          <w:rFonts w:ascii="Calibri" w:hAnsi="Calibri" w:cs="Calibri"/>
          <w:color w:val="3B3A3C"/>
          <w:spacing w:val="-10"/>
          <w:sz w:val="21"/>
          <w:szCs w:val="21"/>
        </w:rPr>
        <w:t xml:space="preserve"> </w:t>
      </w:r>
      <w:r>
        <w:rPr>
          <w:rFonts w:ascii="Calibri" w:hAnsi="Calibri" w:cs="Calibri"/>
          <w:color w:val="3B3A3C"/>
          <w:spacing w:val="-4"/>
          <w:sz w:val="21"/>
          <w:szCs w:val="21"/>
        </w:rPr>
        <w:t>Leave</w:t>
      </w:r>
      <w:r>
        <w:rPr>
          <w:rFonts w:ascii="Calibri" w:hAnsi="Calibri" w:cs="Calibri"/>
          <w:color w:val="3B3A3C"/>
          <w:spacing w:val="-3"/>
          <w:sz w:val="21"/>
          <w:szCs w:val="21"/>
        </w:rPr>
        <w:t xml:space="preserve"> </w:t>
      </w:r>
      <w:r>
        <w:rPr>
          <w:rFonts w:ascii="Calibri" w:hAnsi="Calibri" w:cs="Calibri"/>
          <w:color w:val="3B3A3C"/>
          <w:spacing w:val="-4"/>
          <w:sz w:val="21"/>
          <w:szCs w:val="21"/>
        </w:rPr>
        <w:t>of</w:t>
      </w:r>
      <w:r>
        <w:rPr>
          <w:rFonts w:ascii="Calibri" w:hAnsi="Calibri" w:cs="Calibri"/>
          <w:color w:val="3B3A3C"/>
          <w:spacing w:val="-6"/>
          <w:sz w:val="21"/>
          <w:szCs w:val="21"/>
        </w:rPr>
        <w:t xml:space="preserve"> </w:t>
      </w:r>
      <w:r>
        <w:rPr>
          <w:rFonts w:ascii="Calibri" w:hAnsi="Calibri" w:cs="Calibri"/>
          <w:color w:val="3B3A3C"/>
          <w:spacing w:val="-4"/>
          <w:sz w:val="21"/>
          <w:szCs w:val="21"/>
        </w:rPr>
        <w:t>Absence" visit</w:t>
      </w:r>
      <w:r>
        <w:rPr>
          <w:rFonts w:ascii="Calibri" w:hAnsi="Calibri" w:cs="Calibri"/>
          <w:color w:val="3B3A3C"/>
          <w:spacing w:val="-3"/>
          <w:sz w:val="21"/>
          <w:szCs w:val="21"/>
        </w:rPr>
        <w:t xml:space="preserve"> </w:t>
      </w:r>
      <w:r>
        <w:rPr>
          <w:rFonts w:ascii="Calibri" w:hAnsi="Calibri" w:cs="Calibri"/>
          <w:color w:val="3B3A3C"/>
          <w:spacing w:val="-4"/>
          <w:sz w:val="21"/>
          <w:szCs w:val="21"/>
        </w:rPr>
        <w:t>the</w:t>
      </w:r>
      <w:r>
        <w:rPr>
          <w:rFonts w:ascii="Calibri" w:hAnsi="Calibri" w:cs="Calibri"/>
          <w:color w:val="3B3A3C"/>
          <w:spacing w:val="-8"/>
          <w:sz w:val="21"/>
          <w:szCs w:val="21"/>
        </w:rPr>
        <w:t xml:space="preserve"> </w:t>
      </w:r>
      <w:hyperlink r:id="rId200" w:history="1">
        <w:r w:rsidRPr="0054524C">
          <w:rPr>
            <w:rStyle w:val="Hyperlink"/>
            <w:rFonts w:ascii="Calibri" w:hAnsi="Calibri" w:cs="Calibri"/>
            <w:color w:val="C00000"/>
            <w:spacing w:val="-4"/>
            <w:sz w:val="21"/>
            <w:szCs w:val="21"/>
          </w:rPr>
          <w:t>Graduate School</w:t>
        </w:r>
      </w:hyperlink>
      <w:r>
        <w:rPr>
          <w:rFonts w:ascii="Calibri" w:hAnsi="Calibri" w:cs="Calibri"/>
          <w:color w:val="9E1C30"/>
          <w:spacing w:val="4"/>
          <w:sz w:val="21"/>
          <w:szCs w:val="21"/>
        </w:rPr>
        <w:t xml:space="preserve"> </w:t>
      </w:r>
      <w:r>
        <w:rPr>
          <w:rFonts w:ascii="Calibri" w:hAnsi="Calibri" w:cs="Calibri"/>
          <w:color w:val="3B3A3C"/>
          <w:spacing w:val="-4"/>
          <w:sz w:val="21"/>
          <w:szCs w:val="21"/>
        </w:rPr>
        <w:t>website.</w:t>
      </w:r>
    </w:p>
    <w:p w14:paraId="705A5C6B" w14:textId="77777777" w:rsidR="00540092" w:rsidRDefault="00540092">
      <w:pPr>
        <w:pStyle w:val="BodyText"/>
        <w:kinsoku w:val="0"/>
        <w:overflowPunct w:val="0"/>
        <w:spacing w:before="3"/>
        <w:rPr>
          <w:rFonts w:ascii="Calibri" w:hAnsi="Calibri" w:cs="Calibri"/>
          <w:sz w:val="18"/>
          <w:szCs w:val="18"/>
        </w:rPr>
      </w:pPr>
    </w:p>
    <w:p w14:paraId="55985AD9" w14:textId="77777777" w:rsidR="00540092" w:rsidRDefault="00540092">
      <w:pPr>
        <w:pStyle w:val="BodyText"/>
        <w:kinsoku w:val="0"/>
        <w:overflowPunct w:val="0"/>
        <w:spacing w:before="58" w:line="276" w:lineRule="auto"/>
        <w:ind w:left="1437" w:right="1419"/>
        <w:jc w:val="both"/>
        <w:rPr>
          <w:rFonts w:ascii="Calibri" w:hAnsi="Calibri" w:cs="Calibri"/>
          <w:color w:val="3B3A3C"/>
          <w:sz w:val="21"/>
          <w:szCs w:val="21"/>
        </w:rPr>
      </w:pPr>
      <w:r>
        <w:rPr>
          <w:rFonts w:ascii="Calibri" w:hAnsi="Calibri" w:cs="Calibri"/>
          <w:color w:val="3B3A3C"/>
          <w:sz w:val="21"/>
          <w:szCs w:val="21"/>
        </w:rPr>
        <w:t>After the first week of a semester, the fact and date of a withdrawal from the University will be noted on the student's</w:t>
      </w:r>
      <w:r>
        <w:rPr>
          <w:rFonts w:ascii="Calibri" w:hAnsi="Calibri" w:cs="Calibri"/>
          <w:color w:val="3B3A3C"/>
          <w:spacing w:val="-9"/>
          <w:sz w:val="21"/>
          <w:szCs w:val="21"/>
        </w:rPr>
        <w:t xml:space="preserve"> </w:t>
      </w:r>
      <w:r>
        <w:rPr>
          <w:rFonts w:ascii="Calibri" w:hAnsi="Calibri" w:cs="Calibri"/>
          <w:color w:val="3B3A3C"/>
          <w:sz w:val="21"/>
          <w:szCs w:val="21"/>
        </w:rPr>
        <w:t>permanent</w:t>
      </w:r>
      <w:r>
        <w:rPr>
          <w:rFonts w:ascii="Calibri" w:hAnsi="Calibri" w:cs="Calibri"/>
          <w:color w:val="3B3A3C"/>
          <w:spacing w:val="-7"/>
          <w:sz w:val="21"/>
          <w:szCs w:val="21"/>
        </w:rPr>
        <w:t xml:space="preserve"> </w:t>
      </w:r>
      <w:r>
        <w:rPr>
          <w:rFonts w:ascii="Calibri" w:hAnsi="Calibri" w:cs="Calibri"/>
          <w:color w:val="3B3A3C"/>
          <w:sz w:val="21"/>
          <w:szCs w:val="21"/>
        </w:rPr>
        <w:t>record.</w:t>
      </w:r>
      <w:r>
        <w:rPr>
          <w:rFonts w:ascii="Calibri" w:hAnsi="Calibri" w:cs="Calibri"/>
          <w:color w:val="3B3A3C"/>
          <w:spacing w:val="-11"/>
          <w:sz w:val="21"/>
          <w:szCs w:val="21"/>
        </w:rPr>
        <w:t xml:space="preserve"> </w:t>
      </w:r>
      <w:r>
        <w:rPr>
          <w:rFonts w:ascii="Calibri" w:hAnsi="Calibri" w:cs="Calibri"/>
          <w:color w:val="3B3A3C"/>
          <w:sz w:val="21"/>
          <w:szCs w:val="21"/>
        </w:rPr>
        <w:t>After</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tenth</w:t>
      </w:r>
      <w:r>
        <w:rPr>
          <w:rFonts w:ascii="Calibri" w:hAnsi="Calibri" w:cs="Calibri"/>
          <w:color w:val="3B3A3C"/>
          <w:spacing w:val="-11"/>
          <w:sz w:val="21"/>
          <w:szCs w:val="21"/>
        </w:rPr>
        <w:t xml:space="preserve"> </w:t>
      </w:r>
      <w:r>
        <w:rPr>
          <w:rFonts w:ascii="Calibri" w:hAnsi="Calibri" w:cs="Calibri"/>
          <w:color w:val="3B3A3C"/>
          <w:sz w:val="21"/>
          <w:szCs w:val="21"/>
        </w:rPr>
        <w:t>week,</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student's</w:t>
      </w:r>
      <w:r>
        <w:rPr>
          <w:rFonts w:ascii="Calibri" w:hAnsi="Calibri" w:cs="Calibri"/>
          <w:color w:val="3B3A3C"/>
          <w:spacing w:val="-7"/>
          <w:sz w:val="21"/>
          <w:szCs w:val="21"/>
        </w:rPr>
        <w:t xml:space="preserve"> </w:t>
      </w:r>
      <w:r>
        <w:rPr>
          <w:rFonts w:ascii="Calibri" w:hAnsi="Calibri" w:cs="Calibri"/>
          <w:color w:val="3B3A3C"/>
          <w:sz w:val="21"/>
          <w:szCs w:val="21"/>
        </w:rPr>
        <w:t>academic</w:t>
      </w:r>
      <w:r>
        <w:rPr>
          <w:rFonts w:ascii="Calibri" w:hAnsi="Calibri" w:cs="Calibri"/>
          <w:color w:val="3B3A3C"/>
          <w:spacing w:val="-9"/>
          <w:sz w:val="21"/>
          <w:szCs w:val="21"/>
        </w:rPr>
        <w:t xml:space="preserve"> </w:t>
      </w:r>
      <w:r>
        <w:rPr>
          <w:rFonts w:ascii="Calibri" w:hAnsi="Calibri" w:cs="Calibri"/>
          <w:color w:val="3B3A3C"/>
          <w:sz w:val="21"/>
          <w:szCs w:val="21"/>
        </w:rPr>
        <w:t>status</w:t>
      </w:r>
      <w:r>
        <w:rPr>
          <w:rFonts w:ascii="Calibri" w:hAnsi="Calibri" w:cs="Calibri"/>
          <w:color w:val="3B3A3C"/>
          <w:spacing w:val="-9"/>
          <w:sz w:val="21"/>
          <w:szCs w:val="21"/>
        </w:rPr>
        <w:t xml:space="preserve"> </w:t>
      </w:r>
      <w:r>
        <w:rPr>
          <w:rFonts w:ascii="Calibri" w:hAnsi="Calibri" w:cs="Calibri"/>
          <w:color w:val="3B3A3C"/>
          <w:sz w:val="21"/>
          <w:szCs w:val="21"/>
        </w:rPr>
        <w:t>at</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time</w:t>
      </w:r>
      <w:r>
        <w:rPr>
          <w:rFonts w:ascii="Calibri" w:hAnsi="Calibri" w:cs="Calibri"/>
          <w:color w:val="3B3A3C"/>
          <w:spacing w:val="-8"/>
          <w:sz w:val="21"/>
          <w:szCs w:val="21"/>
        </w:rPr>
        <w:t xml:space="preserve"> </w:t>
      </w:r>
      <w:r>
        <w:rPr>
          <w:rFonts w:ascii="Calibri" w:hAnsi="Calibri" w:cs="Calibri"/>
          <w:color w:val="3B3A3C"/>
          <w:sz w:val="21"/>
          <w:szCs w:val="21"/>
        </w:rPr>
        <w:t>of</w:t>
      </w:r>
      <w:r>
        <w:rPr>
          <w:rFonts w:ascii="Calibri" w:hAnsi="Calibri" w:cs="Calibri"/>
          <w:color w:val="3B3A3C"/>
          <w:spacing w:val="-10"/>
          <w:sz w:val="21"/>
          <w:szCs w:val="21"/>
        </w:rPr>
        <w:t xml:space="preserve"> </w:t>
      </w:r>
      <w:r>
        <w:rPr>
          <w:rFonts w:ascii="Calibri" w:hAnsi="Calibri" w:cs="Calibri"/>
          <w:color w:val="3B3A3C"/>
          <w:sz w:val="21"/>
          <w:szCs w:val="21"/>
        </w:rPr>
        <w:t>withdrawal</w:t>
      </w:r>
      <w:r>
        <w:rPr>
          <w:rFonts w:ascii="Calibri" w:hAnsi="Calibri" w:cs="Calibri"/>
          <w:color w:val="3B3A3C"/>
          <w:spacing w:val="-8"/>
          <w:sz w:val="21"/>
          <w:szCs w:val="21"/>
        </w:rPr>
        <w:t xml:space="preserve"> </w:t>
      </w:r>
      <w:r>
        <w:rPr>
          <w:rFonts w:ascii="Calibri" w:hAnsi="Calibri" w:cs="Calibri"/>
          <w:color w:val="3B3A3C"/>
          <w:sz w:val="21"/>
          <w:szCs w:val="21"/>
        </w:rPr>
        <w:t>will be noted on the record with a "W" for courses passing and an "F" for courses failing.</w:t>
      </w:r>
    </w:p>
    <w:p w14:paraId="50E218EA" w14:textId="77777777" w:rsidR="00540092" w:rsidRDefault="00540092">
      <w:pPr>
        <w:pStyle w:val="BodyText"/>
        <w:kinsoku w:val="0"/>
        <w:overflowPunct w:val="0"/>
        <w:rPr>
          <w:rFonts w:ascii="Calibri" w:hAnsi="Calibri" w:cs="Calibri"/>
          <w:sz w:val="20"/>
          <w:szCs w:val="20"/>
        </w:rPr>
      </w:pPr>
    </w:p>
    <w:p w14:paraId="0CE299EF" w14:textId="51D0C118" w:rsidR="00540092" w:rsidRDefault="00540092">
      <w:pPr>
        <w:pStyle w:val="BodyText"/>
        <w:kinsoku w:val="0"/>
        <w:overflowPunct w:val="0"/>
        <w:spacing w:line="276" w:lineRule="auto"/>
        <w:ind w:left="1437" w:right="1411"/>
        <w:jc w:val="both"/>
        <w:rPr>
          <w:rFonts w:ascii="Calibri" w:hAnsi="Calibri" w:cs="Calibri"/>
          <w:color w:val="3B3A3C"/>
          <w:sz w:val="21"/>
          <w:szCs w:val="21"/>
        </w:rPr>
      </w:pPr>
      <w:r>
        <w:rPr>
          <w:rFonts w:ascii="Calibri" w:hAnsi="Calibri" w:cs="Calibri"/>
          <w:color w:val="3B3A3C"/>
          <w:sz w:val="21"/>
          <w:szCs w:val="21"/>
        </w:rPr>
        <w:t>For a</w:t>
      </w:r>
      <w:r>
        <w:rPr>
          <w:rFonts w:ascii="Calibri" w:hAnsi="Calibri" w:cs="Calibri"/>
          <w:color w:val="3B3A3C"/>
          <w:spacing w:val="-5"/>
          <w:sz w:val="21"/>
          <w:szCs w:val="21"/>
        </w:rPr>
        <w:t xml:space="preserve"> </w:t>
      </w:r>
      <w:r>
        <w:rPr>
          <w:rFonts w:ascii="Calibri" w:hAnsi="Calibri" w:cs="Calibri"/>
          <w:color w:val="3B3A3C"/>
          <w:sz w:val="21"/>
          <w:szCs w:val="21"/>
        </w:rPr>
        <w:t>medical</w:t>
      </w:r>
      <w:r>
        <w:rPr>
          <w:rFonts w:ascii="Calibri" w:hAnsi="Calibri" w:cs="Calibri"/>
          <w:color w:val="3B3A3C"/>
          <w:spacing w:val="-5"/>
          <w:sz w:val="21"/>
          <w:szCs w:val="21"/>
        </w:rPr>
        <w:t xml:space="preserve"> </w:t>
      </w:r>
      <w:r>
        <w:rPr>
          <w:rFonts w:ascii="Calibri" w:hAnsi="Calibri" w:cs="Calibri"/>
          <w:color w:val="3B3A3C"/>
          <w:sz w:val="21"/>
          <w:szCs w:val="21"/>
        </w:rPr>
        <w:t>withdrawal,</w:t>
      </w:r>
      <w:r>
        <w:rPr>
          <w:rFonts w:ascii="Calibri" w:hAnsi="Calibri" w:cs="Calibri"/>
          <w:color w:val="3B3A3C"/>
          <w:spacing w:val="-4"/>
          <w:sz w:val="21"/>
          <w:szCs w:val="21"/>
        </w:rPr>
        <w:t xml:space="preserve"> </w:t>
      </w:r>
      <w:r>
        <w:rPr>
          <w:rFonts w:ascii="Calibri" w:hAnsi="Calibri" w:cs="Calibri"/>
          <w:color w:val="3B3A3C"/>
          <w:sz w:val="21"/>
          <w:szCs w:val="21"/>
        </w:rPr>
        <w:t>the student</w:t>
      </w:r>
      <w:r>
        <w:rPr>
          <w:rFonts w:ascii="Calibri" w:hAnsi="Calibri" w:cs="Calibri"/>
          <w:color w:val="3B3A3C"/>
          <w:spacing w:val="-3"/>
          <w:sz w:val="21"/>
          <w:szCs w:val="21"/>
        </w:rPr>
        <w:t xml:space="preserve"> </w:t>
      </w:r>
      <w:r>
        <w:rPr>
          <w:rFonts w:ascii="Calibri" w:hAnsi="Calibri" w:cs="Calibri"/>
          <w:color w:val="3B3A3C"/>
          <w:sz w:val="21"/>
          <w:szCs w:val="21"/>
        </w:rPr>
        <w:t>must</w:t>
      </w:r>
      <w:r>
        <w:rPr>
          <w:rFonts w:ascii="Calibri" w:hAnsi="Calibri" w:cs="Calibri"/>
          <w:color w:val="3B3A3C"/>
          <w:spacing w:val="-3"/>
          <w:sz w:val="21"/>
          <w:szCs w:val="21"/>
        </w:rPr>
        <w:t xml:space="preserve"> </w:t>
      </w:r>
      <w:r>
        <w:rPr>
          <w:rFonts w:ascii="Calibri" w:hAnsi="Calibri" w:cs="Calibri"/>
          <w:color w:val="3B3A3C"/>
          <w:sz w:val="21"/>
          <w:szCs w:val="21"/>
        </w:rPr>
        <w:t>contact</w:t>
      </w:r>
      <w:r>
        <w:rPr>
          <w:rFonts w:ascii="Calibri" w:hAnsi="Calibri" w:cs="Calibri"/>
          <w:color w:val="3B3A3C"/>
          <w:spacing w:val="-6"/>
          <w:sz w:val="21"/>
          <w:szCs w:val="21"/>
        </w:rPr>
        <w:t xml:space="preserve"> </w:t>
      </w:r>
      <w:r w:rsidR="0054524C" w:rsidRPr="00DB1263">
        <w:rPr>
          <w:rFonts w:ascii="Calibri" w:hAnsi="Calibri" w:cs="Calibri"/>
          <w:sz w:val="21"/>
          <w:szCs w:val="21"/>
        </w:rPr>
        <w:t>the</w:t>
      </w:r>
      <w:r w:rsidR="0054524C">
        <w:rPr>
          <w:rFonts w:ascii="Calibri" w:hAnsi="Calibri" w:cs="Calibri"/>
          <w:color w:val="9E1C30"/>
          <w:sz w:val="21"/>
          <w:szCs w:val="21"/>
          <w:u w:val="single"/>
        </w:rPr>
        <w:t xml:space="preserve"> </w:t>
      </w:r>
      <w:hyperlink r:id="rId201" w:history="1">
        <w:r w:rsidR="0054524C" w:rsidRPr="00DB1263">
          <w:rPr>
            <w:rStyle w:val="Hyperlink"/>
            <w:rFonts w:ascii="Calibri" w:hAnsi="Calibri" w:cs="Calibri"/>
            <w:color w:val="C00000"/>
            <w:sz w:val="21"/>
            <w:szCs w:val="21"/>
          </w:rPr>
          <w:t>University</w:t>
        </w:r>
        <w:r w:rsidRPr="00DB1263">
          <w:rPr>
            <w:rStyle w:val="Hyperlink"/>
            <w:rFonts w:ascii="Calibri" w:hAnsi="Calibri" w:cs="Calibri"/>
            <w:color w:val="C00000"/>
            <w:spacing w:val="-4"/>
            <w:sz w:val="21"/>
            <w:szCs w:val="21"/>
          </w:rPr>
          <w:t xml:space="preserve"> </w:t>
        </w:r>
        <w:r w:rsidRPr="00DB1263">
          <w:rPr>
            <w:rStyle w:val="Hyperlink"/>
            <w:rFonts w:ascii="Calibri" w:hAnsi="Calibri" w:cs="Calibri"/>
            <w:color w:val="C00000"/>
            <w:sz w:val="21"/>
            <w:szCs w:val="21"/>
          </w:rPr>
          <w:t>Health</w:t>
        </w:r>
        <w:r w:rsidRPr="00DB1263">
          <w:rPr>
            <w:rStyle w:val="Hyperlink"/>
            <w:rFonts w:ascii="Calibri" w:hAnsi="Calibri" w:cs="Calibri"/>
            <w:color w:val="C00000"/>
            <w:spacing w:val="-5"/>
            <w:sz w:val="21"/>
            <w:szCs w:val="21"/>
          </w:rPr>
          <w:t xml:space="preserve"> </w:t>
        </w:r>
        <w:r w:rsidRPr="00DB1263">
          <w:rPr>
            <w:rStyle w:val="Hyperlink"/>
            <w:rFonts w:ascii="Calibri" w:hAnsi="Calibri" w:cs="Calibri"/>
            <w:color w:val="C00000"/>
            <w:sz w:val="21"/>
            <w:szCs w:val="21"/>
          </w:rPr>
          <w:t>Center</w:t>
        </w:r>
      </w:hyperlink>
      <w:r>
        <w:rPr>
          <w:rFonts w:ascii="Calibri" w:hAnsi="Calibri" w:cs="Calibri"/>
          <w:color w:val="3B3A3C"/>
          <w:sz w:val="21"/>
          <w:szCs w:val="21"/>
        </w:rPr>
        <w:t>.</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4"/>
          <w:sz w:val="21"/>
          <w:szCs w:val="21"/>
        </w:rPr>
        <w:t xml:space="preserve"> </w:t>
      </w:r>
      <w:r>
        <w:rPr>
          <w:rFonts w:ascii="Calibri" w:hAnsi="Calibri" w:cs="Calibri"/>
          <w:color w:val="3B3A3C"/>
          <w:sz w:val="21"/>
          <w:szCs w:val="21"/>
        </w:rPr>
        <w:t>medical</w:t>
      </w:r>
      <w:r>
        <w:rPr>
          <w:rFonts w:ascii="Calibri" w:hAnsi="Calibri" w:cs="Calibri"/>
          <w:color w:val="3B3A3C"/>
          <w:spacing w:val="-5"/>
          <w:sz w:val="21"/>
          <w:szCs w:val="21"/>
        </w:rPr>
        <w:t xml:space="preserve"> </w:t>
      </w:r>
      <w:r>
        <w:rPr>
          <w:rFonts w:ascii="Calibri" w:hAnsi="Calibri" w:cs="Calibri"/>
          <w:color w:val="3B3A3C"/>
          <w:sz w:val="21"/>
          <w:szCs w:val="21"/>
        </w:rPr>
        <w:t>withdrawal</w:t>
      </w:r>
      <w:r>
        <w:rPr>
          <w:rFonts w:ascii="Calibri" w:hAnsi="Calibri" w:cs="Calibri"/>
          <w:color w:val="3B3A3C"/>
          <w:spacing w:val="-4"/>
          <w:sz w:val="21"/>
          <w:szCs w:val="21"/>
        </w:rPr>
        <w:t xml:space="preserve"> </w:t>
      </w:r>
      <w:r>
        <w:rPr>
          <w:rFonts w:ascii="Calibri" w:hAnsi="Calibri" w:cs="Calibri"/>
          <w:color w:val="3B3A3C"/>
          <w:sz w:val="21"/>
          <w:szCs w:val="21"/>
        </w:rPr>
        <w:t>cannot</w:t>
      </w:r>
      <w:r>
        <w:rPr>
          <w:rFonts w:ascii="Calibri" w:hAnsi="Calibri" w:cs="Calibri"/>
          <w:color w:val="3B3A3C"/>
          <w:spacing w:val="-3"/>
          <w:sz w:val="21"/>
          <w:szCs w:val="21"/>
        </w:rPr>
        <w:t xml:space="preserve"> </w:t>
      </w:r>
      <w:r>
        <w:rPr>
          <w:rFonts w:ascii="Calibri" w:hAnsi="Calibri" w:cs="Calibri"/>
          <w:color w:val="3B3A3C"/>
          <w:sz w:val="21"/>
          <w:szCs w:val="21"/>
        </w:rPr>
        <w:t>be granted</w:t>
      </w:r>
      <w:r>
        <w:rPr>
          <w:rFonts w:ascii="Calibri" w:hAnsi="Calibri" w:cs="Calibri"/>
          <w:color w:val="3B3A3C"/>
          <w:spacing w:val="-12"/>
          <w:sz w:val="21"/>
          <w:szCs w:val="21"/>
        </w:rPr>
        <w:t xml:space="preserve"> </w:t>
      </w:r>
      <w:r>
        <w:rPr>
          <w:rFonts w:ascii="Calibri" w:hAnsi="Calibri" w:cs="Calibri"/>
          <w:color w:val="3B3A3C"/>
          <w:sz w:val="21"/>
          <w:szCs w:val="21"/>
        </w:rPr>
        <w:t>if</w:t>
      </w:r>
      <w:r>
        <w:rPr>
          <w:rFonts w:ascii="Calibri" w:hAnsi="Calibri" w:cs="Calibri"/>
          <w:color w:val="3B3A3C"/>
          <w:spacing w:val="-11"/>
          <w:sz w:val="21"/>
          <w:szCs w:val="21"/>
        </w:rPr>
        <w:t xml:space="preserve"> </w:t>
      </w:r>
      <w:r>
        <w:rPr>
          <w:rFonts w:ascii="Calibri" w:hAnsi="Calibri" w:cs="Calibri"/>
          <w:color w:val="3B3A3C"/>
          <w:sz w:val="21"/>
          <w:szCs w:val="21"/>
        </w:rPr>
        <w:t>the</w:t>
      </w:r>
      <w:r>
        <w:rPr>
          <w:rFonts w:ascii="Calibri" w:hAnsi="Calibri" w:cs="Calibri"/>
          <w:color w:val="3B3A3C"/>
          <w:spacing w:val="-11"/>
          <w:sz w:val="21"/>
          <w:szCs w:val="21"/>
        </w:rPr>
        <w:t xml:space="preserve"> </w:t>
      </w:r>
      <w:r>
        <w:rPr>
          <w:rFonts w:ascii="Calibri" w:hAnsi="Calibri" w:cs="Calibri"/>
          <w:color w:val="3B3A3C"/>
          <w:sz w:val="21"/>
          <w:szCs w:val="21"/>
        </w:rPr>
        <w:t>graduate</w:t>
      </w:r>
      <w:r>
        <w:rPr>
          <w:rFonts w:ascii="Calibri" w:hAnsi="Calibri" w:cs="Calibri"/>
          <w:color w:val="3B3A3C"/>
          <w:spacing w:val="-11"/>
          <w:sz w:val="21"/>
          <w:szCs w:val="21"/>
        </w:rPr>
        <w:t xml:space="preserve"> </w:t>
      </w:r>
      <w:r>
        <w:rPr>
          <w:rFonts w:ascii="Calibri" w:hAnsi="Calibri" w:cs="Calibri"/>
          <w:color w:val="3B3A3C"/>
          <w:sz w:val="21"/>
          <w:szCs w:val="21"/>
        </w:rPr>
        <w:t>student</w:t>
      </w:r>
      <w:r>
        <w:rPr>
          <w:rFonts w:ascii="Calibri" w:hAnsi="Calibri" w:cs="Calibri"/>
          <w:color w:val="3B3A3C"/>
          <w:spacing w:val="-10"/>
          <w:sz w:val="21"/>
          <w:szCs w:val="21"/>
        </w:rPr>
        <w:t xml:space="preserve"> </w:t>
      </w:r>
      <w:r>
        <w:rPr>
          <w:rFonts w:ascii="Calibri" w:hAnsi="Calibri" w:cs="Calibri"/>
          <w:color w:val="3B3A3C"/>
          <w:sz w:val="21"/>
          <w:szCs w:val="21"/>
        </w:rPr>
        <w:t>has</w:t>
      </w:r>
      <w:r>
        <w:rPr>
          <w:rFonts w:ascii="Calibri" w:hAnsi="Calibri" w:cs="Calibri"/>
          <w:color w:val="3B3A3C"/>
          <w:spacing w:val="-12"/>
          <w:sz w:val="21"/>
          <w:szCs w:val="21"/>
        </w:rPr>
        <w:t xml:space="preserve"> </w:t>
      </w:r>
      <w:r>
        <w:rPr>
          <w:rFonts w:ascii="Calibri" w:hAnsi="Calibri" w:cs="Calibri"/>
          <w:color w:val="3B3A3C"/>
          <w:sz w:val="21"/>
          <w:szCs w:val="21"/>
        </w:rPr>
        <w:t>taken</w:t>
      </w:r>
      <w:r>
        <w:rPr>
          <w:rFonts w:ascii="Calibri" w:hAnsi="Calibri" w:cs="Calibri"/>
          <w:color w:val="3B3A3C"/>
          <w:spacing w:val="-11"/>
          <w:sz w:val="21"/>
          <w:szCs w:val="21"/>
        </w:rPr>
        <w:t xml:space="preserve"> </w:t>
      </w:r>
      <w:r>
        <w:rPr>
          <w:rFonts w:ascii="Calibri" w:hAnsi="Calibri" w:cs="Calibri"/>
          <w:color w:val="3B3A3C"/>
          <w:sz w:val="21"/>
          <w:szCs w:val="21"/>
        </w:rPr>
        <w:t>any</w:t>
      </w:r>
      <w:r>
        <w:rPr>
          <w:rFonts w:ascii="Calibri" w:hAnsi="Calibri" w:cs="Calibri"/>
          <w:color w:val="3B3A3C"/>
          <w:spacing w:val="-11"/>
          <w:sz w:val="21"/>
          <w:szCs w:val="21"/>
        </w:rPr>
        <w:t xml:space="preserve"> </w:t>
      </w:r>
      <w:r>
        <w:rPr>
          <w:rFonts w:ascii="Calibri" w:hAnsi="Calibri" w:cs="Calibri"/>
          <w:color w:val="3B3A3C"/>
          <w:sz w:val="21"/>
          <w:szCs w:val="21"/>
        </w:rPr>
        <w:t>final</w:t>
      </w:r>
      <w:r>
        <w:rPr>
          <w:rFonts w:ascii="Calibri" w:hAnsi="Calibri" w:cs="Calibri"/>
          <w:color w:val="3B3A3C"/>
          <w:spacing w:val="-12"/>
          <w:sz w:val="21"/>
          <w:szCs w:val="21"/>
        </w:rPr>
        <w:t xml:space="preserve"> </w:t>
      </w:r>
      <w:r>
        <w:rPr>
          <w:rFonts w:ascii="Calibri" w:hAnsi="Calibri" w:cs="Calibri"/>
          <w:color w:val="3B3A3C"/>
          <w:sz w:val="21"/>
          <w:szCs w:val="21"/>
        </w:rPr>
        <w:t>examinations</w:t>
      </w:r>
      <w:r>
        <w:rPr>
          <w:rFonts w:ascii="Calibri" w:hAnsi="Calibri" w:cs="Calibri"/>
          <w:color w:val="3B3A3C"/>
          <w:spacing w:val="-11"/>
          <w:sz w:val="21"/>
          <w:szCs w:val="21"/>
        </w:rPr>
        <w:t xml:space="preserve"> </w:t>
      </w:r>
      <w:r>
        <w:rPr>
          <w:rFonts w:ascii="Calibri" w:hAnsi="Calibri" w:cs="Calibri"/>
          <w:color w:val="3B3A3C"/>
          <w:sz w:val="21"/>
          <w:szCs w:val="21"/>
        </w:rPr>
        <w:t>or</w:t>
      </w:r>
      <w:r>
        <w:rPr>
          <w:rFonts w:ascii="Calibri" w:hAnsi="Calibri" w:cs="Calibri"/>
          <w:color w:val="3B3A3C"/>
          <w:spacing w:val="-11"/>
          <w:sz w:val="21"/>
          <w:szCs w:val="21"/>
        </w:rPr>
        <w:t xml:space="preserve"> </w:t>
      </w:r>
      <w:r>
        <w:rPr>
          <w:rFonts w:ascii="Calibri" w:hAnsi="Calibri" w:cs="Calibri"/>
          <w:color w:val="3B3A3C"/>
          <w:sz w:val="21"/>
          <w:szCs w:val="21"/>
        </w:rPr>
        <w:t>their</w:t>
      </w:r>
      <w:r>
        <w:rPr>
          <w:rFonts w:ascii="Calibri" w:hAnsi="Calibri" w:cs="Calibri"/>
          <w:color w:val="3B3A3C"/>
          <w:spacing w:val="-11"/>
          <w:sz w:val="21"/>
          <w:szCs w:val="21"/>
        </w:rPr>
        <w:t xml:space="preserve"> </w:t>
      </w:r>
      <w:r>
        <w:rPr>
          <w:rFonts w:ascii="Calibri" w:hAnsi="Calibri" w:cs="Calibri"/>
          <w:color w:val="3B3A3C"/>
          <w:sz w:val="21"/>
          <w:szCs w:val="21"/>
        </w:rPr>
        <w:t>equivalent</w:t>
      </w:r>
      <w:r>
        <w:rPr>
          <w:rFonts w:ascii="Calibri" w:hAnsi="Calibri" w:cs="Calibri"/>
          <w:color w:val="3B3A3C"/>
          <w:spacing w:val="-12"/>
          <w:sz w:val="21"/>
          <w:szCs w:val="21"/>
        </w:rPr>
        <w:t xml:space="preserve"> </w:t>
      </w:r>
      <w:r>
        <w:rPr>
          <w:rFonts w:ascii="Calibri" w:hAnsi="Calibri" w:cs="Calibri"/>
          <w:color w:val="3B3A3C"/>
          <w:sz w:val="21"/>
          <w:szCs w:val="21"/>
        </w:rPr>
        <w:t>(final</w:t>
      </w:r>
      <w:r>
        <w:rPr>
          <w:rFonts w:ascii="Calibri" w:hAnsi="Calibri" w:cs="Calibri"/>
          <w:color w:val="3B3A3C"/>
          <w:spacing w:val="-11"/>
          <w:sz w:val="21"/>
          <w:szCs w:val="21"/>
        </w:rPr>
        <w:t xml:space="preserve"> </w:t>
      </w:r>
      <w:r>
        <w:rPr>
          <w:rFonts w:ascii="Calibri" w:hAnsi="Calibri" w:cs="Calibri"/>
          <w:color w:val="3B3A3C"/>
          <w:sz w:val="21"/>
          <w:szCs w:val="21"/>
        </w:rPr>
        <w:t>papers,</w:t>
      </w:r>
      <w:r>
        <w:rPr>
          <w:rFonts w:ascii="Calibri" w:hAnsi="Calibri" w:cs="Calibri"/>
          <w:color w:val="3B3A3C"/>
          <w:spacing w:val="-12"/>
          <w:sz w:val="21"/>
          <w:szCs w:val="21"/>
        </w:rPr>
        <w:t xml:space="preserve"> </w:t>
      </w:r>
      <w:r>
        <w:rPr>
          <w:rFonts w:ascii="Calibri" w:hAnsi="Calibri" w:cs="Calibri"/>
          <w:color w:val="3B3A3C"/>
          <w:sz w:val="21"/>
          <w:szCs w:val="21"/>
        </w:rPr>
        <w:t>final</w:t>
      </w:r>
      <w:r>
        <w:rPr>
          <w:rFonts w:ascii="Calibri" w:hAnsi="Calibri" w:cs="Calibri"/>
          <w:color w:val="3B3A3C"/>
          <w:spacing w:val="-11"/>
          <w:sz w:val="21"/>
          <w:szCs w:val="21"/>
        </w:rPr>
        <w:t xml:space="preserve"> </w:t>
      </w:r>
      <w:r>
        <w:rPr>
          <w:rFonts w:ascii="Calibri" w:hAnsi="Calibri" w:cs="Calibri"/>
          <w:color w:val="3B3A3C"/>
          <w:sz w:val="21"/>
          <w:szCs w:val="21"/>
        </w:rPr>
        <w:t xml:space="preserve">projects, or similar assignments) for the semester for which a withdrawal is being requested. The procedures for a </w:t>
      </w:r>
      <w:hyperlink r:id="rId202" w:history="1">
        <w:r w:rsidRPr="00061FD6">
          <w:rPr>
            <w:rStyle w:val="Hyperlink"/>
            <w:rFonts w:ascii="Calibri" w:hAnsi="Calibri" w:cs="Calibri"/>
            <w:color w:val="C00000"/>
            <w:sz w:val="21"/>
            <w:szCs w:val="21"/>
          </w:rPr>
          <w:t>medical</w:t>
        </w:r>
        <w:r w:rsidRPr="00061FD6">
          <w:rPr>
            <w:rStyle w:val="Hyperlink"/>
            <w:rFonts w:ascii="Calibri" w:hAnsi="Calibri" w:cs="Calibri"/>
            <w:color w:val="C00000"/>
            <w:spacing w:val="-5"/>
            <w:sz w:val="21"/>
            <w:szCs w:val="21"/>
          </w:rPr>
          <w:t xml:space="preserve"> </w:t>
        </w:r>
        <w:r w:rsidRPr="00061FD6">
          <w:rPr>
            <w:rStyle w:val="Hyperlink"/>
            <w:rFonts w:ascii="Calibri" w:hAnsi="Calibri" w:cs="Calibri"/>
            <w:color w:val="C00000"/>
            <w:sz w:val="21"/>
            <w:szCs w:val="21"/>
          </w:rPr>
          <w:t>withdrawal</w:t>
        </w:r>
      </w:hyperlink>
      <w:r w:rsidRPr="00061FD6">
        <w:rPr>
          <w:rFonts w:ascii="Calibri" w:hAnsi="Calibri" w:cs="Calibri"/>
          <w:color w:val="C00000"/>
          <w:spacing w:val="-4"/>
          <w:sz w:val="21"/>
          <w:szCs w:val="21"/>
        </w:rPr>
        <w:t xml:space="preserve"> </w:t>
      </w:r>
      <w:r>
        <w:rPr>
          <w:rFonts w:ascii="Calibri" w:hAnsi="Calibri" w:cs="Calibri"/>
          <w:color w:val="3B3A3C"/>
          <w:sz w:val="21"/>
          <w:szCs w:val="21"/>
        </w:rPr>
        <w:t>are</w:t>
      </w:r>
      <w:r>
        <w:rPr>
          <w:rFonts w:ascii="Calibri" w:hAnsi="Calibri" w:cs="Calibri"/>
          <w:color w:val="3B3A3C"/>
          <w:spacing w:val="-4"/>
          <w:sz w:val="21"/>
          <w:szCs w:val="21"/>
        </w:rPr>
        <w:t xml:space="preserve"> </w:t>
      </w:r>
      <w:r>
        <w:rPr>
          <w:rFonts w:ascii="Calibri" w:hAnsi="Calibri" w:cs="Calibri"/>
          <w:color w:val="3B3A3C"/>
          <w:sz w:val="21"/>
          <w:szCs w:val="21"/>
        </w:rPr>
        <w:t>available</w:t>
      </w:r>
      <w:r>
        <w:rPr>
          <w:rFonts w:ascii="Calibri" w:hAnsi="Calibri" w:cs="Calibri"/>
          <w:color w:val="3B3A3C"/>
          <w:spacing w:val="-4"/>
          <w:sz w:val="21"/>
          <w:szCs w:val="21"/>
        </w:rPr>
        <w:t xml:space="preserve"> </w:t>
      </w:r>
      <w:r>
        <w:rPr>
          <w:rFonts w:ascii="Calibri" w:hAnsi="Calibri" w:cs="Calibri"/>
          <w:color w:val="3B3A3C"/>
          <w:sz w:val="21"/>
          <w:szCs w:val="21"/>
        </w:rPr>
        <w:t>by</w:t>
      </w:r>
      <w:r>
        <w:rPr>
          <w:rFonts w:ascii="Calibri" w:hAnsi="Calibri" w:cs="Calibri"/>
          <w:color w:val="3B3A3C"/>
          <w:spacing w:val="-4"/>
          <w:sz w:val="21"/>
          <w:szCs w:val="21"/>
        </w:rPr>
        <w:t xml:space="preserve"> </w:t>
      </w:r>
      <w:r>
        <w:rPr>
          <w:rFonts w:ascii="Calibri" w:hAnsi="Calibri" w:cs="Calibri"/>
          <w:color w:val="3B3A3C"/>
          <w:sz w:val="21"/>
          <w:szCs w:val="21"/>
        </w:rPr>
        <w:t>contacting</w:t>
      </w:r>
      <w:r>
        <w:rPr>
          <w:rFonts w:ascii="Calibri" w:hAnsi="Calibri" w:cs="Calibri"/>
          <w:color w:val="3B3A3C"/>
          <w:spacing w:val="-8"/>
          <w:sz w:val="21"/>
          <w:szCs w:val="21"/>
        </w:rPr>
        <w:t xml:space="preserve"> </w:t>
      </w:r>
      <w:r>
        <w:rPr>
          <w:rFonts w:ascii="Calibri" w:hAnsi="Calibri" w:cs="Calibri"/>
          <w:color w:val="3B3A3C"/>
          <w:sz w:val="21"/>
          <w:szCs w:val="21"/>
        </w:rPr>
        <w:t>University</w:t>
      </w:r>
      <w:r>
        <w:rPr>
          <w:rFonts w:ascii="Calibri" w:hAnsi="Calibri" w:cs="Calibri"/>
          <w:color w:val="3B3A3C"/>
          <w:spacing w:val="-3"/>
          <w:sz w:val="21"/>
          <w:szCs w:val="21"/>
        </w:rPr>
        <w:t xml:space="preserve"> </w:t>
      </w:r>
      <w:r>
        <w:rPr>
          <w:rFonts w:ascii="Calibri" w:hAnsi="Calibri" w:cs="Calibri"/>
          <w:color w:val="3B3A3C"/>
          <w:sz w:val="21"/>
          <w:szCs w:val="21"/>
        </w:rPr>
        <w:t>Health</w:t>
      </w:r>
      <w:r>
        <w:rPr>
          <w:rFonts w:ascii="Calibri" w:hAnsi="Calibri" w:cs="Calibri"/>
          <w:color w:val="3B3A3C"/>
          <w:spacing w:val="-5"/>
          <w:sz w:val="21"/>
          <w:szCs w:val="21"/>
        </w:rPr>
        <w:t xml:space="preserve"> </w:t>
      </w:r>
      <w:r>
        <w:rPr>
          <w:rFonts w:ascii="Calibri" w:hAnsi="Calibri" w:cs="Calibri"/>
          <w:color w:val="3B3A3C"/>
          <w:sz w:val="21"/>
          <w:szCs w:val="21"/>
        </w:rPr>
        <w:t>Center,</w:t>
      </w:r>
      <w:r>
        <w:rPr>
          <w:rFonts w:ascii="Calibri" w:hAnsi="Calibri" w:cs="Calibri"/>
          <w:color w:val="3B3A3C"/>
          <w:spacing w:val="-7"/>
          <w:sz w:val="21"/>
          <w:szCs w:val="21"/>
        </w:rPr>
        <w:t xml:space="preserve"> </w:t>
      </w:r>
      <w:r>
        <w:rPr>
          <w:rFonts w:ascii="Calibri" w:hAnsi="Calibri" w:cs="Calibri"/>
          <w:color w:val="3B3A3C"/>
          <w:sz w:val="21"/>
          <w:szCs w:val="21"/>
        </w:rPr>
        <w:t>205-348-6262.</w:t>
      </w:r>
      <w:r>
        <w:rPr>
          <w:rFonts w:ascii="Calibri" w:hAnsi="Calibri" w:cs="Calibri"/>
          <w:color w:val="3B3A3C"/>
          <w:spacing w:val="-10"/>
          <w:sz w:val="21"/>
          <w:szCs w:val="21"/>
        </w:rPr>
        <w:t xml:space="preserve"> </w:t>
      </w:r>
      <w:r>
        <w:rPr>
          <w:rFonts w:ascii="Calibri" w:hAnsi="Calibri" w:cs="Calibri"/>
          <w:color w:val="3B3A3C"/>
          <w:sz w:val="21"/>
          <w:szCs w:val="21"/>
        </w:rPr>
        <w:t>After</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first</w:t>
      </w:r>
      <w:r>
        <w:rPr>
          <w:rFonts w:ascii="Calibri" w:hAnsi="Calibri" w:cs="Calibri"/>
          <w:color w:val="3B3A3C"/>
          <w:spacing w:val="-3"/>
          <w:sz w:val="21"/>
          <w:szCs w:val="21"/>
        </w:rPr>
        <w:t xml:space="preserve"> </w:t>
      </w:r>
      <w:r>
        <w:rPr>
          <w:rFonts w:ascii="Calibri" w:hAnsi="Calibri" w:cs="Calibri"/>
          <w:color w:val="3B3A3C"/>
          <w:sz w:val="21"/>
          <w:szCs w:val="21"/>
        </w:rPr>
        <w:t>week</w:t>
      </w:r>
      <w:r>
        <w:rPr>
          <w:rFonts w:ascii="Calibri" w:hAnsi="Calibri" w:cs="Calibri"/>
          <w:color w:val="3B3A3C"/>
          <w:spacing w:val="-7"/>
          <w:sz w:val="21"/>
          <w:szCs w:val="21"/>
        </w:rPr>
        <w:t xml:space="preserve"> </w:t>
      </w:r>
      <w:r>
        <w:rPr>
          <w:rFonts w:ascii="Calibri" w:hAnsi="Calibri" w:cs="Calibri"/>
          <w:color w:val="3B3A3C"/>
          <w:sz w:val="21"/>
          <w:szCs w:val="21"/>
        </w:rPr>
        <w:t>of a semester, the fact and date of a withdrawal from the University will be noted on the student's permanent record. After the tenth week, the student's academic status at the time of withdrawal will be noted on the record with a "W" for courses passing and an "F" for courses failing.</w:t>
      </w:r>
    </w:p>
    <w:bookmarkStart w:id="18" w:name="_Hlk203984046"/>
    <w:p w14:paraId="6C381FE4" w14:textId="6BE80F31" w:rsidR="00540092" w:rsidRDefault="00D351FB">
      <w:pPr>
        <w:pStyle w:val="BodyText"/>
        <w:kinsoku w:val="0"/>
        <w:overflowPunct w:val="0"/>
        <w:spacing w:before="148"/>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8544" behindDoc="0" locked="0" layoutInCell="0" allowOverlap="1" wp14:anchorId="0A6DC80A" wp14:editId="3872B4C5">
                <wp:simplePos x="0" y="0"/>
                <wp:positionH relativeFrom="page">
                  <wp:posOffset>895985</wp:posOffset>
                </wp:positionH>
                <wp:positionV relativeFrom="paragraph">
                  <wp:posOffset>431800</wp:posOffset>
                </wp:positionV>
                <wp:extent cx="5980430" cy="6350"/>
                <wp:effectExtent l="0" t="0" r="0" b="0"/>
                <wp:wrapTopAndBottom/>
                <wp:docPr id="354" name="Freeform 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1228" id="Freeform 286" o:spid="_x0000_s1026" alt="&quot;&quot;" style="position:absolute;margin-left:70.55pt;margin-top:34pt;width:470.9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bookmarkStart w:id="19" w:name="_Hlk203984150"/>
      <w:r w:rsidR="00540092">
        <w:rPr>
          <w:rFonts w:ascii="Calibri Light" w:hAnsi="Calibri Light" w:cs="Calibri Light"/>
          <w:color w:val="231F20"/>
          <w:spacing w:val="-2"/>
          <w:sz w:val="40"/>
          <w:szCs w:val="40"/>
        </w:rPr>
        <w:t>Incomplete</w:t>
      </w:r>
      <w:r w:rsidR="00540092">
        <w:rPr>
          <w:rFonts w:ascii="Calibri Light" w:hAnsi="Calibri Light" w:cs="Calibri Light"/>
          <w:color w:val="231F20"/>
          <w:spacing w:val="-18"/>
          <w:sz w:val="40"/>
          <w:szCs w:val="40"/>
        </w:rPr>
        <w:t xml:space="preserve"> </w:t>
      </w:r>
      <w:r w:rsidR="00540092">
        <w:rPr>
          <w:rFonts w:ascii="Calibri Light" w:hAnsi="Calibri Light" w:cs="Calibri Light"/>
          <w:color w:val="231F20"/>
          <w:spacing w:val="-2"/>
          <w:sz w:val="40"/>
          <w:szCs w:val="40"/>
        </w:rPr>
        <w:t>Grades</w:t>
      </w:r>
      <w:r w:rsidR="00540092">
        <w:rPr>
          <w:rFonts w:ascii="Calibri Light" w:hAnsi="Calibri Light" w:cs="Calibri Light"/>
          <w:color w:val="231F20"/>
          <w:spacing w:val="-16"/>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Program</w:t>
      </w:r>
      <w:bookmarkEnd w:id="19"/>
    </w:p>
    <w:p w14:paraId="402C6544" w14:textId="77777777" w:rsidR="00540092" w:rsidRDefault="00540092">
      <w:pPr>
        <w:pStyle w:val="ListParagraph"/>
        <w:numPr>
          <w:ilvl w:val="0"/>
          <w:numId w:val="9"/>
        </w:numPr>
        <w:tabs>
          <w:tab w:val="left" w:pos="2159"/>
        </w:tabs>
        <w:kinsoku w:val="0"/>
        <w:overflowPunct w:val="0"/>
        <w:spacing w:before="245" w:line="268" w:lineRule="auto"/>
        <w:ind w:right="1424"/>
        <w:jc w:val="both"/>
        <w:rPr>
          <w:color w:val="3B3A3C"/>
          <w:sz w:val="21"/>
          <w:szCs w:val="21"/>
        </w:rPr>
      </w:pPr>
      <w:bookmarkStart w:id="20" w:name="_Hlk203984158"/>
      <w:r>
        <w:rPr>
          <w:color w:val="3B3A3C"/>
          <w:sz w:val="21"/>
          <w:szCs w:val="21"/>
        </w:rPr>
        <w:t>A grade of Incomplete may be considered for students who have Office of Disability (ODS) accommodations or Title IX accommodations.</w:t>
      </w:r>
    </w:p>
    <w:p w14:paraId="0235A9DD" w14:textId="77777777" w:rsidR="00540092" w:rsidRDefault="00540092">
      <w:pPr>
        <w:pStyle w:val="ListParagraph"/>
        <w:numPr>
          <w:ilvl w:val="0"/>
          <w:numId w:val="9"/>
        </w:numPr>
        <w:tabs>
          <w:tab w:val="left" w:pos="2159"/>
        </w:tabs>
        <w:kinsoku w:val="0"/>
        <w:overflowPunct w:val="0"/>
        <w:spacing w:before="14" w:line="276" w:lineRule="auto"/>
        <w:ind w:right="1405"/>
        <w:jc w:val="both"/>
        <w:rPr>
          <w:color w:val="3B3A3C"/>
          <w:sz w:val="21"/>
          <w:szCs w:val="21"/>
        </w:rPr>
      </w:pPr>
      <w:r>
        <w:rPr>
          <w:color w:val="3B3A3C"/>
          <w:sz w:val="21"/>
          <w:szCs w:val="21"/>
        </w:rPr>
        <w:t>A grade of Incomplete may also be considered for students who have completed approximately 80% of the coursework or approximately 80% of field hours for the semester and have experienced an extenuating circumstance that prevents them from finishing required coursework within the allotted</w:t>
      </w:r>
    </w:p>
    <w:bookmarkEnd w:id="20"/>
    <w:p w14:paraId="5FC233B0" w14:textId="77777777" w:rsidR="00540092" w:rsidRDefault="00540092">
      <w:pPr>
        <w:pStyle w:val="ListParagraph"/>
        <w:numPr>
          <w:ilvl w:val="0"/>
          <w:numId w:val="9"/>
        </w:numPr>
        <w:tabs>
          <w:tab w:val="left" w:pos="2159"/>
        </w:tabs>
        <w:kinsoku w:val="0"/>
        <w:overflowPunct w:val="0"/>
        <w:spacing w:before="14" w:line="276" w:lineRule="auto"/>
        <w:ind w:right="1405"/>
        <w:jc w:val="both"/>
        <w:rPr>
          <w:color w:val="3B3A3C"/>
          <w:sz w:val="21"/>
          <w:szCs w:val="21"/>
        </w:rPr>
        <w:sectPr w:rsidR="00540092" w:rsidSect="0044462B">
          <w:pgSz w:w="12240" w:h="15840"/>
          <w:pgMar w:top="1640" w:right="0" w:bottom="1100" w:left="0" w:header="0" w:footer="736" w:gutter="0"/>
          <w:cols w:space="720"/>
          <w:noEndnote/>
        </w:sectPr>
      </w:pPr>
    </w:p>
    <w:p w14:paraId="3845CDD1" w14:textId="77777777" w:rsidR="00540092" w:rsidRDefault="00540092">
      <w:pPr>
        <w:pStyle w:val="BodyText"/>
        <w:kinsoku w:val="0"/>
        <w:overflowPunct w:val="0"/>
        <w:spacing w:before="46" w:line="271" w:lineRule="auto"/>
        <w:ind w:left="2159" w:right="1340" w:hanging="3"/>
        <w:rPr>
          <w:rFonts w:ascii="Calibri" w:hAnsi="Calibri" w:cs="Calibri"/>
          <w:color w:val="3B3A3C"/>
          <w:sz w:val="21"/>
          <w:szCs w:val="21"/>
        </w:rPr>
      </w:pPr>
      <w:bookmarkStart w:id="21" w:name="_Hlk203984173"/>
      <w:r>
        <w:rPr>
          <w:rFonts w:ascii="Calibri" w:hAnsi="Calibri" w:cs="Calibri"/>
          <w:color w:val="3B3A3C"/>
          <w:sz w:val="21"/>
          <w:szCs w:val="21"/>
        </w:rPr>
        <w:lastRenderedPageBreak/>
        <w:t>timeframe</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4"/>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semester.</w:t>
      </w:r>
      <w:r>
        <w:rPr>
          <w:rFonts w:ascii="Calibri" w:hAnsi="Calibri" w:cs="Calibri"/>
          <w:color w:val="3B3A3C"/>
          <w:spacing w:val="-10"/>
          <w:sz w:val="21"/>
          <w:szCs w:val="21"/>
        </w:rPr>
        <w:t xml:space="preserve"> </w:t>
      </w:r>
      <w:r>
        <w:rPr>
          <w:rFonts w:ascii="Calibri" w:hAnsi="Calibri" w:cs="Calibri"/>
          <w:color w:val="3B3A3C"/>
          <w:sz w:val="21"/>
          <w:szCs w:val="21"/>
        </w:rPr>
        <w:t>An</w:t>
      </w:r>
      <w:r>
        <w:rPr>
          <w:rFonts w:ascii="Calibri" w:hAnsi="Calibri" w:cs="Calibri"/>
          <w:color w:val="3B3A3C"/>
          <w:spacing w:val="-5"/>
          <w:sz w:val="21"/>
          <w:szCs w:val="21"/>
        </w:rPr>
        <w:t xml:space="preserve"> </w:t>
      </w:r>
      <w:r>
        <w:rPr>
          <w:rFonts w:ascii="Calibri" w:hAnsi="Calibri" w:cs="Calibri"/>
          <w:color w:val="3B3A3C"/>
          <w:sz w:val="21"/>
          <w:szCs w:val="21"/>
        </w:rPr>
        <w:t>extenuating</w:t>
      </w:r>
      <w:r>
        <w:rPr>
          <w:rFonts w:ascii="Calibri" w:hAnsi="Calibri" w:cs="Calibri"/>
          <w:color w:val="3B3A3C"/>
          <w:spacing w:val="-5"/>
          <w:sz w:val="21"/>
          <w:szCs w:val="21"/>
        </w:rPr>
        <w:t xml:space="preserve"> </w:t>
      </w:r>
      <w:r>
        <w:rPr>
          <w:rFonts w:ascii="Calibri" w:hAnsi="Calibri" w:cs="Calibri"/>
          <w:color w:val="3B3A3C"/>
          <w:sz w:val="21"/>
          <w:szCs w:val="21"/>
        </w:rPr>
        <w:t>circumstance</w:t>
      </w:r>
      <w:r>
        <w:rPr>
          <w:rFonts w:ascii="Calibri" w:hAnsi="Calibri" w:cs="Calibri"/>
          <w:color w:val="3B3A3C"/>
          <w:spacing w:val="-1"/>
          <w:sz w:val="21"/>
          <w:szCs w:val="21"/>
        </w:rPr>
        <w:t xml:space="preserve"> </w:t>
      </w:r>
      <w:r>
        <w:rPr>
          <w:rFonts w:ascii="Calibri" w:hAnsi="Calibri" w:cs="Calibri"/>
          <w:color w:val="3B3A3C"/>
          <w:sz w:val="21"/>
          <w:szCs w:val="21"/>
        </w:rPr>
        <w:t>can</w:t>
      </w:r>
      <w:r>
        <w:rPr>
          <w:rFonts w:ascii="Calibri" w:hAnsi="Calibri" w:cs="Calibri"/>
          <w:color w:val="3B3A3C"/>
          <w:spacing w:val="-2"/>
          <w:sz w:val="21"/>
          <w:szCs w:val="21"/>
        </w:rPr>
        <w:t xml:space="preserve"> </w:t>
      </w:r>
      <w:r>
        <w:rPr>
          <w:rFonts w:ascii="Calibri" w:hAnsi="Calibri" w:cs="Calibri"/>
          <w:color w:val="3B3A3C"/>
          <w:sz w:val="21"/>
          <w:szCs w:val="21"/>
        </w:rPr>
        <w:t>be</w:t>
      </w:r>
      <w:r>
        <w:rPr>
          <w:rFonts w:ascii="Calibri" w:hAnsi="Calibri" w:cs="Calibri"/>
          <w:color w:val="3B3A3C"/>
          <w:spacing w:val="-4"/>
          <w:sz w:val="21"/>
          <w:szCs w:val="21"/>
        </w:rPr>
        <w:t xml:space="preserve"> </w:t>
      </w:r>
      <w:r>
        <w:rPr>
          <w:rFonts w:ascii="Calibri" w:hAnsi="Calibri" w:cs="Calibri"/>
          <w:color w:val="3B3A3C"/>
          <w:sz w:val="21"/>
          <w:szCs w:val="21"/>
        </w:rPr>
        <w:t>defined</w:t>
      </w:r>
      <w:r>
        <w:rPr>
          <w:rFonts w:ascii="Calibri" w:hAnsi="Calibri" w:cs="Calibri"/>
          <w:color w:val="3B3A3C"/>
          <w:spacing w:val="-6"/>
          <w:sz w:val="21"/>
          <w:szCs w:val="21"/>
        </w:rPr>
        <w:t xml:space="preserve"> </w:t>
      </w:r>
      <w:r>
        <w:rPr>
          <w:rFonts w:ascii="Calibri" w:hAnsi="Calibri" w:cs="Calibri"/>
          <w:color w:val="3B3A3C"/>
          <w:sz w:val="21"/>
          <w:szCs w:val="21"/>
        </w:rPr>
        <w:t>as</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2"/>
          <w:sz w:val="21"/>
          <w:szCs w:val="21"/>
        </w:rPr>
        <w:t xml:space="preserve"> </w:t>
      </w:r>
      <w:r>
        <w:rPr>
          <w:rFonts w:ascii="Calibri" w:hAnsi="Calibri" w:cs="Calibri"/>
          <w:color w:val="3B3A3C"/>
          <w:sz w:val="21"/>
          <w:szCs w:val="21"/>
        </w:rPr>
        <w:t>serious</w:t>
      </w:r>
      <w:r>
        <w:rPr>
          <w:rFonts w:ascii="Calibri" w:hAnsi="Calibri" w:cs="Calibri"/>
          <w:color w:val="3B3A3C"/>
          <w:spacing w:val="-5"/>
          <w:sz w:val="21"/>
          <w:szCs w:val="21"/>
        </w:rPr>
        <w:t xml:space="preserve"> </w:t>
      </w:r>
      <w:r>
        <w:rPr>
          <w:rFonts w:ascii="Calibri" w:hAnsi="Calibri" w:cs="Calibri"/>
          <w:color w:val="3B3A3C"/>
          <w:sz w:val="21"/>
          <w:szCs w:val="21"/>
        </w:rPr>
        <w:t>and</w:t>
      </w:r>
      <w:r>
        <w:rPr>
          <w:rFonts w:ascii="Calibri" w:hAnsi="Calibri" w:cs="Calibri"/>
          <w:color w:val="3B3A3C"/>
          <w:spacing w:val="-3"/>
          <w:sz w:val="21"/>
          <w:szCs w:val="21"/>
        </w:rPr>
        <w:t xml:space="preserve"> </w:t>
      </w:r>
      <w:r>
        <w:rPr>
          <w:rFonts w:ascii="Calibri" w:hAnsi="Calibri" w:cs="Calibri"/>
          <w:color w:val="3B3A3C"/>
          <w:sz w:val="21"/>
          <w:szCs w:val="21"/>
        </w:rPr>
        <w:t>exceptional factor outside the student's control which adversely affects performance during studies.</w:t>
      </w:r>
    </w:p>
    <w:p w14:paraId="68F5A477" w14:textId="77777777" w:rsidR="00540092" w:rsidRDefault="00540092">
      <w:pPr>
        <w:pStyle w:val="ListParagraph"/>
        <w:numPr>
          <w:ilvl w:val="1"/>
          <w:numId w:val="9"/>
        </w:numPr>
        <w:tabs>
          <w:tab w:val="left" w:pos="2877"/>
        </w:tabs>
        <w:kinsoku w:val="0"/>
        <w:overflowPunct w:val="0"/>
        <w:spacing w:before="4" w:line="271" w:lineRule="auto"/>
        <w:ind w:right="1735"/>
        <w:rPr>
          <w:color w:val="3B3A3C"/>
          <w:sz w:val="21"/>
          <w:szCs w:val="21"/>
        </w:rPr>
      </w:pPr>
      <w:r>
        <w:rPr>
          <w:color w:val="3B3A3C"/>
          <w:sz w:val="21"/>
          <w:szCs w:val="21"/>
        </w:rPr>
        <w:t>Faculty</w:t>
      </w:r>
      <w:r>
        <w:rPr>
          <w:color w:val="3B3A3C"/>
          <w:spacing w:val="-12"/>
          <w:sz w:val="21"/>
          <w:szCs w:val="21"/>
        </w:rPr>
        <w:t xml:space="preserve"> </w:t>
      </w:r>
      <w:r>
        <w:rPr>
          <w:color w:val="3B3A3C"/>
          <w:sz w:val="21"/>
          <w:szCs w:val="21"/>
        </w:rPr>
        <w:t>members</w:t>
      </w:r>
      <w:r>
        <w:rPr>
          <w:color w:val="3B3A3C"/>
          <w:spacing w:val="-12"/>
          <w:sz w:val="21"/>
          <w:szCs w:val="21"/>
        </w:rPr>
        <w:t xml:space="preserve"> </w:t>
      </w:r>
      <w:r>
        <w:rPr>
          <w:color w:val="3B3A3C"/>
          <w:sz w:val="21"/>
          <w:szCs w:val="21"/>
        </w:rPr>
        <w:t>will</w:t>
      </w:r>
      <w:r>
        <w:rPr>
          <w:color w:val="3B3A3C"/>
          <w:spacing w:val="-15"/>
          <w:sz w:val="21"/>
          <w:szCs w:val="21"/>
        </w:rPr>
        <w:t xml:space="preserve"> </w:t>
      </w:r>
      <w:r>
        <w:rPr>
          <w:color w:val="3B3A3C"/>
          <w:sz w:val="21"/>
          <w:szCs w:val="21"/>
        </w:rPr>
        <w:t>work</w:t>
      </w:r>
      <w:r>
        <w:rPr>
          <w:color w:val="3B3A3C"/>
          <w:spacing w:val="-12"/>
          <w:sz w:val="21"/>
          <w:szCs w:val="21"/>
        </w:rPr>
        <w:t xml:space="preserve"> </w:t>
      </w:r>
      <w:r>
        <w:rPr>
          <w:color w:val="3B3A3C"/>
          <w:sz w:val="21"/>
          <w:szCs w:val="21"/>
        </w:rPr>
        <w:t>closely</w:t>
      </w:r>
      <w:r>
        <w:rPr>
          <w:color w:val="3B3A3C"/>
          <w:spacing w:val="-9"/>
          <w:sz w:val="21"/>
          <w:szCs w:val="21"/>
        </w:rPr>
        <w:t xml:space="preserve"> </w:t>
      </w:r>
      <w:r>
        <w:rPr>
          <w:color w:val="3B3A3C"/>
          <w:sz w:val="21"/>
          <w:szCs w:val="21"/>
        </w:rPr>
        <w:t>with</w:t>
      </w:r>
      <w:r>
        <w:rPr>
          <w:color w:val="3B3A3C"/>
          <w:spacing w:val="-12"/>
          <w:sz w:val="21"/>
          <w:szCs w:val="21"/>
        </w:rPr>
        <w:t xml:space="preserve"> </w:t>
      </w:r>
      <w:r>
        <w:rPr>
          <w:color w:val="3B3A3C"/>
          <w:sz w:val="21"/>
          <w:szCs w:val="21"/>
        </w:rPr>
        <w:t>students</w:t>
      </w:r>
      <w:r>
        <w:rPr>
          <w:color w:val="3B3A3C"/>
          <w:spacing w:val="-12"/>
          <w:sz w:val="21"/>
          <w:szCs w:val="21"/>
        </w:rPr>
        <w:t xml:space="preserve"> </w:t>
      </w:r>
      <w:r>
        <w:rPr>
          <w:color w:val="3B3A3C"/>
          <w:sz w:val="21"/>
          <w:szCs w:val="21"/>
        </w:rPr>
        <w:t>to</w:t>
      </w:r>
      <w:r>
        <w:rPr>
          <w:color w:val="3B3A3C"/>
          <w:spacing w:val="-12"/>
          <w:sz w:val="21"/>
          <w:szCs w:val="21"/>
        </w:rPr>
        <w:t xml:space="preserve"> </w:t>
      </w:r>
      <w:r>
        <w:rPr>
          <w:color w:val="3B3A3C"/>
          <w:sz w:val="21"/>
          <w:szCs w:val="21"/>
        </w:rPr>
        <w:t>determine</w:t>
      </w:r>
      <w:r>
        <w:rPr>
          <w:color w:val="3B3A3C"/>
          <w:spacing w:val="-11"/>
          <w:sz w:val="21"/>
          <w:szCs w:val="21"/>
        </w:rPr>
        <w:t xml:space="preserve"> </w:t>
      </w:r>
      <w:r>
        <w:rPr>
          <w:color w:val="3B3A3C"/>
          <w:sz w:val="21"/>
          <w:szCs w:val="21"/>
        </w:rPr>
        <w:t>if</w:t>
      </w:r>
      <w:r>
        <w:rPr>
          <w:color w:val="3B3A3C"/>
          <w:spacing w:val="-11"/>
          <w:sz w:val="21"/>
          <w:szCs w:val="21"/>
        </w:rPr>
        <w:t xml:space="preserve"> </w:t>
      </w:r>
      <w:r>
        <w:rPr>
          <w:color w:val="3B3A3C"/>
          <w:sz w:val="21"/>
          <w:szCs w:val="21"/>
        </w:rPr>
        <w:t>the</w:t>
      </w:r>
      <w:r>
        <w:rPr>
          <w:color w:val="3B3A3C"/>
          <w:spacing w:val="-12"/>
          <w:sz w:val="21"/>
          <w:szCs w:val="21"/>
        </w:rPr>
        <w:t xml:space="preserve"> </w:t>
      </w:r>
      <w:r>
        <w:rPr>
          <w:color w:val="3B3A3C"/>
          <w:sz w:val="21"/>
          <w:szCs w:val="21"/>
        </w:rPr>
        <w:t>criteria</w:t>
      </w:r>
      <w:r>
        <w:rPr>
          <w:color w:val="3B3A3C"/>
          <w:spacing w:val="-12"/>
          <w:sz w:val="21"/>
          <w:szCs w:val="21"/>
        </w:rPr>
        <w:t xml:space="preserve"> </w:t>
      </w:r>
      <w:r>
        <w:rPr>
          <w:color w:val="3B3A3C"/>
          <w:sz w:val="21"/>
          <w:szCs w:val="21"/>
        </w:rPr>
        <w:t>for</w:t>
      </w:r>
      <w:r>
        <w:rPr>
          <w:color w:val="3B3A3C"/>
          <w:spacing w:val="-12"/>
          <w:sz w:val="21"/>
          <w:szCs w:val="21"/>
        </w:rPr>
        <w:t xml:space="preserve"> </w:t>
      </w:r>
      <w:r>
        <w:rPr>
          <w:color w:val="3B3A3C"/>
          <w:sz w:val="21"/>
          <w:szCs w:val="21"/>
        </w:rPr>
        <w:t>receipt</w:t>
      </w:r>
      <w:r>
        <w:rPr>
          <w:color w:val="3B3A3C"/>
          <w:spacing w:val="-10"/>
          <w:sz w:val="21"/>
          <w:szCs w:val="21"/>
        </w:rPr>
        <w:t xml:space="preserve"> </w:t>
      </w:r>
      <w:r>
        <w:rPr>
          <w:color w:val="3B3A3C"/>
          <w:sz w:val="21"/>
          <w:szCs w:val="21"/>
        </w:rPr>
        <w:t>of</w:t>
      </w:r>
      <w:r>
        <w:rPr>
          <w:color w:val="3B3A3C"/>
          <w:spacing w:val="-9"/>
          <w:sz w:val="21"/>
          <w:szCs w:val="21"/>
        </w:rPr>
        <w:t xml:space="preserve"> </w:t>
      </w:r>
      <w:r>
        <w:rPr>
          <w:color w:val="3B3A3C"/>
          <w:sz w:val="21"/>
          <w:szCs w:val="21"/>
        </w:rPr>
        <w:t xml:space="preserve">a grade of Incomplete </w:t>
      </w:r>
      <w:proofErr w:type="gramStart"/>
      <w:r>
        <w:rPr>
          <w:color w:val="3B3A3C"/>
          <w:sz w:val="21"/>
          <w:szCs w:val="21"/>
        </w:rPr>
        <w:t>is</w:t>
      </w:r>
      <w:proofErr w:type="gramEnd"/>
      <w:r>
        <w:rPr>
          <w:color w:val="3B3A3C"/>
          <w:sz w:val="21"/>
          <w:szCs w:val="21"/>
        </w:rPr>
        <w:t xml:space="preserve"> met.</w:t>
      </w:r>
    </w:p>
    <w:p w14:paraId="32B34565" w14:textId="77777777" w:rsidR="00540092" w:rsidRDefault="00540092">
      <w:pPr>
        <w:pStyle w:val="BodyText"/>
        <w:kinsoku w:val="0"/>
        <w:overflowPunct w:val="0"/>
        <w:spacing w:before="131" w:line="242" w:lineRule="auto"/>
        <w:ind w:left="1440" w:right="2397" w:hanging="3"/>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removal</w:t>
      </w:r>
      <w:r>
        <w:rPr>
          <w:rFonts w:ascii="Calibri" w:hAnsi="Calibri" w:cs="Calibri"/>
          <w:color w:val="3B3A3C"/>
          <w:spacing w:val="-13"/>
          <w:sz w:val="21"/>
          <w:szCs w:val="21"/>
        </w:rPr>
        <w:t xml:space="preserve"> </w:t>
      </w:r>
      <w:r>
        <w:rPr>
          <w:rFonts w:ascii="Calibri" w:hAnsi="Calibri" w:cs="Calibri"/>
          <w:color w:val="3B3A3C"/>
          <w:sz w:val="21"/>
          <w:szCs w:val="21"/>
        </w:rPr>
        <w:t>of</w:t>
      </w:r>
      <w:r>
        <w:rPr>
          <w:rFonts w:ascii="Calibri" w:hAnsi="Calibri" w:cs="Calibri"/>
          <w:color w:val="3B3A3C"/>
          <w:spacing w:val="-12"/>
          <w:sz w:val="21"/>
          <w:szCs w:val="21"/>
        </w:rPr>
        <w:t xml:space="preserve"> </w:t>
      </w:r>
      <w:r>
        <w:rPr>
          <w:rFonts w:ascii="Calibri" w:hAnsi="Calibri" w:cs="Calibri"/>
          <w:color w:val="3B3A3C"/>
          <w:sz w:val="21"/>
          <w:szCs w:val="21"/>
        </w:rPr>
        <w:t>an</w:t>
      </w:r>
      <w:r>
        <w:rPr>
          <w:rFonts w:ascii="Calibri" w:hAnsi="Calibri" w:cs="Calibri"/>
          <w:color w:val="3B3A3C"/>
          <w:spacing w:val="-15"/>
          <w:sz w:val="21"/>
          <w:szCs w:val="21"/>
        </w:rPr>
        <w:t xml:space="preserve"> </w:t>
      </w:r>
      <w:r>
        <w:rPr>
          <w:rFonts w:ascii="Calibri" w:hAnsi="Calibri" w:cs="Calibri"/>
          <w:color w:val="3B3A3C"/>
          <w:sz w:val="21"/>
          <w:szCs w:val="21"/>
        </w:rPr>
        <w:t>incomplete</w:t>
      </w:r>
      <w:r>
        <w:rPr>
          <w:rFonts w:ascii="Calibri" w:hAnsi="Calibri" w:cs="Calibri"/>
          <w:color w:val="3B3A3C"/>
          <w:spacing w:val="-12"/>
          <w:sz w:val="21"/>
          <w:szCs w:val="21"/>
        </w:rPr>
        <w:t xml:space="preserve"> </w:t>
      </w:r>
      <w:r>
        <w:rPr>
          <w:rFonts w:ascii="Calibri" w:hAnsi="Calibri" w:cs="Calibri"/>
          <w:color w:val="3B3A3C"/>
          <w:sz w:val="21"/>
          <w:szCs w:val="21"/>
        </w:rPr>
        <w:t>grade</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7"/>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master's</w:t>
      </w:r>
      <w:r>
        <w:rPr>
          <w:rFonts w:ascii="Calibri" w:hAnsi="Calibri" w:cs="Calibri"/>
          <w:color w:val="3B3A3C"/>
          <w:spacing w:val="-13"/>
          <w:sz w:val="21"/>
          <w:szCs w:val="21"/>
        </w:rPr>
        <w:t xml:space="preserve"> </w:t>
      </w:r>
      <w:r>
        <w:rPr>
          <w:rFonts w:ascii="Calibri" w:hAnsi="Calibri" w:cs="Calibri"/>
          <w:color w:val="3B3A3C"/>
          <w:sz w:val="21"/>
          <w:szCs w:val="21"/>
        </w:rPr>
        <w:t>degree</w:t>
      </w:r>
      <w:r>
        <w:rPr>
          <w:rFonts w:ascii="Calibri" w:hAnsi="Calibri" w:cs="Calibri"/>
          <w:color w:val="3B3A3C"/>
          <w:spacing w:val="-11"/>
          <w:sz w:val="21"/>
          <w:szCs w:val="21"/>
        </w:rPr>
        <w:t xml:space="preserve"> </w:t>
      </w:r>
      <w:r>
        <w:rPr>
          <w:rFonts w:ascii="Calibri" w:hAnsi="Calibri" w:cs="Calibri"/>
          <w:color w:val="3B3A3C"/>
          <w:sz w:val="21"/>
          <w:szCs w:val="21"/>
        </w:rPr>
        <w:t>program</w:t>
      </w:r>
      <w:r>
        <w:rPr>
          <w:rFonts w:ascii="Calibri" w:hAnsi="Calibri" w:cs="Calibri"/>
          <w:color w:val="3B3A3C"/>
          <w:spacing w:val="-13"/>
          <w:sz w:val="21"/>
          <w:szCs w:val="21"/>
        </w:rPr>
        <w:t xml:space="preserve"> </w:t>
      </w:r>
      <w:r>
        <w:rPr>
          <w:rFonts w:ascii="Calibri" w:hAnsi="Calibri" w:cs="Calibri"/>
          <w:color w:val="3B3A3C"/>
          <w:sz w:val="21"/>
          <w:szCs w:val="21"/>
        </w:rPr>
        <w:t>is</w:t>
      </w:r>
      <w:r>
        <w:rPr>
          <w:rFonts w:ascii="Calibri" w:hAnsi="Calibri" w:cs="Calibri"/>
          <w:color w:val="3B3A3C"/>
          <w:spacing w:val="-13"/>
          <w:sz w:val="21"/>
          <w:szCs w:val="21"/>
        </w:rPr>
        <w:t xml:space="preserve"> </w:t>
      </w:r>
      <w:r>
        <w:rPr>
          <w:rFonts w:ascii="Calibri" w:hAnsi="Calibri" w:cs="Calibri"/>
          <w:color w:val="3B3A3C"/>
          <w:sz w:val="21"/>
          <w:szCs w:val="21"/>
        </w:rPr>
        <w:t>governed</w:t>
      </w:r>
      <w:r>
        <w:rPr>
          <w:rFonts w:ascii="Calibri" w:hAnsi="Calibri" w:cs="Calibri"/>
          <w:color w:val="3B3A3C"/>
          <w:spacing w:val="-12"/>
          <w:sz w:val="21"/>
          <w:szCs w:val="21"/>
        </w:rPr>
        <w:t xml:space="preserve"> </w:t>
      </w:r>
      <w:r>
        <w:rPr>
          <w:rFonts w:ascii="Calibri" w:hAnsi="Calibri" w:cs="Calibri"/>
          <w:color w:val="3B3A3C"/>
          <w:sz w:val="21"/>
          <w:szCs w:val="21"/>
        </w:rPr>
        <w:t>by</w:t>
      </w:r>
      <w:r>
        <w:rPr>
          <w:rFonts w:ascii="Calibri" w:hAnsi="Calibri" w:cs="Calibri"/>
          <w:color w:val="3B3A3C"/>
          <w:spacing w:val="-17"/>
          <w:sz w:val="21"/>
          <w:szCs w:val="21"/>
        </w:rPr>
        <w:t xml:space="preserve"> </w:t>
      </w:r>
      <w:r>
        <w:rPr>
          <w:rFonts w:ascii="Calibri" w:hAnsi="Calibri" w:cs="Calibri"/>
          <w:color w:val="3B3A3C"/>
          <w:sz w:val="21"/>
          <w:szCs w:val="21"/>
        </w:rPr>
        <w:t>Graduate</w:t>
      </w:r>
      <w:r>
        <w:rPr>
          <w:rFonts w:ascii="Calibri" w:hAnsi="Calibri" w:cs="Calibri"/>
          <w:color w:val="3B3A3C"/>
          <w:spacing w:val="-10"/>
          <w:sz w:val="21"/>
          <w:szCs w:val="21"/>
        </w:rPr>
        <w:t xml:space="preserve"> </w:t>
      </w:r>
      <w:r>
        <w:rPr>
          <w:rFonts w:ascii="Calibri" w:hAnsi="Calibri" w:cs="Calibri"/>
          <w:color w:val="3B3A3C"/>
          <w:sz w:val="21"/>
          <w:szCs w:val="21"/>
        </w:rPr>
        <w:t>School policy and School of Social Work policy regarding an incomplete grade(s). Graduate School policy</w:t>
      </w:r>
      <w:r>
        <w:rPr>
          <w:rFonts w:ascii="Calibri" w:hAnsi="Calibri" w:cs="Calibri"/>
          <w:color w:val="3B3A3C"/>
          <w:spacing w:val="40"/>
          <w:sz w:val="21"/>
          <w:szCs w:val="21"/>
        </w:rPr>
        <w:t xml:space="preserve"> </w:t>
      </w:r>
      <w:r>
        <w:rPr>
          <w:rFonts w:ascii="Calibri" w:hAnsi="Calibri" w:cs="Calibri"/>
          <w:color w:val="3B3A3C"/>
          <w:sz w:val="21"/>
          <w:szCs w:val="21"/>
        </w:rPr>
        <w:t>is as follows:</w:t>
      </w:r>
    </w:p>
    <w:p w14:paraId="2279F734" w14:textId="77777777" w:rsidR="00540092" w:rsidRDefault="00540092">
      <w:pPr>
        <w:pStyle w:val="BodyText"/>
        <w:kinsoku w:val="0"/>
        <w:overflowPunct w:val="0"/>
        <w:spacing w:before="159" w:line="276" w:lineRule="auto"/>
        <w:ind w:left="2163" w:right="1406" w:hanging="4"/>
        <w:jc w:val="both"/>
        <w:rPr>
          <w:rFonts w:ascii="Calibri" w:hAnsi="Calibri" w:cs="Calibri"/>
          <w:color w:val="3B3A3C"/>
          <w:sz w:val="21"/>
          <w:szCs w:val="21"/>
        </w:rPr>
      </w:pPr>
      <w:r>
        <w:rPr>
          <w:rFonts w:ascii="Calibri" w:hAnsi="Calibri" w:cs="Calibri"/>
          <w:color w:val="3B3A3C"/>
          <w:sz w:val="21"/>
          <w:szCs w:val="21"/>
        </w:rPr>
        <w:t>All</w:t>
      </w:r>
      <w:r>
        <w:rPr>
          <w:rFonts w:ascii="Calibri" w:hAnsi="Calibri" w:cs="Calibri"/>
          <w:color w:val="3B3A3C"/>
          <w:spacing w:val="-6"/>
          <w:sz w:val="21"/>
          <w:szCs w:val="21"/>
        </w:rPr>
        <w:t xml:space="preserve"> </w:t>
      </w:r>
      <w:r>
        <w:rPr>
          <w:rFonts w:ascii="Calibri" w:hAnsi="Calibri" w:cs="Calibri"/>
          <w:color w:val="3B3A3C"/>
          <w:sz w:val="21"/>
          <w:szCs w:val="21"/>
        </w:rPr>
        <w:t>"I"</w:t>
      </w:r>
      <w:r>
        <w:rPr>
          <w:rFonts w:ascii="Calibri" w:hAnsi="Calibri" w:cs="Calibri"/>
          <w:color w:val="3B3A3C"/>
          <w:spacing w:val="-4"/>
          <w:sz w:val="21"/>
          <w:szCs w:val="21"/>
        </w:rPr>
        <w:t xml:space="preserve"> </w:t>
      </w:r>
      <w:r>
        <w:rPr>
          <w:rFonts w:ascii="Calibri" w:hAnsi="Calibri" w:cs="Calibri"/>
          <w:color w:val="3B3A3C"/>
          <w:sz w:val="21"/>
          <w:szCs w:val="21"/>
        </w:rPr>
        <w:t>grades</w:t>
      </w:r>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4"/>
          <w:sz w:val="21"/>
          <w:szCs w:val="21"/>
        </w:rPr>
        <w:t xml:space="preserve"> </w:t>
      </w:r>
      <w:r>
        <w:rPr>
          <w:rFonts w:ascii="Calibri" w:hAnsi="Calibri" w:cs="Calibri"/>
          <w:color w:val="3B3A3C"/>
          <w:sz w:val="21"/>
          <w:szCs w:val="21"/>
        </w:rPr>
        <w:t>be</w:t>
      </w:r>
      <w:r>
        <w:rPr>
          <w:rFonts w:ascii="Calibri" w:hAnsi="Calibri" w:cs="Calibri"/>
          <w:color w:val="3B3A3C"/>
          <w:spacing w:val="-8"/>
          <w:sz w:val="21"/>
          <w:szCs w:val="21"/>
        </w:rPr>
        <w:t xml:space="preserve"> </w:t>
      </w:r>
      <w:r>
        <w:rPr>
          <w:rFonts w:ascii="Calibri" w:hAnsi="Calibri" w:cs="Calibri"/>
          <w:color w:val="3B3A3C"/>
          <w:sz w:val="21"/>
          <w:szCs w:val="21"/>
        </w:rPr>
        <w:t>removed</w:t>
      </w:r>
      <w:r>
        <w:rPr>
          <w:rFonts w:ascii="Calibri" w:hAnsi="Calibri" w:cs="Calibri"/>
          <w:color w:val="3B3A3C"/>
          <w:spacing w:val="-6"/>
          <w:sz w:val="21"/>
          <w:szCs w:val="21"/>
        </w:rPr>
        <w:t xml:space="preserve"> </w:t>
      </w:r>
      <w:r>
        <w:rPr>
          <w:rFonts w:ascii="Calibri" w:hAnsi="Calibri" w:cs="Calibri"/>
          <w:color w:val="3B3A3C"/>
          <w:sz w:val="21"/>
          <w:szCs w:val="21"/>
        </w:rPr>
        <w:t>within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first</w:t>
      </w:r>
      <w:r>
        <w:rPr>
          <w:rFonts w:ascii="Calibri" w:hAnsi="Calibri" w:cs="Calibri"/>
          <w:color w:val="3B3A3C"/>
          <w:spacing w:val="-4"/>
          <w:sz w:val="21"/>
          <w:szCs w:val="21"/>
        </w:rPr>
        <w:t xml:space="preserve"> </w:t>
      </w:r>
      <w:r>
        <w:rPr>
          <w:rFonts w:ascii="Calibri" w:hAnsi="Calibri" w:cs="Calibri"/>
          <w:color w:val="3B3A3C"/>
          <w:sz w:val="21"/>
          <w:szCs w:val="21"/>
        </w:rPr>
        <w:t>four</w:t>
      </w:r>
      <w:r>
        <w:rPr>
          <w:rFonts w:ascii="Calibri" w:hAnsi="Calibri" w:cs="Calibri"/>
          <w:color w:val="3B3A3C"/>
          <w:spacing w:val="-5"/>
          <w:sz w:val="21"/>
          <w:szCs w:val="21"/>
        </w:rPr>
        <w:t xml:space="preserve"> </w:t>
      </w:r>
      <w:r>
        <w:rPr>
          <w:rFonts w:ascii="Calibri" w:hAnsi="Calibri" w:cs="Calibri"/>
          <w:color w:val="3B3A3C"/>
          <w:sz w:val="21"/>
          <w:szCs w:val="21"/>
        </w:rPr>
        <w:t>weeks</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next</w:t>
      </w:r>
      <w:r>
        <w:rPr>
          <w:rFonts w:ascii="Calibri" w:hAnsi="Calibri" w:cs="Calibri"/>
          <w:color w:val="3B3A3C"/>
          <w:spacing w:val="-7"/>
          <w:sz w:val="21"/>
          <w:szCs w:val="21"/>
        </w:rPr>
        <w:t xml:space="preserve"> </w:t>
      </w:r>
      <w:r>
        <w:rPr>
          <w:rFonts w:ascii="Calibri" w:hAnsi="Calibri" w:cs="Calibri"/>
          <w:color w:val="3B3A3C"/>
          <w:sz w:val="21"/>
          <w:szCs w:val="21"/>
        </w:rPr>
        <w:t>term</w:t>
      </w:r>
      <w:r>
        <w:rPr>
          <w:rFonts w:ascii="Calibri" w:hAnsi="Calibri" w:cs="Calibri"/>
          <w:color w:val="3B3A3C"/>
          <w:spacing w:val="-6"/>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enrollment</w:t>
      </w:r>
      <w:r>
        <w:rPr>
          <w:rFonts w:ascii="Calibri" w:hAnsi="Calibri" w:cs="Calibri"/>
          <w:color w:val="3B3A3C"/>
          <w:spacing w:val="-4"/>
          <w:sz w:val="21"/>
          <w:szCs w:val="21"/>
        </w:rPr>
        <w:t xml:space="preserve"> </w:t>
      </w:r>
      <w:r>
        <w:rPr>
          <w:rFonts w:ascii="Calibri" w:hAnsi="Calibri" w:cs="Calibri"/>
          <w:color w:val="3B3A3C"/>
          <w:sz w:val="21"/>
          <w:szCs w:val="21"/>
        </w:rPr>
        <w:t>if</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overall GPA</w:t>
      </w:r>
      <w:r>
        <w:rPr>
          <w:rFonts w:ascii="Calibri" w:hAnsi="Calibri" w:cs="Calibri"/>
          <w:color w:val="3B3A3C"/>
          <w:spacing w:val="-3"/>
          <w:sz w:val="21"/>
          <w:szCs w:val="21"/>
        </w:rPr>
        <w:t xml:space="preserve"> </w:t>
      </w:r>
      <w:r>
        <w:rPr>
          <w:rFonts w:ascii="Calibri" w:hAnsi="Calibri" w:cs="Calibri"/>
          <w:color w:val="3B3A3C"/>
          <w:sz w:val="21"/>
          <w:szCs w:val="21"/>
        </w:rPr>
        <w:t>drops</w:t>
      </w:r>
      <w:r>
        <w:rPr>
          <w:rFonts w:ascii="Calibri" w:hAnsi="Calibri" w:cs="Calibri"/>
          <w:color w:val="3B3A3C"/>
          <w:spacing w:val="-5"/>
          <w:sz w:val="21"/>
          <w:szCs w:val="21"/>
        </w:rPr>
        <w:t xml:space="preserve"> </w:t>
      </w:r>
      <w:r>
        <w:rPr>
          <w:rFonts w:ascii="Calibri" w:hAnsi="Calibri" w:cs="Calibri"/>
          <w:color w:val="3B3A3C"/>
          <w:sz w:val="21"/>
          <w:szCs w:val="21"/>
        </w:rPr>
        <w:t>below</w:t>
      </w:r>
      <w:r>
        <w:rPr>
          <w:rFonts w:ascii="Calibri" w:hAnsi="Calibri" w:cs="Calibri"/>
          <w:color w:val="3B3A3C"/>
          <w:spacing w:val="-6"/>
          <w:sz w:val="21"/>
          <w:szCs w:val="21"/>
        </w:rPr>
        <w:t xml:space="preserve"> </w:t>
      </w:r>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3.0</w:t>
      </w:r>
      <w:r>
        <w:rPr>
          <w:rFonts w:ascii="Calibri" w:hAnsi="Calibri" w:cs="Calibri"/>
          <w:color w:val="3B3A3C"/>
          <w:spacing w:val="-2"/>
          <w:sz w:val="21"/>
          <w:szCs w:val="21"/>
        </w:rPr>
        <w:t xml:space="preserve"> </w:t>
      </w:r>
      <w:proofErr w:type="gramStart"/>
      <w:r>
        <w:rPr>
          <w:rFonts w:ascii="Calibri" w:hAnsi="Calibri" w:cs="Calibri"/>
          <w:color w:val="3B3A3C"/>
          <w:sz w:val="21"/>
          <w:szCs w:val="21"/>
        </w:rPr>
        <w:t>as</w:t>
      </w:r>
      <w:r>
        <w:rPr>
          <w:rFonts w:ascii="Calibri" w:hAnsi="Calibri" w:cs="Calibri"/>
          <w:color w:val="3B3A3C"/>
          <w:spacing w:val="-7"/>
          <w:sz w:val="21"/>
          <w:szCs w:val="21"/>
        </w:rPr>
        <w:t xml:space="preserve"> </w:t>
      </w:r>
      <w:r>
        <w:rPr>
          <w:rFonts w:ascii="Calibri" w:hAnsi="Calibri" w:cs="Calibri"/>
          <w:color w:val="3B3A3C"/>
          <w:sz w:val="21"/>
          <w:szCs w:val="21"/>
        </w:rPr>
        <w:t>a</w:t>
      </w:r>
      <w:r>
        <w:rPr>
          <w:rFonts w:ascii="Calibri" w:hAnsi="Calibri" w:cs="Calibri"/>
          <w:color w:val="3B3A3C"/>
          <w:spacing w:val="-4"/>
          <w:sz w:val="21"/>
          <w:szCs w:val="21"/>
        </w:rPr>
        <w:t xml:space="preserve"> </w:t>
      </w:r>
      <w:r>
        <w:rPr>
          <w:rFonts w:ascii="Calibri" w:hAnsi="Calibri" w:cs="Calibri"/>
          <w:color w:val="3B3A3C"/>
          <w:sz w:val="21"/>
          <w:szCs w:val="21"/>
        </w:rPr>
        <w:t>result</w:t>
      </w:r>
      <w:r>
        <w:rPr>
          <w:rFonts w:ascii="Calibri" w:hAnsi="Calibri" w:cs="Calibri"/>
          <w:color w:val="3B3A3C"/>
          <w:spacing w:val="-2"/>
          <w:sz w:val="21"/>
          <w:szCs w:val="21"/>
        </w:rPr>
        <w:t xml:space="preserve"> </w:t>
      </w:r>
      <w:r>
        <w:rPr>
          <w:rFonts w:ascii="Calibri" w:hAnsi="Calibri" w:cs="Calibri"/>
          <w:color w:val="3B3A3C"/>
          <w:sz w:val="21"/>
          <w:szCs w:val="21"/>
        </w:rPr>
        <w:t>of</w:t>
      </w:r>
      <w:proofErr w:type="gramEnd"/>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"I"</w:t>
      </w:r>
      <w:r>
        <w:rPr>
          <w:rFonts w:ascii="Calibri" w:hAnsi="Calibri" w:cs="Calibri"/>
          <w:color w:val="3B3A3C"/>
          <w:spacing w:val="-2"/>
          <w:sz w:val="21"/>
          <w:szCs w:val="21"/>
        </w:rPr>
        <w:t xml:space="preserve"> </w:t>
      </w:r>
      <w:r>
        <w:rPr>
          <w:rFonts w:ascii="Calibri" w:hAnsi="Calibri" w:cs="Calibri"/>
          <w:color w:val="3B3A3C"/>
          <w:sz w:val="21"/>
          <w:szCs w:val="21"/>
        </w:rPr>
        <w:t>grade(s).</w:t>
      </w:r>
      <w:r>
        <w:rPr>
          <w:rFonts w:ascii="Calibri" w:hAnsi="Calibri" w:cs="Calibri"/>
          <w:color w:val="3B3A3C"/>
          <w:spacing w:val="-6"/>
          <w:sz w:val="21"/>
          <w:szCs w:val="21"/>
        </w:rPr>
        <w:t xml:space="preserve"> </w:t>
      </w:r>
      <w:r>
        <w:rPr>
          <w:rFonts w:ascii="Calibri" w:hAnsi="Calibri" w:cs="Calibri"/>
          <w:color w:val="3B3A3C"/>
          <w:sz w:val="21"/>
          <w:szCs w:val="21"/>
        </w:rPr>
        <w:t>Conditionally</w:t>
      </w:r>
      <w:r>
        <w:rPr>
          <w:rFonts w:ascii="Calibri" w:hAnsi="Calibri" w:cs="Calibri"/>
          <w:color w:val="3B3A3C"/>
          <w:spacing w:val="-1"/>
          <w:sz w:val="21"/>
          <w:szCs w:val="21"/>
        </w:rPr>
        <w:t xml:space="preserve"> </w:t>
      </w:r>
      <w:r>
        <w:rPr>
          <w:rFonts w:ascii="Calibri" w:hAnsi="Calibri" w:cs="Calibri"/>
          <w:color w:val="3B3A3C"/>
          <w:sz w:val="21"/>
          <w:szCs w:val="21"/>
        </w:rPr>
        <w:t>admitted</w:t>
      </w:r>
      <w:r>
        <w:rPr>
          <w:rFonts w:ascii="Calibri" w:hAnsi="Calibri" w:cs="Calibri"/>
          <w:color w:val="3B3A3C"/>
          <w:spacing w:val="-6"/>
          <w:sz w:val="21"/>
          <w:szCs w:val="21"/>
        </w:rPr>
        <w:t xml:space="preserve"> </w:t>
      </w:r>
      <w:r>
        <w:rPr>
          <w:rFonts w:ascii="Calibri" w:hAnsi="Calibri" w:cs="Calibri"/>
          <w:color w:val="3B3A3C"/>
          <w:sz w:val="21"/>
          <w:szCs w:val="21"/>
        </w:rPr>
        <w:t>students</w:t>
      </w:r>
      <w:r>
        <w:rPr>
          <w:rFonts w:ascii="Calibri" w:hAnsi="Calibri" w:cs="Calibri"/>
          <w:color w:val="3B3A3C"/>
          <w:spacing w:val="-5"/>
          <w:sz w:val="21"/>
          <w:szCs w:val="21"/>
        </w:rPr>
        <w:t xml:space="preserve"> </w:t>
      </w:r>
      <w:r>
        <w:rPr>
          <w:rFonts w:ascii="Calibri" w:hAnsi="Calibri" w:cs="Calibri"/>
          <w:color w:val="3B3A3C"/>
          <w:sz w:val="21"/>
          <w:szCs w:val="21"/>
        </w:rPr>
        <w:t>who</w:t>
      </w:r>
      <w:r>
        <w:rPr>
          <w:rFonts w:ascii="Calibri" w:hAnsi="Calibri" w:cs="Calibri"/>
          <w:color w:val="3B3A3C"/>
          <w:spacing w:val="-4"/>
          <w:sz w:val="21"/>
          <w:szCs w:val="21"/>
        </w:rPr>
        <w:t xml:space="preserve"> </w:t>
      </w:r>
      <w:r>
        <w:rPr>
          <w:rFonts w:ascii="Calibri" w:hAnsi="Calibri" w:cs="Calibri"/>
          <w:color w:val="3B3A3C"/>
          <w:sz w:val="21"/>
          <w:szCs w:val="21"/>
        </w:rPr>
        <w:t>fail</w:t>
      </w:r>
      <w:r>
        <w:rPr>
          <w:rFonts w:ascii="Calibri" w:hAnsi="Calibri" w:cs="Calibri"/>
          <w:color w:val="3B3A3C"/>
          <w:spacing w:val="-6"/>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bring their overall GPA up to a 3.0 or better by removing the "I" within the four weeks will earn Academic Suspension (dismissal) from the Graduate School. Graduate Students with good academic standing who</w:t>
      </w:r>
      <w:r>
        <w:rPr>
          <w:rFonts w:ascii="Calibri" w:hAnsi="Calibri" w:cs="Calibri"/>
          <w:color w:val="3B3A3C"/>
          <w:spacing w:val="-7"/>
          <w:sz w:val="21"/>
          <w:szCs w:val="21"/>
        </w:rPr>
        <w:t xml:space="preserve"> </w:t>
      </w:r>
      <w:r>
        <w:rPr>
          <w:rFonts w:ascii="Calibri" w:hAnsi="Calibri" w:cs="Calibri"/>
          <w:color w:val="3B3A3C"/>
          <w:sz w:val="21"/>
          <w:szCs w:val="21"/>
        </w:rPr>
        <w:t>fail</w:t>
      </w:r>
      <w:r>
        <w:rPr>
          <w:rFonts w:ascii="Calibri" w:hAnsi="Calibri" w:cs="Calibri"/>
          <w:color w:val="3B3A3C"/>
          <w:spacing w:val="-6"/>
          <w:sz w:val="21"/>
          <w:szCs w:val="21"/>
        </w:rPr>
        <w:t xml:space="preserve"> </w:t>
      </w:r>
      <w:r>
        <w:rPr>
          <w:rFonts w:ascii="Calibri" w:hAnsi="Calibri" w:cs="Calibri"/>
          <w:color w:val="3B3A3C"/>
          <w:sz w:val="21"/>
          <w:szCs w:val="21"/>
        </w:rPr>
        <w:t>to</w:t>
      </w:r>
      <w:r>
        <w:rPr>
          <w:rFonts w:ascii="Calibri" w:hAnsi="Calibri" w:cs="Calibri"/>
          <w:color w:val="3B3A3C"/>
          <w:spacing w:val="-7"/>
          <w:sz w:val="21"/>
          <w:szCs w:val="21"/>
        </w:rPr>
        <w:t xml:space="preserve"> </w:t>
      </w:r>
      <w:r>
        <w:rPr>
          <w:rFonts w:ascii="Calibri" w:hAnsi="Calibri" w:cs="Calibri"/>
          <w:color w:val="3B3A3C"/>
          <w:sz w:val="21"/>
          <w:szCs w:val="21"/>
        </w:rPr>
        <w:t>bring</w:t>
      </w:r>
      <w:r>
        <w:rPr>
          <w:rFonts w:ascii="Calibri" w:hAnsi="Calibri" w:cs="Calibri"/>
          <w:color w:val="3B3A3C"/>
          <w:spacing w:val="-10"/>
          <w:sz w:val="21"/>
          <w:szCs w:val="21"/>
        </w:rPr>
        <w:t xml:space="preserve"> </w:t>
      </w:r>
      <w:r>
        <w:rPr>
          <w:rFonts w:ascii="Calibri" w:hAnsi="Calibri" w:cs="Calibri"/>
          <w:color w:val="3B3A3C"/>
          <w:sz w:val="21"/>
          <w:szCs w:val="21"/>
        </w:rPr>
        <w:t>their</w:t>
      </w:r>
      <w:r>
        <w:rPr>
          <w:rFonts w:ascii="Calibri" w:hAnsi="Calibri" w:cs="Calibri"/>
          <w:color w:val="3B3A3C"/>
          <w:spacing w:val="-2"/>
          <w:sz w:val="21"/>
          <w:szCs w:val="21"/>
        </w:rPr>
        <w:t xml:space="preserve"> </w:t>
      </w:r>
      <w:r>
        <w:rPr>
          <w:rFonts w:ascii="Calibri" w:hAnsi="Calibri" w:cs="Calibri"/>
          <w:color w:val="3B3A3C"/>
          <w:sz w:val="21"/>
          <w:szCs w:val="21"/>
        </w:rPr>
        <w:t>overall</w:t>
      </w:r>
      <w:r>
        <w:rPr>
          <w:rFonts w:ascii="Calibri" w:hAnsi="Calibri" w:cs="Calibri"/>
          <w:color w:val="3B3A3C"/>
          <w:spacing w:val="-9"/>
          <w:sz w:val="21"/>
          <w:szCs w:val="21"/>
        </w:rPr>
        <w:t xml:space="preserve"> </w:t>
      </w:r>
      <w:r>
        <w:rPr>
          <w:rFonts w:ascii="Calibri" w:hAnsi="Calibri" w:cs="Calibri"/>
          <w:color w:val="3B3A3C"/>
          <w:sz w:val="21"/>
          <w:szCs w:val="21"/>
        </w:rPr>
        <w:t>GPA</w:t>
      </w:r>
      <w:r>
        <w:rPr>
          <w:rFonts w:ascii="Calibri" w:hAnsi="Calibri" w:cs="Calibri"/>
          <w:color w:val="3B3A3C"/>
          <w:spacing w:val="-6"/>
          <w:sz w:val="21"/>
          <w:szCs w:val="21"/>
        </w:rPr>
        <w:t xml:space="preserve"> </w:t>
      </w:r>
      <w:r>
        <w:rPr>
          <w:rFonts w:ascii="Calibri" w:hAnsi="Calibri" w:cs="Calibri"/>
          <w:color w:val="3B3A3C"/>
          <w:sz w:val="21"/>
          <w:szCs w:val="21"/>
        </w:rPr>
        <w:t>back</w:t>
      </w:r>
      <w:r>
        <w:rPr>
          <w:rFonts w:ascii="Calibri" w:hAnsi="Calibri" w:cs="Calibri"/>
          <w:color w:val="3B3A3C"/>
          <w:spacing w:val="-3"/>
          <w:sz w:val="21"/>
          <w:szCs w:val="21"/>
        </w:rPr>
        <w:t xml:space="preserve"> </w:t>
      </w:r>
      <w:r>
        <w:rPr>
          <w:rFonts w:ascii="Calibri" w:hAnsi="Calibri" w:cs="Calibri"/>
          <w:color w:val="3B3A3C"/>
          <w:sz w:val="21"/>
          <w:szCs w:val="21"/>
        </w:rPr>
        <w:t>up</w:t>
      </w:r>
      <w:r>
        <w:rPr>
          <w:rFonts w:ascii="Calibri" w:hAnsi="Calibri" w:cs="Calibri"/>
          <w:color w:val="3B3A3C"/>
          <w:spacing w:val="-9"/>
          <w:sz w:val="21"/>
          <w:szCs w:val="21"/>
        </w:rPr>
        <w:t xml:space="preserve"> </w:t>
      </w:r>
      <w:r>
        <w:rPr>
          <w:rFonts w:ascii="Calibri" w:hAnsi="Calibri" w:cs="Calibri"/>
          <w:color w:val="3B3A3C"/>
          <w:sz w:val="21"/>
          <w:szCs w:val="21"/>
        </w:rPr>
        <w:t>to</w:t>
      </w:r>
      <w:r>
        <w:rPr>
          <w:rFonts w:ascii="Calibri" w:hAnsi="Calibri" w:cs="Calibri"/>
          <w:color w:val="3B3A3C"/>
          <w:spacing w:val="-9"/>
          <w:sz w:val="21"/>
          <w:szCs w:val="21"/>
        </w:rPr>
        <w:t xml:space="preserve"> </w:t>
      </w:r>
      <w:r>
        <w:rPr>
          <w:rFonts w:ascii="Calibri" w:hAnsi="Calibri" w:cs="Calibri"/>
          <w:color w:val="3B3A3C"/>
          <w:sz w:val="21"/>
          <w:szCs w:val="21"/>
        </w:rPr>
        <w:t>3.0</w:t>
      </w:r>
      <w:r>
        <w:rPr>
          <w:rFonts w:ascii="Calibri" w:hAnsi="Calibri" w:cs="Calibri"/>
          <w:color w:val="3B3A3C"/>
          <w:spacing w:val="-2"/>
          <w:sz w:val="21"/>
          <w:szCs w:val="21"/>
        </w:rPr>
        <w:t xml:space="preserve"> </w:t>
      </w:r>
      <w:r>
        <w:rPr>
          <w:rFonts w:ascii="Calibri" w:hAnsi="Calibri" w:cs="Calibri"/>
          <w:color w:val="3B3A3C"/>
          <w:sz w:val="21"/>
          <w:szCs w:val="21"/>
        </w:rPr>
        <w:t>or</w:t>
      </w:r>
      <w:r>
        <w:rPr>
          <w:rFonts w:ascii="Calibri" w:hAnsi="Calibri" w:cs="Calibri"/>
          <w:color w:val="3B3A3C"/>
          <w:spacing w:val="-3"/>
          <w:sz w:val="21"/>
          <w:szCs w:val="21"/>
        </w:rPr>
        <w:t xml:space="preserve"> </w:t>
      </w:r>
      <w:r>
        <w:rPr>
          <w:rFonts w:ascii="Calibri" w:hAnsi="Calibri" w:cs="Calibri"/>
          <w:color w:val="3B3A3C"/>
          <w:sz w:val="21"/>
          <w:szCs w:val="21"/>
        </w:rPr>
        <w:t>better</w:t>
      </w:r>
      <w:r>
        <w:rPr>
          <w:rFonts w:ascii="Calibri" w:hAnsi="Calibri" w:cs="Calibri"/>
          <w:color w:val="3B3A3C"/>
          <w:spacing w:val="-5"/>
          <w:sz w:val="21"/>
          <w:szCs w:val="21"/>
        </w:rPr>
        <w:t xml:space="preserve"> </w:t>
      </w:r>
      <w:r>
        <w:rPr>
          <w:rFonts w:ascii="Calibri" w:hAnsi="Calibri" w:cs="Calibri"/>
          <w:color w:val="3B3A3C"/>
          <w:sz w:val="21"/>
          <w:szCs w:val="21"/>
        </w:rPr>
        <w:t>by</w:t>
      </w:r>
      <w:r>
        <w:rPr>
          <w:rFonts w:ascii="Calibri" w:hAnsi="Calibri" w:cs="Calibri"/>
          <w:color w:val="3B3A3C"/>
          <w:spacing w:val="-3"/>
          <w:sz w:val="21"/>
          <w:szCs w:val="21"/>
        </w:rPr>
        <w:t xml:space="preserve"> </w:t>
      </w:r>
      <w:r>
        <w:rPr>
          <w:rFonts w:ascii="Calibri" w:hAnsi="Calibri" w:cs="Calibri"/>
          <w:color w:val="3B3A3C"/>
          <w:sz w:val="21"/>
          <w:szCs w:val="21"/>
        </w:rPr>
        <w:t>removing</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"I"</w:t>
      </w:r>
      <w:r>
        <w:rPr>
          <w:rFonts w:ascii="Calibri" w:hAnsi="Calibri" w:cs="Calibri"/>
          <w:color w:val="3B3A3C"/>
          <w:spacing w:val="-4"/>
          <w:sz w:val="21"/>
          <w:szCs w:val="21"/>
        </w:rPr>
        <w:t xml:space="preserve"> </w:t>
      </w:r>
      <w:r>
        <w:rPr>
          <w:rFonts w:ascii="Calibri" w:hAnsi="Calibri" w:cs="Calibri"/>
          <w:color w:val="3B3A3C"/>
          <w:sz w:val="21"/>
          <w:szCs w:val="21"/>
        </w:rPr>
        <w:t>grade(s)</w:t>
      </w:r>
      <w:r>
        <w:rPr>
          <w:rFonts w:ascii="Calibri" w:hAnsi="Calibri" w:cs="Calibri"/>
          <w:color w:val="3B3A3C"/>
          <w:spacing w:val="-5"/>
          <w:sz w:val="21"/>
          <w:szCs w:val="21"/>
        </w:rPr>
        <w:t xml:space="preserve"> </w:t>
      </w:r>
      <w:r>
        <w:rPr>
          <w:rFonts w:ascii="Calibri" w:hAnsi="Calibri" w:cs="Calibri"/>
          <w:color w:val="3B3A3C"/>
          <w:sz w:val="21"/>
          <w:szCs w:val="21"/>
        </w:rPr>
        <w:t>within</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four weeks will earn Academic Warning.</w:t>
      </w:r>
    </w:p>
    <w:p w14:paraId="3C0D529E" w14:textId="77777777" w:rsidR="00540092" w:rsidRDefault="00540092">
      <w:pPr>
        <w:pStyle w:val="BodyText"/>
        <w:kinsoku w:val="0"/>
        <w:overflowPunct w:val="0"/>
        <w:spacing w:before="157"/>
        <w:ind w:left="1444" w:right="2055"/>
        <w:rPr>
          <w:rFonts w:ascii="Calibri" w:hAnsi="Calibri" w:cs="Calibri"/>
          <w:color w:val="3B3A3C"/>
          <w:sz w:val="21"/>
          <w:szCs w:val="21"/>
        </w:rPr>
      </w:pP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addition</w:t>
      </w:r>
      <w:r>
        <w:rPr>
          <w:rFonts w:ascii="Calibri" w:hAnsi="Calibri" w:cs="Calibri"/>
          <w:color w:val="3B3A3C"/>
          <w:spacing w:val="-15"/>
          <w:sz w:val="21"/>
          <w:szCs w:val="21"/>
        </w:rPr>
        <w:t xml:space="preserve"> </w:t>
      </w:r>
      <w:r>
        <w:rPr>
          <w:rFonts w:ascii="Calibri" w:hAnsi="Calibri" w:cs="Calibri"/>
          <w:color w:val="3B3A3C"/>
          <w:sz w:val="21"/>
          <w:szCs w:val="21"/>
        </w:rPr>
        <w:t>to</w:t>
      </w:r>
      <w:r>
        <w:rPr>
          <w:rFonts w:ascii="Calibri" w:hAnsi="Calibri" w:cs="Calibri"/>
          <w:color w:val="3B3A3C"/>
          <w:spacing w:val="-13"/>
          <w:sz w:val="21"/>
          <w:szCs w:val="21"/>
        </w:rPr>
        <w:t xml:space="preserve"> </w:t>
      </w:r>
      <w:r>
        <w:rPr>
          <w:rFonts w:ascii="Calibri" w:hAnsi="Calibri" w:cs="Calibri"/>
          <w:color w:val="3B3A3C"/>
          <w:sz w:val="21"/>
          <w:szCs w:val="21"/>
        </w:rPr>
        <w:t>this</w:t>
      </w:r>
      <w:r>
        <w:rPr>
          <w:rFonts w:ascii="Calibri" w:hAnsi="Calibri" w:cs="Calibri"/>
          <w:color w:val="3B3A3C"/>
          <w:spacing w:val="-12"/>
          <w:sz w:val="21"/>
          <w:szCs w:val="21"/>
        </w:rPr>
        <w:t xml:space="preserve"> </w:t>
      </w:r>
      <w:r>
        <w:rPr>
          <w:rFonts w:ascii="Calibri" w:hAnsi="Calibri" w:cs="Calibri"/>
          <w:color w:val="3B3A3C"/>
          <w:sz w:val="21"/>
          <w:szCs w:val="21"/>
        </w:rPr>
        <w:t>policy,</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master's</w:t>
      </w:r>
      <w:r>
        <w:rPr>
          <w:rFonts w:ascii="Calibri" w:hAnsi="Calibri" w:cs="Calibri"/>
          <w:color w:val="3B3A3C"/>
          <w:spacing w:val="-12"/>
          <w:sz w:val="21"/>
          <w:szCs w:val="21"/>
        </w:rPr>
        <w:t xml:space="preserve"> </w:t>
      </w:r>
      <w:r>
        <w:rPr>
          <w:rFonts w:ascii="Calibri" w:hAnsi="Calibri" w:cs="Calibri"/>
          <w:color w:val="3B3A3C"/>
          <w:sz w:val="21"/>
          <w:szCs w:val="21"/>
        </w:rPr>
        <w:t>degree</w:t>
      </w:r>
      <w:r>
        <w:rPr>
          <w:rFonts w:ascii="Calibri" w:hAnsi="Calibri" w:cs="Calibri"/>
          <w:color w:val="3B3A3C"/>
          <w:spacing w:val="-12"/>
          <w:sz w:val="21"/>
          <w:szCs w:val="21"/>
        </w:rPr>
        <w:t xml:space="preserve"> </w:t>
      </w:r>
      <w:r>
        <w:rPr>
          <w:rFonts w:ascii="Calibri" w:hAnsi="Calibri" w:cs="Calibri"/>
          <w:color w:val="3B3A3C"/>
          <w:sz w:val="21"/>
          <w:szCs w:val="21"/>
        </w:rPr>
        <w:t>program</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10"/>
          <w:sz w:val="21"/>
          <w:szCs w:val="21"/>
        </w:rPr>
        <w:t xml:space="preserve"> </w:t>
      </w:r>
      <w:r>
        <w:rPr>
          <w:rFonts w:ascii="Calibri" w:hAnsi="Calibri" w:cs="Calibri"/>
          <w:color w:val="3B3A3C"/>
          <w:sz w:val="21"/>
          <w:szCs w:val="21"/>
        </w:rPr>
        <w:t>Social</w:t>
      </w:r>
      <w:r>
        <w:rPr>
          <w:rFonts w:ascii="Calibri" w:hAnsi="Calibri" w:cs="Calibri"/>
          <w:color w:val="3B3A3C"/>
          <w:spacing w:val="-12"/>
          <w:sz w:val="21"/>
          <w:szCs w:val="21"/>
        </w:rPr>
        <w:t xml:space="preserve"> </w:t>
      </w:r>
      <w:r>
        <w:rPr>
          <w:rFonts w:ascii="Calibri" w:hAnsi="Calibri" w:cs="Calibri"/>
          <w:color w:val="3B3A3C"/>
          <w:sz w:val="21"/>
          <w:szCs w:val="21"/>
        </w:rPr>
        <w:t>Work,</w:t>
      </w:r>
      <w:r>
        <w:rPr>
          <w:rFonts w:ascii="Calibri" w:hAnsi="Calibri" w:cs="Calibri"/>
          <w:color w:val="3B3A3C"/>
          <w:spacing w:val="-14"/>
          <w:sz w:val="21"/>
          <w:szCs w:val="21"/>
        </w:rPr>
        <w:t xml:space="preserve"> </w:t>
      </w:r>
      <w:r>
        <w:rPr>
          <w:rFonts w:ascii="Calibri" w:hAnsi="Calibri" w:cs="Calibri"/>
          <w:color w:val="3B3A3C"/>
          <w:sz w:val="21"/>
          <w:szCs w:val="21"/>
        </w:rPr>
        <w:t>with</w:t>
      </w:r>
      <w:r>
        <w:rPr>
          <w:rFonts w:ascii="Calibri" w:hAnsi="Calibri" w:cs="Calibri"/>
          <w:color w:val="3B3A3C"/>
          <w:spacing w:val="-11"/>
          <w:sz w:val="21"/>
          <w:szCs w:val="21"/>
        </w:rPr>
        <w:t xml:space="preserve"> </w:t>
      </w:r>
      <w:r>
        <w:rPr>
          <w:rFonts w:ascii="Calibri" w:hAnsi="Calibri" w:cs="Calibri"/>
          <w:color w:val="3B3A3C"/>
          <w:sz w:val="21"/>
          <w:szCs w:val="21"/>
        </w:rPr>
        <w:t>concurrence from the Graduate School, requires removal of a grade of incomplete as follows:</w:t>
      </w:r>
    </w:p>
    <w:p w14:paraId="6627513C" w14:textId="77777777" w:rsidR="00540092" w:rsidRDefault="00540092">
      <w:pPr>
        <w:pStyle w:val="BodyText"/>
        <w:kinsoku w:val="0"/>
        <w:overflowPunct w:val="0"/>
        <w:spacing w:before="10"/>
        <w:rPr>
          <w:rFonts w:ascii="Calibri" w:hAnsi="Calibri" w:cs="Calibri"/>
          <w:sz w:val="20"/>
          <w:szCs w:val="20"/>
        </w:rPr>
      </w:pPr>
    </w:p>
    <w:p w14:paraId="0D6462D6" w14:textId="77777777" w:rsidR="00540092" w:rsidRDefault="00540092">
      <w:pPr>
        <w:pStyle w:val="BodyText"/>
        <w:kinsoku w:val="0"/>
        <w:overflowPunct w:val="0"/>
        <w:ind w:left="1442" w:right="1411" w:hanging="3"/>
        <w:jc w:val="both"/>
        <w:rPr>
          <w:rFonts w:ascii="Calibri" w:hAnsi="Calibri" w:cs="Calibri"/>
          <w:color w:val="3B3A3C"/>
          <w:sz w:val="21"/>
          <w:szCs w:val="21"/>
        </w:rPr>
      </w:pPr>
      <w:r>
        <w:rPr>
          <w:rFonts w:ascii="Calibri" w:hAnsi="Calibri" w:cs="Calibri"/>
          <w:color w:val="3B3A3C"/>
          <w:sz w:val="21"/>
          <w:szCs w:val="21"/>
        </w:rPr>
        <w:t>A student will not be allowed to</w:t>
      </w:r>
      <w:r>
        <w:rPr>
          <w:rFonts w:ascii="Calibri" w:hAnsi="Calibri" w:cs="Calibri"/>
          <w:color w:val="3B3A3C"/>
          <w:spacing w:val="-1"/>
          <w:sz w:val="21"/>
          <w:szCs w:val="21"/>
        </w:rPr>
        <w:t xml:space="preserve"> </w:t>
      </w:r>
      <w:r>
        <w:rPr>
          <w:rFonts w:ascii="Calibri" w:hAnsi="Calibri" w:cs="Calibri"/>
          <w:color w:val="3B3A3C"/>
          <w:sz w:val="21"/>
          <w:szCs w:val="21"/>
        </w:rPr>
        <w:t>begin field education with a grade of "I." Students</w:t>
      </w:r>
      <w:r>
        <w:rPr>
          <w:rFonts w:ascii="Calibri" w:hAnsi="Calibri" w:cs="Calibri"/>
          <w:color w:val="3B3A3C"/>
          <w:spacing w:val="-1"/>
          <w:sz w:val="21"/>
          <w:szCs w:val="21"/>
        </w:rPr>
        <w:t xml:space="preserve"> </w:t>
      </w:r>
      <w:r>
        <w:rPr>
          <w:rFonts w:ascii="Calibri" w:hAnsi="Calibri" w:cs="Calibri"/>
          <w:color w:val="3B3A3C"/>
          <w:sz w:val="21"/>
          <w:szCs w:val="21"/>
        </w:rPr>
        <w:t>who are</w:t>
      </w:r>
      <w:r>
        <w:rPr>
          <w:rFonts w:ascii="Calibri" w:hAnsi="Calibri" w:cs="Calibri"/>
          <w:color w:val="3B3A3C"/>
          <w:spacing w:val="-1"/>
          <w:sz w:val="21"/>
          <w:szCs w:val="21"/>
        </w:rPr>
        <w:t xml:space="preserve"> </w:t>
      </w:r>
      <w:r>
        <w:rPr>
          <w:rFonts w:ascii="Calibri" w:hAnsi="Calibri" w:cs="Calibri"/>
          <w:color w:val="3B3A3C"/>
          <w:sz w:val="21"/>
          <w:szCs w:val="21"/>
        </w:rPr>
        <w:t>registered for SW 590, SW</w:t>
      </w:r>
      <w:r>
        <w:rPr>
          <w:rFonts w:ascii="Calibri" w:hAnsi="Calibri" w:cs="Calibri"/>
          <w:color w:val="3B3A3C"/>
          <w:spacing w:val="-4"/>
          <w:sz w:val="21"/>
          <w:szCs w:val="21"/>
        </w:rPr>
        <w:t xml:space="preserve"> </w:t>
      </w:r>
      <w:r>
        <w:rPr>
          <w:rFonts w:ascii="Calibri" w:hAnsi="Calibri" w:cs="Calibri"/>
          <w:color w:val="3B3A3C"/>
          <w:sz w:val="21"/>
          <w:szCs w:val="21"/>
        </w:rPr>
        <w:t>591,</w:t>
      </w:r>
      <w:r>
        <w:rPr>
          <w:rFonts w:ascii="Calibri" w:hAnsi="Calibri" w:cs="Calibri"/>
          <w:color w:val="3B3A3C"/>
          <w:spacing w:val="-2"/>
          <w:sz w:val="21"/>
          <w:szCs w:val="21"/>
        </w:rPr>
        <w:t xml:space="preserve"> </w:t>
      </w:r>
      <w:r>
        <w:rPr>
          <w:rFonts w:ascii="Calibri" w:hAnsi="Calibri" w:cs="Calibri"/>
          <w:color w:val="3B3A3C"/>
          <w:sz w:val="21"/>
          <w:szCs w:val="21"/>
        </w:rPr>
        <w:t>SW</w:t>
      </w:r>
      <w:r>
        <w:rPr>
          <w:rFonts w:ascii="Calibri" w:hAnsi="Calibri" w:cs="Calibri"/>
          <w:color w:val="3B3A3C"/>
          <w:spacing w:val="-3"/>
          <w:sz w:val="21"/>
          <w:szCs w:val="21"/>
        </w:rPr>
        <w:t xml:space="preserve"> </w:t>
      </w:r>
      <w:r>
        <w:rPr>
          <w:rFonts w:ascii="Calibri" w:hAnsi="Calibri" w:cs="Calibri"/>
          <w:color w:val="3B3A3C"/>
          <w:sz w:val="21"/>
          <w:szCs w:val="21"/>
        </w:rPr>
        <w:t>595, or</w:t>
      </w:r>
      <w:r>
        <w:rPr>
          <w:rFonts w:ascii="Calibri" w:hAnsi="Calibri" w:cs="Calibri"/>
          <w:color w:val="3B3A3C"/>
          <w:spacing w:val="-1"/>
          <w:sz w:val="21"/>
          <w:szCs w:val="21"/>
        </w:rPr>
        <w:t xml:space="preserve"> </w:t>
      </w:r>
      <w:r>
        <w:rPr>
          <w:rFonts w:ascii="Calibri" w:hAnsi="Calibri" w:cs="Calibri"/>
          <w:color w:val="3B3A3C"/>
          <w:sz w:val="21"/>
          <w:szCs w:val="21"/>
        </w:rPr>
        <w:t>SW</w:t>
      </w:r>
      <w:r>
        <w:rPr>
          <w:rFonts w:ascii="Calibri" w:hAnsi="Calibri" w:cs="Calibri"/>
          <w:color w:val="3B3A3C"/>
          <w:spacing w:val="-7"/>
          <w:sz w:val="21"/>
          <w:szCs w:val="21"/>
        </w:rPr>
        <w:t xml:space="preserve"> </w:t>
      </w:r>
      <w:r>
        <w:rPr>
          <w:rFonts w:ascii="Calibri" w:hAnsi="Calibri" w:cs="Calibri"/>
          <w:color w:val="3B3A3C"/>
          <w:sz w:val="21"/>
          <w:szCs w:val="21"/>
        </w:rPr>
        <w:t>596 who</w:t>
      </w:r>
      <w:r>
        <w:rPr>
          <w:rFonts w:ascii="Calibri" w:hAnsi="Calibri" w:cs="Calibri"/>
          <w:color w:val="3B3A3C"/>
          <w:spacing w:val="-1"/>
          <w:sz w:val="21"/>
          <w:szCs w:val="21"/>
        </w:rPr>
        <w:t xml:space="preserve"> </w:t>
      </w:r>
      <w:r>
        <w:rPr>
          <w:rFonts w:ascii="Calibri" w:hAnsi="Calibri" w:cs="Calibri"/>
          <w:color w:val="3B3A3C"/>
          <w:sz w:val="21"/>
          <w:szCs w:val="21"/>
        </w:rPr>
        <w:t>have</w:t>
      </w:r>
      <w:r>
        <w:rPr>
          <w:rFonts w:ascii="Calibri" w:hAnsi="Calibri" w:cs="Calibri"/>
          <w:color w:val="3B3A3C"/>
          <w:spacing w:val="-4"/>
          <w:sz w:val="21"/>
          <w:szCs w:val="21"/>
        </w:rPr>
        <w:t xml:space="preserve"> </w:t>
      </w:r>
      <w:r>
        <w:rPr>
          <w:rFonts w:ascii="Calibri" w:hAnsi="Calibri" w:cs="Calibri"/>
          <w:color w:val="3B3A3C"/>
          <w:sz w:val="21"/>
          <w:szCs w:val="21"/>
        </w:rPr>
        <w:t>received</w:t>
      </w:r>
      <w:r>
        <w:rPr>
          <w:rFonts w:ascii="Calibri" w:hAnsi="Calibri" w:cs="Calibri"/>
          <w:color w:val="3B3A3C"/>
          <w:spacing w:val="-3"/>
          <w:sz w:val="21"/>
          <w:szCs w:val="21"/>
        </w:rPr>
        <w:t xml:space="preserve"> </w:t>
      </w:r>
      <w:r>
        <w:rPr>
          <w:rFonts w:ascii="Calibri" w:hAnsi="Calibri" w:cs="Calibri"/>
          <w:color w:val="3B3A3C"/>
          <w:sz w:val="21"/>
          <w:szCs w:val="21"/>
        </w:rPr>
        <w:t>a</w:t>
      </w:r>
      <w:r>
        <w:rPr>
          <w:rFonts w:ascii="Calibri" w:hAnsi="Calibri" w:cs="Calibri"/>
          <w:color w:val="3B3A3C"/>
          <w:spacing w:val="-2"/>
          <w:sz w:val="21"/>
          <w:szCs w:val="21"/>
        </w:rPr>
        <w:t xml:space="preserve"> </w:t>
      </w:r>
      <w:r>
        <w:rPr>
          <w:rFonts w:ascii="Calibri" w:hAnsi="Calibri" w:cs="Calibri"/>
          <w:color w:val="3B3A3C"/>
          <w:sz w:val="21"/>
          <w:szCs w:val="21"/>
        </w:rPr>
        <w:t>grade of incomplete must have the "I"</w:t>
      </w:r>
      <w:r>
        <w:rPr>
          <w:rFonts w:ascii="Calibri" w:hAnsi="Calibri" w:cs="Calibri"/>
          <w:color w:val="3B3A3C"/>
          <w:spacing w:val="-4"/>
          <w:sz w:val="21"/>
          <w:szCs w:val="21"/>
        </w:rPr>
        <w:t xml:space="preserve"> </w:t>
      </w:r>
      <w:r>
        <w:rPr>
          <w:rFonts w:ascii="Calibri" w:hAnsi="Calibri" w:cs="Calibri"/>
          <w:color w:val="3B3A3C"/>
          <w:sz w:val="21"/>
          <w:szCs w:val="21"/>
        </w:rPr>
        <w:t>removed and be in good standing prior to the initiation of the field education experience, unless an exception to this policy is approved by the MSW Program Director.</w:t>
      </w:r>
    </w:p>
    <w:p w14:paraId="5F305EC4" w14:textId="77777777" w:rsidR="00540092" w:rsidRDefault="00540092">
      <w:pPr>
        <w:pStyle w:val="BodyText"/>
        <w:kinsoku w:val="0"/>
        <w:overflowPunct w:val="0"/>
        <w:spacing w:before="163"/>
        <w:ind w:left="1438" w:right="2308" w:firstLine="3"/>
        <w:rPr>
          <w:rFonts w:ascii="Calibri" w:hAnsi="Calibri" w:cs="Calibri"/>
          <w:color w:val="3B3A3C"/>
          <w:spacing w:val="-2"/>
          <w:sz w:val="21"/>
          <w:szCs w:val="21"/>
        </w:rPr>
      </w:pP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3"/>
          <w:sz w:val="21"/>
          <w:szCs w:val="21"/>
        </w:rPr>
        <w:t xml:space="preserve"> </w:t>
      </w:r>
      <w:r>
        <w:rPr>
          <w:rFonts w:ascii="Calibri" w:hAnsi="Calibri" w:cs="Calibri"/>
          <w:color w:val="3B3A3C"/>
          <w:sz w:val="21"/>
          <w:szCs w:val="21"/>
        </w:rPr>
        <w:t>multiple</w:t>
      </w:r>
      <w:r>
        <w:rPr>
          <w:rFonts w:ascii="Calibri" w:hAnsi="Calibri" w:cs="Calibri"/>
          <w:color w:val="3B3A3C"/>
          <w:spacing w:val="-12"/>
          <w:sz w:val="21"/>
          <w:szCs w:val="21"/>
        </w:rPr>
        <w:t xml:space="preserve"> </w:t>
      </w:r>
      <w:r>
        <w:rPr>
          <w:rFonts w:ascii="Calibri" w:hAnsi="Calibri" w:cs="Calibri"/>
          <w:color w:val="3B3A3C"/>
          <w:sz w:val="21"/>
          <w:szCs w:val="21"/>
        </w:rPr>
        <w:t>incompletes</w:t>
      </w:r>
      <w:r>
        <w:rPr>
          <w:rFonts w:ascii="Calibri" w:hAnsi="Calibri" w:cs="Calibri"/>
          <w:color w:val="3B3A3C"/>
          <w:spacing w:val="-13"/>
          <w:sz w:val="21"/>
          <w:szCs w:val="21"/>
        </w:rPr>
        <w:t xml:space="preserve"> </w:t>
      </w:r>
      <w:r>
        <w:rPr>
          <w:rFonts w:ascii="Calibri" w:hAnsi="Calibri" w:cs="Calibri"/>
          <w:color w:val="3B3A3C"/>
          <w:sz w:val="21"/>
          <w:szCs w:val="21"/>
        </w:rPr>
        <w:t>will</w:t>
      </w:r>
      <w:r>
        <w:rPr>
          <w:rFonts w:ascii="Calibri" w:hAnsi="Calibri" w:cs="Calibri"/>
          <w:color w:val="3B3A3C"/>
          <w:spacing w:val="-12"/>
          <w:sz w:val="21"/>
          <w:szCs w:val="21"/>
        </w:rPr>
        <w:t xml:space="preserve"> </w:t>
      </w:r>
      <w:r>
        <w:rPr>
          <w:rFonts w:ascii="Calibri" w:hAnsi="Calibri" w:cs="Calibri"/>
          <w:color w:val="3B3A3C"/>
          <w:sz w:val="21"/>
          <w:szCs w:val="21"/>
        </w:rPr>
        <w:t>be</w:t>
      </w:r>
      <w:r>
        <w:rPr>
          <w:rFonts w:ascii="Calibri" w:hAnsi="Calibri" w:cs="Calibri"/>
          <w:color w:val="3B3A3C"/>
          <w:spacing w:val="-12"/>
          <w:sz w:val="21"/>
          <w:szCs w:val="21"/>
        </w:rPr>
        <w:t xml:space="preserve"> </w:t>
      </w:r>
      <w:r>
        <w:rPr>
          <w:rFonts w:ascii="Calibri" w:hAnsi="Calibri" w:cs="Calibri"/>
          <w:color w:val="3B3A3C"/>
          <w:sz w:val="21"/>
          <w:szCs w:val="21"/>
        </w:rPr>
        <w:t>contacted</w:t>
      </w:r>
      <w:r>
        <w:rPr>
          <w:rFonts w:ascii="Calibri" w:hAnsi="Calibri" w:cs="Calibri"/>
          <w:color w:val="3B3A3C"/>
          <w:spacing w:val="-13"/>
          <w:sz w:val="21"/>
          <w:szCs w:val="21"/>
        </w:rPr>
        <w:t xml:space="preserve"> </w:t>
      </w:r>
      <w:r>
        <w:rPr>
          <w:rFonts w:ascii="Calibri" w:hAnsi="Calibri" w:cs="Calibri"/>
          <w:color w:val="3B3A3C"/>
          <w:sz w:val="21"/>
          <w:szCs w:val="21"/>
        </w:rPr>
        <w:t>by</w:t>
      </w:r>
      <w:r>
        <w:rPr>
          <w:rFonts w:ascii="Calibri" w:hAnsi="Calibri" w:cs="Calibri"/>
          <w:color w:val="3B3A3C"/>
          <w:spacing w:val="-17"/>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MSW</w:t>
      </w:r>
      <w:r>
        <w:rPr>
          <w:rFonts w:ascii="Calibri" w:hAnsi="Calibri" w:cs="Calibri"/>
          <w:color w:val="3B3A3C"/>
          <w:spacing w:val="-15"/>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Advisor</w:t>
      </w:r>
      <w:r>
        <w:rPr>
          <w:rFonts w:ascii="Calibri" w:hAnsi="Calibri" w:cs="Calibri"/>
          <w:color w:val="3B3A3C"/>
          <w:spacing w:val="-16"/>
          <w:sz w:val="21"/>
          <w:szCs w:val="21"/>
        </w:rPr>
        <w:t xml:space="preserve"> </w:t>
      </w:r>
      <w:r>
        <w:rPr>
          <w:rFonts w:ascii="Calibri" w:hAnsi="Calibri" w:cs="Calibri"/>
          <w:color w:val="3B3A3C"/>
          <w:sz w:val="21"/>
          <w:szCs w:val="21"/>
        </w:rPr>
        <w:t>or</w:t>
      </w:r>
      <w:r>
        <w:rPr>
          <w:rFonts w:ascii="Calibri" w:hAnsi="Calibri" w:cs="Calibri"/>
          <w:color w:val="3B3A3C"/>
          <w:spacing w:val="-12"/>
          <w:sz w:val="21"/>
          <w:szCs w:val="21"/>
        </w:rPr>
        <w:t xml:space="preserve"> </w:t>
      </w:r>
      <w:r>
        <w:rPr>
          <w:rFonts w:ascii="Calibri" w:hAnsi="Calibri" w:cs="Calibri"/>
          <w:color w:val="3B3A3C"/>
          <w:sz w:val="21"/>
          <w:szCs w:val="21"/>
        </w:rPr>
        <w:t>Field</w:t>
      </w:r>
      <w:r>
        <w:rPr>
          <w:rFonts w:ascii="Calibri" w:hAnsi="Calibri" w:cs="Calibri"/>
          <w:color w:val="3B3A3C"/>
          <w:spacing w:val="-13"/>
          <w:sz w:val="21"/>
          <w:szCs w:val="21"/>
        </w:rPr>
        <w:t xml:space="preserve"> </w:t>
      </w:r>
      <w:r>
        <w:rPr>
          <w:rFonts w:ascii="Calibri" w:hAnsi="Calibri" w:cs="Calibri"/>
          <w:color w:val="3B3A3C"/>
          <w:sz w:val="21"/>
          <w:szCs w:val="21"/>
        </w:rPr>
        <w:t xml:space="preserve">Faculty to discuss plans for completion of remaining course assignments by the university's four (4)-week </w:t>
      </w:r>
      <w:r>
        <w:rPr>
          <w:rFonts w:ascii="Calibri" w:hAnsi="Calibri" w:cs="Calibri"/>
          <w:color w:val="3B3A3C"/>
          <w:spacing w:val="-2"/>
          <w:sz w:val="21"/>
          <w:szCs w:val="21"/>
        </w:rPr>
        <w:t>deadline.</w:t>
      </w:r>
    </w:p>
    <w:bookmarkEnd w:id="18"/>
    <w:bookmarkEnd w:id="21"/>
    <w:p w14:paraId="5DB079CA" w14:textId="77777777" w:rsidR="00540092" w:rsidRDefault="00540092">
      <w:pPr>
        <w:pStyle w:val="BodyText"/>
        <w:kinsoku w:val="0"/>
        <w:overflowPunct w:val="0"/>
        <w:rPr>
          <w:rFonts w:ascii="Calibri" w:hAnsi="Calibri" w:cs="Calibri"/>
          <w:sz w:val="20"/>
          <w:szCs w:val="20"/>
        </w:rPr>
      </w:pPr>
    </w:p>
    <w:p w14:paraId="563D2C7F" w14:textId="77777777" w:rsidR="00540092" w:rsidRDefault="00540092">
      <w:pPr>
        <w:pStyle w:val="BodyText"/>
        <w:kinsoku w:val="0"/>
        <w:overflowPunct w:val="0"/>
        <w:spacing w:before="170"/>
        <w:ind w:left="1432" w:right="1500"/>
        <w:jc w:val="both"/>
        <w:rPr>
          <w:rFonts w:ascii="Calibri" w:hAnsi="Calibri" w:cs="Calibri"/>
          <w:b/>
          <w:bCs/>
          <w:color w:val="231F20"/>
          <w:sz w:val="21"/>
          <w:szCs w:val="21"/>
        </w:rPr>
      </w:pPr>
      <w:r>
        <w:rPr>
          <w:rFonts w:ascii="Calibri" w:hAnsi="Calibri" w:cs="Calibri"/>
          <w:b/>
          <w:bCs/>
          <w:color w:val="231F20"/>
          <w:sz w:val="21"/>
          <w:szCs w:val="21"/>
        </w:rPr>
        <w:t>Note</w:t>
      </w:r>
      <w:r>
        <w:rPr>
          <w:rFonts w:ascii="Calibri" w:hAnsi="Calibri" w:cs="Calibri"/>
          <w:b/>
          <w:bCs/>
          <w:color w:val="231F20"/>
          <w:spacing w:val="-6"/>
          <w:sz w:val="21"/>
          <w:szCs w:val="21"/>
        </w:rPr>
        <w:t xml:space="preserve"> </w:t>
      </w:r>
      <w:r>
        <w:rPr>
          <w:rFonts w:ascii="Calibri" w:hAnsi="Calibri" w:cs="Calibri"/>
          <w:b/>
          <w:bCs/>
          <w:color w:val="231F20"/>
          <w:sz w:val="21"/>
          <w:szCs w:val="21"/>
        </w:rPr>
        <w:t>that</w:t>
      </w:r>
      <w:r>
        <w:rPr>
          <w:rFonts w:ascii="Calibri" w:hAnsi="Calibri" w:cs="Calibri"/>
          <w:b/>
          <w:bCs/>
          <w:color w:val="231F20"/>
          <w:spacing w:val="-2"/>
          <w:sz w:val="21"/>
          <w:szCs w:val="21"/>
        </w:rPr>
        <w:t xml:space="preserve"> </w:t>
      </w:r>
      <w:r>
        <w:rPr>
          <w:rFonts w:ascii="Calibri" w:hAnsi="Calibri" w:cs="Calibri"/>
          <w:b/>
          <w:bCs/>
          <w:color w:val="231F20"/>
          <w:sz w:val="21"/>
          <w:szCs w:val="21"/>
        </w:rPr>
        <w:t>this</w:t>
      </w:r>
      <w:r>
        <w:rPr>
          <w:rFonts w:ascii="Calibri" w:hAnsi="Calibri" w:cs="Calibri"/>
          <w:b/>
          <w:bCs/>
          <w:color w:val="231F20"/>
          <w:spacing w:val="-1"/>
          <w:sz w:val="21"/>
          <w:szCs w:val="21"/>
        </w:rPr>
        <w:t xml:space="preserve"> </w:t>
      </w:r>
      <w:r>
        <w:rPr>
          <w:rFonts w:ascii="Calibri" w:hAnsi="Calibri" w:cs="Calibri"/>
          <w:b/>
          <w:bCs/>
          <w:color w:val="231F20"/>
          <w:sz w:val="21"/>
          <w:szCs w:val="21"/>
        </w:rPr>
        <w:t>university deadline</w:t>
      </w:r>
      <w:r>
        <w:rPr>
          <w:rFonts w:ascii="Calibri" w:hAnsi="Calibri" w:cs="Calibri"/>
          <w:b/>
          <w:bCs/>
          <w:color w:val="231F20"/>
          <w:spacing w:val="-4"/>
          <w:sz w:val="21"/>
          <w:szCs w:val="21"/>
        </w:rPr>
        <w:t xml:space="preserve"> </w:t>
      </w:r>
      <w:r>
        <w:rPr>
          <w:rFonts w:ascii="Calibri" w:hAnsi="Calibri" w:cs="Calibri"/>
          <w:b/>
          <w:bCs/>
          <w:color w:val="231F20"/>
          <w:sz w:val="21"/>
          <w:szCs w:val="21"/>
        </w:rPr>
        <w:t>is</w:t>
      </w:r>
      <w:r>
        <w:rPr>
          <w:rFonts w:ascii="Calibri" w:hAnsi="Calibri" w:cs="Calibri"/>
          <w:b/>
          <w:bCs/>
          <w:color w:val="231F20"/>
          <w:spacing w:val="-4"/>
          <w:sz w:val="21"/>
          <w:szCs w:val="21"/>
        </w:rPr>
        <w:t xml:space="preserve"> </w:t>
      </w:r>
      <w:r>
        <w:rPr>
          <w:rFonts w:ascii="Calibri" w:hAnsi="Calibri" w:cs="Calibri"/>
          <w:b/>
          <w:bCs/>
          <w:color w:val="231F20"/>
          <w:sz w:val="21"/>
          <w:szCs w:val="21"/>
        </w:rPr>
        <w:t>AFTER</w:t>
      </w:r>
      <w:r>
        <w:rPr>
          <w:rFonts w:ascii="Calibri" w:hAnsi="Calibri" w:cs="Calibri"/>
          <w:b/>
          <w:bCs/>
          <w:color w:val="231F20"/>
          <w:spacing w:val="-2"/>
          <w:sz w:val="21"/>
          <w:szCs w:val="21"/>
        </w:rPr>
        <w:t xml:space="preserve"> </w:t>
      </w:r>
      <w:r>
        <w:rPr>
          <w:rFonts w:ascii="Calibri" w:hAnsi="Calibri" w:cs="Calibri"/>
          <w:b/>
          <w:bCs/>
          <w:color w:val="231F20"/>
          <w:sz w:val="21"/>
          <w:szCs w:val="21"/>
        </w:rPr>
        <w:t>the</w:t>
      </w:r>
      <w:r>
        <w:rPr>
          <w:rFonts w:ascii="Calibri" w:hAnsi="Calibri" w:cs="Calibri"/>
          <w:b/>
          <w:bCs/>
          <w:color w:val="231F20"/>
          <w:spacing w:val="-6"/>
          <w:sz w:val="21"/>
          <w:szCs w:val="21"/>
        </w:rPr>
        <w:t xml:space="preserve"> </w:t>
      </w:r>
      <w:r>
        <w:rPr>
          <w:rFonts w:ascii="Calibri" w:hAnsi="Calibri" w:cs="Calibri"/>
          <w:b/>
          <w:bCs/>
          <w:color w:val="231F20"/>
          <w:sz w:val="21"/>
          <w:szCs w:val="21"/>
        </w:rPr>
        <w:t>last day</w:t>
      </w:r>
      <w:r>
        <w:rPr>
          <w:rFonts w:ascii="Calibri" w:hAnsi="Calibri" w:cs="Calibri"/>
          <w:b/>
          <w:bCs/>
          <w:color w:val="231F20"/>
          <w:spacing w:val="-7"/>
          <w:sz w:val="21"/>
          <w:szCs w:val="21"/>
        </w:rPr>
        <w:t xml:space="preserve"> </w:t>
      </w:r>
      <w:r>
        <w:rPr>
          <w:rFonts w:ascii="Calibri" w:hAnsi="Calibri" w:cs="Calibri"/>
          <w:b/>
          <w:bCs/>
          <w:color w:val="231F20"/>
          <w:sz w:val="21"/>
          <w:szCs w:val="21"/>
        </w:rPr>
        <w:t>to</w:t>
      </w:r>
      <w:r>
        <w:rPr>
          <w:rFonts w:ascii="Calibri" w:hAnsi="Calibri" w:cs="Calibri"/>
          <w:b/>
          <w:bCs/>
          <w:color w:val="231F20"/>
          <w:spacing w:val="-2"/>
          <w:sz w:val="21"/>
          <w:szCs w:val="21"/>
        </w:rPr>
        <w:t xml:space="preserve"> </w:t>
      </w:r>
      <w:r>
        <w:rPr>
          <w:rFonts w:ascii="Calibri" w:hAnsi="Calibri" w:cs="Calibri"/>
          <w:b/>
          <w:bCs/>
          <w:color w:val="231F20"/>
          <w:sz w:val="21"/>
          <w:szCs w:val="21"/>
        </w:rPr>
        <w:t>drop/add</w:t>
      </w:r>
      <w:r>
        <w:rPr>
          <w:rFonts w:ascii="Calibri" w:hAnsi="Calibri" w:cs="Calibri"/>
          <w:b/>
          <w:bCs/>
          <w:color w:val="231F20"/>
          <w:spacing w:val="-2"/>
          <w:sz w:val="21"/>
          <w:szCs w:val="21"/>
        </w:rPr>
        <w:t xml:space="preserve"> </w:t>
      </w:r>
      <w:r>
        <w:rPr>
          <w:rFonts w:ascii="Calibri" w:hAnsi="Calibri" w:cs="Calibri"/>
          <w:b/>
          <w:bCs/>
          <w:color w:val="231F20"/>
          <w:sz w:val="21"/>
          <w:szCs w:val="21"/>
        </w:rPr>
        <w:t>courses</w:t>
      </w:r>
      <w:r>
        <w:rPr>
          <w:rFonts w:ascii="Calibri" w:hAnsi="Calibri" w:cs="Calibri"/>
          <w:b/>
          <w:bCs/>
          <w:color w:val="231F20"/>
          <w:spacing w:val="-1"/>
          <w:sz w:val="21"/>
          <w:szCs w:val="21"/>
        </w:rPr>
        <w:t xml:space="preserve"> </w:t>
      </w:r>
      <w:r>
        <w:rPr>
          <w:rFonts w:ascii="Calibri" w:hAnsi="Calibri" w:cs="Calibri"/>
          <w:b/>
          <w:bCs/>
          <w:color w:val="231F20"/>
          <w:sz w:val="21"/>
          <w:szCs w:val="21"/>
        </w:rPr>
        <w:t>so</w:t>
      </w:r>
      <w:r>
        <w:rPr>
          <w:rFonts w:ascii="Calibri" w:hAnsi="Calibri" w:cs="Calibri"/>
          <w:b/>
          <w:bCs/>
          <w:color w:val="231F20"/>
          <w:spacing w:val="-4"/>
          <w:sz w:val="21"/>
          <w:szCs w:val="21"/>
        </w:rPr>
        <w:t xml:space="preserve"> </w:t>
      </w:r>
      <w:r>
        <w:rPr>
          <w:rFonts w:ascii="Calibri" w:hAnsi="Calibri" w:cs="Calibri"/>
          <w:b/>
          <w:bCs/>
          <w:color w:val="231F20"/>
          <w:sz w:val="21"/>
          <w:szCs w:val="21"/>
        </w:rPr>
        <w:t>the</w:t>
      </w:r>
      <w:r>
        <w:rPr>
          <w:rFonts w:ascii="Calibri" w:hAnsi="Calibri" w:cs="Calibri"/>
          <w:b/>
          <w:bCs/>
          <w:color w:val="231F20"/>
          <w:spacing w:val="-6"/>
          <w:sz w:val="21"/>
          <w:szCs w:val="21"/>
        </w:rPr>
        <w:t xml:space="preserve"> </w:t>
      </w:r>
      <w:r>
        <w:rPr>
          <w:rFonts w:ascii="Calibri" w:hAnsi="Calibri" w:cs="Calibri"/>
          <w:b/>
          <w:bCs/>
          <w:color w:val="231F20"/>
          <w:sz w:val="21"/>
          <w:szCs w:val="21"/>
        </w:rPr>
        <w:t>amount</w:t>
      </w:r>
      <w:r>
        <w:rPr>
          <w:rFonts w:ascii="Calibri" w:hAnsi="Calibri" w:cs="Calibri"/>
          <w:b/>
          <w:bCs/>
          <w:color w:val="231F20"/>
          <w:spacing w:val="-2"/>
          <w:sz w:val="21"/>
          <w:szCs w:val="21"/>
        </w:rPr>
        <w:t xml:space="preserve"> </w:t>
      </w:r>
      <w:r>
        <w:rPr>
          <w:rFonts w:ascii="Calibri" w:hAnsi="Calibri" w:cs="Calibri"/>
          <w:b/>
          <w:bCs/>
          <w:color w:val="231F20"/>
          <w:sz w:val="21"/>
          <w:szCs w:val="21"/>
        </w:rPr>
        <w:t>of</w:t>
      </w:r>
      <w:r>
        <w:rPr>
          <w:rFonts w:ascii="Calibri" w:hAnsi="Calibri" w:cs="Calibri"/>
          <w:b/>
          <w:bCs/>
          <w:color w:val="231F20"/>
          <w:spacing w:val="-3"/>
          <w:sz w:val="21"/>
          <w:szCs w:val="21"/>
        </w:rPr>
        <w:t xml:space="preserve"> </w:t>
      </w:r>
      <w:r>
        <w:rPr>
          <w:rFonts w:ascii="Calibri" w:hAnsi="Calibri" w:cs="Calibri"/>
          <w:b/>
          <w:bCs/>
          <w:color w:val="231F20"/>
          <w:sz w:val="21"/>
          <w:szCs w:val="21"/>
        </w:rPr>
        <w:t>the</w:t>
      </w:r>
      <w:r>
        <w:rPr>
          <w:rFonts w:ascii="Calibri" w:hAnsi="Calibri" w:cs="Calibri"/>
          <w:b/>
          <w:bCs/>
          <w:color w:val="231F20"/>
          <w:spacing w:val="-2"/>
          <w:sz w:val="21"/>
          <w:szCs w:val="21"/>
        </w:rPr>
        <w:t xml:space="preserve"> </w:t>
      </w:r>
      <w:r>
        <w:rPr>
          <w:rFonts w:ascii="Calibri" w:hAnsi="Calibri" w:cs="Calibri"/>
          <w:b/>
          <w:bCs/>
          <w:color w:val="231F20"/>
          <w:sz w:val="21"/>
          <w:szCs w:val="21"/>
        </w:rPr>
        <w:t>student's tuition refund may be significantly impacted.</w:t>
      </w:r>
    </w:p>
    <w:p w14:paraId="03E0F67B" w14:textId="0A633832" w:rsidR="00540092" w:rsidRDefault="00D351FB">
      <w:pPr>
        <w:pStyle w:val="BodyText"/>
        <w:kinsoku w:val="0"/>
        <w:overflowPunct w:val="0"/>
        <w:spacing w:before="154"/>
        <w:ind w:left="1440"/>
        <w:jc w:val="both"/>
        <w:rPr>
          <w:rFonts w:ascii="Calibri Light" w:hAnsi="Calibri Light" w:cs="Calibri Light"/>
          <w:color w:val="231F20"/>
          <w:spacing w:val="-2"/>
          <w:sz w:val="40"/>
          <w:szCs w:val="40"/>
        </w:rPr>
      </w:pPr>
      <w:r>
        <w:rPr>
          <w:noProof/>
        </w:rPr>
        <mc:AlternateContent>
          <mc:Choice Requires="wps">
            <w:drawing>
              <wp:anchor distT="0" distB="0" distL="0" distR="0" simplePos="0" relativeHeight="251629568" behindDoc="0" locked="0" layoutInCell="0" allowOverlap="1" wp14:anchorId="309FD80A" wp14:editId="238DB279">
                <wp:simplePos x="0" y="0"/>
                <wp:positionH relativeFrom="page">
                  <wp:posOffset>895985</wp:posOffset>
                </wp:positionH>
                <wp:positionV relativeFrom="paragraph">
                  <wp:posOffset>434975</wp:posOffset>
                </wp:positionV>
                <wp:extent cx="5980430" cy="6350"/>
                <wp:effectExtent l="0" t="0" r="0" b="0"/>
                <wp:wrapTopAndBottom/>
                <wp:docPr id="353" name="Freeform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962D" id="Freeform 287" o:spid="_x0000_s1026" alt="&quot;&quot;" style="position:absolute;margin-left:70.55pt;margin-top:34.25pt;width:470.9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Independent</w:t>
      </w:r>
      <w:r w:rsidR="00540092">
        <w:rPr>
          <w:rFonts w:ascii="Calibri Light" w:hAnsi="Calibri Light" w:cs="Calibri Light"/>
          <w:color w:val="231F20"/>
          <w:spacing w:val="-25"/>
          <w:sz w:val="40"/>
          <w:szCs w:val="40"/>
        </w:rPr>
        <w:t xml:space="preserve"> </w:t>
      </w:r>
      <w:r w:rsidR="00540092">
        <w:rPr>
          <w:rFonts w:ascii="Calibri Light" w:hAnsi="Calibri Light" w:cs="Calibri Light"/>
          <w:color w:val="231F20"/>
          <w:spacing w:val="-2"/>
          <w:sz w:val="40"/>
          <w:szCs w:val="40"/>
        </w:rPr>
        <w:t>Study</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Policy</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21"/>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Program</w:t>
      </w:r>
    </w:p>
    <w:p w14:paraId="685C8733" w14:textId="4EAD361F" w:rsidR="00540092" w:rsidRDefault="00540092">
      <w:pPr>
        <w:pStyle w:val="BodyText"/>
        <w:kinsoku w:val="0"/>
        <w:overflowPunct w:val="0"/>
        <w:spacing w:before="246" w:line="276" w:lineRule="auto"/>
        <w:ind w:left="1434" w:right="1599"/>
        <w:rPr>
          <w:rFonts w:ascii="Calibri" w:hAnsi="Calibri" w:cs="Calibri"/>
          <w:color w:val="3B3A3C"/>
          <w:sz w:val="21"/>
          <w:szCs w:val="21"/>
        </w:rPr>
      </w:pPr>
      <w:r>
        <w:rPr>
          <w:rFonts w:ascii="Calibri" w:hAnsi="Calibri" w:cs="Calibri"/>
          <w:color w:val="3B3A3C"/>
          <w:sz w:val="21"/>
          <w:szCs w:val="21"/>
        </w:rPr>
        <w:t>Students in the MSW program may satisfy their MSW requirements with no more than one Independent Study during</w:t>
      </w:r>
      <w:r>
        <w:rPr>
          <w:rFonts w:ascii="Calibri" w:hAnsi="Calibri" w:cs="Calibri"/>
          <w:color w:val="3B3A3C"/>
          <w:spacing w:val="-1"/>
          <w:sz w:val="21"/>
          <w:szCs w:val="21"/>
        </w:rPr>
        <w:t xml:space="preserve"> </w:t>
      </w:r>
      <w:r>
        <w:rPr>
          <w:rFonts w:ascii="Calibri" w:hAnsi="Calibri" w:cs="Calibri"/>
          <w:color w:val="3B3A3C"/>
          <w:sz w:val="21"/>
          <w:szCs w:val="21"/>
        </w:rPr>
        <w:t>their course of</w:t>
      </w:r>
      <w:r>
        <w:rPr>
          <w:rFonts w:ascii="Calibri" w:hAnsi="Calibri" w:cs="Calibri"/>
          <w:color w:val="3B3A3C"/>
          <w:spacing w:val="-4"/>
          <w:sz w:val="21"/>
          <w:szCs w:val="21"/>
        </w:rPr>
        <w:t xml:space="preserve"> </w:t>
      </w:r>
      <w:r>
        <w:rPr>
          <w:rFonts w:ascii="Calibri" w:hAnsi="Calibri" w:cs="Calibri"/>
          <w:color w:val="3B3A3C"/>
          <w:sz w:val="21"/>
          <w:szCs w:val="21"/>
        </w:rPr>
        <w:t>study in</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2"/>
          <w:sz w:val="21"/>
          <w:szCs w:val="21"/>
        </w:rPr>
        <w:t xml:space="preserve"> </w:t>
      </w:r>
      <w:r>
        <w:rPr>
          <w:rFonts w:ascii="Calibri" w:hAnsi="Calibri" w:cs="Calibri"/>
          <w:color w:val="3B3A3C"/>
          <w:sz w:val="21"/>
          <w:szCs w:val="21"/>
        </w:rPr>
        <w:t>MSW</w:t>
      </w:r>
      <w:r>
        <w:rPr>
          <w:rFonts w:ascii="Calibri" w:hAnsi="Calibri" w:cs="Calibri"/>
          <w:color w:val="3B3A3C"/>
          <w:spacing w:val="-1"/>
          <w:sz w:val="21"/>
          <w:szCs w:val="21"/>
        </w:rPr>
        <w:t xml:space="preserve"> </w:t>
      </w:r>
      <w:r>
        <w:rPr>
          <w:rFonts w:ascii="Calibri" w:hAnsi="Calibri" w:cs="Calibri"/>
          <w:color w:val="3B3A3C"/>
          <w:sz w:val="21"/>
          <w:szCs w:val="21"/>
        </w:rPr>
        <w:t>program.</w:t>
      </w:r>
      <w:r>
        <w:rPr>
          <w:rFonts w:ascii="Calibri" w:hAnsi="Calibri" w:cs="Calibri"/>
          <w:color w:val="3B3A3C"/>
          <w:spacing w:val="-3"/>
          <w:sz w:val="21"/>
          <w:szCs w:val="21"/>
        </w:rPr>
        <w:t xml:space="preserve"> </w:t>
      </w:r>
      <w:r>
        <w:rPr>
          <w:rFonts w:ascii="Calibri" w:hAnsi="Calibri" w:cs="Calibri"/>
          <w:color w:val="3B3A3C"/>
          <w:sz w:val="21"/>
          <w:szCs w:val="21"/>
        </w:rPr>
        <w:t>The option</w:t>
      </w:r>
      <w:r>
        <w:rPr>
          <w:rFonts w:ascii="Calibri" w:hAnsi="Calibri" w:cs="Calibri"/>
          <w:color w:val="3B3A3C"/>
          <w:spacing w:val="-1"/>
          <w:sz w:val="21"/>
          <w:szCs w:val="21"/>
        </w:rPr>
        <w:t xml:space="preserve"> </w:t>
      </w:r>
      <w:r>
        <w:rPr>
          <w:rFonts w:ascii="Calibri" w:hAnsi="Calibri" w:cs="Calibri"/>
          <w:color w:val="3B3A3C"/>
          <w:sz w:val="21"/>
          <w:szCs w:val="21"/>
        </w:rPr>
        <w:t>of an</w:t>
      </w:r>
      <w:r>
        <w:rPr>
          <w:rFonts w:ascii="Calibri" w:hAnsi="Calibri" w:cs="Calibri"/>
          <w:color w:val="3B3A3C"/>
          <w:spacing w:val="-1"/>
          <w:sz w:val="21"/>
          <w:szCs w:val="21"/>
        </w:rPr>
        <w:t xml:space="preserve"> </w:t>
      </w:r>
      <w:r>
        <w:rPr>
          <w:rFonts w:ascii="Calibri" w:hAnsi="Calibri" w:cs="Calibri"/>
          <w:color w:val="3B3A3C"/>
          <w:sz w:val="21"/>
          <w:szCs w:val="21"/>
        </w:rPr>
        <w:t>Independent Study is</w:t>
      </w:r>
      <w:r>
        <w:rPr>
          <w:rFonts w:ascii="Calibri" w:hAnsi="Calibri" w:cs="Calibri"/>
          <w:color w:val="3B3A3C"/>
          <w:spacing w:val="-1"/>
          <w:sz w:val="21"/>
          <w:szCs w:val="21"/>
        </w:rPr>
        <w:t xml:space="preserve"> </w:t>
      </w:r>
      <w:r>
        <w:rPr>
          <w:rFonts w:ascii="Calibri" w:hAnsi="Calibri" w:cs="Calibri"/>
          <w:color w:val="3B3A3C"/>
          <w:sz w:val="21"/>
          <w:szCs w:val="21"/>
        </w:rPr>
        <w:t>available</w:t>
      </w:r>
      <w:r>
        <w:rPr>
          <w:rFonts w:ascii="Calibri" w:hAnsi="Calibri" w:cs="Calibri"/>
          <w:color w:val="3B3A3C"/>
          <w:spacing w:val="-2"/>
          <w:sz w:val="21"/>
          <w:szCs w:val="21"/>
        </w:rPr>
        <w:t xml:space="preserve"> </w:t>
      </w:r>
      <w:r>
        <w:rPr>
          <w:rFonts w:ascii="Calibri" w:hAnsi="Calibri" w:cs="Calibri"/>
          <w:color w:val="3B3A3C"/>
          <w:sz w:val="21"/>
          <w:szCs w:val="21"/>
        </w:rPr>
        <w:t>to allow</w:t>
      </w:r>
      <w:r>
        <w:rPr>
          <w:rFonts w:ascii="Calibri" w:hAnsi="Calibri" w:cs="Calibri"/>
          <w:color w:val="3B3A3C"/>
          <w:spacing w:val="-5"/>
          <w:sz w:val="21"/>
          <w:szCs w:val="21"/>
        </w:rPr>
        <w:t xml:space="preserve"> </w:t>
      </w:r>
      <w:r>
        <w:rPr>
          <w:rFonts w:ascii="Calibri" w:hAnsi="Calibri" w:cs="Calibri"/>
          <w:color w:val="3B3A3C"/>
          <w:sz w:val="21"/>
          <w:szCs w:val="21"/>
        </w:rPr>
        <w:t>students</w:t>
      </w:r>
      <w:r>
        <w:rPr>
          <w:rFonts w:ascii="Calibri" w:hAnsi="Calibri" w:cs="Calibri"/>
          <w:color w:val="3B3A3C"/>
          <w:spacing w:val="-7"/>
          <w:sz w:val="21"/>
          <w:szCs w:val="21"/>
        </w:rPr>
        <w:t xml:space="preserve"> </w:t>
      </w:r>
      <w:r>
        <w:rPr>
          <w:rFonts w:ascii="Calibri" w:hAnsi="Calibri" w:cs="Calibri"/>
          <w:color w:val="3B3A3C"/>
          <w:sz w:val="21"/>
          <w:szCs w:val="21"/>
        </w:rPr>
        <w:t>to</w:t>
      </w:r>
      <w:r>
        <w:rPr>
          <w:rFonts w:ascii="Calibri" w:hAnsi="Calibri" w:cs="Calibri"/>
          <w:color w:val="3B3A3C"/>
          <w:spacing w:val="-7"/>
          <w:sz w:val="21"/>
          <w:szCs w:val="21"/>
        </w:rPr>
        <w:t xml:space="preserve"> </w:t>
      </w:r>
      <w:r>
        <w:rPr>
          <w:rFonts w:ascii="Calibri" w:hAnsi="Calibri" w:cs="Calibri"/>
          <w:color w:val="3B3A3C"/>
          <w:sz w:val="21"/>
          <w:szCs w:val="21"/>
        </w:rPr>
        <w:t>enhance</w:t>
      </w:r>
      <w:r>
        <w:rPr>
          <w:rFonts w:ascii="Calibri" w:hAnsi="Calibri" w:cs="Calibri"/>
          <w:color w:val="3B3A3C"/>
          <w:spacing w:val="-8"/>
          <w:sz w:val="21"/>
          <w:szCs w:val="21"/>
        </w:rPr>
        <w:t xml:space="preserve"> </w:t>
      </w:r>
      <w:r>
        <w:rPr>
          <w:rFonts w:ascii="Calibri" w:hAnsi="Calibri" w:cs="Calibri"/>
          <w:color w:val="3B3A3C"/>
          <w:sz w:val="21"/>
          <w:szCs w:val="21"/>
        </w:rPr>
        <w:t>their</w:t>
      </w:r>
      <w:r>
        <w:rPr>
          <w:rFonts w:ascii="Calibri" w:hAnsi="Calibri" w:cs="Calibri"/>
          <w:color w:val="3B3A3C"/>
          <w:spacing w:val="-5"/>
          <w:sz w:val="21"/>
          <w:szCs w:val="21"/>
        </w:rPr>
        <w:t xml:space="preserve"> </w:t>
      </w:r>
      <w:r>
        <w:rPr>
          <w:rFonts w:ascii="Calibri" w:hAnsi="Calibri" w:cs="Calibri"/>
          <w:color w:val="3B3A3C"/>
          <w:sz w:val="21"/>
          <w:szCs w:val="21"/>
        </w:rPr>
        <w:t>capacity</w:t>
      </w:r>
      <w:r>
        <w:rPr>
          <w:rFonts w:ascii="Calibri" w:hAnsi="Calibri" w:cs="Calibri"/>
          <w:color w:val="3B3A3C"/>
          <w:spacing w:val="-5"/>
          <w:sz w:val="21"/>
          <w:szCs w:val="21"/>
        </w:rPr>
        <w:t xml:space="preserve"> </w:t>
      </w: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independent</w:t>
      </w:r>
      <w:r>
        <w:rPr>
          <w:rFonts w:ascii="Calibri" w:hAnsi="Calibri" w:cs="Calibri"/>
          <w:color w:val="3B3A3C"/>
          <w:spacing w:val="-9"/>
          <w:sz w:val="21"/>
          <w:szCs w:val="21"/>
        </w:rPr>
        <w:t xml:space="preserve"> </w:t>
      </w:r>
      <w:r>
        <w:rPr>
          <w:rFonts w:ascii="Calibri" w:hAnsi="Calibri" w:cs="Calibri"/>
          <w:color w:val="3B3A3C"/>
          <w:sz w:val="21"/>
          <w:szCs w:val="21"/>
        </w:rPr>
        <w:t>investigation</w:t>
      </w:r>
      <w:r>
        <w:rPr>
          <w:rFonts w:ascii="Calibri" w:hAnsi="Calibri" w:cs="Calibri"/>
          <w:color w:val="3B3A3C"/>
          <w:spacing w:val="-7"/>
          <w:sz w:val="21"/>
          <w:szCs w:val="21"/>
        </w:rPr>
        <w:t xml:space="preserve"> </w:t>
      </w:r>
      <w:r>
        <w:rPr>
          <w:rFonts w:ascii="Calibri" w:hAnsi="Calibri" w:cs="Calibri"/>
          <w:color w:val="3B3A3C"/>
          <w:sz w:val="21"/>
          <w:szCs w:val="21"/>
        </w:rPr>
        <w:t>and</w:t>
      </w:r>
      <w:r>
        <w:rPr>
          <w:rFonts w:ascii="Calibri" w:hAnsi="Calibri" w:cs="Calibri"/>
          <w:color w:val="3B3A3C"/>
          <w:spacing w:val="-6"/>
          <w:sz w:val="21"/>
          <w:szCs w:val="21"/>
        </w:rPr>
        <w:t xml:space="preserve"> </w:t>
      </w:r>
      <w:r>
        <w:rPr>
          <w:rFonts w:ascii="Calibri" w:hAnsi="Calibri" w:cs="Calibri"/>
          <w:color w:val="3B3A3C"/>
          <w:sz w:val="21"/>
          <w:szCs w:val="21"/>
        </w:rPr>
        <w:t>learning</w:t>
      </w:r>
      <w:r>
        <w:rPr>
          <w:rFonts w:ascii="Calibri" w:hAnsi="Calibri" w:cs="Calibri"/>
          <w:color w:val="3B3A3C"/>
          <w:spacing w:val="-7"/>
          <w:sz w:val="21"/>
          <w:szCs w:val="21"/>
        </w:rPr>
        <w:t xml:space="preserve"> </w:t>
      </w:r>
      <w:r>
        <w:rPr>
          <w:rFonts w:ascii="Calibri" w:hAnsi="Calibri" w:cs="Calibri"/>
          <w:color w:val="3B3A3C"/>
          <w:sz w:val="21"/>
          <w:szCs w:val="21"/>
        </w:rPr>
        <w:t>under</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supervision</w:t>
      </w:r>
      <w:r>
        <w:rPr>
          <w:rFonts w:ascii="Calibri" w:hAnsi="Calibri" w:cs="Calibri"/>
          <w:color w:val="3B3A3C"/>
          <w:spacing w:val="-6"/>
          <w:sz w:val="21"/>
          <w:szCs w:val="21"/>
        </w:rPr>
        <w:t xml:space="preserve"> </w:t>
      </w:r>
      <w:r>
        <w:rPr>
          <w:rFonts w:ascii="Calibri" w:hAnsi="Calibri" w:cs="Calibri"/>
          <w:color w:val="3B3A3C"/>
          <w:sz w:val="21"/>
          <w:szCs w:val="21"/>
        </w:rPr>
        <w:t xml:space="preserve">of an instructor with expertise </w:t>
      </w:r>
      <w:proofErr w:type="gramStart"/>
      <w:r>
        <w:rPr>
          <w:rFonts w:ascii="Calibri" w:hAnsi="Calibri" w:cs="Calibri"/>
          <w:color w:val="3B3A3C"/>
          <w:sz w:val="21"/>
          <w:szCs w:val="21"/>
        </w:rPr>
        <w:t>in the area of</w:t>
      </w:r>
      <w:proofErr w:type="gramEnd"/>
      <w:r>
        <w:rPr>
          <w:rFonts w:ascii="Calibri" w:hAnsi="Calibri" w:cs="Calibri"/>
          <w:color w:val="3B3A3C"/>
          <w:sz w:val="21"/>
          <w:szCs w:val="21"/>
        </w:rPr>
        <w:t xml:space="preserve"> study. A compelling academic necessity must justify an Independent</w:t>
      </w:r>
      <w:r>
        <w:rPr>
          <w:rFonts w:ascii="Calibri" w:hAnsi="Calibri" w:cs="Calibri"/>
          <w:color w:val="3B3A3C"/>
          <w:spacing w:val="-12"/>
          <w:sz w:val="21"/>
          <w:szCs w:val="21"/>
        </w:rPr>
        <w:t xml:space="preserve"> </w:t>
      </w:r>
      <w:r>
        <w:rPr>
          <w:rFonts w:ascii="Calibri" w:hAnsi="Calibri" w:cs="Calibri"/>
          <w:color w:val="3B3A3C"/>
          <w:sz w:val="21"/>
          <w:szCs w:val="21"/>
        </w:rPr>
        <w:t>Study.</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who</w:t>
      </w:r>
      <w:r>
        <w:rPr>
          <w:rFonts w:ascii="Calibri" w:hAnsi="Calibri" w:cs="Calibri"/>
          <w:color w:val="3B3A3C"/>
          <w:spacing w:val="-13"/>
          <w:sz w:val="21"/>
          <w:szCs w:val="21"/>
        </w:rPr>
        <w:t xml:space="preserve"> </w:t>
      </w:r>
      <w:r>
        <w:rPr>
          <w:rFonts w:ascii="Calibri" w:hAnsi="Calibri" w:cs="Calibri"/>
          <w:color w:val="3B3A3C"/>
          <w:sz w:val="21"/>
          <w:szCs w:val="21"/>
        </w:rPr>
        <w:t>request</w:t>
      </w:r>
      <w:r>
        <w:rPr>
          <w:rFonts w:ascii="Calibri" w:hAnsi="Calibri" w:cs="Calibri"/>
          <w:color w:val="3B3A3C"/>
          <w:spacing w:val="-13"/>
          <w:sz w:val="21"/>
          <w:szCs w:val="21"/>
        </w:rPr>
        <w:t xml:space="preserve"> </w:t>
      </w:r>
      <w:r>
        <w:rPr>
          <w:rFonts w:ascii="Calibri" w:hAnsi="Calibri" w:cs="Calibri"/>
          <w:color w:val="3B3A3C"/>
          <w:sz w:val="21"/>
          <w:szCs w:val="21"/>
        </w:rPr>
        <w:t>approval</w:t>
      </w:r>
      <w:r>
        <w:rPr>
          <w:rFonts w:ascii="Calibri" w:hAnsi="Calibri" w:cs="Calibri"/>
          <w:color w:val="3B3A3C"/>
          <w:spacing w:val="-15"/>
          <w:sz w:val="21"/>
          <w:szCs w:val="21"/>
        </w:rPr>
        <w:t xml:space="preserve"> </w:t>
      </w:r>
      <w:r>
        <w:rPr>
          <w:rFonts w:ascii="Calibri" w:hAnsi="Calibri" w:cs="Calibri"/>
          <w:color w:val="3B3A3C"/>
          <w:sz w:val="21"/>
          <w:szCs w:val="21"/>
        </w:rPr>
        <w:t>for</w:t>
      </w:r>
      <w:r>
        <w:rPr>
          <w:rFonts w:ascii="Calibri" w:hAnsi="Calibri" w:cs="Calibri"/>
          <w:color w:val="3B3A3C"/>
          <w:spacing w:val="-12"/>
          <w:sz w:val="21"/>
          <w:szCs w:val="21"/>
        </w:rPr>
        <w:t xml:space="preserve"> </w:t>
      </w:r>
      <w:r>
        <w:rPr>
          <w:rFonts w:ascii="Calibri" w:hAnsi="Calibri" w:cs="Calibri"/>
          <w:color w:val="3B3A3C"/>
          <w:sz w:val="21"/>
          <w:szCs w:val="21"/>
        </w:rPr>
        <w:t>an</w:t>
      </w:r>
      <w:r>
        <w:rPr>
          <w:rFonts w:ascii="Calibri" w:hAnsi="Calibri" w:cs="Calibri"/>
          <w:color w:val="3B3A3C"/>
          <w:spacing w:val="-12"/>
          <w:sz w:val="21"/>
          <w:szCs w:val="21"/>
        </w:rPr>
        <w:t xml:space="preserve"> </w:t>
      </w:r>
      <w:r>
        <w:rPr>
          <w:rFonts w:ascii="Calibri" w:hAnsi="Calibri" w:cs="Calibri"/>
          <w:color w:val="3B3A3C"/>
          <w:sz w:val="21"/>
          <w:szCs w:val="21"/>
        </w:rPr>
        <w:t>Independent</w:t>
      </w:r>
      <w:r>
        <w:rPr>
          <w:rFonts w:ascii="Calibri" w:hAnsi="Calibri" w:cs="Calibri"/>
          <w:color w:val="3B3A3C"/>
          <w:spacing w:val="-12"/>
          <w:sz w:val="21"/>
          <w:szCs w:val="21"/>
        </w:rPr>
        <w:t xml:space="preserve"> </w:t>
      </w:r>
      <w:r>
        <w:rPr>
          <w:rFonts w:ascii="Calibri" w:hAnsi="Calibri" w:cs="Calibri"/>
          <w:color w:val="3B3A3C"/>
          <w:sz w:val="21"/>
          <w:szCs w:val="21"/>
        </w:rPr>
        <w:t>Study</w:t>
      </w:r>
      <w:r>
        <w:rPr>
          <w:rFonts w:ascii="Calibri" w:hAnsi="Calibri" w:cs="Calibri"/>
          <w:color w:val="3B3A3C"/>
          <w:spacing w:val="-12"/>
          <w:sz w:val="21"/>
          <w:szCs w:val="21"/>
        </w:rPr>
        <w:t xml:space="preserve"> </w:t>
      </w:r>
      <w:r>
        <w:rPr>
          <w:rFonts w:ascii="Calibri" w:hAnsi="Calibri" w:cs="Calibri"/>
          <w:color w:val="3B3A3C"/>
          <w:sz w:val="21"/>
          <w:szCs w:val="21"/>
        </w:rPr>
        <w:t>must</w:t>
      </w:r>
      <w:r>
        <w:rPr>
          <w:rFonts w:ascii="Calibri" w:hAnsi="Calibri" w:cs="Calibri"/>
          <w:color w:val="3B3A3C"/>
          <w:spacing w:val="-12"/>
          <w:sz w:val="21"/>
          <w:szCs w:val="21"/>
        </w:rPr>
        <w:t xml:space="preserve"> </w:t>
      </w:r>
      <w:r>
        <w:rPr>
          <w:rFonts w:ascii="Calibri" w:hAnsi="Calibri" w:cs="Calibri"/>
          <w:color w:val="3B3A3C"/>
          <w:sz w:val="21"/>
          <w:szCs w:val="21"/>
        </w:rPr>
        <w:t>do</w:t>
      </w:r>
      <w:r>
        <w:rPr>
          <w:rFonts w:ascii="Calibri" w:hAnsi="Calibri" w:cs="Calibri"/>
          <w:color w:val="3B3A3C"/>
          <w:spacing w:val="-13"/>
          <w:sz w:val="21"/>
          <w:szCs w:val="21"/>
        </w:rPr>
        <w:t xml:space="preserve"> </w:t>
      </w:r>
      <w:r>
        <w:rPr>
          <w:rFonts w:ascii="Calibri" w:hAnsi="Calibri" w:cs="Calibri"/>
          <w:color w:val="3B3A3C"/>
          <w:sz w:val="21"/>
          <w:szCs w:val="21"/>
        </w:rPr>
        <w:t>so</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2"/>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 xml:space="preserve">well-defined plan that is consistent with the requirements of the MSW Program, and the independent study proposal must provide evidence of a level of effort that is consistent with regularly offered courses. It is normally expected that a request for Independent Study will not substantially cover content and/or material that is covered in </w:t>
      </w:r>
      <w:r w:rsidR="00E66A05">
        <w:rPr>
          <w:rFonts w:ascii="Calibri" w:hAnsi="Calibri" w:cs="Calibri"/>
          <w:color w:val="3B3A3C"/>
          <w:sz w:val="21"/>
          <w:szCs w:val="21"/>
        </w:rPr>
        <w:t>current</w:t>
      </w:r>
      <w:r>
        <w:rPr>
          <w:rFonts w:ascii="Calibri" w:hAnsi="Calibri" w:cs="Calibri"/>
          <w:color w:val="3B3A3C"/>
          <w:sz w:val="21"/>
          <w:szCs w:val="21"/>
        </w:rPr>
        <w:t xml:space="preserve"> courses in the curriculum.</w:t>
      </w:r>
    </w:p>
    <w:p w14:paraId="40BBAA69" w14:textId="77777777" w:rsidR="00540092" w:rsidRDefault="00540092">
      <w:pPr>
        <w:pStyle w:val="BodyText"/>
        <w:kinsoku w:val="0"/>
        <w:overflowPunct w:val="0"/>
        <w:spacing w:before="155"/>
        <w:ind w:left="1437"/>
        <w:jc w:val="both"/>
        <w:rPr>
          <w:rFonts w:ascii="Calibri" w:hAnsi="Calibri" w:cs="Calibri"/>
          <w:b/>
          <w:bCs/>
          <w:color w:val="3B3A3C"/>
          <w:spacing w:val="-4"/>
          <w:sz w:val="21"/>
          <w:szCs w:val="21"/>
        </w:rPr>
      </w:pPr>
      <w:r>
        <w:rPr>
          <w:rFonts w:ascii="Calibri" w:hAnsi="Calibri" w:cs="Calibri"/>
          <w:b/>
          <w:bCs/>
          <w:color w:val="3B3A3C"/>
          <w:spacing w:val="-4"/>
          <w:sz w:val="21"/>
          <w:szCs w:val="21"/>
        </w:rPr>
        <w:t>A</w:t>
      </w:r>
      <w:r>
        <w:rPr>
          <w:rFonts w:ascii="Calibri" w:hAnsi="Calibri" w:cs="Calibri"/>
          <w:b/>
          <w:bCs/>
          <w:color w:val="3B3A3C"/>
          <w:spacing w:val="-12"/>
          <w:sz w:val="21"/>
          <w:szCs w:val="21"/>
        </w:rPr>
        <w:t xml:space="preserve"> </w:t>
      </w:r>
      <w:r>
        <w:rPr>
          <w:rFonts w:ascii="Calibri" w:hAnsi="Calibri" w:cs="Calibri"/>
          <w:b/>
          <w:bCs/>
          <w:color w:val="3B3A3C"/>
          <w:spacing w:val="-4"/>
          <w:sz w:val="21"/>
          <w:szCs w:val="21"/>
        </w:rPr>
        <w:t>proposal for</w:t>
      </w:r>
      <w:r>
        <w:rPr>
          <w:rFonts w:ascii="Calibri" w:hAnsi="Calibri" w:cs="Calibri"/>
          <w:b/>
          <w:bCs/>
          <w:color w:val="3B3A3C"/>
          <w:spacing w:val="-8"/>
          <w:sz w:val="21"/>
          <w:szCs w:val="21"/>
        </w:rPr>
        <w:t xml:space="preserve"> </w:t>
      </w:r>
      <w:r>
        <w:rPr>
          <w:rFonts w:ascii="Calibri" w:hAnsi="Calibri" w:cs="Calibri"/>
          <w:b/>
          <w:bCs/>
          <w:color w:val="3B3A3C"/>
          <w:spacing w:val="-4"/>
          <w:sz w:val="21"/>
          <w:szCs w:val="21"/>
        </w:rPr>
        <w:t>Independent Study</w:t>
      </w:r>
      <w:r>
        <w:rPr>
          <w:rFonts w:ascii="Calibri" w:hAnsi="Calibri" w:cs="Calibri"/>
          <w:b/>
          <w:bCs/>
          <w:color w:val="3B3A3C"/>
          <w:spacing w:val="-7"/>
          <w:sz w:val="21"/>
          <w:szCs w:val="21"/>
        </w:rPr>
        <w:t xml:space="preserve"> </w:t>
      </w:r>
      <w:r>
        <w:rPr>
          <w:rFonts w:ascii="Calibri" w:hAnsi="Calibri" w:cs="Calibri"/>
          <w:b/>
          <w:bCs/>
          <w:color w:val="3B3A3C"/>
          <w:spacing w:val="-4"/>
          <w:sz w:val="21"/>
          <w:szCs w:val="21"/>
        </w:rPr>
        <w:t>must</w:t>
      </w:r>
      <w:r>
        <w:rPr>
          <w:rFonts w:ascii="Calibri" w:hAnsi="Calibri" w:cs="Calibri"/>
          <w:b/>
          <w:bCs/>
          <w:color w:val="3B3A3C"/>
          <w:spacing w:val="-3"/>
          <w:sz w:val="21"/>
          <w:szCs w:val="21"/>
        </w:rPr>
        <w:t xml:space="preserve"> </w:t>
      </w:r>
      <w:r>
        <w:rPr>
          <w:rFonts w:ascii="Calibri" w:hAnsi="Calibri" w:cs="Calibri"/>
          <w:b/>
          <w:bCs/>
          <w:color w:val="3B3A3C"/>
          <w:spacing w:val="-4"/>
          <w:sz w:val="21"/>
          <w:szCs w:val="21"/>
        </w:rPr>
        <w:t>be</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focused</w:t>
      </w:r>
      <w:r>
        <w:rPr>
          <w:rFonts w:ascii="Calibri" w:hAnsi="Calibri" w:cs="Calibri"/>
          <w:b/>
          <w:bCs/>
          <w:color w:val="3B3A3C"/>
          <w:spacing w:val="-2"/>
          <w:sz w:val="21"/>
          <w:szCs w:val="21"/>
        </w:rPr>
        <w:t xml:space="preserve"> </w:t>
      </w:r>
      <w:r>
        <w:rPr>
          <w:rFonts w:ascii="Calibri" w:hAnsi="Calibri" w:cs="Calibri"/>
          <w:b/>
          <w:bCs/>
          <w:color w:val="3B3A3C"/>
          <w:spacing w:val="-4"/>
          <w:sz w:val="21"/>
          <w:szCs w:val="21"/>
        </w:rPr>
        <w:t>on</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a</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specific</w:t>
      </w:r>
      <w:r>
        <w:rPr>
          <w:rFonts w:ascii="Calibri" w:hAnsi="Calibri" w:cs="Calibri"/>
          <w:b/>
          <w:bCs/>
          <w:color w:val="3B3A3C"/>
          <w:sz w:val="21"/>
          <w:szCs w:val="21"/>
        </w:rPr>
        <w:t xml:space="preserve"> </w:t>
      </w:r>
      <w:r>
        <w:rPr>
          <w:rFonts w:ascii="Calibri" w:hAnsi="Calibri" w:cs="Calibri"/>
          <w:b/>
          <w:bCs/>
          <w:color w:val="3B3A3C"/>
          <w:spacing w:val="-4"/>
          <w:sz w:val="21"/>
          <w:szCs w:val="21"/>
        </w:rPr>
        <w:t>area</w:t>
      </w:r>
      <w:r>
        <w:rPr>
          <w:rFonts w:ascii="Calibri" w:hAnsi="Calibri" w:cs="Calibri"/>
          <w:b/>
          <w:bCs/>
          <w:color w:val="3B3A3C"/>
          <w:spacing w:val="-6"/>
          <w:sz w:val="21"/>
          <w:szCs w:val="21"/>
        </w:rPr>
        <w:t xml:space="preserve"> </w:t>
      </w:r>
      <w:r>
        <w:rPr>
          <w:rFonts w:ascii="Calibri" w:hAnsi="Calibri" w:cs="Calibri"/>
          <w:b/>
          <w:bCs/>
          <w:color w:val="3B3A3C"/>
          <w:spacing w:val="-4"/>
          <w:sz w:val="21"/>
          <w:szCs w:val="21"/>
        </w:rPr>
        <w:t>of</w:t>
      </w:r>
      <w:r>
        <w:rPr>
          <w:rFonts w:ascii="Calibri" w:hAnsi="Calibri" w:cs="Calibri"/>
          <w:b/>
          <w:bCs/>
          <w:color w:val="3B3A3C"/>
          <w:spacing w:val="-1"/>
          <w:sz w:val="21"/>
          <w:szCs w:val="21"/>
        </w:rPr>
        <w:t xml:space="preserve"> </w:t>
      </w:r>
      <w:r>
        <w:rPr>
          <w:rFonts w:ascii="Calibri" w:hAnsi="Calibri" w:cs="Calibri"/>
          <w:b/>
          <w:bCs/>
          <w:color w:val="3B3A3C"/>
          <w:spacing w:val="-4"/>
          <w:sz w:val="21"/>
          <w:szCs w:val="21"/>
        </w:rPr>
        <w:t>inquiry</w:t>
      </w:r>
      <w:r>
        <w:rPr>
          <w:rFonts w:ascii="Calibri" w:hAnsi="Calibri" w:cs="Calibri"/>
          <w:b/>
          <w:bCs/>
          <w:color w:val="3B3A3C"/>
          <w:spacing w:val="3"/>
          <w:sz w:val="21"/>
          <w:szCs w:val="21"/>
        </w:rPr>
        <w:t xml:space="preserve"> </w:t>
      </w:r>
      <w:r>
        <w:rPr>
          <w:rFonts w:ascii="Calibri" w:hAnsi="Calibri" w:cs="Calibri"/>
          <w:b/>
          <w:bCs/>
          <w:color w:val="3B3A3C"/>
          <w:spacing w:val="-4"/>
          <w:sz w:val="21"/>
          <w:szCs w:val="21"/>
        </w:rPr>
        <w:t>and</w:t>
      </w:r>
      <w:r>
        <w:rPr>
          <w:rFonts w:ascii="Calibri" w:hAnsi="Calibri" w:cs="Calibri"/>
          <w:b/>
          <w:bCs/>
          <w:color w:val="3B3A3C"/>
          <w:spacing w:val="-8"/>
          <w:sz w:val="21"/>
          <w:szCs w:val="21"/>
        </w:rPr>
        <w:t xml:space="preserve"> </w:t>
      </w:r>
      <w:r>
        <w:rPr>
          <w:rFonts w:ascii="Calibri" w:hAnsi="Calibri" w:cs="Calibri"/>
          <w:b/>
          <w:bCs/>
          <w:color w:val="3B3A3C"/>
          <w:spacing w:val="-4"/>
          <w:sz w:val="21"/>
          <w:szCs w:val="21"/>
        </w:rPr>
        <w:t>include</w:t>
      </w:r>
      <w:r>
        <w:rPr>
          <w:rFonts w:ascii="Calibri" w:hAnsi="Calibri" w:cs="Calibri"/>
          <w:b/>
          <w:bCs/>
          <w:color w:val="3B3A3C"/>
          <w:spacing w:val="-5"/>
          <w:sz w:val="21"/>
          <w:szCs w:val="21"/>
        </w:rPr>
        <w:t xml:space="preserve"> </w:t>
      </w:r>
      <w:r>
        <w:rPr>
          <w:rFonts w:ascii="Calibri" w:hAnsi="Calibri" w:cs="Calibri"/>
          <w:b/>
          <w:bCs/>
          <w:color w:val="3B3A3C"/>
          <w:spacing w:val="-4"/>
          <w:sz w:val="21"/>
          <w:szCs w:val="21"/>
        </w:rPr>
        <w:t>the</w:t>
      </w:r>
      <w:r>
        <w:rPr>
          <w:rFonts w:ascii="Calibri" w:hAnsi="Calibri" w:cs="Calibri"/>
          <w:b/>
          <w:bCs/>
          <w:color w:val="3B3A3C"/>
          <w:spacing w:val="-5"/>
          <w:sz w:val="21"/>
          <w:szCs w:val="21"/>
        </w:rPr>
        <w:t xml:space="preserve"> </w:t>
      </w:r>
      <w:r>
        <w:rPr>
          <w:rFonts w:ascii="Calibri" w:hAnsi="Calibri" w:cs="Calibri"/>
          <w:b/>
          <w:bCs/>
          <w:color w:val="3B3A3C"/>
          <w:spacing w:val="-4"/>
          <w:sz w:val="21"/>
          <w:szCs w:val="21"/>
        </w:rPr>
        <w:t>following:</w:t>
      </w:r>
    </w:p>
    <w:p w14:paraId="7A8553C9" w14:textId="77777777" w:rsidR="00540092" w:rsidRDefault="00540092">
      <w:pPr>
        <w:pStyle w:val="BodyText"/>
        <w:kinsoku w:val="0"/>
        <w:overflowPunct w:val="0"/>
        <w:spacing w:before="4"/>
        <w:rPr>
          <w:rFonts w:ascii="Calibri" w:hAnsi="Calibri" w:cs="Calibri"/>
          <w:b/>
          <w:bCs/>
          <w:sz w:val="16"/>
          <w:szCs w:val="16"/>
        </w:rPr>
      </w:pPr>
    </w:p>
    <w:p w14:paraId="67EC3775" w14:textId="7E7138B1" w:rsidR="00540092" w:rsidRDefault="00540092" w:rsidP="00EF2A06">
      <w:pPr>
        <w:pStyle w:val="ListParagraph"/>
        <w:numPr>
          <w:ilvl w:val="0"/>
          <w:numId w:val="65"/>
        </w:numPr>
        <w:tabs>
          <w:tab w:val="left" w:pos="2159"/>
        </w:tabs>
        <w:kinsoku w:val="0"/>
        <w:overflowPunct w:val="0"/>
        <w:ind w:left="2159" w:hanging="367"/>
        <w:rPr>
          <w:color w:val="3B3A3C"/>
          <w:spacing w:val="-4"/>
          <w:sz w:val="21"/>
          <w:szCs w:val="21"/>
        </w:rPr>
      </w:pPr>
      <w:r>
        <w:rPr>
          <w:color w:val="3B3A3C"/>
          <w:spacing w:val="-4"/>
          <w:sz w:val="21"/>
          <w:szCs w:val="21"/>
        </w:rPr>
        <w:t>Specific</w:t>
      </w:r>
      <w:r>
        <w:rPr>
          <w:color w:val="3B3A3C"/>
          <w:spacing w:val="-8"/>
          <w:sz w:val="21"/>
          <w:szCs w:val="21"/>
        </w:rPr>
        <w:t xml:space="preserve"> </w:t>
      </w:r>
      <w:r>
        <w:rPr>
          <w:color w:val="3B3A3C"/>
          <w:spacing w:val="-4"/>
          <w:sz w:val="21"/>
          <w:szCs w:val="21"/>
        </w:rPr>
        <w:t>goals</w:t>
      </w:r>
      <w:r>
        <w:rPr>
          <w:color w:val="3B3A3C"/>
          <w:spacing w:val="-5"/>
          <w:sz w:val="21"/>
          <w:szCs w:val="21"/>
        </w:rPr>
        <w:t xml:space="preserve"> </w:t>
      </w:r>
      <w:r>
        <w:rPr>
          <w:color w:val="3B3A3C"/>
          <w:spacing w:val="-4"/>
          <w:sz w:val="21"/>
          <w:szCs w:val="21"/>
        </w:rPr>
        <w:t>and</w:t>
      </w:r>
      <w:r>
        <w:rPr>
          <w:color w:val="3B3A3C"/>
          <w:spacing w:val="-1"/>
          <w:sz w:val="21"/>
          <w:szCs w:val="21"/>
        </w:rPr>
        <w:t xml:space="preserve"> </w:t>
      </w:r>
      <w:r>
        <w:rPr>
          <w:color w:val="3B3A3C"/>
          <w:spacing w:val="-4"/>
          <w:sz w:val="21"/>
          <w:szCs w:val="21"/>
        </w:rPr>
        <w:t>objectives</w:t>
      </w:r>
      <w:r w:rsidR="005E0E3D">
        <w:rPr>
          <w:color w:val="3B3A3C"/>
          <w:spacing w:val="-4"/>
          <w:sz w:val="21"/>
          <w:szCs w:val="21"/>
        </w:rPr>
        <w:t>.</w:t>
      </w:r>
    </w:p>
    <w:p w14:paraId="6C188401" w14:textId="77777777" w:rsidR="00540092" w:rsidRPr="005E0E3D" w:rsidRDefault="00540092" w:rsidP="005E0E3D">
      <w:pPr>
        <w:tabs>
          <w:tab w:val="left" w:pos="2159"/>
        </w:tabs>
        <w:kinsoku w:val="0"/>
        <w:overflowPunct w:val="0"/>
        <w:rPr>
          <w:color w:val="3B3A3C"/>
          <w:spacing w:val="-4"/>
          <w:sz w:val="21"/>
          <w:szCs w:val="21"/>
        </w:rPr>
        <w:sectPr w:rsidR="00540092" w:rsidRPr="005E0E3D" w:rsidSect="0044462B">
          <w:pgSz w:w="12240" w:h="15840"/>
          <w:pgMar w:top="1400" w:right="0" w:bottom="1100" w:left="0" w:header="0" w:footer="736" w:gutter="0"/>
          <w:cols w:space="720"/>
          <w:noEndnote/>
        </w:sectPr>
      </w:pPr>
    </w:p>
    <w:p w14:paraId="038D07EA" w14:textId="77777777" w:rsidR="00540092" w:rsidRDefault="00540092" w:rsidP="00EF2A06">
      <w:pPr>
        <w:pStyle w:val="ListParagraph"/>
        <w:numPr>
          <w:ilvl w:val="0"/>
          <w:numId w:val="65"/>
        </w:numPr>
        <w:tabs>
          <w:tab w:val="left" w:pos="2159"/>
        </w:tabs>
        <w:kinsoku w:val="0"/>
        <w:overflowPunct w:val="0"/>
        <w:spacing w:before="61"/>
        <w:ind w:left="2159" w:hanging="367"/>
        <w:rPr>
          <w:color w:val="3B3A3C"/>
          <w:spacing w:val="-4"/>
          <w:sz w:val="21"/>
          <w:szCs w:val="21"/>
        </w:rPr>
      </w:pPr>
      <w:r>
        <w:rPr>
          <w:color w:val="3B3A3C"/>
          <w:spacing w:val="-4"/>
          <w:sz w:val="21"/>
          <w:szCs w:val="21"/>
        </w:rPr>
        <w:lastRenderedPageBreak/>
        <w:t>The</w:t>
      </w:r>
      <w:r>
        <w:rPr>
          <w:color w:val="3B3A3C"/>
          <w:spacing w:val="-11"/>
          <w:sz w:val="21"/>
          <w:szCs w:val="21"/>
        </w:rPr>
        <w:t xml:space="preserve"> </w:t>
      </w:r>
      <w:r>
        <w:rPr>
          <w:color w:val="3B3A3C"/>
          <w:spacing w:val="-4"/>
          <w:sz w:val="21"/>
          <w:szCs w:val="21"/>
        </w:rPr>
        <w:t>rationale</w:t>
      </w:r>
      <w:r>
        <w:rPr>
          <w:color w:val="3B3A3C"/>
          <w:spacing w:val="-8"/>
          <w:sz w:val="21"/>
          <w:szCs w:val="21"/>
        </w:rPr>
        <w:t xml:space="preserve"> </w:t>
      </w:r>
      <w:r>
        <w:rPr>
          <w:color w:val="3B3A3C"/>
          <w:spacing w:val="-4"/>
          <w:sz w:val="21"/>
          <w:szCs w:val="21"/>
        </w:rPr>
        <w:t>for</w:t>
      </w:r>
      <w:r>
        <w:rPr>
          <w:color w:val="3B3A3C"/>
          <w:spacing w:val="-8"/>
          <w:sz w:val="21"/>
          <w:szCs w:val="21"/>
        </w:rPr>
        <w:t xml:space="preserve"> </w:t>
      </w:r>
      <w:r>
        <w:rPr>
          <w:color w:val="3B3A3C"/>
          <w:spacing w:val="-4"/>
          <w:sz w:val="21"/>
          <w:szCs w:val="21"/>
        </w:rPr>
        <w:t>the</w:t>
      </w:r>
      <w:r>
        <w:rPr>
          <w:color w:val="3B3A3C"/>
          <w:spacing w:val="-7"/>
          <w:sz w:val="21"/>
          <w:szCs w:val="21"/>
        </w:rPr>
        <w:t xml:space="preserve"> </w:t>
      </w:r>
      <w:r>
        <w:rPr>
          <w:color w:val="3B3A3C"/>
          <w:spacing w:val="-4"/>
          <w:sz w:val="21"/>
          <w:szCs w:val="21"/>
        </w:rPr>
        <w:t>project,</w:t>
      </w:r>
      <w:r>
        <w:rPr>
          <w:color w:val="3B3A3C"/>
          <w:spacing w:val="-2"/>
          <w:sz w:val="21"/>
          <w:szCs w:val="21"/>
        </w:rPr>
        <w:t xml:space="preserve"> </w:t>
      </w:r>
      <w:r>
        <w:rPr>
          <w:color w:val="3B3A3C"/>
          <w:spacing w:val="-4"/>
          <w:sz w:val="21"/>
          <w:szCs w:val="21"/>
        </w:rPr>
        <w:t>including</w:t>
      </w:r>
      <w:r>
        <w:rPr>
          <w:color w:val="3B3A3C"/>
          <w:spacing w:val="-8"/>
          <w:sz w:val="21"/>
          <w:szCs w:val="21"/>
        </w:rPr>
        <w:t xml:space="preserve"> </w:t>
      </w:r>
      <w:r>
        <w:rPr>
          <w:color w:val="3B3A3C"/>
          <w:spacing w:val="-4"/>
          <w:sz w:val="21"/>
          <w:szCs w:val="21"/>
        </w:rPr>
        <w:t>how</w:t>
      </w:r>
      <w:r>
        <w:rPr>
          <w:color w:val="3B3A3C"/>
          <w:spacing w:val="-1"/>
          <w:sz w:val="21"/>
          <w:szCs w:val="21"/>
        </w:rPr>
        <w:t xml:space="preserve"> </w:t>
      </w:r>
      <w:r>
        <w:rPr>
          <w:color w:val="3B3A3C"/>
          <w:spacing w:val="-4"/>
          <w:sz w:val="21"/>
          <w:szCs w:val="21"/>
        </w:rPr>
        <w:t>it</w:t>
      </w:r>
      <w:r>
        <w:rPr>
          <w:color w:val="3B3A3C"/>
          <w:spacing w:val="-6"/>
          <w:sz w:val="21"/>
          <w:szCs w:val="21"/>
        </w:rPr>
        <w:t xml:space="preserve"> </w:t>
      </w:r>
      <w:r>
        <w:rPr>
          <w:color w:val="3B3A3C"/>
          <w:spacing w:val="-4"/>
          <w:sz w:val="21"/>
          <w:szCs w:val="21"/>
        </w:rPr>
        <w:t>supports</w:t>
      </w:r>
      <w:r>
        <w:rPr>
          <w:color w:val="3B3A3C"/>
          <w:spacing w:val="-8"/>
          <w:sz w:val="21"/>
          <w:szCs w:val="21"/>
        </w:rPr>
        <w:t xml:space="preserve"> </w:t>
      </w:r>
      <w:r>
        <w:rPr>
          <w:color w:val="3B3A3C"/>
          <w:spacing w:val="-4"/>
          <w:sz w:val="21"/>
          <w:szCs w:val="21"/>
        </w:rPr>
        <w:t>the</w:t>
      </w:r>
      <w:r>
        <w:rPr>
          <w:color w:val="3B3A3C"/>
          <w:spacing w:val="-2"/>
          <w:sz w:val="21"/>
          <w:szCs w:val="21"/>
        </w:rPr>
        <w:t xml:space="preserve"> </w:t>
      </w:r>
      <w:r>
        <w:rPr>
          <w:color w:val="3B3A3C"/>
          <w:spacing w:val="-4"/>
          <w:sz w:val="21"/>
          <w:szCs w:val="21"/>
        </w:rPr>
        <w:t>requirements</w:t>
      </w:r>
      <w:r>
        <w:rPr>
          <w:color w:val="3B3A3C"/>
          <w:spacing w:val="-6"/>
          <w:sz w:val="21"/>
          <w:szCs w:val="21"/>
        </w:rPr>
        <w:t xml:space="preserve"> </w:t>
      </w:r>
      <w:r>
        <w:rPr>
          <w:color w:val="3B3A3C"/>
          <w:spacing w:val="-4"/>
          <w:sz w:val="21"/>
          <w:szCs w:val="21"/>
        </w:rPr>
        <w:t>of</w:t>
      </w:r>
      <w:r>
        <w:rPr>
          <w:color w:val="3B3A3C"/>
          <w:spacing w:val="-7"/>
          <w:sz w:val="21"/>
          <w:szCs w:val="21"/>
        </w:rPr>
        <w:t xml:space="preserve"> </w:t>
      </w:r>
      <w:r>
        <w:rPr>
          <w:color w:val="3B3A3C"/>
          <w:spacing w:val="-4"/>
          <w:sz w:val="21"/>
          <w:szCs w:val="21"/>
        </w:rPr>
        <w:t>the</w:t>
      </w:r>
      <w:r>
        <w:rPr>
          <w:color w:val="3B3A3C"/>
          <w:spacing w:val="-7"/>
          <w:sz w:val="21"/>
          <w:szCs w:val="21"/>
        </w:rPr>
        <w:t xml:space="preserve"> </w:t>
      </w:r>
      <w:r>
        <w:rPr>
          <w:color w:val="3B3A3C"/>
          <w:spacing w:val="-4"/>
          <w:sz w:val="21"/>
          <w:szCs w:val="21"/>
        </w:rPr>
        <w:t>MSW</w:t>
      </w:r>
      <w:r>
        <w:rPr>
          <w:color w:val="3B3A3C"/>
          <w:spacing w:val="-10"/>
          <w:sz w:val="21"/>
          <w:szCs w:val="21"/>
        </w:rPr>
        <w:t xml:space="preserve"> </w:t>
      </w:r>
      <w:r>
        <w:rPr>
          <w:color w:val="3B3A3C"/>
          <w:spacing w:val="-4"/>
          <w:sz w:val="21"/>
          <w:szCs w:val="21"/>
        </w:rPr>
        <w:t>Program.</w:t>
      </w:r>
    </w:p>
    <w:p w14:paraId="54753EB3" w14:textId="77777777" w:rsidR="00540092" w:rsidRDefault="00540092" w:rsidP="00EF2A06">
      <w:pPr>
        <w:pStyle w:val="ListParagraph"/>
        <w:numPr>
          <w:ilvl w:val="0"/>
          <w:numId w:val="65"/>
        </w:numPr>
        <w:tabs>
          <w:tab w:val="left" w:pos="2159"/>
        </w:tabs>
        <w:kinsoku w:val="0"/>
        <w:overflowPunct w:val="0"/>
        <w:spacing w:before="37"/>
        <w:ind w:left="2159" w:hanging="367"/>
        <w:rPr>
          <w:color w:val="3B3A3C"/>
          <w:spacing w:val="-4"/>
          <w:sz w:val="21"/>
          <w:szCs w:val="21"/>
        </w:rPr>
      </w:pPr>
      <w:r>
        <w:rPr>
          <w:color w:val="3B3A3C"/>
          <w:spacing w:val="-4"/>
          <w:sz w:val="21"/>
          <w:szCs w:val="21"/>
        </w:rPr>
        <w:t>The</w:t>
      </w:r>
      <w:r>
        <w:rPr>
          <w:color w:val="3B3A3C"/>
          <w:spacing w:val="-7"/>
          <w:sz w:val="21"/>
          <w:szCs w:val="21"/>
        </w:rPr>
        <w:t xml:space="preserve"> </w:t>
      </w:r>
      <w:r>
        <w:rPr>
          <w:color w:val="3B3A3C"/>
          <w:spacing w:val="-4"/>
          <w:sz w:val="21"/>
          <w:szCs w:val="21"/>
        </w:rPr>
        <w:t>learning activities</w:t>
      </w:r>
      <w:r>
        <w:rPr>
          <w:color w:val="3B3A3C"/>
          <w:spacing w:val="-9"/>
          <w:sz w:val="21"/>
          <w:szCs w:val="21"/>
        </w:rPr>
        <w:t xml:space="preserve"> </w:t>
      </w:r>
      <w:r>
        <w:rPr>
          <w:color w:val="3B3A3C"/>
          <w:spacing w:val="-4"/>
          <w:sz w:val="21"/>
          <w:szCs w:val="21"/>
        </w:rPr>
        <w:t>that</w:t>
      </w:r>
      <w:r>
        <w:rPr>
          <w:color w:val="3B3A3C"/>
          <w:spacing w:val="-1"/>
          <w:sz w:val="21"/>
          <w:szCs w:val="21"/>
        </w:rPr>
        <w:t xml:space="preserve"> </w:t>
      </w:r>
      <w:r>
        <w:rPr>
          <w:color w:val="3B3A3C"/>
          <w:spacing w:val="-4"/>
          <w:sz w:val="21"/>
          <w:szCs w:val="21"/>
        </w:rPr>
        <w:t>will be</w:t>
      </w:r>
      <w:r>
        <w:rPr>
          <w:color w:val="3B3A3C"/>
          <w:spacing w:val="1"/>
          <w:sz w:val="21"/>
          <w:szCs w:val="21"/>
        </w:rPr>
        <w:t xml:space="preserve"> </w:t>
      </w:r>
      <w:r>
        <w:rPr>
          <w:color w:val="3B3A3C"/>
          <w:spacing w:val="-4"/>
          <w:sz w:val="21"/>
          <w:szCs w:val="21"/>
        </w:rPr>
        <w:t>undertaken.</w:t>
      </w:r>
    </w:p>
    <w:p w14:paraId="30F336B0" w14:textId="77777777" w:rsidR="00540092" w:rsidRDefault="00540092" w:rsidP="00EF2A06">
      <w:pPr>
        <w:pStyle w:val="ListParagraph"/>
        <w:numPr>
          <w:ilvl w:val="0"/>
          <w:numId w:val="65"/>
        </w:numPr>
        <w:tabs>
          <w:tab w:val="left" w:pos="2159"/>
        </w:tabs>
        <w:kinsoku w:val="0"/>
        <w:overflowPunct w:val="0"/>
        <w:spacing w:before="36"/>
        <w:ind w:left="2159" w:hanging="364"/>
        <w:rPr>
          <w:color w:val="3B3A3C"/>
          <w:spacing w:val="-4"/>
          <w:sz w:val="21"/>
          <w:szCs w:val="21"/>
        </w:rPr>
      </w:pPr>
      <w:r>
        <w:rPr>
          <w:color w:val="3B3A3C"/>
          <w:spacing w:val="-4"/>
          <w:sz w:val="21"/>
          <w:szCs w:val="21"/>
        </w:rPr>
        <w:t>Bibliography</w:t>
      </w:r>
      <w:r>
        <w:rPr>
          <w:color w:val="3B3A3C"/>
          <w:spacing w:val="-11"/>
          <w:sz w:val="21"/>
          <w:szCs w:val="21"/>
        </w:rPr>
        <w:t xml:space="preserve"> </w:t>
      </w:r>
      <w:r>
        <w:rPr>
          <w:color w:val="3B3A3C"/>
          <w:spacing w:val="-4"/>
          <w:sz w:val="21"/>
          <w:szCs w:val="21"/>
        </w:rPr>
        <w:t>of</w:t>
      </w:r>
      <w:r>
        <w:rPr>
          <w:color w:val="3B3A3C"/>
          <w:spacing w:val="-8"/>
          <w:sz w:val="21"/>
          <w:szCs w:val="21"/>
        </w:rPr>
        <w:t xml:space="preserve"> </w:t>
      </w:r>
      <w:r>
        <w:rPr>
          <w:color w:val="3B3A3C"/>
          <w:spacing w:val="-4"/>
          <w:sz w:val="21"/>
          <w:szCs w:val="21"/>
        </w:rPr>
        <w:t>primary sources</w:t>
      </w:r>
      <w:r>
        <w:rPr>
          <w:color w:val="3B3A3C"/>
          <w:spacing w:val="-11"/>
          <w:sz w:val="21"/>
          <w:szCs w:val="21"/>
        </w:rPr>
        <w:t xml:space="preserve"> </w:t>
      </w:r>
      <w:r>
        <w:rPr>
          <w:color w:val="3B3A3C"/>
          <w:spacing w:val="-4"/>
          <w:sz w:val="21"/>
          <w:szCs w:val="21"/>
        </w:rPr>
        <w:t>to</w:t>
      </w:r>
      <w:r>
        <w:rPr>
          <w:color w:val="3B3A3C"/>
          <w:spacing w:val="-6"/>
          <w:sz w:val="21"/>
          <w:szCs w:val="21"/>
        </w:rPr>
        <w:t xml:space="preserve"> </w:t>
      </w:r>
      <w:r>
        <w:rPr>
          <w:color w:val="3B3A3C"/>
          <w:spacing w:val="-4"/>
          <w:sz w:val="21"/>
          <w:szCs w:val="21"/>
        </w:rPr>
        <w:t>be</w:t>
      </w:r>
      <w:r>
        <w:rPr>
          <w:color w:val="3B3A3C"/>
          <w:spacing w:val="-1"/>
          <w:sz w:val="21"/>
          <w:szCs w:val="21"/>
        </w:rPr>
        <w:t xml:space="preserve"> </w:t>
      </w:r>
      <w:r>
        <w:rPr>
          <w:color w:val="3B3A3C"/>
          <w:spacing w:val="-4"/>
          <w:sz w:val="21"/>
          <w:szCs w:val="21"/>
        </w:rPr>
        <w:t>used,</w:t>
      </w:r>
      <w:r>
        <w:rPr>
          <w:color w:val="3B3A3C"/>
          <w:spacing w:val="1"/>
          <w:sz w:val="21"/>
          <w:szCs w:val="21"/>
        </w:rPr>
        <w:t xml:space="preserve"> </w:t>
      </w:r>
      <w:r>
        <w:rPr>
          <w:color w:val="3B3A3C"/>
          <w:spacing w:val="-4"/>
          <w:sz w:val="21"/>
          <w:szCs w:val="21"/>
        </w:rPr>
        <w:t>and</w:t>
      </w:r>
      <w:r>
        <w:rPr>
          <w:color w:val="3B3A3C"/>
          <w:spacing w:val="-8"/>
          <w:sz w:val="21"/>
          <w:szCs w:val="21"/>
        </w:rPr>
        <w:t xml:space="preserve"> </w:t>
      </w:r>
      <w:r>
        <w:rPr>
          <w:color w:val="3B3A3C"/>
          <w:spacing w:val="-4"/>
          <w:sz w:val="21"/>
          <w:szCs w:val="21"/>
        </w:rPr>
        <w:t>Procedures</w:t>
      </w:r>
      <w:r>
        <w:rPr>
          <w:color w:val="3B3A3C"/>
          <w:spacing w:val="-8"/>
          <w:sz w:val="21"/>
          <w:szCs w:val="21"/>
        </w:rPr>
        <w:t xml:space="preserve"> </w:t>
      </w:r>
      <w:r>
        <w:rPr>
          <w:color w:val="3B3A3C"/>
          <w:spacing w:val="-4"/>
          <w:sz w:val="21"/>
          <w:szCs w:val="21"/>
        </w:rPr>
        <w:t>for</w:t>
      </w:r>
      <w:r>
        <w:rPr>
          <w:color w:val="3B3A3C"/>
          <w:spacing w:val="-2"/>
          <w:sz w:val="21"/>
          <w:szCs w:val="21"/>
        </w:rPr>
        <w:t xml:space="preserve"> </w:t>
      </w:r>
      <w:r>
        <w:rPr>
          <w:color w:val="3B3A3C"/>
          <w:spacing w:val="-4"/>
          <w:sz w:val="21"/>
          <w:szCs w:val="21"/>
        </w:rPr>
        <w:t>monitoring</w:t>
      </w:r>
      <w:r>
        <w:rPr>
          <w:color w:val="3B3A3C"/>
          <w:spacing w:val="-8"/>
          <w:sz w:val="21"/>
          <w:szCs w:val="21"/>
        </w:rPr>
        <w:t xml:space="preserve"> </w:t>
      </w:r>
      <w:r>
        <w:rPr>
          <w:color w:val="3B3A3C"/>
          <w:spacing w:val="-4"/>
          <w:sz w:val="21"/>
          <w:szCs w:val="21"/>
        </w:rPr>
        <w:t>and</w:t>
      </w:r>
      <w:r>
        <w:rPr>
          <w:color w:val="3B3A3C"/>
          <w:spacing w:val="-6"/>
          <w:sz w:val="21"/>
          <w:szCs w:val="21"/>
        </w:rPr>
        <w:t xml:space="preserve"> </w:t>
      </w:r>
      <w:r>
        <w:rPr>
          <w:color w:val="3B3A3C"/>
          <w:spacing w:val="-4"/>
          <w:sz w:val="21"/>
          <w:szCs w:val="21"/>
        </w:rPr>
        <w:t>evaluation.</w:t>
      </w:r>
    </w:p>
    <w:p w14:paraId="782F169E" w14:textId="300BCC34" w:rsidR="00E66A05" w:rsidRDefault="00E66A05" w:rsidP="00EF2A06">
      <w:pPr>
        <w:pStyle w:val="ListParagraph"/>
        <w:numPr>
          <w:ilvl w:val="0"/>
          <w:numId w:val="65"/>
        </w:numPr>
        <w:tabs>
          <w:tab w:val="left" w:pos="2159"/>
        </w:tabs>
        <w:kinsoku w:val="0"/>
        <w:overflowPunct w:val="0"/>
        <w:spacing w:before="36"/>
        <w:ind w:left="2159" w:hanging="364"/>
        <w:rPr>
          <w:color w:val="3B3A3C"/>
          <w:spacing w:val="-4"/>
          <w:sz w:val="21"/>
          <w:szCs w:val="21"/>
        </w:rPr>
      </w:pPr>
      <w:r>
        <w:rPr>
          <w:color w:val="3B3A3C"/>
          <w:spacing w:val="-4"/>
          <w:sz w:val="21"/>
          <w:szCs w:val="21"/>
        </w:rPr>
        <w:t>Copy of syllabus for the proposed independent study</w:t>
      </w:r>
    </w:p>
    <w:p w14:paraId="7D85D9B9" w14:textId="77777777" w:rsidR="00540092" w:rsidRDefault="00540092">
      <w:pPr>
        <w:pStyle w:val="BodyText"/>
        <w:kinsoku w:val="0"/>
        <w:overflowPunct w:val="0"/>
        <w:spacing w:before="161" w:line="276" w:lineRule="auto"/>
        <w:ind w:left="1441" w:right="1399" w:hanging="4"/>
        <w:jc w:val="both"/>
        <w:rPr>
          <w:rFonts w:ascii="Calibri" w:hAnsi="Calibri" w:cs="Calibri"/>
          <w:color w:val="3B3A3C"/>
          <w:sz w:val="21"/>
          <w:szCs w:val="21"/>
        </w:rPr>
      </w:pPr>
      <w:r>
        <w:rPr>
          <w:rFonts w:ascii="Calibri" w:hAnsi="Calibri" w:cs="Calibri"/>
          <w:color w:val="3B3A3C"/>
          <w:sz w:val="21"/>
          <w:szCs w:val="21"/>
        </w:rPr>
        <w:t>Requests</w:t>
      </w:r>
      <w:r>
        <w:rPr>
          <w:rFonts w:ascii="Calibri" w:hAnsi="Calibri" w:cs="Calibri"/>
          <w:color w:val="3B3A3C"/>
          <w:spacing w:val="-11"/>
          <w:sz w:val="21"/>
          <w:szCs w:val="21"/>
        </w:rPr>
        <w:t xml:space="preserve"> </w:t>
      </w:r>
      <w:r>
        <w:rPr>
          <w:rFonts w:ascii="Calibri" w:hAnsi="Calibri" w:cs="Calibri"/>
          <w:color w:val="3B3A3C"/>
          <w:sz w:val="21"/>
          <w:szCs w:val="21"/>
        </w:rPr>
        <w:t>for</w:t>
      </w:r>
      <w:r>
        <w:rPr>
          <w:rFonts w:ascii="Calibri" w:hAnsi="Calibri" w:cs="Calibri"/>
          <w:color w:val="3B3A3C"/>
          <w:spacing w:val="-7"/>
          <w:sz w:val="21"/>
          <w:szCs w:val="21"/>
        </w:rPr>
        <w:t xml:space="preserve"> </w:t>
      </w:r>
      <w:r>
        <w:rPr>
          <w:rFonts w:ascii="Calibri" w:hAnsi="Calibri" w:cs="Calibri"/>
          <w:color w:val="3B3A3C"/>
          <w:sz w:val="21"/>
          <w:szCs w:val="21"/>
        </w:rPr>
        <w:t>completing</w:t>
      </w:r>
      <w:r>
        <w:rPr>
          <w:rFonts w:ascii="Calibri" w:hAnsi="Calibri" w:cs="Calibri"/>
          <w:color w:val="3B3A3C"/>
          <w:spacing w:val="-9"/>
          <w:sz w:val="21"/>
          <w:szCs w:val="21"/>
        </w:rPr>
        <w:t xml:space="preserve"> </w:t>
      </w:r>
      <w:r>
        <w:rPr>
          <w:rFonts w:ascii="Calibri" w:hAnsi="Calibri" w:cs="Calibri"/>
          <w:color w:val="3B3A3C"/>
          <w:sz w:val="21"/>
          <w:szCs w:val="21"/>
        </w:rPr>
        <w:t>an</w:t>
      </w:r>
      <w:r>
        <w:rPr>
          <w:rFonts w:ascii="Calibri" w:hAnsi="Calibri" w:cs="Calibri"/>
          <w:color w:val="3B3A3C"/>
          <w:spacing w:val="-8"/>
          <w:sz w:val="21"/>
          <w:szCs w:val="21"/>
        </w:rPr>
        <w:t xml:space="preserve"> </w:t>
      </w:r>
      <w:r>
        <w:rPr>
          <w:rFonts w:ascii="Calibri" w:hAnsi="Calibri" w:cs="Calibri"/>
          <w:color w:val="3B3A3C"/>
          <w:sz w:val="21"/>
          <w:szCs w:val="21"/>
        </w:rPr>
        <w:t>Independent</w:t>
      </w:r>
      <w:r>
        <w:rPr>
          <w:rFonts w:ascii="Calibri" w:hAnsi="Calibri" w:cs="Calibri"/>
          <w:color w:val="3B3A3C"/>
          <w:spacing w:val="-6"/>
          <w:sz w:val="21"/>
          <w:szCs w:val="21"/>
        </w:rPr>
        <w:t xml:space="preserve"> </w:t>
      </w:r>
      <w:r>
        <w:rPr>
          <w:rFonts w:ascii="Calibri" w:hAnsi="Calibri" w:cs="Calibri"/>
          <w:color w:val="3B3A3C"/>
          <w:sz w:val="21"/>
          <w:szCs w:val="21"/>
        </w:rPr>
        <w:t>Study</w:t>
      </w:r>
      <w:r>
        <w:rPr>
          <w:rFonts w:ascii="Calibri" w:hAnsi="Calibri" w:cs="Calibri"/>
          <w:color w:val="3B3A3C"/>
          <w:spacing w:val="-8"/>
          <w:sz w:val="21"/>
          <w:szCs w:val="21"/>
        </w:rPr>
        <w:t xml:space="preserve"> </w:t>
      </w:r>
      <w:r>
        <w:rPr>
          <w:rFonts w:ascii="Calibri" w:hAnsi="Calibri" w:cs="Calibri"/>
          <w:color w:val="3B3A3C"/>
          <w:sz w:val="21"/>
          <w:szCs w:val="21"/>
        </w:rPr>
        <w:t>project</w:t>
      </w:r>
      <w:r>
        <w:rPr>
          <w:rFonts w:ascii="Calibri" w:hAnsi="Calibri" w:cs="Calibri"/>
          <w:color w:val="3B3A3C"/>
          <w:spacing w:val="-7"/>
          <w:sz w:val="21"/>
          <w:szCs w:val="21"/>
        </w:rPr>
        <w:t xml:space="preserve"> </w:t>
      </w:r>
      <w:r>
        <w:rPr>
          <w:rFonts w:ascii="Calibri" w:hAnsi="Calibri" w:cs="Calibri"/>
          <w:color w:val="3B3A3C"/>
          <w:sz w:val="21"/>
          <w:szCs w:val="21"/>
        </w:rPr>
        <w:t>should</w:t>
      </w:r>
      <w:r>
        <w:rPr>
          <w:rFonts w:ascii="Calibri" w:hAnsi="Calibri" w:cs="Calibri"/>
          <w:color w:val="3B3A3C"/>
          <w:spacing w:val="-6"/>
          <w:sz w:val="21"/>
          <w:szCs w:val="21"/>
        </w:rPr>
        <w:t xml:space="preserve"> </w:t>
      </w:r>
      <w:r>
        <w:rPr>
          <w:rFonts w:ascii="Calibri" w:hAnsi="Calibri" w:cs="Calibri"/>
          <w:color w:val="3B3A3C"/>
          <w:sz w:val="21"/>
          <w:szCs w:val="21"/>
        </w:rPr>
        <w:t>be</w:t>
      </w:r>
      <w:r>
        <w:rPr>
          <w:rFonts w:ascii="Calibri" w:hAnsi="Calibri" w:cs="Calibri"/>
          <w:color w:val="3B3A3C"/>
          <w:spacing w:val="-7"/>
          <w:sz w:val="21"/>
          <w:szCs w:val="21"/>
        </w:rPr>
        <w:t xml:space="preserve"> </w:t>
      </w:r>
      <w:r>
        <w:rPr>
          <w:rFonts w:ascii="Calibri" w:hAnsi="Calibri" w:cs="Calibri"/>
          <w:color w:val="3B3A3C"/>
          <w:sz w:val="21"/>
          <w:szCs w:val="21"/>
        </w:rPr>
        <w:t>completed,</w:t>
      </w:r>
      <w:r>
        <w:rPr>
          <w:rFonts w:ascii="Calibri" w:hAnsi="Calibri" w:cs="Calibri"/>
          <w:color w:val="3B3A3C"/>
          <w:spacing w:val="-7"/>
          <w:sz w:val="21"/>
          <w:szCs w:val="21"/>
        </w:rPr>
        <w:t xml:space="preserve"> </w:t>
      </w:r>
      <w:r>
        <w:rPr>
          <w:rFonts w:ascii="Calibri" w:hAnsi="Calibri" w:cs="Calibri"/>
          <w:color w:val="3B3A3C"/>
          <w:sz w:val="21"/>
          <w:szCs w:val="21"/>
        </w:rPr>
        <w:t>including</w:t>
      </w:r>
      <w:r>
        <w:rPr>
          <w:rFonts w:ascii="Calibri" w:hAnsi="Calibri" w:cs="Calibri"/>
          <w:color w:val="3B3A3C"/>
          <w:spacing w:val="-8"/>
          <w:sz w:val="21"/>
          <w:szCs w:val="21"/>
        </w:rPr>
        <w:t xml:space="preserve"> </w:t>
      </w:r>
      <w:r>
        <w:rPr>
          <w:rFonts w:ascii="Calibri" w:hAnsi="Calibri" w:cs="Calibri"/>
          <w:color w:val="3B3A3C"/>
          <w:sz w:val="21"/>
          <w:szCs w:val="21"/>
        </w:rPr>
        <w:t>all</w:t>
      </w:r>
      <w:r>
        <w:rPr>
          <w:rFonts w:ascii="Calibri" w:hAnsi="Calibri" w:cs="Calibri"/>
          <w:color w:val="3B3A3C"/>
          <w:spacing w:val="-6"/>
          <w:sz w:val="21"/>
          <w:szCs w:val="21"/>
        </w:rPr>
        <w:t xml:space="preserve"> </w:t>
      </w:r>
      <w:r>
        <w:rPr>
          <w:rFonts w:ascii="Calibri" w:hAnsi="Calibri" w:cs="Calibri"/>
          <w:color w:val="3B3A3C"/>
          <w:sz w:val="21"/>
          <w:szCs w:val="21"/>
        </w:rPr>
        <w:t>necessary</w:t>
      </w:r>
      <w:r>
        <w:rPr>
          <w:rFonts w:ascii="Calibri" w:hAnsi="Calibri" w:cs="Calibri"/>
          <w:color w:val="3B3A3C"/>
          <w:spacing w:val="-8"/>
          <w:sz w:val="21"/>
          <w:szCs w:val="21"/>
        </w:rPr>
        <w:t xml:space="preserve"> </w:t>
      </w:r>
      <w:r>
        <w:rPr>
          <w:rFonts w:ascii="Calibri" w:hAnsi="Calibri" w:cs="Calibri"/>
          <w:color w:val="3B3A3C"/>
          <w:sz w:val="21"/>
          <w:szCs w:val="21"/>
        </w:rPr>
        <w:t>approvals, at</w:t>
      </w:r>
      <w:r>
        <w:rPr>
          <w:rFonts w:ascii="Calibri" w:hAnsi="Calibri" w:cs="Calibri"/>
          <w:color w:val="3B3A3C"/>
          <w:spacing w:val="-2"/>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time</w:t>
      </w:r>
      <w:r>
        <w:rPr>
          <w:rFonts w:ascii="Calibri" w:hAnsi="Calibri" w:cs="Calibri"/>
          <w:color w:val="3B3A3C"/>
          <w:spacing w:val="-3"/>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registration</w:t>
      </w:r>
      <w:r>
        <w:rPr>
          <w:rFonts w:ascii="Calibri" w:hAnsi="Calibri" w:cs="Calibri"/>
          <w:color w:val="3B3A3C"/>
          <w:spacing w:val="-4"/>
          <w:sz w:val="21"/>
          <w:szCs w:val="21"/>
        </w:rPr>
        <w:t xml:space="preserve"> </w:t>
      </w:r>
      <w:r>
        <w:rPr>
          <w:rFonts w:ascii="Calibri" w:hAnsi="Calibri" w:cs="Calibri"/>
          <w:color w:val="3B3A3C"/>
          <w:sz w:val="21"/>
          <w:szCs w:val="21"/>
        </w:rPr>
        <w:t>for</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semester</w:t>
      </w:r>
      <w:r>
        <w:rPr>
          <w:rFonts w:ascii="Calibri" w:hAnsi="Calibri" w:cs="Calibri"/>
          <w:color w:val="3B3A3C"/>
          <w:spacing w:val="-3"/>
          <w:sz w:val="21"/>
          <w:szCs w:val="21"/>
        </w:rPr>
        <w:t xml:space="preserve"> </w:t>
      </w:r>
      <w:r>
        <w:rPr>
          <w:rFonts w:ascii="Calibri" w:hAnsi="Calibri" w:cs="Calibri"/>
          <w:color w:val="3B3A3C"/>
          <w:sz w:val="21"/>
          <w:szCs w:val="21"/>
        </w:rPr>
        <w:t>or</w:t>
      </w:r>
      <w:r>
        <w:rPr>
          <w:rFonts w:ascii="Calibri" w:hAnsi="Calibri" w:cs="Calibri"/>
          <w:color w:val="3B3A3C"/>
          <w:spacing w:val="-3"/>
          <w:sz w:val="21"/>
          <w:szCs w:val="21"/>
        </w:rPr>
        <w:t xml:space="preserve"> </w:t>
      </w:r>
      <w:r>
        <w:rPr>
          <w:rFonts w:ascii="Calibri" w:hAnsi="Calibri" w:cs="Calibri"/>
          <w:color w:val="3B3A3C"/>
          <w:sz w:val="21"/>
          <w:szCs w:val="21"/>
        </w:rPr>
        <w:t>term</w:t>
      </w:r>
      <w:r>
        <w:rPr>
          <w:rFonts w:ascii="Calibri" w:hAnsi="Calibri" w:cs="Calibri"/>
          <w:color w:val="3B3A3C"/>
          <w:spacing w:val="-7"/>
          <w:sz w:val="21"/>
          <w:szCs w:val="21"/>
        </w:rPr>
        <w:t xml:space="preserve"> </w:t>
      </w: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which</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project</w:t>
      </w:r>
      <w:r>
        <w:rPr>
          <w:rFonts w:ascii="Calibri" w:hAnsi="Calibri" w:cs="Calibri"/>
          <w:color w:val="3B3A3C"/>
          <w:spacing w:val="-5"/>
          <w:sz w:val="21"/>
          <w:szCs w:val="21"/>
        </w:rPr>
        <w:t xml:space="preserve"> </w:t>
      </w:r>
      <w:r>
        <w:rPr>
          <w:rFonts w:ascii="Calibri" w:hAnsi="Calibri" w:cs="Calibri"/>
          <w:color w:val="3B3A3C"/>
          <w:sz w:val="21"/>
          <w:szCs w:val="21"/>
        </w:rPr>
        <w:t>is</w:t>
      </w:r>
      <w:r>
        <w:rPr>
          <w:rFonts w:ascii="Calibri" w:hAnsi="Calibri" w:cs="Calibri"/>
          <w:color w:val="3B3A3C"/>
          <w:spacing w:val="-4"/>
          <w:sz w:val="21"/>
          <w:szCs w:val="21"/>
        </w:rPr>
        <w:t xml:space="preserve"> </w:t>
      </w:r>
      <w:r>
        <w:rPr>
          <w:rFonts w:ascii="Calibri" w:hAnsi="Calibri" w:cs="Calibri"/>
          <w:color w:val="3B3A3C"/>
          <w:sz w:val="21"/>
          <w:szCs w:val="21"/>
        </w:rPr>
        <w:t>to</w:t>
      </w:r>
      <w:r>
        <w:rPr>
          <w:rFonts w:ascii="Calibri" w:hAnsi="Calibri" w:cs="Calibri"/>
          <w:color w:val="3B3A3C"/>
          <w:spacing w:val="-4"/>
          <w:sz w:val="21"/>
          <w:szCs w:val="21"/>
        </w:rPr>
        <w:t xml:space="preserve"> </w:t>
      </w:r>
      <w:r>
        <w:rPr>
          <w:rFonts w:ascii="Calibri" w:hAnsi="Calibri" w:cs="Calibri"/>
          <w:color w:val="3B3A3C"/>
          <w:sz w:val="21"/>
          <w:szCs w:val="21"/>
        </w:rPr>
        <w:t>be</w:t>
      </w:r>
      <w:r>
        <w:rPr>
          <w:rFonts w:ascii="Calibri" w:hAnsi="Calibri" w:cs="Calibri"/>
          <w:color w:val="3B3A3C"/>
          <w:spacing w:val="-3"/>
          <w:sz w:val="21"/>
          <w:szCs w:val="21"/>
        </w:rPr>
        <w:t xml:space="preserve"> </w:t>
      </w:r>
      <w:r>
        <w:rPr>
          <w:rFonts w:ascii="Calibri" w:hAnsi="Calibri" w:cs="Calibri"/>
          <w:color w:val="3B3A3C"/>
          <w:sz w:val="21"/>
          <w:szCs w:val="21"/>
        </w:rPr>
        <w:t>completed.</w:t>
      </w:r>
      <w:r>
        <w:rPr>
          <w:rFonts w:ascii="Calibri" w:hAnsi="Calibri" w:cs="Calibri"/>
          <w:color w:val="3B3A3C"/>
          <w:spacing w:val="-6"/>
          <w:sz w:val="21"/>
          <w:szCs w:val="21"/>
        </w:rPr>
        <w:t xml:space="preserve"> </w:t>
      </w:r>
      <w:proofErr w:type="gramStart"/>
      <w:r>
        <w:rPr>
          <w:rFonts w:ascii="Calibri" w:hAnsi="Calibri" w:cs="Calibri"/>
          <w:color w:val="3B3A3C"/>
          <w:sz w:val="21"/>
          <w:szCs w:val="21"/>
        </w:rPr>
        <w:t>Approvals</w:t>
      </w:r>
      <w:proofErr w:type="gramEnd"/>
      <w:r>
        <w:rPr>
          <w:rFonts w:ascii="Calibri" w:hAnsi="Calibri" w:cs="Calibri"/>
          <w:color w:val="3B3A3C"/>
          <w:spacing w:val="-7"/>
          <w:sz w:val="21"/>
          <w:szCs w:val="21"/>
        </w:rPr>
        <w:t xml:space="preserve"> </w:t>
      </w:r>
      <w:r>
        <w:rPr>
          <w:rFonts w:ascii="Calibri" w:hAnsi="Calibri" w:cs="Calibri"/>
          <w:color w:val="3B3A3C"/>
          <w:sz w:val="21"/>
          <w:szCs w:val="21"/>
        </w:rPr>
        <w:t>must</w:t>
      </w:r>
      <w:r>
        <w:rPr>
          <w:rFonts w:ascii="Calibri" w:hAnsi="Calibri" w:cs="Calibri"/>
          <w:color w:val="3B3A3C"/>
          <w:spacing w:val="-4"/>
          <w:sz w:val="21"/>
          <w:szCs w:val="21"/>
        </w:rPr>
        <w:t xml:space="preserve"> </w:t>
      </w:r>
      <w:r>
        <w:rPr>
          <w:rFonts w:ascii="Calibri" w:hAnsi="Calibri" w:cs="Calibri"/>
          <w:color w:val="3B3A3C"/>
          <w:sz w:val="21"/>
          <w:szCs w:val="21"/>
        </w:rPr>
        <w:t>be obtained</w:t>
      </w:r>
      <w:r>
        <w:rPr>
          <w:rFonts w:ascii="Calibri" w:hAnsi="Calibri" w:cs="Calibri"/>
          <w:color w:val="3B3A3C"/>
          <w:spacing w:val="-7"/>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order</w:t>
      </w:r>
      <w:r>
        <w:rPr>
          <w:rFonts w:ascii="Calibri" w:hAnsi="Calibri" w:cs="Calibri"/>
          <w:color w:val="3B3A3C"/>
          <w:spacing w:val="-6"/>
          <w:sz w:val="21"/>
          <w:szCs w:val="21"/>
        </w:rPr>
        <w:t xml:space="preserve"> </w:t>
      </w:r>
      <w:r>
        <w:rPr>
          <w:rFonts w:ascii="Calibri" w:hAnsi="Calibri" w:cs="Calibri"/>
          <w:color w:val="3B3A3C"/>
          <w:sz w:val="21"/>
          <w:szCs w:val="21"/>
        </w:rPr>
        <w:t>signified</w:t>
      </w:r>
      <w:r>
        <w:rPr>
          <w:rFonts w:ascii="Calibri" w:hAnsi="Calibri" w:cs="Calibri"/>
          <w:color w:val="3B3A3C"/>
          <w:spacing w:val="-7"/>
          <w:sz w:val="21"/>
          <w:szCs w:val="21"/>
        </w:rPr>
        <w:t xml:space="preserve"> </w:t>
      </w:r>
      <w:r>
        <w:rPr>
          <w:rFonts w:ascii="Calibri" w:hAnsi="Calibri" w:cs="Calibri"/>
          <w:color w:val="3B3A3C"/>
          <w:sz w:val="21"/>
          <w:szCs w:val="21"/>
        </w:rPr>
        <w:t>on</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independent</w:t>
      </w:r>
      <w:r>
        <w:rPr>
          <w:rFonts w:ascii="Calibri" w:hAnsi="Calibri" w:cs="Calibri"/>
          <w:color w:val="3B3A3C"/>
          <w:spacing w:val="-5"/>
          <w:sz w:val="21"/>
          <w:szCs w:val="21"/>
        </w:rPr>
        <w:t xml:space="preserve"> </w:t>
      </w:r>
      <w:r>
        <w:rPr>
          <w:rFonts w:ascii="Calibri" w:hAnsi="Calibri" w:cs="Calibri"/>
          <w:color w:val="3B3A3C"/>
          <w:sz w:val="21"/>
          <w:szCs w:val="21"/>
        </w:rPr>
        <w:t>study</w:t>
      </w:r>
      <w:r>
        <w:rPr>
          <w:rFonts w:ascii="Calibri" w:hAnsi="Calibri" w:cs="Calibri"/>
          <w:color w:val="3B3A3C"/>
          <w:spacing w:val="-11"/>
          <w:sz w:val="21"/>
          <w:szCs w:val="21"/>
        </w:rPr>
        <w:t xml:space="preserve"> </w:t>
      </w:r>
      <w:r>
        <w:rPr>
          <w:rFonts w:ascii="Calibri" w:hAnsi="Calibri" w:cs="Calibri"/>
          <w:color w:val="3B3A3C"/>
          <w:sz w:val="21"/>
          <w:szCs w:val="21"/>
        </w:rPr>
        <w:t>proposal</w:t>
      </w:r>
      <w:r>
        <w:rPr>
          <w:rFonts w:ascii="Calibri" w:hAnsi="Calibri" w:cs="Calibri"/>
          <w:color w:val="3B3A3C"/>
          <w:spacing w:val="-7"/>
          <w:sz w:val="21"/>
          <w:szCs w:val="21"/>
        </w:rPr>
        <w:t xml:space="preserve"> </w:t>
      </w:r>
      <w:r>
        <w:rPr>
          <w:rFonts w:ascii="Calibri" w:hAnsi="Calibri" w:cs="Calibri"/>
          <w:color w:val="3B3A3C"/>
          <w:sz w:val="21"/>
          <w:szCs w:val="21"/>
        </w:rPr>
        <w:t>form</w:t>
      </w:r>
      <w:r>
        <w:rPr>
          <w:rFonts w:ascii="Calibri" w:hAnsi="Calibri" w:cs="Calibri"/>
          <w:color w:val="3B3A3C"/>
          <w:spacing w:val="-10"/>
          <w:sz w:val="21"/>
          <w:szCs w:val="21"/>
        </w:rPr>
        <w:t xml:space="preserve"> </w:t>
      </w:r>
      <w:r>
        <w:rPr>
          <w:rFonts w:ascii="Calibri" w:hAnsi="Calibri" w:cs="Calibri"/>
          <w:color w:val="3B3A3C"/>
          <w:sz w:val="21"/>
          <w:szCs w:val="21"/>
        </w:rPr>
        <w:t>(approval</w:t>
      </w:r>
      <w:r>
        <w:rPr>
          <w:rFonts w:ascii="Calibri" w:hAnsi="Calibri" w:cs="Calibri"/>
          <w:color w:val="3B3A3C"/>
          <w:spacing w:val="-7"/>
          <w:sz w:val="21"/>
          <w:szCs w:val="21"/>
        </w:rPr>
        <w:t xml:space="preserve"> </w:t>
      </w:r>
      <w:r>
        <w:rPr>
          <w:rFonts w:ascii="Calibri" w:hAnsi="Calibri" w:cs="Calibri"/>
          <w:color w:val="3B3A3C"/>
          <w:sz w:val="21"/>
          <w:szCs w:val="21"/>
        </w:rPr>
        <w:t>from</w:t>
      </w:r>
      <w:r>
        <w:rPr>
          <w:rFonts w:ascii="Calibri" w:hAnsi="Calibri" w:cs="Calibri"/>
          <w:color w:val="3B3A3C"/>
          <w:spacing w:val="-7"/>
          <w:sz w:val="21"/>
          <w:szCs w:val="21"/>
        </w:rPr>
        <w:t xml:space="preserve"> </w:t>
      </w:r>
      <w:r>
        <w:rPr>
          <w:rFonts w:ascii="Calibri" w:hAnsi="Calibri" w:cs="Calibri"/>
          <w:color w:val="3B3A3C"/>
          <w:sz w:val="21"/>
          <w:szCs w:val="21"/>
        </w:rPr>
        <w:t>one</w:t>
      </w:r>
      <w:r>
        <w:rPr>
          <w:rFonts w:ascii="Calibri" w:hAnsi="Calibri" w:cs="Calibri"/>
          <w:color w:val="3B3A3C"/>
          <w:spacing w:val="-6"/>
          <w:sz w:val="21"/>
          <w:szCs w:val="21"/>
        </w:rPr>
        <w:t xml:space="preserve"> </w:t>
      </w:r>
      <w:r>
        <w:rPr>
          <w:rFonts w:ascii="Calibri" w:hAnsi="Calibri" w:cs="Calibri"/>
          <w:color w:val="3B3A3C"/>
          <w:sz w:val="21"/>
          <w:szCs w:val="21"/>
        </w:rPr>
        <w:t>individual</w:t>
      </w:r>
      <w:r>
        <w:rPr>
          <w:rFonts w:ascii="Calibri" w:hAnsi="Calibri" w:cs="Calibri"/>
          <w:color w:val="3B3A3C"/>
          <w:spacing w:val="-9"/>
          <w:sz w:val="21"/>
          <w:szCs w:val="21"/>
        </w:rPr>
        <w:t xml:space="preserve"> </w:t>
      </w:r>
      <w:r>
        <w:rPr>
          <w:rFonts w:ascii="Calibri" w:hAnsi="Calibri" w:cs="Calibri"/>
          <w:color w:val="3B3A3C"/>
          <w:sz w:val="21"/>
          <w:szCs w:val="21"/>
        </w:rPr>
        <w:t>does</w:t>
      </w:r>
      <w:r>
        <w:rPr>
          <w:rFonts w:ascii="Calibri" w:hAnsi="Calibri" w:cs="Calibri"/>
          <w:color w:val="3B3A3C"/>
          <w:spacing w:val="-8"/>
          <w:sz w:val="21"/>
          <w:szCs w:val="21"/>
        </w:rPr>
        <w:t xml:space="preserve"> </w:t>
      </w:r>
      <w:r>
        <w:rPr>
          <w:rFonts w:ascii="Calibri" w:hAnsi="Calibri" w:cs="Calibri"/>
          <w:color w:val="3B3A3C"/>
          <w:sz w:val="21"/>
          <w:szCs w:val="21"/>
        </w:rPr>
        <w:t>not guarantee</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approval</w:t>
      </w:r>
      <w:r>
        <w:rPr>
          <w:rFonts w:ascii="Calibri" w:hAnsi="Calibri" w:cs="Calibri"/>
          <w:color w:val="3B3A3C"/>
          <w:spacing w:val="-4"/>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next</w:t>
      </w:r>
      <w:r>
        <w:rPr>
          <w:rFonts w:ascii="Calibri" w:hAnsi="Calibri" w:cs="Calibri"/>
          <w:color w:val="3B3A3C"/>
          <w:spacing w:val="-4"/>
          <w:sz w:val="21"/>
          <w:szCs w:val="21"/>
        </w:rPr>
        <w:t xml:space="preserve"> </w:t>
      </w:r>
      <w:r>
        <w:rPr>
          <w:rFonts w:ascii="Calibri" w:hAnsi="Calibri" w:cs="Calibri"/>
          <w:color w:val="3B3A3C"/>
          <w:sz w:val="21"/>
          <w:szCs w:val="21"/>
        </w:rPr>
        <w:t>individual).</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5"/>
          <w:sz w:val="21"/>
          <w:szCs w:val="21"/>
        </w:rPr>
        <w:t xml:space="preserve"> </w:t>
      </w:r>
      <w:r>
        <w:rPr>
          <w:rFonts w:ascii="Calibri" w:hAnsi="Calibri" w:cs="Calibri"/>
          <w:color w:val="3B3A3C"/>
          <w:sz w:val="21"/>
          <w:szCs w:val="21"/>
        </w:rPr>
        <w:t>adding</w:t>
      </w:r>
      <w:r>
        <w:rPr>
          <w:rFonts w:ascii="Calibri" w:hAnsi="Calibri" w:cs="Calibri"/>
          <w:color w:val="3B3A3C"/>
          <w:spacing w:val="-2"/>
          <w:sz w:val="21"/>
          <w:szCs w:val="21"/>
        </w:rPr>
        <w:t xml:space="preserve"> </w:t>
      </w:r>
      <w:r>
        <w:rPr>
          <w:rFonts w:ascii="Calibri" w:hAnsi="Calibri" w:cs="Calibri"/>
          <w:color w:val="3B3A3C"/>
          <w:sz w:val="21"/>
          <w:szCs w:val="21"/>
        </w:rPr>
        <w:t>of</w:t>
      </w:r>
      <w:r>
        <w:rPr>
          <w:rFonts w:ascii="Calibri" w:hAnsi="Calibri" w:cs="Calibri"/>
          <w:color w:val="3B3A3C"/>
          <w:spacing w:val="-2"/>
          <w:sz w:val="21"/>
          <w:szCs w:val="21"/>
        </w:rPr>
        <w:t xml:space="preserve"> </w:t>
      </w:r>
      <w:r>
        <w:rPr>
          <w:rFonts w:ascii="Calibri" w:hAnsi="Calibri" w:cs="Calibri"/>
          <w:color w:val="3B3A3C"/>
          <w:sz w:val="21"/>
          <w:szCs w:val="21"/>
        </w:rPr>
        <w:t>Independent</w:t>
      </w:r>
      <w:r>
        <w:rPr>
          <w:rFonts w:ascii="Calibri" w:hAnsi="Calibri" w:cs="Calibri"/>
          <w:color w:val="3B3A3C"/>
          <w:spacing w:val="-3"/>
          <w:sz w:val="21"/>
          <w:szCs w:val="21"/>
        </w:rPr>
        <w:t xml:space="preserve"> </w:t>
      </w:r>
      <w:r>
        <w:rPr>
          <w:rFonts w:ascii="Calibri" w:hAnsi="Calibri" w:cs="Calibri"/>
          <w:color w:val="3B3A3C"/>
          <w:sz w:val="21"/>
          <w:szCs w:val="21"/>
        </w:rPr>
        <w:t>Study</w:t>
      </w:r>
      <w:r>
        <w:rPr>
          <w:rFonts w:ascii="Calibri" w:hAnsi="Calibri" w:cs="Calibri"/>
          <w:color w:val="3B3A3C"/>
          <w:spacing w:val="-3"/>
          <w:sz w:val="21"/>
          <w:szCs w:val="21"/>
        </w:rPr>
        <w:t xml:space="preserve"> </w:t>
      </w:r>
      <w:r>
        <w:rPr>
          <w:rFonts w:ascii="Calibri" w:hAnsi="Calibri" w:cs="Calibri"/>
          <w:color w:val="3B3A3C"/>
          <w:sz w:val="21"/>
          <w:szCs w:val="21"/>
        </w:rPr>
        <w:t>after</w:t>
      </w:r>
      <w:r>
        <w:rPr>
          <w:rFonts w:ascii="Calibri" w:hAnsi="Calibri" w:cs="Calibri"/>
          <w:color w:val="3B3A3C"/>
          <w:spacing w:val="-5"/>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semester</w:t>
      </w:r>
      <w:r>
        <w:rPr>
          <w:rFonts w:ascii="Calibri" w:hAnsi="Calibri" w:cs="Calibri"/>
          <w:color w:val="3B3A3C"/>
          <w:spacing w:val="-2"/>
          <w:sz w:val="21"/>
          <w:szCs w:val="21"/>
        </w:rPr>
        <w:t xml:space="preserve"> </w:t>
      </w:r>
      <w:r>
        <w:rPr>
          <w:rFonts w:ascii="Calibri" w:hAnsi="Calibri" w:cs="Calibri"/>
          <w:color w:val="3B3A3C"/>
          <w:sz w:val="21"/>
          <w:szCs w:val="21"/>
        </w:rPr>
        <w:t>has</w:t>
      </w:r>
      <w:r>
        <w:rPr>
          <w:rFonts w:ascii="Calibri" w:hAnsi="Calibri" w:cs="Calibri"/>
          <w:color w:val="3B3A3C"/>
          <w:spacing w:val="-5"/>
          <w:sz w:val="21"/>
          <w:szCs w:val="21"/>
        </w:rPr>
        <w:t xml:space="preserve"> </w:t>
      </w:r>
      <w:r>
        <w:rPr>
          <w:rFonts w:ascii="Calibri" w:hAnsi="Calibri" w:cs="Calibri"/>
          <w:color w:val="3B3A3C"/>
          <w:sz w:val="21"/>
          <w:szCs w:val="21"/>
        </w:rPr>
        <w:t>begun is</w:t>
      </w:r>
      <w:r>
        <w:rPr>
          <w:rFonts w:ascii="Calibri" w:hAnsi="Calibri" w:cs="Calibri"/>
          <w:color w:val="3B3A3C"/>
          <w:spacing w:val="-2"/>
          <w:sz w:val="21"/>
          <w:szCs w:val="21"/>
        </w:rPr>
        <w:t xml:space="preserve"> </w:t>
      </w:r>
      <w:r>
        <w:rPr>
          <w:rFonts w:ascii="Calibri" w:hAnsi="Calibri" w:cs="Calibri"/>
          <w:color w:val="3B3A3C"/>
          <w:sz w:val="21"/>
          <w:szCs w:val="21"/>
        </w:rPr>
        <w:t>not permitted.</w:t>
      </w:r>
      <w:r>
        <w:rPr>
          <w:rFonts w:ascii="Calibri" w:hAnsi="Calibri" w:cs="Calibri"/>
          <w:color w:val="3B3A3C"/>
          <w:spacing w:val="-4"/>
          <w:sz w:val="21"/>
          <w:szCs w:val="21"/>
        </w:rPr>
        <w:t xml:space="preserve"> </w:t>
      </w:r>
      <w:r>
        <w:rPr>
          <w:rFonts w:ascii="Calibri" w:hAnsi="Calibri" w:cs="Calibri"/>
          <w:color w:val="3B3A3C"/>
          <w:sz w:val="21"/>
          <w:szCs w:val="21"/>
        </w:rPr>
        <w:t>Independent</w:t>
      </w:r>
      <w:r>
        <w:rPr>
          <w:rFonts w:ascii="Calibri" w:hAnsi="Calibri" w:cs="Calibri"/>
          <w:color w:val="3B3A3C"/>
          <w:spacing w:val="-1"/>
          <w:sz w:val="21"/>
          <w:szCs w:val="21"/>
        </w:rPr>
        <w:t xml:space="preserve"> </w:t>
      </w:r>
      <w:r>
        <w:rPr>
          <w:rFonts w:ascii="Calibri" w:hAnsi="Calibri" w:cs="Calibri"/>
          <w:color w:val="3B3A3C"/>
          <w:sz w:val="21"/>
          <w:szCs w:val="21"/>
        </w:rPr>
        <w:t>Study</w:t>
      </w:r>
      <w:r>
        <w:rPr>
          <w:rFonts w:ascii="Calibri" w:hAnsi="Calibri" w:cs="Calibri"/>
          <w:color w:val="3B3A3C"/>
          <w:spacing w:val="-1"/>
          <w:sz w:val="21"/>
          <w:szCs w:val="21"/>
        </w:rPr>
        <w:t xml:space="preserve"> </w:t>
      </w:r>
      <w:r>
        <w:rPr>
          <w:rFonts w:ascii="Calibri" w:hAnsi="Calibri" w:cs="Calibri"/>
          <w:color w:val="3B3A3C"/>
          <w:sz w:val="21"/>
          <w:szCs w:val="21"/>
        </w:rPr>
        <w:t>courses</w:t>
      </w:r>
      <w:r>
        <w:rPr>
          <w:rFonts w:ascii="Calibri" w:hAnsi="Calibri" w:cs="Calibri"/>
          <w:color w:val="3B3A3C"/>
          <w:spacing w:val="-2"/>
          <w:sz w:val="21"/>
          <w:szCs w:val="21"/>
        </w:rPr>
        <w:t xml:space="preserve"> </w:t>
      </w:r>
      <w:r>
        <w:rPr>
          <w:rFonts w:ascii="Calibri" w:hAnsi="Calibri" w:cs="Calibri"/>
          <w:color w:val="3B3A3C"/>
          <w:sz w:val="21"/>
          <w:szCs w:val="21"/>
        </w:rPr>
        <w:t>may</w:t>
      </w:r>
      <w:r>
        <w:rPr>
          <w:rFonts w:ascii="Calibri" w:hAnsi="Calibri" w:cs="Calibri"/>
          <w:color w:val="3B3A3C"/>
          <w:spacing w:val="-1"/>
          <w:sz w:val="21"/>
          <w:szCs w:val="21"/>
        </w:rPr>
        <w:t xml:space="preserve"> </w:t>
      </w:r>
      <w:r>
        <w:rPr>
          <w:rFonts w:ascii="Calibri" w:hAnsi="Calibri" w:cs="Calibri"/>
          <w:color w:val="3B3A3C"/>
          <w:sz w:val="21"/>
          <w:szCs w:val="21"/>
        </w:rPr>
        <w:t>be</w:t>
      </w:r>
      <w:r>
        <w:rPr>
          <w:rFonts w:ascii="Calibri" w:hAnsi="Calibri" w:cs="Calibri"/>
          <w:color w:val="3B3A3C"/>
          <w:spacing w:val="-3"/>
          <w:sz w:val="21"/>
          <w:szCs w:val="21"/>
        </w:rPr>
        <w:t xml:space="preserve"> </w:t>
      </w:r>
      <w:r>
        <w:rPr>
          <w:rFonts w:ascii="Calibri" w:hAnsi="Calibri" w:cs="Calibri"/>
          <w:color w:val="3B3A3C"/>
          <w:sz w:val="21"/>
          <w:szCs w:val="21"/>
        </w:rPr>
        <w:t>dropped</w:t>
      </w:r>
      <w:r>
        <w:rPr>
          <w:rFonts w:ascii="Calibri" w:hAnsi="Calibri" w:cs="Calibri"/>
          <w:color w:val="3B3A3C"/>
          <w:spacing w:val="-4"/>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accordance</w:t>
      </w:r>
      <w:r>
        <w:rPr>
          <w:rFonts w:ascii="Calibri" w:hAnsi="Calibri" w:cs="Calibri"/>
          <w:color w:val="3B3A3C"/>
          <w:spacing w:val="-3"/>
          <w:sz w:val="21"/>
          <w:szCs w:val="21"/>
        </w:rPr>
        <w:t xml:space="preserve"> </w:t>
      </w:r>
      <w:r>
        <w:rPr>
          <w:rFonts w:ascii="Calibri" w:hAnsi="Calibri" w:cs="Calibri"/>
          <w:color w:val="3B3A3C"/>
          <w:sz w:val="21"/>
          <w:szCs w:val="21"/>
        </w:rPr>
        <w:t>with</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8"/>
          <w:sz w:val="21"/>
          <w:szCs w:val="21"/>
        </w:rPr>
        <w:t xml:space="preserve"> </w:t>
      </w:r>
      <w:r>
        <w:rPr>
          <w:rFonts w:ascii="Calibri" w:hAnsi="Calibri" w:cs="Calibri"/>
          <w:color w:val="3B3A3C"/>
          <w:sz w:val="21"/>
          <w:szCs w:val="21"/>
        </w:rPr>
        <w:t>policies</w:t>
      </w:r>
      <w:r>
        <w:rPr>
          <w:rFonts w:ascii="Calibri" w:hAnsi="Calibri" w:cs="Calibri"/>
          <w:color w:val="3B3A3C"/>
          <w:spacing w:val="-2"/>
          <w:sz w:val="21"/>
          <w:szCs w:val="21"/>
        </w:rPr>
        <w:t xml:space="preserve"> </w:t>
      </w:r>
      <w:r>
        <w:rPr>
          <w:rFonts w:ascii="Calibri" w:hAnsi="Calibri" w:cs="Calibri"/>
          <w:color w:val="3B3A3C"/>
          <w:sz w:val="21"/>
          <w:szCs w:val="21"/>
        </w:rPr>
        <w:t>for dropping</w:t>
      </w:r>
      <w:r>
        <w:rPr>
          <w:rFonts w:ascii="Calibri" w:hAnsi="Calibri" w:cs="Calibri"/>
          <w:color w:val="3B3A3C"/>
          <w:spacing w:val="-2"/>
          <w:sz w:val="21"/>
          <w:szCs w:val="21"/>
        </w:rPr>
        <w:t xml:space="preserve"> </w:t>
      </w:r>
      <w:r>
        <w:rPr>
          <w:rFonts w:ascii="Calibri" w:hAnsi="Calibri" w:cs="Calibri"/>
          <w:color w:val="3B3A3C"/>
          <w:sz w:val="21"/>
          <w:szCs w:val="21"/>
        </w:rPr>
        <w:t>any other course.</w:t>
      </w:r>
    </w:p>
    <w:p w14:paraId="12FE7B9B" w14:textId="77777777" w:rsidR="00540092" w:rsidRDefault="00540092">
      <w:pPr>
        <w:pStyle w:val="BodyText"/>
        <w:kinsoku w:val="0"/>
        <w:overflowPunct w:val="0"/>
        <w:rPr>
          <w:rFonts w:ascii="Calibri" w:hAnsi="Calibri" w:cs="Calibri"/>
          <w:sz w:val="16"/>
          <w:szCs w:val="16"/>
        </w:rPr>
      </w:pPr>
    </w:p>
    <w:p w14:paraId="47D8A447" w14:textId="77777777" w:rsidR="00540092" w:rsidRDefault="00540092">
      <w:pPr>
        <w:pStyle w:val="BodyText"/>
        <w:kinsoku w:val="0"/>
        <w:overflowPunct w:val="0"/>
        <w:ind w:left="1440"/>
        <w:jc w:val="both"/>
        <w:rPr>
          <w:rFonts w:ascii="Calibri" w:hAnsi="Calibri" w:cs="Calibri"/>
          <w:i/>
          <w:iCs/>
          <w:color w:val="231F20"/>
          <w:spacing w:val="-4"/>
          <w:sz w:val="28"/>
          <w:szCs w:val="28"/>
        </w:rPr>
      </w:pPr>
      <w:r>
        <w:rPr>
          <w:rFonts w:ascii="Calibri" w:hAnsi="Calibri" w:cs="Calibri"/>
          <w:i/>
          <w:iCs/>
          <w:color w:val="231F20"/>
          <w:spacing w:val="-4"/>
          <w:sz w:val="28"/>
          <w:szCs w:val="28"/>
        </w:rPr>
        <w:t>Student</w:t>
      </w:r>
      <w:r>
        <w:rPr>
          <w:rFonts w:ascii="Calibri" w:hAnsi="Calibri" w:cs="Calibri"/>
          <w:i/>
          <w:iCs/>
          <w:color w:val="231F20"/>
          <w:spacing w:val="-10"/>
          <w:sz w:val="28"/>
          <w:szCs w:val="28"/>
        </w:rPr>
        <w:t xml:space="preserve"> </w:t>
      </w:r>
      <w:r>
        <w:rPr>
          <w:rFonts w:ascii="Calibri" w:hAnsi="Calibri" w:cs="Calibri"/>
          <w:i/>
          <w:iCs/>
          <w:color w:val="231F20"/>
          <w:spacing w:val="-4"/>
          <w:sz w:val="28"/>
          <w:szCs w:val="28"/>
        </w:rPr>
        <w:t>Responsibilities</w:t>
      </w:r>
      <w:r>
        <w:rPr>
          <w:rFonts w:ascii="Calibri" w:hAnsi="Calibri" w:cs="Calibri"/>
          <w:i/>
          <w:iCs/>
          <w:color w:val="231F20"/>
          <w:spacing w:val="-2"/>
          <w:sz w:val="28"/>
          <w:szCs w:val="28"/>
        </w:rPr>
        <w:t xml:space="preserve"> </w:t>
      </w:r>
      <w:r>
        <w:rPr>
          <w:rFonts w:ascii="Calibri" w:hAnsi="Calibri" w:cs="Calibri"/>
          <w:i/>
          <w:iCs/>
          <w:color w:val="231F20"/>
          <w:spacing w:val="-4"/>
          <w:sz w:val="28"/>
          <w:szCs w:val="28"/>
        </w:rPr>
        <w:t>(documentation)</w:t>
      </w:r>
    </w:p>
    <w:p w14:paraId="5D230FC2" w14:textId="2C92954F" w:rsidR="00540092" w:rsidRDefault="00540092">
      <w:pPr>
        <w:pStyle w:val="BodyText"/>
        <w:kinsoku w:val="0"/>
        <w:overflowPunct w:val="0"/>
        <w:spacing w:before="207" w:line="276" w:lineRule="auto"/>
        <w:ind w:left="1436" w:right="1599"/>
        <w:rPr>
          <w:rFonts w:ascii="Calibri" w:hAnsi="Calibri" w:cs="Calibri"/>
          <w:color w:val="3B3A3C"/>
          <w:sz w:val="21"/>
          <w:szCs w:val="21"/>
        </w:rPr>
      </w:pPr>
      <w:r>
        <w:rPr>
          <w:rFonts w:ascii="Calibri" w:hAnsi="Calibri" w:cs="Calibri"/>
          <w:color w:val="3B3A3C"/>
          <w:sz w:val="21"/>
          <w:szCs w:val="21"/>
        </w:rPr>
        <w:t>The student is responsible for initiating a request for Independent Study with the concurrence of his/her advisor.</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b/>
          <w:bCs/>
          <w:i/>
          <w:iCs/>
          <w:color w:val="3B3A3C"/>
          <w:sz w:val="21"/>
          <w:szCs w:val="21"/>
        </w:rPr>
        <w:t>Request</w:t>
      </w:r>
      <w:r>
        <w:rPr>
          <w:rFonts w:ascii="Calibri" w:hAnsi="Calibri" w:cs="Calibri"/>
          <w:b/>
          <w:bCs/>
          <w:i/>
          <w:iCs/>
          <w:color w:val="3B3A3C"/>
          <w:spacing w:val="-12"/>
          <w:sz w:val="21"/>
          <w:szCs w:val="21"/>
        </w:rPr>
        <w:t xml:space="preserve"> </w:t>
      </w:r>
      <w:r>
        <w:rPr>
          <w:rFonts w:ascii="Calibri" w:hAnsi="Calibri" w:cs="Calibri"/>
          <w:b/>
          <w:bCs/>
          <w:i/>
          <w:iCs/>
          <w:color w:val="3B3A3C"/>
          <w:sz w:val="21"/>
          <w:szCs w:val="21"/>
        </w:rPr>
        <w:t>for</w:t>
      </w:r>
      <w:r>
        <w:rPr>
          <w:rFonts w:ascii="Calibri" w:hAnsi="Calibri" w:cs="Calibri"/>
          <w:b/>
          <w:bCs/>
          <w:i/>
          <w:iCs/>
          <w:color w:val="3B3A3C"/>
          <w:spacing w:val="-12"/>
          <w:sz w:val="21"/>
          <w:szCs w:val="21"/>
        </w:rPr>
        <w:t xml:space="preserve"> </w:t>
      </w:r>
      <w:r>
        <w:rPr>
          <w:rFonts w:ascii="Calibri" w:hAnsi="Calibri" w:cs="Calibri"/>
          <w:b/>
          <w:bCs/>
          <w:i/>
          <w:iCs/>
          <w:color w:val="3B3A3C"/>
          <w:sz w:val="21"/>
          <w:szCs w:val="21"/>
        </w:rPr>
        <w:t>Independent</w:t>
      </w:r>
      <w:r>
        <w:rPr>
          <w:rFonts w:ascii="Calibri" w:hAnsi="Calibri" w:cs="Calibri"/>
          <w:b/>
          <w:bCs/>
          <w:i/>
          <w:iCs/>
          <w:color w:val="3B3A3C"/>
          <w:spacing w:val="-11"/>
          <w:sz w:val="21"/>
          <w:szCs w:val="21"/>
        </w:rPr>
        <w:t xml:space="preserve"> </w:t>
      </w:r>
      <w:r>
        <w:rPr>
          <w:rFonts w:ascii="Calibri" w:hAnsi="Calibri" w:cs="Calibri"/>
          <w:b/>
          <w:bCs/>
          <w:i/>
          <w:iCs/>
          <w:color w:val="3B3A3C"/>
          <w:sz w:val="21"/>
          <w:szCs w:val="21"/>
        </w:rPr>
        <w:t>Study</w:t>
      </w:r>
      <w:r>
        <w:rPr>
          <w:rFonts w:ascii="Calibri" w:hAnsi="Calibri" w:cs="Calibri"/>
          <w:b/>
          <w:bCs/>
          <w:i/>
          <w:iCs/>
          <w:color w:val="3B3A3C"/>
          <w:spacing w:val="-13"/>
          <w:sz w:val="21"/>
          <w:szCs w:val="21"/>
        </w:rPr>
        <w:t xml:space="preserve"> </w:t>
      </w:r>
      <w:r>
        <w:rPr>
          <w:rFonts w:ascii="Calibri" w:hAnsi="Calibri" w:cs="Calibri"/>
          <w:color w:val="3B3A3C"/>
          <w:sz w:val="21"/>
          <w:szCs w:val="21"/>
        </w:rPr>
        <w:t>form,</w:t>
      </w:r>
      <w:r>
        <w:rPr>
          <w:rFonts w:ascii="Calibri" w:hAnsi="Calibri" w:cs="Calibri"/>
          <w:color w:val="3B3A3C"/>
          <w:spacing w:val="-8"/>
          <w:sz w:val="21"/>
          <w:szCs w:val="21"/>
        </w:rPr>
        <w:t xml:space="preserve"> </w:t>
      </w:r>
      <w:r>
        <w:rPr>
          <w:rFonts w:ascii="Calibri" w:hAnsi="Calibri" w:cs="Calibri"/>
          <w:color w:val="3B3A3C"/>
          <w:sz w:val="21"/>
          <w:szCs w:val="21"/>
        </w:rPr>
        <w:t>located</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1"/>
          <w:sz w:val="21"/>
          <w:szCs w:val="21"/>
        </w:rPr>
        <w:t xml:space="preserve"> </w:t>
      </w:r>
      <w:r>
        <w:rPr>
          <w:rFonts w:ascii="Calibri" w:hAnsi="Calibri" w:cs="Calibri"/>
          <w:color w:val="ED2024"/>
          <w:sz w:val="21"/>
          <w:szCs w:val="21"/>
        </w:rPr>
        <w:t>Appendix</w:t>
      </w:r>
      <w:r>
        <w:rPr>
          <w:rFonts w:ascii="Calibri" w:hAnsi="Calibri" w:cs="Calibri"/>
          <w:color w:val="ED2024"/>
          <w:spacing w:val="-12"/>
          <w:sz w:val="21"/>
          <w:szCs w:val="21"/>
        </w:rPr>
        <w:t xml:space="preserve"> </w:t>
      </w:r>
      <w:r>
        <w:rPr>
          <w:rFonts w:ascii="Calibri" w:hAnsi="Calibri" w:cs="Calibri"/>
          <w:color w:val="ED2024"/>
          <w:sz w:val="21"/>
          <w:szCs w:val="21"/>
        </w:rPr>
        <w:t>E:</w:t>
      </w:r>
      <w:r>
        <w:rPr>
          <w:rFonts w:ascii="Calibri" w:hAnsi="Calibri" w:cs="Calibri"/>
          <w:color w:val="ED2024"/>
          <w:spacing w:val="-8"/>
          <w:sz w:val="21"/>
          <w:szCs w:val="21"/>
        </w:rPr>
        <w:t xml:space="preserve"> </w:t>
      </w:r>
      <w:r>
        <w:rPr>
          <w:rFonts w:ascii="Calibri" w:hAnsi="Calibri" w:cs="Calibri"/>
          <w:color w:val="ED2024"/>
          <w:sz w:val="21"/>
          <w:szCs w:val="21"/>
        </w:rPr>
        <w:t>Forms</w:t>
      </w:r>
      <w:r>
        <w:rPr>
          <w:rFonts w:ascii="Calibri" w:hAnsi="Calibri" w:cs="Calibri"/>
          <w:color w:val="ED2024"/>
          <w:spacing w:val="-13"/>
          <w:sz w:val="21"/>
          <w:szCs w:val="21"/>
        </w:rPr>
        <w:t xml:space="preserve"> </w:t>
      </w:r>
      <w:r>
        <w:rPr>
          <w:rFonts w:ascii="Calibri" w:hAnsi="Calibri" w:cs="Calibri"/>
          <w:color w:val="3B3A3C"/>
          <w:sz w:val="21"/>
          <w:szCs w:val="21"/>
        </w:rPr>
        <w:t>(also</w:t>
      </w:r>
      <w:r>
        <w:rPr>
          <w:rFonts w:ascii="Calibri" w:hAnsi="Calibri" w:cs="Calibri"/>
          <w:color w:val="3B3A3C"/>
          <w:spacing w:val="-18"/>
          <w:sz w:val="21"/>
          <w:szCs w:val="21"/>
        </w:rPr>
        <w:t xml:space="preserve"> </w:t>
      </w:r>
      <w:r>
        <w:rPr>
          <w:rFonts w:ascii="Calibri" w:hAnsi="Calibri" w:cs="Calibri"/>
          <w:color w:val="3B3A3C"/>
          <w:sz w:val="21"/>
          <w:szCs w:val="21"/>
        </w:rPr>
        <w:t>available</w:t>
      </w:r>
      <w:r>
        <w:rPr>
          <w:rFonts w:ascii="Calibri" w:hAnsi="Calibri" w:cs="Calibri"/>
          <w:color w:val="3B3A3C"/>
          <w:spacing w:val="-12"/>
          <w:sz w:val="21"/>
          <w:szCs w:val="21"/>
        </w:rPr>
        <w:t xml:space="preserve"> </w:t>
      </w:r>
      <w:r>
        <w:rPr>
          <w:rFonts w:ascii="Calibri" w:hAnsi="Calibri" w:cs="Calibri"/>
          <w:color w:val="3B3A3C"/>
          <w:sz w:val="21"/>
          <w:szCs w:val="21"/>
        </w:rPr>
        <w:t>on</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 xml:space="preserve">MSW website at </w:t>
      </w:r>
      <w:hyperlink r:id="rId203" w:history="1">
        <w:r w:rsidR="00C12CC6" w:rsidRPr="00C12CC6">
          <w:rPr>
            <w:rStyle w:val="Hyperlink"/>
            <w:rFonts w:ascii="Calibri" w:hAnsi="Calibri" w:cs="Calibri"/>
            <w:color w:val="C00000"/>
            <w:sz w:val="21"/>
            <w:szCs w:val="21"/>
          </w:rPr>
          <w:t>Resources for Students | Social Work</w:t>
        </w:r>
      </w:hyperlink>
      <w:r w:rsidR="00C12CC6">
        <w:rPr>
          <w:rFonts w:ascii="Calibri" w:hAnsi="Calibri" w:cs="Calibri"/>
          <w:color w:val="3B3A3C"/>
          <w:sz w:val="21"/>
          <w:szCs w:val="21"/>
        </w:rPr>
        <w:t>)</w:t>
      </w:r>
      <w:r>
        <w:rPr>
          <w:rFonts w:ascii="Calibri" w:hAnsi="Calibri" w:cs="Calibri"/>
          <w:color w:val="3B3A3C"/>
          <w:sz w:val="21"/>
          <w:szCs w:val="21"/>
        </w:rPr>
        <w:t>must be completed by</w:t>
      </w:r>
      <w:r>
        <w:rPr>
          <w:rFonts w:ascii="Calibri" w:hAnsi="Calibri" w:cs="Calibri"/>
          <w:color w:val="3B3A3C"/>
          <w:spacing w:val="-1"/>
          <w:sz w:val="21"/>
          <w:szCs w:val="21"/>
        </w:rPr>
        <w:t xml:space="preserve"> </w:t>
      </w:r>
      <w:r>
        <w:rPr>
          <w:rFonts w:ascii="Calibri" w:hAnsi="Calibri" w:cs="Calibri"/>
          <w:color w:val="3B3A3C"/>
          <w:sz w:val="21"/>
          <w:szCs w:val="21"/>
        </w:rPr>
        <w:t>the student and</w:t>
      </w:r>
      <w:r>
        <w:rPr>
          <w:rFonts w:ascii="Calibri" w:hAnsi="Calibri" w:cs="Calibri"/>
          <w:color w:val="3B3A3C"/>
          <w:spacing w:val="-2"/>
          <w:sz w:val="21"/>
          <w:szCs w:val="21"/>
        </w:rPr>
        <w:t xml:space="preserve"> </w:t>
      </w:r>
      <w:r>
        <w:rPr>
          <w:rFonts w:ascii="Calibri" w:hAnsi="Calibri" w:cs="Calibri"/>
          <w:color w:val="3B3A3C"/>
          <w:sz w:val="21"/>
          <w:szCs w:val="21"/>
        </w:rPr>
        <w:t>the supervising</w:t>
      </w:r>
      <w:r>
        <w:rPr>
          <w:rFonts w:ascii="Calibri" w:hAnsi="Calibri" w:cs="Calibri"/>
          <w:color w:val="3B3A3C"/>
          <w:spacing w:val="-9"/>
          <w:sz w:val="21"/>
          <w:szCs w:val="21"/>
        </w:rPr>
        <w:t xml:space="preserve"> </w:t>
      </w:r>
      <w:r>
        <w:rPr>
          <w:rFonts w:ascii="Calibri" w:hAnsi="Calibri" w:cs="Calibri"/>
          <w:color w:val="3B3A3C"/>
          <w:sz w:val="21"/>
          <w:szCs w:val="21"/>
        </w:rPr>
        <w:t>instructor</w:t>
      </w:r>
      <w:r>
        <w:rPr>
          <w:rFonts w:ascii="Calibri" w:hAnsi="Calibri" w:cs="Calibri"/>
          <w:color w:val="3B3A3C"/>
          <w:spacing w:val="-4"/>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submitted</w:t>
      </w:r>
      <w:r>
        <w:rPr>
          <w:rFonts w:ascii="Calibri" w:hAnsi="Calibri" w:cs="Calibri"/>
          <w:color w:val="3B3A3C"/>
          <w:spacing w:val="-7"/>
          <w:sz w:val="21"/>
          <w:szCs w:val="21"/>
        </w:rPr>
        <w:t xml:space="preserve"> </w:t>
      </w:r>
      <w:r>
        <w:rPr>
          <w:rFonts w:ascii="Calibri" w:hAnsi="Calibri" w:cs="Calibri"/>
          <w:color w:val="3B3A3C"/>
          <w:sz w:val="21"/>
          <w:szCs w:val="21"/>
        </w:rPr>
        <w:t>to</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4"/>
          <w:sz w:val="21"/>
          <w:szCs w:val="21"/>
        </w:rPr>
        <w:t xml:space="preserve"> </w:t>
      </w:r>
      <w:r>
        <w:rPr>
          <w:rFonts w:ascii="Calibri" w:hAnsi="Calibri" w:cs="Calibri"/>
          <w:color w:val="3B3A3C"/>
          <w:sz w:val="21"/>
          <w:szCs w:val="21"/>
        </w:rPr>
        <w:t>student's</w:t>
      </w:r>
      <w:r>
        <w:rPr>
          <w:rFonts w:ascii="Calibri" w:hAnsi="Calibri" w:cs="Calibri"/>
          <w:color w:val="3B3A3C"/>
          <w:spacing w:val="-8"/>
          <w:sz w:val="21"/>
          <w:szCs w:val="21"/>
        </w:rPr>
        <w:t xml:space="preserve"> </w:t>
      </w:r>
      <w:r>
        <w:rPr>
          <w:rFonts w:ascii="Calibri" w:hAnsi="Calibri" w:cs="Calibri"/>
          <w:color w:val="3B3A3C"/>
          <w:sz w:val="21"/>
          <w:szCs w:val="21"/>
        </w:rPr>
        <w:t>advisor</w:t>
      </w:r>
      <w:r>
        <w:rPr>
          <w:rFonts w:ascii="Calibri" w:hAnsi="Calibri" w:cs="Calibri"/>
          <w:color w:val="3B3A3C"/>
          <w:spacing w:val="-3"/>
          <w:sz w:val="21"/>
          <w:szCs w:val="21"/>
        </w:rPr>
        <w:t xml:space="preserve"> </w:t>
      </w:r>
      <w:r>
        <w:rPr>
          <w:rFonts w:ascii="Calibri" w:hAnsi="Calibri" w:cs="Calibri"/>
          <w:color w:val="3B3A3C"/>
          <w:sz w:val="21"/>
          <w:szCs w:val="21"/>
        </w:rPr>
        <w:t>and</w:t>
      </w:r>
      <w:r>
        <w:rPr>
          <w:rFonts w:ascii="Calibri" w:hAnsi="Calibri" w:cs="Calibri"/>
          <w:color w:val="3B3A3C"/>
          <w:spacing w:val="-7"/>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MSW</w:t>
      </w:r>
      <w:r>
        <w:rPr>
          <w:rFonts w:ascii="Calibri" w:hAnsi="Calibri" w:cs="Calibri"/>
          <w:color w:val="3B3A3C"/>
          <w:spacing w:val="-7"/>
          <w:sz w:val="21"/>
          <w:szCs w:val="21"/>
        </w:rPr>
        <w:t xml:space="preserve"> </w:t>
      </w:r>
      <w:r>
        <w:rPr>
          <w:rFonts w:ascii="Calibri" w:hAnsi="Calibri" w:cs="Calibri"/>
          <w:color w:val="3B3A3C"/>
          <w:sz w:val="21"/>
          <w:szCs w:val="21"/>
        </w:rPr>
        <w:t>Program</w:t>
      </w:r>
      <w:r>
        <w:rPr>
          <w:rFonts w:ascii="Calibri" w:hAnsi="Calibri" w:cs="Calibri"/>
          <w:color w:val="3B3A3C"/>
          <w:spacing w:val="-15"/>
          <w:sz w:val="21"/>
          <w:szCs w:val="21"/>
        </w:rPr>
        <w:t xml:space="preserve"> </w:t>
      </w:r>
      <w:r>
        <w:rPr>
          <w:rFonts w:ascii="Calibri" w:hAnsi="Calibri" w:cs="Calibri"/>
          <w:color w:val="3B3A3C"/>
          <w:sz w:val="21"/>
          <w:szCs w:val="21"/>
        </w:rPr>
        <w:t>Director</w:t>
      </w:r>
      <w:r>
        <w:rPr>
          <w:rFonts w:ascii="Calibri" w:hAnsi="Calibri" w:cs="Calibri"/>
          <w:color w:val="3B3A3C"/>
          <w:spacing w:val="-8"/>
          <w:sz w:val="21"/>
          <w:szCs w:val="21"/>
        </w:rPr>
        <w:t xml:space="preserve"> </w:t>
      </w:r>
      <w:r>
        <w:rPr>
          <w:rFonts w:ascii="Calibri" w:hAnsi="Calibri" w:cs="Calibri"/>
          <w:color w:val="3B3A3C"/>
          <w:sz w:val="21"/>
          <w:szCs w:val="21"/>
        </w:rPr>
        <w:t>for</w:t>
      </w:r>
      <w:r>
        <w:rPr>
          <w:rFonts w:ascii="Calibri" w:hAnsi="Calibri" w:cs="Calibri"/>
          <w:color w:val="3B3A3C"/>
          <w:spacing w:val="-4"/>
          <w:sz w:val="21"/>
          <w:szCs w:val="21"/>
        </w:rPr>
        <w:t xml:space="preserve"> </w:t>
      </w:r>
      <w:r>
        <w:rPr>
          <w:rFonts w:ascii="Calibri" w:hAnsi="Calibri" w:cs="Calibri"/>
          <w:color w:val="3B3A3C"/>
          <w:sz w:val="21"/>
          <w:szCs w:val="21"/>
        </w:rPr>
        <w:t>approval. Final approval of the request is made by the Associate Dean.</w:t>
      </w:r>
    </w:p>
    <w:p w14:paraId="252068C2" w14:textId="77777777" w:rsidR="00540092" w:rsidRDefault="00540092">
      <w:pPr>
        <w:pStyle w:val="BodyText"/>
        <w:kinsoku w:val="0"/>
        <w:overflowPunct w:val="0"/>
        <w:spacing w:before="157"/>
        <w:ind w:left="1440"/>
        <w:rPr>
          <w:rFonts w:ascii="Calibri Light" w:hAnsi="Calibri Light" w:cs="Calibri Light"/>
          <w:color w:val="231F20"/>
          <w:spacing w:val="-2"/>
          <w:sz w:val="40"/>
          <w:szCs w:val="40"/>
        </w:rPr>
      </w:pPr>
      <w:r>
        <w:rPr>
          <w:rFonts w:ascii="Calibri Light" w:hAnsi="Calibri Light" w:cs="Calibri Light"/>
          <w:color w:val="231F20"/>
          <w:sz w:val="40"/>
          <w:szCs w:val="40"/>
        </w:rPr>
        <w:t>Pass/</w:t>
      </w:r>
      <w:r>
        <w:rPr>
          <w:rFonts w:ascii="Calibri Light" w:hAnsi="Calibri Light" w:cs="Calibri Light"/>
          <w:color w:val="231F20"/>
          <w:spacing w:val="-17"/>
          <w:sz w:val="40"/>
          <w:szCs w:val="40"/>
        </w:rPr>
        <w:t xml:space="preserve"> </w:t>
      </w:r>
      <w:r>
        <w:rPr>
          <w:rFonts w:ascii="Calibri Light" w:hAnsi="Calibri Light" w:cs="Calibri Light"/>
          <w:color w:val="231F20"/>
          <w:sz w:val="40"/>
          <w:szCs w:val="40"/>
        </w:rPr>
        <w:t>Fail</w:t>
      </w:r>
      <w:r>
        <w:rPr>
          <w:rFonts w:ascii="Calibri Light" w:hAnsi="Calibri Light" w:cs="Calibri Light"/>
          <w:color w:val="231F20"/>
          <w:spacing w:val="-18"/>
          <w:sz w:val="40"/>
          <w:szCs w:val="40"/>
        </w:rPr>
        <w:t xml:space="preserve"> </w:t>
      </w:r>
      <w:r>
        <w:rPr>
          <w:rFonts w:ascii="Calibri Light" w:hAnsi="Calibri Light" w:cs="Calibri Light"/>
          <w:color w:val="231F20"/>
          <w:spacing w:val="-2"/>
          <w:sz w:val="40"/>
          <w:szCs w:val="40"/>
        </w:rPr>
        <w:t>Grading</w:t>
      </w:r>
    </w:p>
    <w:p w14:paraId="675FA7CD" w14:textId="23A8E1AE" w:rsidR="00540092" w:rsidRDefault="00D351FB">
      <w:pPr>
        <w:pStyle w:val="BodyText"/>
        <w:kinsoku w:val="0"/>
        <w:overflowPunct w:val="0"/>
        <w:spacing w:before="11"/>
        <w:rPr>
          <w:rFonts w:ascii="Calibri Light" w:hAnsi="Calibri Light" w:cs="Calibri Light"/>
          <w:sz w:val="7"/>
          <w:szCs w:val="7"/>
        </w:rPr>
      </w:pPr>
      <w:r>
        <w:rPr>
          <w:noProof/>
        </w:rPr>
        <mc:AlternateContent>
          <mc:Choice Requires="wps">
            <w:drawing>
              <wp:anchor distT="0" distB="0" distL="0" distR="0" simplePos="0" relativeHeight="251630592" behindDoc="0" locked="0" layoutInCell="0" allowOverlap="1" wp14:anchorId="7F2FB824" wp14:editId="0E049BAF">
                <wp:simplePos x="0" y="0"/>
                <wp:positionH relativeFrom="page">
                  <wp:posOffset>895985</wp:posOffset>
                </wp:positionH>
                <wp:positionV relativeFrom="paragraph">
                  <wp:posOffset>76200</wp:posOffset>
                </wp:positionV>
                <wp:extent cx="5980430" cy="6350"/>
                <wp:effectExtent l="0" t="0" r="0" b="0"/>
                <wp:wrapTopAndBottom/>
                <wp:docPr id="352" name="Freeform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50FD" id="Freeform 288" o:spid="_x0000_s1026" alt="&quot;&quot;" style="position:absolute;margin-left:70.55pt;margin-top:6pt;width:470.9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" o:allowincell="f" path="m9417,l,,,10r9417,l9417,xe" fillcolor="#231f20" stroked="f">
                <v:path arrowok="t" o:connecttype="custom" o:connectlocs="5979795,0;0,0;0,6350;5979795,6350;5979795,0" o:connectangles="0,0,0,0,0"/>
                <w10:wrap type="topAndBottom" anchorx="page"/>
              </v:shape>
            </w:pict>
          </mc:Fallback>
        </mc:AlternateContent>
      </w:r>
    </w:p>
    <w:p w14:paraId="5BB54EB2" w14:textId="77777777" w:rsidR="00540092" w:rsidRDefault="00540092">
      <w:pPr>
        <w:pStyle w:val="BodyText"/>
        <w:kinsoku w:val="0"/>
        <w:overflowPunct w:val="0"/>
        <w:spacing w:before="242" w:line="271" w:lineRule="auto"/>
        <w:ind w:left="1440" w:right="1416" w:hanging="1"/>
        <w:jc w:val="both"/>
        <w:rPr>
          <w:rFonts w:ascii="Calibri" w:hAnsi="Calibri" w:cs="Calibri"/>
          <w:color w:val="3B3A3C"/>
          <w:spacing w:val="-2"/>
          <w:sz w:val="21"/>
          <w:szCs w:val="21"/>
        </w:rPr>
      </w:pPr>
      <w:r>
        <w:rPr>
          <w:rFonts w:ascii="Calibri" w:hAnsi="Calibri" w:cs="Calibri"/>
          <w:color w:val="3B3A3C"/>
          <w:sz w:val="21"/>
          <w:szCs w:val="21"/>
        </w:rPr>
        <w:t>In</w:t>
      </w:r>
      <w:r>
        <w:rPr>
          <w:rFonts w:ascii="Calibri" w:hAnsi="Calibri" w:cs="Calibri"/>
          <w:color w:val="3B3A3C"/>
          <w:spacing w:val="-6"/>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master's</w:t>
      </w:r>
      <w:r>
        <w:rPr>
          <w:rFonts w:ascii="Calibri" w:hAnsi="Calibri" w:cs="Calibri"/>
          <w:color w:val="3B3A3C"/>
          <w:spacing w:val="-7"/>
          <w:sz w:val="21"/>
          <w:szCs w:val="21"/>
        </w:rPr>
        <w:t xml:space="preserve"> </w:t>
      </w:r>
      <w:r>
        <w:rPr>
          <w:rFonts w:ascii="Calibri" w:hAnsi="Calibri" w:cs="Calibri"/>
          <w:color w:val="3B3A3C"/>
          <w:sz w:val="21"/>
          <w:szCs w:val="21"/>
        </w:rPr>
        <w:t>degree</w:t>
      </w:r>
      <w:r>
        <w:rPr>
          <w:rFonts w:ascii="Calibri" w:hAnsi="Calibri" w:cs="Calibri"/>
          <w:color w:val="3B3A3C"/>
          <w:spacing w:val="-3"/>
          <w:sz w:val="21"/>
          <w:szCs w:val="21"/>
        </w:rPr>
        <w:t xml:space="preserve"> </w:t>
      </w:r>
      <w:r>
        <w:rPr>
          <w:rFonts w:ascii="Calibri" w:hAnsi="Calibri" w:cs="Calibri"/>
          <w:color w:val="3B3A3C"/>
          <w:sz w:val="21"/>
          <w:szCs w:val="21"/>
        </w:rPr>
        <w:t>program</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3"/>
          <w:sz w:val="21"/>
          <w:szCs w:val="21"/>
        </w:rPr>
        <w:t xml:space="preserve"> </w:t>
      </w:r>
      <w:r>
        <w:rPr>
          <w:rFonts w:ascii="Calibri" w:hAnsi="Calibri" w:cs="Calibri"/>
          <w:color w:val="3B3A3C"/>
          <w:sz w:val="21"/>
          <w:szCs w:val="21"/>
        </w:rPr>
        <w:t>the</w:t>
      </w:r>
      <w:r>
        <w:rPr>
          <w:rFonts w:ascii="Calibri" w:hAnsi="Calibri" w:cs="Calibri"/>
          <w:color w:val="3B3A3C"/>
          <w:spacing w:val="-3"/>
          <w:sz w:val="21"/>
          <w:szCs w:val="21"/>
        </w:rPr>
        <w:t xml:space="preserve"> </w:t>
      </w:r>
      <w:r>
        <w:rPr>
          <w:rFonts w:ascii="Calibri" w:hAnsi="Calibri" w:cs="Calibri"/>
          <w:color w:val="3B3A3C"/>
          <w:sz w:val="21"/>
          <w:szCs w:val="21"/>
        </w:rPr>
        <w:t>School</w:t>
      </w:r>
      <w:r>
        <w:rPr>
          <w:rFonts w:ascii="Calibri" w:hAnsi="Calibri" w:cs="Calibri"/>
          <w:color w:val="3B3A3C"/>
          <w:spacing w:val="-7"/>
          <w:sz w:val="21"/>
          <w:szCs w:val="21"/>
        </w:rPr>
        <w:t xml:space="preserve"> </w:t>
      </w:r>
      <w:r>
        <w:rPr>
          <w:rFonts w:ascii="Calibri" w:hAnsi="Calibri" w:cs="Calibri"/>
          <w:color w:val="3B3A3C"/>
          <w:sz w:val="21"/>
          <w:szCs w:val="21"/>
        </w:rPr>
        <w:t>of</w:t>
      </w:r>
      <w:r>
        <w:rPr>
          <w:rFonts w:ascii="Calibri" w:hAnsi="Calibri" w:cs="Calibri"/>
          <w:color w:val="3B3A3C"/>
          <w:spacing w:val="-1"/>
          <w:sz w:val="21"/>
          <w:szCs w:val="21"/>
        </w:rPr>
        <w:t xml:space="preserve"> </w:t>
      </w:r>
      <w:r>
        <w:rPr>
          <w:rFonts w:ascii="Calibri" w:hAnsi="Calibri" w:cs="Calibri"/>
          <w:color w:val="3B3A3C"/>
          <w:sz w:val="21"/>
          <w:szCs w:val="21"/>
        </w:rPr>
        <w:t>Social</w:t>
      </w:r>
      <w:r>
        <w:rPr>
          <w:rFonts w:ascii="Calibri" w:hAnsi="Calibri" w:cs="Calibri"/>
          <w:color w:val="3B3A3C"/>
          <w:spacing w:val="-7"/>
          <w:sz w:val="21"/>
          <w:szCs w:val="21"/>
        </w:rPr>
        <w:t xml:space="preserve"> </w:t>
      </w:r>
      <w:r>
        <w:rPr>
          <w:rFonts w:ascii="Calibri" w:hAnsi="Calibri" w:cs="Calibri"/>
          <w:color w:val="3B3A3C"/>
          <w:sz w:val="21"/>
          <w:szCs w:val="21"/>
        </w:rPr>
        <w:t>Work,</w:t>
      </w:r>
      <w:r>
        <w:rPr>
          <w:rFonts w:ascii="Calibri" w:hAnsi="Calibri" w:cs="Calibri"/>
          <w:color w:val="3B3A3C"/>
          <w:spacing w:val="-5"/>
          <w:sz w:val="21"/>
          <w:szCs w:val="21"/>
        </w:rPr>
        <w:t xml:space="preserve"> </w:t>
      </w:r>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grade</w:t>
      </w:r>
      <w:r>
        <w:rPr>
          <w:rFonts w:ascii="Calibri" w:hAnsi="Calibri" w:cs="Calibri"/>
          <w:color w:val="3B3A3C"/>
          <w:spacing w:val="-3"/>
          <w:sz w:val="21"/>
          <w:szCs w:val="21"/>
        </w:rPr>
        <w:t xml:space="preserve"> </w:t>
      </w:r>
      <w:r>
        <w:rPr>
          <w:rFonts w:ascii="Calibri" w:hAnsi="Calibri" w:cs="Calibri"/>
          <w:color w:val="3B3A3C"/>
          <w:sz w:val="21"/>
          <w:szCs w:val="21"/>
        </w:rPr>
        <w:t>of</w:t>
      </w:r>
      <w:r>
        <w:rPr>
          <w:rFonts w:ascii="Calibri" w:hAnsi="Calibri" w:cs="Calibri"/>
          <w:color w:val="3B3A3C"/>
          <w:spacing w:val="-5"/>
          <w:sz w:val="21"/>
          <w:szCs w:val="21"/>
        </w:rPr>
        <w:t xml:space="preserve"> </w:t>
      </w:r>
      <w:r>
        <w:rPr>
          <w:rFonts w:ascii="Calibri" w:hAnsi="Calibri" w:cs="Calibri"/>
          <w:color w:val="3B3A3C"/>
          <w:sz w:val="21"/>
          <w:szCs w:val="21"/>
        </w:rPr>
        <w:t>Pass/Fail</w:t>
      </w:r>
      <w:r>
        <w:rPr>
          <w:rFonts w:ascii="Calibri" w:hAnsi="Calibri" w:cs="Calibri"/>
          <w:color w:val="3B3A3C"/>
          <w:spacing w:val="-6"/>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authorized</w:t>
      </w:r>
      <w:r>
        <w:rPr>
          <w:rFonts w:ascii="Calibri" w:hAnsi="Calibri" w:cs="Calibri"/>
          <w:color w:val="3B3A3C"/>
          <w:spacing w:val="-6"/>
          <w:sz w:val="21"/>
          <w:szCs w:val="21"/>
        </w:rPr>
        <w:t xml:space="preserve"> </w:t>
      </w:r>
      <w:r>
        <w:rPr>
          <w:rFonts w:ascii="Calibri" w:hAnsi="Calibri" w:cs="Calibri"/>
          <w:color w:val="3B3A3C"/>
          <w:sz w:val="21"/>
          <w:szCs w:val="21"/>
        </w:rPr>
        <w:t>for</w:t>
      </w:r>
      <w:r>
        <w:rPr>
          <w:rFonts w:ascii="Calibri" w:hAnsi="Calibri" w:cs="Calibri"/>
          <w:color w:val="3B3A3C"/>
          <w:spacing w:val="-3"/>
          <w:sz w:val="21"/>
          <w:szCs w:val="21"/>
        </w:rPr>
        <w:t xml:space="preserve"> </w:t>
      </w:r>
      <w:r>
        <w:rPr>
          <w:rFonts w:ascii="Calibri" w:hAnsi="Calibri" w:cs="Calibri"/>
          <w:color w:val="3B3A3C"/>
          <w:sz w:val="21"/>
          <w:szCs w:val="21"/>
        </w:rPr>
        <w:t>SW</w:t>
      </w:r>
      <w:r>
        <w:rPr>
          <w:rFonts w:ascii="Calibri" w:hAnsi="Calibri" w:cs="Calibri"/>
          <w:color w:val="3B3A3C"/>
          <w:spacing w:val="-9"/>
          <w:sz w:val="21"/>
          <w:szCs w:val="21"/>
        </w:rPr>
        <w:t xml:space="preserve"> </w:t>
      </w:r>
      <w:r>
        <w:rPr>
          <w:rFonts w:ascii="Calibri" w:hAnsi="Calibri" w:cs="Calibri"/>
          <w:color w:val="3B3A3C"/>
          <w:sz w:val="21"/>
          <w:szCs w:val="21"/>
        </w:rPr>
        <w:t>590/591 Field</w:t>
      </w:r>
      <w:r>
        <w:rPr>
          <w:rFonts w:ascii="Calibri" w:hAnsi="Calibri" w:cs="Calibri"/>
          <w:color w:val="3B3A3C"/>
          <w:spacing w:val="-7"/>
          <w:sz w:val="21"/>
          <w:szCs w:val="21"/>
        </w:rPr>
        <w:t xml:space="preserve"> </w:t>
      </w:r>
      <w:r>
        <w:rPr>
          <w:rFonts w:ascii="Calibri" w:hAnsi="Calibri" w:cs="Calibri"/>
          <w:color w:val="3B3A3C"/>
          <w:sz w:val="21"/>
          <w:szCs w:val="21"/>
        </w:rPr>
        <w:t>Education</w:t>
      </w:r>
      <w:r>
        <w:rPr>
          <w:rFonts w:ascii="Calibri" w:hAnsi="Calibri" w:cs="Calibri"/>
          <w:color w:val="3B3A3C"/>
          <w:spacing w:val="-6"/>
          <w:sz w:val="21"/>
          <w:szCs w:val="21"/>
        </w:rPr>
        <w:t xml:space="preserve"> </w:t>
      </w:r>
      <w:r>
        <w:rPr>
          <w:rFonts w:ascii="Calibri" w:hAnsi="Calibri" w:cs="Calibri"/>
          <w:color w:val="3B3A3C"/>
          <w:sz w:val="21"/>
          <w:szCs w:val="21"/>
        </w:rPr>
        <w:t>I</w:t>
      </w:r>
      <w:r>
        <w:rPr>
          <w:rFonts w:ascii="Calibri" w:hAnsi="Calibri" w:cs="Calibri"/>
          <w:color w:val="3B3A3C"/>
          <w:spacing w:val="-6"/>
          <w:sz w:val="21"/>
          <w:szCs w:val="21"/>
        </w:rPr>
        <w:t xml:space="preserve"> </w:t>
      </w:r>
      <w:r>
        <w:rPr>
          <w:rFonts w:ascii="Calibri" w:hAnsi="Calibri" w:cs="Calibri"/>
          <w:color w:val="3B3A3C"/>
          <w:sz w:val="21"/>
          <w:szCs w:val="21"/>
        </w:rPr>
        <w:t>and</w:t>
      </w:r>
      <w:r>
        <w:rPr>
          <w:rFonts w:ascii="Calibri" w:hAnsi="Calibri" w:cs="Calibri"/>
          <w:color w:val="3B3A3C"/>
          <w:spacing w:val="-4"/>
          <w:sz w:val="21"/>
          <w:szCs w:val="21"/>
        </w:rPr>
        <w:t xml:space="preserve"> </w:t>
      </w:r>
      <w:r>
        <w:rPr>
          <w:rFonts w:ascii="Calibri" w:hAnsi="Calibri" w:cs="Calibri"/>
          <w:color w:val="3B3A3C"/>
          <w:sz w:val="21"/>
          <w:szCs w:val="21"/>
        </w:rPr>
        <w:t>SW</w:t>
      </w:r>
      <w:r>
        <w:rPr>
          <w:rFonts w:ascii="Calibri" w:hAnsi="Calibri" w:cs="Calibri"/>
          <w:color w:val="3B3A3C"/>
          <w:spacing w:val="-6"/>
          <w:sz w:val="21"/>
          <w:szCs w:val="21"/>
        </w:rPr>
        <w:t xml:space="preserve"> </w:t>
      </w:r>
      <w:r>
        <w:rPr>
          <w:rFonts w:ascii="Calibri" w:hAnsi="Calibri" w:cs="Calibri"/>
          <w:color w:val="3B3A3C"/>
          <w:sz w:val="21"/>
          <w:szCs w:val="21"/>
        </w:rPr>
        <w:t>595/596</w:t>
      </w:r>
      <w:r>
        <w:rPr>
          <w:rFonts w:ascii="Calibri" w:hAnsi="Calibri" w:cs="Calibri"/>
          <w:color w:val="3B3A3C"/>
          <w:spacing w:val="-2"/>
          <w:sz w:val="21"/>
          <w:szCs w:val="21"/>
        </w:rPr>
        <w:t xml:space="preserve"> </w:t>
      </w:r>
      <w:r>
        <w:rPr>
          <w:rFonts w:ascii="Calibri" w:hAnsi="Calibri" w:cs="Calibri"/>
          <w:color w:val="3B3A3C"/>
          <w:sz w:val="21"/>
          <w:szCs w:val="21"/>
        </w:rPr>
        <w:t>Field</w:t>
      </w:r>
      <w:r>
        <w:rPr>
          <w:rFonts w:ascii="Calibri" w:hAnsi="Calibri" w:cs="Calibri"/>
          <w:color w:val="3B3A3C"/>
          <w:spacing w:val="-7"/>
          <w:sz w:val="21"/>
          <w:szCs w:val="21"/>
        </w:rPr>
        <w:t xml:space="preserve"> </w:t>
      </w:r>
      <w:r>
        <w:rPr>
          <w:rFonts w:ascii="Calibri" w:hAnsi="Calibri" w:cs="Calibri"/>
          <w:color w:val="3B3A3C"/>
          <w:sz w:val="21"/>
          <w:szCs w:val="21"/>
        </w:rPr>
        <w:t>Education</w:t>
      </w:r>
      <w:r>
        <w:rPr>
          <w:rFonts w:ascii="Calibri" w:hAnsi="Calibri" w:cs="Calibri"/>
          <w:color w:val="3B3A3C"/>
          <w:spacing w:val="-6"/>
          <w:sz w:val="21"/>
          <w:szCs w:val="21"/>
        </w:rPr>
        <w:t xml:space="preserve"> </w:t>
      </w:r>
      <w:r>
        <w:rPr>
          <w:rFonts w:ascii="Calibri" w:hAnsi="Calibri" w:cs="Calibri"/>
          <w:color w:val="3B3A3C"/>
          <w:sz w:val="21"/>
          <w:szCs w:val="21"/>
        </w:rPr>
        <w:t>II.</w:t>
      </w:r>
      <w:r>
        <w:rPr>
          <w:rFonts w:ascii="Calibri" w:hAnsi="Calibri" w:cs="Calibri"/>
          <w:color w:val="3B3A3C"/>
          <w:spacing w:val="-6"/>
          <w:sz w:val="21"/>
          <w:szCs w:val="21"/>
        </w:rPr>
        <w:t xml:space="preserve"> </w:t>
      </w:r>
      <w:r>
        <w:rPr>
          <w:rFonts w:ascii="Calibri" w:hAnsi="Calibri" w:cs="Calibri"/>
          <w:color w:val="3B3A3C"/>
          <w:sz w:val="21"/>
          <w:szCs w:val="21"/>
        </w:rPr>
        <w:t>A</w:t>
      </w:r>
      <w:r>
        <w:rPr>
          <w:rFonts w:ascii="Calibri" w:hAnsi="Calibri" w:cs="Calibri"/>
          <w:color w:val="3B3A3C"/>
          <w:spacing w:val="-6"/>
          <w:sz w:val="21"/>
          <w:szCs w:val="21"/>
        </w:rPr>
        <w:t xml:space="preserve"> </w:t>
      </w:r>
      <w:r>
        <w:rPr>
          <w:rFonts w:ascii="Calibri" w:hAnsi="Calibri" w:cs="Calibri"/>
          <w:color w:val="3B3A3C"/>
          <w:sz w:val="21"/>
          <w:szCs w:val="21"/>
        </w:rPr>
        <w:t>Pass</w:t>
      </w:r>
      <w:r>
        <w:rPr>
          <w:rFonts w:ascii="Calibri" w:hAnsi="Calibri" w:cs="Calibri"/>
          <w:color w:val="3B3A3C"/>
          <w:spacing w:val="-7"/>
          <w:sz w:val="21"/>
          <w:szCs w:val="21"/>
        </w:rPr>
        <w:t xml:space="preserve"> </w:t>
      </w:r>
      <w:r>
        <w:rPr>
          <w:rFonts w:ascii="Calibri" w:hAnsi="Calibri" w:cs="Calibri"/>
          <w:color w:val="3B3A3C"/>
          <w:sz w:val="21"/>
          <w:szCs w:val="21"/>
        </w:rPr>
        <w:t>grade</w:t>
      </w:r>
      <w:r>
        <w:rPr>
          <w:rFonts w:ascii="Calibri" w:hAnsi="Calibri" w:cs="Calibri"/>
          <w:color w:val="3B3A3C"/>
          <w:spacing w:val="-3"/>
          <w:sz w:val="21"/>
          <w:szCs w:val="21"/>
        </w:rPr>
        <w:t xml:space="preserve"> </w:t>
      </w:r>
      <w:r>
        <w:rPr>
          <w:rFonts w:ascii="Calibri" w:hAnsi="Calibri" w:cs="Calibri"/>
          <w:color w:val="3B3A3C"/>
          <w:sz w:val="21"/>
          <w:szCs w:val="21"/>
        </w:rPr>
        <w:t>is</w:t>
      </w:r>
      <w:r>
        <w:rPr>
          <w:rFonts w:ascii="Calibri" w:hAnsi="Calibri" w:cs="Calibri"/>
          <w:color w:val="3B3A3C"/>
          <w:spacing w:val="-7"/>
          <w:sz w:val="21"/>
          <w:szCs w:val="21"/>
        </w:rPr>
        <w:t xml:space="preserve"> </w:t>
      </w:r>
      <w:r>
        <w:rPr>
          <w:rFonts w:ascii="Calibri" w:hAnsi="Calibri" w:cs="Calibri"/>
          <w:color w:val="3B3A3C"/>
          <w:sz w:val="21"/>
          <w:szCs w:val="21"/>
        </w:rPr>
        <w:t>not computed</w:t>
      </w:r>
      <w:r>
        <w:rPr>
          <w:rFonts w:ascii="Calibri" w:hAnsi="Calibri" w:cs="Calibri"/>
          <w:color w:val="3B3A3C"/>
          <w:spacing w:val="-6"/>
          <w:sz w:val="21"/>
          <w:szCs w:val="21"/>
        </w:rPr>
        <w:t xml:space="preserve"> </w:t>
      </w:r>
      <w:r>
        <w:rPr>
          <w:rFonts w:ascii="Calibri" w:hAnsi="Calibri" w:cs="Calibri"/>
          <w:color w:val="3B3A3C"/>
          <w:sz w:val="21"/>
          <w:szCs w:val="21"/>
        </w:rPr>
        <w:t>in</w:t>
      </w:r>
      <w:r>
        <w:rPr>
          <w:rFonts w:ascii="Calibri" w:hAnsi="Calibri" w:cs="Calibri"/>
          <w:color w:val="3B3A3C"/>
          <w:spacing w:val="-4"/>
          <w:sz w:val="21"/>
          <w:szCs w:val="21"/>
        </w:rPr>
        <w:t xml:space="preserve"> </w:t>
      </w:r>
      <w:r>
        <w:rPr>
          <w:rFonts w:ascii="Calibri" w:hAnsi="Calibri" w:cs="Calibri"/>
          <w:color w:val="3B3A3C"/>
          <w:sz w:val="21"/>
          <w:szCs w:val="21"/>
        </w:rPr>
        <w:t>determining</w:t>
      </w:r>
      <w:r>
        <w:rPr>
          <w:rFonts w:ascii="Calibri" w:hAnsi="Calibri" w:cs="Calibri"/>
          <w:color w:val="3B3A3C"/>
          <w:spacing w:val="-7"/>
          <w:sz w:val="21"/>
          <w:szCs w:val="21"/>
        </w:rPr>
        <w:t xml:space="preserve"> </w:t>
      </w:r>
      <w:r>
        <w:rPr>
          <w:rFonts w:ascii="Calibri" w:hAnsi="Calibri" w:cs="Calibri"/>
          <w:color w:val="3B3A3C"/>
          <w:sz w:val="21"/>
          <w:szCs w:val="21"/>
        </w:rPr>
        <w:t>quality</w:t>
      </w:r>
      <w:r>
        <w:rPr>
          <w:rFonts w:ascii="Calibri" w:hAnsi="Calibri" w:cs="Calibri"/>
          <w:color w:val="3B3A3C"/>
          <w:spacing w:val="-3"/>
          <w:sz w:val="21"/>
          <w:szCs w:val="21"/>
        </w:rPr>
        <w:t xml:space="preserve"> </w:t>
      </w:r>
      <w:r>
        <w:rPr>
          <w:rFonts w:ascii="Calibri" w:hAnsi="Calibri" w:cs="Calibri"/>
          <w:color w:val="3B3A3C"/>
          <w:sz w:val="21"/>
          <w:szCs w:val="21"/>
        </w:rPr>
        <w:t xml:space="preserve">point </w:t>
      </w:r>
      <w:r>
        <w:rPr>
          <w:rFonts w:ascii="Calibri" w:hAnsi="Calibri" w:cs="Calibri"/>
          <w:color w:val="3B3A3C"/>
          <w:spacing w:val="-2"/>
          <w:sz w:val="21"/>
          <w:szCs w:val="21"/>
        </w:rPr>
        <w:t>average.</w:t>
      </w:r>
    </w:p>
    <w:p w14:paraId="5598D9BB" w14:textId="61791427" w:rsidR="00540092" w:rsidRDefault="00D351FB">
      <w:pPr>
        <w:pStyle w:val="BodyText"/>
        <w:kinsoku w:val="0"/>
        <w:overflowPunct w:val="0"/>
        <w:spacing w:before="164"/>
        <w:ind w:left="1440"/>
        <w:rPr>
          <w:rFonts w:ascii="Calibri Light" w:hAnsi="Calibri Light" w:cs="Calibri Light"/>
          <w:color w:val="231F20"/>
          <w:spacing w:val="-5"/>
          <w:sz w:val="40"/>
          <w:szCs w:val="40"/>
        </w:rPr>
      </w:pPr>
      <w:r>
        <w:rPr>
          <w:noProof/>
        </w:rPr>
        <mc:AlternateContent>
          <mc:Choice Requires="wps">
            <w:drawing>
              <wp:anchor distT="0" distB="0" distL="0" distR="0" simplePos="0" relativeHeight="251631616" behindDoc="0" locked="0" layoutInCell="0" allowOverlap="1" wp14:anchorId="64B84C57" wp14:editId="61D5463D">
                <wp:simplePos x="0" y="0"/>
                <wp:positionH relativeFrom="page">
                  <wp:posOffset>895985</wp:posOffset>
                </wp:positionH>
                <wp:positionV relativeFrom="paragraph">
                  <wp:posOffset>440690</wp:posOffset>
                </wp:positionV>
                <wp:extent cx="5980430" cy="6350"/>
                <wp:effectExtent l="0" t="0" r="0" b="0"/>
                <wp:wrapTopAndBottom/>
                <wp:docPr id="351" name="Freeform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70BC9" id="Freeform 289" o:spid="_x0000_s1026" alt="&quot;&quot;" style="position:absolute;margin-left:70.55pt;margin-top:34.7pt;width:470.9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4"/>
          <w:sz w:val="40"/>
          <w:szCs w:val="40"/>
        </w:rPr>
        <w:t>Performance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4"/>
          <w:sz w:val="40"/>
          <w:szCs w:val="40"/>
        </w:rPr>
        <w:t>Requirements</w:t>
      </w:r>
      <w:r w:rsidR="00540092">
        <w:rPr>
          <w:rFonts w:ascii="Calibri Light" w:hAnsi="Calibri Light" w:cs="Calibri Light"/>
          <w:color w:val="231F20"/>
          <w:spacing w:val="-8"/>
          <w:sz w:val="40"/>
          <w:szCs w:val="40"/>
        </w:rPr>
        <w:t xml:space="preserve"> </w:t>
      </w:r>
      <w:r w:rsidR="00540092">
        <w:rPr>
          <w:rFonts w:ascii="Calibri Light" w:hAnsi="Calibri Light" w:cs="Calibri Light"/>
          <w:color w:val="231F20"/>
          <w:spacing w:val="-4"/>
          <w:sz w:val="40"/>
          <w:szCs w:val="40"/>
        </w:rPr>
        <w:t>and</w:t>
      </w:r>
      <w:r w:rsidR="00540092">
        <w:rPr>
          <w:rFonts w:ascii="Calibri Light" w:hAnsi="Calibri Light" w:cs="Calibri Light"/>
          <w:color w:val="231F20"/>
          <w:spacing w:val="-7"/>
          <w:sz w:val="40"/>
          <w:szCs w:val="40"/>
        </w:rPr>
        <w:t xml:space="preserve"> </w:t>
      </w:r>
      <w:r w:rsidR="00540092">
        <w:rPr>
          <w:rFonts w:ascii="Calibri Light" w:hAnsi="Calibri Light" w:cs="Calibri Light"/>
          <w:color w:val="231F20"/>
          <w:spacing w:val="-4"/>
          <w:sz w:val="40"/>
          <w:szCs w:val="40"/>
        </w:rPr>
        <w:t>Procedures</w:t>
      </w:r>
      <w:r w:rsidR="00540092">
        <w:rPr>
          <w:rFonts w:ascii="Calibri Light" w:hAnsi="Calibri Light" w:cs="Calibri Light"/>
          <w:color w:val="231F20"/>
          <w:spacing w:val="-11"/>
          <w:sz w:val="40"/>
          <w:szCs w:val="40"/>
        </w:rPr>
        <w:t xml:space="preserve"> </w:t>
      </w:r>
      <w:r w:rsidR="00540092">
        <w:rPr>
          <w:rFonts w:ascii="Calibri Light" w:hAnsi="Calibri Light" w:cs="Calibri Light"/>
          <w:color w:val="231F20"/>
          <w:spacing w:val="-4"/>
          <w:sz w:val="40"/>
          <w:szCs w:val="40"/>
        </w:rPr>
        <w:t>in</w:t>
      </w:r>
      <w:r w:rsidR="00540092">
        <w:rPr>
          <w:rFonts w:ascii="Calibri Light" w:hAnsi="Calibri Light" w:cs="Calibri Light"/>
          <w:color w:val="231F20"/>
          <w:spacing w:val="-3"/>
          <w:sz w:val="40"/>
          <w:szCs w:val="40"/>
        </w:rPr>
        <w:t xml:space="preserve"> </w:t>
      </w:r>
      <w:r w:rsidR="00540092">
        <w:rPr>
          <w:rFonts w:ascii="Calibri Light" w:hAnsi="Calibri Light" w:cs="Calibri Light"/>
          <w:color w:val="231F20"/>
          <w:spacing w:val="-5"/>
          <w:sz w:val="40"/>
          <w:szCs w:val="40"/>
        </w:rPr>
        <w:t>SSW</w:t>
      </w:r>
    </w:p>
    <w:p w14:paraId="63E5B751" w14:textId="77777777" w:rsidR="00540092" w:rsidRDefault="00540092">
      <w:pPr>
        <w:pStyle w:val="BodyText"/>
        <w:kinsoku w:val="0"/>
        <w:overflowPunct w:val="0"/>
        <w:spacing w:before="247" w:line="276" w:lineRule="auto"/>
        <w:ind w:left="1439" w:right="1599" w:hanging="2"/>
        <w:rPr>
          <w:rFonts w:ascii="Calibri" w:hAnsi="Calibri" w:cs="Calibri"/>
          <w:color w:val="3B3A3C"/>
          <w:sz w:val="21"/>
          <w:szCs w:val="21"/>
        </w:rPr>
      </w:pPr>
      <w:r>
        <w:rPr>
          <w:rFonts w:ascii="Calibri" w:hAnsi="Calibri" w:cs="Calibri"/>
          <w:color w:val="3B3A3C"/>
          <w:sz w:val="21"/>
          <w:szCs w:val="21"/>
        </w:rPr>
        <w:t>MSW</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3"/>
          <w:sz w:val="21"/>
          <w:szCs w:val="21"/>
        </w:rPr>
        <w:t xml:space="preserve"> </w:t>
      </w:r>
      <w:r>
        <w:rPr>
          <w:rFonts w:ascii="Calibri" w:hAnsi="Calibri" w:cs="Calibri"/>
          <w:color w:val="3B3A3C"/>
          <w:sz w:val="21"/>
          <w:szCs w:val="21"/>
        </w:rPr>
        <w:t>are</w:t>
      </w:r>
      <w:r>
        <w:rPr>
          <w:rFonts w:ascii="Calibri" w:hAnsi="Calibri" w:cs="Calibri"/>
          <w:color w:val="3B3A3C"/>
          <w:spacing w:val="-12"/>
          <w:sz w:val="21"/>
          <w:szCs w:val="21"/>
        </w:rPr>
        <w:t xml:space="preserve"> </w:t>
      </w:r>
      <w:r>
        <w:rPr>
          <w:rFonts w:ascii="Calibri" w:hAnsi="Calibri" w:cs="Calibri"/>
          <w:color w:val="3B3A3C"/>
          <w:sz w:val="21"/>
          <w:szCs w:val="21"/>
        </w:rPr>
        <w:t>subject</w:t>
      </w:r>
      <w:r>
        <w:rPr>
          <w:rFonts w:ascii="Calibri" w:hAnsi="Calibri" w:cs="Calibri"/>
          <w:color w:val="3B3A3C"/>
          <w:spacing w:val="-12"/>
          <w:sz w:val="21"/>
          <w:szCs w:val="21"/>
        </w:rPr>
        <w:t xml:space="preserve"> </w:t>
      </w:r>
      <w:r>
        <w:rPr>
          <w:rFonts w:ascii="Calibri" w:hAnsi="Calibri" w:cs="Calibri"/>
          <w:color w:val="3B3A3C"/>
          <w:sz w:val="21"/>
          <w:szCs w:val="21"/>
        </w:rPr>
        <w:t>to</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performance</w:t>
      </w:r>
      <w:r>
        <w:rPr>
          <w:rFonts w:ascii="Calibri" w:hAnsi="Calibri" w:cs="Calibri"/>
          <w:color w:val="3B3A3C"/>
          <w:spacing w:val="-12"/>
          <w:sz w:val="21"/>
          <w:szCs w:val="21"/>
        </w:rPr>
        <w:t xml:space="preserve"> </w:t>
      </w:r>
      <w:r>
        <w:rPr>
          <w:rFonts w:ascii="Calibri" w:hAnsi="Calibri" w:cs="Calibri"/>
          <w:color w:val="3B3A3C"/>
          <w:sz w:val="21"/>
          <w:szCs w:val="21"/>
        </w:rPr>
        <w:t>criteria</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Graduate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2"/>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addition,</w:t>
      </w:r>
      <w:r>
        <w:rPr>
          <w:rFonts w:ascii="Calibri" w:hAnsi="Calibri" w:cs="Calibri"/>
          <w:color w:val="3B3A3C"/>
          <w:spacing w:val="-12"/>
          <w:sz w:val="21"/>
          <w:szCs w:val="21"/>
        </w:rPr>
        <w:t xml:space="preserve"> </w:t>
      </w:r>
      <w:r>
        <w:rPr>
          <w:rFonts w:ascii="Calibri" w:hAnsi="Calibri" w:cs="Calibri"/>
          <w:color w:val="3B3A3C"/>
          <w:sz w:val="21"/>
          <w:szCs w:val="21"/>
        </w:rPr>
        <w:t>because the</w:t>
      </w:r>
      <w:r>
        <w:rPr>
          <w:rFonts w:ascii="Calibri" w:hAnsi="Calibri" w:cs="Calibri"/>
          <w:color w:val="3B3A3C"/>
          <w:spacing w:val="-6"/>
          <w:sz w:val="21"/>
          <w:szCs w:val="21"/>
        </w:rPr>
        <w:t xml:space="preserve"> </w:t>
      </w:r>
      <w:r>
        <w:rPr>
          <w:rFonts w:ascii="Calibri" w:hAnsi="Calibri" w:cs="Calibri"/>
          <w:color w:val="3B3A3C"/>
          <w:sz w:val="21"/>
          <w:szCs w:val="21"/>
        </w:rPr>
        <w:t>master's</w:t>
      </w:r>
      <w:r>
        <w:rPr>
          <w:rFonts w:ascii="Calibri" w:hAnsi="Calibri" w:cs="Calibri"/>
          <w:color w:val="3B3A3C"/>
          <w:spacing w:val="-10"/>
          <w:sz w:val="21"/>
          <w:szCs w:val="21"/>
        </w:rPr>
        <w:t xml:space="preserve"> </w:t>
      </w:r>
      <w:r>
        <w:rPr>
          <w:rFonts w:ascii="Calibri" w:hAnsi="Calibri" w:cs="Calibri"/>
          <w:color w:val="3B3A3C"/>
          <w:sz w:val="21"/>
          <w:szCs w:val="21"/>
        </w:rPr>
        <w:t>degree</w:t>
      </w:r>
      <w:r>
        <w:rPr>
          <w:rFonts w:ascii="Calibri" w:hAnsi="Calibri" w:cs="Calibri"/>
          <w:color w:val="3B3A3C"/>
          <w:spacing w:val="-9"/>
          <w:sz w:val="21"/>
          <w:szCs w:val="21"/>
        </w:rPr>
        <w:t xml:space="preserve"> </w:t>
      </w:r>
      <w:r>
        <w:rPr>
          <w:rFonts w:ascii="Calibri" w:hAnsi="Calibri" w:cs="Calibri"/>
          <w:color w:val="3B3A3C"/>
          <w:sz w:val="21"/>
          <w:szCs w:val="21"/>
        </w:rPr>
        <w:t>program</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Social</w:t>
      </w:r>
      <w:r>
        <w:rPr>
          <w:rFonts w:ascii="Calibri" w:hAnsi="Calibri" w:cs="Calibri"/>
          <w:color w:val="3B3A3C"/>
          <w:spacing w:val="-10"/>
          <w:sz w:val="21"/>
          <w:szCs w:val="21"/>
        </w:rPr>
        <w:t xml:space="preserve"> </w:t>
      </w:r>
      <w:r>
        <w:rPr>
          <w:rFonts w:ascii="Calibri" w:hAnsi="Calibri" w:cs="Calibri"/>
          <w:color w:val="3B3A3C"/>
          <w:sz w:val="21"/>
          <w:szCs w:val="21"/>
        </w:rPr>
        <w:t>Work</w:t>
      </w:r>
      <w:r>
        <w:rPr>
          <w:rFonts w:ascii="Calibri" w:hAnsi="Calibri" w:cs="Calibri"/>
          <w:color w:val="3B3A3C"/>
          <w:spacing w:val="-9"/>
          <w:sz w:val="21"/>
          <w:szCs w:val="21"/>
        </w:rPr>
        <w:t xml:space="preserve"> </w:t>
      </w:r>
      <w:r>
        <w:rPr>
          <w:rFonts w:ascii="Calibri" w:hAnsi="Calibri" w:cs="Calibri"/>
          <w:color w:val="3B3A3C"/>
          <w:sz w:val="21"/>
          <w:szCs w:val="21"/>
        </w:rPr>
        <w:t>prepares</w:t>
      </w:r>
      <w:r>
        <w:rPr>
          <w:rFonts w:ascii="Calibri" w:hAnsi="Calibri" w:cs="Calibri"/>
          <w:color w:val="3B3A3C"/>
          <w:spacing w:val="-11"/>
          <w:sz w:val="21"/>
          <w:szCs w:val="21"/>
        </w:rPr>
        <w:t xml:space="preserve"> </w:t>
      </w: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for</w:t>
      </w:r>
      <w:r>
        <w:rPr>
          <w:rFonts w:ascii="Calibri" w:hAnsi="Calibri" w:cs="Calibri"/>
          <w:color w:val="3B3A3C"/>
          <w:spacing w:val="-8"/>
          <w:sz w:val="21"/>
          <w:szCs w:val="21"/>
        </w:rPr>
        <w:t xml:space="preserve"> </w:t>
      </w:r>
      <w:r>
        <w:rPr>
          <w:rFonts w:ascii="Calibri" w:hAnsi="Calibri" w:cs="Calibri"/>
          <w:color w:val="3B3A3C"/>
          <w:sz w:val="21"/>
          <w:szCs w:val="21"/>
        </w:rPr>
        <w:t>practice</w:t>
      </w:r>
      <w:r>
        <w:rPr>
          <w:rFonts w:ascii="Calibri" w:hAnsi="Calibri" w:cs="Calibri"/>
          <w:color w:val="3B3A3C"/>
          <w:spacing w:val="-9"/>
          <w:sz w:val="21"/>
          <w:szCs w:val="21"/>
        </w:rPr>
        <w:t xml:space="preserve"> </w:t>
      </w:r>
      <w:r>
        <w:rPr>
          <w:rFonts w:ascii="Calibri" w:hAnsi="Calibri" w:cs="Calibri"/>
          <w:color w:val="3B3A3C"/>
          <w:sz w:val="21"/>
          <w:szCs w:val="21"/>
        </w:rPr>
        <w:t>in</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profession</w:t>
      </w:r>
      <w:r>
        <w:rPr>
          <w:rFonts w:ascii="Calibri" w:hAnsi="Calibri" w:cs="Calibri"/>
          <w:color w:val="3B3A3C"/>
          <w:spacing w:val="-10"/>
          <w:sz w:val="21"/>
          <w:szCs w:val="21"/>
        </w:rPr>
        <w:t xml:space="preserve"> </w:t>
      </w:r>
      <w:r>
        <w:rPr>
          <w:rFonts w:ascii="Calibri" w:hAnsi="Calibri" w:cs="Calibri"/>
          <w:color w:val="3B3A3C"/>
          <w:sz w:val="21"/>
          <w:szCs w:val="21"/>
        </w:rPr>
        <w:t>of social work, adherence to professional standards of practice is expected of social work students as well as mastery of knowledge underlying professional practice, and methods and skills of practice intervention.</w:t>
      </w:r>
    </w:p>
    <w:p w14:paraId="7EB69D33" w14:textId="6A89AAF7" w:rsidR="00540092" w:rsidRDefault="00540092" w:rsidP="0070071E">
      <w:pPr>
        <w:pStyle w:val="BodyText"/>
        <w:kinsoku w:val="0"/>
        <w:overflowPunct w:val="0"/>
        <w:spacing w:before="149"/>
        <w:ind w:left="1440" w:right="576"/>
        <w:rPr>
          <w:rFonts w:ascii="Calibri Light" w:hAnsi="Calibri Light" w:cs="Calibri Light"/>
          <w:i/>
          <w:iCs/>
          <w:color w:val="9E1C30"/>
          <w:spacing w:val="-2"/>
          <w:sz w:val="28"/>
          <w:szCs w:val="28"/>
        </w:rPr>
      </w:pPr>
      <w:r w:rsidRPr="0070071E">
        <w:rPr>
          <w:rFonts w:ascii="Calibri Light" w:hAnsi="Calibri Light" w:cs="Calibri Light"/>
          <w:i/>
          <w:iCs/>
          <w:color w:val="9E1C30"/>
          <w:spacing w:val="-2"/>
          <w:sz w:val="36"/>
          <w:szCs w:val="36"/>
        </w:rPr>
        <w:t>Academic</w:t>
      </w:r>
      <w:r w:rsidRPr="0070071E">
        <w:rPr>
          <w:rFonts w:ascii="Calibri Light" w:hAnsi="Calibri Light" w:cs="Calibri Light"/>
          <w:i/>
          <w:iCs/>
          <w:color w:val="9E1C30"/>
          <w:spacing w:val="-17"/>
          <w:sz w:val="36"/>
          <w:szCs w:val="36"/>
        </w:rPr>
        <w:t xml:space="preserve"> </w:t>
      </w:r>
      <w:r w:rsidRPr="0070071E">
        <w:rPr>
          <w:rFonts w:ascii="Calibri Light" w:hAnsi="Calibri Light" w:cs="Calibri Light"/>
          <w:i/>
          <w:iCs/>
          <w:color w:val="9E1C30"/>
          <w:spacing w:val="-2"/>
          <w:sz w:val="36"/>
          <w:szCs w:val="36"/>
        </w:rPr>
        <w:t>Requirements</w:t>
      </w:r>
      <w:r w:rsidRPr="0070071E">
        <w:rPr>
          <w:rFonts w:ascii="Calibri Light" w:hAnsi="Calibri Light" w:cs="Calibri Light"/>
          <w:i/>
          <w:iCs/>
          <w:color w:val="9E1C30"/>
          <w:spacing w:val="-15"/>
          <w:sz w:val="36"/>
          <w:szCs w:val="36"/>
        </w:rPr>
        <w:t xml:space="preserve"> </w:t>
      </w:r>
      <w:r w:rsidRPr="0070071E">
        <w:rPr>
          <w:rFonts w:ascii="Calibri Light" w:hAnsi="Calibri Light" w:cs="Calibri Light"/>
          <w:i/>
          <w:iCs/>
          <w:color w:val="9E1C30"/>
          <w:spacing w:val="-2"/>
          <w:sz w:val="36"/>
          <w:szCs w:val="36"/>
        </w:rPr>
        <w:t>for</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Continuation</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in</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the</w:t>
      </w:r>
      <w:r w:rsidRPr="0070071E">
        <w:rPr>
          <w:rFonts w:ascii="Calibri Light" w:hAnsi="Calibri Light" w:cs="Calibri Light"/>
          <w:i/>
          <w:iCs/>
          <w:color w:val="9E1C30"/>
          <w:spacing w:val="-14"/>
          <w:sz w:val="36"/>
          <w:szCs w:val="36"/>
        </w:rPr>
        <w:t xml:space="preserve"> </w:t>
      </w:r>
      <w:r w:rsidRPr="0070071E">
        <w:rPr>
          <w:rFonts w:ascii="Calibri Light" w:hAnsi="Calibri Light" w:cs="Calibri Light"/>
          <w:i/>
          <w:iCs/>
          <w:color w:val="9E1C30"/>
          <w:spacing w:val="-2"/>
          <w:sz w:val="36"/>
          <w:szCs w:val="36"/>
        </w:rPr>
        <w:t>Master's</w:t>
      </w:r>
      <w:r w:rsidRPr="0070071E">
        <w:rPr>
          <w:rFonts w:ascii="Calibri Light" w:hAnsi="Calibri Light" w:cs="Calibri Light"/>
          <w:i/>
          <w:iCs/>
          <w:color w:val="9E1C30"/>
          <w:sz w:val="36"/>
          <w:szCs w:val="36"/>
        </w:rPr>
        <w:t xml:space="preserve"> </w:t>
      </w:r>
      <w:r w:rsidRPr="0070071E">
        <w:rPr>
          <w:rFonts w:ascii="Calibri Light" w:hAnsi="Calibri Light" w:cs="Calibri Light"/>
          <w:i/>
          <w:iCs/>
          <w:color w:val="9E1C30"/>
          <w:spacing w:val="-2"/>
          <w:sz w:val="36"/>
          <w:szCs w:val="36"/>
        </w:rPr>
        <w:t>Degree</w:t>
      </w:r>
      <w:r w:rsidRPr="0070071E">
        <w:rPr>
          <w:rFonts w:ascii="Calibri Light" w:hAnsi="Calibri Light" w:cs="Calibri Light"/>
          <w:i/>
          <w:iCs/>
          <w:color w:val="9E1C30"/>
          <w:spacing w:val="-13"/>
          <w:sz w:val="36"/>
          <w:szCs w:val="36"/>
        </w:rPr>
        <w:t xml:space="preserve"> </w:t>
      </w:r>
      <w:r w:rsidRPr="0070071E">
        <w:rPr>
          <w:rFonts w:ascii="Calibri Light" w:hAnsi="Calibri Light" w:cs="Calibri Light"/>
          <w:i/>
          <w:iCs/>
          <w:color w:val="9E1C30"/>
          <w:spacing w:val="-2"/>
          <w:sz w:val="36"/>
          <w:szCs w:val="36"/>
        </w:rPr>
        <w:t>Program</w:t>
      </w:r>
    </w:p>
    <w:p w14:paraId="3EB9BA9E" w14:textId="77777777" w:rsidR="00540092" w:rsidRDefault="00540092">
      <w:pPr>
        <w:pStyle w:val="BodyText"/>
        <w:kinsoku w:val="0"/>
        <w:overflowPunct w:val="0"/>
        <w:spacing w:before="10"/>
        <w:rPr>
          <w:rFonts w:ascii="Calibri Light" w:hAnsi="Calibri Light" w:cs="Calibri Light"/>
          <w:i/>
          <w:iCs/>
          <w:sz w:val="24"/>
          <w:szCs w:val="24"/>
        </w:rPr>
      </w:pPr>
    </w:p>
    <w:p w14:paraId="76391A6F" w14:textId="6D55B804" w:rsidR="00540092" w:rsidRDefault="00540092">
      <w:pPr>
        <w:pStyle w:val="BodyText"/>
        <w:kinsoku w:val="0"/>
        <w:overflowPunct w:val="0"/>
        <w:spacing w:line="266" w:lineRule="auto"/>
        <w:ind w:left="1440" w:right="1599"/>
        <w:rPr>
          <w:rFonts w:ascii="Calibri" w:hAnsi="Calibri" w:cs="Calibri"/>
          <w:color w:val="3B3A3C"/>
          <w:sz w:val="21"/>
          <w:szCs w:val="21"/>
        </w:rPr>
      </w:pPr>
      <w:r>
        <w:rPr>
          <w:rFonts w:ascii="Calibri" w:hAnsi="Calibri" w:cs="Calibri"/>
          <w:color w:val="3B3A3C"/>
          <w:sz w:val="21"/>
          <w:szCs w:val="21"/>
        </w:rPr>
        <w:t>Students</w:t>
      </w:r>
      <w:r>
        <w:rPr>
          <w:rFonts w:ascii="Calibri" w:hAnsi="Calibri" w:cs="Calibri"/>
          <w:color w:val="3B3A3C"/>
          <w:spacing w:val="-10"/>
          <w:sz w:val="21"/>
          <w:szCs w:val="21"/>
        </w:rPr>
        <w:t xml:space="preserve"> </w:t>
      </w:r>
      <w:r>
        <w:rPr>
          <w:rFonts w:ascii="Calibri" w:hAnsi="Calibri" w:cs="Calibri"/>
          <w:color w:val="3B3A3C"/>
          <w:sz w:val="21"/>
          <w:szCs w:val="21"/>
        </w:rPr>
        <w:t>in</w:t>
      </w:r>
      <w:r>
        <w:rPr>
          <w:rFonts w:ascii="Calibri" w:hAnsi="Calibri" w:cs="Calibri"/>
          <w:color w:val="3B3A3C"/>
          <w:spacing w:val="-10"/>
          <w:sz w:val="21"/>
          <w:szCs w:val="21"/>
        </w:rPr>
        <w:t xml:space="preserve"> </w:t>
      </w:r>
      <w:r>
        <w:rPr>
          <w:rFonts w:ascii="Calibri" w:hAnsi="Calibri" w:cs="Calibri"/>
          <w:color w:val="3B3A3C"/>
          <w:sz w:val="21"/>
          <w:szCs w:val="21"/>
        </w:rPr>
        <w:t>the</w:t>
      </w:r>
      <w:r>
        <w:rPr>
          <w:rFonts w:ascii="Calibri" w:hAnsi="Calibri" w:cs="Calibri"/>
          <w:color w:val="3B3A3C"/>
          <w:spacing w:val="-6"/>
          <w:sz w:val="21"/>
          <w:szCs w:val="21"/>
        </w:rPr>
        <w:t xml:space="preserve"> </w:t>
      </w:r>
      <w:r>
        <w:rPr>
          <w:rFonts w:ascii="Calibri" w:hAnsi="Calibri" w:cs="Calibri"/>
          <w:color w:val="3B3A3C"/>
          <w:sz w:val="21"/>
          <w:szCs w:val="21"/>
        </w:rPr>
        <w:t>master's</w:t>
      </w:r>
      <w:r>
        <w:rPr>
          <w:rFonts w:ascii="Calibri" w:hAnsi="Calibri" w:cs="Calibri"/>
          <w:color w:val="3B3A3C"/>
          <w:spacing w:val="-10"/>
          <w:sz w:val="21"/>
          <w:szCs w:val="21"/>
        </w:rPr>
        <w:t xml:space="preserve"> </w:t>
      </w:r>
      <w:r>
        <w:rPr>
          <w:rFonts w:ascii="Calibri" w:hAnsi="Calibri" w:cs="Calibri"/>
          <w:color w:val="3B3A3C"/>
          <w:sz w:val="21"/>
          <w:szCs w:val="21"/>
        </w:rPr>
        <w:t>degree</w:t>
      </w:r>
      <w:r>
        <w:rPr>
          <w:rFonts w:ascii="Calibri" w:hAnsi="Calibri" w:cs="Calibri"/>
          <w:color w:val="3B3A3C"/>
          <w:spacing w:val="-10"/>
          <w:sz w:val="21"/>
          <w:szCs w:val="21"/>
        </w:rPr>
        <w:t xml:space="preserve"> </w:t>
      </w:r>
      <w:r>
        <w:rPr>
          <w:rFonts w:ascii="Calibri" w:hAnsi="Calibri" w:cs="Calibri"/>
          <w:color w:val="3B3A3C"/>
          <w:sz w:val="21"/>
          <w:szCs w:val="21"/>
        </w:rPr>
        <w:t>program</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9"/>
          <w:sz w:val="21"/>
          <w:szCs w:val="21"/>
        </w:rPr>
        <w:t xml:space="preserve"> </w:t>
      </w:r>
      <w:r>
        <w:rPr>
          <w:rFonts w:ascii="Calibri" w:hAnsi="Calibri" w:cs="Calibri"/>
          <w:color w:val="3B3A3C"/>
          <w:sz w:val="21"/>
          <w:szCs w:val="21"/>
        </w:rPr>
        <w:t>School</w:t>
      </w:r>
      <w:r>
        <w:rPr>
          <w:rFonts w:ascii="Calibri" w:hAnsi="Calibri" w:cs="Calibri"/>
          <w:color w:val="3B3A3C"/>
          <w:spacing w:val="-10"/>
          <w:sz w:val="21"/>
          <w:szCs w:val="21"/>
        </w:rPr>
        <w:t xml:space="preserve"> </w:t>
      </w:r>
      <w:r>
        <w:rPr>
          <w:rFonts w:ascii="Calibri" w:hAnsi="Calibri" w:cs="Calibri"/>
          <w:color w:val="3B3A3C"/>
          <w:sz w:val="21"/>
          <w:szCs w:val="21"/>
        </w:rPr>
        <w:t>of</w:t>
      </w:r>
      <w:r>
        <w:rPr>
          <w:rFonts w:ascii="Calibri" w:hAnsi="Calibri" w:cs="Calibri"/>
          <w:color w:val="3B3A3C"/>
          <w:spacing w:val="-9"/>
          <w:sz w:val="21"/>
          <w:szCs w:val="21"/>
        </w:rPr>
        <w:t xml:space="preserve"> </w:t>
      </w:r>
      <w:r>
        <w:rPr>
          <w:rFonts w:ascii="Calibri" w:hAnsi="Calibri" w:cs="Calibri"/>
          <w:color w:val="3B3A3C"/>
          <w:sz w:val="21"/>
          <w:szCs w:val="21"/>
        </w:rPr>
        <w:t>Social</w:t>
      </w:r>
      <w:r>
        <w:rPr>
          <w:rFonts w:ascii="Calibri" w:hAnsi="Calibri" w:cs="Calibri"/>
          <w:color w:val="3B3A3C"/>
          <w:spacing w:val="-8"/>
          <w:sz w:val="21"/>
          <w:szCs w:val="21"/>
        </w:rPr>
        <w:t xml:space="preserve"> </w:t>
      </w:r>
      <w:r>
        <w:rPr>
          <w:rFonts w:ascii="Calibri" w:hAnsi="Calibri" w:cs="Calibri"/>
          <w:color w:val="3B3A3C"/>
          <w:sz w:val="21"/>
          <w:szCs w:val="21"/>
        </w:rPr>
        <w:t>Work</w:t>
      </w:r>
      <w:r>
        <w:rPr>
          <w:rFonts w:ascii="Calibri" w:hAnsi="Calibri" w:cs="Calibri"/>
          <w:color w:val="3B3A3C"/>
          <w:spacing w:val="-6"/>
          <w:sz w:val="21"/>
          <w:szCs w:val="21"/>
        </w:rPr>
        <w:t xml:space="preserve"> </w:t>
      </w:r>
      <w:r>
        <w:rPr>
          <w:rFonts w:ascii="Calibri" w:hAnsi="Calibri" w:cs="Calibri"/>
          <w:color w:val="3B3A3C"/>
          <w:sz w:val="21"/>
          <w:szCs w:val="21"/>
        </w:rPr>
        <w:t>must</w:t>
      </w:r>
      <w:r>
        <w:rPr>
          <w:rFonts w:ascii="Calibri" w:hAnsi="Calibri" w:cs="Calibri"/>
          <w:color w:val="3B3A3C"/>
          <w:spacing w:val="-8"/>
          <w:sz w:val="21"/>
          <w:szCs w:val="21"/>
        </w:rPr>
        <w:t xml:space="preserve"> </w:t>
      </w:r>
      <w:r>
        <w:rPr>
          <w:rFonts w:ascii="Calibri" w:hAnsi="Calibri" w:cs="Calibri"/>
          <w:color w:val="3B3A3C"/>
          <w:sz w:val="21"/>
          <w:szCs w:val="21"/>
        </w:rPr>
        <w:t>meet</w:t>
      </w:r>
      <w:r>
        <w:rPr>
          <w:rFonts w:ascii="Calibri" w:hAnsi="Calibri" w:cs="Calibri"/>
          <w:color w:val="3B3A3C"/>
          <w:spacing w:val="-8"/>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hyperlink r:id="rId204" w:history="1">
        <w:r w:rsidRPr="00956123">
          <w:rPr>
            <w:rStyle w:val="Hyperlink"/>
            <w:rFonts w:ascii="Calibri" w:hAnsi="Calibri" w:cs="Calibri"/>
            <w:color w:val="C00000"/>
            <w:sz w:val="21"/>
            <w:szCs w:val="21"/>
          </w:rPr>
          <w:t>Graduate</w:t>
        </w:r>
        <w:r w:rsidRPr="00956123">
          <w:rPr>
            <w:rStyle w:val="Hyperlink"/>
            <w:rFonts w:ascii="Calibri" w:hAnsi="Calibri" w:cs="Calibri"/>
            <w:color w:val="C00000"/>
            <w:spacing w:val="-4"/>
            <w:sz w:val="21"/>
            <w:szCs w:val="21"/>
          </w:rPr>
          <w:t xml:space="preserve"> </w:t>
        </w:r>
        <w:r w:rsidRPr="00956123">
          <w:rPr>
            <w:rStyle w:val="Hyperlink"/>
            <w:rFonts w:ascii="Calibri" w:hAnsi="Calibri" w:cs="Calibri"/>
            <w:color w:val="C00000"/>
            <w:sz w:val="21"/>
            <w:szCs w:val="21"/>
          </w:rPr>
          <w:t>School requirements</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for</w:t>
        </w:r>
        <w:r w:rsidRPr="00956123">
          <w:rPr>
            <w:rStyle w:val="Hyperlink"/>
            <w:rFonts w:ascii="Calibri" w:hAnsi="Calibri" w:cs="Calibri"/>
            <w:color w:val="C00000"/>
            <w:spacing w:val="-10"/>
            <w:sz w:val="21"/>
            <w:szCs w:val="21"/>
          </w:rPr>
          <w:t xml:space="preserve"> </w:t>
        </w:r>
        <w:r w:rsidRPr="00956123">
          <w:rPr>
            <w:rStyle w:val="Hyperlink"/>
            <w:rFonts w:ascii="Calibri" w:hAnsi="Calibri" w:cs="Calibri"/>
            <w:color w:val="C00000"/>
            <w:sz w:val="21"/>
            <w:szCs w:val="21"/>
          </w:rPr>
          <w:t>good</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academic</w:t>
        </w:r>
        <w:r w:rsidRPr="00956123">
          <w:rPr>
            <w:rStyle w:val="Hyperlink"/>
            <w:rFonts w:ascii="Calibri" w:hAnsi="Calibri" w:cs="Calibri"/>
            <w:color w:val="C00000"/>
            <w:spacing w:val="-13"/>
            <w:sz w:val="21"/>
            <w:szCs w:val="21"/>
          </w:rPr>
          <w:t xml:space="preserve"> </w:t>
        </w:r>
        <w:r w:rsidRPr="00956123">
          <w:rPr>
            <w:rStyle w:val="Hyperlink"/>
            <w:rFonts w:ascii="Calibri" w:hAnsi="Calibri" w:cs="Calibri"/>
            <w:color w:val="C00000"/>
            <w:sz w:val="21"/>
            <w:szCs w:val="21"/>
          </w:rPr>
          <w:t>standing</w:t>
        </w:r>
      </w:hyperlink>
      <w:r>
        <w:rPr>
          <w:rFonts w:ascii="Calibri" w:hAnsi="Calibri" w:cs="Calibri"/>
          <w:color w:val="9E1C30"/>
          <w:spacing w:val="-13"/>
          <w:sz w:val="21"/>
          <w:szCs w:val="21"/>
        </w:rPr>
        <w:t xml:space="preserve"> </w:t>
      </w:r>
      <w:r>
        <w:rPr>
          <w:rFonts w:ascii="Calibri" w:hAnsi="Calibri" w:cs="Calibri"/>
          <w:color w:val="3B3A3C"/>
          <w:sz w:val="21"/>
          <w:szCs w:val="21"/>
        </w:rPr>
        <w:t>of</w:t>
      </w:r>
      <w:r>
        <w:rPr>
          <w:rFonts w:ascii="Calibri" w:hAnsi="Calibri" w:cs="Calibri"/>
          <w:color w:val="3B3A3C"/>
          <w:spacing w:val="-11"/>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3.0</w:t>
      </w:r>
      <w:r>
        <w:rPr>
          <w:rFonts w:ascii="Calibri" w:hAnsi="Calibri" w:cs="Calibri"/>
          <w:color w:val="3B3A3C"/>
          <w:spacing w:val="-10"/>
          <w:sz w:val="21"/>
          <w:szCs w:val="21"/>
        </w:rPr>
        <w:t xml:space="preserve"> </w:t>
      </w:r>
      <w:r>
        <w:rPr>
          <w:rFonts w:ascii="Calibri" w:hAnsi="Calibri" w:cs="Calibri"/>
          <w:color w:val="3B3A3C"/>
          <w:sz w:val="21"/>
          <w:szCs w:val="21"/>
        </w:rPr>
        <w:t>grade</w:t>
      </w:r>
      <w:r>
        <w:rPr>
          <w:rFonts w:ascii="Calibri" w:hAnsi="Calibri" w:cs="Calibri"/>
          <w:color w:val="3B3A3C"/>
          <w:spacing w:val="-14"/>
          <w:sz w:val="21"/>
          <w:szCs w:val="21"/>
        </w:rPr>
        <w:t xml:space="preserve"> </w:t>
      </w:r>
      <w:r>
        <w:rPr>
          <w:rFonts w:ascii="Calibri" w:hAnsi="Calibri" w:cs="Calibri"/>
          <w:color w:val="3B3A3C"/>
          <w:sz w:val="21"/>
          <w:szCs w:val="21"/>
        </w:rPr>
        <w:t>point</w:t>
      </w:r>
      <w:r>
        <w:rPr>
          <w:rFonts w:ascii="Calibri" w:hAnsi="Calibri" w:cs="Calibri"/>
          <w:color w:val="3B3A3C"/>
          <w:spacing w:val="-10"/>
          <w:sz w:val="21"/>
          <w:szCs w:val="21"/>
        </w:rPr>
        <w:t xml:space="preserve"> </w:t>
      </w:r>
      <w:r>
        <w:rPr>
          <w:rFonts w:ascii="Calibri" w:hAnsi="Calibri" w:cs="Calibri"/>
          <w:color w:val="3B3A3C"/>
          <w:sz w:val="21"/>
          <w:szCs w:val="21"/>
        </w:rPr>
        <w:t>average</w:t>
      </w:r>
      <w:r>
        <w:rPr>
          <w:rFonts w:ascii="Calibri" w:hAnsi="Calibri" w:cs="Calibri"/>
          <w:color w:val="3B3A3C"/>
          <w:spacing w:val="-10"/>
          <w:sz w:val="21"/>
          <w:szCs w:val="21"/>
        </w:rPr>
        <w:t xml:space="preserve"> </w:t>
      </w:r>
      <w:r>
        <w:rPr>
          <w:rFonts w:ascii="Calibri" w:hAnsi="Calibri" w:cs="Calibri"/>
          <w:color w:val="3B3A3C"/>
          <w:sz w:val="21"/>
          <w:szCs w:val="21"/>
        </w:rPr>
        <w:t>on</w:t>
      </w:r>
      <w:r>
        <w:rPr>
          <w:rFonts w:ascii="Calibri" w:hAnsi="Calibri" w:cs="Calibri"/>
          <w:color w:val="3B3A3C"/>
          <w:spacing w:val="-13"/>
          <w:sz w:val="21"/>
          <w:szCs w:val="21"/>
        </w:rPr>
        <w:t xml:space="preserve"> </w:t>
      </w:r>
      <w:r>
        <w:rPr>
          <w:rFonts w:ascii="Calibri" w:hAnsi="Calibri" w:cs="Calibri"/>
          <w:color w:val="3B3A3C"/>
          <w:sz w:val="21"/>
          <w:szCs w:val="21"/>
        </w:rPr>
        <w:t>a</w:t>
      </w:r>
      <w:r>
        <w:rPr>
          <w:rFonts w:ascii="Calibri" w:hAnsi="Calibri" w:cs="Calibri"/>
          <w:color w:val="3B3A3C"/>
          <w:spacing w:val="-17"/>
          <w:sz w:val="21"/>
          <w:szCs w:val="21"/>
        </w:rPr>
        <w:t xml:space="preserve"> </w:t>
      </w:r>
      <w:r>
        <w:rPr>
          <w:rFonts w:ascii="Calibri" w:hAnsi="Calibri" w:cs="Calibri"/>
          <w:color w:val="3B3A3C"/>
          <w:sz w:val="21"/>
          <w:szCs w:val="21"/>
        </w:rPr>
        <w:t>4.0</w:t>
      </w:r>
      <w:r>
        <w:rPr>
          <w:rFonts w:ascii="Calibri" w:hAnsi="Calibri" w:cs="Calibri"/>
          <w:color w:val="3B3A3C"/>
          <w:spacing w:val="-10"/>
          <w:sz w:val="21"/>
          <w:szCs w:val="21"/>
        </w:rPr>
        <w:t xml:space="preserve"> </w:t>
      </w:r>
      <w:r>
        <w:rPr>
          <w:rFonts w:ascii="Calibri" w:hAnsi="Calibri" w:cs="Calibri"/>
          <w:color w:val="3B3A3C"/>
          <w:sz w:val="21"/>
          <w:szCs w:val="21"/>
        </w:rPr>
        <w:t>scale.</w:t>
      </w:r>
      <w:r>
        <w:rPr>
          <w:rFonts w:ascii="Calibri" w:hAnsi="Calibri" w:cs="Calibri"/>
          <w:color w:val="3B3A3C"/>
          <w:spacing w:val="-15"/>
          <w:sz w:val="21"/>
          <w:szCs w:val="21"/>
        </w:rPr>
        <w:t xml:space="preserve"> </w:t>
      </w:r>
      <w:r>
        <w:rPr>
          <w:rFonts w:ascii="Calibri" w:hAnsi="Calibri" w:cs="Calibri"/>
          <w:color w:val="3B3A3C"/>
          <w:sz w:val="21"/>
          <w:szCs w:val="21"/>
        </w:rPr>
        <w:t>In</w:t>
      </w:r>
      <w:r>
        <w:rPr>
          <w:rFonts w:ascii="Calibri" w:hAnsi="Calibri" w:cs="Calibri"/>
          <w:color w:val="3B3A3C"/>
          <w:spacing w:val="-11"/>
          <w:sz w:val="21"/>
          <w:szCs w:val="21"/>
        </w:rPr>
        <w:t xml:space="preserve"> </w:t>
      </w:r>
      <w:r>
        <w:rPr>
          <w:rFonts w:ascii="Calibri" w:hAnsi="Calibri" w:cs="Calibri"/>
          <w:color w:val="3B3A3C"/>
          <w:sz w:val="21"/>
          <w:szCs w:val="21"/>
        </w:rPr>
        <w:t>addition</w:t>
      </w:r>
      <w:r>
        <w:rPr>
          <w:rFonts w:ascii="Calibri" w:hAnsi="Calibri" w:cs="Calibri"/>
          <w:color w:val="3B3A3C"/>
          <w:spacing w:val="-13"/>
          <w:sz w:val="21"/>
          <w:szCs w:val="21"/>
        </w:rPr>
        <w:t xml:space="preserve"> </w:t>
      </w:r>
      <w:r>
        <w:rPr>
          <w:rFonts w:ascii="Calibri" w:hAnsi="Calibri" w:cs="Calibri"/>
          <w:color w:val="3B3A3C"/>
          <w:sz w:val="21"/>
          <w:szCs w:val="21"/>
        </w:rPr>
        <w:t>to</w:t>
      </w:r>
      <w:r>
        <w:rPr>
          <w:rFonts w:ascii="Calibri" w:hAnsi="Calibri" w:cs="Calibri"/>
          <w:color w:val="3B3A3C"/>
          <w:spacing w:val="-15"/>
          <w:sz w:val="21"/>
          <w:szCs w:val="21"/>
        </w:rPr>
        <w:t xml:space="preserve"> </w:t>
      </w:r>
      <w:r>
        <w:rPr>
          <w:rFonts w:ascii="Calibri" w:hAnsi="Calibri" w:cs="Calibri"/>
          <w:color w:val="3B3A3C"/>
          <w:sz w:val="21"/>
          <w:szCs w:val="21"/>
        </w:rPr>
        <w:t>the</w:t>
      </w:r>
    </w:p>
    <w:p w14:paraId="07B808C4" w14:textId="77777777" w:rsidR="00540092" w:rsidRDefault="00540092">
      <w:pPr>
        <w:pStyle w:val="BodyText"/>
        <w:kinsoku w:val="0"/>
        <w:overflowPunct w:val="0"/>
        <w:spacing w:line="266" w:lineRule="auto"/>
        <w:ind w:left="1440" w:right="1599"/>
        <w:rPr>
          <w:rFonts w:ascii="Calibri" w:hAnsi="Calibri" w:cs="Calibri"/>
          <w:color w:val="3B3A3C"/>
          <w:sz w:val="21"/>
          <w:szCs w:val="21"/>
        </w:rPr>
        <w:sectPr w:rsidR="00540092" w:rsidSect="0044462B">
          <w:pgSz w:w="12240" w:h="15840"/>
          <w:pgMar w:top="1380" w:right="0" w:bottom="1100" w:left="0" w:header="0" w:footer="736" w:gutter="0"/>
          <w:cols w:space="720"/>
          <w:noEndnote/>
        </w:sectPr>
      </w:pPr>
    </w:p>
    <w:p w14:paraId="3A35052B" w14:textId="77777777" w:rsidR="00540092" w:rsidRDefault="00540092">
      <w:pPr>
        <w:pStyle w:val="BodyText"/>
        <w:kinsoku w:val="0"/>
        <w:overflowPunct w:val="0"/>
        <w:spacing w:before="46" w:line="271" w:lineRule="auto"/>
        <w:ind w:left="1439" w:right="1599" w:hanging="3"/>
        <w:rPr>
          <w:rFonts w:ascii="Calibri" w:hAnsi="Calibri" w:cs="Calibri"/>
          <w:color w:val="3B3A3C"/>
          <w:sz w:val="21"/>
          <w:szCs w:val="21"/>
        </w:rPr>
      </w:pPr>
      <w:r>
        <w:rPr>
          <w:rFonts w:ascii="Calibri" w:hAnsi="Calibri" w:cs="Calibri"/>
          <w:color w:val="3B3A3C"/>
          <w:sz w:val="21"/>
          <w:szCs w:val="21"/>
        </w:rPr>
        <w:lastRenderedPageBreak/>
        <w:t>Graduate</w:t>
      </w:r>
      <w:r>
        <w:rPr>
          <w:rFonts w:ascii="Calibri" w:hAnsi="Calibri" w:cs="Calibri"/>
          <w:color w:val="3B3A3C"/>
          <w:spacing w:val="-12"/>
          <w:sz w:val="21"/>
          <w:szCs w:val="21"/>
        </w:rPr>
        <w:t xml:space="preserve"> </w:t>
      </w:r>
      <w:r>
        <w:rPr>
          <w:rFonts w:ascii="Calibri" w:hAnsi="Calibri" w:cs="Calibri"/>
          <w:color w:val="3B3A3C"/>
          <w:sz w:val="21"/>
          <w:szCs w:val="21"/>
        </w:rPr>
        <w:t>School</w:t>
      </w:r>
      <w:r>
        <w:rPr>
          <w:rFonts w:ascii="Calibri" w:hAnsi="Calibri" w:cs="Calibri"/>
          <w:color w:val="3B3A3C"/>
          <w:spacing w:val="-12"/>
          <w:sz w:val="21"/>
          <w:szCs w:val="21"/>
        </w:rPr>
        <w:t xml:space="preserve"> </w:t>
      </w:r>
      <w:r>
        <w:rPr>
          <w:rFonts w:ascii="Calibri" w:hAnsi="Calibri" w:cs="Calibri"/>
          <w:color w:val="3B3A3C"/>
          <w:sz w:val="21"/>
          <w:szCs w:val="21"/>
        </w:rPr>
        <w:t>academic</w:t>
      </w:r>
      <w:r>
        <w:rPr>
          <w:rFonts w:ascii="Calibri" w:hAnsi="Calibri" w:cs="Calibri"/>
          <w:color w:val="3B3A3C"/>
          <w:spacing w:val="-15"/>
          <w:sz w:val="21"/>
          <w:szCs w:val="21"/>
        </w:rPr>
        <w:t xml:space="preserve"> </w:t>
      </w:r>
      <w:r>
        <w:rPr>
          <w:rFonts w:ascii="Calibri" w:hAnsi="Calibri" w:cs="Calibri"/>
          <w:color w:val="3B3A3C"/>
          <w:sz w:val="21"/>
          <w:szCs w:val="21"/>
        </w:rPr>
        <w:t>requirements,</w:t>
      </w:r>
      <w:r>
        <w:rPr>
          <w:rFonts w:ascii="Calibri" w:hAnsi="Calibri" w:cs="Calibri"/>
          <w:color w:val="3B3A3C"/>
          <w:spacing w:val="-12"/>
          <w:sz w:val="21"/>
          <w:szCs w:val="21"/>
        </w:rPr>
        <w:t xml:space="preserve"> </w:t>
      </w:r>
      <w:r>
        <w:rPr>
          <w:rFonts w:ascii="Calibri" w:hAnsi="Calibri" w:cs="Calibri"/>
          <w:color w:val="3B3A3C"/>
          <w:sz w:val="21"/>
          <w:szCs w:val="21"/>
        </w:rPr>
        <w:t>the</w:t>
      </w:r>
      <w:r>
        <w:rPr>
          <w:rFonts w:ascii="Calibri" w:hAnsi="Calibri" w:cs="Calibri"/>
          <w:color w:val="3B3A3C"/>
          <w:spacing w:val="-12"/>
          <w:sz w:val="21"/>
          <w:szCs w:val="21"/>
        </w:rPr>
        <w:t xml:space="preserve"> </w:t>
      </w:r>
      <w:r>
        <w:rPr>
          <w:rFonts w:ascii="Calibri" w:hAnsi="Calibri" w:cs="Calibri"/>
          <w:color w:val="3B3A3C"/>
          <w:sz w:val="21"/>
          <w:szCs w:val="21"/>
        </w:rPr>
        <w:t>following</w:t>
      </w:r>
      <w:r>
        <w:rPr>
          <w:rFonts w:ascii="Calibri" w:hAnsi="Calibri" w:cs="Calibri"/>
          <w:color w:val="3B3A3C"/>
          <w:spacing w:val="-13"/>
          <w:sz w:val="21"/>
          <w:szCs w:val="21"/>
        </w:rPr>
        <w:t xml:space="preserve"> </w:t>
      </w:r>
      <w:r>
        <w:rPr>
          <w:rFonts w:ascii="Calibri" w:hAnsi="Calibri" w:cs="Calibri"/>
          <w:color w:val="3B3A3C"/>
          <w:sz w:val="21"/>
          <w:szCs w:val="21"/>
        </w:rPr>
        <w:t>standards</w:t>
      </w:r>
      <w:r>
        <w:rPr>
          <w:rFonts w:ascii="Calibri" w:hAnsi="Calibri" w:cs="Calibri"/>
          <w:color w:val="3B3A3C"/>
          <w:spacing w:val="-13"/>
          <w:sz w:val="21"/>
          <w:szCs w:val="21"/>
        </w:rPr>
        <w:t xml:space="preserve"> </w:t>
      </w:r>
      <w:r>
        <w:rPr>
          <w:rFonts w:ascii="Calibri" w:hAnsi="Calibri" w:cs="Calibri"/>
          <w:color w:val="3B3A3C"/>
          <w:sz w:val="21"/>
          <w:szCs w:val="21"/>
        </w:rPr>
        <w:t>serve</w:t>
      </w:r>
      <w:r>
        <w:rPr>
          <w:rFonts w:ascii="Calibri" w:hAnsi="Calibri" w:cs="Calibri"/>
          <w:color w:val="3B3A3C"/>
          <w:spacing w:val="-12"/>
          <w:sz w:val="21"/>
          <w:szCs w:val="21"/>
        </w:rPr>
        <w:t xml:space="preserve"> </w:t>
      </w:r>
      <w:r>
        <w:rPr>
          <w:rFonts w:ascii="Calibri" w:hAnsi="Calibri" w:cs="Calibri"/>
          <w:color w:val="3B3A3C"/>
          <w:sz w:val="21"/>
          <w:szCs w:val="21"/>
        </w:rPr>
        <w:t>as</w:t>
      </w:r>
      <w:r>
        <w:rPr>
          <w:rFonts w:ascii="Calibri" w:hAnsi="Calibri" w:cs="Calibri"/>
          <w:color w:val="3B3A3C"/>
          <w:spacing w:val="-13"/>
          <w:sz w:val="21"/>
          <w:szCs w:val="21"/>
        </w:rPr>
        <w:t xml:space="preserve"> </w:t>
      </w:r>
      <w:r>
        <w:rPr>
          <w:rFonts w:ascii="Calibri" w:hAnsi="Calibri" w:cs="Calibri"/>
          <w:color w:val="3B3A3C"/>
          <w:sz w:val="21"/>
          <w:szCs w:val="21"/>
        </w:rPr>
        <w:t>criteria</w:t>
      </w:r>
      <w:r>
        <w:rPr>
          <w:rFonts w:ascii="Calibri" w:hAnsi="Calibri" w:cs="Calibri"/>
          <w:color w:val="3B3A3C"/>
          <w:spacing w:val="-15"/>
          <w:sz w:val="21"/>
          <w:szCs w:val="21"/>
        </w:rPr>
        <w:t xml:space="preserve"> </w:t>
      </w:r>
      <w:r>
        <w:rPr>
          <w:rFonts w:ascii="Calibri" w:hAnsi="Calibri" w:cs="Calibri"/>
          <w:color w:val="3B3A3C"/>
          <w:sz w:val="21"/>
          <w:szCs w:val="21"/>
        </w:rPr>
        <w:t>for</w:t>
      </w:r>
      <w:r>
        <w:rPr>
          <w:rFonts w:ascii="Calibri" w:hAnsi="Calibri" w:cs="Calibri"/>
          <w:color w:val="3B3A3C"/>
          <w:spacing w:val="-14"/>
          <w:sz w:val="21"/>
          <w:szCs w:val="21"/>
        </w:rPr>
        <w:t xml:space="preserve"> </w:t>
      </w:r>
      <w:r>
        <w:rPr>
          <w:rFonts w:ascii="Calibri" w:hAnsi="Calibri" w:cs="Calibri"/>
          <w:color w:val="3B3A3C"/>
          <w:sz w:val="21"/>
          <w:szCs w:val="21"/>
        </w:rPr>
        <w:t>a</w:t>
      </w:r>
      <w:r>
        <w:rPr>
          <w:rFonts w:ascii="Calibri" w:hAnsi="Calibri" w:cs="Calibri"/>
          <w:color w:val="3B3A3C"/>
          <w:spacing w:val="-12"/>
          <w:sz w:val="21"/>
          <w:szCs w:val="21"/>
        </w:rPr>
        <w:t xml:space="preserve"> </w:t>
      </w:r>
      <w:r>
        <w:rPr>
          <w:rFonts w:ascii="Calibri" w:hAnsi="Calibri" w:cs="Calibri"/>
          <w:color w:val="3B3A3C"/>
          <w:sz w:val="21"/>
          <w:szCs w:val="21"/>
        </w:rPr>
        <w:t>student</w:t>
      </w:r>
      <w:r>
        <w:rPr>
          <w:rFonts w:ascii="Calibri" w:hAnsi="Calibri" w:cs="Calibri"/>
          <w:color w:val="3B3A3C"/>
          <w:spacing w:val="-11"/>
          <w:sz w:val="21"/>
          <w:szCs w:val="21"/>
        </w:rPr>
        <w:t xml:space="preserve"> </w:t>
      </w:r>
      <w:r>
        <w:rPr>
          <w:rFonts w:ascii="Calibri" w:hAnsi="Calibri" w:cs="Calibri"/>
          <w:color w:val="3B3A3C"/>
          <w:sz w:val="21"/>
          <w:szCs w:val="21"/>
        </w:rPr>
        <w:t>in</w:t>
      </w:r>
      <w:r>
        <w:rPr>
          <w:rFonts w:ascii="Calibri" w:hAnsi="Calibri" w:cs="Calibri"/>
          <w:color w:val="3B3A3C"/>
          <w:spacing w:val="-15"/>
          <w:sz w:val="21"/>
          <w:szCs w:val="21"/>
        </w:rPr>
        <w:t xml:space="preserve"> </w:t>
      </w:r>
      <w:r>
        <w:rPr>
          <w:rFonts w:ascii="Calibri" w:hAnsi="Calibri" w:cs="Calibri"/>
          <w:color w:val="3B3A3C"/>
          <w:sz w:val="21"/>
          <w:szCs w:val="21"/>
        </w:rPr>
        <w:t>the</w:t>
      </w:r>
      <w:r>
        <w:rPr>
          <w:rFonts w:ascii="Calibri" w:hAnsi="Calibri" w:cs="Calibri"/>
          <w:color w:val="3B3A3C"/>
          <w:spacing w:val="-10"/>
          <w:sz w:val="21"/>
          <w:szCs w:val="21"/>
        </w:rPr>
        <w:t xml:space="preserve"> </w:t>
      </w:r>
      <w:r>
        <w:rPr>
          <w:rFonts w:ascii="Calibri" w:hAnsi="Calibri" w:cs="Calibri"/>
          <w:color w:val="3B3A3C"/>
          <w:sz w:val="21"/>
          <w:szCs w:val="21"/>
        </w:rPr>
        <w:t>School of Social Work to remain in the MSW program. Failure to meet the following requirements may result in dismissal from the MSW program:</w:t>
      </w:r>
    </w:p>
    <w:p w14:paraId="1F1424C8" w14:textId="77777777" w:rsidR="00540092" w:rsidRDefault="00540092" w:rsidP="00EF2A06">
      <w:pPr>
        <w:pStyle w:val="ListParagraph"/>
        <w:numPr>
          <w:ilvl w:val="0"/>
          <w:numId w:val="65"/>
        </w:numPr>
        <w:tabs>
          <w:tab w:val="left" w:pos="2157"/>
        </w:tabs>
        <w:kinsoku w:val="0"/>
        <w:overflowPunct w:val="0"/>
        <w:spacing w:before="166"/>
        <w:ind w:left="2157" w:hanging="362"/>
        <w:rPr>
          <w:color w:val="231F20"/>
          <w:spacing w:val="-4"/>
          <w:sz w:val="21"/>
          <w:szCs w:val="21"/>
        </w:rPr>
      </w:pPr>
      <w:r>
        <w:rPr>
          <w:color w:val="3B3A3C"/>
          <w:spacing w:val="-4"/>
          <w:sz w:val="21"/>
          <w:szCs w:val="21"/>
        </w:rPr>
        <w:t>No</w:t>
      </w:r>
      <w:r>
        <w:rPr>
          <w:color w:val="3B3A3C"/>
          <w:spacing w:val="-15"/>
          <w:sz w:val="21"/>
          <w:szCs w:val="21"/>
        </w:rPr>
        <w:t xml:space="preserve"> </w:t>
      </w:r>
      <w:r>
        <w:rPr>
          <w:color w:val="3B3A3C"/>
          <w:spacing w:val="-4"/>
          <w:sz w:val="21"/>
          <w:szCs w:val="21"/>
        </w:rPr>
        <w:t>more</w:t>
      </w:r>
      <w:r>
        <w:rPr>
          <w:color w:val="3B3A3C"/>
          <w:spacing w:val="-3"/>
          <w:sz w:val="21"/>
          <w:szCs w:val="21"/>
        </w:rPr>
        <w:t xml:space="preserve"> </w:t>
      </w:r>
      <w:r>
        <w:rPr>
          <w:color w:val="3B3A3C"/>
          <w:spacing w:val="-4"/>
          <w:sz w:val="21"/>
          <w:szCs w:val="21"/>
        </w:rPr>
        <w:t>than</w:t>
      </w:r>
      <w:r>
        <w:rPr>
          <w:color w:val="3B3A3C"/>
          <w:spacing w:val="-8"/>
          <w:sz w:val="21"/>
          <w:szCs w:val="21"/>
        </w:rPr>
        <w:t xml:space="preserve"> </w:t>
      </w:r>
      <w:r>
        <w:rPr>
          <w:color w:val="3B3A3C"/>
          <w:spacing w:val="-4"/>
          <w:sz w:val="21"/>
          <w:szCs w:val="21"/>
        </w:rPr>
        <w:t>one "C"</w:t>
      </w:r>
      <w:r>
        <w:rPr>
          <w:color w:val="3B3A3C"/>
          <w:spacing w:val="-6"/>
          <w:sz w:val="21"/>
          <w:szCs w:val="21"/>
        </w:rPr>
        <w:t xml:space="preserve"> </w:t>
      </w:r>
      <w:r>
        <w:rPr>
          <w:color w:val="3B3A3C"/>
          <w:spacing w:val="-4"/>
          <w:sz w:val="21"/>
          <w:szCs w:val="21"/>
        </w:rPr>
        <w:t>in</w:t>
      </w:r>
      <w:r>
        <w:rPr>
          <w:color w:val="3B3A3C"/>
          <w:spacing w:val="-6"/>
          <w:sz w:val="21"/>
          <w:szCs w:val="21"/>
        </w:rPr>
        <w:t xml:space="preserve"> </w:t>
      </w:r>
      <w:r>
        <w:rPr>
          <w:color w:val="3B3A3C"/>
          <w:spacing w:val="-4"/>
          <w:sz w:val="21"/>
          <w:szCs w:val="21"/>
        </w:rPr>
        <w:t>foundation courses</w:t>
      </w:r>
      <w:r>
        <w:rPr>
          <w:color w:val="3B3A3C"/>
          <w:spacing w:val="-8"/>
          <w:sz w:val="21"/>
          <w:szCs w:val="21"/>
        </w:rPr>
        <w:t xml:space="preserve"> </w:t>
      </w:r>
      <w:r>
        <w:rPr>
          <w:color w:val="3B3A3C"/>
          <w:spacing w:val="-4"/>
          <w:sz w:val="21"/>
          <w:szCs w:val="21"/>
        </w:rPr>
        <w:t>regardless</w:t>
      </w:r>
      <w:r>
        <w:rPr>
          <w:color w:val="3B3A3C"/>
          <w:spacing w:val="-6"/>
          <w:sz w:val="21"/>
          <w:szCs w:val="21"/>
        </w:rPr>
        <w:t xml:space="preserve"> </w:t>
      </w:r>
      <w:r>
        <w:rPr>
          <w:color w:val="3B3A3C"/>
          <w:spacing w:val="-4"/>
          <w:sz w:val="21"/>
          <w:szCs w:val="21"/>
        </w:rPr>
        <w:t>of</w:t>
      </w:r>
      <w:r>
        <w:rPr>
          <w:color w:val="3B3A3C"/>
          <w:spacing w:val="5"/>
          <w:sz w:val="21"/>
          <w:szCs w:val="21"/>
        </w:rPr>
        <w:t xml:space="preserve"> </w:t>
      </w:r>
      <w:r>
        <w:rPr>
          <w:color w:val="3B3A3C"/>
          <w:spacing w:val="-4"/>
          <w:sz w:val="21"/>
          <w:szCs w:val="21"/>
        </w:rPr>
        <w:t>overall</w:t>
      </w:r>
      <w:r>
        <w:rPr>
          <w:color w:val="3B3A3C"/>
          <w:spacing w:val="-6"/>
          <w:sz w:val="21"/>
          <w:szCs w:val="21"/>
        </w:rPr>
        <w:t xml:space="preserve"> </w:t>
      </w:r>
      <w:r>
        <w:rPr>
          <w:color w:val="3B3A3C"/>
          <w:spacing w:val="-4"/>
          <w:sz w:val="21"/>
          <w:szCs w:val="21"/>
        </w:rPr>
        <w:t>grade</w:t>
      </w:r>
      <w:r>
        <w:rPr>
          <w:color w:val="3B3A3C"/>
          <w:spacing w:val="1"/>
          <w:sz w:val="21"/>
          <w:szCs w:val="21"/>
        </w:rPr>
        <w:t xml:space="preserve"> </w:t>
      </w:r>
      <w:r>
        <w:rPr>
          <w:color w:val="3B3A3C"/>
          <w:spacing w:val="-4"/>
          <w:sz w:val="21"/>
          <w:szCs w:val="21"/>
        </w:rPr>
        <w:t>point</w:t>
      </w:r>
      <w:r>
        <w:rPr>
          <w:color w:val="3B3A3C"/>
          <w:spacing w:val="1"/>
          <w:sz w:val="21"/>
          <w:szCs w:val="21"/>
        </w:rPr>
        <w:t xml:space="preserve"> </w:t>
      </w:r>
      <w:r>
        <w:rPr>
          <w:color w:val="3B3A3C"/>
          <w:spacing w:val="-4"/>
          <w:sz w:val="21"/>
          <w:szCs w:val="21"/>
        </w:rPr>
        <w:t>averag</w:t>
      </w:r>
      <w:r>
        <w:rPr>
          <w:color w:val="231F20"/>
          <w:spacing w:val="-4"/>
          <w:sz w:val="21"/>
          <w:szCs w:val="21"/>
        </w:rPr>
        <w:t>e.</w:t>
      </w:r>
    </w:p>
    <w:p w14:paraId="62D3BE2F" w14:textId="77777777" w:rsidR="00540092" w:rsidRDefault="00540092" w:rsidP="00EF2A06">
      <w:pPr>
        <w:pStyle w:val="ListParagraph"/>
        <w:numPr>
          <w:ilvl w:val="0"/>
          <w:numId w:val="65"/>
        </w:numPr>
        <w:tabs>
          <w:tab w:val="left" w:pos="2156"/>
        </w:tabs>
        <w:kinsoku w:val="0"/>
        <w:overflowPunct w:val="0"/>
        <w:spacing w:before="41" w:line="278" w:lineRule="auto"/>
        <w:ind w:right="1656" w:hanging="365"/>
        <w:rPr>
          <w:color w:val="3B3A3C"/>
          <w:spacing w:val="-2"/>
          <w:sz w:val="21"/>
          <w:szCs w:val="21"/>
        </w:rPr>
      </w:pPr>
      <w:r>
        <w:rPr>
          <w:color w:val="3B3A3C"/>
          <w:sz w:val="21"/>
          <w:szCs w:val="21"/>
        </w:rPr>
        <w:t>No</w:t>
      </w:r>
      <w:r>
        <w:rPr>
          <w:color w:val="3B3A3C"/>
          <w:spacing w:val="-13"/>
          <w:sz w:val="21"/>
          <w:szCs w:val="21"/>
        </w:rPr>
        <w:t xml:space="preserve"> </w:t>
      </w:r>
      <w:r>
        <w:rPr>
          <w:color w:val="3B3A3C"/>
          <w:sz w:val="21"/>
          <w:szCs w:val="21"/>
        </w:rPr>
        <w:t>more</w:t>
      </w:r>
      <w:r>
        <w:rPr>
          <w:color w:val="3B3A3C"/>
          <w:spacing w:val="-14"/>
          <w:sz w:val="21"/>
          <w:szCs w:val="21"/>
        </w:rPr>
        <w:t xml:space="preserve"> </w:t>
      </w:r>
      <w:r>
        <w:rPr>
          <w:color w:val="3B3A3C"/>
          <w:sz w:val="21"/>
          <w:szCs w:val="21"/>
        </w:rPr>
        <w:t>than</w:t>
      </w:r>
      <w:r>
        <w:rPr>
          <w:color w:val="3B3A3C"/>
          <w:spacing w:val="-12"/>
          <w:sz w:val="21"/>
          <w:szCs w:val="21"/>
        </w:rPr>
        <w:t xml:space="preserve"> </w:t>
      </w:r>
      <w:r>
        <w:rPr>
          <w:color w:val="3B3A3C"/>
          <w:sz w:val="21"/>
          <w:szCs w:val="21"/>
        </w:rPr>
        <w:t>one</w:t>
      </w:r>
      <w:r>
        <w:rPr>
          <w:color w:val="3B3A3C"/>
          <w:spacing w:val="-12"/>
          <w:sz w:val="21"/>
          <w:szCs w:val="21"/>
        </w:rPr>
        <w:t xml:space="preserve"> </w:t>
      </w:r>
      <w:r>
        <w:rPr>
          <w:color w:val="3B3A3C"/>
          <w:sz w:val="21"/>
          <w:szCs w:val="21"/>
        </w:rPr>
        <w:t>"C"</w:t>
      </w:r>
      <w:r>
        <w:rPr>
          <w:color w:val="3B3A3C"/>
          <w:spacing w:val="-13"/>
          <w:sz w:val="21"/>
          <w:szCs w:val="21"/>
        </w:rPr>
        <w:t xml:space="preserve"> </w:t>
      </w:r>
      <w:r>
        <w:rPr>
          <w:color w:val="3B3A3C"/>
          <w:sz w:val="21"/>
          <w:szCs w:val="21"/>
        </w:rPr>
        <w:t>in</w:t>
      </w:r>
      <w:r>
        <w:rPr>
          <w:color w:val="3B3A3C"/>
          <w:spacing w:val="-13"/>
          <w:sz w:val="21"/>
          <w:szCs w:val="21"/>
        </w:rPr>
        <w:t xml:space="preserve"> </w:t>
      </w:r>
      <w:r>
        <w:rPr>
          <w:color w:val="3B3A3C"/>
          <w:sz w:val="21"/>
          <w:szCs w:val="21"/>
        </w:rPr>
        <w:t>concentration</w:t>
      </w:r>
      <w:r>
        <w:rPr>
          <w:color w:val="3B3A3C"/>
          <w:spacing w:val="-13"/>
          <w:sz w:val="21"/>
          <w:szCs w:val="21"/>
        </w:rPr>
        <w:t xml:space="preserve"> </w:t>
      </w:r>
      <w:r>
        <w:rPr>
          <w:color w:val="3B3A3C"/>
          <w:sz w:val="21"/>
          <w:szCs w:val="21"/>
        </w:rPr>
        <w:t>courses</w:t>
      </w:r>
      <w:r>
        <w:rPr>
          <w:color w:val="3B3A3C"/>
          <w:spacing w:val="-15"/>
          <w:sz w:val="21"/>
          <w:szCs w:val="21"/>
        </w:rPr>
        <w:t xml:space="preserve"> </w:t>
      </w:r>
      <w:r>
        <w:rPr>
          <w:color w:val="3B3A3C"/>
          <w:sz w:val="21"/>
          <w:szCs w:val="21"/>
        </w:rPr>
        <w:t>(including</w:t>
      </w:r>
      <w:r>
        <w:rPr>
          <w:color w:val="3B3A3C"/>
          <w:spacing w:val="-15"/>
          <w:sz w:val="21"/>
          <w:szCs w:val="21"/>
        </w:rPr>
        <w:t xml:space="preserve"> </w:t>
      </w:r>
      <w:r>
        <w:rPr>
          <w:color w:val="3B3A3C"/>
          <w:sz w:val="21"/>
          <w:szCs w:val="21"/>
        </w:rPr>
        <w:t>electives)</w:t>
      </w:r>
      <w:r>
        <w:rPr>
          <w:color w:val="3B3A3C"/>
          <w:spacing w:val="-13"/>
          <w:sz w:val="21"/>
          <w:szCs w:val="21"/>
        </w:rPr>
        <w:t xml:space="preserve"> </w:t>
      </w:r>
      <w:r>
        <w:rPr>
          <w:color w:val="3B3A3C"/>
          <w:sz w:val="21"/>
          <w:szCs w:val="21"/>
        </w:rPr>
        <w:t>regardless</w:t>
      </w:r>
      <w:r>
        <w:rPr>
          <w:color w:val="3B3A3C"/>
          <w:spacing w:val="-13"/>
          <w:sz w:val="21"/>
          <w:szCs w:val="21"/>
        </w:rPr>
        <w:t xml:space="preserve"> </w:t>
      </w:r>
      <w:r>
        <w:rPr>
          <w:color w:val="3B3A3C"/>
          <w:sz w:val="21"/>
          <w:szCs w:val="21"/>
        </w:rPr>
        <w:t>of</w:t>
      </w:r>
      <w:r>
        <w:rPr>
          <w:color w:val="3B3A3C"/>
          <w:spacing w:val="-12"/>
          <w:sz w:val="21"/>
          <w:szCs w:val="21"/>
        </w:rPr>
        <w:t xml:space="preserve"> </w:t>
      </w:r>
      <w:r>
        <w:rPr>
          <w:color w:val="3B3A3C"/>
          <w:sz w:val="21"/>
          <w:szCs w:val="21"/>
        </w:rPr>
        <w:t>overall</w:t>
      </w:r>
      <w:r>
        <w:rPr>
          <w:color w:val="3B3A3C"/>
          <w:spacing w:val="-13"/>
          <w:sz w:val="21"/>
          <w:szCs w:val="21"/>
        </w:rPr>
        <w:t xml:space="preserve"> </w:t>
      </w:r>
      <w:r>
        <w:rPr>
          <w:color w:val="3B3A3C"/>
          <w:sz w:val="21"/>
          <w:szCs w:val="21"/>
        </w:rPr>
        <w:t>grade</w:t>
      </w:r>
      <w:r>
        <w:rPr>
          <w:color w:val="3B3A3C"/>
          <w:spacing w:val="-12"/>
          <w:sz w:val="21"/>
          <w:szCs w:val="21"/>
        </w:rPr>
        <w:t xml:space="preserve"> </w:t>
      </w:r>
      <w:r>
        <w:rPr>
          <w:color w:val="3B3A3C"/>
          <w:sz w:val="21"/>
          <w:szCs w:val="21"/>
        </w:rPr>
        <w:t xml:space="preserve">point </w:t>
      </w:r>
      <w:r>
        <w:rPr>
          <w:color w:val="3B3A3C"/>
          <w:spacing w:val="-2"/>
          <w:sz w:val="21"/>
          <w:szCs w:val="21"/>
        </w:rPr>
        <w:t>average.</w:t>
      </w:r>
    </w:p>
    <w:p w14:paraId="7033ED62" w14:textId="77777777" w:rsidR="00540092" w:rsidRDefault="00540092" w:rsidP="00EF2A06">
      <w:pPr>
        <w:pStyle w:val="ListParagraph"/>
        <w:numPr>
          <w:ilvl w:val="0"/>
          <w:numId w:val="65"/>
        </w:numPr>
        <w:tabs>
          <w:tab w:val="left" w:pos="2157"/>
        </w:tabs>
        <w:kinsoku w:val="0"/>
        <w:overflowPunct w:val="0"/>
        <w:ind w:left="2157" w:hanging="365"/>
        <w:rPr>
          <w:color w:val="3B3A3C"/>
          <w:spacing w:val="-2"/>
          <w:sz w:val="21"/>
          <w:szCs w:val="21"/>
        </w:rPr>
      </w:pPr>
      <w:r>
        <w:rPr>
          <w:color w:val="3B3A3C"/>
          <w:spacing w:val="-2"/>
          <w:sz w:val="21"/>
          <w:szCs w:val="21"/>
        </w:rPr>
        <w:t>No</w:t>
      </w:r>
      <w:r>
        <w:rPr>
          <w:color w:val="3B3A3C"/>
          <w:spacing w:val="-20"/>
          <w:sz w:val="21"/>
          <w:szCs w:val="21"/>
        </w:rPr>
        <w:t xml:space="preserve"> </w:t>
      </w:r>
      <w:r>
        <w:rPr>
          <w:color w:val="3B3A3C"/>
          <w:spacing w:val="-2"/>
          <w:sz w:val="21"/>
          <w:szCs w:val="21"/>
        </w:rPr>
        <w:t>grades</w:t>
      </w:r>
      <w:r>
        <w:rPr>
          <w:color w:val="3B3A3C"/>
          <w:spacing w:val="-13"/>
          <w:sz w:val="21"/>
          <w:szCs w:val="21"/>
        </w:rPr>
        <w:t xml:space="preserve"> </w:t>
      </w:r>
      <w:r>
        <w:rPr>
          <w:color w:val="3B3A3C"/>
          <w:spacing w:val="-2"/>
          <w:sz w:val="21"/>
          <w:szCs w:val="21"/>
        </w:rPr>
        <w:t>of</w:t>
      </w:r>
      <w:r>
        <w:rPr>
          <w:color w:val="3B3A3C"/>
          <w:spacing w:val="-10"/>
          <w:sz w:val="21"/>
          <w:szCs w:val="21"/>
        </w:rPr>
        <w:t xml:space="preserve"> </w:t>
      </w:r>
      <w:r>
        <w:rPr>
          <w:color w:val="3B3A3C"/>
          <w:spacing w:val="-2"/>
          <w:sz w:val="21"/>
          <w:szCs w:val="21"/>
        </w:rPr>
        <w:t>"D"</w:t>
      </w:r>
      <w:r>
        <w:rPr>
          <w:color w:val="3B3A3C"/>
          <w:spacing w:val="-10"/>
          <w:sz w:val="21"/>
          <w:szCs w:val="21"/>
        </w:rPr>
        <w:t xml:space="preserve"> </w:t>
      </w:r>
      <w:r>
        <w:rPr>
          <w:color w:val="3B3A3C"/>
          <w:spacing w:val="-2"/>
          <w:sz w:val="21"/>
          <w:szCs w:val="21"/>
        </w:rPr>
        <w:t>or</w:t>
      </w:r>
      <w:r>
        <w:rPr>
          <w:color w:val="3B3A3C"/>
          <w:spacing w:val="-10"/>
          <w:sz w:val="21"/>
          <w:szCs w:val="21"/>
        </w:rPr>
        <w:t xml:space="preserve"> </w:t>
      </w:r>
      <w:r>
        <w:rPr>
          <w:color w:val="3B3A3C"/>
          <w:spacing w:val="-2"/>
          <w:sz w:val="21"/>
          <w:szCs w:val="21"/>
        </w:rPr>
        <w:t>"F"</w:t>
      </w:r>
      <w:r>
        <w:rPr>
          <w:color w:val="3B3A3C"/>
          <w:spacing w:val="-10"/>
          <w:sz w:val="21"/>
          <w:szCs w:val="21"/>
        </w:rPr>
        <w:t xml:space="preserve"> </w:t>
      </w:r>
      <w:r>
        <w:rPr>
          <w:color w:val="3B3A3C"/>
          <w:spacing w:val="-2"/>
          <w:sz w:val="21"/>
          <w:szCs w:val="21"/>
        </w:rPr>
        <w:t>in</w:t>
      </w:r>
      <w:r>
        <w:rPr>
          <w:color w:val="3B3A3C"/>
          <w:spacing w:val="-15"/>
          <w:sz w:val="21"/>
          <w:szCs w:val="21"/>
        </w:rPr>
        <w:t xml:space="preserve"> </w:t>
      </w:r>
      <w:r>
        <w:rPr>
          <w:color w:val="3B3A3C"/>
          <w:spacing w:val="-2"/>
          <w:sz w:val="21"/>
          <w:szCs w:val="21"/>
        </w:rPr>
        <w:t>any</w:t>
      </w:r>
      <w:r>
        <w:rPr>
          <w:color w:val="3B3A3C"/>
          <w:spacing w:val="-10"/>
          <w:sz w:val="21"/>
          <w:szCs w:val="21"/>
        </w:rPr>
        <w:t xml:space="preserve"> </w:t>
      </w:r>
      <w:r>
        <w:rPr>
          <w:color w:val="3B3A3C"/>
          <w:spacing w:val="-2"/>
          <w:sz w:val="21"/>
          <w:szCs w:val="21"/>
        </w:rPr>
        <w:t>class</w:t>
      </w:r>
      <w:r>
        <w:rPr>
          <w:color w:val="3B3A3C"/>
          <w:spacing w:val="-10"/>
          <w:sz w:val="21"/>
          <w:szCs w:val="21"/>
        </w:rPr>
        <w:t xml:space="preserve"> </w:t>
      </w:r>
      <w:r>
        <w:rPr>
          <w:color w:val="3B3A3C"/>
          <w:spacing w:val="-2"/>
          <w:sz w:val="21"/>
          <w:szCs w:val="21"/>
        </w:rPr>
        <w:t>regardless</w:t>
      </w:r>
      <w:r>
        <w:rPr>
          <w:color w:val="3B3A3C"/>
          <w:spacing w:val="-10"/>
          <w:sz w:val="21"/>
          <w:szCs w:val="21"/>
        </w:rPr>
        <w:t xml:space="preserve"> </w:t>
      </w:r>
      <w:r>
        <w:rPr>
          <w:color w:val="3B3A3C"/>
          <w:spacing w:val="-2"/>
          <w:sz w:val="21"/>
          <w:szCs w:val="21"/>
        </w:rPr>
        <w:t>of</w:t>
      </w:r>
      <w:r>
        <w:rPr>
          <w:color w:val="3B3A3C"/>
          <w:spacing w:val="-10"/>
          <w:sz w:val="21"/>
          <w:szCs w:val="21"/>
        </w:rPr>
        <w:t xml:space="preserve"> </w:t>
      </w:r>
      <w:r>
        <w:rPr>
          <w:color w:val="3B3A3C"/>
          <w:spacing w:val="-2"/>
          <w:sz w:val="21"/>
          <w:szCs w:val="21"/>
        </w:rPr>
        <w:t>overall</w:t>
      </w:r>
      <w:r>
        <w:rPr>
          <w:color w:val="3B3A3C"/>
          <w:spacing w:val="-15"/>
          <w:sz w:val="21"/>
          <w:szCs w:val="21"/>
        </w:rPr>
        <w:t xml:space="preserve"> </w:t>
      </w:r>
      <w:r>
        <w:rPr>
          <w:color w:val="3B3A3C"/>
          <w:spacing w:val="-2"/>
          <w:sz w:val="21"/>
          <w:szCs w:val="21"/>
        </w:rPr>
        <w:t>grade</w:t>
      </w:r>
      <w:r>
        <w:rPr>
          <w:color w:val="3B3A3C"/>
          <w:spacing w:val="-10"/>
          <w:sz w:val="21"/>
          <w:szCs w:val="21"/>
        </w:rPr>
        <w:t xml:space="preserve"> </w:t>
      </w:r>
      <w:r>
        <w:rPr>
          <w:color w:val="3B3A3C"/>
          <w:spacing w:val="-2"/>
          <w:sz w:val="21"/>
          <w:szCs w:val="21"/>
        </w:rPr>
        <w:t>point</w:t>
      </w:r>
      <w:r>
        <w:rPr>
          <w:color w:val="3B3A3C"/>
          <w:spacing w:val="-7"/>
          <w:sz w:val="21"/>
          <w:szCs w:val="21"/>
        </w:rPr>
        <w:t xml:space="preserve"> </w:t>
      </w:r>
      <w:r>
        <w:rPr>
          <w:color w:val="3B3A3C"/>
          <w:spacing w:val="-2"/>
          <w:sz w:val="21"/>
          <w:szCs w:val="21"/>
        </w:rPr>
        <w:t>average.</w:t>
      </w:r>
    </w:p>
    <w:p w14:paraId="1326C06A" w14:textId="77777777" w:rsidR="00540092" w:rsidRDefault="00540092" w:rsidP="00EF2A06">
      <w:pPr>
        <w:pStyle w:val="ListParagraph"/>
        <w:numPr>
          <w:ilvl w:val="0"/>
          <w:numId w:val="65"/>
        </w:numPr>
        <w:tabs>
          <w:tab w:val="left" w:pos="2157"/>
        </w:tabs>
        <w:kinsoku w:val="0"/>
        <w:overflowPunct w:val="0"/>
        <w:spacing w:before="32"/>
        <w:ind w:left="2157" w:hanging="362"/>
        <w:rPr>
          <w:color w:val="3B3A3C"/>
          <w:spacing w:val="-4"/>
          <w:sz w:val="21"/>
          <w:szCs w:val="21"/>
        </w:rPr>
      </w:pPr>
      <w:r>
        <w:rPr>
          <w:color w:val="3B3A3C"/>
          <w:spacing w:val="-4"/>
          <w:sz w:val="21"/>
          <w:szCs w:val="21"/>
        </w:rPr>
        <w:t>No</w:t>
      </w:r>
      <w:r>
        <w:rPr>
          <w:color w:val="3B3A3C"/>
          <w:spacing w:val="-9"/>
          <w:sz w:val="21"/>
          <w:szCs w:val="21"/>
        </w:rPr>
        <w:t xml:space="preserve"> </w:t>
      </w:r>
      <w:r>
        <w:rPr>
          <w:color w:val="3B3A3C"/>
          <w:spacing w:val="-4"/>
          <w:sz w:val="21"/>
          <w:szCs w:val="21"/>
        </w:rPr>
        <w:t>grade</w:t>
      </w:r>
      <w:r>
        <w:rPr>
          <w:color w:val="3B3A3C"/>
          <w:spacing w:val="-2"/>
          <w:sz w:val="21"/>
          <w:szCs w:val="21"/>
        </w:rPr>
        <w:t xml:space="preserve"> </w:t>
      </w:r>
      <w:r>
        <w:rPr>
          <w:color w:val="3B3A3C"/>
          <w:spacing w:val="-4"/>
          <w:sz w:val="21"/>
          <w:szCs w:val="21"/>
        </w:rPr>
        <w:t>of</w:t>
      </w:r>
      <w:r>
        <w:rPr>
          <w:color w:val="3B3A3C"/>
          <w:spacing w:val="-2"/>
          <w:sz w:val="21"/>
          <w:szCs w:val="21"/>
        </w:rPr>
        <w:t xml:space="preserve"> </w:t>
      </w:r>
      <w:r>
        <w:rPr>
          <w:color w:val="3B3A3C"/>
          <w:spacing w:val="-4"/>
          <w:sz w:val="21"/>
          <w:szCs w:val="21"/>
        </w:rPr>
        <w:t>"fail"</w:t>
      </w:r>
      <w:r>
        <w:rPr>
          <w:color w:val="3B3A3C"/>
          <w:spacing w:val="-1"/>
          <w:sz w:val="21"/>
          <w:szCs w:val="21"/>
        </w:rPr>
        <w:t xml:space="preserve"> </w:t>
      </w:r>
      <w:r>
        <w:rPr>
          <w:color w:val="3B3A3C"/>
          <w:spacing w:val="-4"/>
          <w:sz w:val="21"/>
          <w:szCs w:val="21"/>
        </w:rPr>
        <w:t>in</w:t>
      </w:r>
      <w:r>
        <w:rPr>
          <w:color w:val="3B3A3C"/>
          <w:spacing w:val="-8"/>
          <w:sz w:val="21"/>
          <w:szCs w:val="21"/>
        </w:rPr>
        <w:t xml:space="preserve"> </w:t>
      </w:r>
      <w:r>
        <w:rPr>
          <w:color w:val="3B3A3C"/>
          <w:spacing w:val="-4"/>
          <w:sz w:val="21"/>
          <w:szCs w:val="21"/>
        </w:rPr>
        <w:t>field</w:t>
      </w:r>
      <w:r>
        <w:rPr>
          <w:color w:val="3B3A3C"/>
          <w:spacing w:val="-12"/>
          <w:sz w:val="21"/>
          <w:szCs w:val="21"/>
        </w:rPr>
        <w:t xml:space="preserve"> </w:t>
      </w:r>
      <w:r>
        <w:rPr>
          <w:color w:val="3B3A3C"/>
          <w:spacing w:val="-4"/>
          <w:sz w:val="21"/>
          <w:szCs w:val="21"/>
        </w:rPr>
        <w:t>education</w:t>
      </w:r>
      <w:r>
        <w:rPr>
          <w:color w:val="3B3A3C"/>
          <w:spacing w:val="-3"/>
          <w:sz w:val="21"/>
          <w:szCs w:val="21"/>
        </w:rPr>
        <w:t xml:space="preserve"> </w:t>
      </w:r>
      <w:r>
        <w:rPr>
          <w:color w:val="3B3A3C"/>
          <w:spacing w:val="-4"/>
          <w:sz w:val="21"/>
          <w:szCs w:val="21"/>
        </w:rPr>
        <w:t>(SW</w:t>
      </w:r>
      <w:r>
        <w:rPr>
          <w:color w:val="3B3A3C"/>
          <w:spacing w:val="-9"/>
          <w:sz w:val="21"/>
          <w:szCs w:val="21"/>
        </w:rPr>
        <w:t xml:space="preserve"> </w:t>
      </w:r>
      <w:r>
        <w:rPr>
          <w:color w:val="3B3A3C"/>
          <w:spacing w:val="-4"/>
          <w:sz w:val="21"/>
          <w:szCs w:val="21"/>
        </w:rPr>
        <w:t>590/591</w:t>
      </w:r>
      <w:r>
        <w:rPr>
          <w:color w:val="3B3A3C"/>
          <w:spacing w:val="5"/>
          <w:sz w:val="21"/>
          <w:szCs w:val="21"/>
        </w:rPr>
        <w:t xml:space="preserve"> </w:t>
      </w:r>
      <w:r>
        <w:rPr>
          <w:color w:val="3B3A3C"/>
          <w:spacing w:val="-4"/>
          <w:sz w:val="21"/>
          <w:szCs w:val="21"/>
        </w:rPr>
        <w:t>or</w:t>
      </w:r>
      <w:r>
        <w:rPr>
          <w:color w:val="3B3A3C"/>
          <w:spacing w:val="1"/>
          <w:sz w:val="21"/>
          <w:szCs w:val="21"/>
        </w:rPr>
        <w:t xml:space="preserve"> </w:t>
      </w:r>
      <w:r>
        <w:rPr>
          <w:color w:val="3B3A3C"/>
          <w:spacing w:val="-4"/>
          <w:sz w:val="21"/>
          <w:szCs w:val="21"/>
        </w:rPr>
        <w:t>SW</w:t>
      </w:r>
      <w:r>
        <w:rPr>
          <w:color w:val="3B3A3C"/>
          <w:spacing w:val="-8"/>
          <w:sz w:val="21"/>
          <w:szCs w:val="21"/>
        </w:rPr>
        <w:t xml:space="preserve"> </w:t>
      </w:r>
      <w:r>
        <w:rPr>
          <w:color w:val="3B3A3C"/>
          <w:spacing w:val="-4"/>
          <w:sz w:val="21"/>
          <w:szCs w:val="21"/>
        </w:rPr>
        <w:t>595/596).</w:t>
      </w:r>
    </w:p>
    <w:p w14:paraId="50B06711" w14:textId="77777777" w:rsidR="00540092" w:rsidRDefault="00540092">
      <w:pPr>
        <w:pStyle w:val="BodyText"/>
        <w:kinsoku w:val="0"/>
        <w:overflowPunct w:val="0"/>
        <w:spacing w:before="195"/>
        <w:ind w:left="1435" w:right="85" w:firstLine="35"/>
        <w:rPr>
          <w:rFonts w:ascii="Calibri" w:hAnsi="Calibri" w:cs="Calibri"/>
          <w:color w:val="3B3A3C"/>
          <w:sz w:val="21"/>
          <w:szCs w:val="21"/>
        </w:rPr>
      </w:pPr>
      <w:r>
        <w:rPr>
          <w:rFonts w:ascii="Calibri" w:hAnsi="Calibri" w:cs="Calibri"/>
          <w:color w:val="3B3A3C"/>
          <w:sz w:val="21"/>
          <w:szCs w:val="21"/>
        </w:rPr>
        <w:t>It</w:t>
      </w:r>
      <w:r>
        <w:rPr>
          <w:rFonts w:ascii="Calibri" w:hAnsi="Calibri" w:cs="Calibri"/>
          <w:color w:val="3B3A3C"/>
          <w:spacing w:val="-12"/>
          <w:sz w:val="21"/>
          <w:szCs w:val="21"/>
        </w:rPr>
        <w:t xml:space="preserve"> </w:t>
      </w:r>
      <w:r>
        <w:rPr>
          <w:rFonts w:ascii="Calibri" w:hAnsi="Calibri" w:cs="Calibri"/>
          <w:color w:val="3B3A3C"/>
          <w:sz w:val="21"/>
          <w:szCs w:val="21"/>
        </w:rPr>
        <w:t>is</w:t>
      </w:r>
      <w:r>
        <w:rPr>
          <w:rFonts w:ascii="Calibri" w:hAnsi="Calibri" w:cs="Calibri"/>
          <w:color w:val="3B3A3C"/>
          <w:spacing w:val="-16"/>
          <w:sz w:val="21"/>
          <w:szCs w:val="21"/>
        </w:rPr>
        <w:t xml:space="preserve"> </w:t>
      </w:r>
      <w:r>
        <w:rPr>
          <w:rFonts w:ascii="Calibri" w:hAnsi="Calibri" w:cs="Calibri"/>
          <w:color w:val="3B3A3C"/>
          <w:sz w:val="21"/>
          <w:szCs w:val="21"/>
        </w:rPr>
        <w:t>the</w:t>
      </w:r>
      <w:r>
        <w:rPr>
          <w:rFonts w:ascii="Calibri" w:hAnsi="Calibri" w:cs="Calibri"/>
          <w:color w:val="3B3A3C"/>
          <w:spacing w:val="-14"/>
          <w:sz w:val="21"/>
          <w:szCs w:val="21"/>
        </w:rPr>
        <w:t xml:space="preserve"> </w:t>
      </w:r>
      <w:r>
        <w:rPr>
          <w:rFonts w:ascii="Calibri" w:hAnsi="Calibri" w:cs="Calibri"/>
          <w:color w:val="3B3A3C"/>
          <w:sz w:val="21"/>
          <w:szCs w:val="21"/>
        </w:rPr>
        <w:t>responsibility</w:t>
      </w:r>
      <w:r>
        <w:rPr>
          <w:rFonts w:ascii="Calibri" w:hAnsi="Calibri" w:cs="Calibri"/>
          <w:color w:val="3B3A3C"/>
          <w:spacing w:val="-12"/>
          <w:sz w:val="21"/>
          <w:szCs w:val="21"/>
        </w:rPr>
        <w:t xml:space="preserve"> </w:t>
      </w:r>
      <w:r>
        <w:rPr>
          <w:rFonts w:ascii="Calibri" w:hAnsi="Calibri" w:cs="Calibri"/>
          <w:color w:val="3B3A3C"/>
          <w:sz w:val="21"/>
          <w:szCs w:val="21"/>
        </w:rPr>
        <w:t>of</w:t>
      </w:r>
      <w:r>
        <w:rPr>
          <w:rFonts w:ascii="Calibri" w:hAnsi="Calibri" w:cs="Calibri"/>
          <w:color w:val="3B3A3C"/>
          <w:spacing w:val="-14"/>
          <w:sz w:val="21"/>
          <w:szCs w:val="21"/>
        </w:rPr>
        <w:t xml:space="preserve"> </w:t>
      </w:r>
      <w:r>
        <w:rPr>
          <w:rFonts w:ascii="Calibri" w:hAnsi="Calibri" w:cs="Calibri"/>
          <w:color w:val="3B3A3C"/>
          <w:sz w:val="21"/>
          <w:szCs w:val="21"/>
        </w:rPr>
        <w:t>a</w:t>
      </w:r>
      <w:r>
        <w:rPr>
          <w:rFonts w:ascii="Calibri" w:hAnsi="Calibri" w:cs="Calibri"/>
          <w:color w:val="3B3A3C"/>
          <w:spacing w:val="-12"/>
          <w:sz w:val="21"/>
          <w:szCs w:val="21"/>
        </w:rPr>
        <w:t xml:space="preserve"> </w:t>
      </w:r>
      <w:r>
        <w:rPr>
          <w:rFonts w:ascii="Calibri" w:hAnsi="Calibri" w:cs="Calibri"/>
          <w:color w:val="3B3A3C"/>
          <w:sz w:val="21"/>
          <w:szCs w:val="21"/>
        </w:rPr>
        <w:t>student</w:t>
      </w:r>
      <w:r>
        <w:rPr>
          <w:rFonts w:ascii="Calibri" w:hAnsi="Calibri" w:cs="Calibri"/>
          <w:color w:val="3B3A3C"/>
          <w:spacing w:val="-13"/>
          <w:sz w:val="21"/>
          <w:szCs w:val="21"/>
        </w:rPr>
        <w:t xml:space="preserve"> </w:t>
      </w:r>
      <w:r>
        <w:rPr>
          <w:rFonts w:ascii="Calibri" w:hAnsi="Calibri" w:cs="Calibri"/>
          <w:color w:val="3B3A3C"/>
          <w:sz w:val="21"/>
          <w:szCs w:val="21"/>
        </w:rPr>
        <w:t>who</w:t>
      </w:r>
      <w:r>
        <w:rPr>
          <w:rFonts w:ascii="Calibri" w:hAnsi="Calibri" w:cs="Calibri"/>
          <w:color w:val="3B3A3C"/>
          <w:spacing w:val="-15"/>
          <w:sz w:val="21"/>
          <w:szCs w:val="21"/>
        </w:rPr>
        <w:t xml:space="preserve"> </w:t>
      </w:r>
      <w:r>
        <w:rPr>
          <w:rFonts w:ascii="Calibri" w:hAnsi="Calibri" w:cs="Calibri"/>
          <w:color w:val="3B3A3C"/>
          <w:sz w:val="21"/>
          <w:szCs w:val="21"/>
        </w:rPr>
        <w:t>earns</w:t>
      </w:r>
      <w:r>
        <w:rPr>
          <w:rFonts w:ascii="Calibri" w:hAnsi="Calibri" w:cs="Calibri"/>
          <w:color w:val="3B3A3C"/>
          <w:spacing w:val="-13"/>
          <w:sz w:val="21"/>
          <w:szCs w:val="21"/>
        </w:rPr>
        <w:t xml:space="preserve"> </w:t>
      </w:r>
      <w:r>
        <w:rPr>
          <w:rFonts w:ascii="Calibri" w:hAnsi="Calibri" w:cs="Calibri"/>
          <w:color w:val="3B3A3C"/>
          <w:sz w:val="21"/>
          <w:szCs w:val="21"/>
        </w:rPr>
        <w:t>a</w:t>
      </w:r>
      <w:r>
        <w:rPr>
          <w:rFonts w:ascii="Calibri" w:hAnsi="Calibri" w:cs="Calibri"/>
          <w:color w:val="3B3A3C"/>
          <w:spacing w:val="-15"/>
          <w:sz w:val="21"/>
          <w:szCs w:val="21"/>
        </w:rPr>
        <w:t xml:space="preserve"> </w:t>
      </w:r>
      <w:r>
        <w:rPr>
          <w:rFonts w:ascii="Calibri" w:hAnsi="Calibri" w:cs="Calibri"/>
          <w:color w:val="3B3A3C"/>
          <w:sz w:val="21"/>
          <w:szCs w:val="21"/>
        </w:rPr>
        <w:t>C</w:t>
      </w:r>
      <w:r>
        <w:rPr>
          <w:rFonts w:ascii="Calibri" w:hAnsi="Calibri" w:cs="Calibri"/>
          <w:color w:val="3B3A3C"/>
          <w:spacing w:val="-14"/>
          <w:sz w:val="21"/>
          <w:szCs w:val="21"/>
        </w:rPr>
        <w:t xml:space="preserve"> </w:t>
      </w:r>
      <w:r>
        <w:rPr>
          <w:rFonts w:ascii="Calibri" w:hAnsi="Calibri" w:cs="Calibri"/>
          <w:color w:val="3B3A3C"/>
          <w:sz w:val="21"/>
          <w:szCs w:val="21"/>
        </w:rPr>
        <w:t>in</w:t>
      </w:r>
      <w:r>
        <w:rPr>
          <w:rFonts w:ascii="Calibri" w:hAnsi="Calibri" w:cs="Calibri"/>
          <w:color w:val="3B3A3C"/>
          <w:spacing w:val="-13"/>
          <w:sz w:val="21"/>
          <w:szCs w:val="21"/>
        </w:rPr>
        <w:t xml:space="preserve"> </w:t>
      </w:r>
      <w:r>
        <w:rPr>
          <w:rFonts w:ascii="Calibri" w:hAnsi="Calibri" w:cs="Calibri"/>
          <w:color w:val="3B3A3C"/>
          <w:sz w:val="21"/>
          <w:szCs w:val="21"/>
        </w:rPr>
        <w:t>any</w:t>
      </w:r>
      <w:r>
        <w:rPr>
          <w:rFonts w:ascii="Calibri" w:hAnsi="Calibri" w:cs="Calibri"/>
          <w:color w:val="3B3A3C"/>
          <w:spacing w:val="-12"/>
          <w:sz w:val="21"/>
          <w:szCs w:val="21"/>
        </w:rPr>
        <w:t xml:space="preserve"> </w:t>
      </w:r>
      <w:r>
        <w:rPr>
          <w:rFonts w:ascii="Calibri" w:hAnsi="Calibri" w:cs="Calibri"/>
          <w:color w:val="3B3A3C"/>
          <w:sz w:val="21"/>
          <w:szCs w:val="21"/>
        </w:rPr>
        <w:t>course</w:t>
      </w:r>
      <w:r>
        <w:rPr>
          <w:rFonts w:ascii="Calibri" w:hAnsi="Calibri" w:cs="Calibri"/>
          <w:color w:val="3B3A3C"/>
          <w:spacing w:val="-14"/>
          <w:sz w:val="21"/>
          <w:szCs w:val="21"/>
        </w:rPr>
        <w:t xml:space="preserve"> </w:t>
      </w:r>
      <w:r>
        <w:rPr>
          <w:rFonts w:ascii="Calibri" w:hAnsi="Calibri" w:cs="Calibri"/>
          <w:color w:val="3B3A3C"/>
          <w:sz w:val="21"/>
          <w:szCs w:val="21"/>
        </w:rPr>
        <w:t>to</w:t>
      </w:r>
      <w:r>
        <w:rPr>
          <w:rFonts w:ascii="Calibri" w:hAnsi="Calibri" w:cs="Calibri"/>
          <w:color w:val="3B3A3C"/>
          <w:spacing w:val="-13"/>
          <w:sz w:val="21"/>
          <w:szCs w:val="21"/>
        </w:rPr>
        <w:t xml:space="preserve"> </w:t>
      </w:r>
      <w:r>
        <w:rPr>
          <w:rFonts w:ascii="Calibri" w:hAnsi="Calibri" w:cs="Calibri"/>
          <w:color w:val="3B3A3C"/>
          <w:sz w:val="21"/>
          <w:szCs w:val="21"/>
        </w:rPr>
        <w:t>meet</w:t>
      </w:r>
      <w:r>
        <w:rPr>
          <w:rFonts w:ascii="Calibri" w:hAnsi="Calibri" w:cs="Calibri"/>
          <w:color w:val="3B3A3C"/>
          <w:spacing w:val="-13"/>
          <w:sz w:val="21"/>
          <w:szCs w:val="21"/>
        </w:rPr>
        <w:t xml:space="preserve"> </w:t>
      </w:r>
      <w:r>
        <w:rPr>
          <w:rFonts w:ascii="Calibri" w:hAnsi="Calibri" w:cs="Calibri"/>
          <w:color w:val="3B3A3C"/>
          <w:sz w:val="21"/>
          <w:szCs w:val="21"/>
        </w:rPr>
        <w:t>with</w:t>
      </w:r>
      <w:r>
        <w:rPr>
          <w:rFonts w:ascii="Calibri" w:hAnsi="Calibri" w:cs="Calibri"/>
          <w:color w:val="3B3A3C"/>
          <w:spacing w:val="-13"/>
          <w:sz w:val="21"/>
          <w:szCs w:val="21"/>
        </w:rPr>
        <w:t xml:space="preserve"> </w:t>
      </w:r>
      <w:r>
        <w:rPr>
          <w:rFonts w:ascii="Calibri" w:hAnsi="Calibri" w:cs="Calibri"/>
          <w:color w:val="3B3A3C"/>
          <w:sz w:val="21"/>
          <w:szCs w:val="21"/>
        </w:rPr>
        <w:t>their</w:t>
      </w:r>
      <w:r>
        <w:rPr>
          <w:rFonts w:ascii="Calibri" w:hAnsi="Calibri" w:cs="Calibri"/>
          <w:color w:val="3B3A3C"/>
          <w:spacing w:val="-13"/>
          <w:sz w:val="21"/>
          <w:szCs w:val="21"/>
        </w:rPr>
        <w:t xml:space="preserve"> </w:t>
      </w:r>
      <w:r>
        <w:rPr>
          <w:rFonts w:ascii="Calibri" w:hAnsi="Calibri" w:cs="Calibri"/>
          <w:color w:val="3B3A3C"/>
          <w:sz w:val="21"/>
          <w:szCs w:val="21"/>
        </w:rPr>
        <w:t>advisor.</w:t>
      </w:r>
      <w:r>
        <w:rPr>
          <w:rFonts w:ascii="Calibri" w:hAnsi="Calibri" w:cs="Calibri"/>
          <w:color w:val="3B3A3C"/>
          <w:spacing w:val="-13"/>
          <w:sz w:val="21"/>
          <w:szCs w:val="21"/>
        </w:rPr>
        <w:t xml:space="preserve"> </w:t>
      </w:r>
      <w:r>
        <w:rPr>
          <w:rFonts w:ascii="Calibri" w:hAnsi="Calibri" w:cs="Calibri"/>
          <w:color w:val="3B3A3C"/>
          <w:sz w:val="21"/>
          <w:szCs w:val="21"/>
        </w:rPr>
        <w:t>Students</w:t>
      </w:r>
      <w:r>
        <w:rPr>
          <w:rFonts w:ascii="Calibri" w:hAnsi="Calibri" w:cs="Calibri"/>
          <w:color w:val="3B3A3C"/>
          <w:spacing w:val="-15"/>
          <w:sz w:val="21"/>
          <w:szCs w:val="21"/>
        </w:rPr>
        <w:t xml:space="preserve"> </w:t>
      </w:r>
      <w:r>
        <w:rPr>
          <w:rFonts w:ascii="Calibri" w:hAnsi="Calibri" w:cs="Calibri"/>
          <w:color w:val="3B3A3C"/>
          <w:sz w:val="21"/>
          <w:szCs w:val="21"/>
        </w:rPr>
        <w:t>who</w:t>
      </w:r>
      <w:r>
        <w:rPr>
          <w:rFonts w:ascii="Calibri" w:hAnsi="Calibri" w:cs="Calibri"/>
          <w:color w:val="3B3A3C"/>
          <w:spacing w:val="-13"/>
          <w:sz w:val="21"/>
          <w:szCs w:val="21"/>
        </w:rPr>
        <w:t xml:space="preserve"> </w:t>
      </w:r>
      <w:r>
        <w:rPr>
          <w:rFonts w:ascii="Calibri" w:hAnsi="Calibri" w:cs="Calibri"/>
          <w:color w:val="3B3A3C"/>
          <w:sz w:val="21"/>
          <w:szCs w:val="21"/>
        </w:rPr>
        <w:t>receive</w:t>
      </w:r>
      <w:r>
        <w:rPr>
          <w:rFonts w:ascii="Calibri" w:hAnsi="Calibri" w:cs="Calibri"/>
          <w:color w:val="3B3A3C"/>
          <w:spacing w:val="-12"/>
          <w:sz w:val="21"/>
          <w:szCs w:val="21"/>
        </w:rPr>
        <w:t xml:space="preserve"> </w:t>
      </w:r>
      <w:r>
        <w:rPr>
          <w:rFonts w:ascii="Calibri" w:hAnsi="Calibri" w:cs="Calibri"/>
          <w:color w:val="3B3A3C"/>
          <w:sz w:val="21"/>
          <w:szCs w:val="21"/>
        </w:rPr>
        <w:t>one</w:t>
      </w:r>
      <w:r>
        <w:rPr>
          <w:rFonts w:ascii="Calibri" w:hAnsi="Calibri" w:cs="Calibri"/>
          <w:color w:val="3B3A3C"/>
          <w:spacing w:val="-14"/>
          <w:sz w:val="21"/>
          <w:szCs w:val="21"/>
        </w:rPr>
        <w:t xml:space="preserve"> </w:t>
      </w:r>
      <w:r>
        <w:rPr>
          <w:rFonts w:ascii="Calibri" w:hAnsi="Calibri" w:cs="Calibri"/>
          <w:color w:val="3B3A3C"/>
          <w:sz w:val="21"/>
          <w:szCs w:val="21"/>
        </w:rPr>
        <w:t>C</w:t>
      </w:r>
      <w:r>
        <w:rPr>
          <w:rFonts w:ascii="Calibri" w:hAnsi="Calibri" w:cs="Calibri"/>
          <w:color w:val="3B3A3C"/>
          <w:spacing w:val="-12"/>
          <w:sz w:val="21"/>
          <w:szCs w:val="21"/>
        </w:rPr>
        <w:t xml:space="preserve"> </w:t>
      </w:r>
      <w:r>
        <w:rPr>
          <w:rFonts w:ascii="Calibri" w:hAnsi="Calibri" w:cs="Calibri"/>
          <w:color w:val="3B3A3C"/>
          <w:sz w:val="21"/>
          <w:szCs w:val="21"/>
        </w:rPr>
        <w:t>will receive an Academic Warning letter.</w:t>
      </w:r>
    </w:p>
    <w:p w14:paraId="1A6ED8BC" w14:textId="77777777" w:rsidR="00540092" w:rsidRDefault="00540092">
      <w:pPr>
        <w:pStyle w:val="BodyText"/>
        <w:kinsoku w:val="0"/>
        <w:overflowPunct w:val="0"/>
        <w:spacing w:before="7"/>
        <w:rPr>
          <w:rFonts w:ascii="Calibri" w:hAnsi="Calibri" w:cs="Calibri"/>
          <w:sz w:val="16"/>
          <w:szCs w:val="16"/>
        </w:rPr>
      </w:pPr>
    </w:p>
    <w:p w14:paraId="297D6ACE" w14:textId="77777777" w:rsidR="00540092" w:rsidRDefault="00540092" w:rsidP="00EF2A06">
      <w:pPr>
        <w:pStyle w:val="ListParagraph"/>
        <w:numPr>
          <w:ilvl w:val="0"/>
          <w:numId w:val="65"/>
        </w:numPr>
        <w:tabs>
          <w:tab w:val="left" w:pos="2160"/>
        </w:tabs>
        <w:kinsoku w:val="0"/>
        <w:overflowPunct w:val="0"/>
        <w:spacing w:line="271" w:lineRule="auto"/>
        <w:ind w:left="2160" w:right="1751" w:hanging="366"/>
        <w:rPr>
          <w:color w:val="3B3A3C"/>
          <w:sz w:val="21"/>
          <w:szCs w:val="21"/>
        </w:rPr>
      </w:pPr>
      <w:r>
        <w:rPr>
          <w:color w:val="3B3A3C"/>
          <w:sz w:val="21"/>
          <w:szCs w:val="21"/>
        </w:rPr>
        <w:t>Because</w:t>
      </w:r>
      <w:r>
        <w:rPr>
          <w:color w:val="3B3A3C"/>
          <w:spacing w:val="-1"/>
          <w:sz w:val="21"/>
          <w:szCs w:val="21"/>
        </w:rPr>
        <w:t xml:space="preserve"> </w:t>
      </w:r>
      <w:r>
        <w:rPr>
          <w:color w:val="3B3A3C"/>
          <w:sz w:val="21"/>
          <w:szCs w:val="21"/>
        </w:rPr>
        <w:t>the academic requirement for good standing in</w:t>
      </w:r>
      <w:r>
        <w:rPr>
          <w:color w:val="3B3A3C"/>
          <w:spacing w:val="-2"/>
          <w:sz w:val="21"/>
          <w:szCs w:val="21"/>
        </w:rPr>
        <w:t xml:space="preserve"> </w:t>
      </w:r>
      <w:r>
        <w:rPr>
          <w:color w:val="3B3A3C"/>
          <w:sz w:val="21"/>
          <w:szCs w:val="21"/>
        </w:rPr>
        <w:t>graduate-level</w:t>
      </w:r>
      <w:r>
        <w:rPr>
          <w:color w:val="3B3A3C"/>
          <w:spacing w:val="-2"/>
          <w:sz w:val="21"/>
          <w:szCs w:val="21"/>
        </w:rPr>
        <w:t xml:space="preserve"> </w:t>
      </w:r>
      <w:r>
        <w:rPr>
          <w:color w:val="3B3A3C"/>
          <w:sz w:val="21"/>
          <w:szCs w:val="21"/>
        </w:rPr>
        <w:t>education is "B" or better performance,</w:t>
      </w:r>
      <w:r>
        <w:rPr>
          <w:color w:val="3B3A3C"/>
          <w:spacing w:val="-12"/>
          <w:sz w:val="21"/>
          <w:szCs w:val="21"/>
        </w:rPr>
        <w:t xml:space="preserve"> </w:t>
      </w:r>
      <w:r>
        <w:rPr>
          <w:color w:val="3B3A3C"/>
          <w:sz w:val="21"/>
          <w:szCs w:val="21"/>
        </w:rPr>
        <w:t>a</w:t>
      </w:r>
      <w:r>
        <w:rPr>
          <w:color w:val="3B3A3C"/>
          <w:spacing w:val="-12"/>
          <w:sz w:val="21"/>
          <w:szCs w:val="21"/>
        </w:rPr>
        <w:t xml:space="preserve"> </w:t>
      </w:r>
      <w:r>
        <w:rPr>
          <w:color w:val="3B3A3C"/>
          <w:sz w:val="21"/>
          <w:szCs w:val="21"/>
        </w:rPr>
        <w:t>student's</w:t>
      </w:r>
      <w:r>
        <w:rPr>
          <w:color w:val="3B3A3C"/>
          <w:spacing w:val="-12"/>
          <w:sz w:val="21"/>
          <w:szCs w:val="21"/>
        </w:rPr>
        <w:t xml:space="preserve"> </w:t>
      </w:r>
      <w:r>
        <w:rPr>
          <w:color w:val="3B3A3C"/>
          <w:sz w:val="21"/>
          <w:szCs w:val="21"/>
        </w:rPr>
        <w:t>work</w:t>
      </w:r>
      <w:r>
        <w:rPr>
          <w:color w:val="3B3A3C"/>
          <w:spacing w:val="-8"/>
          <w:sz w:val="21"/>
          <w:szCs w:val="21"/>
        </w:rPr>
        <w:t xml:space="preserve"> </w:t>
      </w:r>
      <w:r>
        <w:rPr>
          <w:color w:val="3B3A3C"/>
          <w:sz w:val="21"/>
          <w:szCs w:val="21"/>
        </w:rPr>
        <w:t>in</w:t>
      </w:r>
      <w:r>
        <w:rPr>
          <w:color w:val="3B3A3C"/>
          <w:spacing w:val="-13"/>
          <w:sz w:val="21"/>
          <w:szCs w:val="21"/>
        </w:rPr>
        <w:t xml:space="preserve"> </w:t>
      </w:r>
      <w:r>
        <w:rPr>
          <w:color w:val="3B3A3C"/>
          <w:sz w:val="21"/>
          <w:szCs w:val="21"/>
        </w:rPr>
        <w:t>field</w:t>
      </w:r>
      <w:r>
        <w:rPr>
          <w:color w:val="3B3A3C"/>
          <w:spacing w:val="-11"/>
          <w:sz w:val="21"/>
          <w:szCs w:val="21"/>
        </w:rPr>
        <w:t xml:space="preserve"> </w:t>
      </w:r>
      <w:r>
        <w:rPr>
          <w:color w:val="3B3A3C"/>
          <w:sz w:val="21"/>
          <w:szCs w:val="21"/>
        </w:rPr>
        <w:t>education</w:t>
      </w:r>
      <w:r>
        <w:rPr>
          <w:color w:val="3B3A3C"/>
          <w:spacing w:val="-12"/>
          <w:sz w:val="21"/>
          <w:szCs w:val="21"/>
        </w:rPr>
        <w:t xml:space="preserve"> </w:t>
      </w:r>
      <w:r>
        <w:rPr>
          <w:color w:val="3B3A3C"/>
          <w:sz w:val="21"/>
          <w:szCs w:val="21"/>
        </w:rPr>
        <w:t>evaluated</w:t>
      </w:r>
      <w:r>
        <w:rPr>
          <w:color w:val="3B3A3C"/>
          <w:spacing w:val="-9"/>
          <w:sz w:val="21"/>
          <w:szCs w:val="21"/>
        </w:rPr>
        <w:t xml:space="preserve"> </w:t>
      </w:r>
      <w:r>
        <w:rPr>
          <w:color w:val="3B3A3C"/>
          <w:sz w:val="21"/>
          <w:szCs w:val="21"/>
        </w:rPr>
        <w:t>as</w:t>
      </w:r>
      <w:r>
        <w:rPr>
          <w:color w:val="3B3A3C"/>
          <w:spacing w:val="-12"/>
          <w:sz w:val="21"/>
          <w:szCs w:val="21"/>
        </w:rPr>
        <w:t xml:space="preserve"> </w:t>
      </w:r>
      <w:r>
        <w:rPr>
          <w:color w:val="3B3A3C"/>
          <w:sz w:val="21"/>
          <w:szCs w:val="21"/>
        </w:rPr>
        <w:t>less</w:t>
      </w:r>
      <w:r>
        <w:rPr>
          <w:color w:val="3B3A3C"/>
          <w:spacing w:val="-12"/>
          <w:sz w:val="21"/>
          <w:szCs w:val="21"/>
        </w:rPr>
        <w:t xml:space="preserve"> </w:t>
      </w:r>
      <w:r>
        <w:rPr>
          <w:color w:val="3B3A3C"/>
          <w:sz w:val="21"/>
          <w:szCs w:val="21"/>
        </w:rPr>
        <w:t>than</w:t>
      </w:r>
      <w:r>
        <w:rPr>
          <w:color w:val="3B3A3C"/>
          <w:spacing w:val="-12"/>
          <w:sz w:val="21"/>
          <w:szCs w:val="21"/>
        </w:rPr>
        <w:t xml:space="preserve"> </w:t>
      </w:r>
      <w:r>
        <w:rPr>
          <w:color w:val="3B3A3C"/>
          <w:sz w:val="21"/>
          <w:szCs w:val="21"/>
        </w:rPr>
        <w:t>"B"</w:t>
      </w:r>
      <w:r>
        <w:rPr>
          <w:color w:val="3B3A3C"/>
          <w:spacing w:val="-11"/>
          <w:sz w:val="21"/>
          <w:szCs w:val="21"/>
        </w:rPr>
        <w:t xml:space="preserve"> </w:t>
      </w:r>
      <w:r>
        <w:rPr>
          <w:color w:val="3B3A3C"/>
          <w:sz w:val="21"/>
          <w:szCs w:val="21"/>
        </w:rPr>
        <w:t>work</w:t>
      </w:r>
      <w:r>
        <w:rPr>
          <w:color w:val="3B3A3C"/>
          <w:spacing w:val="-9"/>
          <w:sz w:val="21"/>
          <w:szCs w:val="21"/>
        </w:rPr>
        <w:t xml:space="preserve"> </w:t>
      </w:r>
      <w:r>
        <w:rPr>
          <w:color w:val="3B3A3C"/>
          <w:sz w:val="21"/>
          <w:szCs w:val="21"/>
        </w:rPr>
        <w:t>is</w:t>
      </w:r>
      <w:r>
        <w:rPr>
          <w:color w:val="3B3A3C"/>
          <w:spacing w:val="-13"/>
          <w:sz w:val="21"/>
          <w:szCs w:val="21"/>
        </w:rPr>
        <w:t xml:space="preserve"> </w:t>
      </w:r>
      <w:r>
        <w:rPr>
          <w:color w:val="3B3A3C"/>
          <w:sz w:val="21"/>
          <w:szCs w:val="21"/>
        </w:rPr>
        <w:t>graded</w:t>
      </w:r>
      <w:r>
        <w:rPr>
          <w:color w:val="3B3A3C"/>
          <w:spacing w:val="-10"/>
          <w:sz w:val="21"/>
          <w:szCs w:val="21"/>
        </w:rPr>
        <w:t xml:space="preserve"> </w:t>
      </w:r>
      <w:r>
        <w:rPr>
          <w:color w:val="3B3A3C"/>
          <w:sz w:val="21"/>
          <w:szCs w:val="21"/>
        </w:rPr>
        <w:t>as</w:t>
      </w:r>
      <w:r>
        <w:rPr>
          <w:color w:val="3B3A3C"/>
          <w:spacing w:val="-13"/>
          <w:sz w:val="21"/>
          <w:szCs w:val="21"/>
        </w:rPr>
        <w:t xml:space="preserve"> </w:t>
      </w:r>
      <w:r>
        <w:rPr>
          <w:color w:val="3B3A3C"/>
          <w:sz w:val="21"/>
          <w:szCs w:val="21"/>
        </w:rPr>
        <w:t>"fail."</w:t>
      </w:r>
    </w:p>
    <w:p w14:paraId="4B7737C1" w14:textId="77777777" w:rsidR="00540092" w:rsidRDefault="00540092">
      <w:pPr>
        <w:pStyle w:val="BodyText"/>
        <w:kinsoku w:val="0"/>
        <w:overflowPunct w:val="0"/>
        <w:spacing w:before="163"/>
        <w:ind w:left="1440"/>
        <w:rPr>
          <w:rFonts w:ascii="Calibri Light" w:hAnsi="Calibri Light" w:cs="Calibri Light"/>
          <w:i/>
          <w:iCs/>
          <w:color w:val="9E1C30"/>
          <w:spacing w:val="-2"/>
          <w:sz w:val="28"/>
          <w:szCs w:val="28"/>
        </w:rPr>
      </w:pPr>
      <w:r>
        <w:rPr>
          <w:rFonts w:ascii="Calibri Light" w:hAnsi="Calibri Light" w:cs="Calibri Light"/>
          <w:i/>
          <w:iCs/>
          <w:color w:val="9E1C30"/>
          <w:spacing w:val="-2"/>
          <w:sz w:val="28"/>
          <w:szCs w:val="28"/>
        </w:rPr>
        <w:t>Final</w:t>
      </w:r>
      <w:r>
        <w:rPr>
          <w:rFonts w:ascii="Calibri Light" w:hAnsi="Calibri Light" w:cs="Calibri Light"/>
          <w:i/>
          <w:iCs/>
          <w:color w:val="9E1C30"/>
          <w:spacing w:val="-16"/>
          <w:sz w:val="28"/>
          <w:szCs w:val="28"/>
        </w:rPr>
        <w:t xml:space="preserve"> </w:t>
      </w:r>
      <w:r>
        <w:rPr>
          <w:rFonts w:ascii="Calibri Light" w:hAnsi="Calibri Light" w:cs="Calibri Light"/>
          <w:i/>
          <w:iCs/>
          <w:color w:val="9E1C30"/>
          <w:spacing w:val="-2"/>
          <w:sz w:val="28"/>
          <w:szCs w:val="28"/>
        </w:rPr>
        <w:t>Grade</w:t>
      </w:r>
      <w:r>
        <w:rPr>
          <w:rFonts w:ascii="Calibri Light" w:hAnsi="Calibri Light" w:cs="Calibri Light"/>
          <w:i/>
          <w:iCs/>
          <w:color w:val="9E1C30"/>
          <w:spacing w:val="-9"/>
          <w:sz w:val="28"/>
          <w:szCs w:val="28"/>
        </w:rPr>
        <w:t xml:space="preserve"> </w:t>
      </w:r>
      <w:r>
        <w:rPr>
          <w:rFonts w:ascii="Calibri Light" w:hAnsi="Calibri Light" w:cs="Calibri Light"/>
          <w:i/>
          <w:iCs/>
          <w:color w:val="9E1C30"/>
          <w:spacing w:val="-2"/>
          <w:sz w:val="28"/>
          <w:szCs w:val="28"/>
        </w:rPr>
        <w:t>Appeal</w:t>
      </w:r>
    </w:p>
    <w:p w14:paraId="37A2B590" w14:textId="09B4B1DA" w:rsidR="00540092" w:rsidRDefault="00540092">
      <w:pPr>
        <w:pStyle w:val="BodyText"/>
        <w:kinsoku w:val="0"/>
        <w:overflowPunct w:val="0"/>
        <w:spacing w:before="243" w:line="278" w:lineRule="auto"/>
        <w:ind w:left="1440" w:right="1438"/>
        <w:jc w:val="both"/>
        <w:rPr>
          <w:rFonts w:ascii="Calibri" w:hAnsi="Calibri" w:cs="Calibri"/>
          <w:i/>
          <w:iCs/>
          <w:color w:val="231F20"/>
          <w:sz w:val="21"/>
          <w:szCs w:val="21"/>
        </w:rPr>
      </w:pPr>
      <w:r>
        <w:rPr>
          <w:rFonts w:ascii="Calibri" w:hAnsi="Calibri" w:cs="Calibri"/>
          <w:color w:val="231F20"/>
          <w:sz w:val="21"/>
          <w:szCs w:val="21"/>
        </w:rPr>
        <w:t>If a student believes that a final grade is in error, the student may protest the grade. Grounds for the protest include an arithmetic or clerical error; arbitrariness, including discrimination; or personal malice. Procedures for grade appeal can be found in the MSW</w:t>
      </w:r>
      <w:r>
        <w:rPr>
          <w:rFonts w:ascii="Calibri" w:hAnsi="Calibri" w:cs="Calibri"/>
          <w:color w:val="231F20"/>
          <w:spacing w:val="-7"/>
          <w:sz w:val="21"/>
          <w:szCs w:val="21"/>
        </w:rPr>
        <w:t xml:space="preserve"> </w:t>
      </w:r>
      <w:r>
        <w:rPr>
          <w:rFonts w:ascii="Calibri" w:hAnsi="Calibri" w:cs="Calibri"/>
          <w:color w:val="231F20"/>
          <w:sz w:val="21"/>
          <w:szCs w:val="21"/>
        </w:rPr>
        <w:t xml:space="preserve">Handbook under </w:t>
      </w:r>
      <w:hyperlink r:id="rId205" w:history="1">
        <w:r w:rsidRPr="00C12CC6">
          <w:rPr>
            <w:rStyle w:val="Hyperlink"/>
            <w:rFonts w:ascii="Calibri" w:hAnsi="Calibri" w:cs="Calibri"/>
            <w:i/>
            <w:iCs/>
            <w:color w:val="C00000"/>
            <w:sz w:val="21"/>
            <w:szCs w:val="21"/>
          </w:rPr>
          <w:t>University-wide Academic Grievance Procedures.</w:t>
        </w:r>
      </w:hyperlink>
    </w:p>
    <w:p w14:paraId="781C35F8" w14:textId="77777777" w:rsidR="00540092" w:rsidRDefault="00540092">
      <w:pPr>
        <w:pStyle w:val="BodyText"/>
        <w:kinsoku w:val="0"/>
        <w:overflowPunct w:val="0"/>
        <w:spacing w:before="145"/>
        <w:ind w:left="1440"/>
        <w:jc w:val="both"/>
        <w:rPr>
          <w:rFonts w:ascii="Calibri Light" w:hAnsi="Calibri Light" w:cs="Calibri Light"/>
          <w:i/>
          <w:iCs/>
          <w:color w:val="9E1C30"/>
          <w:spacing w:val="-4"/>
          <w:sz w:val="28"/>
          <w:szCs w:val="28"/>
        </w:rPr>
      </w:pPr>
      <w:r>
        <w:rPr>
          <w:rFonts w:ascii="Calibri Light" w:hAnsi="Calibri Light" w:cs="Calibri Light"/>
          <w:i/>
          <w:iCs/>
          <w:color w:val="9E1C30"/>
          <w:spacing w:val="-4"/>
          <w:sz w:val="28"/>
          <w:szCs w:val="28"/>
        </w:rPr>
        <w:t>Procedures</w:t>
      </w:r>
      <w:r>
        <w:rPr>
          <w:rFonts w:ascii="Calibri Light" w:hAnsi="Calibri Light" w:cs="Calibri Light"/>
          <w:i/>
          <w:iCs/>
          <w:color w:val="9E1C30"/>
          <w:spacing w:val="-8"/>
          <w:sz w:val="28"/>
          <w:szCs w:val="28"/>
        </w:rPr>
        <w:t xml:space="preserve"> </w:t>
      </w:r>
      <w:r>
        <w:rPr>
          <w:rFonts w:ascii="Calibri Light" w:hAnsi="Calibri Light" w:cs="Calibri Light"/>
          <w:i/>
          <w:iCs/>
          <w:color w:val="9E1C30"/>
          <w:spacing w:val="-4"/>
          <w:sz w:val="28"/>
          <w:szCs w:val="28"/>
        </w:rPr>
        <w:t>for</w:t>
      </w:r>
      <w:r>
        <w:rPr>
          <w:rFonts w:ascii="Calibri Light" w:hAnsi="Calibri Light" w:cs="Calibri Light"/>
          <w:i/>
          <w:iCs/>
          <w:color w:val="9E1C30"/>
          <w:spacing w:val="-2"/>
          <w:sz w:val="28"/>
          <w:szCs w:val="28"/>
        </w:rPr>
        <w:t xml:space="preserve"> </w:t>
      </w:r>
      <w:r>
        <w:rPr>
          <w:rFonts w:ascii="Calibri Light" w:hAnsi="Calibri Light" w:cs="Calibri Light"/>
          <w:i/>
          <w:iCs/>
          <w:color w:val="9E1C30"/>
          <w:spacing w:val="-4"/>
          <w:sz w:val="28"/>
          <w:szCs w:val="28"/>
        </w:rPr>
        <w:t>Handling</w:t>
      </w:r>
      <w:r>
        <w:rPr>
          <w:rFonts w:ascii="Calibri Light" w:hAnsi="Calibri Light" w:cs="Calibri Light"/>
          <w:i/>
          <w:iCs/>
          <w:color w:val="9E1C30"/>
          <w:spacing w:val="-8"/>
          <w:sz w:val="28"/>
          <w:szCs w:val="28"/>
        </w:rPr>
        <w:t xml:space="preserve"> </w:t>
      </w:r>
      <w:r>
        <w:rPr>
          <w:rFonts w:ascii="Calibri Light" w:hAnsi="Calibri Light" w:cs="Calibri Light"/>
          <w:i/>
          <w:iCs/>
          <w:color w:val="9E1C30"/>
          <w:spacing w:val="-4"/>
          <w:sz w:val="28"/>
          <w:szCs w:val="28"/>
        </w:rPr>
        <w:t>Academic</w:t>
      </w:r>
      <w:r>
        <w:rPr>
          <w:rFonts w:ascii="Calibri Light" w:hAnsi="Calibri Light" w:cs="Calibri Light"/>
          <w:i/>
          <w:iCs/>
          <w:color w:val="9E1C30"/>
          <w:sz w:val="28"/>
          <w:szCs w:val="28"/>
        </w:rPr>
        <w:t xml:space="preserve"> </w:t>
      </w:r>
      <w:r>
        <w:rPr>
          <w:rFonts w:ascii="Calibri Light" w:hAnsi="Calibri Light" w:cs="Calibri Light"/>
          <w:i/>
          <w:iCs/>
          <w:color w:val="9E1C30"/>
          <w:spacing w:val="-4"/>
          <w:sz w:val="28"/>
          <w:szCs w:val="28"/>
        </w:rPr>
        <w:t>Difficulties</w:t>
      </w:r>
      <w:r>
        <w:rPr>
          <w:rFonts w:ascii="Calibri Light" w:hAnsi="Calibri Light" w:cs="Calibri Light"/>
          <w:i/>
          <w:iCs/>
          <w:color w:val="9E1C30"/>
          <w:spacing w:val="-7"/>
          <w:sz w:val="28"/>
          <w:szCs w:val="28"/>
        </w:rPr>
        <w:t xml:space="preserve"> </w:t>
      </w:r>
      <w:r>
        <w:rPr>
          <w:rFonts w:ascii="Calibri Light" w:hAnsi="Calibri Light" w:cs="Calibri Light"/>
          <w:i/>
          <w:iCs/>
          <w:color w:val="9E1C30"/>
          <w:spacing w:val="-4"/>
          <w:sz w:val="28"/>
          <w:szCs w:val="28"/>
        </w:rPr>
        <w:t>of</w:t>
      </w:r>
      <w:r>
        <w:rPr>
          <w:rFonts w:ascii="Calibri Light" w:hAnsi="Calibri Light" w:cs="Calibri Light"/>
          <w:i/>
          <w:iCs/>
          <w:color w:val="9E1C30"/>
          <w:sz w:val="28"/>
          <w:szCs w:val="28"/>
        </w:rPr>
        <w:t xml:space="preserve"> </w:t>
      </w:r>
      <w:r>
        <w:rPr>
          <w:rFonts w:ascii="Calibri Light" w:hAnsi="Calibri Light" w:cs="Calibri Light"/>
          <w:i/>
          <w:iCs/>
          <w:color w:val="9E1C30"/>
          <w:spacing w:val="-4"/>
          <w:sz w:val="28"/>
          <w:szCs w:val="28"/>
        </w:rPr>
        <w:t>Graduate</w:t>
      </w:r>
      <w:r>
        <w:rPr>
          <w:rFonts w:ascii="Calibri Light" w:hAnsi="Calibri Light" w:cs="Calibri Light"/>
          <w:i/>
          <w:iCs/>
          <w:color w:val="9E1C30"/>
          <w:spacing w:val="-1"/>
          <w:sz w:val="28"/>
          <w:szCs w:val="28"/>
        </w:rPr>
        <w:t xml:space="preserve"> </w:t>
      </w:r>
      <w:r>
        <w:rPr>
          <w:rFonts w:ascii="Calibri Light" w:hAnsi="Calibri Light" w:cs="Calibri Light"/>
          <w:i/>
          <w:iCs/>
          <w:color w:val="9E1C30"/>
          <w:spacing w:val="-4"/>
          <w:sz w:val="28"/>
          <w:szCs w:val="28"/>
        </w:rPr>
        <w:t>Social</w:t>
      </w:r>
      <w:r>
        <w:rPr>
          <w:rFonts w:ascii="Calibri Light" w:hAnsi="Calibri Light" w:cs="Calibri Light"/>
          <w:i/>
          <w:iCs/>
          <w:color w:val="9E1C30"/>
          <w:spacing w:val="9"/>
          <w:sz w:val="28"/>
          <w:szCs w:val="28"/>
        </w:rPr>
        <w:t xml:space="preserve"> </w:t>
      </w:r>
      <w:r>
        <w:rPr>
          <w:rFonts w:ascii="Calibri Light" w:hAnsi="Calibri Light" w:cs="Calibri Light"/>
          <w:i/>
          <w:iCs/>
          <w:color w:val="9E1C30"/>
          <w:spacing w:val="-4"/>
          <w:sz w:val="28"/>
          <w:szCs w:val="28"/>
        </w:rPr>
        <w:t>Work</w:t>
      </w:r>
      <w:r>
        <w:rPr>
          <w:rFonts w:ascii="Calibri Light" w:hAnsi="Calibri Light" w:cs="Calibri Light"/>
          <w:i/>
          <w:iCs/>
          <w:color w:val="9E1C30"/>
          <w:spacing w:val="4"/>
          <w:sz w:val="28"/>
          <w:szCs w:val="28"/>
        </w:rPr>
        <w:t xml:space="preserve"> </w:t>
      </w:r>
      <w:r>
        <w:rPr>
          <w:rFonts w:ascii="Calibri Light" w:hAnsi="Calibri Light" w:cs="Calibri Light"/>
          <w:i/>
          <w:iCs/>
          <w:color w:val="9E1C30"/>
          <w:spacing w:val="-4"/>
          <w:sz w:val="28"/>
          <w:szCs w:val="28"/>
        </w:rPr>
        <w:t>Students</w:t>
      </w:r>
    </w:p>
    <w:p w14:paraId="6D4F5112" w14:textId="77777777" w:rsidR="00540092" w:rsidRDefault="00540092" w:rsidP="00EF2A06">
      <w:pPr>
        <w:pStyle w:val="ListParagraph"/>
        <w:numPr>
          <w:ilvl w:val="0"/>
          <w:numId w:val="64"/>
        </w:numPr>
        <w:tabs>
          <w:tab w:val="left" w:pos="2155"/>
        </w:tabs>
        <w:kinsoku w:val="0"/>
        <w:overflowPunct w:val="0"/>
        <w:spacing w:before="244"/>
        <w:ind w:left="2155" w:hanging="363"/>
        <w:rPr>
          <w:b/>
          <w:bCs/>
          <w:color w:val="231F20"/>
          <w:spacing w:val="-4"/>
          <w:sz w:val="21"/>
          <w:szCs w:val="21"/>
        </w:rPr>
      </w:pPr>
      <w:r>
        <w:rPr>
          <w:b/>
          <w:bCs/>
          <w:color w:val="231F20"/>
          <w:spacing w:val="-4"/>
          <w:sz w:val="21"/>
          <w:szCs w:val="21"/>
        </w:rPr>
        <w:t>Handling</w:t>
      </w:r>
      <w:r>
        <w:rPr>
          <w:b/>
          <w:bCs/>
          <w:color w:val="231F20"/>
          <w:spacing w:val="-5"/>
          <w:sz w:val="21"/>
          <w:szCs w:val="21"/>
        </w:rPr>
        <w:t xml:space="preserve"> </w:t>
      </w:r>
      <w:r>
        <w:rPr>
          <w:b/>
          <w:bCs/>
          <w:color w:val="231F20"/>
          <w:spacing w:val="-4"/>
          <w:sz w:val="21"/>
          <w:szCs w:val="21"/>
        </w:rPr>
        <w:t>Learning</w:t>
      </w:r>
      <w:r>
        <w:rPr>
          <w:b/>
          <w:bCs/>
          <w:color w:val="231F20"/>
          <w:spacing w:val="-5"/>
          <w:sz w:val="21"/>
          <w:szCs w:val="21"/>
        </w:rPr>
        <w:t xml:space="preserve"> </w:t>
      </w:r>
      <w:r>
        <w:rPr>
          <w:b/>
          <w:bCs/>
          <w:color w:val="231F20"/>
          <w:spacing w:val="-4"/>
          <w:sz w:val="21"/>
          <w:szCs w:val="21"/>
        </w:rPr>
        <w:t>Difficulties in</w:t>
      </w:r>
      <w:r>
        <w:rPr>
          <w:b/>
          <w:bCs/>
          <w:color w:val="231F20"/>
          <w:spacing w:val="-8"/>
          <w:sz w:val="21"/>
          <w:szCs w:val="21"/>
        </w:rPr>
        <w:t xml:space="preserve"> </w:t>
      </w:r>
      <w:r>
        <w:rPr>
          <w:b/>
          <w:bCs/>
          <w:color w:val="231F20"/>
          <w:spacing w:val="-4"/>
          <w:sz w:val="21"/>
          <w:szCs w:val="21"/>
        </w:rPr>
        <w:t>the</w:t>
      </w:r>
      <w:r>
        <w:rPr>
          <w:b/>
          <w:bCs/>
          <w:color w:val="231F20"/>
          <w:spacing w:val="-8"/>
          <w:sz w:val="21"/>
          <w:szCs w:val="21"/>
        </w:rPr>
        <w:t xml:space="preserve"> </w:t>
      </w:r>
      <w:r>
        <w:rPr>
          <w:b/>
          <w:bCs/>
          <w:color w:val="231F20"/>
          <w:spacing w:val="-4"/>
          <w:sz w:val="21"/>
          <w:szCs w:val="21"/>
        </w:rPr>
        <w:t>Classroom</w:t>
      </w:r>
    </w:p>
    <w:p w14:paraId="16E6019F" w14:textId="77777777" w:rsidR="00540092" w:rsidRDefault="00540092">
      <w:pPr>
        <w:pStyle w:val="BodyText"/>
        <w:kinsoku w:val="0"/>
        <w:overflowPunct w:val="0"/>
        <w:spacing w:before="9"/>
        <w:rPr>
          <w:rFonts w:ascii="Calibri" w:hAnsi="Calibri" w:cs="Calibri"/>
          <w:b/>
          <w:bCs/>
          <w:sz w:val="16"/>
          <w:szCs w:val="16"/>
        </w:rPr>
      </w:pPr>
    </w:p>
    <w:p w14:paraId="10D901C3" w14:textId="77777777" w:rsidR="00540092" w:rsidRDefault="00540092">
      <w:pPr>
        <w:pStyle w:val="BodyText"/>
        <w:kinsoku w:val="0"/>
        <w:overflowPunct w:val="0"/>
        <w:spacing w:line="276" w:lineRule="auto"/>
        <w:ind w:left="1437" w:right="1413" w:hanging="3"/>
        <w:jc w:val="both"/>
        <w:rPr>
          <w:rFonts w:ascii="Calibri" w:hAnsi="Calibri" w:cs="Calibri"/>
          <w:color w:val="231F20"/>
          <w:sz w:val="21"/>
          <w:szCs w:val="21"/>
        </w:rPr>
      </w:pPr>
      <w:r>
        <w:rPr>
          <w:rFonts w:ascii="Calibri" w:hAnsi="Calibri" w:cs="Calibri"/>
          <w:color w:val="231F20"/>
          <w:sz w:val="21"/>
          <w:szCs w:val="21"/>
        </w:rPr>
        <w:t>Resolution of student learning difficulties should first be initiated and negotiated between the student in question</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instructor.</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student</w:t>
      </w:r>
      <w:r>
        <w:rPr>
          <w:rFonts w:ascii="Calibri" w:hAnsi="Calibri" w:cs="Calibri"/>
          <w:color w:val="231F20"/>
          <w:spacing w:val="-9"/>
          <w:sz w:val="21"/>
          <w:szCs w:val="21"/>
        </w:rPr>
        <w:t xml:space="preserve"> </w:t>
      </w:r>
      <w:r>
        <w:rPr>
          <w:rFonts w:ascii="Calibri" w:hAnsi="Calibri" w:cs="Calibri"/>
          <w:color w:val="231F20"/>
          <w:sz w:val="21"/>
          <w:szCs w:val="21"/>
        </w:rPr>
        <w:t>should</w:t>
      </w:r>
      <w:r>
        <w:rPr>
          <w:rFonts w:ascii="Calibri" w:hAnsi="Calibri" w:cs="Calibri"/>
          <w:color w:val="231F20"/>
          <w:spacing w:val="-12"/>
          <w:sz w:val="21"/>
          <w:szCs w:val="21"/>
        </w:rPr>
        <w:t xml:space="preserve"> </w:t>
      </w:r>
      <w:r>
        <w:rPr>
          <w:rFonts w:ascii="Calibri" w:hAnsi="Calibri" w:cs="Calibri"/>
          <w:color w:val="231F20"/>
          <w:sz w:val="21"/>
          <w:szCs w:val="21"/>
        </w:rPr>
        <w:t>assume</w:t>
      </w:r>
      <w:r>
        <w:rPr>
          <w:rFonts w:ascii="Calibri" w:hAnsi="Calibri" w:cs="Calibri"/>
          <w:color w:val="231F20"/>
          <w:spacing w:val="-12"/>
          <w:sz w:val="21"/>
          <w:szCs w:val="21"/>
        </w:rPr>
        <w:t xml:space="preserve"> </w:t>
      </w:r>
      <w:r>
        <w:rPr>
          <w:rFonts w:ascii="Calibri" w:hAnsi="Calibri" w:cs="Calibri"/>
          <w:color w:val="231F20"/>
          <w:sz w:val="21"/>
          <w:szCs w:val="21"/>
        </w:rPr>
        <w:t>responsibility</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11"/>
          <w:sz w:val="21"/>
          <w:szCs w:val="21"/>
        </w:rPr>
        <w:t xml:space="preserve"> </w:t>
      </w:r>
      <w:r>
        <w:rPr>
          <w:rFonts w:ascii="Calibri" w:hAnsi="Calibri" w:cs="Calibri"/>
          <w:color w:val="231F20"/>
          <w:sz w:val="21"/>
          <w:szCs w:val="21"/>
        </w:rPr>
        <w:t>initiating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negotiating</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resolution of the learning difficulty.</w:t>
      </w:r>
    </w:p>
    <w:p w14:paraId="702556E0" w14:textId="77777777" w:rsidR="00540092" w:rsidRDefault="00540092">
      <w:pPr>
        <w:pStyle w:val="BodyText"/>
        <w:kinsoku w:val="0"/>
        <w:overflowPunct w:val="0"/>
        <w:spacing w:before="157" w:line="268" w:lineRule="auto"/>
        <w:ind w:left="1440" w:right="1425"/>
        <w:jc w:val="both"/>
        <w:rPr>
          <w:rFonts w:ascii="Calibri" w:hAnsi="Calibri" w:cs="Calibri"/>
          <w:color w:val="231F20"/>
          <w:sz w:val="21"/>
          <w:szCs w:val="21"/>
        </w:rPr>
      </w:pPr>
      <w:r>
        <w:rPr>
          <w:rFonts w:ascii="Calibri" w:hAnsi="Calibri" w:cs="Calibri"/>
          <w:color w:val="231F20"/>
          <w:sz w:val="21"/>
          <w:szCs w:val="21"/>
        </w:rPr>
        <w:t>Unless shown otherwise, it will be assumed that any learning difficulty will be considered an educational problem rather than a personal one.</w:t>
      </w:r>
    </w:p>
    <w:p w14:paraId="6382C2B0" w14:textId="5D01671A" w:rsidR="00540092" w:rsidRDefault="00540092">
      <w:pPr>
        <w:pStyle w:val="BodyText"/>
        <w:kinsoku w:val="0"/>
        <w:overflowPunct w:val="0"/>
        <w:spacing w:before="177" w:line="276" w:lineRule="auto"/>
        <w:ind w:left="1440" w:right="1408"/>
        <w:jc w:val="both"/>
        <w:rPr>
          <w:rFonts w:ascii="Calibri" w:hAnsi="Calibri" w:cs="Calibri"/>
          <w:color w:val="231F20"/>
          <w:sz w:val="21"/>
          <w:szCs w:val="21"/>
        </w:rPr>
      </w:pPr>
      <w:r>
        <w:rPr>
          <w:rFonts w:ascii="Calibri" w:hAnsi="Calibri" w:cs="Calibri"/>
          <w:color w:val="231F20"/>
          <w:sz w:val="21"/>
          <w:szCs w:val="21"/>
        </w:rPr>
        <w:t xml:space="preserve">If the student believes that resolution of the learning difficulty, whether of an academic or related personal nature, appears improbable, then the student should consult </w:t>
      </w:r>
      <w:r w:rsidR="00E266ED">
        <w:rPr>
          <w:rFonts w:ascii="Calibri" w:hAnsi="Calibri" w:cs="Calibri"/>
          <w:color w:val="231F20"/>
          <w:sz w:val="21"/>
          <w:szCs w:val="21"/>
        </w:rPr>
        <w:t>thei</w:t>
      </w:r>
      <w:r>
        <w:rPr>
          <w:rFonts w:ascii="Calibri" w:hAnsi="Calibri" w:cs="Calibri"/>
          <w:color w:val="231F20"/>
          <w:sz w:val="21"/>
          <w:szCs w:val="21"/>
        </w:rPr>
        <w:t>r advisor. After a conference with the advisor, a discussion among the student, the instructor, and the</w:t>
      </w:r>
      <w:r w:rsidR="006F5A1E">
        <w:rPr>
          <w:rFonts w:ascii="Calibri" w:hAnsi="Calibri" w:cs="Calibri"/>
          <w:color w:val="231F20"/>
          <w:sz w:val="21"/>
          <w:szCs w:val="21"/>
        </w:rPr>
        <w:t xml:space="preserve"> </w:t>
      </w:r>
      <w:r>
        <w:rPr>
          <w:rFonts w:ascii="Calibri" w:hAnsi="Calibri" w:cs="Calibri"/>
          <w:color w:val="231F20"/>
          <w:sz w:val="21"/>
          <w:szCs w:val="21"/>
        </w:rPr>
        <w:t>advisor should take place for a speedy resolution of the learning difficulty.</w:t>
      </w:r>
    </w:p>
    <w:p w14:paraId="2A73C8C2" w14:textId="19DD2B57" w:rsidR="00540092" w:rsidRDefault="00540092">
      <w:pPr>
        <w:pStyle w:val="BodyText"/>
        <w:kinsoku w:val="0"/>
        <w:overflowPunct w:val="0"/>
        <w:spacing w:before="158" w:line="266" w:lineRule="auto"/>
        <w:ind w:left="1440" w:right="1421"/>
        <w:jc w:val="both"/>
        <w:rPr>
          <w:rFonts w:ascii="Calibri" w:hAnsi="Calibri" w:cs="Calibri"/>
          <w:color w:val="231F20"/>
          <w:sz w:val="21"/>
          <w:szCs w:val="21"/>
        </w:rPr>
      </w:pPr>
      <w:r>
        <w:rPr>
          <w:rFonts w:ascii="Calibri" w:hAnsi="Calibri" w:cs="Calibri"/>
          <w:color w:val="231F20"/>
          <w:sz w:val="21"/>
          <w:szCs w:val="21"/>
        </w:rPr>
        <w:t>The intent of these guidelines is that most student learning difficulties can be resolved at the classroom level or in joint consultation with the advisor.</w:t>
      </w:r>
    </w:p>
    <w:p w14:paraId="36E986C1" w14:textId="77777777" w:rsidR="00540092" w:rsidRDefault="00540092">
      <w:pPr>
        <w:pStyle w:val="BodyText"/>
        <w:kinsoku w:val="0"/>
        <w:overflowPunct w:val="0"/>
        <w:spacing w:before="177" w:line="266" w:lineRule="auto"/>
        <w:ind w:left="1440" w:right="1412"/>
        <w:jc w:val="both"/>
        <w:rPr>
          <w:rFonts w:ascii="Calibri" w:hAnsi="Calibri" w:cs="Calibri"/>
          <w:color w:val="231F20"/>
          <w:sz w:val="21"/>
          <w:szCs w:val="21"/>
        </w:rPr>
      </w:pPr>
      <w:r>
        <w:rPr>
          <w:rFonts w:ascii="Calibri" w:hAnsi="Calibri" w:cs="Calibri"/>
          <w:color w:val="231F20"/>
          <w:sz w:val="21"/>
          <w:szCs w:val="21"/>
        </w:rPr>
        <w:t>After</w:t>
      </w:r>
      <w:r>
        <w:rPr>
          <w:rFonts w:ascii="Calibri" w:hAnsi="Calibri" w:cs="Calibri"/>
          <w:color w:val="231F20"/>
          <w:spacing w:val="-6"/>
          <w:sz w:val="21"/>
          <w:szCs w:val="21"/>
        </w:rPr>
        <w:t xml:space="preserve"> </w:t>
      </w:r>
      <w:r>
        <w:rPr>
          <w:rFonts w:ascii="Calibri" w:hAnsi="Calibri" w:cs="Calibri"/>
          <w:color w:val="231F20"/>
          <w:sz w:val="21"/>
          <w:szCs w:val="21"/>
        </w:rPr>
        <w:t>following</w:t>
      </w:r>
      <w:r>
        <w:rPr>
          <w:rFonts w:ascii="Calibri" w:hAnsi="Calibri" w:cs="Calibri"/>
          <w:color w:val="231F20"/>
          <w:spacing w:val="-6"/>
          <w:sz w:val="21"/>
          <w:szCs w:val="21"/>
        </w:rPr>
        <w:t xml:space="preserve"> </w:t>
      </w:r>
      <w:r>
        <w:rPr>
          <w:rFonts w:ascii="Calibri" w:hAnsi="Calibri" w:cs="Calibri"/>
          <w:color w:val="231F20"/>
          <w:sz w:val="21"/>
          <w:szCs w:val="21"/>
        </w:rPr>
        <w:t>these</w:t>
      </w:r>
      <w:r>
        <w:rPr>
          <w:rFonts w:ascii="Calibri" w:hAnsi="Calibri" w:cs="Calibri"/>
          <w:color w:val="231F20"/>
          <w:spacing w:val="-4"/>
          <w:sz w:val="21"/>
          <w:szCs w:val="21"/>
        </w:rPr>
        <w:t xml:space="preserve"> </w:t>
      </w:r>
      <w:r>
        <w:rPr>
          <w:rFonts w:ascii="Calibri" w:hAnsi="Calibri" w:cs="Calibri"/>
          <w:color w:val="231F20"/>
          <w:sz w:val="21"/>
          <w:szCs w:val="21"/>
        </w:rPr>
        <w:t>steps,</w:t>
      </w:r>
      <w:r>
        <w:rPr>
          <w:rFonts w:ascii="Calibri" w:hAnsi="Calibri" w:cs="Calibri"/>
          <w:color w:val="231F20"/>
          <w:spacing w:val="-3"/>
          <w:sz w:val="21"/>
          <w:szCs w:val="21"/>
        </w:rPr>
        <w:t xml:space="preserve"> </w:t>
      </w:r>
      <w:r>
        <w:rPr>
          <w:rFonts w:ascii="Calibri" w:hAnsi="Calibri" w:cs="Calibri"/>
          <w:color w:val="231F20"/>
          <w:sz w:val="21"/>
          <w:szCs w:val="21"/>
        </w:rPr>
        <w:t>if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student</w:t>
      </w:r>
      <w:r>
        <w:rPr>
          <w:rFonts w:ascii="Calibri" w:hAnsi="Calibri" w:cs="Calibri"/>
          <w:color w:val="231F20"/>
          <w:spacing w:val="-4"/>
          <w:sz w:val="21"/>
          <w:szCs w:val="21"/>
        </w:rPr>
        <w:t xml:space="preserve"> </w:t>
      </w:r>
      <w:r>
        <w:rPr>
          <w:rFonts w:ascii="Calibri" w:hAnsi="Calibri" w:cs="Calibri"/>
          <w:color w:val="231F20"/>
          <w:sz w:val="21"/>
          <w:szCs w:val="21"/>
        </w:rPr>
        <w:t>believes</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resolution</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difficulty</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6"/>
          <w:sz w:val="21"/>
          <w:szCs w:val="21"/>
        </w:rPr>
        <w:t xml:space="preserve"> </w:t>
      </w:r>
      <w:r>
        <w:rPr>
          <w:rFonts w:ascii="Calibri" w:hAnsi="Calibri" w:cs="Calibri"/>
          <w:color w:val="231F20"/>
          <w:sz w:val="21"/>
          <w:szCs w:val="21"/>
        </w:rPr>
        <w:t>unsatisfactory,</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2"/>
          <w:sz w:val="21"/>
          <w:szCs w:val="21"/>
        </w:rPr>
        <w:t xml:space="preserve"> </w:t>
      </w:r>
      <w:r>
        <w:rPr>
          <w:rFonts w:ascii="Calibri" w:hAnsi="Calibri" w:cs="Calibri"/>
          <w:color w:val="231F20"/>
          <w:sz w:val="21"/>
          <w:szCs w:val="21"/>
        </w:rPr>
        <w:t>student may use the student-initiated review process (see next section).</w:t>
      </w:r>
    </w:p>
    <w:p w14:paraId="37E37082" w14:textId="77777777" w:rsidR="00540092" w:rsidRDefault="00540092">
      <w:pPr>
        <w:pStyle w:val="BodyText"/>
        <w:kinsoku w:val="0"/>
        <w:overflowPunct w:val="0"/>
        <w:spacing w:before="177" w:line="276" w:lineRule="auto"/>
        <w:ind w:left="1439" w:right="1411" w:hanging="3"/>
        <w:jc w:val="both"/>
        <w:rPr>
          <w:rFonts w:ascii="Calibri" w:hAnsi="Calibri" w:cs="Calibri"/>
          <w:color w:val="231F20"/>
          <w:sz w:val="21"/>
          <w:szCs w:val="21"/>
        </w:rPr>
      </w:pPr>
      <w:r>
        <w:rPr>
          <w:rFonts w:ascii="Calibri" w:hAnsi="Calibri" w:cs="Calibri"/>
          <w:color w:val="231F20"/>
          <w:sz w:val="21"/>
          <w:szCs w:val="21"/>
        </w:rPr>
        <w:t>If</w:t>
      </w:r>
      <w:r>
        <w:rPr>
          <w:rFonts w:ascii="Calibri" w:hAnsi="Calibri" w:cs="Calibri"/>
          <w:color w:val="231F20"/>
          <w:spacing w:val="-1"/>
          <w:sz w:val="21"/>
          <w:szCs w:val="21"/>
        </w:rPr>
        <w:t xml:space="preserve"> </w:t>
      </w: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situation</w:t>
      </w:r>
      <w:r>
        <w:rPr>
          <w:rFonts w:ascii="Calibri" w:hAnsi="Calibri" w:cs="Calibri"/>
          <w:color w:val="231F20"/>
          <w:spacing w:val="-4"/>
          <w:sz w:val="21"/>
          <w:szCs w:val="21"/>
        </w:rPr>
        <w:t xml:space="preserve"> </w:t>
      </w:r>
      <w:r>
        <w:rPr>
          <w:rFonts w:ascii="Calibri" w:hAnsi="Calibri" w:cs="Calibri"/>
          <w:color w:val="231F20"/>
          <w:sz w:val="21"/>
          <w:szCs w:val="21"/>
        </w:rPr>
        <w:t>results</w:t>
      </w:r>
      <w:r>
        <w:rPr>
          <w:rFonts w:ascii="Calibri" w:hAnsi="Calibri" w:cs="Calibri"/>
          <w:color w:val="231F20"/>
          <w:spacing w:val="-4"/>
          <w:sz w:val="21"/>
          <w:szCs w:val="21"/>
        </w:rPr>
        <w:t xml:space="preserve"> </w:t>
      </w:r>
      <w:r>
        <w:rPr>
          <w:rFonts w:ascii="Calibri" w:hAnsi="Calibri" w:cs="Calibri"/>
          <w:color w:val="231F20"/>
          <w:sz w:val="21"/>
          <w:szCs w:val="21"/>
        </w:rPr>
        <w:t>in</w:t>
      </w:r>
      <w:r>
        <w:rPr>
          <w:rFonts w:ascii="Calibri" w:hAnsi="Calibri" w:cs="Calibri"/>
          <w:color w:val="231F20"/>
          <w:spacing w:val="-4"/>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proofErr w:type="gramStart"/>
      <w:r>
        <w:rPr>
          <w:rFonts w:ascii="Calibri" w:hAnsi="Calibri" w:cs="Calibri"/>
          <w:color w:val="231F20"/>
          <w:sz w:val="21"/>
          <w:szCs w:val="21"/>
        </w:rPr>
        <w:t>student</w:t>
      </w:r>
      <w:proofErr w:type="gramEnd"/>
      <w:r>
        <w:rPr>
          <w:rFonts w:ascii="Calibri" w:hAnsi="Calibri" w:cs="Calibri"/>
          <w:color w:val="231F20"/>
          <w:sz w:val="21"/>
          <w:szCs w:val="21"/>
        </w:rPr>
        <w:t xml:space="preserve"> not</w:t>
      </w:r>
      <w:r>
        <w:rPr>
          <w:rFonts w:ascii="Calibri" w:hAnsi="Calibri" w:cs="Calibri"/>
          <w:color w:val="231F20"/>
          <w:spacing w:val="-2"/>
          <w:sz w:val="21"/>
          <w:szCs w:val="21"/>
        </w:rPr>
        <w:t xml:space="preserve"> </w:t>
      </w:r>
      <w:r>
        <w:rPr>
          <w:rFonts w:ascii="Calibri" w:hAnsi="Calibri" w:cs="Calibri"/>
          <w:color w:val="231F20"/>
          <w:sz w:val="21"/>
          <w:szCs w:val="21"/>
        </w:rPr>
        <w:t>meeting</w:t>
      </w:r>
      <w:r>
        <w:rPr>
          <w:rFonts w:ascii="Calibri" w:hAnsi="Calibri" w:cs="Calibri"/>
          <w:color w:val="231F20"/>
          <w:spacing w:val="-7"/>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requirements</w:t>
      </w:r>
      <w:r>
        <w:rPr>
          <w:rFonts w:ascii="Calibri" w:hAnsi="Calibri" w:cs="Calibri"/>
          <w:color w:val="231F20"/>
          <w:spacing w:val="-5"/>
          <w:sz w:val="21"/>
          <w:szCs w:val="21"/>
        </w:rPr>
        <w:t xml:space="preserve"> </w:t>
      </w:r>
      <w:r>
        <w:rPr>
          <w:rFonts w:ascii="Calibri" w:hAnsi="Calibri" w:cs="Calibri"/>
          <w:color w:val="231F20"/>
          <w:sz w:val="21"/>
          <w:szCs w:val="21"/>
        </w:rPr>
        <w:t>for continuation</w:t>
      </w:r>
      <w:r>
        <w:rPr>
          <w:rFonts w:ascii="Calibri" w:hAnsi="Calibri" w:cs="Calibri"/>
          <w:color w:val="231F20"/>
          <w:spacing w:val="-2"/>
          <w:sz w:val="21"/>
          <w:szCs w:val="21"/>
        </w:rPr>
        <w:t xml:space="preserve"> </w:t>
      </w:r>
      <w:r>
        <w:rPr>
          <w:rFonts w:ascii="Calibri" w:hAnsi="Calibri" w:cs="Calibri"/>
          <w:color w:val="231F20"/>
          <w:sz w:val="21"/>
          <w:szCs w:val="21"/>
        </w:rPr>
        <w:t>in</w:t>
      </w:r>
      <w:r>
        <w:rPr>
          <w:rFonts w:ascii="Calibri" w:hAnsi="Calibri" w:cs="Calibri"/>
          <w:color w:val="231F20"/>
          <w:spacing w:val="-2"/>
          <w:sz w:val="21"/>
          <w:szCs w:val="21"/>
        </w:rPr>
        <w:t xml:space="preserve"> </w:t>
      </w:r>
      <w:r>
        <w:rPr>
          <w:rFonts w:ascii="Calibri" w:hAnsi="Calibri" w:cs="Calibri"/>
          <w:color w:val="231F20"/>
          <w:sz w:val="21"/>
          <w:szCs w:val="21"/>
        </w:rPr>
        <w:t>the program,</w:t>
      </w:r>
      <w:r>
        <w:rPr>
          <w:rFonts w:ascii="Calibri" w:hAnsi="Calibri" w:cs="Calibri"/>
          <w:color w:val="231F20"/>
          <w:spacing w:val="-4"/>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 xml:space="preserve">MSW Program Director will appoint an ad hoc student progress committee to conduct a review and to make a recommendation regarding the student's status. </w:t>
      </w:r>
      <w:proofErr w:type="gramStart"/>
      <w:r>
        <w:rPr>
          <w:rFonts w:ascii="Calibri" w:hAnsi="Calibri" w:cs="Calibri"/>
          <w:color w:val="231F20"/>
          <w:sz w:val="21"/>
          <w:szCs w:val="21"/>
        </w:rPr>
        <w:t>Refer</w:t>
      </w:r>
      <w:proofErr w:type="gramEnd"/>
      <w:r>
        <w:rPr>
          <w:rFonts w:ascii="Calibri" w:hAnsi="Calibri" w:cs="Calibri"/>
          <w:color w:val="231F20"/>
          <w:sz w:val="21"/>
          <w:szCs w:val="21"/>
        </w:rPr>
        <w:t xml:space="preserve"> </w:t>
      </w:r>
      <w:r>
        <w:rPr>
          <w:rFonts w:ascii="Calibri" w:hAnsi="Calibri" w:cs="Calibri"/>
          <w:i/>
          <w:iCs/>
          <w:color w:val="231F20"/>
          <w:sz w:val="21"/>
          <w:szCs w:val="21"/>
        </w:rPr>
        <w:t xml:space="preserve">"Academic Requirement for Continuance in a master's Degree Program" </w:t>
      </w:r>
      <w:r>
        <w:rPr>
          <w:rFonts w:ascii="Calibri" w:hAnsi="Calibri" w:cs="Calibri"/>
          <w:color w:val="231F20"/>
          <w:sz w:val="21"/>
          <w:szCs w:val="21"/>
        </w:rPr>
        <w:t>for a description of procedures used by the ad hoc student progress committee and by the MSW Program Director.</w:t>
      </w:r>
    </w:p>
    <w:p w14:paraId="2B5FEF43" w14:textId="77777777" w:rsidR="00540092" w:rsidRDefault="00540092">
      <w:pPr>
        <w:pStyle w:val="BodyText"/>
        <w:kinsoku w:val="0"/>
        <w:overflowPunct w:val="0"/>
        <w:spacing w:before="177" w:line="276" w:lineRule="auto"/>
        <w:ind w:left="1439" w:right="1411" w:hanging="3"/>
        <w:jc w:val="both"/>
        <w:rPr>
          <w:rFonts w:ascii="Calibri" w:hAnsi="Calibri" w:cs="Calibri"/>
          <w:color w:val="231F20"/>
          <w:sz w:val="21"/>
          <w:szCs w:val="21"/>
        </w:rPr>
        <w:sectPr w:rsidR="00540092" w:rsidSect="0044462B">
          <w:pgSz w:w="12240" w:h="15840"/>
          <w:pgMar w:top="1400" w:right="0" w:bottom="1100" w:left="0" w:header="0" w:footer="736" w:gutter="0"/>
          <w:cols w:space="720"/>
          <w:noEndnote/>
        </w:sectPr>
      </w:pPr>
    </w:p>
    <w:p w14:paraId="1A6AB47C" w14:textId="77777777" w:rsidR="00540092" w:rsidRDefault="00540092" w:rsidP="00EF2A06">
      <w:pPr>
        <w:pStyle w:val="ListParagraph"/>
        <w:numPr>
          <w:ilvl w:val="0"/>
          <w:numId w:val="64"/>
        </w:numPr>
        <w:tabs>
          <w:tab w:val="left" w:pos="2150"/>
        </w:tabs>
        <w:kinsoku w:val="0"/>
        <w:overflowPunct w:val="0"/>
        <w:spacing w:before="39"/>
        <w:ind w:left="2150" w:hanging="358"/>
        <w:rPr>
          <w:b/>
          <w:bCs/>
          <w:color w:val="231F20"/>
          <w:spacing w:val="-4"/>
          <w:sz w:val="21"/>
          <w:szCs w:val="21"/>
        </w:rPr>
      </w:pPr>
      <w:r>
        <w:rPr>
          <w:b/>
          <w:bCs/>
          <w:color w:val="231F20"/>
          <w:spacing w:val="-4"/>
          <w:sz w:val="21"/>
          <w:szCs w:val="21"/>
        </w:rPr>
        <w:lastRenderedPageBreak/>
        <w:t>Student-Initiated</w:t>
      </w:r>
      <w:r>
        <w:rPr>
          <w:b/>
          <w:bCs/>
          <w:color w:val="231F20"/>
          <w:spacing w:val="-8"/>
          <w:sz w:val="21"/>
          <w:szCs w:val="21"/>
        </w:rPr>
        <w:t xml:space="preserve"> </w:t>
      </w:r>
      <w:r>
        <w:rPr>
          <w:b/>
          <w:bCs/>
          <w:color w:val="231F20"/>
          <w:spacing w:val="-4"/>
          <w:sz w:val="21"/>
          <w:szCs w:val="21"/>
        </w:rPr>
        <w:t>Review</w:t>
      </w:r>
      <w:r>
        <w:rPr>
          <w:b/>
          <w:bCs/>
          <w:color w:val="231F20"/>
          <w:spacing w:val="-7"/>
          <w:sz w:val="21"/>
          <w:szCs w:val="21"/>
        </w:rPr>
        <w:t xml:space="preserve"> </w:t>
      </w:r>
      <w:r>
        <w:rPr>
          <w:b/>
          <w:bCs/>
          <w:color w:val="231F20"/>
          <w:spacing w:val="-4"/>
          <w:sz w:val="21"/>
          <w:szCs w:val="21"/>
        </w:rPr>
        <w:t>Process</w:t>
      </w:r>
    </w:p>
    <w:p w14:paraId="0A9AB60B" w14:textId="77777777" w:rsidR="00540092" w:rsidRDefault="00540092">
      <w:pPr>
        <w:pStyle w:val="BodyText"/>
        <w:kinsoku w:val="0"/>
        <w:overflowPunct w:val="0"/>
        <w:spacing w:before="9"/>
        <w:rPr>
          <w:rFonts w:ascii="Calibri" w:hAnsi="Calibri" w:cs="Calibri"/>
          <w:b/>
          <w:bCs/>
          <w:sz w:val="16"/>
          <w:szCs w:val="16"/>
        </w:rPr>
      </w:pPr>
    </w:p>
    <w:p w14:paraId="6C4671ED" w14:textId="78A0D2BC" w:rsidR="00540092" w:rsidRDefault="00540092">
      <w:pPr>
        <w:pStyle w:val="BodyText"/>
        <w:kinsoku w:val="0"/>
        <w:overflowPunct w:val="0"/>
        <w:spacing w:line="276" w:lineRule="auto"/>
        <w:ind w:left="1438" w:right="1406" w:hanging="4"/>
        <w:jc w:val="both"/>
        <w:rPr>
          <w:rFonts w:ascii="Calibri" w:hAnsi="Calibri" w:cs="Calibri"/>
          <w:color w:val="231F20"/>
          <w:sz w:val="21"/>
          <w:szCs w:val="21"/>
        </w:rPr>
      </w:pPr>
      <w:r>
        <w:rPr>
          <w:rFonts w:ascii="Calibri" w:hAnsi="Calibri" w:cs="Calibri"/>
          <w:color w:val="231F20"/>
          <w:sz w:val="21"/>
          <w:szCs w:val="21"/>
        </w:rPr>
        <w:t>Students</w:t>
      </w:r>
      <w:r>
        <w:rPr>
          <w:rFonts w:ascii="Calibri" w:hAnsi="Calibri" w:cs="Calibri"/>
          <w:color w:val="231F20"/>
          <w:spacing w:val="-7"/>
          <w:sz w:val="21"/>
          <w:szCs w:val="21"/>
        </w:rPr>
        <w:t xml:space="preserve"> </w:t>
      </w:r>
      <w:r>
        <w:rPr>
          <w:rFonts w:ascii="Calibri" w:hAnsi="Calibri" w:cs="Calibri"/>
          <w:color w:val="231F20"/>
          <w:sz w:val="21"/>
          <w:szCs w:val="21"/>
        </w:rPr>
        <w:t>who</w:t>
      </w:r>
      <w:r>
        <w:rPr>
          <w:rFonts w:ascii="Calibri" w:hAnsi="Calibri" w:cs="Calibri"/>
          <w:color w:val="231F20"/>
          <w:spacing w:val="-7"/>
          <w:sz w:val="21"/>
          <w:szCs w:val="21"/>
        </w:rPr>
        <w:t xml:space="preserve"> </w:t>
      </w:r>
      <w:r>
        <w:rPr>
          <w:rFonts w:ascii="Calibri" w:hAnsi="Calibri" w:cs="Calibri"/>
          <w:color w:val="231F20"/>
          <w:sz w:val="21"/>
          <w:szCs w:val="21"/>
        </w:rPr>
        <w:t>experience</w:t>
      </w:r>
      <w:r>
        <w:rPr>
          <w:rFonts w:ascii="Calibri" w:hAnsi="Calibri" w:cs="Calibri"/>
          <w:color w:val="231F20"/>
          <w:spacing w:val="-3"/>
          <w:sz w:val="21"/>
          <w:szCs w:val="21"/>
        </w:rPr>
        <w:t xml:space="preserve"> </w:t>
      </w:r>
      <w:r>
        <w:rPr>
          <w:rFonts w:ascii="Calibri" w:hAnsi="Calibri" w:cs="Calibri"/>
          <w:color w:val="231F20"/>
          <w:sz w:val="21"/>
          <w:szCs w:val="21"/>
        </w:rPr>
        <w:t>academic</w:t>
      </w:r>
      <w:r>
        <w:rPr>
          <w:rFonts w:ascii="Calibri" w:hAnsi="Calibri" w:cs="Calibri"/>
          <w:color w:val="231F20"/>
          <w:spacing w:val="-6"/>
          <w:sz w:val="21"/>
          <w:szCs w:val="21"/>
        </w:rPr>
        <w:t xml:space="preserve"> </w:t>
      </w:r>
      <w:r>
        <w:rPr>
          <w:rFonts w:ascii="Calibri" w:hAnsi="Calibri" w:cs="Calibri"/>
          <w:color w:val="231F20"/>
          <w:sz w:val="21"/>
          <w:szCs w:val="21"/>
        </w:rPr>
        <w:t>difficulty</w:t>
      </w:r>
      <w:r>
        <w:rPr>
          <w:rFonts w:ascii="Calibri" w:hAnsi="Calibri" w:cs="Calibri"/>
          <w:color w:val="231F20"/>
          <w:spacing w:val="-3"/>
          <w:sz w:val="21"/>
          <w:szCs w:val="21"/>
        </w:rPr>
        <w:t xml:space="preserve"> </w:t>
      </w:r>
      <w:r>
        <w:rPr>
          <w:rFonts w:ascii="Calibri" w:hAnsi="Calibri" w:cs="Calibri"/>
          <w:color w:val="231F20"/>
          <w:sz w:val="21"/>
          <w:szCs w:val="21"/>
        </w:rPr>
        <w:t>may</w:t>
      </w:r>
      <w:r>
        <w:rPr>
          <w:rFonts w:ascii="Calibri" w:hAnsi="Calibri" w:cs="Calibri"/>
          <w:color w:val="231F20"/>
          <w:spacing w:val="-8"/>
          <w:sz w:val="21"/>
          <w:szCs w:val="21"/>
        </w:rPr>
        <w:t xml:space="preserve"> </w:t>
      </w:r>
      <w:r>
        <w:rPr>
          <w:rFonts w:ascii="Calibri" w:hAnsi="Calibri" w:cs="Calibri"/>
          <w:color w:val="231F20"/>
          <w:sz w:val="21"/>
          <w:szCs w:val="21"/>
        </w:rPr>
        <w:t>request</w:t>
      </w:r>
      <w:r>
        <w:rPr>
          <w:rFonts w:ascii="Calibri" w:hAnsi="Calibri" w:cs="Calibri"/>
          <w:color w:val="231F20"/>
          <w:spacing w:val="-2"/>
          <w:sz w:val="21"/>
          <w:szCs w:val="21"/>
        </w:rPr>
        <w:t xml:space="preserve"> </w:t>
      </w:r>
      <w:r>
        <w:rPr>
          <w:rFonts w:ascii="Calibri" w:hAnsi="Calibri" w:cs="Calibri"/>
          <w:color w:val="231F20"/>
          <w:sz w:val="21"/>
          <w:szCs w:val="21"/>
        </w:rPr>
        <w:t>a</w:t>
      </w:r>
      <w:r>
        <w:rPr>
          <w:rFonts w:ascii="Calibri" w:hAnsi="Calibri" w:cs="Calibri"/>
          <w:color w:val="231F20"/>
          <w:spacing w:val="-6"/>
          <w:sz w:val="21"/>
          <w:szCs w:val="21"/>
        </w:rPr>
        <w:t xml:space="preserve"> </w:t>
      </w:r>
      <w:r>
        <w:rPr>
          <w:rFonts w:ascii="Calibri" w:hAnsi="Calibri" w:cs="Calibri"/>
          <w:color w:val="231F20"/>
          <w:sz w:val="21"/>
          <w:szCs w:val="21"/>
        </w:rPr>
        <w:t>review</w:t>
      </w:r>
      <w:r>
        <w:rPr>
          <w:rFonts w:ascii="Calibri" w:hAnsi="Calibri" w:cs="Calibri"/>
          <w:color w:val="231F20"/>
          <w:spacing w:val="-6"/>
          <w:sz w:val="21"/>
          <w:szCs w:val="21"/>
        </w:rPr>
        <w:t xml:space="preserve"> </w:t>
      </w:r>
      <w:r>
        <w:rPr>
          <w:rFonts w:ascii="Calibri" w:hAnsi="Calibri" w:cs="Calibri"/>
          <w:color w:val="231F20"/>
          <w:sz w:val="21"/>
          <w:szCs w:val="21"/>
        </w:rPr>
        <w:t>of</w:t>
      </w:r>
      <w:r>
        <w:rPr>
          <w:rFonts w:ascii="Calibri" w:hAnsi="Calibri" w:cs="Calibri"/>
          <w:color w:val="231F20"/>
          <w:spacing w:val="-5"/>
          <w:sz w:val="21"/>
          <w:szCs w:val="21"/>
        </w:rPr>
        <w:t xml:space="preserve"> </w:t>
      </w:r>
      <w:r>
        <w:rPr>
          <w:rFonts w:ascii="Calibri" w:hAnsi="Calibri" w:cs="Calibri"/>
          <w:color w:val="231F20"/>
          <w:sz w:val="21"/>
          <w:szCs w:val="21"/>
        </w:rPr>
        <w:t>their</w:t>
      </w:r>
      <w:r>
        <w:rPr>
          <w:rFonts w:ascii="Calibri" w:hAnsi="Calibri" w:cs="Calibri"/>
          <w:color w:val="231F20"/>
          <w:spacing w:val="-2"/>
          <w:sz w:val="21"/>
          <w:szCs w:val="21"/>
        </w:rPr>
        <w:t xml:space="preserve"> </w:t>
      </w:r>
      <w:r>
        <w:rPr>
          <w:rFonts w:ascii="Calibri" w:hAnsi="Calibri" w:cs="Calibri"/>
          <w:color w:val="231F20"/>
          <w:sz w:val="21"/>
          <w:szCs w:val="21"/>
        </w:rPr>
        <w:t>academic</w:t>
      </w:r>
      <w:r>
        <w:rPr>
          <w:rFonts w:ascii="Calibri" w:hAnsi="Calibri" w:cs="Calibri"/>
          <w:color w:val="231F20"/>
          <w:spacing w:val="-8"/>
          <w:sz w:val="21"/>
          <w:szCs w:val="21"/>
        </w:rPr>
        <w:t xml:space="preserve"> </w:t>
      </w:r>
      <w:r>
        <w:rPr>
          <w:rFonts w:ascii="Calibri" w:hAnsi="Calibri" w:cs="Calibri"/>
          <w:color w:val="231F20"/>
          <w:sz w:val="21"/>
          <w:szCs w:val="21"/>
        </w:rPr>
        <w:t>situation.</w:t>
      </w:r>
      <w:r>
        <w:rPr>
          <w:rFonts w:ascii="Calibri" w:hAnsi="Calibri" w:cs="Calibri"/>
          <w:color w:val="231F20"/>
          <w:spacing w:val="-7"/>
          <w:sz w:val="21"/>
          <w:szCs w:val="21"/>
        </w:rPr>
        <w:t xml:space="preserve"> </w:t>
      </w:r>
      <w:r>
        <w:rPr>
          <w:rFonts w:ascii="Calibri" w:hAnsi="Calibri" w:cs="Calibri"/>
          <w:color w:val="231F20"/>
          <w:sz w:val="21"/>
          <w:szCs w:val="21"/>
        </w:rPr>
        <w:t>This</w:t>
      </w:r>
      <w:r>
        <w:rPr>
          <w:rFonts w:ascii="Calibri" w:hAnsi="Calibri" w:cs="Calibri"/>
          <w:color w:val="231F20"/>
          <w:spacing w:val="-7"/>
          <w:sz w:val="21"/>
          <w:szCs w:val="21"/>
        </w:rPr>
        <w:t xml:space="preserve"> </w:t>
      </w:r>
      <w:r>
        <w:rPr>
          <w:rFonts w:ascii="Calibri" w:hAnsi="Calibri" w:cs="Calibri"/>
          <w:color w:val="231F20"/>
          <w:sz w:val="21"/>
          <w:szCs w:val="21"/>
        </w:rPr>
        <w:t>review</w:t>
      </w:r>
      <w:r>
        <w:rPr>
          <w:rFonts w:ascii="Calibri" w:hAnsi="Calibri" w:cs="Calibri"/>
          <w:color w:val="231F20"/>
          <w:spacing w:val="-6"/>
          <w:sz w:val="21"/>
          <w:szCs w:val="21"/>
        </w:rPr>
        <w:t xml:space="preserve"> </w:t>
      </w:r>
      <w:r>
        <w:rPr>
          <w:rFonts w:ascii="Calibri" w:hAnsi="Calibri" w:cs="Calibri"/>
          <w:color w:val="231F20"/>
          <w:sz w:val="21"/>
          <w:szCs w:val="21"/>
        </w:rPr>
        <w:t>will be</w:t>
      </w:r>
      <w:r>
        <w:rPr>
          <w:rFonts w:ascii="Calibri" w:hAnsi="Calibri" w:cs="Calibri"/>
          <w:color w:val="231F20"/>
          <w:spacing w:val="-5"/>
          <w:sz w:val="21"/>
          <w:szCs w:val="21"/>
        </w:rPr>
        <w:t xml:space="preserve"> </w:t>
      </w:r>
      <w:r>
        <w:rPr>
          <w:rFonts w:ascii="Calibri" w:hAnsi="Calibri" w:cs="Calibri"/>
          <w:color w:val="231F20"/>
          <w:sz w:val="21"/>
          <w:szCs w:val="21"/>
        </w:rPr>
        <w:t>held</w:t>
      </w:r>
      <w:r>
        <w:rPr>
          <w:rFonts w:ascii="Calibri" w:hAnsi="Calibri" w:cs="Calibri"/>
          <w:color w:val="231F20"/>
          <w:spacing w:val="-9"/>
          <w:sz w:val="21"/>
          <w:szCs w:val="21"/>
        </w:rPr>
        <w:t xml:space="preserve"> </w:t>
      </w:r>
      <w:r>
        <w:rPr>
          <w:rFonts w:ascii="Calibri" w:hAnsi="Calibri" w:cs="Calibri"/>
          <w:color w:val="231F20"/>
          <w:sz w:val="21"/>
          <w:szCs w:val="21"/>
        </w:rPr>
        <w:t>with</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student,</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advisor,</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9"/>
          <w:sz w:val="21"/>
          <w:szCs w:val="21"/>
        </w:rPr>
        <w:t xml:space="preserve"> </w:t>
      </w:r>
      <w:r>
        <w:rPr>
          <w:rFonts w:ascii="Calibri" w:hAnsi="Calibri" w:cs="Calibri"/>
          <w:color w:val="231F20"/>
          <w:sz w:val="21"/>
          <w:szCs w:val="21"/>
        </w:rPr>
        <w:t>Director.</w:t>
      </w:r>
      <w:r>
        <w:rPr>
          <w:rFonts w:ascii="Calibri" w:hAnsi="Calibri" w:cs="Calibri"/>
          <w:color w:val="231F20"/>
          <w:spacing w:val="-9"/>
          <w:sz w:val="21"/>
          <w:szCs w:val="21"/>
        </w:rPr>
        <w:t xml:space="preserve"> </w:t>
      </w:r>
      <w:r>
        <w:rPr>
          <w:rFonts w:ascii="Calibri" w:hAnsi="Calibri" w:cs="Calibri"/>
          <w:color w:val="231F20"/>
          <w:sz w:val="21"/>
          <w:szCs w:val="21"/>
        </w:rPr>
        <w:t>Students</w:t>
      </w:r>
      <w:r>
        <w:rPr>
          <w:rFonts w:ascii="Calibri" w:hAnsi="Calibri" w:cs="Calibri"/>
          <w:color w:val="231F20"/>
          <w:spacing w:val="-9"/>
          <w:sz w:val="21"/>
          <w:szCs w:val="21"/>
        </w:rPr>
        <w:t xml:space="preserve"> </w:t>
      </w:r>
      <w:r>
        <w:rPr>
          <w:rFonts w:ascii="Calibri" w:hAnsi="Calibri" w:cs="Calibri"/>
          <w:color w:val="231F20"/>
          <w:sz w:val="21"/>
          <w:szCs w:val="21"/>
        </w:rPr>
        <w:t>may</w:t>
      </w:r>
      <w:r>
        <w:rPr>
          <w:rFonts w:ascii="Calibri" w:hAnsi="Calibri" w:cs="Calibri"/>
          <w:color w:val="231F20"/>
          <w:spacing w:val="-5"/>
          <w:sz w:val="21"/>
          <w:szCs w:val="21"/>
        </w:rPr>
        <w:t xml:space="preserve"> </w:t>
      </w:r>
      <w:r>
        <w:rPr>
          <w:rFonts w:ascii="Calibri" w:hAnsi="Calibri" w:cs="Calibri"/>
          <w:color w:val="231F20"/>
          <w:sz w:val="21"/>
          <w:szCs w:val="21"/>
        </w:rPr>
        <w:t>also</w:t>
      </w:r>
      <w:r>
        <w:rPr>
          <w:rFonts w:ascii="Calibri" w:hAnsi="Calibri" w:cs="Calibri"/>
          <w:color w:val="231F20"/>
          <w:spacing w:val="-9"/>
          <w:sz w:val="21"/>
          <w:szCs w:val="21"/>
        </w:rPr>
        <w:t xml:space="preserve"> </w:t>
      </w:r>
      <w:r>
        <w:rPr>
          <w:rFonts w:ascii="Calibri" w:hAnsi="Calibri" w:cs="Calibri"/>
          <w:color w:val="231F20"/>
          <w:sz w:val="21"/>
          <w:szCs w:val="21"/>
        </w:rPr>
        <w:t>invite</w:t>
      </w:r>
      <w:r>
        <w:rPr>
          <w:rFonts w:ascii="Calibri" w:hAnsi="Calibri" w:cs="Calibri"/>
          <w:color w:val="231F20"/>
          <w:spacing w:val="-6"/>
          <w:sz w:val="21"/>
          <w:szCs w:val="21"/>
        </w:rPr>
        <w:t xml:space="preserve"> </w:t>
      </w:r>
      <w:r>
        <w:rPr>
          <w:rFonts w:ascii="Calibri" w:hAnsi="Calibri" w:cs="Calibri"/>
          <w:color w:val="231F20"/>
          <w:sz w:val="21"/>
          <w:szCs w:val="21"/>
        </w:rPr>
        <w:t>another faculty member or student to be present if they wish to do so. The purpose of the review is to explore alternatives for resolving the difficulty. If an exception to a School of Social Work or University policy is requested, the review will provide information needed by the MSW Program Director in making a recommendation</w:t>
      </w:r>
      <w:r>
        <w:rPr>
          <w:rFonts w:ascii="Calibri" w:hAnsi="Calibri" w:cs="Calibri"/>
          <w:color w:val="231F20"/>
          <w:spacing w:val="-7"/>
          <w:sz w:val="21"/>
          <w:szCs w:val="21"/>
        </w:rPr>
        <w:t xml:space="preserve"> </w:t>
      </w:r>
      <w:r>
        <w:rPr>
          <w:rFonts w:ascii="Calibri" w:hAnsi="Calibri" w:cs="Calibri"/>
          <w:color w:val="231F20"/>
          <w:sz w:val="21"/>
          <w:szCs w:val="21"/>
        </w:rPr>
        <w:t>to</w:t>
      </w:r>
      <w:r>
        <w:rPr>
          <w:rFonts w:ascii="Calibri" w:hAnsi="Calibri" w:cs="Calibri"/>
          <w:color w:val="231F20"/>
          <w:spacing w:val="-8"/>
          <w:sz w:val="21"/>
          <w:szCs w:val="21"/>
        </w:rPr>
        <w:t xml:space="preserve"> </w:t>
      </w:r>
      <w:r>
        <w:rPr>
          <w:rFonts w:ascii="Calibri" w:hAnsi="Calibri" w:cs="Calibri"/>
          <w:color w:val="231F20"/>
          <w:sz w:val="21"/>
          <w:szCs w:val="21"/>
        </w:rPr>
        <w:t>the</w:t>
      </w:r>
      <w:r>
        <w:rPr>
          <w:rFonts w:ascii="Calibri" w:hAnsi="Calibri" w:cs="Calibri"/>
          <w:color w:val="231F20"/>
          <w:spacing w:val="-6"/>
          <w:sz w:val="21"/>
          <w:szCs w:val="21"/>
        </w:rPr>
        <w:t xml:space="preserve"> </w:t>
      </w:r>
      <w:r>
        <w:rPr>
          <w:rFonts w:ascii="Calibri" w:hAnsi="Calibri" w:cs="Calibri"/>
          <w:color w:val="231F20"/>
          <w:sz w:val="21"/>
          <w:szCs w:val="21"/>
        </w:rPr>
        <w:t>Associate</w:t>
      </w:r>
      <w:r>
        <w:rPr>
          <w:rFonts w:ascii="Calibri" w:hAnsi="Calibri" w:cs="Calibri"/>
          <w:color w:val="231F20"/>
          <w:spacing w:val="-4"/>
          <w:sz w:val="21"/>
          <w:szCs w:val="21"/>
        </w:rPr>
        <w:t xml:space="preserve"> </w:t>
      </w:r>
      <w:r>
        <w:rPr>
          <w:rFonts w:ascii="Calibri" w:hAnsi="Calibri" w:cs="Calibri"/>
          <w:color w:val="231F20"/>
          <w:sz w:val="21"/>
          <w:szCs w:val="21"/>
        </w:rPr>
        <w:t>Dean</w:t>
      </w:r>
      <w:r>
        <w:rPr>
          <w:rFonts w:ascii="Calibri" w:hAnsi="Calibri" w:cs="Calibri"/>
          <w:color w:val="231F20"/>
          <w:spacing w:val="-5"/>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Educational</w:t>
      </w:r>
      <w:r>
        <w:rPr>
          <w:rFonts w:ascii="Calibri" w:hAnsi="Calibri" w:cs="Calibri"/>
          <w:color w:val="231F20"/>
          <w:spacing w:val="-4"/>
          <w:sz w:val="21"/>
          <w:szCs w:val="21"/>
        </w:rPr>
        <w:t xml:space="preserve"> </w:t>
      </w:r>
      <w:r>
        <w:rPr>
          <w:rFonts w:ascii="Calibri" w:hAnsi="Calibri" w:cs="Calibri"/>
          <w:color w:val="231F20"/>
          <w:sz w:val="21"/>
          <w:szCs w:val="21"/>
        </w:rPr>
        <w:t>Programs</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5"/>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Services.</w:t>
      </w:r>
      <w:r>
        <w:rPr>
          <w:rFonts w:ascii="Calibri" w:hAnsi="Calibri" w:cs="Calibri"/>
          <w:color w:val="231F20"/>
          <w:spacing w:val="-5"/>
          <w:sz w:val="21"/>
          <w:szCs w:val="21"/>
        </w:rPr>
        <w:t xml:space="preserve"> </w:t>
      </w:r>
      <w:r>
        <w:rPr>
          <w:rFonts w:ascii="Calibri" w:hAnsi="Calibri" w:cs="Calibri"/>
          <w:color w:val="231F20"/>
          <w:sz w:val="21"/>
          <w:szCs w:val="21"/>
        </w:rPr>
        <w:t>It</w:t>
      </w:r>
      <w:r>
        <w:rPr>
          <w:rFonts w:ascii="Calibri" w:hAnsi="Calibri" w:cs="Calibri"/>
          <w:color w:val="231F20"/>
          <w:spacing w:val="-3"/>
          <w:sz w:val="21"/>
          <w:szCs w:val="21"/>
        </w:rPr>
        <w:t xml:space="preserve"> </w:t>
      </w:r>
      <w:r>
        <w:rPr>
          <w:rFonts w:ascii="Calibri" w:hAnsi="Calibri" w:cs="Calibri"/>
          <w:color w:val="231F20"/>
          <w:sz w:val="21"/>
          <w:szCs w:val="21"/>
        </w:rPr>
        <w:t>is</w:t>
      </w:r>
      <w:r>
        <w:rPr>
          <w:rFonts w:ascii="Calibri" w:hAnsi="Calibri" w:cs="Calibri"/>
          <w:color w:val="231F20"/>
          <w:spacing w:val="-5"/>
          <w:sz w:val="21"/>
          <w:szCs w:val="21"/>
        </w:rPr>
        <w:t xml:space="preserve"> </w:t>
      </w:r>
      <w:r>
        <w:rPr>
          <w:rFonts w:ascii="Calibri" w:hAnsi="Calibri" w:cs="Calibri"/>
          <w:color w:val="231F20"/>
          <w:sz w:val="21"/>
          <w:szCs w:val="21"/>
        </w:rPr>
        <w:t>expected</w:t>
      </w:r>
      <w:r>
        <w:rPr>
          <w:rFonts w:ascii="Calibri" w:hAnsi="Calibri" w:cs="Calibri"/>
          <w:color w:val="231F20"/>
          <w:spacing w:val="-7"/>
          <w:sz w:val="21"/>
          <w:szCs w:val="21"/>
        </w:rPr>
        <w:t xml:space="preserve"> </w:t>
      </w:r>
      <w:r>
        <w:rPr>
          <w:rFonts w:ascii="Calibri" w:hAnsi="Calibri" w:cs="Calibri"/>
          <w:color w:val="231F20"/>
          <w:sz w:val="21"/>
          <w:szCs w:val="21"/>
        </w:rPr>
        <w:t>that</w:t>
      </w:r>
      <w:r>
        <w:rPr>
          <w:rFonts w:ascii="Calibri" w:hAnsi="Calibri" w:cs="Calibri"/>
          <w:color w:val="231F20"/>
          <w:spacing w:val="-3"/>
          <w:sz w:val="21"/>
          <w:szCs w:val="21"/>
        </w:rPr>
        <w:t xml:space="preserve"> </w:t>
      </w:r>
      <w:r>
        <w:rPr>
          <w:rFonts w:ascii="Calibri" w:hAnsi="Calibri" w:cs="Calibri"/>
          <w:color w:val="231F20"/>
          <w:sz w:val="21"/>
          <w:szCs w:val="21"/>
        </w:rPr>
        <w:t>such a review will be initiated only after the student has attempted to work through the difficulty in consultation with their advisor.</w:t>
      </w:r>
    </w:p>
    <w:p w14:paraId="658D7832" w14:textId="77777777" w:rsidR="00540092" w:rsidRDefault="00540092" w:rsidP="00EF2A06">
      <w:pPr>
        <w:pStyle w:val="ListParagraph"/>
        <w:numPr>
          <w:ilvl w:val="0"/>
          <w:numId w:val="64"/>
        </w:numPr>
        <w:tabs>
          <w:tab w:val="left" w:pos="2157"/>
        </w:tabs>
        <w:kinsoku w:val="0"/>
        <w:overflowPunct w:val="0"/>
        <w:spacing w:before="155"/>
        <w:ind w:hanging="359"/>
        <w:rPr>
          <w:b/>
          <w:bCs/>
          <w:color w:val="231F20"/>
          <w:spacing w:val="-4"/>
          <w:sz w:val="21"/>
          <w:szCs w:val="21"/>
        </w:rPr>
      </w:pPr>
      <w:r>
        <w:rPr>
          <w:b/>
          <w:bCs/>
          <w:color w:val="231F20"/>
          <w:spacing w:val="-4"/>
          <w:sz w:val="21"/>
          <w:szCs w:val="21"/>
        </w:rPr>
        <w:t>Handling</w:t>
      </w:r>
      <w:r>
        <w:rPr>
          <w:b/>
          <w:bCs/>
          <w:color w:val="231F20"/>
          <w:spacing w:val="-6"/>
          <w:sz w:val="21"/>
          <w:szCs w:val="21"/>
        </w:rPr>
        <w:t xml:space="preserve"> </w:t>
      </w:r>
      <w:r>
        <w:rPr>
          <w:b/>
          <w:bCs/>
          <w:color w:val="231F20"/>
          <w:spacing w:val="-4"/>
          <w:sz w:val="21"/>
          <w:szCs w:val="21"/>
        </w:rPr>
        <w:t>Learning</w:t>
      </w:r>
      <w:r>
        <w:rPr>
          <w:b/>
          <w:bCs/>
          <w:color w:val="231F20"/>
          <w:spacing w:val="-1"/>
          <w:sz w:val="21"/>
          <w:szCs w:val="21"/>
        </w:rPr>
        <w:t xml:space="preserve"> </w:t>
      </w:r>
      <w:r>
        <w:rPr>
          <w:b/>
          <w:bCs/>
          <w:color w:val="231F20"/>
          <w:spacing w:val="-4"/>
          <w:sz w:val="21"/>
          <w:szCs w:val="21"/>
        </w:rPr>
        <w:t>Difficulties</w:t>
      </w:r>
      <w:r>
        <w:rPr>
          <w:b/>
          <w:bCs/>
          <w:color w:val="231F20"/>
          <w:spacing w:val="-8"/>
          <w:sz w:val="21"/>
          <w:szCs w:val="21"/>
        </w:rPr>
        <w:t xml:space="preserve"> </w:t>
      </w:r>
      <w:r>
        <w:rPr>
          <w:b/>
          <w:bCs/>
          <w:color w:val="231F20"/>
          <w:spacing w:val="-4"/>
          <w:sz w:val="21"/>
          <w:szCs w:val="21"/>
        </w:rPr>
        <w:t>in</w:t>
      </w:r>
      <w:r>
        <w:rPr>
          <w:b/>
          <w:bCs/>
          <w:color w:val="231F20"/>
          <w:spacing w:val="-7"/>
          <w:sz w:val="21"/>
          <w:szCs w:val="21"/>
        </w:rPr>
        <w:t xml:space="preserve"> </w:t>
      </w:r>
      <w:r>
        <w:rPr>
          <w:b/>
          <w:bCs/>
          <w:color w:val="231F20"/>
          <w:spacing w:val="-4"/>
          <w:sz w:val="21"/>
          <w:szCs w:val="21"/>
        </w:rPr>
        <w:t>Field</w:t>
      </w:r>
      <w:r>
        <w:rPr>
          <w:b/>
          <w:bCs/>
          <w:color w:val="231F20"/>
          <w:spacing w:val="-7"/>
          <w:sz w:val="21"/>
          <w:szCs w:val="21"/>
        </w:rPr>
        <w:t xml:space="preserve"> </w:t>
      </w:r>
      <w:r>
        <w:rPr>
          <w:b/>
          <w:bCs/>
          <w:color w:val="231F20"/>
          <w:spacing w:val="-4"/>
          <w:sz w:val="21"/>
          <w:szCs w:val="21"/>
        </w:rPr>
        <w:t>Education</w:t>
      </w:r>
    </w:p>
    <w:p w14:paraId="7F4913F7" w14:textId="77777777" w:rsidR="00540092" w:rsidRDefault="00540092">
      <w:pPr>
        <w:pStyle w:val="BodyText"/>
        <w:kinsoku w:val="0"/>
        <w:overflowPunct w:val="0"/>
        <w:spacing w:before="11"/>
        <w:rPr>
          <w:rFonts w:ascii="Calibri" w:hAnsi="Calibri" w:cs="Calibri"/>
          <w:b/>
          <w:bCs/>
          <w:sz w:val="15"/>
          <w:szCs w:val="15"/>
        </w:rPr>
      </w:pPr>
    </w:p>
    <w:p w14:paraId="318FE9F6" w14:textId="09E98F63" w:rsidR="00540092" w:rsidRDefault="00540092">
      <w:pPr>
        <w:pStyle w:val="BodyText"/>
        <w:kinsoku w:val="0"/>
        <w:overflowPunct w:val="0"/>
        <w:ind w:left="1437"/>
        <w:jc w:val="both"/>
        <w:rPr>
          <w:rFonts w:ascii="Calibri" w:hAnsi="Calibri" w:cs="Calibri"/>
          <w:color w:val="231F20"/>
          <w:spacing w:val="-4"/>
          <w:sz w:val="21"/>
          <w:szCs w:val="21"/>
        </w:rPr>
      </w:pPr>
      <w:r>
        <w:rPr>
          <w:rFonts w:ascii="Calibri" w:hAnsi="Calibri" w:cs="Calibri"/>
          <w:color w:val="231F20"/>
          <w:spacing w:val="-4"/>
          <w:sz w:val="21"/>
          <w:szCs w:val="21"/>
        </w:rPr>
        <w:t>See</w:t>
      </w:r>
      <w:r>
        <w:rPr>
          <w:rFonts w:ascii="Calibri" w:hAnsi="Calibri" w:cs="Calibri"/>
          <w:color w:val="231F20"/>
          <w:spacing w:val="-8"/>
          <w:sz w:val="21"/>
          <w:szCs w:val="21"/>
        </w:rPr>
        <w:t xml:space="preserve"> </w:t>
      </w:r>
      <w:r>
        <w:rPr>
          <w:rFonts w:ascii="Calibri" w:hAnsi="Calibri" w:cs="Calibri"/>
          <w:color w:val="231F20"/>
          <w:spacing w:val="-4"/>
          <w:sz w:val="21"/>
          <w:szCs w:val="21"/>
        </w:rPr>
        <w:t>details</w:t>
      </w:r>
      <w:r>
        <w:rPr>
          <w:rFonts w:ascii="Calibri" w:hAnsi="Calibri" w:cs="Calibri"/>
          <w:color w:val="231F20"/>
          <w:spacing w:val="-6"/>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 xml:space="preserve">the </w:t>
      </w:r>
      <w:hyperlink r:id="rId206" w:history="1">
        <w:r w:rsidRPr="00296C3E">
          <w:rPr>
            <w:rStyle w:val="Hyperlink"/>
            <w:rFonts w:ascii="Calibri" w:hAnsi="Calibri" w:cs="Calibri"/>
            <w:color w:val="C00000"/>
            <w:spacing w:val="-4"/>
            <w:sz w:val="21"/>
            <w:szCs w:val="21"/>
          </w:rPr>
          <w:t>Field</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Education</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Handbook</w:t>
        </w:r>
      </w:hyperlink>
      <w:r>
        <w:rPr>
          <w:rFonts w:ascii="Calibri" w:hAnsi="Calibri" w:cs="Calibri"/>
          <w:color w:val="9E1C30"/>
          <w:spacing w:val="-4"/>
          <w:sz w:val="21"/>
          <w:szCs w:val="21"/>
        </w:rPr>
        <w:t xml:space="preserve"> </w:t>
      </w:r>
      <w:r>
        <w:rPr>
          <w:rFonts w:ascii="Calibri" w:hAnsi="Calibri" w:cs="Calibri"/>
          <w:color w:val="231F20"/>
          <w:spacing w:val="-4"/>
          <w:sz w:val="21"/>
          <w:szCs w:val="21"/>
        </w:rPr>
        <w:t>on</w:t>
      </w:r>
      <w:r>
        <w:rPr>
          <w:rFonts w:ascii="Calibri" w:hAnsi="Calibri" w:cs="Calibri"/>
          <w:color w:val="231F20"/>
          <w:spacing w:val="-5"/>
          <w:sz w:val="21"/>
          <w:szCs w:val="21"/>
        </w:rPr>
        <w:t xml:space="preserve"> </w:t>
      </w:r>
      <w:r>
        <w:rPr>
          <w:rFonts w:ascii="Calibri" w:hAnsi="Calibri" w:cs="Calibri"/>
          <w:color w:val="231F20"/>
          <w:spacing w:val="-4"/>
          <w:sz w:val="21"/>
          <w:szCs w:val="21"/>
        </w:rPr>
        <w:t>the</w:t>
      </w:r>
      <w:r>
        <w:rPr>
          <w:rFonts w:ascii="Calibri" w:hAnsi="Calibri" w:cs="Calibri"/>
          <w:color w:val="231F20"/>
          <w:spacing w:val="-1"/>
          <w:sz w:val="21"/>
          <w:szCs w:val="21"/>
        </w:rPr>
        <w:t xml:space="preserve"> </w:t>
      </w:r>
      <w:r>
        <w:rPr>
          <w:rFonts w:ascii="Calibri" w:hAnsi="Calibri" w:cs="Calibri"/>
          <w:color w:val="231F20"/>
          <w:spacing w:val="-4"/>
          <w:sz w:val="21"/>
          <w:szCs w:val="21"/>
        </w:rPr>
        <w:t>School</w:t>
      </w:r>
      <w:r>
        <w:rPr>
          <w:rFonts w:ascii="Calibri" w:hAnsi="Calibri" w:cs="Calibri"/>
          <w:color w:val="231F20"/>
          <w:spacing w:val="-3"/>
          <w:sz w:val="21"/>
          <w:szCs w:val="21"/>
        </w:rPr>
        <w:t xml:space="preserve"> </w:t>
      </w:r>
      <w:r>
        <w:rPr>
          <w:rFonts w:ascii="Calibri" w:hAnsi="Calibri" w:cs="Calibri"/>
          <w:color w:val="231F20"/>
          <w:spacing w:val="-4"/>
          <w:sz w:val="21"/>
          <w:szCs w:val="21"/>
        </w:rPr>
        <w:t>of</w:t>
      </w:r>
      <w:r>
        <w:rPr>
          <w:rFonts w:ascii="Calibri" w:hAnsi="Calibri" w:cs="Calibri"/>
          <w:color w:val="231F20"/>
          <w:spacing w:val="-1"/>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2"/>
          <w:sz w:val="21"/>
          <w:szCs w:val="21"/>
        </w:rPr>
        <w:t xml:space="preserve"> </w:t>
      </w:r>
      <w:r>
        <w:rPr>
          <w:rFonts w:ascii="Calibri" w:hAnsi="Calibri" w:cs="Calibri"/>
          <w:color w:val="231F20"/>
          <w:spacing w:val="-4"/>
          <w:sz w:val="21"/>
          <w:szCs w:val="21"/>
        </w:rPr>
        <w:t>website.</w:t>
      </w:r>
    </w:p>
    <w:p w14:paraId="790F4653" w14:textId="77777777" w:rsidR="00540092" w:rsidRDefault="00540092">
      <w:pPr>
        <w:pStyle w:val="BodyText"/>
        <w:kinsoku w:val="0"/>
        <w:overflowPunct w:val="0"/>
        <w:spacing w:before="7"/>
        <w:rPr>
          <w:rFonts w:ascii="Calibri" w:hAnsi="Calibri" w:cs="Calibri"/>
          <w:sz w:val="11"/>
          <w:szCs w:val="11"/>
        </w:rPr>
      </w:pPr>
    </w:p>
    <w:p w14:paraId="5A09D4B0" w14:textId="77777777" w:rsidR="00540092" w:rsidRDefault="00540092" w:rsidP="00EF2A06">
      <w:pPr>
        <w:pStyle w:val="ListParagraph"/>
        <w:numPr>
          <w:ilvl w:val="0"/>
          <w:numId w:val="64"/>
        </w:numPr>
        <w:tabs>
          <w:tab w:val="left" w:pos="2156"/>
        </w:tabs>
        <w:kinsoku w:val="0"/>
        <w:overflowPunct w:val="0"/>
        <w:spacing w:before="59"/>
        <w:ind w:left="2156" w:hanging="361"/>
        <w:rPr>
          <w:b/>
          <w:bCs/>
          <w:color w:val="231F20"/>
          <w:spacing w:val="-4"/>
          <w:sz w:val="21"/>
          <w:szCs w:val="21"/>
        </w:rPr>
      </w:pPr>
      <w:r>
        <w:rPr>
          <w:b/>
          <w:bCs/>
          <w:color w:val="231F20"/>
          <w:spacing w:val="-4"/>
          <w:sz w:val="21"/>
          <w:szCs w:val="21"/>
        </w:rPr>
        <w:t>Field</w:t>
      </w:r>
      <w:r>
        <w:rPr>
          <w:b/>
          <w:bCs/>
          <w:color w:val="231F20"/>
          <w:spacing w:val="-15"/>
          <w:sz w:val="21"/>
          <w:szCs w:val="21"/>
        </w:rPr>
        <w:t xml:space="preserve"> </w:t>
      </w:r>
      <w:r>
        <w:rPr>
          <w:b/>
          <w:bCs/>
          <w:color w:val="231F20"/>
          <w:spacing w:val="-4"/>
          <w:sz w:val="21"/>
          <w:szCs w:val="21"/>
        </w:rPr>
        <w:t>Staffing</w:t>
      </w:r>
      <w:r>
        <w:rPr>
          <w:b/>
          <w:bCs/>
          <w:color w:val="231F20"/>
          <w:spacing w:val="-2"/>
          <w:sz w:val="21"/>
          <w:szCs w:val="21"/>
        </w:rPr>
        <w:t xml:space="preserve"> </w:t>
      </w:r>
      <w:r>
        <w:rPr>
          <w:b/>
          <w:bCs/>
          <w:color w:val="231F20"/>
          <w:spacing w:val="-4"/>
          <w:sz w:val="21"/>
          <w:szCs w:val="21"/>
        </w:rPr>
        <w:t>Initiated</w:t>
      </w:r>
      <w:r>
        <w:rPr>
          <w:b/>
          <w:bCs/>
          <w:color w:val="231F20"/>
          <w:spacing w:val="-6"/>
          <w:sz w:val="21"/>
          <w:szCs w:val="21"/>
        </w:rPr>
        <w:t xml:space="preserve"> </w:t>
      </w:r>
      <w:r>
        <w:rPr>
          <w:b/>
          <w:bCs/>
          <w:color w:val="231F20"/>
          <w:spacing w:val="-4"/>
          <w:sz w:val="21"/>
          <w:szCs w:val="21"/>
        </w:rPr>
        <w:t>by</w:t>
      </w:r>
      <w:r>
        <w:rPr>
          <w:b/>
          <w:bCs/>
          <w:color w:val="231F20"/>
          <w:sz w:val="21"/>
          <w:szCs w:val="21"/>
        </w:rPr>
        <w:t xml:space="preserve"> </w:t>
      </w:r>
      <w:r>
        <w:rPr>
          <w:b/>
          <w:bCs/>
          <w:color w:val="231F20"/>
          <w:spacing w:val="-4"/>
          <w:sz w:val="21"/>
          <w:szCs w:val="21"/>
        </w:rPr>
        <w:t>the</w:t>
      </w:r>
      <w:r>
        <w:rPr>
          <w:b/>
          <w:bCs/>
          <w:color w:val="231F20"/>
          <w:spacing w:val="-7"/>
          <w:sz w:val="21"/>
          <w:szCs w:val="21"/>
        </w:rPr>
        <w:t xml:space="preserve"> </w:t>
      </w:r>
      <w:r>
        <w:rPr>
          <w:b/>
          <w:bCs/>
          <w:color w:val="231F20"/>
          <w:spacing w:val="-4"/>
          <w:sz w:val="21"/>
          <w:szCs w:val="21"/>
        </w:rPr>
        <w:t>Field</w:t>
      </w:r>
      <w:r>
        <w:rPr>
          <w:b/>
          <w:bCs/>
          <w:color w:val="231F20"/>
          <w:spacing w:val="-8"/>
          <w:sz w:val="21"/>
          <w:szCs w:val="21"/>
        </w:rPr>
        <w:t xml:space="preserve"> </w:t>
      </w:r>
      <w:r>
        <w:rPr>
          <w:b/>
          <w:bCs/>
          <w:color w:val="231F20"/>
          <w:spacing w:val="-4"/>
          <w:sz w:val="21"/>
          <w:szCs w:val="21"/>
        </w:rPr>
        <w:t>Education</w:t>
      </w:r>
      <w:r>
        <w:rPr>
          <w:b/>
          <w:bCs/>
          <w:color w:val="231F20"/>
          <w:spacing w:val="-3"/>
          <w:sz w:val="21"/>
          <w:szCs w:val="21"/>
        </w:rPr>
        <w:t xml:space="preserve"> </w:t>
      </w:r>
      <w:r>
        <w:rPr>
          <w:b/>
          <w:bCs/>
          <w:color w:val="231F20"/>
          <w:spacing w:val="-4"/>
          <w:sz w:val="21"/>
          <w:szCs w:val="21"/>
        </w:rPr>
        <w:t>Coordinator</w:t>
      </w:r>
    </w:p>
    <w:p w14:paraId="46314B90" w14:textId="77777777" w:rsidR="00540092" w:rsidRDefault="00540092">
      <w:pPr>
        <w:pStyle w:val="BodyText"/>
        <w:kinsoku w:val="0"/>
        <w:overflowPunct w:val="0"/>
        <w:spacing w:before="11"/>
        <w:rPr>
          <w:rFonts w:ascii="Calibri" w:hAnsi="Calibri" w:cs="Calibri"/>
          <w:b/>
          <w:bCs/>
          <w:sz w:val="15"/>
          <w:szCs w:val="15"/>
        </w:rPr>
      </w:pPr>
    </w:p>
    <w:p w14:paraId="6C2CB52B" w14:textId="0252C454" w:rsidR="00540092" w:rsidRDefault="00540092">
      <w:pPr>
        <w:pStyle w:val="BodyText"/>
        <w:kinsoku w:val="0"/>
        <w:overflowPunct w:val="0"/>
        <w:ind w:left="1440"/>
        <w:rPr>
          <w:rFonts w:ascii="Calibri" w:hAnsi="Calibri" w:cs="Calibri"/>
          <w:color w:val="231F20"/>
          <w:spacing w:val="-4"/>
          <w:sz w:val="21"/>
          <w:szCs w:val="21"/>
        </w:rPr>
      </w:pPr>
      <w:r>
        <w:rPr>
          <w:rFonts w:ascii="Calibri" w:hAnsi="Calibri" w:cs="Calibri"/>
          <w:color w:val="231F20"/>
          <w:spacing w:val="-4"/>
          <w:sz w:val="21"/>
          <w:szCs w:val="21"/>
        </w:rPr>
        <w:t>See</w:t>
      </w:r>
      <w:r>
        <w:rPr>
          <w:rFonts w:ascii="Calibri" w:hAnsi="Calibri" w:cs="Calibri"/>
          <w:color w:val="231F20"/>
          <w:spacing w:val="-5"/>
          <w:sz w:val="21"/>
          <w:szCs w:val="21"/>
        </w:rPr>
        <w:t xml:space="preserve"> </w:t>
      </w:r>
      <w:r>
        <w:rPr>
          <w:rFonts w:ascii="Calibri" w:hAnsi="Calibri" w:cs="Calibri"/>
          <w:color w:val="231F20"/>
          <w:spacing w:val="-4"/>
          <w:sz w:val="21"/>
          <w:szCs w:val="21"/>
        </w:rPr>
        <w:t>details</w:t>
      </w:r>
      <w:r>
        <w:rPr>
          <w:rFonts w:ascii="Calibri" w:hAnsi="Calibri" w:cs="Calibri"/>
          <w:color w:val="231F20"/>
          <w:spacing w:val="-7"/>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the</w:t>
      </w:r>
      <w:r>
        <w:rPr>
          <w:rFonts w:ascii="Calibri" w:hAnsi="Calibri" w:cs="Calibri"/>
          <w:color w:val="231F20"/>
          <w:spacing w:val="-7"/>
          <w:sz w:val="21"/>
          <w:szCs w:val="21"/>
        </w:rPr>
        <w:t xml:space="preserve"> </w:t>
      </w:r>
      <w:hyperlink r:id="rId207" w:history="1">
        <w:r w:rsidRPr="00296C3E">
          <w:rPr>
            <w:rStyle w:val="Hyperlink"/>
            <w:rFonts w:ascii="Calibri" w:hAnsi="Calibri" w:cs="Calibri"/>
            <w:color w:val="C00000"/>
            <w:spacing w:val="-4"/>
            <w:sz w:val="21"/>
            <w:szCs w:val="21"/>
          </w:rPr>
          <w:t>Field</w:t>
        </w:r>
        <w:r w:rsidRPr="00296C3E">
          <w:rPr>
            <w:rStyle w:val="Hyperlink"/>
            <w:rFonts w:ascii="Calibri" w:hAnsi="Calibri" w:cs="Calibri"/>
            <w:color w:val="C00000"/>
            <w:spacing w:val="-7"/>
            <w:sz w:val="21"/>
            <w:szCs w:val="21"/>
          </w:rPr>
          <w:t xml:space="preserve"> </w:t>
        </w:r>
        <w:r w:rsidRPr="00296C3E">
          <w:rPr>
            <w:rStyle w:val="Hyperlink"/>
            <w:rFonts w:ascii="Calibri" w:hAnsi="Calibri" w:cs="Calibri"/>
            <w:color w:val="C00000"/>
            <w:spacing w:val="-4"/>
            <w:sz w:val="21"/>
            <w:szCs w:val="21"/>
          </w:rPr>
          <w:t>Education</w:t>
        </w:r>
        <w:r w:rsidRPr="00296C3E">
          <w:rPr>
            <w:rStyle w:val="Hyperlink"/>
            <w:rFonts w:ascii="Calibri" w:hAnsi="Calibri" w:cs="Calibri"/>
            <w:color w:val="C00000"/>
            <w:spacing w:val="-6"/>
            <w:sz w:val="21"/>
            <w:szCs w:val="21"/>
          </w:rPr>
          <w:t xml:space="preserve"> </w:t>
        </w:r>
        <w:r w:rsidRPr="00296C3E">
          <w:rPr>
            <w:rStyle w:val="Hyperlink"/>
            <w:rFonts w:ascii="Calibri" w:hAnsi="Calibri" w:cs="Calibri"/>
            <w:color w:val="C00000"/>
            <w:spacing w:val="-4"/>
            <w:sz w:val="21"/>
            <w:szCs w:val="21"/>
          </w:rPr>
          <w:t>Handbook</w:t>
        </w:r>
      </w:hyperlink>
      <w:r>
        <w:rPr>
          <w:rFonts w:ascii="Calibri" w:hAnsi="Calibri" w:cs="Calibri"/>
          <w:color w:val="9E1C30"/>
          <w:spacing w:val="-1"/>
          <w:sz w:val="21"/>
          <w:szCs w:val="21"/>
        </w:rPr>
        <w:t xml:space="preserve"> </w:t>
      </w:r>
      <w:r>
        <w:rPr>
          <w:rFonts w:ascii="Calibri" w:hAnsi="Calibri" w:cs="Calibri"/>
          <w:color w:val="231F20"/>
          <w:spacing w:val="-4"/>
          <w:sz w:val="21"/>
          <w:szCs w:val="21"/>
        </w:rPr>
        <w:t>on</w:t>
      </w:r>
      <w:r>
        <w:rPr>
          <w:rFonts w:ascii="Calibri" w:hAnsi="Calibri" w:cs="Calibri"/>
          <w:color w:val="231F20"/>
          <w:spacing w:val="-2"/>
          <w:sz w:val="21"/>
          <w:szCs w:val="21"/>
        </w:rPr>
        <w:t xml:space="preserve"> </w:t>
      </w:r>
      <w:r>
        <w:rPr>
          <w:rFonts w:ascii="Calibri" w:hAnsi="Calibri" w:cs="Calibri"/>
          <w:color w:val="231F20"/>
          <w:spacing w:val="-4"/>
          <w:sz w:val="21"/>
          <w:szCs w:val="21"/>
        </w:rPr>
        <w:t>the</w:t>
      </w:r>
      <w:r>
        <w:rPr>
          <w:rFonts w:ascii="Calibri" w:hAnsi="Calibri" w:cs="Calibri"/>
          <w:color w:val="231F20"/>
          <w:spacing w:val="-2"/>
          <w:sz w:val="21"/>
          <w:szCs w:val="21"/>
        </w:rPr>
        <w:t xml:space="preserve"> </w:t>
      </w:r>
      <w:r>
        <w:rPr>
          <w:rFonts w:ascii="Calibri" w:hAnsi="Calibri" w:cs="Calibri"/>
          <w:color w:val="231F20"/>
          <w:spacing w:val="-4"/>
          <w:sz w:val="21"/>
          <w:szCs w:val="21"/>
        </w:rPr>
        <w:t>School</w:t>
      </w:r>
      <w:r>
        <w:rPr>
          <w:rFonts w:ascii="Calibri" w:hAnsi="Calibri" w:cs="Calibri"/>
          <w:color w:val="231F20"/>
          <w:spacing w:val="-5"/>
          <w:sz w:val="21"/>
          <w:szCs w:val="21"/>
        </w:rPr>
        <w:t xml:space="preserve"> </w:t>
      </w:r>
      <w:r>
        <w:rPr>
          <w:rFonts w:ascii="Calibri" w:hAnsi="Calibri" w:cs="Calibri"/>
          <w:color w:val="231F20"/>
          <w:spacing w:val="-4"/>
          <w:sz w:val="21"/>
          <w:szCs w:val="21"/>
        </w:rPr>
        <w:t>of</w:t>
      </w:r>
      <w:r>
        <w:rPr>
          <w:rFonts w:ascii="Calibri" w:hAnsi="Calibri" w:cs="Calibri"/>
          <w:color w:val="231F20"/>
          <w:spacing w:val="-1"/>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2"/>
          <w:sz w:val="21"/>
          <w:szCs w:val="21"/>
        </w:rPr>
        <w:t xml:space="preserve"> </w:t>
      </w:r>
      <w:r>
        <w:rPr>
          <w:rFonts w:ascii="Calibri" w:hAnsi="Calibri" w:cs="Calibri"/>
          <w:color w:val="231F20"/>
          <w:spacing w:val="-4"/>
          <w:sz w:val="21"/>
          <w:szCs w:val="21"/>
        </w:rPr>
        <w:t>website.</w:t>
      </w:r>
    </w:p>
    <w:p w14:paraId="0A2F1501" w14:textId="77777777" w:rsidR="00540092" w:rsidRDefault="00540092">
      <w:pPr>
        <w:pStyle w:val="BodyText"/>
        <w:kinsoku w:val="0"/>
        <w:overflowPunct w:val="0"/>
        <w:ind w:left="1440"/>
        <w:rPr>
          <w:rFonts w:ascii="Calibri" w:hAnsi="Calibri" w:cs="Calibri"/>
          <w:color w:val="231F20"/>
          <w:spacing w:val="-4"/>
          <w:sz w:val="21"/>
          <w:szCs w:val="21"/>
        </w:rPr>
        <w:sectPr w:rsidR="00540092" w:rsidSect="0044462B">
          <w:pgSz w:w="12240" w:h="15840"/>
          <w:pgMar w:top="1400" w:right="0" w:bottom="1100" w:left="0" w:header="0" w:footer="736" w:gutter="0"/>
          <w:cols w:space="720"/>
          <w:noEndnote/>
        </w:sectPr>
      </w:pPr>
    </w:p>
    <w:p w14:paraId="02BFC998" w14:textId="77777777" w:rsidR="00C30811" w:rsidRDefault="00C30811">
      <w:pPr>
        <w:pStyle w:val="BodyText"/>
        <w:kinsoku w:val="0"/>
        <w:overflowPunct w:val="0"/>
        <w:spacing w:before="249" w:line="276" w:lineRule="auto"/>
        <w:ind w:left="1434" w:right="1599"/>
        <w:rPr>
          <w:rFonts w:ascii="Calibri" w:hAnsi="Calibri" w:cs="Calibri"/>
          <w:color w:val="3B3A3C"/>
          <w:sz w:val="21"/>
          <w:szCs w:val="21"/>
        </w:rPr>
      </w:pPr>
    </w:p>
    <w:p w14:paraId="530B1F3C" w14:textId="77777777" w:rsidR="00C30811" w:rsidRPr="00061C32" w:rsidRDefault="00C30811" w:rsidP="00C30811">
      <w:pPr>
        <w:pStyle w:val="BodyText"/>
        <w:kinsoku w:val="0"/>
        <w:overflowPunct w:val="0"/>
        <w:ind w:left="1434" w:right="1599"/>
        <w:rPr>
          <w:rFonts w:ascii="Calibri" w:hAnsi="Calibri" w:cs="Calibri"/>
          <w:color w:val="3B3A3C"/>
          <w:sz w:val="40"/>
          <w:szCs w:val="40"/>
        </w:rPr>
      </w:pPr>
      <w:r w:rsidRPr="00061C32">
        <w:rPr>
          <w:rFonts w:ascii="Calibri" w:hAnsi="Calibri" w:cs="Calibri"/>
          <w:color w:val="3B3A3C"/>
          <w:sz w:val="40"/>
          <w:szCs w:val="40"/>
        </w:rPr>
        <w:t>Academic and Professional Assessment Review (APAR)</w:t>
      </w:r>
    </w:p>
    <w:p w14:paraId="6CBA186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3A4674C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Purpose</w:t>
      </w:r>
    </w:p>
    <w:p w14:paraId="3BFA652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1006B2B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The purpose of this policy is to ensure that students in The University of Alabama School of Social Work Bachelor of Social Work (BSW) and Master of Social Work (MSW) programs meet the academic, ethical, and professional standards required for successful completion of the program and effective social work practice. The review process is designed to assess students' alignment with the core competencies, values, and ethical standards of social work dictated by the Council on Social Work Education (CSWE) core competencies and the National Association of Social Workers (NASW) Code of Ethics</w:t>
      </w:r>
    </w:p>
    <w:p w14:paraId="6C0265B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Scope</w:t>
      </w:r>
    </w:p>
    <w:p w14:paraId="33047AB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DE48D8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This policy applies to all students enrolled in the BSW and MSW programs who are undergoing academic progression reviews, practicum placement assessments, or demonstrating concerns regarding fitness for social work practice.</w:t>
      </w:r>
    </w:p>
    <w:p w14:paraId="5416661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A571EF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Definition of Preparedness for Professional Practice</w:t>
      </w:r>
    </w:p>
    <w:p w14:paraId="7A0F8E77" w14:textId="77777777" w:rsidR="00C30811" w:rsidRPr="00C30811" w:rsidRDefault="00C30811" w:rsidP="00480A74">
      <w:pPr>
        <w:pStyle w:val="BodyText"/>
        <w:kinsoku w:val="0"/>
        <w:overflowPunct w:val="0"/>
        <w:ind w:left="714" w:right="1599" w:firstLine="720"/>
        <w:rPr>
          <w:rFonts w:ascii="Calibri" w:hAnsi="Calibri" w:cs="Calibri"/>
          <w:color w:val="3B3A3C"/>
          <w:sz w:val="21"/>
          <w:szCs w:val="21"/>
        </w:rPr>
      </w:pPr>
      <w:r w:rsidRPr="00C30811">
        <w:rPr>
          <w:rFonts w:ascii="Calibri" w:hAnsi="Calibri" w:cs="Calibri"/>
          <w:color w:val="3B3A3C"/>
          <w:sz w:val="21"/>
          <w:szCs w:val="21"/>
        </w:rPr>
        <w:t>Preparedness for social work practice refers to the combination of the following competencies:</w:t>
      </w:r>
    </w:p>
    <w:p w14:paraId="41D951E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9271F3F" w14:textId="6E33C91E"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Academic Performance: The ability to meet academic requirements and demonstrate proficiency in social work knowledge, skills, and theory.</w:t>
      </w:r>
    </w:p>
    <w:p w14:paraId="7CE68D0C" w14:textId="3DA7E0FE" w:rsidR="00C30811" w:rsidRPr="00C30811" w:rsidRDefault="00C30811" w:rsidP="00EF2A06">
      <w:pPr>
        <w:pStyle w:val="BodyText"/>
        <w:numPr>
          <w:ilvl w:val="1"/>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Including but not limited to: Class Attendance, Class Participation &amp; Engagement, Quality of Coursework, Grades, etc.</w:t>
      </w:r>
    </w:p>
    <w:p w14:paraId="33BE0B68" w14:textId="03A935A7"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Professional Conduct: The demonstration of ethical behavior, professionalism, and adherence to the National Association of Social Workers (NASW) Code of Ethics and the</w:t>
      </w:r>
    </w:p>
    <w:p w14:paraId="50095E47" w14:textId="6767573C"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Council on Social Work Education (CSWE) Core Competencies and Accreditation standards</w:t>
      </w:r>
    </w:p>
    <w:p w14:paraId="1272B11F" w14:textId="509E3E1F" w:rsidR="00C30811" w:rsidRPr="00C30811" w:rsidRDefault="00C30811" w:rsidP="00EF2A06">
      <w:pPr>
        <w:pStyle w:val="BodyText"/>
        <w:numPr>
          <w:ilvl w:val="1"/>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 xml:space="preserve">Including but not limited to: Punctuality, Preparedness, Communication, Self- Regulation, </w:t>
      </w:r>
      <w:r w:rsidR="00480A74">
        <w:rPr>
          <w:rFonts w:ascii="Calibri" w:hAnsi="Calibri" w:cs="Calibri"/>
          <w:color w:val="3B3A3C"/>
          <w:sz w:val="21"/>
          <w:szCs w:val="21"/>
        </w:rPr>
        <w:t>o</w:t>
      </w:r>
      <w:r w:rsidRPr="00C30811">
        <w:rPr>
          <w:rFonts w:ascii="Calibri" w:hAnsi="Calibri" w:cs="Calibri"/>
          <w:color w:val="3B3A3C"/>
          <w:sz w:val="21"/>
          <w:szCs w:val="21"/>
        </w:rPr>
        <w:t>penness to feedback, Professional appearance, behavior, cooperation, conflict resolution, etc.</w:t>
      </w:r>
    </w:p>
    <w:p w14:paraId="5501B83E" w14:textId="2B5E3F4F"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Emotional and Behavioral Suitability: The capacity to manage personal issues in a way that does not interfere with professional responsibilities, including emotional regulation, interpersonal skills, and self-awareness.</w:t>
      </w:r>
    </w:p>
    <w:p w14:paraId="3E061564" w14:textId="3E49177D" w:rsidR="00C30811" w:rsidRPr="00C30811" w:rsidRDefault="00C30811" w:rsidP="00EF2A06">
      <w:pPr>
        <w:pStyle w:val="BodyText"/>
        <w:numPr>
          <w:ilvl w:val="0"/>
          <w:numId w:val="88"/>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Cultural Competency/Humility: The ability to engage with diverse populations in a manner that is respectful, nonjudgmental, and culturally responsive.</w:t>
      </w:r>
    </w:p>
    <w:p w14:paraId="0A6F624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E19825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Review Process</w:t>
      </w:r>
    </w:p>
    <w:p w14:paraId="63AB752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3B9BF0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1.</w:t>
      </w:r>
      <w:r w:rsidRPr="00C30811">
        <w:rPr>
          <w:rFonts w:ascii="Calibri" w:hAnsi="Calibri" w:cs="Calibri"/>
          <w:color w:val="3B3A3C"/>
          <w:sz w:val="21"/>
          <w:szCs w:val="21"/>
        </w:rPr>
        <w:tab/>
        <w:t>Referral for Review</w:t>
      </w:r>
    </w:p>
    <w:p w14:paraId="47E1ED98"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164C4B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A student may be </w:t>
      </w:r>
      <w:proofErr w:type="gramStart"/>
      <w:r w:rsidRPr="00C30811">
        <w:rPr>
          <w:rFonts w:ascii="Calibri" w:hAnsi="Calibri" w:cs="Calibri"/>
          <w:color w:val="3B3A3C"/>
          <w:sz w:val="21"/>
          <w:szCs w:val="21"/>
        </w:rPr>
        <w:t>referred</w:t>
      </w:r>
      <w:proofErr w:type="gramEnd"/>
      <w:r w:rsidRPr="00C30811">
        <w:rPr>
          <w:rFonts w:ascii="Calibri" w:hAnsi="Calibri" w:cs="Calibri"/>
          <w:color w:val="3B3A3C"/>
          <w:sz w:val="21"/>
          <w:szCs w:val="21"/>
        </w:rPr>
        <w:t xml:space="preserve"> for a fitness review based on concerns regarding academic performance, professional conduct, or other issues that may impair their ability to succeed in the program or practice effectively as a social worker. Such concerns may arise from:</w:t>
      </w:r>
    </w:p>
    <w:p w14:paraId="51DAD0C2" w14:textId="6C8C79A1"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Faculty evaluations or concerns</w:t>
      </w:r>
    </w:p>
    <w:p w14:paraId="52877220" w14:textId="30C4BBE5"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Practicum placement assessments or concerns</w:t>
      </w:r>
    </w:p>
    <w:p w14:paraId="313212B0" w14:textId="0669757E"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Peer feedback</w:t>
      </w:r>
    </w:p>
    <w:p w14:paraId="4E2A559B" w14:textId="52EA1D4B"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Self-reports by the student</w:t>
      </w:r>
    </w:p>
    <w:p w14:paraId="5DCFFCB7" w14:textId="07F83751" w:rsidR="00C30811" w:rsidRPr="00C30811" w:rsidRDefault="00C30811" w:rsidP="00EF2A06">
      <w:pPr>
        <w:pStyle w:val="BodyText"/>
        <w:numPr>
          <w:ilvl w:val="2"/>
          <w:numId w:val="89"/>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Other relevant factors that may affect the student's ability to meet program requirements or ethical</w:t>
      </w:r>
      <w:r w:rsidR="00480A74">
        <w:rPr>
          <w:rFonts w:ascii="Calibri" w:hAnsi="Calibri" w:cs="Calibri"/>
          <w:color w:val="3B3A3C"/>
          <w:sz w:val="21"/>
          <w:szCs w:val="21"/>
        </w:rPr>
        <w:t xml:space="preserve"> </w:t>
      </w:r>
      <w:r w:rsidRPr="00C30811">
        <w:rPr>
          <w:rFonts w:ascii="Calibri" w:hAnsi="Calibri" w:cs="Calibri"/>
          <w:color w:val="3B3A3C"/>
          <w:sz w:val="21"/>
          <w:szCs w:val="21"/>
        </w:rPr>
        <w:t>standards</w:t>
      </w:r>
    </w:p>
    <w:p w14:paraId="0F1EE72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lastRenderedPageBreak/>
        <w:t xml:space="preserve"> </w:t>
      </w:r>
    </w:p>
    <w:p w14:paraId="2F96818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2.</w:t>
      </w:r>
      <w:r w:rsidRPr="00C30811">
        <w:rPr>
          <w:rFonts w:ascii="Calibri" w:hAnsi="Calibri" w:cs="Calibri"/>
          <w:color w:val="3B3A3C"/>
          <w:sz w:val="21"/>
          <w:szCs w:val="21"/>
        </w:rPr>
        <w:tab/>
        <w:t>Initial Evaluation</w:t>
      </w:r>
    </w:p>
    <w:p w14:paraId="3BF336D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C8C7F91"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Once a student is </w:t>
      </w:r>
      <w:proofErr w:type="gramStart"/>
      <w:r w:rsidRPr="00C30811">
        <w:rPr>
          <w:rFonts w:ascii="Calibri" w:hAnsi="Calibri" w:cs="Calibri"/>
          <w:color w:val="3B3A3C"/>
          <w:sz w:val="21"/>
          <w:szCs w:val="21"/>
        </w:rPr>
        <w:t>referred</w:t>
      </w:r>
      <w:proofErr w:type="gramEnd"/>
      <w:r w:rsidRPr="00C30811">
        <w:rPr>
          <w:rFonts w:ascii="Calibri" w:hAnsi="Calibri" w:cs="Calibri"/>
          <w:color w:val="3B3A3C"/>
          <w:sz w:val="21"/>
          <w:szCs w:val="21"/>
        </w:rPr>
        <w:t>, an initial review will be conducted by a designated Faculty Review Committee (FRC). The committee will consist of the specific program director, the Director of experiential programs and community partnerships, the corresponding academic advisor, two additional program committee faculty members, and may include a practicum education coordinator and other relevant professionals.</w:t>
      </w:r>
    </w:p>
    <w:p w14:paraId="3506E23A" w14:textId="619C5970" w:rsidR="00C30811" w:rsidRPr="00C30811" w:rsidRDefault="00C30811" w:rsidP="00EF2A06">
      <w:pPr>
        <w:pStyle w:val="BodyText"/>
        <w:numPr>
          <w:ilvl w:val="0"/>
          <w:numId w:val="90"/>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 xml:space="preserve">The student will be notified of the review process and given the opportunity to provide input, including any extenuating circumstances that may have </w:t>
      </w:r>
      <w:proofErr w:type="gramStart"/>
      <w:r w:rsidRPr="00C30811">
        <w:rPr>
          <w:rFonts w:ascii="Calibri" w:hAnsi="Calibri" w:cs="Calibri"/>
          <w:color w:val="3B3A3C"/>
          <w:sz w:val="21"/>
          <w:szCs w:val="21"/>
        </w:rPr>
        <w:t>impacted</w:t>
      </w:r>
      <w:proofErr w:type="gramEnd"/>
      <w:r w:rsidRPr="00C30811">
        <w:rPr>
          <w:rFonts w:ascii="Calibri" w:hAnsi="Calibri" w:cs="Calibri"/>
          <w:color w:val="3B3A3C"/>
          <w:sz w:val="21"/>
          <w:szCs w:val="21"/>
        </w:rPr>
        <w:t xml:space="preserve"> their performance or conduct.</w:t>
      </w:r>
    </w:p>
    <w:p w14:paraId="64218AFB" w14:textId="58053290" w:rsidR="00C30811" w:rsidRDefault="00C30811" w:rsidP="00EF2A06">
      <w:pPr>
        <w:pStyle w:val="BodyText"/>
        <w:numPr>
          <w:ilvl w:val="0"/>
          <w:numId w:val="90"/>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The committee will review relevant documentation, including academic records and faculty correspondence, practicum evaluations and practicum staffing notes, and any other pertinent information.</w:t>
      </w:r>
    </w:p>
    <w:p w14:paraId="513B1ADD" w14:textId="77777777" w:rsidR="00480A74" w:rsidRPr="00C30811" w:rsidRDefault="00480A74" w:rsidP="00480A74">
      <w:pPr>
        <w:pStyle w:val="BodyText"/>
        <w:kinsoku w:val="0"/>
        <w:overflowPunct w:val="0"/>
        <w:ind w:left="2154" w:right="1599"/>
        <w:rPr>
          <w:rFonts w:ascii="Calibri" w:hAnsi="Calibri" w:cs="Calibri"/>
          <w:color w:val="3B3A3C"/>
          <w:sz w:val="21"/>
          <w:szCs w:val="21"/>
        </w:rPr>
      </w:pPr>
    </w:p>
    <w:p w14:paraId="75DDBD0F"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3.</w:t>
      </w:r>
      <w:r w:rsidRPr="00C30811">
        <w:rPr>
          <w:rFonts w:ascii="Calibri" w:hAnsi="Calibri" w:cs="Calibri"/>
          <w:color w:val="3B3A3C"/>
          <w:sz w:val="21"/>
          <w:szCs w:val="21"/>
        </w:rPr>
        <w:tab/>
        <w:t>Review Meeting</w:t>
      </w:r>
    </w:p>
    <w:p w14:paraId="56AAEEA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6921611"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The </w:t>
      </w:r>
      <w:proofErr w:type="gramStart"/>
      <w:r w:rsidRPr="00C30811">
        <w:rPr>
          <w:rFonts w:ascii="Calibri" w:hAnsi="Calibri" w:cs="Calibri"/>
          <w:color w:val="3B3A3C"/>
          <w:sz w:val="21"/>
          <w:szCs w:val="21"/>
        </w:rPr>
        <w:t>student</w:t>
      </w:r>
      <w:proofErr w:type="gramEnd"/>
      <w:r w:rsidRPr="00C30811">
        <w:rPr>
          <w:rFonts w:ascii="Calibri" w:hAnsi="Calibri" w:cs="Calibri"/>
          <w:color w:val="3B3A3C"/>
          <w:sz w:val="21"/>
          <w:szCs w:val="21"/>
        </w:rPr>
        <w:t xml:space="preserve"> will be invited to meet with the Faculty Review Committee. During this meeting, the </w:t>
      </w:r>
      <w:proofErr w:type="gramStart"/>
      <w:r w:rsidRPr="00C30811">
        <w:rPr>
          <w:rFonts w:ascii="Calibri" w:hAnsi="Calibri" w:cs="Calibri"/>
          <w:color w:val="3B3A3C"/>
          <w:sz w:val="21"/>
          <w:szCs w:val="21"/>
        </w:rPr>
        <w:t>student</w:t>
      </w:r>
      <w:proofErr w:type="gramEnd"/>
      <w:r w:rsidRPr="00C30811">
        <w:rPr>
          <w:rFonts w:ascii="Calibri" w:hAnsi="Calibri" w:cs="Calibri"/>
          <w:color w:val="3B3A3C"/>
          <w:sz w:val="21"/>
          <w:szCs w:val="21"/>
        </w:rPr>
        <w:t xml:space="preserve"> will have the opportunity to discuss the concerns raised, provide any additional context, and outline plans for addressing the issues. The committee will also offer feedback and clarify expectations for continued enrollment in the program.</w:t>
      </w:r>
    </w:p>
    <w:p w14:paraId="1EEBAB41"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5D657A1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4.</w:t>
      </w:r>
      <w:r w:rsidRPr="00C30811">
        <w:rPr>
          <w:rFonts w:ascii="Calibri" w:hAnsi="Calibri" w:cs="Calibri"/>
          <w:color w:val="3B3A3C"/>
          <w:sz w:val="21"/>
          <w:szCs w:val="21"/>
        </w:rPr>
        <w:tab/>
        <w:t>Assessment of Preparedness for Professional Practice</w:t>
      </w:r>
    </w:p>
    <w:p w14:paraId="190AB92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B6CCD8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The Faculty Review Committee will assess whether the student demonstrates the necessary academic, professional, and personal competencies to continue in the program. In making this </w:t>
      </w:r>
      <w:proofErr w:type="gramStart"/>
      <w:r w:rsidRPr="00C30811">
        <w:rPr>
          <w:rFonts w:ascii="Calibri" w:hAnsi="Calibri" w:cs="Calibri"/>
          <w:color w:val="3B3A3C"/>
          <w:sz w:val="21"/>
          <w:szCs w:val="21"/>
        </w:rPr>
        <w:t>determination</w:t>
      </w:r>
      <w:proofErr w:type="gramEnd"/>
      <w:r w:rsidRPr="00C30811">
        <w:rPr>
          <w:rFonts w:ascii="Calibri" w:hAnsi="Calibri" w:cs="Calibri"/>
          <w:color w:val="3B3A3C"/>
          <w:sz w:val="21"/>
          <w:szCs w:val="21"/>
        </w:rPr>
        <w:t>, the committee will consider:</w:t>
      </w:r>
    </w:p>
    <w:p w14:paraId="28148F47" w14:textId="2236DDA8" w:rsidR="00C30811" w:rsidRPr="00C30811" w:rsidRDefault="00C30811" w:rsidP="00EF2A06">
      <w:pPr>
        <w:pStyle w:val="BodyText"/>
        <w:numPr>
          <w:ilvl w:val="0"/>
          <w:numId w:val="91"/>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Whether the student is capable of safely and effectively performing social work responsibilities in academic and field settings.</w:t>
      </w:r>
    </w:p>
    <w:p w14:paraId="437D44D9" w14:textId="64E0751C" w:rsidR="00C30811" w:rsidRPr="00C30811" w:rsidRDefault="00C30811" w:rsidP="00EF2A06">
      <w:pPr>
        <w:pStyle w:val="BodyText"/>
        <w:numPr>
          <w:ilvl w:val="0"/>
          <w:numId w:val="91"/>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Any accommodations or support services that might assist the student in meeting the program's requirements.</w:t>
      </w:r>
    </w:p>
    <w:p w14:paraId="37C7000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858625B"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Possible Outcomes</w:t>
      </w:r>
    </w:p>
    <w:p w14:paraId="21C23326"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3230F679"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After the review meeting, the Faculty Review Committee may recommend one of the following outcomes:</w:t>
      </w:r>
    </w:p>
    <w:p w14:paraId="45841FFB"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1B6C463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1.</w:t>
      </w:r>
      <w:r w:rsidRPr="00C30811">
        <w:rPr>
          <w:rFonts w:ascii="Calibri" w:hAnsi="Calibri" w:cs="Calibri"/>
          <w:color w:val="3B3A3C"/>
          <w:sz w:val="21"/>
          <w:szCs w:val="21"/>
        </w:rPr>
        <w:tab/>
        <w:t>Continuation with Support</w:t>
      </w:r>
    </w:p>
    <w:p w14:paraId="23CF7A8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99CB49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If the committee determines that the student </w:t>
      </w:r>
      <w:proofErr w:type="gramStart"/>
      <w:r w:rsidRPr="00C30811">
        <w:rPr>
          <w:rFonts w:ascii="Calibri" w:hAnsi="Calibri" w:cs="Calibri"/>
          <w:color w:val="3B3A3C"/>
          <w:sz w:val="21"/>
          <w:szCs w:val="21"/>
        </w:rPr>
        <w:t>is capable of meeting</w:t>
      </w:r>
      <w:proofErr w:type="gramEnd"/>
      <w:r w:rsidRPr="00C30811">
        <w:rPr>
          <w:rFonts w:ascii="Calibri" w:hAnsi="Calibri" w:cs="Calibri"/>
          <w:color w:val="3B3A3C"/>
          <w:sz w:val="21"/>
          <w:szCs w:val="21"/>
        </w:rPr>
        <w:t xml:space="preserve"> the program’s requirements with additional support or interventions, the student may be allowed to continue in the program under specific conditions. These conditions may include:</w:t>
      </w:r>
    </w:p>
    <w:p w14:paraId="3BC897AA" w14:textId="3B3643A5" w:rsidR="00C30811" w:rsidRP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 xml:space="preserve">Completion of a remediation plan or corrective action </w:t>
      </w:r>
      <w:proofErr w:type="gramStart"/>
      <w:r w:rsidRPr="00C30811">
        <w:rPr>
          <w:rFonts w:ascii="Calibri" w:hAnsi="Calibri" w:cs="Calibri"/>
          <w:color w:val="3B3A3C"/>
          <w:sz w:val="21"/>
          <w:szCs w:val="21"/>
        </w:rPr>
        <w:t>plan(</w:t>
      </w:r>
      <w:proofErr w:type="gramEnd"/>
      <w:r w:rsidRPr="00C30811">
        <w:rPr>
          <w:rFonts w:ascii="Calibri" w:hAnsi="Calibri" w:cs="Calibri"/>
          <w:color w:val="3B3A3C"/>
          <w:sz w:val="21"/>
          <w:szCs w:val="21"/>
        </w:rPr>
        <w:t>e.g., additional coursework, counseling, or mentoring).</w:t>
      </w:r>
    </w:p>
    <w:p w14:paraId="196F1EF1" w14:textId="14C35732" w:rsidR="00C30811" w:rsidRP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Ongoing monitoring of progress through periodic check-ins or evaluations.</w:t>
      </w:r>
    </w:p>
    <w:p w14:paraId="1D31A4DB" w14:textId="5E6CC079" w:rsidR="00C30811" w:rsidRDefault="00C30811" w:rsidP="00EF2A06">
      <w:pPr>
        <w:pStyle w:val="BodyText"/>
        <w:numPr>
          <w:ilvl w:val="2"/>
          <w:numId w:val="92"/>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Participation in support services (e.g., academic tutoring, professional development, or emotional regulation programs).</w:t>
      </w:r>
    </w:p>
    <w:p w14:paraId="706A4F58" w14:textId="77777777" w:rsidR="00480A74" w:rsidRPr="00C30811" w:rsidRDefault="00480A74" w:rsidP="00480A74">
      <w:pPr>
        <w:pStyle w:val="BodyText"/>
        <w:kinsoku w:val="0"/>
        <w:overflowPunct w:val="0"/>
        <w:ind w:left="2160" w:right="1599"/>
        <w:rPr>
          <w:rFonts w:ascii="Calibri" w:hAnsi="Calibri" w:cs="Calibri"/>
          <w:color w:val="3B3A3C"/>
          <w:sz w:val="21"/>
          <w:szCs w:val="21"/>
        </w:rPr>
      </w:pPr>
    </w:p>
    <w:p w14:paraId="148E3237" w14:textId="02832643" w:rsidR="00C30811" w:rsidRDefault="00480A74" w:rsidP="00480A74">
      <w:pPr>
        <w:pStyle w:val="BodyText"/>
        <w:kinsoku w:val="0"/>
        <w:overflowPunct w:val="0"/>
        <w:ind w:left="1434" w:right="1599"/>
        <w:rPr>
          <w:rFonts w:ascii="Calibri" w:hAnsi="Calibri" w:cs="Calibri"/>
          <w:color w:val="3B3A3C"/>
          <w:sz w:val="21"/>
          <w:szCs w:val="21"/>
        </w:rPr>
      </w:pPr>
      <w:r w:rsidRPr="00480A74">
        <w:rPr>
          <w:rFonts w:ascii="Calibri" w:hAnsi="Calibri" w:cs="Calibri"/>
          <w:color w:val="3B3A3C"/>
          <w:sz w:val="21"/>
          <w:szCs w:val="21"/>
        </w:rPr>
        <w:t>2.</w:t>
      </w:r>
      <w:r>
        <w:rPr>
          <w:rFonts w:ascii="Calibri" w:hAnsi="Calibri" w:cs="Calibri"/>
          <w:color w:val="3B3A3C"/>
          <w:sz w:val="21"/>
          <w:szCs w:val="21"/>
        </w:rPr>
        <w:tab/>
      </w:r>
      <w:r w:rsidR="00C30811" w:rsidRPr="00C30811">
        <w:rPr>
          <w:rFonts w:ascii="Calibri" w:hAnsi="Calibri" w:cs="Calibri"/>
          <w:color w:val="3B3A3C"/>
          <w:sz w:val="21"/>
          <w:szCs w:val="21"/>
        </w:rPr>
        <w:t>Conditional Continuation</w:t>
      </w:r>
    </w:p>
    <w:p w14:paraId="19D24883" w14:textId="77777777" w:rsidR="00480A74" w:rsidRPr="00C30811" w:rsidRDefault="00480A74" w:rsidP="00480A74">
      <w:pPr>
        <w:pStyle w:val="BodyText"/>
        <w:kinsoku w:val="0"/>
        <w:overflowPunct w:val="0"/>
        <w:ind w:left="1434" w:right="1599"/>
        <w:rPr>
          <w:rFonts w:ascii="Calibri" w:hAnsi="Calibri" w:cs="Calibri"/>
          <w:color w:val="3B3A3C"/>
          <w:sz w:val="21"/>
          <w:szCs w:val="21"/>
        </w:rPr>
      </w:pPr>
    </w:p>
    <w:p w14:paraId="2E29147D"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If the committee finds that the student may benefit from specific conditions or restrictions (e.g., additional supervision, additional projects or assignments, or restricted participation in certain program activities), the student may be allowed to continue under conditional terms.</w:t>
      </w:r>
    </w:p>
    <w:p w14:paraId="059C16AB"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7903D533"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lastRenderedPageBreak/>
        <w:t>3.</w:t>
      </w:r>
      <w:r w:rsidRPr="00C30811">
        <w:rPr>
          <w:rFonts w:ascii="Calibri" w:hAnsi="Calibri" w:cs="Calibri"/>
          <w:color w:val="3B3A3C"/>
          <w:sz w:val="21"/>
          <w:szCs w:val="21"/>
        </w:rPr>
        <w:tab/>
        <w:t>Probation</w:t>
      </w:r>
    </w:p>
    <w:p w14:paraId="231704E8"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45240A0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In cases where the student’s </w:t>
      </w:r>
      <w:proofErr w:type="gramStart"/>
      <w:r w:rsidRPr="00C30811">
        <w:rPr>
          <w:rFonts w:ascii="Calibri" w:hAnsi="Calibri" w:cs="Calibri"/>
          <w:color w:val="3B3A3C"/>
          <w:sz w:val="21"/>
          <w:szCs w:val="21"/>
        </w:rPr>
        <w:t>preparedness</w:t>
      </w:r>
      <w:proofErr w:type="gramEnd"/>
      <w:r w:rsidRPr="00C30811">
        <w:rPr>
          <w:rFonts w:ascii="Calibri" w:hAnsi="Calibri" w:cs="Calibri"/>
          <w:color w:val="3B3A3C"/>
          <w:sz w:val="21"/>
          <w:szCs w:val="21"/>
        </w:rPr>
        <w:t xml:space="preserve"> for practice is significantly in question, the committee may place the student on probation. During the probationary period, the</w:t>
      </w:r>
    </w:p>
    <w:p w14:paraId="12A18EE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 </w:t>
      </w:r>
    </w:p>
    <w:p w14:paraId="5AF3FE05" w14:textId="77777777"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student will be required to meet additional academic, behavioral, or professional standards. The student’s progress will be closely monitored, and failure to meet probation conditions will result in dismissal from the program.</w:t>
      </w:r>
    </w:p>
    <w:p w14:paraId="3355ECF9" w14:textId="77777777" w:rsidR="00480A74" w:rsidRPr="00C30811" w:rsidRDefault="00480A74" w:rsidP="00C30811">
      <w:pPr>
        <w:pStyle w:val="BodyText"/>
        <w:kinsoku w:val="0"/>
        <w:overflowPunct w:val="0"/>
        <w:ind w:left="1434" w:right="1599"/>
        <w:rPr>
          <w:rFonts w:ascii="Calibri" w:hAnsi="Calibri" w:cs="Calibri"/>
          <w:color w:val="3B3A3C"/>
          <w:sz w:val="21"/>
          <w:szCs w:val="21"/>
        </w:rPr>
      </w:pPr>
    </w:p>
    <w:p w14:paraId="5D64F84E"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4.</w:t>
      </w:r>
      <w:r w:rsidRPr="00C30811">
        <w:rPr>
          <w:rFonts w:ascii="Calibri" w:hAnsi="Calibri" w:cs="Calibri"/>
          <w:color w:val="3B3A3C"/>
          <w:sz w:val="21"/>
          <w:szCs w:val="21"/>
        </w:rPr>
        <w:tab/>
        <w:t>Dismissal from the Program</w:t>
      </w:r>
    </w:p>
    <w:p w14:paraId="0596B729"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01FD45D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If the committee determines that the student is unable to meet the academic, ethical, or professional standards required for social work practice, or if the student’s behavior or performance presents a risk to clients, peers, or the public, the student may be dismissed from the program. Dismissal may occur for reasons such as:</w:t>
      </w:r>
    </w:p>
    <w:p w14:paraId="6C6BEC97" w14:textId="155B3663"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Persistent failure to meet academic standards.</w:t>
      </w:r>
    </w:p>
    <w:p w14:paraId="03604743" w14:textId="250E2CD9"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Repeated violations of professional ethics or conduct.</w:t>
      </w:r>
    </w:p>
    <w:p w14:paraId="1F9A76D6" w14:textId="0F47D353"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Inability to demonstrate emotional and behavioral suitability for social work practice.</w:t>
      </w:r>
    </w:p>
    <w:p w14:paraId="03CDAAA4" w14:textId="4134184A" w:rsidR="00C30811" w:rsidRPr="00C30811" w:rsidRDefault="00C30811" w:rsidP="00EF2A06">
      <w:pPr>
        <w:pStyle w:val="BodyText"/>
        <w:numPr>
          <w:ilvl w:val="0"/>
          <w:numId w:val="93"/>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Inability to engage in culturally competent practice.</w:t>
      </w:r>
    </w:p>
    <w:p w14:paraId="0418003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27CCFF0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E602FC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Appeal Process</w:t>
      </w:r>
    </w:p>
    <w:p w14:paraId="4B1560F2"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0E350FB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Students who are dissatisfied with the outcome of the review process may appeal the decision. Appeals must be submitted in writing within ten (10) business days of receiving the decision. The appeal must include:</w:t>
      </w:r>
    </w:p>
    <w:p w14:paraId="24A987C0" w14:textId="42E6999F"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 clear explanation of the reasons for the appeal.</w:t>
      </w:r>
    </w:p>
    <w:p w14:paraId="16C98C2C" w14:textId="58BD01DF"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Any new information or evidence that was not available at the time of the review.</w:t>
      </w:r>
    </w:p>
    <w:p w14:paraId="731A08D2" w14:textId="4FD4E73E" w:rsidR="00C30811" w:rsidRPr="00C30811" w:rsidRDefault="00C30811" w:rsidP="00EF2A06">
      <w:pPr>
        <w:pStyle w:val="BodyText"/>
        <w:numPr>
          <w:ilvl w:val="2"/>
          <w:numId w:val="94"/>
        </w:numPr>
        <w:kinsoku w:val="0"/>
        <w:overflowPunct w:val="0"/>
        <w:ind w:right="1599"/>
        <w:rPr>
          <w:rFonts w:ascii="Calibri" w:hAnsi="Calibri" w:cs="Calibri"/>
          <w:color w:val="3B3A3C"/>
          <w:sz w:val="21"/>
          <w:szCs w:val="21"/>
        </w:rPr>
      </w:pPr>
      <w:r w:rsidRPr="00C30811">
        <w:rPr>
          <w:rFonts w:ascii="Calibri" w:hAnsi="Calibri" w:cs="Calibri"/>
          <w:color w:val="3B3A3C"/>
          <w:sz w:val="21"/>
          <w:szCs w:val="21"/>
        </w:rPr>
        <w:t>A request for a re-evaluation of the decision.</w:t>
      </w:r>
    </w:p>
    <w:p w14:paraId="48D1563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 </w:t>
      </w:r>
    </w:p>
    <w:p w14:paraId="21E5C551"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An appeals committee, consisting of the Associate Dean and two program faculty who were not involved in the initial review, will evaluate the appeal and make a final determination. The decision of the appeals committee will be communicated to the student in writing.</w:t>
      </w:r>
    </w:p>
    <w:p w14:paraId="06CF6A87"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5E367610"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Confidentiality</w:t>
      </w:r>
    </w:p>
    <w:p w14:paraId="6A5C266A"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6C3AB235"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 xml:space="preserve">All information related to the review process will be treated with strict confidentiality in accordance with university and professional standards. Only those directly involved in the review will have access to the </w:t>
      </w:r>
      <w:proofErr w:type="gramStart"/>
      <w:r w:rsidRPr="00C30811">
        <w:rPr>
          <w:rFonts w:ascii="Calibri" w:hAnsi="Calibri" w:cs="Calibri"/>
          <w:color w:val="3B3A3C"/>
          <w:sz w:val="21"/>
          <w:szCs w:val="21"/>
        </w:rPr>
        <w:t>student's</w:t>
      </w:r>
      <w:proofErr w:type="gramEnd"/>
      <w:r w:rsidRPr="00C30811">
        <w:rPr>
          <w:rFonts w:ascii="Calibri" w:hAnsi="Calibri" w:cs="Calibri"/>
          <w:color w:val="3B3A3C"/>
          <w:sz w:val="21"/>
          <w:szCs w:val="21"/>
        </w:rPr>
        <w:t xml:space="preserve"> records and information.</w:t>
      </w:r>
    </w:p>
    <w:p w14:paraId="22D3853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27A9EFBD"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Conclusion</w:t>
      </w:r>
    </w:p>
    <w:p w14:paraId="3D5EE2F4" w14:textId="77777777" w:rsidR="00C30811" w:rsidRPr="00C30811" w:rsidRDefault="00C30811" w:rsidP="00C30811">
      <w:pPr>
        <w:pStyle w:val="BodyText"/>
        <w:kinsoku w:val="0"/>
        <w:overflowPunct w:val="0"/>
        <w:ind w:left="1434" w:right="1599"/>
        <w:rPr>
          <w:rFonts w:ascii="Calibri" w:hAnsi="Calibri" w:cs="Calibri"/>
          <w:color w:val="3B3A3C"/>
          <w:sz w:val="21"/>
          <w:szCs w:val="21"/>
        </w:rPr>
      </w:pPr>
    </w:p>
    <w:p w14:paraId="710CADC0" w14:textId="7C357471" w:rsidR="00C30811" w:rsidRDefault="00C30811" w:rsidP="00C30811">
      <w:pPr>
        <w:pStyle w:val="BodyText"/>
        <w:kinsoku w:val="0"/>
        <w:overflowPunct w:val="0"/>
        <w:ind w:left="1434" w:right="1599"/>
        <w:rPr>
          <w:rFonts w:ascii="Calibri" w:hAnsi="Calibri" w:cs="Calibri"/>
          <w:color w:val="3B3A3C"/>
          <w:sz w:val="21"/>
          <w:szCs w:val="21"/>
        </w:rPr>
      </w:pPr>
      <w:r w:rsidRPr="00C30811">
        <w:rPr>
          <w:rFonts w:ascii="Calibri" w:hAnsi="Calibri" w:cs="Calibri"/>
          <w:color w:val="3B3A3C"/>
          <w:sz w:val="21"/>
          <w:szCs w:val="21"/>
        </w:rPr>
        <w:t>This policy underscores the commitment of the BSW and MSW programs to ensure that all students meet the professional standards required for social work practice. Through this process, the programs aim to support student success while maintaining the integrity of the profession and ensuring that graduates are prepared to work competently, ethically, and responsibly in the field of social work.</w:t>
      </w:r>
    </w:p>
    <w:p w14:paraId="5DB62EE8" w14:textId="77777777" w:rsidR="00C30811" w:rsidRDefault="00C30811" w:rsidP="00C30811">
      <w:pPr>
        <w:pStyle w:val="BodyText"/>
        <w:kinsoku w:val="0"/>
        <w:overflowPunct w:val="0"/>
        <w:ind w:left="1434" w:right="1599"/>
        <w:rPr>
          <w:rFonts w:ascii="Calibri" w:hAnsi="Calibri" w:cs="Calibri"/>
          <w:color w:val="3B3A3C"/>
          <w:sz w:val="21"/>
          <w:szCs w:val="21"/>
        </w:rPr>
      </w:pPr>
    </w:p>
    <w:p w14:paraId="193DF184" w14:textId="69A18579" w:rsidR="00540092" w:rsidRDefault="00D351FB" w:rsidP="00480A74">
      <w:pPr>
        <w:pStyle w:val="BodyText"/>
        <w:kinsoku w:val="0"/>
        <w:overflowPunct w:val="0"/>
        <w:ind w:left="714" w:firstLine="720"/>
        <w:rPr>
          <w:rFonts w:ascii="Calibri Light" w:hAnsi="Calibri Light" w:cs="Calibri Light"/>
          <w:color w:val="231F20"/>
          <w:spacing w:val="-2"/>
          <w:sz w:val="40"/>
          <w:szCs w:val="40"/>
        </w:rPr>
      </w:pPr>
      <w:r>
        <w:rPr>
          <w:noProof/>
        </w:rPr>
        <mc:AlternateContent>
          <mc:Choice Requires="wps">
            <w:drawing>
              <wp:anchor distT="0" distB="0" distL="0" distR="0" simplePos="0" relativeHeight="251632640" behindDoc="0" locked="0" layoutInCell="0" allowOverlap="1" wp14:anchorId="0D558AD6" wp14:editId="4DF47ECE">
                <wp:simplePos x="0" y="0"/>
                <wp:positionH relativeFrom="page">
                  <wp:posOffset>895985</wp:posOffset>
                </wp:positionH>
                <wp:positionV relativeFrom="paragraph">
                  <wp:posOffset>333375</wp:posOffset>
                </wp:positionV>
                <wp:extent cx="5980430" cy="6350"/>
                <wp:effectExtent l="0" t="0" r="0" b="0"/>
                <wp:wrapTopAndBottom/>
                <wp:docPr id="350" name="Freeform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2178E" id="Freeform 290" o:spid="_x0000_s1026" alt="&quot;&quot;" style="position:absolute;margin-left:70.55pt;margin-top:26.25pt;width:470.9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pacing w:val="-2"/>
          <w:sz w:val="40"/>
          <w:szCs w:val="40"/>
        </w:rPr>
        <w:t>Readmissions</w:t>
      </w:r>
      <w:r w:rsidR="00540092">
        <w:rPr>
          <w:rFonts w:ascii="Calibri Light" w:hAnsi="Calibri Light" w:cs="Calibri Light"/>
          <w:color w:val="231F20"/>
          <w:spacing w:val="-15"/>
          <w:sz w:val="40"/>
          <w:szCs w:val="40"/>
        </w:rPr>
        <w:t xml:space="preserve"> </w:t>
      </w:r>
      <w:r w:rsidR="00540092">
        <w:rPr>
          <w:rFonts w:ascii="Calibri Light" w:hAnsi="Calibri Light" w:cs="Calibri Light"/>
          <w:color w:val="231F20"/>
          <w:spacing w:val="-2"/>
          <w:sz w:val="40"/>
          <w:szCs w:val="40"/>
        </w:rPr>
        <w:t>in</w:t>
      </w:r>
      <w:r w:rsidR="00540092">
        <w:rPr>
          <w:rFonts w:ascii="Calibri Light" w:hAnsi="Calibri Light" w:cs="Calibri Light"/>
          <w:color w:val="231F20"/>
          <w:spacing w:val="-9"/>
          <w:sz w:val="40"/>
          <w:szCs w:val="40"/>
        </w:rPr>
        <w:t xml:space="preserve"> </w:t>
      </w:r>
      <w:r w:rsidR="00540092">
        <w:rPr>
          <w:rFonts w:ascii="Calibri Light" w:hAnsi="Calibri Light" w:cs="Calibri Light"/>
          <w:color w:val="231F20"/>
          <w:spacing w:val="-2"/>
          <w:sz w:val="40"/>
          <w:szCs w:val="40"/>
        </w:rPr>
        <w:t>the</w:t>
      </w:r>
      <w:r w:rsidR="00540092">
        <w:rPr>
          <w:rFonts w:ascii="Calibri Light" w:hAnsi="Calibri Light" w:cs="Calibri Light"/>
          <w:color w:val="231F20"/>
          <w:spacing w:val="-14"/>
          <w:sz w:val="40"/>
          <w:szCs w:val="40"/>
        </w:rPr>
        <w:t xml:space="preserve"> </w:t>
      </w:r>
      <w:r w:rsidR="00540092">
        <w:rPr>
          <w:rFonts w:ascii="Calibri Light" w:hAnsi="Calibri Light" w:cs="Calibri Light"/>
          <w:color w:val="231F20"/>
          <w:spacing w:val="-2"/>
          <w:sz w:val="40"/>
          <w:szCs w:val="40"/>
        </w:rPr>
        <w:t>MSW</w:t>
      </w:r>
      <w:r w:rsidR="00540092">
        <w:rPr>
          <w:rFonts w:ascii="Calibri Light" w:hAnsi="Calibri Light" w:cs="Calibri Light"/>
          <w:color w:val="231F20"/>
          <w:spacing w:val="-17"/>
          <w:sz w:val="40"/>
          <w:szCs w:val="40"/>
        </w:rPr>
        <w:t xml:space="preserve"> </w:t>
      </w:r>
      <w:r w:rsidR="00540092">
        <w:rPr>
          <w:rFonts w:ascii="Calibri Light" w:hAnsi="Calibri Light" w:cs="Calibri Light"/>
          <w:color w:val="231F20"/>
          <w:spacing w:val="-2"/>
          <w:sz w:val="40"/>
          <w:szCs w:val="40"/>
        </w:rPr>
        <w:t>Program</w:t>
      </w:r>
    </w:p>
    <w:p w14:paraId="78671A1C" w14:textId="77777777" w:rsidR="00540092" w:rsidRDefault="00540092" w:rsidP="00EF2A06">
      <w:pPr>
        <w:pStyle w:val="ListParagraph"/>
        <w:numPr>
          <w:ilvl w:val="0"/>
          <w:numId w:val="63"/>
        </w:numPr>
        <w:tabs>
          <w:tab w:val="left" w:pos="2157"/>
        </w:tabs>
        <w:kinsoku w:val="0"/>
        <w:overflowPunct w:val="0"/>
        <w:spacing w:before="245" w:line="271" w:lineRule="auto"/>
        <w:ind w:right="1418"/>
        <w:jc w:val="both"/>
        <w:rPr>
          <w:color w:val="3B3A3C"/>
          <w:sz w:val="21"/>
          <w:szCs w:val="21"/>
        </w:rPr>
      </w:pPr>
      <w:r>
        <w:rPr>
          <w:color w:val="3B3A3C"/>
          <w:sz w:val="21"/>
          <w:szCs w:val="21"/>
        </w:rPr>
        <w:t xml:space="preserve">Individuals required to withdraw from the MSW Program due to the following reasons may apply for </w:t>
      </w:r>
      <w:r>
        <w:rPr>
          <w:color w:val="3B3A3C"/>
          <w:sz w:val="21"/>
          <w:szCs w:val="21"/>
        </w:rPr>
        <w:lastRenderedPageBreak/>
        <w:t>readmission to the MSW program:</w:t>
      </w:r>
    </w:p>
    <w:p w14:paraId="2661971D" w14:textId="77777777" w:rsidR="00540092" w:rsidRDefault="00540092">
      <w:pPr>
        <w:pStyle w:val="BodyText"/>
        <w:kinsoku w:val="0"/>
        <w:overflowPunct w:val="0"/>
        <w:spacing w:before="6"/>
        <w:rPr>
          <w:rFonts w:ascii="Calibri" w:hAnsi="Calibri" w:cs="Calibri"/>
          <w:sz w:val="24"/>
          <w:szCs w:val="24"/>
        </w:rPr>
      </w:pPr>
    </w:p>
    <w:p w14:paraId="08EEFF97" w14:textId="77777777" w:rsidR="00540092" w:rsidRDefault="00540092" w:rsidP="00EF2A06">
      <w:pPr>
        <w:pStyle w:val="ListParagraph"/>
        <w:numPr>
          <w:ilvl w:val="1"/>
          <w:numId w:val="63"/>
        </w:numPr>
        <w:tabs>
          <w:tab w:val="left" w:pos="2875"/>
        </w:tabs>
        <w:kinsoku w:val="0"/>
        <w:overflowPunct w:val="0"/>
        <w:rPr>
          <w:color w:val="3B3A3C"/>
          <w:spacing w:val="-4"/>
          <w:sz w:val="21"/>
          <w:szCs w:val="21"/>
        </w:rPr>
      </w:pPr>
      <w:r>
        <w:rPr>
          <w:color w:val="3B3A3C"/>
          <w:spacing w:val="-4"/>
          <w:sz w:val="21"/>
          <w:szCs w:val="21"/>
        </w:rPr>
        <w:t>Failure</w:t>
      </w:r>
      <w:r>
        <w:rPr>
          <w:color w:val="3B3A3C"/>
          <w:spacing w:val="-11"/>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meet</w:t>
      </w:r>
      <w:r>
        <w:rPr>
          <w:color w:val="3B3A3C"/>
          <w:spacing w:val="-8"/>
          <w:sz w:val="21"/>
          <w:szCs w:val="21"/>
        </w:rPr>
        <w:t xml:space="preserve"> </w:t>
      </w:r>
      <w:r>
        <w:rPr>
          <w:color w:val="3B3A3C"/>
          <w:spacing w:val="-4"/>
          <w:sz w:val="21"/>
          <w:szCs w:val="21"/>
        </w:rPr>
        <w:t>academic</w:t>
      </w:r>
      <w:r>
        <w:rPr>
          <w:color w:val="3B3A3C"/>
          <w:spacing w:val="-6"/>
          <w:sz w:val="21"/>
          <w:szCs w:val="21"/>
        </w:rPr>
        <w:t xml:space="preserve"> </w:t>
      </w:r>
      <w:r>
        <w:rPr>
          <w:color w:val="3B3A3C"/>
          <w:spacing w:val="-4"/>
          <w:sz w:val="21"/>
          <w:szCs w:val="21"/>
        </w:rPr>
        <w:t>standards</w:t>
      </w:r>
      <w:r>
        <w:rPr>
          <w:color w:val="3B3A3C"/>
          <w:spacing w:val="-8"/>
          <w:sz w:val="21"/>
          <w:szCs w:val="21"/>
        </w:rPr>
        <w:t xml:space="preserve"> </w:t>
      </w:r>
      <w:r>
        <w:rPr>
          <w:color w:val="3B3A3C"/>
          <w:spacing w:val="-4"/>
          <w:sz w:val="21"/>
          <w:szCs w:val="21"/>
        </w:rPr>
        <w:t>for</w:t>
      </w:r>
      <w:r>
        <w:rPr>
          <w:color w:val="3B3A3C"/>
          <w:spacing w:val="-7"/>
          <w:sz w:val="21"/>
          <w:szCs w:val="21"/>
        </w:rPr>
        <w:t xml:space="preserve"> </w:t>
      </w:r>
      <w:r>
        <w:rPr>
          <w:color w:val="3B3A3C"/>
          <w:spacing w:val="-4"/>
          <w:sz w:val="21"/>
          <w:szCs w:val="21"/>
        </w:rPr>
        <w:t>continuation</w:t>
      </w:r>
      <w:r>
        <w:rPr>
          <w:color w:val="3B3A3C"/>
          <w:spacing w:val="-8"/>
          <w:sz w:val="21"/>
          <w:szCs w:val="21"/>
        </w:rPr>
        <w:t xml:space="preserve"> </w:t>
      </w:r>
      <w:r>
        <w:rPr>
          <w:color w:val="3B3A3C"/>
          <w:spacing w:val="-4"/>
          <w:sz w:val="21"/>
          <w:szCs w:val="21"/>
        </w:rPr>
        <w:t>in</w:t>
      </w:r>
      <w:r>
        <w:rPr>
          <w:color w:val="3B3A3C"/>
          <w:spacing w:val="-7"/>
          <w:sz w:val="21"/>
          <w:szCs w:val="21"/>
        </w:rPr>
        <w:t xml:space="preserve"> </w:t>
      </w:r>
      <w:r>
        <w:rPr>
          <w:color w:val="3B3A3C"/>
          <w:spacing w:val="-4"/>
          <w:sz w:val="21"/>
          <w:szCs w:val="21"/>
        </w:rPr>
        <w:t>the</w:t>
      </w:r>
      <w:r>
        <w:rPr>
          <w:color w:val="3B3A3C"/>
          <w:spacing w:val="2"/>
          <w:sz w:val="21"/>
          <w:szCs w:val="21"/>
        </w:rPr>
        <w:t xml:space="preserve"> </w:t>
      </w:r>
      <w:r>
        <w:rPr>
          <w:color w:val="3B3A3C"/>
          <w:spacing w:val="-4"/>
          <w:sz w:val="21"/>
          <w:szCs w:val="21"/>
        </w:rPr>
        <w:t>program</w:t>
      </w:r>
    </w:p>
    <w:p w14:paraId="53D00558" w14:textId="77777777" w:rsidR="00540092" w:rsidRDefault="00540092" w:rsidP="00EF2A06">
      <w:pPr>
        <w:pStyle w:val="ListParagraph"/>
        <w:numPr>
          <w:ilvl w:val="1"/>
          <w:numId w:val="63"/>
        </w:numPr>
        <w:tabs>
          <w:tab w:val="left" w:pos="2877"/>
        </w:tabs>
        <w:kinsoku w:val="0"/>
        <w:overflowPunct w:val="0"/>
        <w:spacing w:before="39"/>
        <w:ind w:left="2877" w:hanging="365"/>
        <w:rPr>
          <w:color w:val="3B3A3C"/>
          <w:spacing w:val="-6"/>
          <w:sz w:val="21"/>
          <w:szCs w:val="21"/>
        </w:rPr>
      </w:pPr>
      <w:r>
        <w:rPr>
          <w:color w:val="3B3A3C"/>
          <w:spacing w:val="-6"/>
          <w:sz w:val="21"/>
          <w:szCs w:val="21"/>
        </w:rPr>
        <w:t>Failure</w:t>
      </w:r>
      <w:r>
        <w:rPr>
          <w:color w:val="3B3A3C"/>
          <w:spacing w:val="2"/>
          <w:sz w:val="21"/>
          <w:szCs w:val="21"/>
        </w:rPr>
        <w:t xml:space="preserve"> </w:t>
      </w:r>
      <w:r>
        <w:rPr>
          <w:color w:val="3B3A3C"/>
          <w:spacing w:val="-6"/>
          <w:sz w:val="21"/>
          <w:szCs w:val="21"/>
        </w:rPr>
        <w:t>to</w:t>
      </w:r>
      <w:r>
        <w:rPr>
          <w:color w:val="3B3A3C"/>
          <w:spacing w:val="6"/>
          <w:sz w:val="21"/>
          <w:szCs w:val="21"/>
        </w:rPr>
        <w:t xml:space="preserve"> </w:t>
      </w:r>
      <w:r>
        <w:rPr>
          <w:color w:val="3B3A3C"/>
          <w:spacing w:val="-6"/>
          <w:sz w:val="21"/>
          <w:szCs w:val="21"/>
        </w:rPr>
        <w:t>meet</w:t>
      </w:r>
      <w:r>
        <w:rPr>
          <w:color w:val="3B3A3C"/>
          <w:spacing w:val="5"/>
          <w:sz w:val="21"/>
          <w:szCs w:val="21"/>
        </w:rPr>
        <w:t xml:space="preserve"> </w:t>
      </w:r>
      <w:r>
        <w:rPr>
          <w:color w:val="3B3A3C"/>
          <w:spacing w:val="-6"/>
          <w:sz w:val="21"/>
          <w:szCs w:val="21"/>
        </w:rPr>
        <w:t>professional</w:t>
      </w:r>
      <w:r>
        <w:rPr>
          <w:color w:val="3B3A3C"/>
          <w:spacing w:val="10"/>
          <w:sz w:val="21"/>
          <w:szCs w:val="21"/>
        </w:rPr>
        <w:t xml:space="preserve"> </w:t>
      </w:r>
      <w:r>
        <w:rPr>
          <w:color w:val="3B3A3C"/>
          <w:spacing w:val="-6"/>
          <w:sz w:val="21"/>
          <w:szCs w:val="21"/>
        </w:rPr>
        <w:t>preparedness</w:t>
      </w:r>
      <w:r>
        <w:rPr>
          <w:color w:val="3B3A3C"/>
          <w:spacing w:val="6"/>
          <w:sz w:val="21"/>
          <w:szCs w:val="21"/>
        </w:rPr>
        <w:t xml:space="preserve"> </w:t>
      </w:r>
      <w:r>
        <w:rPr>
          <w:color w:val="3B3A3C"/>
          <w:spacing w:val="-6"/>
          <w:sz w:val="21"/>
          <w:szCs w:val="21"/>
        </w:rPr>
        <w:t>standards</w:t>
      </w:r>
    </w:p>
    <w:p w14:paraId="6E69D15D" w14:textId="77777777" w:rsidR="00540092" w:rsidRDefault="00540092" w:rsidP="00EF2A06">
      <w:pPr>
        <w:pStyle w:val="ListParagraph"/>
        <w:numPr>
          <w:ilvl w:val="1"/>
          <w:numId w:val="63"/>
        </w:numPr>
        <w:tabs>
          <w:tab w:val="left" w:pos="2877"/>
        </w:tabs>
        <w:kinsoku w:val="0"/>
        <w:overflowPunct w:val="0"/>
        <w:spacing w:before="36"/>
        <w:ind w:left="2877" w:hanging="365"/>
        <w:rPr>
          <w:color w:val="3B3A3C"/>
          <w:spacing w:val="-2"/>
          <w:sz w:val="21"/>
          <w:szCs w:val="21"/>
        </w:rPr>
      </w:pPr>
      <w:r>
        <w:rPr>
          <w:color w:val="3B3A3C"/>
          <w:spacing w:val="-5"/>
          <w:sz w:val="21"/>
          <w:szCs w:val="21"/>
        </w:rPr>
        <w:t>Academic</w:t>
      </w:r>
      <w:r>
        <w:rPr>
          <w:color w:val="3B3A3C"/>
          <w:spacing w:val="-2"/>
          <w:sz w:val="21"/>
          <w:szCs w:val="21"/>
        </w:rPr>
        <w:t xml:space="preserve"> misconduct</w:t>
      </w:r>
    </w:p>
    <w:p w14:paraId="6C91D92A" w14:textId="77777777" w:rsidR="00540092" w:rsidRDefault="00540092">
      <w:pPr>
        <w:pStyle w:val="BodyText"/>
        <w:kinsoku w:val="0"/>
        <w:overflowPunct w:val="0"/>
        <w:spacing w:before="12"/>
        <w:rPr>
          <w:rFonts w:ascii="Calibri" w:hAnsi="Calibri" w:cs="Calibri"/>
          <w:sz w:val="27"/>
          <w:szCs w:val="27"/>
        </w:rPr>
      </w:pPr>
    </w:p>
    <w:p w14:paraId="32450E2E" w14:textId="77777777" w:rsidR="00540092" w:rsidRDefault="00540092" w:rsidP="00EF2A06">
      <w:pPr>
        <w:pStyle w:val="ListParagraph"/>
        <w:numPr>
          <w:ilvl w:val="0"/>
          <w:numId w:val="63"/>
        </w:numPr>
        <w:tabs>
          <w:tab w:val="left" w:pos="2159"/>
        </w:tabs>
        <w:kinsoku w:val="0"/>
        <w:overflowPunct w:val="0"/>
        <w:spacing w:line="276" w:lineRule="auto"/>
        <w:ind w:left="2159" w:right="1426"/>
        <w:jc w:val="both"/>
        <w:rPr>
          <w:color w:val="3B3A3C"/>
          <w:sz w:val="21"/>
          <w:szCs w:val="21"/>
        </w:rPr>
      </w:pPr>
      <w:r>
        <w:rPr>
          <w:color w:val="3B3A3C"/>
          <w:sz w:val="21"/>
          <w:szCs w:val="21"/>
        </w:rPr>
        <w:t>Individuals required to withdraw for any reason may apply for readmission; at least 12 months must lapse between enrollments.</w:t>
      </w:r>
    </w:p>
    <w:p w14:paraId="1E3DC02C" w14:textId="77777777" w:rsidR="00540092" w:rsidRDefault="00540092">
      <w:pPr>
        <w:pStyle w:val="BodyText"/>
        <w:kinsoku w:val="0"/>
        <w:overflowPunct w:val="0"/>
        <w:spacing w:before="10"/>
        <w:rPr>
          <w:rFonts w:ascii="Calibri" w:hAnsi="Calibri" w:cs="Calibri"/>
          <w:sz w:val="23"/>
          <w:szCs w:val="23"/>
        </w:rPr>
      </w:pPr>
    </w:p>
    <w:p w14:paraId="42021A12" w14:textId="77777777" w:rsidR="00540092" w:rsidRDefault="00540092" w:rsidP="00EF2A06">
      <w:pPr>
        <w:pStyle w:val="ListParagraph"/>
        <w:numPr>
          <w:ilvl w:val="0"/>
          <w:numId w:val="63"/>
        </w:numPr>
        <w:tabs>
          <w:tab w:val="left" w:pos="2159"/>
        </w:tabs>
        <w:kinsoku w:val="0"/>
        <w:overflowPunct w:val="0"/>
        <w:spacing w:line="271" w:lineRule="auto"/>
        <w:ind w:left="2159" w:right="1423"/>
        <w:jc w:val="both"/>
        <w:rPr>
          <w:color w:val="3B3A3C"/>
          <w:sz w:val="21"/>
          <w:szCs w:val="21"/>
        </w:rPr>
      </w:pPr>
      <w:r>
        <w:rPr>
          <w:color w:val="3B3A3C"/>
          <w:sz w:val="21"/>
          <w:szCs w:val="21"/>
        </w:rPr>
        <w:t>Potential applicants are advised that processing an application for readmission may take several months and they should time their applications accordingly.</w:t>
      </w:r>
    </w:p>
    <w:p w14:paraId="65AF0652" w14:textId="77777777" w:rsidR="00540092" w:rsidRDefault="00540092">
      <w:pPr>
        <w:pStyle w:val="BodyText"/>
        <w:kinsoku w:val="0"/>
        <w:overflowPunct w:val="0"/>
        <w:spacing w:before="11"/>
        <w:rPr>
          <w:rFonts w:ascii="Calibri" w:hAnsi="Calibri" w:cs="Calibri"/>
          <w:sz w:val="24"/>
          <w:szCs w:val="24"/>
        </w:rPr>
      </w:pPr>
    </w:p>
    <w:p w14:paraId="06925335" w14:textId="77777777" w:rsidR="00540092" w:rsidRDefault="00540092" w:rsidP="00EF2A06">
      <w:pPr>
        <w:pStyle w:val="ListParagraph"/>
        <w:numPr>
          <w:ilvl w:val="0"/>
          <w:numId w:val="63"/>
        </w:numPr>
        <w:tabs>
          <w:tab w:val="left" w:pos="2159"/>
        </w:tabs>
        <w:kinsoku w:val="0"/>
        <w:overflowPunct w:val="0"/>
        <w:spacing w:line="278" w:lineRule="auto"/>
        <w:ind w:left="2159" w:right="1427"/>
        <w:jc w:val="both"/>
        <w:rPr>
          <w:color w:val="3B3A3C"/>
          <w:sz w:val="21"/>
          <w:szCs w:val="21"/>
        </w:rPr>
      </w:pPr>
      <w:r>
        <w:rPr>
          <w:color w:val="3B3A3C"/>
          <w:sz w:val="21"/>
          <w:szCs w:val="21"/>
        </w:rPr>
        <w:t>Applicants for readmission must present a written statement to the MSW program Director that includes the following elements:</w:t>
      </w:r>
    </w:p>
    <w:p w14:paraId="368EBC72" w14:textId="77777777" w:rsidR="00540092" w:rsidRDefault="00540092">
      <w:pPr>
        <w:pStyle w:val="BodyText"/>
        <w:kinsoku w:val="0"/>
        <w:overflowPunct w:val="0"/>
        <w:rPr>
          <w:rFonts w:ascii="Calibri" w:hAnsi="Calibri" w:cs="Calibri"/>
          <w:sz w:val="24"/>
          <w:szCs w:val="24"/>
        </w:rPr>
      </w:pPr>
    </w:p>
    <w:p w14:paraId="1CE030FE" w14:textId="77777777" w:rsidR="00540092" w:rsidRDefault="00540092" w:rsidP="00EF2A06">
      <w:pPr>
        <w:pStyle w:val="ListParagraph"/>
        <w:numPr>
          <w:ilvl w:val="1"/>
          <w:numId w:val="63"/>
        </w:numPr>
        <w:tabs>
          <w:tab w:val="left" w:pos="2879"/>
        </w:tabs>
        <w:kinsoku w:val="0"/>
        <w:overflowPunct w:val="0"/>
        <w:spacing w:line="266" w:lineRule="auto"/>
        <w:ind w:left="2879" w:right="1934" w:hanging="365"/>
        <w:rPr>
          <w:color w:val="3B3A3C"/>
          <w:sz w:val="21"/>
          <w:szCs w:val="21"/>
        </w:rPr>
      </w:pPr>
      <w:r>
        <w:rPr>
          <w:color w:val="3B3A3C"/>
          <w:sz w:val="21"/>
          <w:szCs w:val="21"/>
        </w:rPr>
        <w:t>A</w:t>
      </w:r>
      <w:r>
        <w:rPr>
          <w:color w:val="3B3A3C"/>
          <w:spacing w:val="-12"/>
          <w:sz w:val="21"/>
          <w:szCs w:val="21"/>
        </w:rPr>
        <w:t xml:space="preserve"> </w:t>
      </w:r>
      <w:r>
        <w:rPr>
          <w:color w:val="3B3A3C"/>
          <w:sz w:val="21"/>
          <w:szCs w:val="21"/>
        </w:rPr>
        <w:t>detailed</w:t>
      </w:r>
      <w:r>
        <w:rPr>
          <w:color w:val="3B3A3C"/>
          <w:spacing w:val="-13"/>
          <w:sz w:val="21"/>
          <w:szCs w:val="21"/>
        </w:rPr>
        <w:t xml:space="preserve"> </w:t>
      </w:r>
      <w:r>
        <w:rPr>
          <w:color w:val="3B3A3C"/>
          <w:sz w:val="21"/>
          <w:szCs w:val="21"/>
        </w:rPr>
        <w:t>statement</w:t>
      </w:r>
      <w:r>
        <w:rPr>
          <w:color w:val="3B3A3C"/>
          <w:spacing w:val="-13"/>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applicant's</w:t>
      </w:r>
      <w:r>
        <w:rPr>
          <w:color w:val="3B3A3C"/>
          <w:spacing w:val="-13"/>
          <w:sz w:val="21"/>
          <w:szCs w:val="21"/>
        </w:rPr>
        <w:t xml:space="preserve"> </w:t>
      </w:r>
      <w:r>
        <w:rPr>
          <w:color w:val="3B3A3C"/>
          <w:sz w:val="21"/>
          <w:szCs w:val="21"/>
        </w:rPr>
        <w:t>understanding</w:t>
      </w:r>
      <w:r>
        <w:rPr>
          <w:color w:val="3B3A3C"/>
          <w:spacing w:val="-14"/>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reasons</w:t>
      </w:r>
      <w:r>
        <w:rPr>
          <w:color w:val="3B3A3C"/>
          <w:spacing w:val="-13"/>
          <w:sz w:val="21"/>
          <w:szCs w:val="21"/>
        </w:rPr>
        <w:t xml:space="preserve"> </w:t>
      </w:r>
      <w:r>
        <w:rPr>
          <w:color w:val="3B3A3C"/>
          <w:sz w:val="21"/>
          <w:szCs w:val="21"/>
        </w:rPr>
        <w:t>they</w:t>
      </w:r>
      <w:r>
        <w:rPr>
          <w:color w:val="3B3A3C"/>
          <w:spacing w:val="-12"/>
          <w:sz w:val="21"/>
          <w:szCs w:val="21"/>
        </w:rPr>
        <w:t xml:space="preserve"> </w:t>
      </w:r>
      <w:r>
        <w:rPr>
          <w:color w:val="3B3A3C"/>
          <w:sz w:val="21"/>
          <w:szCs w:val="21"/>
        </w:rPr>
        <w:t>were</w:t>
      </w:r>
      <w:r>
        <w:rPr>
          <w:color w:val="3B3A3C"/>
          <w:spacing w:val="-14"/>
          <w:sz w:val="21"/>
          <w:szCs w:val="21"/>
        </w:rPr>
        <w:t xml:space="preserve"> </w:t>
      </w:r>
      <w:r>
        <w:rPr>
          <w:color w:val="3B3A3C"/>
          <w:sz w:val="21"/>
          <w:szCs w:val="21"/>
        </w:rPr>
        <w:t>required to withdraw.</w:t>
      </w:r>
    </w:p>
    <w:p w14:paraId="5FC43000" w14:textId="77777777" w:rsidR="00540092" w:rsidRDefault="00540092" w:rsidP="00EF2A06">
      <w:pPr>
        <w:pStyle w:val="ListParagraph"/>
        <w:numPr>
          <w:ilvl w:val="1"/>
          <w:numId w:val="63"/>
        </w:numPr>
        <w:tabs>
          <w:tab w:val="left" w:pos="2877"/>
        </w:tabs>
        <w:kinsoku w:val="0"/>
        <w:overflowPunct w:val="0"/>
        <w:spacing w:before="12" w:line="276" w:lineRule="auto"/>
        <w:ind w:left="2877" w:right="1884"/>
        <w:rPr>
          <w:color w:val="3B3A3C"/>
          <w:sz w:val="21"/>
          <w:szCs w:val="21"/>
        </w:rPr>
      </w:pPr>
      <w:r>
        <w:rPr>
          <w:color w:val="3B3A3C"/>
          <w:sz w:val="21"/>
          <w:szCs w:val="21"/>
        </w:rPr>
        <w:t>Written</w:t>
      </w:r>
      <w:r>
        <w:rPr>
          <w:color w:val="3B3A3C"/>
          <w:spacing w:val="-9"/>
          <w:sz w:val="21"/>
          <w:szCs w:val="21"/>
        </w:rPr>
        <w:t xml:space="preserve"> </w:t>
      </w:r>
      <w:r>
        <w:rPr>
          <w:color w:val="3B3A3C"/>
          <w:sz w:val="21"/>
          <w:szCs w:val="21"/>
        </w:rPr>
        <w:t>evidence</w:t>
      </w:r>
      <w:r>
        <w:rPr>
          <w:color w:val="3B3A3C"/>
          <w:spacing w:val="-7"/>
          <w:sz w:val="21"/>
          <w:szCs w:val="21"/>
        </w:rPr>
        <w:t xml:space="preserve"> </w:t>
      </w:r>
      <w:r>
        <w:rPr>
          <w:color w:val="3B3A3C"/>
          <w:sz w:val="21"/>
          <w:szCs w:val="21"/>
        </w:rPr>
        <w:t>that</w:t>
      </w:r>
      <w:r>
        <w:rPr>
          <w:color w:val="3B3A3C"/>
          <w:spacing w:val="-4"/>
          <w:sz w:val="21"/>
          <w:szCs w:val="21"/>
        </w:rPr>
        <w:t xml:space="preserve"> </w:t>
      </w:r>
      <w:r>
        <w:rPr>
          <w:color w:val="3B3A3C"/>
          <w:sz w:val="21"/>
          <w:szCs w:val="21"/>
        </w:rPr>
        <w:t>supports</w:t>
      </w:r>
      <w:r>
        <w:rPr>
          <w:color w:val="3B3A3C"/>
          <w:spacing w:val="-6"/>
          <w:sz w:val="21"/>
          <w:szCs w:val="21"/>
        </w:rPr>
        <w:t xml:space="preserve"> </w:t>
      </w:r>
      <w:r>
        <w:rPr>
          <w:color w:val="3B3A3C"/>
          <w:sz w:val="21"/>
          <w:szCs w:val="21"/>
        </w:rPr>
        <w:t>how</w:t>
      </w:r>
      <w:r>
        <w:rPr>
          <w:color w:val="3B3A3C"/>
          <w:spacing w:val="-7"/>
          <w:sz w:val="21"/>
          <w:szCs w:val="21"/>
        </w:rPr>
        <w:t xml:space="preserve"> </w:t>
      </w:r>
      <w:r>
        <w:rPr>
          <w:color w:val="3B3A3C"/>
          <w:sz w:val="21"/>
          <w:szCs w:val="21"/>
        </w:rPr>
        <w:t>the</w:t>
      </w:r>
      <w:r>
        <w:rPr>
          <w:color w:val="3B3A3C"/>
          <w:spacing w:val="-7"/>
          <w:sz w:val="21"/>
          <w:szCs w:val="21"/>
        </w:rPr>
        <w:t xml:space="preserve"> </w:t>
      </w:r>
      <w:r>
        <w:rPr>
          <w:color w:val="3B3A3C"/>
          <w:sz w:val="21"/>
          <w:szCs w:val="21"/>
        </w:rPr>
        <w:t>applicant</w:t>
      </w:r>
      <w:r>
        <w:rPr>
          <w:color w:val="3B3A3C"/>
          <w:spacing w:val="-4"/>
          <w:sz w:val="21"/>
          <w:szCs w:val="21"/>
        </w:rPr>
        <w:t xml:space="preserve"> </w:t>
      </w:r>
      <w:r>
        <w:rPr>
          <w:color w:val="3B3A3C"/>
          <w:sz w:val="21"/>
          <w:szCs w:val="21"/>
        </w:rPr>
        <w:t>or</w:t>
      </w:r>
      <w:r>
        <w:rPr>
          <w:color w:val="3B3A3C"/>
          <w:spacing w:val="-9"/>
          <w:sz w:val="21"/>
          <w:szCs w:val="21"/>
        </w:rPr>
        <w:t xml:space="preserve"> </w:t>
      </w:r>
      <w:r>
        <w:rPr>
          <w:color w:val="3B3A3C"/>
          <w:sz w:val="21"/>
          <w:szCs w:val="21"/>
        </w:rPr>
        <w:t>the</w:t>
      </w:r>
      <w:r>
        <w:rPr>
          <w:color w:val="3B3A3C"/>
          <w:spacing w:val="-10"/>
          <w:sz w:val="21"/>
          <w:szCs w:val="21"/>
        </w:rPr>
        <w:t xml:space="preserve"> </w:t>
      </w:r>
      <w:r>
        <w:rPr>
          <w:color w:val="3B3A3C"/>
          <w:sz w:val="21"/>
          <w:szCs w:val="21"/>
        </w:rPr>
        <w:t>applicant's</w:t>
      </w:r>
      <w:r>
        <w:rPr>
          <w:color w:val="3B3A3C"/>
          <w:spacing w:val="-7"/>
          <w:sz w:val="21"/>
          <w:szCs w:val="21"/>
        </w:rPr>
        <w:t xml:space="preserve"> </w:t>
      </w:r>
      <w:r>
        <w:rPr>
          <w:color w:val="3B3A3C"/>
          <w:sz w:val="21"/>
          <w:szCs w:val="21"/>
        </w:rPr>
        <w:t>circumstances</w:t>
      </w:r>
      <w:r>
        <w:rPr>
          <w:color w:val="3B3A3C"/>
          <w:spacing w:val="-9"/>
          <w:sz w:val="21"/>
          <w:szCs w:val="21"/>
        </w:rPr>
        <w:t xml:space="preserve"> </w:t>
      </w:r>
      <w:r>
        <w:rPr>
          <w:color w:val="3B3A3C"/>
          <w:sz w:val="21"/>
          <w:szCs w:val="21"/>
        </w:rPr>
        <w:t>have changed since the withdrawal such that they are now prepared to successfully meet academic and professional preparedness standards for completing the MSW degree.</w:t>
      </w:r>
    </w:p>
    <w:p w14:paraId="047264E4" w14:textId="77777777" w:rsidR="00540092" w:rsidRDefault="00540092" w:rsidP="00EF2A06">
      <w:pPr>
        <w:pStyle w:val="ListParagraph"/>
        <w:numPr>
          <w:ilvl w:val="1"/>
          <w:numId w:val="63"/>
        </w:numPr>
        <w:tabs>
          <w:tab w:val="left" w:pos="2877"/>
        </w:tabs>
        <w:kinsoku w:val="0"/>
        <w:overflowPunct w:val="0"/>
        <w:spacing w:before="4" w:line="271" w:lineRule="auto"/>
        <w:ind w:left="2877" w:right="2140" w:hanging="362"/>
        <w:rPr>
          <w:color w:val="3B3A3C"/>
          <w:sz w:val="21"/>
          <w:szCs w:val="21"/>
        </w:rPr>
      </w:pPr>
      <w:r>
        <w:rPr>
          <w:color w:val="3B3A3C"/>
          <w:spacing w:val="-2"/>
          <w:sz w:val="21"/>
          <w:szCs w:val="21"/>
        </w:rPr>
        <w:t xml:space="preserve">Accompanying documentation (e.g., physician's statement) supporting the applicant's </w:t>
      </w:r>
      <w:r>
        <w:rPr>
          <w:color w:val="3B3A3C"/>
          <w:sz w:val="21"/>
          <w:szCs w:val="21"/>
        </w:rPr>
        <w:t>statement about their current preparedness to meet standards (if appropriate).</w:t>
      </w:r>
    </w:p>
    <w:p w14:paraId="33954017" w14:textId="77777777" w:rsidR="00540092" w:rsidRDefault="00540092">
      <w:pPr>
        <w:pStyle w:val="BodyText"/>
        <w:kinsoku w:val="0"/>
        <w:overflowPunct w:val="0"/>
        <w:spacing w:before="6"/>
        <w:rPr>
          <w:rFonts w:ascii="Calibri" w:hAnsi="Calibri" w:cs="Calibri"/>
          <w:sz w:val="24"/>
          <w:szCs w:val="24"/>
        </w:rPr>
      </w:pPr>
    </w:p>
    <w:p w14:paraId="7FC89435" w14:textId="77777777" w:rsidR="00540092" w:rsidRDefault="00540092" w:rsidP="00EF2A06">
      <w:pPr>
        <w:pStyle w:val="ListParagraph"/>
        <w:numPr>
          <w:ilvl w:val="0"/>
          <w:numId w:val="63"/>
        </w:numPr>
        <w:tabs>
          <w:tab w:val="left" w:pos="2157"/>
        </w:tabs>
        <w:kinsoku w:val="0"/>
        <w:overflowPunct w:val="0"/>
        <w:rPr>
          <w:color w:val="3B3A3C"/>
          <w:spacing w:val="-4"/>
          <w:sz w:val="21"/>
          <w:szCs w:val="21"/>
        </w:rPr>
      </w:pPr>
      <w:r>
        <w:rPr>
          <w:color w:val="3B3A3C"/>
          <w:spacing w:val="-4"/>
          <w:sz w:val="21"/>
          <w:szCs w:val="21"/>
        </w:rPr>
        <w:t>The</w:t>
      </w:r>
      <w:r>
        <w:rPr>
          <w:color w:val="3B3A3C"/>
          <w:spacing w:val="-14"/>
          <w:sz w:val="21"/>
          <w:szCs w:val="21"/>
        </w:rPr>
        <w:t xml:space="preserve"> </w:t>
      </w:r>
      <w:r>
        <w:rPr>
          <w:color w:val="3B3A3C"/>
          <w:spacing w:val="-4"/>
          <w:sz w:val="21"/>
          <w:szCs w:val="21"/>
        </w:rPr>
        <w:t>MSW program</w:t>
      </w:r>
      <w:r>
        <w:rPr>
          <w:color w:val="3B3A3C"/>
          <w:spacing w:val="-10"/>
          <w:sz w:val="21"/>
          <w:szCs w:val="21"/>
        </w:rPr>
        <w:t xml:space="preserve"> </w:t>
      </w:r>
      <w:r>
        <w:rPr>
          <w:color w:val="3B3A3C"/>
          <w:spacing w:val="-4"/>
          <w:sz w:val="21"/>
          <w:szCs w:val="21"/>
        </w:rPr>
        <w:t>Director</w:t>
      </w:r>
      <w:r>
        <w:rPr>
          <w:color w:val="3B3A3C"/>
          <w:spacing w:val="-9"/>
          <w:sz w:val="21"/>
          <w:szCs w:val="21"/>
        </w:rPr>
        <w:t xml:space="preserve"> </w:t>
      </w:r>
      <w:r>
        <w:rPr>
          <w:color w:val="3B3A3C"/>
          <w:spacing w:val="-4"/>
          <w:sz w:val="21"/>
          <w:szCs w:val="21"/>
        </w:rPr>
        <w:t>may</w:t>
      </w:r>
      <w:r>
        <w:rPr>
          <w:color w:val="3B3A3C"/>
          <w:spacing w:val="-5"/>
          <w:sz w:val="21"/>
          <w:szCs w:val="21"/>
        </w:rPr>
        <w:t xml:space="preserve"> </w:t>
      </w:r>
      <w:r>
        <w:rPr>
          <w:color w:val="3B3A3C"/>
          <w:spacing w:val="-4"/>
          <w:sz w:val="21"/>
          <w:szCs w:val="21"/>
        </w:rPr>
        <w:t>ask</w:t>
      </w:r>
      <w:r>
        <w:rPr>
          <w:color w:val="3B3A3C"/>
          <w:spacing w:val="-5"/>
          <w:sz w:val="21"/>
          <w:szCs w:val="21"/>
        </w:rPr>
        <w:t xml:space="preserve"> </w:t>
      </w:r>
      <w:r>
        <w:rPr>
          <w:color w:val="3B3A3C"/>
          <w:spacing w:val="-4"/>
          <w:sz w:val="21"/>
          <w:szCs w:val="21"/>
        </w:rPr>
        <w:t>the</w:t>
      </w:r>
      <w:r>
        <w:rPr>
          <w:color w:val="3B3A3C"/>
          <w:spacing w:val="-3"/>
          <w:sz w:val="21"/>
          <w:szCs w:val="21"/>
        </w:rPr>
        <w:t xml:space="preserve"> </w:t>
      </w:r>
      <w:r>
        <w:rPr>
          <w:color w:val="3B3A3C"/>
          <w:spacing w:val="-4"/>
          <w:sz w:val="21"/>
          <w:szCs w:val="21"/>
        </w:rPr>
        <w:t>applicant</w:t>
      </w:r>
      <w:r>
        <w:rPr>
          <w:color w:val="3B3A3C"/>
          <w:spacing w:val="-6"/>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re-draft</w:t>
      </w:r>
      <w:r>
        <w:rPr>
          <w:color w:val="3B3A3C"/>
          <w:spacing w:val="-1"/>
          <w:sz w:val="21"/>
          <w:szCs w:val="21"/>
        </w:rPr>
        <w:t xml:space="preserve"> </w:t>
      </w:r>
      <w:r>
        <w:rPr>
          <w:color w:val="3B3A3C"/>
          <w:spacing w:val="-4"/>
          <w:sz w:val="21"/>
          <w:szCs w:val="21"/>
        </w:rPr>
        <w:t>the</w:t>
      </w:r>
      <w:r>
        <w:rPr>
          <w:color w:val="3B3A3C"/>
          <w:spacing w:val="-1"/>
          <w:sz w:val="21"/>
          <w:szCs w:val="21"/>
        </w:rPr>
        <w:t xml:space="preserve"> </w:t>
      </w:r>
      <w:r>
        <w:rPr>
          <w:color w:val="3B3A3C"/>
          <w:spacing w:val="-4"/>
          <w:sz w:val="21"/>
          <w:szCs w:val="21"/>
        </w:rPr>
        <w:t>statement.</w:t>
      </w:r>
    </w:p>
    <w:p w14:paraId="4CEABDFF" w14:textId="77777777" w:rsidR="00540092" w:rsidRDefault="00540092">
      <w:pPr>
        <w:pStyle w:val="BodyText"/>
        <w:kinsoku w:val="0"/>
        <w:overflowPunct w:val="0"/>
        <w:spacing w:before="9"/>
        <w:rPr>
          <w:rFonts w:ascii="Calibri" w:hAnsi="Calibri" w:cs="Calibri"/>
          <w:sz w:val="27"/>
          <w:szCs w:val="27"/>
        </w:rPr>
      </w:pPr>
    </w:p>
    <w:p w14:paraId="6487CC81" w14:textId="77777777" w:rsidR="00540092" w:rsidRDefault="00540092" w:rsidP="00EF2A06">
      <w:pPr>
        <w:pStyle w:val="ListParagraph"/>
        <w:numPr>
          <w:ilvl w:val="0"/>
          <w:numId w:val="63"/>
        </w:numPr>
        <w:tabs>
          <w:tab w:val="left" w:pos="2157"/>
        </w:tabs>
        <w:kinsoku w:val="0"/>
        <w:overflowPunct w:val="0"/>
        <w:spacing w:line="276" w:lineRule="auto"/>
        <w:ind w:right="1413" w:hanging="363"/>
        <w:jc w:val="both"/>
        <w:rPr>
          <w:color w:val="3B3A3C"/>
          <w:sz w:val="21"/>
          <w:szCs w:val="21"/>
        </w:rPr>
      </w:pPr>
      <w:r>
        <w:rPr>
          <w:color w:val="3B3A3C"/>
          <w:sz w:val="21"/>
          <w:szCs w:val="21"/>
        </w:rPr>
        <w:t>The MSW program Director will appoint a committee consisting of three full-time members of the faculty of the School of Social Work to review the readmission request. The applicant's previous academic</w:t>
      </w:r>
      <w:r>
        <w:rPr>
          <w:color w:val="3B3A3C"/>
          <w:spacing w:val="-7"/>
          <w:sz w:val="21"/>
          <w:szCs w:val="21"/>
        </w:rPr>
        <w:t xml:space="preserve"> </w:t>
      </w:r>
      <w:r>
        <w:rPr>
          <w:color w:val="3B3A3C"/>
          <w:sz w:val="21"/>
          <w:szCs w:val="21"/>
        </w:rPr>
        <w:t>advisor</w:t>
      </w:r>
      <w:r>
        <w:rPr>
          <w:color w:val="3B3A3C"/>
          <w:spacing w:val="-8"/>
          <w:sz w:val="21"/>
          <w:szCs w:val="21"/>
        </w:rPr>
        <w:t xml:space="preserve"> </w:t>
      </w:r>
      <w:r>
        <w:rPr>
          <w:color w:val="3B3A3C"/>
          <w:sz w:val="21"/>
          <w:szCs w:val="21"/>
        </w:rPr>
        <w:t>will</w:t>
      </w:r>
      <w:r>
        <w:rPr>
          <w:color w:val="3B3A3C"/>
          <w:spacing w:val="-7"/>
          <w:sz w:val="21"/>
          <w:szCs w:val="21"/>
        </w:rPr>
        <w:t xml:space="preserve"> </w:t>
      </w:r>
      <w:r>
        <w:rPr>
          <w:color w:val="3B3A3C"/>
          <w:sz w:val="21"/>
          <w:szCs w:val="21"/>
        </w:rPr>
        <w:t>be</w:t>
      </w:r>
      <w:r>
        <w:rPr>
          <w:color w:val="3B3A3C"/>
          <w:spacing w:val="-6"/>
          <w:sz w:val="21"/>
          <w:szCs w:val="21"/>
        </w:rPr>
        <w:t xml:space="preserve"> </w:t>
      </w:r>
      <w:r>
        <w:rPr>
          <w:color w:val="3B3A3C"/>
          <w:sz w:val="21"/>
          <w:szCs w:val="21"/>
        </w:rPr>
        <w:t>a</w:t>
      </w:r>
      <w:r>
        <w:rPr>
          <w:color w:val="3B3A3C"/>
          <w:spacing w:val="-9"/>
          <w:sz w:val="21"/>
          <w:szCs w:val="21"/>
        </w:rPr>
        <w:t xml:space="preserve"> </w:t>
      </w:r>
      <w:r>
        <w:rPr>
          <w:color w:val="3B3A3C"/>
          <w:sz w:val="21"/>
          <w:szCs w:val="21"/>
        </w:rPr>
        <w:t>fourth,</w:t>
      </w:r>
      <w:r>
        <w:rPr>
          <w:color w:val="3B3A3C"/>
          <w:spacing w:val="-6"/>
          <w:sz w:val="21"/>
          <w:szCs w:val="21"/>
        </w:rPr>
        <w:t xml:space="preserve"> </w:t>
      </w:r>
      <w:r>
        <w:rPr>
          <w:color w:val="3B3A3C"/>
          <w:sz w:val="21"/>
          <w:szCs w:val="21"/>
        </w:rPr>
        <w:t>nonvoting,</w:t>
      </w:r>
      <w:r>
        <w:rPr>
          <w:color w:val="3B3A3C"/>
          <w:spacing w:val="-9"/>
          <w:sz w:val="21"/>
          <w:szCs w:val="21"/>
        </w:rPr>
        <w:t xml:space="preserve"> </w:t>
      </w:r>
      <w:r>
        <w:rPr>
          <w:color w:val="3B3A3C"/>
          <w:sz w:val="21"/>
          <w:szCs w:val="21"/>
        </w:rPr>
        <w:t>member</w:t>
      </w:r>
      <w:r>
        <w:rPr>
          <w:color w:val="3B3A3C"/>
          <w:spacing w:val="-4"/>
          <w:sz w:val="21"/>
          <w:szCs w:val="21"/>
        </w:rPr>
        <w:t xml:space="preserve"> </w:t>
      </w:r>
      <w:r>
        <w:rPr>
          <w:color w:val="3B3A3C"/>
          <w:sz w:val="21"/>
          <w:szCs w:val="21"/>
        </w:rPr>
        <w:t>of</w:t>
      </w:r>
      <w:r>
        <w:rPr>
          <w:color w:val="3B3A3C"/>
          <w:spacing w:val="-9"/>
          <w:sz w:val="21"/>
          <w:szCs w:val="21"/>
        </w:rPr>
        <w:t xml:space="preserve"> </w:t>
      </w:r>
      <w:r>
        <w:rPr>
          <w:color w:val="3B3A3C"/>
          <w:sz w:val="21"/>
          <w:szCs w:val="21"/>
        </w:rPr>
        <w:t>the</w:t>
      </w:r>
      <w:r>
        <w:rPr>
          <w:color w:val="3B3A3C"/>
          <w:spacing w:val="-6"/>
          <w:sz w:val="21"/>
          <w:szCs w:val="21"/>
        </w:rPr>
        <w:t xml:space="preserve"> </w:t>
      </w:r>
      <w:r>
        <w:rPr>
          <w:color w:val="3B3A3C"/>
          <w:sz w:val="21"/>
          <w:szCs w:val="21"/>
        </w:rPr>
        <w:t>committee.</w:t>
      </w:r>
      <w:r>
        <w:rPr>
          <w:color w:val="3B3A3C"/>
          <w:spacing w:val="-7"/>
          <w:sz w:val="21"/>
          <w:szCs w:val="21"/>
        </w:rPr>
        <w:t xml:space="preserve"> </w:t>
      </w:r>
      <w:r>
        <w:rPr>
          <w:color w:val="3B3A3C"/>
          <w:sz w:val="21"/>
          <w:szCs w:val="21"/>
        </w:rPr>
        <w:t>If</w:t>
      </w:r>
      <w:r>
        <w:rPr>
          <w:color w:val="3B3A3C"/>
          <w:spacing w:val="-9"/>
          <w:sz w:val="21"/>
          <w:szCs w:val="21"/>
        </w:rPr>
        <w:t xml:space="preserve"> </w:t>
      </w:r>
      <w:r>
        <w:rPr>
          <w:color w:val="3B3A3C"/>
          <w:sz w:val="21"/>
          <w:szCs w:val="21"/>
        </w:rPr>
        <w:t>the</w:t>
      </w:r>
      <w:r>
        <w:rPr>
          <w:color w:val="3B3A3C"/>
          <w:spacing w:val="-6"/>
          <w:sz w:val="21"/>
          <w:szCs w:val="21"/>
        </w:rPr>
        <w:t xml:space="preserve"> </w:t>
      </w:r>
      <w:r>
        <w:rPr>
          <w:color w:val="3B3A3C"/>
          <w:sz w:val="21"/>
          <w:szCs w:val="21"/>
        </w:rPr>
        <w:t>advisor</w:t>
      </w:r>
      <w:r>
        <w:rPr>
          <w:color w:val="3B3A3C"/>
          <w:spacing w:val="-3"/>
          <w:sz w:val="21"/>
          <w:szCs w:val="21"/>
        </w:rPr>
        <w:t xml:space="preserve"> </w:t>
      </w:r>
      <w:r>
        <w:rPr>
          <w:color w:val="3B3A3C"/>
          <w:sz w:val="21"/>
          <w:szCs w:val="21"/>
        </w:rPr>
        <w:t>is</w:t>
      </w:r>
      <w:r>
        <w:rPr>
          <w:color w:val="3B3A3C"/>
          <w:spacing w:val="-8"/>
          <w:sz w:val="21"/>
          <w:szCs w:val="21"/>
        </w:rPr>
        <w:t xml:space="preserve"> </w:t>
      </w:r>
      <w:r>
        <w:rPr>
          <w:color w:val="3B3A3C"/>
          <w:sz w:val="21"/>
          <w:szCs w:val="21"/>
        </w:rPr>
        <w:t>not</w:t>
      </w:r>
      <w:r>
        <w:rPr>
          <w:color w:val="3B3A3C"/>
          <w:spacing w:val="-5"/>
          <w:sz w:val="21"/>
          <w:szCs w:val="21"/>
        </w:rPr>
        <w:t xml:space="preserve"> </w:t>
      </w:r>
      <w:r>
        <w:rPr>
          <w:color w:val="3B3A3C"/>
          <w:sz w:val="21"/>
          <w:szCs w:val="21"/>
        </w:rPr>
        <w:t>available, the program Director will appoint an advisor.</w:t>
      </w:r>
    </w:p>
    <w:p w14:paraId="48BD6E25" w14:textId="77777777" w:rsidR="00540092" w:rsidRDefault="00540092" w:rsidP="00EF2A06">
      <w:pPr>
        <w:pStyle w:val="ListParagraph"/>
        <w:numPr>
          <w:ilvl w:val="0"/>
          <w:numId w:val="63"/>
        </w:numPr>
        <w:tabs>
          <w:tab w:val="left" w:pos="2157"/>
        </w:tabs>
        <w:kinsoku w:val="0"/>
        <w:overflowPunct w:val="0"/>
        <w:spacing w:line="276" w:lineRule="auto"/>
        <w:ind w:right="1413" w:hanging="363"/>
        <w:jc w:val="both"/>
        <w:rPr>
          <w:color w:val="3B3A3C"/>
          <w:sz w:val="21"/>
          <w:szCs w:val="21"/>
        </w:rPr>
        <w:sectPr w:rsidR="00540092" w:rsidSect="0044462B">
          <w:pgSz w:w="12240" w:h="15840"/>
          <w:pgMar w:top="1420" w:right="0" w:bottom="1100" w:left="0" w:header="0" w:footer="736" w:gutter="0"/>
          <w:cols w:space="720"/>
          <w:noEndnote/>
        </w:sectPr>
      </w:pPr>
    </w:p>
    <w:p w14:paraId="26374FE5" w14:textId="77777777" w:rsidR="00540092" w:rsidRDefault="00540092" w:rsidP="00EF2A06">
      <w:pPr>
        <w:pStyle w:val="ListParagraph"/>
        <w:numPr>
          <w:ilvl w:val="0"/>
          <w:numId w:val="63"/>
        </w:numPr>
        <w:tabs>
          <w:tab w:val="left" w:pos="2157"/>
        </w:tabs>
        <w:kinsoku w:val="0"/>
        <w:overflowPunct w:val="0"/>
        <w:spacing w:before="41"/>
        <w:rPr>
          <w:color w:val="3B3A3C"/>
          <w:spacing w:val="-4"/>
          <w:sz w:val="21"/>
          <w:szCs w:val="21"/>
        </w:rPr>
      </w:pPr>
      <w:r>
        <w:rPr>
          <w:color w:val="3B3A3C"/>
          <w:spacing w:val="-4"/>
          <w:sz w:val="21"/>
          <w:szCs w:val="21"/>
        </w:rPr>
        <w:lastRenderedPageBreak/>
        <w:t>The</w:t>
      </w:r>
      <w:r>
        <w:rPr>
          <w:color w:val="3B3A3C"/>
          <w:spacing w:val="-5"/>
          <w:sz w:val="21"/>
          <w:szCs w:val="21"/>
        </w:rPr>
        <w:t xml:space="preserve"> </w:t>
      </w:r>
      <w:r>
        <w:rPr>
          <w:color w:val="3B3A3C"/>
          <w:spacing w:val="-4"/>
          <w:sz w:val="21"/>
          <w:szCs w:val="21"/>
        </w:rPr>
        <w:t>committee</w:t>
      </w:r>
      <w:r>
        <w:rPr>
          <w:color w:val="3B3A3C"/>
          <w:spacing w:val="-6"/>
          <w:sz w:val="21"/>
          <w:szCs w:val="21"/>
        </w:rPr>
        <w:t xml:space="preserve"> </w:t>
      </w:r>
      <w:r>
        <w:rPr>
          <w:color w:val="3B3A3C"/>
          <w:spacing w:val="-4"/>
          <w:sz w:val="21"/>
          <w:szCs w:val="21"/>
        </w:rPr>
        <w:t>will</w:t>
      </w:r>
      <w:r>
        <w:rPr>
          <w:color w:val="3B3A3C"/>
          <w:spacing w:val="-1"/>
          <w:sz w:val="21"/>
          <w:szCs w:val="21"/>
        </w:rPr>
        <w:t xml:space="preserve"> </w:t>
      </w:r>
      <w:r>
        <w:rPr>
          <w:color w:val="3B3A3C"/>
          <w:spacing w:val="-4"/>
          <w:sz w:val="21"/>
          <w:szCs w:val="21"/>
        </w:rPr>
        <w:t>review:</w:t>
      </w:r>
    </w:p>
    <w:p w14:paraId="3300BE7D" w14:textId="77777777" w:rsidR="00540092" w:rsidRDefault="00540092" w:rsidP="00EF2A06">
      <w:pPr>
        <w:pStyle w:val="ListParagraph"/>
        <w:numPr>
          <w:ilvl w:val="1"/>
          <w:numId w:val="63"/>
        </w:numPr>
        <w:tabs>
          <w:tab w:val="left" w:pos="2874"/>
        </w:tabs>
        <w:kinsoku w:val="0"/>
        <w:overflowPunct w:val="0"/>
        <w:spacing w:before="37"/>
        <w:ind w:left="2874" w:hanging="362"/>
        <w:rPr>
          <w:color w:val="3B3A3C"/>
          <w:spacing w:val="-4"/>
          <w:sz w:val="21"/>
          <w:szCs w:val="21"/>
        </w:rPr>
      </w:pPr>
      <w:r>
        <w:rPr>
          <w:color w:val="3B3A3C"/>
          <w:spacing w:val="-4"/>
          <w:sz w:val="21"/>
          <w:szCs w:val="21"/>
        </w:rPr>
        <w:t>The</w:t>
      </w:r>
      <w:r>
        <w:rPr>
          <w:color w:val="3B3A3C"/>
          <w:spacing w:val="-7"/>
          <w:sz w:val="21"/>
          <w:szCs w:val="21"/>
        </w:rPr>
        <w:t xml:space="preserve"> </w:t>
      </w:r>
      <w:r>
        <w:rPr>
          <w:color w:val="3B3A3C"/>
          <w:spacing w:val="-4"/>
          <w:sz w:val="21"/>
          <w:szCs w:val="21"/>
        </w:rPr>
        <w:t>applicant's</w:t>
      </w:r>
      <w:r>
        <w:rPr>
          <w:color w:val="3B3A3C"/>
          <w:spacing w:val="-6"/>
          <w:sz w:val="21"/>
          <w:szCs w:val="21"/>
        </w:rPr>
        <w:t xml:space="preserve"> </w:t>
      </w:r>
      <w:r>
        <w:rPr>
          <w:color w:val="3B3A3C"/>
          <w:spacing w:val="-4"/>
          <w:sz w:val="21"/>
          <w:szCs w:val="21"/>
        </w:rPr>
        <w:t>readmission statement</w:t>
      </w:r>
    </w:p>
    <w:p w14:paraId="3E988106" w14:textId="77777777" w:rsidR="00540092" w:rsidRDefault="00540092" w:rsidP="00EF2A06">
      <w:pPr>
        <w:pStyle w:val="ListParagraph"/>
        <w:numPr>
          <w:ilvl w:val="1"/>
          <w:numId w:val="63"/>
        </w:numPr>
        <w:tabs>
          <w:tab w:val="left" w:pos="2877"/>
        </w:tabs>
        <w:kinsoku w:val="0"/>
        <w:overflowPunct w:val="0"/>
        <w:spacing w:before="41"/>
        <w:ind w:left="2877"/>
        <w:rPr>
          <w:color w:val="3B3A3C"/>
          <w:spacing w:val="-4"/>
          <w:sz w:val="21"/>
          <w:szCs w:val="21"/>
        </w:rPr>
      </w:pPr>
      <w:r>
        <w:rPr>
          <w:color w:val="3B3A3C"/>
          <w:spacing w:val="-4"/>
          <w:sz w:val="21"/>
          <w:szCs w:val="21"/>
        </w:rPr>
        <w:t>The</w:t>
      </w:r>
      <w:r>
        <w:rPr>
          <w:color w:val="3B3A3C"/>
          <w:spacing w:val="-1"/>
          <w:sz w:val="21"/>
          <w:szCs w:val="21"/>
        </w:rPr>
        <w:t xml:space="preserve"> </w:t>
      </w:r>
      <w:r>
        <w:rPr>
          <w:color w:val="3B3A3C"/>
          <w:spacing w:val="-4"/>
          <w:sz w:val="21"/>
          <w:szCs w:val="21"/>
        </w:rPr>
        <w:t>applicant's</w:t>
      </w:r>
      <w:r>
        <w:rPr>
          <w:color w:val="3B3A3C"/>
          <w:spacing w:val="-6"/>
          <w:sz w:val="21"/>
          <w:szCs w:val="21"/>
        </w:rPr>
        <w:t xml:space="preserve"> </w:t>
      </w:r>
      <w:r>
        <w:rPr>
          <w:color w:val="3B3A3C"/>
          <w:spacing w:val="-4"/>
          <w:sz w:val="21"/>
          <w:szCs w:val="21"/>
        </w:rPr>
        <w:t>academic</w:t>
      </w:r>
      <w:r>
        <w:rPr>
          <w:color w:val="3B3A3C"/>
          <w:spacing w:val="-5"/>
          <w:sz w:val="21"/>
          <w:szCs w:val="21"/>
        </w:rPr>
        <w:t xml:space="preserve"> </w:t>
      </w:r>
      <w:r>
        <w:rPr>
          <w:color w:val="3B3A3C"/>
          <w:spacing w:val="-4"/>
          <w:sz w:val="21"/>
          <w:szCs w:val="21"/>
        </w:rPr>
        <w:t>file</w:t>
      </w:r>
      <w:r>
        <w:rPr>
          <w:color w:val="3B3A3C"/>
          <w:spacing w:val="-1"/>
          <w:sz w:val="21"/>
          <w:szCs w:val="21"/>
        </w:rPr>
        <w:t xml:space="preserve"> </w:t>
      </w:r>
      <w:r>
        <w:rPr>
          <w:color w:val="3B3A3C"/>
          <w:spacing w:val="-4"/>
          <w:sz w:val="21"/>
          <w:szCs w:val="21"/>
        </w:rPr>
        <w:t>in</w:t>
      </w:r>
      <w:r>
        <w:rPr>
          <w:color w:val="3B3A3C"/>
          <w:spacing w:val="-8"/>
          <w:sz w:val="21"/>
          <w:szCs w:val="21"/>
        </w:rPr>
        <w:t xml:space="preserve"> </w:t>
      </w:r>
      <w:r>
        <w:rPr>
          <w:color w:val="3B3A3C"/>
          <w:spacing w:val="-4"/>
          <w:sz w:val="21"/>
          <w:szCs w:val="21"/>
        </w:rPr>
        <w:t>the</w:t>
      </w:r>
      <w:r>
        <w:rPr>
          <w:color w:val="3B3A3C"/>
          <w:spacing w:val="6"/>
          <w:sz w:val="21"/>
          <w:szCs w:val="21"/>
        </w:rPr>
        <w:t xml:space="preserve"> </w:t>
      </w:r>
      <w:r>
        <w:rPr>
          <w:color w:val="3B3A3C"/>
          <w:spacing w:val="-4"/>
          <w:sz w:val="21"/>
          <w:szCs w:val="21"/>
        </w:rPr>
        <w:t>school</w:t>
      </w:r>
    </w:p>
    <w:p w14:paraId="7B9AA52F" w14:textId="77777777" w:rsidR="00540092" w:rsidRDefault="00540092" w:rsidP="00EF2A06">
      <w:pPr>
        <w:pStyle w:val="ListParagraph"/>
        <w:numPr>
          <w:ilvl w:val="1"/>
          <w:numId w:val="63"/>
        </w:numPr>
        <w:tabs>
          <w:tab w:val="left" w:pos="2874"/>
        </w:tabs>
        <w:kinsoku w:val="0"/>
        <w:overflowPunct w:val="0"/>
        <w:spacing w:before="36"/>
        <w:ind w:left="2874" w:hanging="362"/>
        <w:rPr>
          <w:color w:val="3B3A3C"/>
          <w:spacing w:val="-4"/>
          <w:sz w:val="21"/>
          <w:szCs w:val="21"/>
        </w:rPr>
      </w:pPr>
      <w:r>
        <w:rPr>
          <w:color w:val="3B3A3C"/>
          <w:spacing w:val="-4"/>
          <w:sz w:val="21"/>
          <w:szCs w:val="21"/>
        </w:rPr>
        <w:t>All</w:t>
      </w:r>
      <w:r>
        <w:rPr>
          <w:color w:val="3B3A3C"/>
          <w:spacing w:val="-12"/>
          <w:sz w:val="21"/>
          <w:szCs w:val="21"/>
        </w:rPr>
        <w:t xml:space="preserve"> </w:t>
      </w:r>
      <w:r>
        <w:rPr>
          <w:color w:val="3B3A3C"/>
          <w:spacing w:val="-4"/>
          <w:sz w:val="21"/>
          <w:szCs w:val="21"/>
        </w:rPr>
        <w:t>files</w:t>
      </w:r>
      <w:r>
        <w:rPr>
          <w:color w:val="3B3A3C"/>
          <w:spacing w:val="-8"/>
          <w:sz w:val="21"/>
          <w:szCs w:val="21"/>
        </w:rPr>
        <w:t xml:space="preserve"> </w:t>
      </w:r>
      <w:r>
        <w:rPr>
          <w:color w:val="3B3A3C"/>
          <w:spacing w:val="-4"/>
          <w:sz w:val="21"/>
          <w:szCs w:val="21"/>
        </w:rPr>
        <w:t>and</w:t>
      </w:r>
      <w:r>
        <w:rPr>
          <w:color w:val="3B3A3C"/>
          <w:spacing w:val="-8"/>
          <w:sz w:val="21"/>
          <w:szCs w:val="21"/>
        </w:rPr>
        <w:t xml:space="preserve"> </w:t>
      </w:r>
      <w:r>
        <w:rPr>
          <w:color w:val="3B3A3C"/>
          <w:spacing w:val="-4"/>
          <w:sz w:val="21"/>
          <w:szCs w:val="21"/>
        </w:rPr>
        <w:t>documentation</w:t>
      </w:r>
      <w:r>
        <w:rPr>
          <w:color w:val="3B3A3C"/>
          <w:spacing w:val="-8"/>
          <w:sz w:val="21"/>
          <w:szCs w:val="21"/>
        </w:rPr>
        <w:t xml:space="preserve"> </w:t>
      </w:r>
      <w:r>
        <w:rPr>
          <w:color w:val="3B3A3C"/>
          <w:spacing w:val="-4"/>
          <w:sz w:val="21"/>
          <w:szCs w:val="21"/>
        </w:rPr>
        <w:t>(if</w:t>
      </w:r>
      <w:r>
        <w:rPr>
          <w:color w:val="3B3A3C"/>
          <w:spacing w:val="-1"/>
          <w:sz w:val="21"/>
          <w:szCs w:val="21"/>
        </w:rPr>
        <w:t xml:space="preserve"> </w:t>
      </w:r>
      <w:r>
        <w:rPr>
          <w:color w:val="3B3A3C"/>
          <w:spacing w:val="-4"/>
          <w:sz w:val="21"/>
          <w:szCs w:val="21"/>
        </w:rPr>
        <w:t>any)</w:t>
      </w:r>
      <w:r>
        <w:rPr>
          <w:color w:val="3B3A3C"/>
          <w:spacing w:val="-6"/>
          <w:sz w:val="21"/>
          <w:szCs w:val="21"/>
        </w:rPr>
        <w:t xml:space="preserve"> </w:t>
      </w:r>
      <w:r>
        <w:rPr>
          <w:color w:val="3B3A3C"/>
          <w:spacing w:val="-4"/>
          <w:sz w:val="21"/>
          <w:szCs w:val="21"/>
        </w:rPr>
        <w:t>concerning</w:t>
      </w:r>
      <w:r>
        <w:rPr>
          <w:color w:val="3B3A3C"/>
          <w:spacing w:val="-11"/>
          <w:sz w:val="21"/>
          <w:szCs w:val="21"/>
        </w:rPr>
        <w:t xml:space="preserve"> </w:t>
      </w:r>
      <w:r>
        <w:rPr>
          <w:color w:val="3B3A3C"/>
          <w:spacing w:val="-4"/>
          <w:sz w:val="21"/>
          <w:szCs w:val="21"/>
        </w:rPr>
        <w:t>the applicant's</w:t>
      </w:r>
      <w:r>
        <w:rPr>
          <w:color w:val="3B3A3C"/>
          <w:spacing w:val="-10"/>
          <w:sz w:val="21"/>
          <w:szCs w:val="21"/>
        </w:rPr>
        <w:t xml:space="preserve"> </w:t>
      </w:r>
      <w:r>
        <w:rPr>
          <w:color w:val="3B3A3C"/>
          <w:spacing w:val="-4"/>
          <w:sz w:val="21"/>
          <w:szCs w:val="21"/>
        </w:rPr>
        <w:t>academic</w:t>
      </w:r>
      <w:r>
        <w:rPr>
          <w:color w:val="3B3A3C"/>
          <w:spacing w:val="-2"/>
          <w:sz w:val="21"/>
          <w:szCs w:val="21"/>
        </w:rPr>
        <w:t xml:space="preserve"> </w:t>
      </w:r>
      <w:r>
        <w:rPr>
          <w:color w:val="3B3A3C"/>
          <w:spacing w:val="-4"/>
          <w:sz w:val="21"/>
          <w:szCs w:val="21"/>
        </w:rPr>
        <w:t>misconduct</w:t>
      </w:r>
    </w:p>
    <w:p w14:paraId="76BFEC64" w14:textId="77777777" w:rsidR="00540092" w:rsidRDefault="00540092" w:rsidP="00EF2A06">
      <w:pPr>
        <w:pStyle w:val="ListParagraph"/>
        <w:numPr>
          <w:ilvl w:val="1"/>
          <w:numId w:val="63"/>
        </w:numPr>
        <w:tabs>
          <w:tab w:val="left" w:pos="2879"/>
        </w:tabs>
        <w:kinsoku w:val="0"/>
        <w:overflowPunct w:val="0"/>
        <w:spacing w:before="46" w:line="264" w:lineRule="auto"/>
        <w:ind w:left="2879" w:right="2208" w:hanging="368"/>
        <w:rPr>
          <w:color w:val="3B3A3C"/>
          <w:spacing w:val="-2"/>
          <w:sz w:val="21"/>
          <w:szCs w:val="21"/>
        </w:rPr>
      </w:pPr>
      <w:r>
        <w:rPr>
          <w:color w:val="3B3A3C"/>
          <w:sz w:val="21"/>
          <w:szCs w:val="21"/>
        </w:rPr>
        <w:t>All</w:t>
      </w:r>
      <w:r>
        <w:rPr>
          <w:color w:val="3B3A3C"/>
          <w:spacing w:val="-12"/>
          <w:sz w:val="21"/>
          <w:szCs w:val="21"/>
        </w:rPr>
        <w:t xml:space="preserve"> </w:t>
      </w:r>
      <w:r>
        <w:rPr>
          <w:color w:val="3B3A3C"/>
          <w:sz w:val="21"/>
          <w:szCs w:val="21"/>
        </w:rPr>
        <w:t>files</w:t>
      </w:r>
      <w:r>
        <w:rPr>
          <w:color w:val="3B3A3C"/>
          <w:spacing w:val="-15"/>
          <w:sz w:val="21"/>
          <w:szCs w:val="21"/>
        </w:rPr>
        <w:t xml:space="preserve"> </w:t>
      </w:r>
      <w:r>
        <w:rPr>
          <w:color w:val="3B3A3C"/>
          <w:sz w:val="21"/>
          <w:szCs w:val="21"/>
        </w:rPr>
        <w:t>and</w:t>
      </w:r>
      <w:r>
        <w:rPr>
          <w:color w:val="3B3A3C"/>
          <w:spacing w:val="-12"/>
          <w:sz w:val="21"/>
          <w:szCs w:val="21"/>
        </w:rPr>
        <w:t xml:space="preserve"> </w:t>
      </w:r>
      <w:r>
        <w:rPr>
          <w:color w:val="3B3A3C"/>
          <w:sz w:val="21"/>
          <w:szCs w:val="21"/>
        </w:rPr>
        <w:t>documentation</w:t>
      </w:r>
      <w:r>
        <w:rPr>
          <w:color w:val="3B3A3C"/>
          <w:spacing w:val="-15"/>
          <w:sz w:val="21"/>
          <w:szCs w:val="21"/>
        </w:rPr>
        <w:t xml:space="preserve"> </w:t>
      </w:r>
      <w:r>
        <w:rPr>
          <w:color w:val="3B3A3C"/>
          <w:sz w:val="21"/>
          <w:szCs w:val="21"/>
        </w:rPr>
        <w:t>(if</w:t>
      </w:r>
      <w:r>
        <w:rPr>
          <w:color w:val="3B3A3C"/>
          <w:spacing w:val="-12"/>
          <w:sz w:val="21"/>
          <w:szCs w:val="21"/>
        </w:rPr>
        <w:t xml:space="preserve"> </w:t>
      </w:r>
      <w:r>
        <w:rPr>
          <w:color w:val="3B3A3C"/>
          <w:sz w:val="21"/>
          <w:szCs w:val="21"/>
        </w:rPr>
        <w:t>any)</w:t>
      </w:r>
      <w:r>
        <w:rPr>
          <w:color w:val="3B3A3C"/>
          <w:spacing w:val="-13"/>
          <w:sz w:val="21"/>
          <w:szCs w:val="21"/>
        </w:rPr>
        <w:t xml:space="preserve"> </w:t>
      </w:r>
      <w:r>
        <w:rPr>
          <w:color w:val="3B3A3C"/>
          <w:sz w:val="21"/>
          <w:szCs w:val="21"/>
        </w:rPr>
        <w:t>concerning</w:t>
      </w:r>
      <w:r>
        <w:rPr>
          <w:color w:val="3B3A3C"/>
          <w:spacing w:val="-18"/>
          <w:sz w:val="21"/>
          <w:szCs w:val="21"/>
        </w:rPr>
        <w:t xml:space="preserve"> </w:t>
      </w:r>
      <w:r>
        <w:rPr>
          <w:color w:val="3B3A3C"/>
          <w:sz w:val="21"/>
          <w:szCs w:val="21"/>
        </w:rPr>
        <w:t>reviews</w:t>
      </w:r>
      <w:r>
        <w:rPr>
          <w:color w:val="3B3A3C"/>
          <w:spacing w:val="-16"/>
          <w:sz w:val="21"/>
          <w:szCs w:val="21"/>
        </w:rPr>
        <w:t xml:space="preserve"> </w:t>
      </w:r>
      <w:r>
        <w:rPr>
          <w:color w:val="3B3A3C"/>
          <w:sz w:val="21"/>
          <w:szCs w:val="21"/>
        </w:rPr>
        <w:t>of</w:t>
      </w:r>
      <w:r>
        <w:rPr>
          <w:color w:val="3B3A3C"/>
          <w:spacing w:val="-14"/>
          <w:sz w:val="21"/>
          <w:szCs w:val="21"/>
        </w:rPr>
        <w:t xml:space="preserve"> </w:t>
      </w:r>
      <w:r>
        <w:rPr>
          <w:color w:val="3B3A3C"/>
          <w:sz w:val="21"/>
          <w:szCs w:val="21"/>
        </w:rPr>
        <w:t>the</w:t>
      </w:r>
      <w:r>
        <w:rPr>
          <w:color w:val="3B3A3C"/>
          <w:spacing w:val="-12"/>
          <w:sz w:val="21"/>
          <w:szCs w:val="21"/>
        </w:rPr>
        <w:t xml:space="preserve"> </w:t>
      </w:r>
      <w:r>
        <w:rPr>
          <w:color w:val="3B3A3C"/>
          <w:sz w:val="21"/>
          <w:szCs w:val="21"/>
        </w:rPr>
        <w:t>applicant's</w:t>
      </w:r>
      <w:r>
        <w:rPr>
          <w:color w:val="3B3A3C"/>
          <w:spacing w:val="-16"/>
          <w:sz w:val="21"/>
          <w:szCs w:val="21"/>
        </w:rPr>
        <w:t xml:space="preserve"> </w:t>
      </w:r>
      <w:r>
        <w:rPr>
          <w:color w:val="3B3A3C"/>
          <w:sz w:val="21"/>
          <w:szCs w:val="21"/>
        </w:rPr>
        <w:t xml:space="preserve">professional </w:t>
      </w:r>
      <w:r>
        <w:rPr>
          <w:color w:val="3B3A3C"/>
          <w:spacing w:val="-2"/>
          <w:sz w:val="21"/>
          <w:szCs w:val="21"/>
        </w:rPr>
        <w:t>preparedness</w:t>
      </w:r>
    </w:p>
    <w:p w14:paraId="3BDC9CF5" w14:textId="77777777" w:rsidR="00540092" w:rsidRDefault="00540092" w:rsidP="00EF2A06">
      <w:pPr>
        <w:pStyle w:val="ListParagraph"/>
        <w:numPr>
          <w:ilvl w:val="0"/>
          <w:numId w:val="63"/>
        </w:numPr>
        <w:tabs>
          <w:tab w:val="left" w:pos="2159"/>
        </w:tabs>
        <w:kinsoku w:val="0"/>
        <w:overflowPunct w:val="0"/>
        <w:spacing w:before="22" w:line="271" w:lineRule="auto"/>
        <w:ind w:left="2159" w:right="1409"/>
        <w:jc w:val="both"/>
        <w:rPr>
          <w:color w:val="3B3A3C"/>
          <w:sz w:val="21"/>
          <w:szCs w:val="21"/>
        </w:rPr>
      </w:pPr>
      <w:r>
        <w:rPr>
          <w:color w:val="3B3A3C"/>
          <w:sz w:val="21"/>
          <w:szCs w:val="21"/>
        </w:rPr>
        <w:t>The committee may request information, either oral or written, from any faculty member who is familiar with the applicant's academic and professional performance. The committee may seek additional information from others, based on the applicant's application for readmission.</w:t>
      </w:r>
    </w:p>
    <w:p w14:paraId="197E3ABF" w14:textId="77777777" w:rsidR="00540092" w:rsidRDefault="00540092">
      <w:pPr>
        <w:pStyle w:val="BodyText"/>
        <w:kinsoku w:val="0"/>
        <w:overflowPunct w:val="0"/>
        <w:spacing w:before="12"/>
        <w:rPr>
          <w:rFonts w:ascii="Calibri" w:hAnsi="Calibri" w:cs="Calibri"/>
          <w:sz w:val="24"/>
          <w:szCs w:val="24"/>
        </w:rPr>
      </w:pPr>
    </w:p>
    <w:p w14:paraId="1AA07FC4" w14:textId="79FBA61F" w:rsidR="00540092" w:rsidRDefault="00540092" w:rsidP="00EF2A06">
      <w:pPr>
        <w:pStyle w:val="ListParagraph"/>
        <w:numPr>
          <w:ilvl w:val="0"/>
          <w:numId w:val="63"/>
        </w:numPr>
        <w:tabs>
          <w:tab w:val="left" w:pos="2159"/>
        </w:tabs>
        <w:kinsoku w:val="0"/>
        <w:overflowPunct w:val="0"/>
        <w:spacing w:line="271" w:lineRule="auto"/>
        <w:ind w:left="2159" w:right="1429" w:hanging="363"/>
        <w:jc w:val="both"/>
        <w:rPr>
          <w:color w:val="3B3A3C"/>
          <w:sz w:val="21"/>
          <w:szCs w:val="21"/>
        </w:rPr>
      </w:pPr>
      <w:r>
        <w:rPr>
          <w:color w:val="3B3A3C"/>
          <w:sz w:val="21"/>
          <w:szCs w:val="21"/>
        </w:rPr>
        <w:t>The applicant will be notified of the</w:t>
      </w:r>
      <w:r>
        <w:rPr>
          <w:color w:val="3B3A3C"/>
          <w:spacing w:val="-1"/>
          <w:sz w:val="21"/>
          <w:szCs w:val="21"/>
        </w:rPr>
        <w:t xml:space="preserve"> </w:t>
      </w:r>
      <w:r>
        <w:rPr>
          <w:color w:val="3B3A3C"/>
          <w:sz w:val="21"/>
          <w:szCs w:val="21"/>
        </w:rPr>
        <w:t>time and place</w:t>
      </w:r>
      <w:r>
        <w:rPr>
          <w:color w:val="3B3A3C"/>
          <w:spacing w:val="-1"/>
          <w:sz w:val="21"/>
          <w:szCs w:val="21"/>
        </w:rPr>
        <w:t xml:space="preserve"> </w:t>
      </w:r>
      <w:r>
        <w:rPr>
          <w:color w:val="3B3A3C"/>
          <w:sz w:val="21"/>
          <w:szCs w:val="21"/>
        </w:rPr>
        <w:t>the</w:t>
      </w:r>
      <w:r>
        <w:rPr>
          <w:color w:val="3B3A3C"/>
          <w:spacing w:val="-3"/>
          <w:sz w:val="21"/>
          <w:szCs w:val="21"/>
        </w:rPr>
        <w:t xml:space="preserve"> </w:t>
      </w:r>
      <w:r>
        <w:rPr>
          <w:color w:val="3B3A3C"/>
          <w:sz w:val="21"/>
          <w:szCs w:val="21"/>
        </w:rPr>
        <w:t>committee will meet and</w:t>
      </w:r>
      <w:r>
        <w:rPr>
          <w:color w:val="3B3A3C"/>
          <w:spacing w:val="-2"/>
          <w:sz w:val="21"/>
          <w:szCs w:val="21"/>
        </w:rPr>
        <w:t xml:space="preserve"> </w:t>
      </w:r>
      <w:r>
        <w:rPr>
          <w:color w:val="3B3A3C"/>
          <w:sz w:val="21"/>
          <w:szCs w:val="21"/>
        </w:rPr>
        <w:t xml:space="preserve">will be </w:t>
      </w:r>
      <w:r w:rsidR="0058703A">
        <w:rPr>
          <w:color w:val="3B3A3C"/>
          <w:sz w:val="21"/>
          <w:szCs w:val="21"/>
        </w:rPr>
        <w:t>provided with</w:t>
      </w:r>
      <w:r>
        <w:rPr>
          <w:color w:val="3B3A3C"/>
          <w:sz w:val="21"/>
          <w:szCs w:val="21"/>
        </w:rPr>
        <w:t xml:space="preserve"> the opportunity to make a statement to the committee.</w:t>
      </w:r>
    </w:p>
    <w:p w14:paraId="1A523588" w14:textId="77777777" w:rsidR="00540092" w:rsidRDefault="00540092">
      <w:pPr>
        <w:pStyle w:val="BodyText"/>
        <w:kinsoku w:val="0"/>
        <w:overflowPunct w:val="0"/>
        <w:spacing w:before="3"/>
        <w:rPr>
          <w:rFonts w:ascii="Calibri" w:hAnsi="Calibri" w:cs="Calibri"/>
          <w:sz w:val="25"/>
          <w:szCs w:val="25"/>
        </w:rPr>
      </w:pPr>
    </w:p>
    <w:p w14:paraId="5EDC6624" w14:textId="77777777" w:rsidR="00540092" w:rsidRDefault="00540092" w:rsidP="00EF2A06">
      <w:pPr>
        <w:pStyle w:val="ListParagraph"/>
        <w:numPr>
          <w:ilvl w:val="0"/>
          <w:numId w:val="63"/>
        </w:numPr>
        <w:tabs>
          <w:tab w:val="left" w:pos="2156"/>
        </w:tabs>
        <w:kinsoku w:val="0"/>
        <w:overflowPunct w:val="0"/>
        <w:spacing w:line="276" w:lineRule="auto"/>
        <w:ind w:left="2156" w:right="1597" w:hanging="360"/>
        <w:rPr>
          <w:color w:val="3B3A3C"/>
          <w:sz w:val="21"/>
          <w:szCs w:val="21"/>
        </w:rPr>
      </w:pPr>
      <w:r>
        <w:rPr>
          <w:color w:val="3B3A3C"/>
          <w:sz w:val="21"/>
          <w:szCs w:val="21"/>
        </w:rPr>
        <w:t>The</w:t>
      </w:r>
      <w:r>
        <w:rPr>
          <w:color w:val="3B3A3C"/>
          <w:spacing w:val="-3"/>
          <w:sz w:val="21"/>
          <w:szCs w:val="21"/>
        </w:rPr>
        <w:t xml:space="preserve"> </w:t>
      </w:r>
      <w:r>
        <w:rPr>
          <w:color w:val="3B3A3C"/>
          <w:sz w:val="21"/>
          <w:szCs w:val="21"/>
        </w:rPr>
        <w:t>committee</w:t>
      </w:r>
      <w:r>
        <w:rPr>
          <w:color w:val="3B3A3C"/>
          <w:spacing w:val="-5"/>
          <w:sz w:val="21"/>
          <w:szCs w:val="21"/>
        </w:rPr>
        <w:t xml:space="preserve"> </w:t>
      </w:r>
      <w:r>
        <w:rPr>
          <w:color w:val="3B3A3C"/>
          <w:sz w:val="21"/>
          <w:szCs w:val="21"/>
        </w:rPr>
        <w:t>will</w:t>
      </w:r>
      <w:r>
        <w:rPr>
          <w:color w:val="3B3A3C"/>
          <w:spacing w:val="-6"/>
          <w:sz w:val="21"/>
          <w:szCs w:val="21"/>
        </w:rPr>
        <w:t xml:space="preserve"> </w:t>
      </w:r>
      <w:r>
        <w:rPr>
          <w:color w:val="3B3A3C"/>
          <w:sz w:val="21"/>
          <w:szCs w:val="21"/>
        </w:rPr>
        <w:t>meet</w:t>
      </w:r>
      <w:r>
        <w:rPr>
          <w:color w:val="3B3A3C"/>
          <w:spacing w:val="-5"/>
          <w:sz w:val="21"/>
          <w:szCs w:val="21"/>
        </w:rPr>
        <w:t xml:space="preserve"> </w:t>
      </w:r>
      <w:r>
        <w:rPr>
          <w:color w:val="3B3A3C"/>
          <w:sz w:val="21"/>
          <w:szCs w:val="21"/>
        </w:rPr>
        <w:t>in</w:t>
      </w:r>
      <w:r>
        <w:rPr>
          <w:color w:val="3B3A3C"/>
          <w:spacing w:val="-9"/>
          <w:sz w:val="21"/>
          <w:szCs w:val="21"/>
        </w:rPr>
        <w:t xml:space="preserve"> </w:t>
      </w:r>
      <w:r>
        <w:rPr>
          <w:color w:val="3B3A3C"/>
          <w:sz w:val="21"/>
          <w:szCs w:val="21"/>
        </w:rPr>
        <w:t>executive</w:t>
      </w:r>
      <w:r>
        <w:rPr>
          <w:color w:val="3B3A3C"/>
          <w:spacing w:val="-2"/>
          <w:sz w:val="21"/>
          <w:szCs w:val="21"/>
        </w:rPr>
        <w:t xml:space="preserve"> </w:t>
      </w:r>
      <w:r>
        <w:rPr>
          <w:color w:val="3B3A3C"/>
          <w:sz w:val="21"/>
          <w:szCs w:val="21"/>
        </w:rPr>
        <w:t>session</w:t>
      </w:r>
      <w:r>
        <w:rPr>
          <w:color w:val="3B3A3C"/>
          <w:spacing w:val="-6"/>
          <w:sz w:val="21"/>
          <w:szCs w:val="21"/>
        </w:rPr>
        <w:t xml:space="preserve"> </w:t>
      </w:r>
      <w:r>
        <w:rPr>
          <w:color w:val="3B3A3C"/>
          <w:sz w:val="21"/>
          <w:szCs w:val="21"/>
        </w:rPr>
        <w:t>to</w:t>
      </w:r>
      <w:r>
        <w:rPr>
          <w:color w:val="3B3A3C"/>
          <w:spacing w:val="-4"/>
          <w:sz w:val="21"/>
          <w:szCs w:val="21"/>
        </w:rPr>
        <w:t xml:space="preserve"> </w:t>
      </w:r>
      <w:r>
        <w:rPr>
          <w:color w:val="3B3A3C"/>
          <w:sz w:val="21"/>
          <w:szCs w:val="21"/>
        </w:rPr>
        <w:t>formulate</w:t>
      </w:r>
      <w:r>
        <w:rPr>
          <w:color w:val="3B3A3C"/>
          <w:spacing w:val="-5"/>
          <w:sz w:val="21"/>
          <w:szCs w:val="21"/>
        </w:rPr>
        <w:t xml:space="preserve"> </w:t>
      </w:r>
      <w:r>
        <w:rPr>
          <w:color w:val="3B3A3C"/>
          <w:sz w:val="21"/>
          <w:szCs w:val="21"/>
        </w:rPr>
        <w:t>a</w:t>
      </w:r>
      <w:r>
        <w:rPr>
          <w:color w:val="3B3A3C"/>
          <w:spacing w:val="-6"/>
          <w:sz w:val="21"/>
          <w:szCs w:val="21"/>
        </w:rPr>
        <w:t xml:space="preserve"> </w:t>
      </w:r>
      <w:r>
        <w:rPr>
          <w:color w:val="3B3A3C"/>
          <w:sz w:val="21"/>
          <w:szCs w:val="21"/>
        </w:rPr>
        <w:t>recommendation</w:t>
      </w:r>
      <w:r>
        <w:rPr>
          <w:color w:val="3B3A3C"/>
          <w:spacing w:val="-6"/>
          <w:sz w:val="21"/>
          <w:szCs w:val="21"/>
        </w:rPr>
        <w:t xml:space="preserve"> </w:t>
      </w:r>
      <w:r>
        <w:rPr>
          <w:color w:val="3B3A3C"/>
          <w:sz w:val="21"/>
          <w:szCs w:val="21"/>
        </w:rPr>
        <w:t>to</w:t>
      </w:r>
      <w:r>
        <w:rPr>
          <w:color w:val="3B3A3C"/>
          <w:spacing w:val="-9"/>
          <w:sz w:val="21"/>
          <w:szCs w:val="21"/>
        </w:rPr>
        <w:t xml:space="preserve"> </w:t>
      </w:r>
      <w:r>
        <w:rPr>
          <w:color w:val="3B3A3C"/>
          <w:sz w:val="21"/>
          <w:szCs w:val="21"/>
        </w:rPr>
        <w:t>the</w:t>
      </w:r>
      <w:r>
        <w:rPr>
          <w:color w:val="3B3A3C"/>
          <w:spacing w:val="-8"/>
          <w:sz w:val="21"/>
          <w:szCs w:val="21"/>
        </w:rPr>
        <w:t xml:space="preserve"> </w:t>
      </w:r>
      <w:r>
        <w:rPr>
          <w:color w:val="3B3A3C"/>
          <w:sz w:val="21"/>
          <w:szCs w:val="21"/>
        </w:rPr>
        <w:t>MSW</w:t>
      </w:r>
      <w:r>
        <w:rPr>
          <w:color w:val="3B3A3C"/>
          <w:spacing w:val="-6"/>
          <w:sz w:val="21"/>
          <w:szCs w:val="21"/>
        </w:rPr>
        <w:t xml:space="preserve"> </w:t>
      </w:r>
      <w:r>
        <w:rPr>
          <w:color w:val="3B3A3C"/>
          <w:sz w:val="21"/>
          <w:szCs w:val="21"/>
        </w:rPr>
        <w:t>Program Director.</w:t>
      </w:r>
      <w:r>
        <w:rPr>
          <w:color w:val="3B3A3C"/>
          <w:spacing w:val="-15"/>
          <w:sz w:val="21"/>
          <w:szCs w:val="21"/>
        </w:rPr>
        <w:t xml:space="preserve"> </w:t>
      </w:r>
      <w:r>
        <w:rPr>
          <w:color w:val="3B3A3C"/>
          <w:sz w:val="21"/>
          <w:szCs w:val="21"/>
        </w:rPr>
        <w:t>The</w:t>
      </w:r>
      <w:r>
        <w:rPr>
          <w:color w:val="3B3A3C"/>
          <w:spacing w:val="-14"/>
          <w:sz w:val="21"/>
          <w:szCs w:val="21"/>
        </w:rPr>
        <w:t xml:space="preserve"> </w:t>
      </w:r>
      <w:r>
        <w:rPr>
          <w:color w:val="3B3A3C"/>
          <w:sz w:val="21"/>
          <w:szCs w:val="21"/>
        </w:rPr>
        <w:t>committee</w:t>
      </w:r>
      <w:r>
        <w:rPr>
          <w:color w:val="3B3A3C"/>
          <w:spacing w:val="-12"/>
          <w:sz w:val="21"/>
          <w:szCs w:val="21"/>
        </w:rPr>
        <w:t xml:space="preserve"> </w:t>
      </w:r>
      <w:r>
        <w:rPr>
          <w:color w:val="3B3A3C"/>
          <w:sz w:val="21"/>
          <w:szCs w:val="21"/>
        </w:rPr>
        <w:t>may</w:t>
      </w:r>
      <w:r>
        <w:rPr>
          <w:color w:val="3B3A3C"/>
          <w:spacing w:val="-12"/>
          <w:sz w:val="21"/>
          <w:szCs w:val="21"/>
        </w:rPr>
        <w:t xml:space="preserve"> </w:t>
      </w:r>
      <w:r>
        <w:rPr>
          <w:color w:val="3B3A3C"/>
          <w:sz w:val="21"/>
          <w:szCs w:val="21"/>
        </w:rPr>
        <w:t>recommend</w:t>
      </w:r>
      <w:r>
        <w:rPr>
          <w:color w:val="3B3A3C"/>
          <w:spacing w:val="-13"/>
          <w:sz w:val="21"/>
          <w:szCs w:val="21"/>
        </w:rPr>
        <w:t xml:space="preserve"> </w:t>
      </w:r>
      <w:r>
        <w:rPr>
          <w:color w:val="3B3A3C"/>
          <w:sz w:val="21"/>
          <w:szCs w:val="21"/>
        </w:rPr>
        <w:t>conditions</w:t>
      </w:r>
      <w:r>
        <w:rPr>
          <w:color w:val="3B3A3C"/>
          <w:spacing w:val="-13"/>
          <w:sz w:val="21"/>
          <w:szCs w:val="21"/>
        </w:rPr>
        <w:t xml:space="preserve"> </w:t>
      </w:r>
      <w:r>
        <w:rPr>
          <w:color w:val="3B3A3C"/>
          <w:sz w:val="21"/>
          <w:szCs w:val="21"/>
        </w:rPr>
        <w:t>for</w:t>
      </w:r>
      <w:r>
        <w:rPr>
          <w:color w:val="3B3A3C"/>
          <w:spacing w:val="-16"/>
          <w:sz w:val="21"/>
          <w:szCs w:val="21"/>
        </w:rPr>
        <w:t xml:space="preserve"> </w:t>
      </w:r>
      <w:r>
        <w:rPr>
          <w:color w:val="3B3A3C"/>
          <w:sz w:val="21"/>
          <w:szCs w:val="21"/>
        </w:rPr>
        <w:t>readmission</w:t>
      </w:r>
      <w:r>
        <w:rPr>
          <w:color w:val="3B3A3C"/>
          <w:spacing w:val="-13"/>
          <w:sz w:val="21"/>
          <w:szCs w:val="21"/>
        </w:rPr>
        <w:t xml:space="preserve"> </w:t>
      </w:r>
      <w:r>
        <w:rPr>
          <w:color w:val="3B3A3C"/>
          <w:sz w:val="21"/>
          <w:szCs w:val="21"/>
        </w:rPr>
        <w:t>(e.g.,</w:t>
      </w:r>
      <w:r>
        <w:rPr>
          <w:color w:val="3B3A3C"/>
          <w:spacing w:val="-13"/>
          <w:sz w:val="21"/>
          <w:szCs w:val="21"/>
        </w:rPr>
        <w:t xml:space="preserve"> </w:t>
      </w:r>
      <w:r>
        <w:rPr>
          <w:color w:val="3B3A3C"/>
          <w:sz w:val="21"/>
          <w:szCs w:val="21"/>
        </w:rPr>
        <w:t>timing</w:t>
      </w:r>
      <w:r>
        <w:rPr>
          <w:color w:val="3B3A3C"/>
          <w:spacing w:val="-13"/>
          <w:sz w:val="21"/>
          <w:szCs w:val="21"/>
        </w:rPr>
        <w:t xml:space="preserve"> </w:t>
      </w:r>
      <w:r>
        <w:rPr>
          <w:color w:val="3B3A3C"/>
          <w:sz w:val="21"/>
          <w:szCs w:val="21"/>
        </w:rPr>
        <w:t>of</w:t>
      </w:r>
      <w:r>
        <w:rPr>
          <w:color w:val="3B3A3C"/>
          <w:spacing w:val="-14"/>
          <w:sz w:val="21"/>
          <w:szCs w:val="21"/>
        </w:rPr>
        <w:t xml:space="preserve"> </w:t>
      </w:r>
      <w:r>
        <w:rPr>
          <w:color w:val="3B3A3C"/>
          <w:sz w:val="21"/>
          <w:szCs w:val="21"/>
        </w:rPr>
        <w:t>readmission,</w:t>
      </w:r>
      <w:r>
        <w:rPr>
          <w:color w:val="3B3A3C"/>
          <w:spacing w:val="-12"/>
          <w:sz w:val="21"/>
          <w:szCs w:val="21"/>
        </w:rPr>
        <w:t xml:space="preserve"> </w:t>
      </w:r>
      <w:r>
        <w:rPr>
          <w:color w:val="3B3A3C"/>
          <w:sz w:val="21"/>
          <w:szCs w:val="21"/>
        </w:rPr>
        <w:t>re- taking of courses, number of courses the student may take initially, special monitoring of the student's progress). The committee will recommend readmission only if the preponderance of evidence the committee has considered suggests that the applicant is likely to meet academic and professional preparedness standards for successfully completing the MSW degree program.</w:t>
      </w:r>
    </w:p>
    <w:p w14:paraId="484754B6" w14:textId="77777777" w:rsidR="00540092" w:rsidRDefault="00540092">
      <w:pPr>
        <w:pStyle w:val="BodyText"/>
        <w:kinsoku w:val="0"/>
        <w:overflowPunct w:val="0"/>
        <w:spacing w:before="7"/>
        <w:rPr>
          <w:rFonts w:ascii="Calibri" w:hAnsi="Calibri" w:cs="Calibri"/>
          <w:sz w:val="23"/>
          <w:szCs w:val="23"/>
        </w:rPr>
      </w:pPr>
    </w:p>
    <w:p w14:paraId="73899797" w14:textId="77777777" w:rsidR="00540092" w:rsidRDefault="00540092" w:rsidP="00EF2A06">
      <w:pPr>
        <w:pStyle w:val="ListParagraph"/>
        <w:numPr>
          <w:ilvl w:val="0"/>
          <w:numId w:val="63"/>
        </w:numPr>
        <w:tabs>
          <w:tab w:val="left" w:pos="2157"/>
        </w:tabs>
        <w:kinsoku w:val="0"/>
        <w:overflowPunct w:val="0"/>
        <w:spacing w:before="1" w:line="273" w:lineRule="auto"/>
        <w:ind w:right="1831" w:hanging="360"/>
        <w:rPr>
          <w:color w:val="3B3A3C"/>
          <w:sz w:val="21"/>
          <w:szCs w:val="21"/>
        </w:rPr>
      </w:pPr>
      <w:r>
        <w:rPr>
          <w:color w:val="3B3A3C"/>
          <w:sz w:val="21"/>
          <w:szCs w:val="21"/>
        </w:rPr>
        <w:t>The</w:t>
      </w:r>
      <w:r>
        <w:rPr>
          <w:color w:val="3B3A3C"/>
          <w:spacing w:val="-12"/>
          <w:sz w:val="21"/>
          <w:szCs w:val="21"/>
        </w:rPr>
        <w:t xml:space="preserve"> </w:t>
      </w:r>
      <w:r>
        <w:rPr>
          <w:color w:val="3B3A3C"/>
          <w:sz w:val="21"/>
          <w:szCs w:val="21"/>
        </w:rPr>
        <w:t>committee's</w:t>
      </w:r>
      <w:r>
        <w:rPr>
          <w:color w:val="3B3A3C"/>
          <w:spacing w:val="-15"/>
          <w:sz w:val="21"/>
          <w:szCs w:val="21"/>
        </w:rPr>
        <w:t xml:space="preserve"> </w:t>
      </w:r>
      <w:r>
        <w:rPr>
          <w:color w:val="3B3A3C"/>
          <w:sz w:val="21"/>
          <w:szCs w:val="21"/>
        </w:rPr>
        <w:t>recommendation</w:t>
      </w:r>
      <w:r>
        <w:rPr>
          <w:color w:val="3B3A3C"/>
          <w:spacing w:val="-13"/>
          <w:sz w:val="21"/>
          <w:szCs w:val="21"/>
        </w:rPr>
        <w:t xml:space="preserve"> </w:t>
      </w:r>
      <w:r>
        <w:rPr>
          <w:color w:val="3B3A3C"/>
          <w:sz w:val="21"/>
          <w:szCs w:val="21"/>
        </w:rPr>
        <w:t>will</w:t>
      </w:r>
      <w:r>
        <w:rPr>
          <w:color w:val="3B3A3C"/>
          <w:spacing w:val="-12"/>
          <w:sz w:val="21"/>
          <w:szCs w:val="21"/>
        </w:rPr>
        <w:t xml:space="preserve"> </w:t>
      </w:r>
      <w:r>
        <w:rPr>
          <w:color w:val="3B3A3C"/>
          <w:sz w:val="21"/>
          <w:szCs w:val="21"/>
        </w:rPr>
        <w:t>be</w:t>
      </w:r>
      <w:r>
        <w:rPr>
          <w:color w:val="3B3A3C"/>
          <w:spacing w:val="-12"/>
          <w:sz w:val="21"/>
          <w:szCs w:val="21"/>
        </w:rPr>
        <w:t xml:space="preserve"> </w:t>
      </w:r>
      <w:r>
        <w:rPr>
          <w:color w:val="3B3A3C"/>
          <w:sz w:val="21"/>
          <w:szCs w:val="21"/>
        </w:rPr>
        <w:t>presented</w:t>
      </w:r>
      <w:r>
        <w:rPr>
          <w:color w:val="3B3A3C"/>
          <w:spacing w:val="-16"/>
          <w:sz w:val="21"/>
          <w:szCs w:val="21"/>
        </w:rPr>
        <w:t xml:space="preserve"> </w:t>
      </w:r>
      <w:r>
        <w:rPr>
          <w:color w:val="3B3A3C"/>
          <w:sz w:val="21"/>
          <w:szCs w:val="21"/>
        </w:rPr>
        <w:t>in</w:t>
      </w:r>
      <w:r>
        <w:rPr>
          <w:color w:val="3B3A3C"/>
          <w:spacing w:val="-15"/>
          <w:sz w:val="21"/>
          <w:szCs w:val="21"/>
        </w:rPr>
        <w:t xml:space="preserve"> </w:t>
      </w:r>
      <w:r>
        <w:rPr>
          <w:color w:val="3B3A3C"/>
          <w:sz w:val="21"/>
          <w:szCs w:val="21"/>
        </w:rPr>
        <w:t>writing</w:t>
      </w:r>
      <w:r>
        <w:rPr>
          <w:color w:val="3B3A3C"/>
          <w:spacing w:val="-13"/>
          <w:sz w:val="21"/>
          <w:szCs w:val="21"/>
        </w:rPr>
        <w:t xml:space="preserve"> </w:t>
      </w:r>
      <w:r>
        <w:rPr>
          <w:color w:val="3B3A3C"/>
          <w:sz w:val="21"/>
          <w:szCs w:val="21"/>
        </w:rPr>
        <w:t>to</w:t>
      </w:r>
      <w:r>
        <w:rPr>
          <w:color w:val="3B3A3C"/>
          <w:spacing w:val="-13"/>
          <w:sz w:val="21"/>
          <w:szCs w:val="21"/>
        </w:rPr>
        <w:t xml:space="preserve"> </w:t>
      </w:r>
      <w:r>
        <w:rPr>
          <w:color w:val="3B3A3C"/>
          <w:sz w:val="21"/>
          <w:szCs w:val="21"/>
        </w:rPr>
        <w:t>the</w:t>
      </w:r>
      <w:r>
        <w:rPr>
          <w:color w:val="3B3A3C"/>
          <w:spacing w:val="-12"/>
          <w:sz w:val="21"/>
          <w:szCs w:val="21"/>
        </w:rPr>
        <w:t xml:space="preserve"> </w:t>
      </w:r>
      <w:r>
        <w:rPr>
          <w:color w:val="3B3A3C"/>
          <w:sz w:val="21"/>
          <w:szCs w:val="21"/>
        </w:rPr>
        <w:t>MSW</w:t>
      </w:r>
      <w:r>
        <w:rPr>
          <w:color w:val="3B3A3C"/>
          <w:spacing w:val="-15"/>
          <w:sz w:val="21"/>
          <w:szCs w:val="21"/>
        </w:rPr>
        <w:t xml:space="preserve"> </w:t>
      </w:r>
      <w:r>
        <w:rPr>
          <w:color w:val="3B3A3C"/>
          <w:sz w:val="21"/>
          <w:szCs w:val="21"/>
        </w:rPr>
        <w:t>Program</w:t>
      </w:r>
      <w:r>
        <w:rPr>
          <w:color w:val="3B3A3C"/>
          <w:spacing w:val="-15"/>
          <w:sz w:val="21"/>
          <w:szCs w:val="21"/>
        </w:rPr>
        <w:t xml:space="preserve"> </w:t>
      </w:r>
      <w:r>
        <w:rPr>
          <w:color w:val="3B3A3C"/>
          <w:sz w:val="21"/>
          <w:szCs w:val="21"/>
        </w:rPr>
        <w:t>Director,</w:t>
      </w:r>
      <w:r>
        <w:rPr>
          <w:color w:val="3B3A3C"/>
          <w:spacing w:val="-15"/>
          <w:sz w:val="21"/>
          <w:szCs w:val="21"/>
        </w:rPr>
        <w:t xml:space="preserve"> </w:t>
      </w:r>
      <w:r>
        <w:rPr>
          <w:color w:val="3B3A3C"/>
          <w:sz w:val="21"/>
          <w:szCs w:val="21"/>
        </w:rPr>
        <w:t>who will decide whether the applicant will be readmitted.</w:t>
      </w:r>
    </w:p>
    <w:p w14:paraId="00897505" w14:textId="77777777" w:rsidR="00540092" w:rsidRDefault="00540092">
      <w:pPr>
        <w:pStyle w:val="BodyText"/>
        <w:kinsoku w:val="0"/>
        <w:overflowPunct w:val="0"/>
        <w:rPr>
          <w:rFonts w:ascii="Calibri" w:hAnsi="Calibri" w:cs="Calibri"/>
          <w:sz w:val="24"/>
          <w:szCs w:val="24"/>
        </w:rPr>
      </w:pPr>
    </w:p>
    <w:p w14:paraId="345AE95B" w14:textId="77777777" w:rsidR="00540092" w:rsidRDefault="00540092" w:rsidP="00EF2A06">
      <w:pPr>
        <w:pStyle w:val="ListParagraph"/>
        <w:numPr>
          <w:ilvl w:val="0"/>
          <w:numId w:val="63"/>
        </w:numPr>
        <w:tabs>
          <w:tab w:val="left" w:pos="2155"/>
        </w:tabs>
        <w:kinsoku w:val="0"/>
        <w:overflowPunct w:val="0"/>
        <w:ind w:left="2155" w:hanging="360"/>
        <w:rPr>
          <w:color w:val="3B3A3C"/>
          <w:spacing w:val="-4"/>
          <w:sz w:val="21"/>
          <w:szCs w:val="21"/>
        </w:rPr>
      </w:pPr>
      <w:r>
        <w:rPr>
          <w:color w:val="3B3A3C"/>
          <w:spacing w:val="-4"/>
          <w:sz w:val="21"/>
          <w:szCs w:val="21"/>
        </w:rPr>
        <w:t>Decisions</w:t>
      </w:r>
      <w:r>
        <w:rPr>
          <w:color w:val="3B3A3C"/>
          <w:spacing w:val="-19"/>
          <w:sz w:val="21"/>
          <w:szCs w:val="21"/>
        </w:rPr>
        <w:t xml:space="preserve"> </w:t>
      </w:r>
      <w:r>
        <w:rPr>
          <w:color w:val="3B3A3C"/>
          <w:spacing w:val="-4"/>
          <w:sz w:val="21"/>
          <w:szCs w:val="21"/>
        </w:rPr>
        <w:t>of the MSW</w:t>
      </w:r>
      <w:r>
        <w:rPr>
          <w:color w:val="3B3A3C"/>
          <w:spacing w:val="-9"/>
          <w:sz w:val="21"/>
          <w:szCs w:val="21"/>
        </w:rPr>
        <w:t xml:space="preserve"> </w:t>
      </w:r>
      <w:r>
        <w:rPr>
          <w:color w:val="3B3A3C"/>
          <w:spacing w:val="-4"/>
          <w:sz w:val="21"/>
          <w:szCs w:val="21"/>
        </w:rPr>
        <w:t>Program</w:t>
      </w:r>
      <w:r>
        <w:rPr>
          <w:color w:val="3B3A3C"/>
          <w:spacing w:val="-6"/>
          <w:sz w:val="21"/>
          <w:szCs w:val="21"/>
        </w:rPr>
        <w:t xml:space="preserve"> </w:t>
      </w:r>
      <w:r>
        <w:rPr>
          <w:color w:val="3B3A3C"/>
          <w:spacing w:val="-4"/>
          <w:sz w:val="21"/>
          <w:szCs w:val="21"/>
        </w:rPr>
        <w:t>Director</w:t>
      </w:r>
      <w:r>
        <w:rPr>
          <w:color w:val="3B3A3C"/>
          <w:spacing w:val="-3"/>
          <w:sz w:val="21"/>
          <w:szCs w:val="21"/>
        </w:rPr>
        <w:t xml:space="preserve"> </w:t>
      </w:r>
      <w:r>
        <w:rPr>
          <w:color w:val="3B3A3C"/>
          <w:spacing w:val="-4"/>
          <w:sz w:val="21"/>
          <w:szCs w:val="21"/>
        </w:rPr>
        <w:t xml:space="preserve">may </w:t>
      </w:r>
      <w:proofErr w:type="gramStart"/>
      <w:r>
        <w:rPr>
          <w:color w:val="3B3A3C"/>
          <w:spacing w:val="-4"/>
          <w:sz w:val="21"/>
          <w:szCs w:val="21"/>
        </w:rPr>
        <w:t>be</w:t>
      </w:r>
      <w:r>
        <w:rPr>
          <w:color w:val="3B3A3C"/>
          <w:spacing w:val="-1"/>
          <w:sz w:val="21"/>
          <w:szCs w:val="21"/>
        </w:rPr>
        <w:t xml:space="preserve"> </w:t>
      </w:r>
      <w:r>
        <w:rPr>
          <w:color w:val="3B3A3C"/>
          <w:spacing w:val="-4"/>
          <w:sz w:val="21"/>
          <w:szCs w:val="21"/>
        </w:rPr>
        <w:t>appealed</w:t>
      </w:r>
      <w:proofErr w:type="gramEnd"/>
      <w:r>
        <w:rPr>
          <w:color w:val="3B3A3C"/>
          <w:spacing w:val="-9"/>
          <w:sz w:val="21"/>
          <w:szCs w:val="21"/>
        </w:rPr>
        <w:t xml:space="preserve"> </w:t>
      </w:r>
      <w:r>
        <w:rPr>
          <w:color w:val="3B3A3C"/>
          <w:spacing w:val="-4"/>
          <w:sz w:val="21"/>
          <w:szCs w:val="21"/>
        </w:rPr>
        <w:t>to</w:t>
      </w:r>
      <w:r>
        <w:rPr>
          <w:color w:val="3B3A3C"/>
          <w:spacing w:val="-8"/>
          <w:sz w:val="21"/>
          <w:szCs w:val="21"/>
        </w:rPr>
        <w:t xml:space="preserve"> </w:t>
      </w:r>
      <w:r>
        <w:rPr>
          <w:color w:val="3B3A3C"/>
          <w:spacing w:val="-4"/>
          <w:sz w:val="21"/>
          <w:szCs w:val="21"/>
        </w:rPr>
        <w:t>the</w:t>
      </w:r>
      <w:r>
        <w:rPr>
          <w:color w:val="3B3A3C"/>
          <w:spacing w:val="-1"/>
          <w:sz w:val="21"/>
          <w:szCs w:val="21"/>
        </w:rPr>
        <w:t xml:space="preserve"> </w:t>
      </w:r>
      <w:r>
        <w:rPr>
          <w:color w:val="3B3A3C"/>
          <w:spacing w:val="-4"/>
          <w:sz w:val="21"/>
          <w:szCs w:val="21"/>
        </w:rPr>
        <w:t>Dean.</w:t>
      </w:r>
    </w:p>
    <w:p w14:paraId="0C288D0F" w14:textId="77777777" w:rsidR="00E66A05" w:rsidRPr="00E66A05" w:rsidRDefault="00E66A05" w:rsidP="00E66A05">
      <w:pPr>
        <w:pStyle w:val="ListParagraph"/>
        <w:rPr>
          <w:color w:val="3B3A3C"/>
          <w:spacing w:val="-4"/>
          <w:sz w:val="21"/>
          <w:szCs w:val="21"/>
        </w:rPr>
      </w:pPr>
    </w:p>
    <w:p w14:paraId="201CCE71" w14:textId="522E8EE9" w:rsidR="00E66A05" w:rsidRPr="00E66A05" w:rsidRDefault="00E66A05" w:rsidP="00E66A05">
      <w:pPr>
        <w:tabs>
          <w:tab w:val="left" w:pos="2155"/>
        </w:tabs>
        <w:kinsoku w:val="0"/>
        <w:overflowPunct w:val="0"/>
        <w:rPr>
          <w:color w:val="3B3A3C"/>
          <w:spacing w:val="-4"/>
          <w:sz w:val="21"/>
          <w:szCs w:val="21"/>
        </w:rPr>
      </w:pPr>
      <w:r>
        <w:rPr>
          <w:color w:val="3B3A3C"/>
          <w:spacing w:val="-4"/>
          <w:sz w:val="21"/>
          <w:szCs w:val="21"/>
        </w:rPr>
        <w:tab/>
      </w:r>
    </w:p>
    <w:p w14:paraId="78D8D66F" w14:textId="0DAC88BA" w:rsidR="00E66A05" w:rsidRDefault="00E66A05" w:rsidP="00E66A05">
      <w:pPr>
        <w:pStyle w:val="BodyText"/>
        <w:kinsoku w:val="0"/>
        <w:overflowPunct w:val="0"/>
        <w:ind w:left="714" w:firstLine="720"/>
        <w:rPr>
          <w:rFonts w:ascii="Calibri Light" w:hAnsi="Calibri Light" w:cs="Calibri Light"/>
          <w:color w:val="231F20"/>
          <w:spacing w:val="-2"/>
          <w:sz w:val="40"/>
          <w:szCs w:val="40"/>
        </w:rPr>
      </w:pPr>
      <w:r>
        <w:rPr>
          <w:noProof/>
        </w:rPr>
        <mc:AlternateContent>
          <mc:Choice Requires="wps">
            <w:drawing>
              <wp:anchor distT="0" distB="0" distL="0" distR="0" simplePos="0" relativeHeight="251754496" behindDoc="0" locked="0" layoutInCell="0" allowOverlap="1" wp14:anchorId="31A768C5" wp14:editId="7E6B1E8F">
                <wp:simplePos x="0" y="0"/>
                <wp:positionH relativeFrom="page">
                  <wp:posOffset>895985</wp:posOffset>
                </wp:positionH>
                <wp:positionV relativeFrom="paragraph">
                  <wp:posOffset>333375</wp:posOffset>
                </wp:positionV>
                <wp:extent cx="5980430" cy="6350"/>
                <wp:effectExtent l="0" t="0" r="0" b="0"/>
                <wp:wrapTopAndBottom/>
                <wp:docPr id="1157206518" name="Freeform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CD5AF" id="Freeform 290" o:spid="_x0000_s1026" alt="&quot;&quot;" style="position:absolute;margin-left:70.55pt;margin-top:26.25pt;width:470.9pt;height:.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Pr>
          <w:rFonts w:ascii="Calibri Light" w:hAnsi="Calibri Light" w:cs="Calibri Light"/>
          <w:color w:val="231F20"/>
          <w:spacing w:val="-2"/>
          <w:sz w:val="40"/>
          <w:szCs w:val="40"/>
        </w:rPr>
        <w:t>Virtual Skills Labs</w:t>
      </w:r>
    </w:p>
    <w:p w14:paraId="1EB705CE" w14:textId="77777777" w:rsidR="00540092" w:rsidRDefault="00540092">
      <w:pPr>
        <w:pStyle w:val="BodyText"/>
        <w:kinsoku w:val="0"/>
        <w:overflowPunct w:val="0"/>
        <w:rPr>
          <w:rFonts w:ascii="Calibri" w:hAnsi="Calibri" w:cs="Calibri"/>
          <w:sz w:val="20"/>
          <w:szCs w:val="20"/>
        </w:rPr>
      </w:pPr>
    </w:p>
    <w:p w14:paraId="7D80BBEF" w14:textId="12DCD733" w:rsidR="00E66A05" w:rsidRPr="00E66A05" w:rsidRDefault="00E66A05" w:rsidP="00E66A05">
      <w:pPr>
        <w:pStyle w:val="BodyText"/>
        <w:kinsoku w:val="0"/>
        <w:overflowPunct w:val="0"/>
        <w:rPr>
          <w:rFonts w:asciiTheme="minorHAnsi" w:hAnsiTheme="minorHAnsi" w:cstheme="minorHAnsi"/>
        </w:rPr>
      </w:pPr>
      <w:r w:rsidRPr="00E66A05">
        <w:rPr>
          <w:rFonts w:asciiTheme="minorHAnsi" w:hAnsiTheme="minorHAnsi" w:cstheme="minorHAnsi"/>
          <w:sz w:val="20"/>
          <w:szCs w:val="20"/>
        </w:rPr>
        <w:tab/>
      </w:r>
      <w:r w:rsidRPr="00E66A05">
        <w:rPr>
          <w:rFonts w:asciiTheme="minorHAnsi" w:hAnsiTheme="minorHAnsi" w:cstheme="minorHAnsi"/>
          <w:sz w:val="20"/>
          <w:szCs w:val="20"/>
        </w:rPr>
        <w:tab/>
      </w:r>
      <w:r w:rsidRPr="00E66A05">
        <w:rPr>
          <w:rFonts w:asciiTheme="minorHAnsi" w:hAnsiTheme="minorHAnsi" w:cstheme="minorHAnsi"/>
        </w:rPr>
        <w:t>Pur</w:t>
      </w:r>
      <w:r w:rsidRPr="00E66A05">
        <w:rPr>
          <w:rFonts w:asciiTheme="minorHAnsi" w:hAnsiTheme="minorHAnsi" w:cstheme="minorHAnsi"/>
          <w:b/>
          <w:bCs/>
        </w:rPr>
        <w:t>pose of Virtual Skills Labs</w:t>
      </w:r>
      <w:r w:rsidRPr="00E66A05">
        <w:rPr>
          <w:rFonts w:asciiTheme="minorHAnsi" w:hAnsiTheme="minorHAnsi" w:cstheme="minorHAnsi"/>
        </w:rPr>
        <w:t> </w:t>
      </w:r>
    </w:p>
    <w:p w14:paraId="4EB6AB0C" w14:textId="1D35BD1D" w:rsidR="00E66A05" w:rsidRPr="00E66A05" w:rsidRDefault="00E66A05" w:rsidP="00E66A05">
      <w:pPr>
        <w:pStyle w:val="BodyText"/>
        <w:kinsoku w:val="0"/>
        <w:overflowPunct w:val="0"/>
        <w:ind w:left="1440"/>
        <w:rPr>
          <w:rFonts w:asciiTheme="minorHAnsi" w:hAnsiTheme="minorHAnsi" w:cstheme="minorHAnsi"/>
        </w:rPr>
      </w:pPr>
      <w:r w:rsidRPr="00E66A05">
        <w:rPr>
          <w:rFonts w:asciiTheme="minorHAnsi" w:hAnsiTheme="minorHAnsi" w:cstheme="minorHAnsi"/>
        </w:rPr>
        <w:t xml:space="preserve">The virtual skills labs are an essential component of the online MSW practice courses. These labs provide a </w:t>
      </w:r>
      <w:r w:rsidR="00BC5CA3">
        <w:rPr>
          <w:rFonts w:asciiTheme="minorHAnsi" w:hAnsiTheme="minorHAnsi" w:cstheme="minorHAnsi"/>
        </w:rPr>
        <w:t xml:space="preserve">       </w:t>
      </w:r>
      <w:r w:rsidRPr="00E66A05">
        <w:rPr>
          <w:rFonts w:asciiTheme="minorHAnsi" w:hAnsiTheme="minorHAnsi" w:cstheme="minorHAnsi"/>
        </w:rPr>
        <w:t xml:space="preserve">structured and interactive environment for students to develop and refine core social work skills through </w:t>
      </w:r>
      <w:proofErr w:type="gramStart"/>
      <w:r w:rsidRPr="00E66A05">
        <w:rPr>
          <w:rFonts w:asciiTheme="minorHAnsi" w:hAnsiTheme="minorHAnsi" w:cstheme="minorHAnsi"/>
        </w:rPr>
        <w:t xml:space="preserve">modeling, </w:t>
      </w:r>
      <w:r w:rsidR="00BC5CA3">
        <w:rPr>
          <w:rFonts w:asciiTheme="minorHAnsi" w:hAnsiTheme="minorHAnsi" w:cstheme="minorHAnsi"/>
        </w:rPr>
        <w:t xml:space="preserve"> </w:t>
      </w:r>
      <w:r w:rsidRPr="00E66A05">
        <w:rPr>
          <w:rFonts w:asciiTheme="minorHAnsi" w:hAnsiTheme="minorHAnsi" w:cstheme="minorHAnsi"/>
        </w:rPr>
        <w:t>role</w:t>
      </w:r>
      <w:proofErr w:type="gramEnd"/>
      <w:r w:rsidRPr="00E66A05">
        <w:rPr>
          <w:rFonts w:asciiTheme="minorHAnsi" w:hAnsiTheme="minorHAnsi" w:cstheme="minorHAnsi"/>
        </w:rPr>
        <w:t>-play,</w:t>
      </w:r>
      <w:r w:rsidR="00BC5CA3">
        <w:rPr>
          <w:rFonts w:asciiTheme="minorHAnsi" w:hAnsiTheme="minorHAnsi" w:cstheme="minorHAnsi"/>
        </w:rPr>
        <w:t xml:space="preserve"> </w:t>
      </w:r>
      <w:r w:rsidRPr="00E66A05">
        <w:rPr>
          <w:rFonts w:asciiTheme="minorHAnsi" w:hAnsiTheme="minorHAnsi" w:cstheme="minorHAnsi"/>
        </w:rPr>
        <w:t>and real-time feedback. They are designed to enhance confidence, self-awareness, and interpersonal effectiveness in preparation for complex client interactions. </w:t>
      </w:r>
    </w:p>
    <w:p w14:paraId="50CCC280"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5A4E8BDB" w14:textId="77777777" w:rsidR="00E66A05" w:rsidRPr="00E66A05" w:rsidRDefault="00E66A05" w:rsidP="00E66A05">
      <w:pPr>
        <w:pStyle w:val="BodyText"/>
        <w:kinsoku w:val="0"/>
        <w:overflowPunct w:val="0"/>
        <w:ind w:left="720" w:firstLine="720"/>
        <w:rPr>
          <w:rFonts w:asciiTheme="minorHAnsi" w:hAnsiTheme="minorHAnsi" w:cstheme="minorHAnsi"/>
        </w:rPr>
      </w:pPr>
      <w:r w:rsidRPr="00E66A05">
        <w:rPr>
          <w:rFonts w:asciiTheme="minorHAnsi" w:hAnsiTheme="minorHAnsi" w:cstheme="minorHAnsi"/>
          <w:b/>
          <w:bCs/>
        </w:rPr>
        <w:t>Attendance and Participation Expectations</w:t>
      </w:r>
      <w:r w:rsidRPr="00E66A05">
        <w:rPr>
          <w:rFonts w:asciiTheme="minorHAnsi" w:hAnsiTheme="minorHAnsi" w:cstheme="minorHAnsi"/>
        </w:rPr>
        <w:t> </w:t>
      </w:r>
    </w:p>
    <w:p w14:paraId="125824DB" w14:textId="1A679A35" w:rsidR="00E66A05" w:rsidRPr="00E66A05" w:rsidRDefault="00E66A05" w:rsidP="00E66A05">
      <w:pPr>
        <w:pStyle w:val="BodyText"/>
        <w:kinsoku w:val="0"/>
        <w:overflowPunct w:val="0"/>
        <w:ind w:left="1440"/>
        <w:rPr>
          <w:rFonts w:asciiTheme="minorHAnsi" w:hAnsiTheme="minorHAnsi" w:cstheme="minorHAnsi"/>
        </w:rPr>
      </w:pPr>
      <w:r w:rsidRPr="00E66A05">
        <w:rPr>
          <w:rFonts w:asciiTheme="minorHAnsi" w:hAnsiTheme="minorHAnsi" w:cstheme="minorHAnsi"/>
        </w:rPr>
        <w:t xml:space="preserve">Students are required to attend all four virtual skills labs in full, on the scheduled dates listed in their course </w:t>
      </w:r>
      <w:r w:rsidR="00BC5CA3">
        <w:rPr>
          <w:rFonts w:asciiTheme="minorHAnsi" w:hAnsiTheme="minorHAnsi" w:cstheme="minorHAnsi"/>
        </w:rPr>
        <w:t xml:space="preserve">       </w:t>
      </w:r>
      <w:r w:rsidRPr="00E66A05">
        <w:rPr>
          <w:rFonts w:asciiTheme="minorHAnsi" w:hAnsiTheme="minorHAnsi" w:cstheme="minorHAnsi"/>
        </w:rPr>
        <w:t>schedule and syllabus. Full participation includes: </w:t>
      </w:r>
    </w:p>
    <w:p w14:paraId="5A8AA64C"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Being present for the entire lab session </w:t>
      </w:r>
    </w:p>
    <w:p w14:paraId="141A890E"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Keeping cameras turned on throughout the lab </w:t>
      </w:r>
    </w:p>
    <w:p w14:paraId="59089096" w14:textId="77777777"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 xml:space="preserve">Actively engaging in </w:t>
      </w:r>
      <w:proofErr w:type="gramStart"/>
      <w:r w:rsidRPr="00E66A05">
        <w:rPr>
          <w:rFonts w:asciiTheme="minorHAnsi" w:hAnsiTheme="minorHAnsi" w:cstheme="minorHAnsi"/>
        </w:rPr>
        <w:t>lecture</w:t>
      </w:r>
      <w:proofErr w:type="gramEnd"/>
      <w:r w:rsidRPr="00E66A05">
        <w:rPr>
          <w:rFonts w:asciiTheme="minorHAnsi" w:hAnsiTheme="minorHAnsi" w:cstheme="minorHAnsi"/>
        </w:rPr>
        <w:t xml:space="preserve"> and all individual, paired, and group activities </w:t>
      </w:r>
    </w:p>
    <w:p w14:paraId="389FB4AB" w14:textId="0AC21323" w:rsidR="00E66A05" w:rsidRPr="00E66A05" w:rsidRDefault="00E66A05" w:rsidP="00EF2A06">
      <w:pPr>
        <w:pStyle w:val="BodyText"/>
        <w:numPr>
          <w:ilvl w:val="0"/>
          <w:numId w:val="97"/>
        </w:numPr>
        <w:kinsoku w:val="0"/>
        <w:overflowPunct w:val="0"/>
        <w:ind w:left="1800"/>
        <w:rPr>
          <w:rFonts w:asciiTheme="minorHAnsi" w:hAnsiTheme="minorHAnsi" w:cstheme="minorHAnsi"/>
        </w:rPr>
      </w:pPr>
      <w:r w:rsidRPr="00E66A05">
        <w:rPr>
          <w:rFonts w:asciiTheme="minorHAnsi" w:hAnsiTheme="minorHAnsi" w:cstheme="minorHAnsi"/>
        </w:rPr>
        <w:t xml:space="preserve">Logging in from a desktop or laptop in a private, distraction-free environment that supports full engagement </w:t>
      </w:r>
      <w:r w:rsidR="00BC5CA3">
        <w:rPr>
          <w:rFonts w:asciiTheme="minorHAnsi" w:hAnsiTheme="minorHAnsi" w:cstheme="minorHAnsi"/>
        </w:rPr>
        <w:t xml:space="preserve">        </w:t>
      </w:r>
      <w:r w:rsidRPr="00E66A05">
        <w:rPr>
          <w:rFonts w:asciiTheme="minorHAnsi" w:hAnsiTheme="minorHAnsi" w:cstheme="minorHAnsi"/>
        </w:rPr>
        <w:t>and participation </w:t>
      </w:r>
    </w:p>
    <w:p w14:paraId="61E2C65B"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53E080C7"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b/>
          <w:bCs/>
        </w:rPr>
        <w:t>Missed Labs and Make-Up Policy</w:t>
      </w:r>
      <w:r w:rsidRPr="00E66A05">
        <w:rPr>
          <w:rFonts w:asciiTheme="minorHAnsi" w:hAnsiTheme="minorHAnsi" w:cstheme="minorHAnsi"/>
        </w:rPr>
        <w:t> </w:t>
      </w:r>
    </w:p>
    <w:p w14:paraId="66B92576" w14:textId="582D1C58" w:rsidR="00E66A05" w:rsidRPr="00E66A05" w:rsidRDefault="00E66A05" w:rsidP="00E66A05">
      <w:pPr>
        <w:pStyle w:val="BodyText"/>
        <w:kinsoku w:val="0"/>
        <w:overflowPunct w:val="0"/>
        <w:ind w:left="1080"/>
        <w:rPr>
          <w:rFonts w:asciiTheme="minorHAnsi" w:hAnsiTheme="minorHAnsi" w:cstheme="minorHAnsi"/>
        </w:rPr>
      </w:pPr>
      <w:r w:rsidRPr="00E66A05">
        <w:rPr>
          <w:rFonts w:asciiTheme="minorHAnsi" w:hAnsiTheme="minorHAnsi" w:cstheme="minorHAnsi"/>
        </w:rPr>
        <w:t xml:space="preserve">Students are informed of the skills lab dates at the time of registration and receive additional reminders from </w:t>
      </w:r>
      <w:proofErr w:type="gramStart"/>
      <w:r w:rsidRPr="00E66A05">
        <w:rPr>
          <w:rFonts w:asciiTheme="minorHAnsi" w:hAnsiTheme="minorHAnsi" w:cstheme="minorHAnsi"/>
        </w:rPr>
        <w:t xml:space="preserve">their </w:t>
      </w:r>
      <w:r w:rsidR="00BC5CA3">
        <w:rPr>
          <w:rFonts w:asciiTheme="minorHAnsi" w:hAnsiTheme="minorHAnsi" w:cstheme="minorHAnsi"/>
        </w:rPr>
        <w:t xml:space="preserve"> </w:t>
      </w:r>
      <w:r w:rsidRPr="00E66A05">
        <w:rPr>
          <w:rFonts w:asciiTheme="minorHAnsi" w:hAnsiTheme="minorHAnsi" w:cstheme="minorHAnsi"/>
        </w:rPr>
        <w:t>academic</w:t>
      </w:r>
      <w:proofErr w:type="gramEnd"/>
      <w:r w:rsidRPr="00E66A05">
        <w:rPr>
          <w:rFonts w:asciiTheme="minorHAnsi" w:hAnsiTheme="minorHAnsi" w:cstheme="minorHAnsi"/>
        </w:rPr>
        <w:t xml:space="preserve"> advisor and course instructor. Students are expected to attend all four virtual skills labs and should take </w:t>
      </w:r>
      <w:r w:rsidR="00BC5CA3">
        <w:rPr>
          <w:rFonts w:asciiTheme="minorHAnsi" w:hAnsiTheme="minorHAnsi" w:cstheme="minorHAnsi"/>
        </w:rPr>
        <w:t xml:space="preserve">   </w:t>
      </w:r>
      <w:r w:rsidRPr="00E66A05">
        <w:rPr>
          <w:rFonts w:asciiTheme="minorHAnsi" w:hAnsiTheme="minorHAnsi" w:cstheme="minorHAnsi"/>
        </w:rPr>
        <w:lastRenderedPageBreak/>
        <w:t xml:space="preserve">proactive steps to plan accordingly and ensure their full participation. If extenuating circumstances arise that </w:t>
      </w:r>
      <w:r w:rsidR="00BC5CA3">
        <w:rPr>
          <w:rFonts w:asciiTheme="minorHAnsi" w:hAnsiTheme="minorHAnsi" w:cstheme="minorHAnsi"/>
        </w:rPr>
        <w:t xml:space="preserve">              </w:t>
      </w:r>
      <w:r w:rsidRPr="00E66A05">
        <w:rPr>
          <w:rFonts w:asciiTheme="minorHAnsi" w:hAnsiTheme="minorHAnsi" w:cstheme="minorHAnsi"/>
        </w:rPr>
        <w:t>prevent a student from attending a lab (e.g., serious illness, hospitalization, family emergency, or weather-related power/internet outage), the student must notify the instructor as soon as possible to discuss options. </w:t>
      </w:r>
    </w:p>
    <w:p w14:paraId="67DF1188"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73B07D4C"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rPr>
        <w:t>Students who miss a lab must attend the designated make-up lab offered at the end of the semester. </w:t>
      </w:r>
    </w:p>
    <w:p w14:paraId="54C3C638" w14:textId="77777777" w:rsidR="00E66A05" w:rsidRPr="00E66A05" w:rsidRDefault="00E66A05" w:rsidP="00E66A05">
      <w:pPr>
        <w:pStyle w:val="BodyText"/>
        <w:kinsoku w:val="0"/>
        <w:overflowPunct w:val="0"/>
        <w:ind w:left="720"/>
        <w:rPr>
          <w:rFonts w:asciiTheme="minorHAnsi" w:hAnsiTheme="minorHAnsi" w:cstheme="minorHAnsi"/>
        </w:rPr>
      </w:pPr>
      <w:r w:rsidRPr="00E66A05">
        <w:rPr>
          <w:rFonts w:asciiTheme="minorHAnsi" w:hAnsiTheme="minorHAnsi" w:cstheme="minorHAnsi"/>
        </w:rPr>
        <w:t> </w:t>
      </w:r>
    </w:p>
    <w:p w14:paraId="759824B0" w14:textId="77777777" w:rsidR="00E66A05" w:rsidRPr="00E66A05" w:rsidRDefault="00E66A05" w:rsidP="00E66A05">
      <w:pPr>
        <w:pStyle w:val="BodyText"/>
        <w:kinsoku w:val="0"/>
        <w:overflowPunct w:val="0"/>
        <w:ind w:left="720" w:firstLine="360"/>
        <w:rPr>
          <w:rFonts w:asciiTheme="minorHAnsi" w:hAnsiTheme="minorHAnsi" w:cstheme="minorHAnsi"/>
        </w:rPr>
      </w:pPr>
      <w:r w:rsidRPr="00E66A05">
        <w:rPr>
          <w:rFonts w:asciiTheme="minorHAnsi" w:hAnsiTheme="minorHAnsi" w:cstheme="minorHAnsi"/>
          <w:b/>
          <w:bCs/>
        </w:rPr>
        <w:t>Important Notes:</w:t>
      </w:r>
      <w:r w:rsidRPr="00E66A05">
        <w:rPr>
          <w:rFonts w:asciiTheme="minorHAnsi" w:hAnsiTheme="minorHAnsi" w:cstheme="minorHAnsi"/>
        </w:rPr>
        <w:t> </w:t>
      </w:r>
    </w:p>
    <w:p w14:paraId="68C465AD" w14:textId="77777777" w:rsidR="00E66A05" w:rsidRPr="00E66A05" w:rsidRDefault="00E66A05" w:rsidP="00EF2A06">
      <w:pPr>
        <w:pStyle w:val="BodyText"/>
        <w:numPr>
          <w:ilvl w:val="0"/>
          <w:numId w:val="95"/>
        </w:numPr>
        <w:kinsoku w:val="0"/>
        <w:overflowPunct w:val="0"/>
        <w:ind w:left="1800"/>
        <w:rPr>
          <w:rFonts w:asciiTheme="minorHAnsi" w:hAnsiTheme="minorHAnsi" w:cstheme="minorHAnsi"/>
        </w:rPr>
      </w:pPr>
      <w:r w:rsidRPr="00E66A05">
        <w:rPr>
          <w:rFonts w:asciiTheme="minorHAnsi" w:hAnsiTheme="minorHAnsi" w:cstheme="minorHAnsi"/>
        </w:rPr>
        <w:t>Any absence not approved by the instructor and not made up will result in a full-letter grade deduction. </w:t>
      </w:r>
    </w:p>
    <w:p w14:paraId="517D93DC" w14:textId="77777777" w:rsidR="00E66A05" w:rsidRPr="00E66A05" w:rsidRDefault="00E66A05" w:rsidP="00EF2A06">
      <w:pPr>
        <w:pStyle w:val="BodyText"/>
        <w:numPr>
          <w:ilvl w:val="0"/>
          <w:numId w:val="96"/>
        </w:numPr>
        <w:kinsoku w:val="0"/>
        <w:overflowPunct w:val="0"/>
        <w:ind w:left="1800"/>
        <w:rPr>
          <w:rFonts w:asciiTheme="minorHAnsi" w:hAnsiTheme="minorHAnsi" w:cstheme="minorHAnsi"/>
        </w:rPr>
      </w:pPr>
      <w:r w:rsidRPr="00E66A05">
        <w:rPr>
          <w:rFonts w:asciiTheme="minorHAnsi" w:hAnsiTheme="minorHAnsi" w:cstheme="minorHAnsi"/>
        </w:rPr>
        <w:t>Two absences (whether approved or unapproved) will result in failing the course. </w:t>
      </w:r>
    </w:p>
    <w:p w14:paraId="599E3BFB" w14:textId="77777777" w:rsidR="00E66A05" w:rsidRPr="00E66A05" w:rsidRDefault="00E66A05" w:rsidP="00E66A05">
      <w:pPr>
        <w:pStyle w:val="BodyText"/>
        <w:kinsoku w:val="0"/>
        <w:overflowPunct w:val="0"/>
        <w:rPr>
          <w:sz w:val="21"/>
          <w:szCs w:val="21"/>
        </w:rPr>
      </w:pPr>
      <w:r w:rsidRPr="00E66A05">
        <w:rPr>
          <w:sz w:val="21"/>
          <w:szCs w:val="21"/>
        </w:rPr>
        <w:t> </w:t>
      </w:r>
    </w:p>
    <w:p w14:paraId="266FFCF4" w14:textId="77777777" w:rsidR="00E66A05" w:rsidRPr="00E66A05" w:rsidRDefault="00E66A05" w:rsidP="00E66A05">
      <w:pPr>
        <w:pStyle w:val="BodyText"/>
        <w:kinsoku w:val="0"/>
        <w:overflowPunct w:val="0"/>
        <w:rPr>
          <w:sz w:val="20"/>
          <w:szCs w:val="20"/>
        </w:rPr>
      </w:pPr>
      <w:r w:rsidRPr="00E66A05">
        <w:rPr>
          <w:sz w:val="20"/>
          <w:szCs w:val="20"/>
        </w:rPr>
        <w:t> </w:t>
      </w:r>
    </w:p>
    <w:p w14:paraId="3147DE47" w14:textId="77777777" w:rsidR="00E66A05" w:rsidRPr="00E66A05" w:rsidRDefault="00E66A05" w:rsidP="00E66A05">
      <w:pPr>
        <w:pStyle w:val="BodyText"/>
        <w:kinsoku w:val="0"/>
        <w:overflowPunct w:val="0"/>
        <w:rPr>
          <w:sz w:val="20"/>
          <w:szCs w:val="20"/>
        </w:rPr>
      </w:pPr>
      <w:r w:rsidRPr="00E66A05">
        <w:rPr>
          <w:sz w:val="20"/>
          <w:szCs w:val="20"/>
        </w:rPr>
        <w:t> </w:t>
      </w:r>
    </w:p>
    <w:p w14:paraId="6E666239" w14:textId="2D272821" w:rsidR="00540092" w:rsidRDefault="00540092">
      <w:pPr>
        <w:pStyle w:val="BodyText"/>
        <w:kinsoku w:val="0"/>
        <w:overflowPunct w:val="0"/>
        <w:rPr>
          <w:rFonts w:ascii="Calibri" w:hAnsi="Calibri" w:cs="Calibri"/>
          <w:sz w:val="20"/>
          <w:szCs w:val="20"/>
        </w:rPr>
      </w:pPr>
    </w:p>
    <w:p w14:paraId="68D3179B" w14:textId="77777777" w:rsidR="00540092" w:rsidRDefault="00540092">
      <w:pPr>
        <w:pStyle w:val="BodyText"/>
        <w:kinsoku w:val="0"/>
        <w:overflowPunct w:val="0"/>
        <w:rPr>
          <w:rFonts w:ascii="Calibri" w:hAnsi="Calibri" w:cs="Calibri"/>
          <w:sz w:val="20"/>
          <w:szCs w:val="20"/>
        </w:rPr>
      </w:pPr>
    </w:p>
    <w:p w14:paraId="053D9750" w14:textId="77777777" w:rsidR="00540092" w:rsidRDefault="00540092">
      <w:pPr>
        <w:pStyle w:val="BodyText"/>
        <w:kinsoku w:val="0"/>
        <w:overflowPunct w:val="0"/>
        <w:spacing w:before="8"/>
        <w:rPr>
          <w:rFonts w:ascii="Calibri" w:hAnsi="Calibri" w:cs="Calibri"/>
          <w:sz w:val="16"/>
          <w:szCs w:val="16"/>
        </w:rPr>
      </w:pPr>
    </w:p>
    <w:p w14:paraId="26E29129" w14:textId="77777777" w:rsidR="00540092" w:rsidRDefault="00540092">
      <w:pPr>
        <w:pStyle w:val="BodyText"/>
        <w:kinsoku w:val="0"/>
        <w:overflowPunct w:val="0"/>
        <w:ind w:left="1440"/>
        <w:jc w:val="both"/>
        <w:rPr>
          <w:rFonts w:ascii="Calibri Light" w:hAnsi="Calibri Light" w:cs="Calibri Light"/>
          <w:color w:val="231F20"/>
          <w:spacing w:val="-2"/>
          <w:sz w:val="40"/>
          <w:szCs w:val="40"/>
        </w:rPr>
      </w:pPr>
      <w:r>
        <w:rPr>
          <w:rFonts w:ascii="Calibri Light" w:hAnsi="Calibri Light" w:cs="Calibri Light"/>
          <w:color w:val="231F20"/>
          <w:spacing w:val="-2"/>
          <w:sz w:val="40"/>
          <w:szCs w:val="40"/>
        </w:rPr>
        <w:t>SSW</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Student</w:t>
      </w:r>
      <w:r>
        <w:rPr>
          <w:rFonts w:ascii="Calibri Light" w:hAnsi="Calibri Light" w:cs="Calibri Light"/>
          <w:color w:val="231F20"/>
          <w:spacing w:val="-21"/>
          <w:sz w:val="40"/>
          <w:szCs w:val="40"/>
        </w:rPr>
        <w:t xml:space="preserve"> </w:t>
      </w:r>
      <w:r>
        <w:rPr>
          <w:rFonts w:ascii="Calibri Light" w:hAnsi="Calibri Light" w:cs="Calibri Light"/>
          <w:color w:val="231F20"/>
          <w:spacing w:val="-2"/>
          <w:sz w:val="40"/>
          <w:szCs w:val="40"/>
        </w:rPr>
        <w:t>Services</w:t>
      </w:r>
      <w:r>
        <w:rPr>
          <w:rFonts w:ascii="Calibri Light" w:hAnsi="Calibri Light" w:cs="Calibri Light"/>
          <w:color w:val="231F20"/>
          <w:spacing w:val="-12"/>
          <w:sz w:val="40"/>
          <w:szCs w:val="40"/>
        </w:rPr>
        <w:t xml:space="preserve"> </w:t>
      </w:r>
      <w:r>
        <w:rPr>
          <w:rFonts w:ascii="Calibri Light" w:hAnsi="Calibri Light" w:cs="Calibri Light"/>
          <w:color w:val="231F20"/>
          <w:spacing w:val="-2"/>
          <w:sz w:val="40"/>
          <w:szCs w:val="40"/>
        </w:rPr>
        <w:t>Department</w:t>
      </w:r>
    </w:p>
    <w:p w14:paraId="5CE7951B" w14:textId="14DA263E" w:rsidR="00540092" w:rsidRDefault="00D351FB">
      <w:pPr>
        <w:pStyle w:val="BodyText"/>
        <w:kinsoku w:val="0"/>
        <w:overflowPunct w:val="0"/>
        <w:spacing w:before="10"/>
        <w:rPr>
          <w:rFonts w:ascii="Calibri Light" w:hAnsi="Calibri Light" w:cs="Calibri Light"/>
          <w:sz w:val="7"/>
          <w:szCs w:val="7"/>
        </w:rPr>
      </w:pPr>
      <w:r>
        <w:rPr>
          <w:noProof/>
        </w:rPr>
        <mc:AlternateContent>
          <mc:Choice Requires="wps">
            <w:drawing>
              <wp:anchor distT="0" distB="0" distL="0" distR="0" simplePos="0" relativeHeight="251633664" behindDoc="0" locked="0" layoutInCell="0" allowOverlap="1" wp14:anchorId="25BBF66E" wp14:editId="37B18D36">
                <wp:simplePos x="0" y="0"/>
                <wp:positionH relativeFrom="page">
                  <wp:posOffset>895985</wp:posOffset>
                </wp:positionH>
                <wp:positionV relativeFrom="paragraph">
                  <wp:posOffset>75565</wp:posOffset>
                </wp:positionV>
                <wp:extent cx="5980430" cy="6350"/>
                <wp:effectExtent l="0" t="0" r="0" b="0"/>
                <wp:wrapTopAndBottom/>
                <wp:docPr id="349" name="Freeform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201D7" id="Freeform 291" o:spid="_x0000_s1026" alt="&quot;&quot;" style="position:absolute;margin-left:70.55pt;margin-top:5.95pt;width:470.9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" o:allowincell="f" path="m9417,l,,,10r9417,l9417,xe" fillcolor="#231f20" stroked="f">
                <v:path arrowok="t" o:connecttype="custom" o:connectlocs="5979795,0;0,0;0,6350;5979795,6350;5979795,0" o:connectangles="0,0,0,0,0"/>
                <w10:wrap type="topAndBottom" anchorx="page"/>
              </v:shape>
            </w:pict>
          </mc:Fallback>
        </mc:AlternateContent>
      </w:r>
    </w:p>
    <w:p w14:paraId="3B500407" w14:textId="77777777" w:rsidR="00540092" w:rsidRDefault="00540092">
      <w:pPr>
        <w:pStyle w:val="BodyText"/>
        <w:kinsoku w:val="0"/>
        <w:overflowPunct w:val="0"/>
        <w:spacing w:before="293" w:line="259" w:lineRule="auto"/>
        <w:ind w:left="1439" w:right="1508"/>
        <w:jc w:val="both"/>
        <w:rPr>
          <w:rFonts w:ascii="Calibri" w:hAnsi="Calibri" w:cs="Calibri"/>
          <w:color w:val="231F20"/>
        </w:rPr>
      </w:pPr>
      <w:r>
        <w:rPr>
          <w:rFonts w:ascii="Calibri" w:hAnsi="Calibri" w:cs="Calibri"/>
          <w:color w:val="231F20"/>
        </w:rPr>
        <w:t>The</w:t>
      </w:r>
      <w:r>
        <w:rPr>
          <w:rFonts w:ascii="Calibri" w:hAnsi="Calibri" w:cs="Calibri"/>
          <w:color w:val="231F20"/>
          <w:spacing w:val="-4"/>
        </w:rPr>
        <w:t xml:space="preserve"> </w:t>
      </w:r>
      <w:r>
        <w:rPr>
          <w:rFonts w:ascii="Calibri" w:hAnsi="Calibri" w:cs="Calibri"/>
          <w:color w:val="231F20"/>
        </w:rPr>
        <w:t>Associate</w:t>
      </w:r>
      <w:r>
        <w:rPr>
          <w:rFonts w:ascii="Calibri" w:hAnsi="Calibri" w:cs="Calibri"/>
          <w:color w:val="231F20"/>
          <w:spacing w:val="-6"/>
        </w:rPr>
        <w:t xml:space="preserve"> </w:t>
      </w:r>
      <w:r>
        <w:rPr>
          <w:rFonts w:ascii="Calibri" w:hAnsi="Calibri" w:cs="Calibri"/>
          <w:color w:val="231F20"/>
        </w:rPr>
        <w:t>Dean</w:t>
      </w:r>
      <w:r>
        <w:rPr>
          <w:rFonts w:ascii="Calibri" w:hAnsi="Calibri" w:cs="Calibri"/>
          <w:color w:val="231F20"/>
          <w:spacing w:val="-7"/>
        </w:rPr>
        <w:t xml:space="preserve"> </w:t>
      </w:r>
      <w:r>
        <w:rPr>
          <w:rFonts w:ascii="Calibri" w:hAnsi="Calibri" w:cs="Calibri"/>
          <w:color w:val="231F20"/>
        </w:rPr>
        <w:t>of</w:t>
      </w:r>
      <w:r>
        <w:rPr>
          <w:rFonts w:ascii="Calibri" w:hAnsi="Calibri" w:cs="Calibri"/>
          <w:color w:val="231F20"/>
          <w:spacing w:val="-5"/>
        </w:rPr>
        <w:t xml:space="preserve"> </w:t>
      </w:r>
      <w:r>
        <w:rPr>
          <w:rFonts w:ascii="Calibri" w:hAnsi="Calibri" w:cs="Calibri"/>
          <w:color w:val="231F20"/>
        </w:rPr>
        <w:t>Educational</w:t>
      </w:r>
      <w:r>
        <w:rPr>
          <w:rFonts w:ascii="Calibri" w:hAnsi="Calibri" w:cs="Calibri"/>
          <w:color w:val="231F20"/>
          <w:spacing w:val="-7"/>
        </w:rPr>
        <w:t xml:space="preserve"> </w:t>
      </w:r>
      <w:r>
        <w:rPr>
          <w:rFonts w:ascii="Calibri" w:hAnsi="Calibri" w:cs="Calibri"/>
          <w:color w:val="231F20"/>
        </w:rPr>
        <w:t>Programs</w:t>
      </w:r>
      <w:r>
        <w:rPr>
          <w:rFonts w:ascii="Calibri" w:hAnsi="Calibri" w:cs="Calibri"/>
          <w:color w:val="231F20"/>
          <w:spacing w:val="-4"/>
        </w:rPr>
        <w:t xml:space="preserve"> </w:t>
      </w:r>
      <w:r>
        <w:rPr>
          <w:rFonts w:ascii="Calibri" w:hAnsi="Calibri" w:cs="Calibri"/>
          <w:color w:val="231F20"/>
        </w:rPr>
        <w:t>and</w:t>
      </w:r>
      <w:r>
        <w:rPr>
          <w:rFonts w:ascii="Calibri" w:hAnsi="Calibri" w:cs="Calibri"/>
          <w:color w:val="231F20"/>
          <w:spacing w:val="-5"/>
        </w:rPr>
        <w:t xml:space="preserve"> </w:t>
      </w:r>
      <w:r>
        <w:rPr>
          <w:rFonts w:ascii="Calibri" w:hAnsi="Calibri" w:cs="Calibri"/>
          <w:color w:val="231F20"/>
        </w:rPr>
        <w:t>Student</w:t>
      </w:r>
      <w:r>
        <w:rPr>
          <w:rFonts w:ascii="Calibri" w:hAnsi="Calibri" w:cs="Calibri"/>
          <w:color w:val="231F20"/>
          <w:spacing w:val="-4"/>
        </w:rPr>
        <w:t xml:space="preserve"> </w:t>
      </w:r>
      <w:proofErr w:type="gramStart"/>
      <w:r>
        <w:rPr>
          <w:rFonts w:ascii="Calibri" w:hAnsi="Calibri" w:cs="Calibri"/>
          <w:color w:val="231F20"/>
        </w:rPr>
        <w:t>Services</w:t>
      </w:r>
      <w:proofErr w:type="gramEnd"/>
      <w:r>
        <w:rPr>
          <w:rFonts w:ascii="Calibri" w:hAnsi="Calibri" w:cs="Calibri"/>
          <w:color w:val="231F20"/>
          <w:spacing w:val="-4"/>
        </w:rPr>
        <w:t xml:space="preserve"> </w:t>
      </w:r>
      <w:r>
        <w:rPr>
          <w:rFonts w:ascii="Calibri" w:hAnsi="Calibri" w:cs="Calibri"/>
          <w:color w:val="231F20"/>
        </w:rPr>
        <w:t>the</w:t>
      </w:r>
      <w:r>
        <w:rPr>
          <w:rFonts w:ascii="Calibri" w:hAnsi="Calibri" w:cs="Calibri"/>
          <w:color w:val="231F20"/>
          <w:spacing w:val="-6"/>
        </w:rPr>
        <w:t xml:space="preserve"> </w:t>
      </w:r>
      <w:r>
        <w:rPr>
          <w:rFonts w:ascii="Calibri" w:hAnsi="Calibri" w:cs="Calibri"/>
          <w:color w:val="231F20"/>
        </w:rPr>
        <w:t>School</w:t>
      </w:r>
      <w:r>
        <w:rPr>
          <w:rFonts w:ascii="Calibri" w:hAnsi="Calibri" w:cs="Calibri"/>
          <w:color w:val="231F20"/>
          <w:spacing w:val="-7"/>
        </w:rPr>
        <w:t xml:space="preserve"> </w:t>
      </w:r>
      <w:r>
        <w:rPr>
          <w:rFonts w:ascii="Calibri" w:hAnsi="Calibri" w:cs="Calibri"/>
          <w:color w:val="231F20"/>
        </w:rPr>
        <w:t>of</w:t>
      </w:r>
      <w:r>
        <w:rPr>
          <w:rFonts w:ascii="Calibri" w:hAnsi="Calibri" w:cs="Calibri"/>
          <w:color w:val="231F20"/>
          <w:spacing w:val="-7"/>
        </w:rPr>
        <w:t xml:space="preserve"> </w:t>
      </w:r>
      <w:r>
        <w:rPr>
          <w:rFonts w:ascii="Calibri" w:hAnsi="Calibri" w:cs="Calibri"/>
          <w:color w:val="231F20"/>
        </w:rPr>
        <w:t>Social</w:t>
      </w:r>
      <w:r>
        <w:rPr>
          <w:rFonts w:ascii="Calibri" w:hAnsi="Calibri" w:cs="Calibri"/>
          <w:color w:val="231F20"/>
          <w:spacing w:val="-7"/>
        </w:rPr>
        <w:t xml:space="preserve"> </w:t>
      </w:r>
      <w:r>
        <w:rPr>
          <w:rFonts w:ascii="Calibri" w:hAnsi="Calibri" w:cs="Calibri"/>
          <w:color w:val="231F20"/>
        </w:rPr>
        <w:t>Work</w:t>
      </w:r>
      <w:r>
        <w:rPr>
          <w:rFonts w:ascii="Calibri" w:hAnsi="Calibri" w:cs="Calibri"/>
          <w:color w:val="231F20"/>
          <w:spacing w:val="-4"/>
        </w:rPr>
        <w:t xml:space="preserve"> </w:t>
      </w:r>
      <w:proofErr w:type="gramStart"/>
      <w:r>
        <w:rPr>
          <w:rFonts w:ascii="Calibri" w:hAnsi="Calibri" w:cs="Calibri"/>
          <w:color w:val="231F20"/>
        </w:rPr>
        <w:t>has</w:t>
      </w:r>
      <w:proofErr w:type="gramEnd"/>
      <w:r>
        <w:rPr>
          <w:rFonts w:ascii="Calibri" w:hAnsi="Calibri" w:cs="Calibri"/>
          <w:color w:val="231F20"/>
          <w:spacing w:val="-7"/>
        </w:rPr>
        <w:t xml:space="preserve"> </w:t>
      </w:r>
      <w:r>
        <w:rPr>
          <w:rFonts w:ascii="Calibri" w:hAnsi="Calibri" w:cs="Calibri"/>
          <w:color w:val="231F20"/>
        </w:rPr>
        <w:t>primary responsibility for carrying</w:t>
      </w:r>
      <w:r>
        <w:rPr>
          <w:rFonts w:ascii="Calibri" w:hAnsi="Calibri" w:cs="Calibri"/>
          <w:color w:val="231F20"/>
          <w:spacing w:val="-1"/>
        </w:rPr>
        <w:t xml:space="preserve"> </w:t>
      </w:r>
      <w:r>
        <w:rPr>
          <w:rFonts w:ascii="Calibri" w:hAnsi="Calibri" w:cs="Calibri"/>
          <w:color w:val="231F20"/>
        </w:rPr>
        <w:t>out the policies</w:t>
      </w:r>
      <w:r>
        <w:rPr>
          <w:rFonts w:ascii="Calibri" w:hAnsi="Calibri" w:cs="Calibri"/>
          <w:color w:val="231F20"/>
          <w:spacing w:val="-2"/>
        </w:rPr>
        <w:t xml:space="preserve"> </w:t>
      </w:r>
      <w:r>
        <w:rPr>
          <w:rFonts w:ascii="Calibri" w:hAnsi="Calibri" w:cs="Calibri"/>
          <w:color w:val="231F20"/>
        </w:rPr>
        <w:t>related</w:t>
      </w:r>
      <w:r>
        <w:rPr>
          <w:rFonts w:ascii="Calibri" w:hAnsi="Calibri" w:cs="Calibri"/>
          <w:color w:val="231F20"/>
          <w:spacing w:val="-10"/>
        </w:rPr>
        <w:t xml:space="preserve"> </w:t>
      </w:r>
      <w:r>
        <w:rPr>
          <w:rFonts w:ascii="Calibri" w:hAnsi="Calibri" w:cs="Calibri"/>
          <w:color w:val="231F20"/>
        </w:rPr>
        <w:t>to academic</w:t>
      </w:r>
      <w:r>
        <w:rPr>
          <w:rFonts w:ascii="Calibri" w:hAnsi="Calibri" w:cs="Calibri"/>
          <w:color w:val="231F20"/>
          <w:spacing w:val="-12"/>
        </w:rPr>
        <w:t xml:space="preserve"> </w:t>
      </w:r>
      <w:r>
        <w:rPr>
          <w:rFonts w:ascii="Calibri" w:hAnsi="Calibri" w:cs="Calibri"/>
          <w:color w:val="231F20"/>
        </w:rPr>
        <w:t>misconduct.</w:t>
      </w:r>
      <w:r>
        <w:rPr>
          <w:rFonts w:ascii="Calibri" w:hAnsi="Calibri" w:cs="Calibri"/>
          <w:color w:val="231F20"/>
          <w:spacing w:val="-2"/>
        </w:rPr>
        <w:t xml:space="preserve"> </w:t>
      </w:r>
      <w:r>
        <w:rPr>
          <w:rFonts w:ascii="Calibri" w:hAnsi="Calibri" w:cs="Calibri"/>
          <w:color w:val="231F20"/>
        </w:rPr>
        <w:t>A</w:t>
      </w:r>
      <w:r>
        <w:rPr>
          <w:rFonts w:ascii="Calibri" w:hAnsi="Calibri" w:cs="Calibri"/>
          <w:color w:val="231F20"/>
          <w:spacing w:val="-3"/>
        </w:rPr>
        <w:t xml:space="preserve"> </w:t>
      </w:r>
      <w:r>
        <w:rPr>
          <w:rFonts w:ascii="Calibri" w:hAnsi="Calibri" w:cs="Calibri"/>
          <w:color w:val="231F20"/>
        </w:rPr>
        <w:t>faculty</w:t>
      </w:r>
      <w:r>
        <w:rPr>
          <w:rFonts w:ascii="Calibri" w:hAnsi="Calibri" w:cs="Calibri"/>
          <w:color w:val="231F20"/>
          <w:spacing w:val="-4"/>
        </w:rPr>
        <w:t xml:space="preserve"> </w:t>
      </w:r>
      <w:r>
        <w:rPr>
          <w:rFonts w:ascii="Calibri" w:hAnsi="Calibri" w:cs="Calibri"/>
          <w:color w:val="231F20"/>
        </w:rPr>
        <w:t>member</w:t>
      </w:r>
      <w:r>
        <w:rPr>
          <w:rFonts w:ascii="Calibri" w:hAnsi="Calibri" w:cs="Calibri"/>
          <w:color w:val="231F20"/>
          <w:spacing w:val="-2"/>
        </w:rPr>
        <w:t xml:space="preserve"> </w:t>
      </w:r>
      <w:r>
        <w:rPr>
          <w:rFonts w:ascii="Calibri" w:hAnsi="Calibri" w:cs="Calibri"/>
          <w:color w:val="231F20"/>
        </w:rPr>
        <w:t>appointed by the dean oversees actions related to the harassment policy.</w:t>
      </w:r>
    </w:p>
    <w:p w14:paraId="07B74482" w14:textId="77777777" w:rsidR="00540092" w:rsidRDefault="00540092">
      <w:pPr>
        <w:pStyle w:val="BodyText"/>
        <w:kinsoku w:val="0"/>
        <w:overflowPunct w:val="0"/>
        <w:spacing w:before="9"/>
        <w:rPr>
          <w:rFonts w:ascii="Calibri" w:hAnsi="Calibri" w:cs="Calibri"/>
          <w:sz w:val="12"/>
          <w:szCs w:val="12"/>
        </w:rPr>
      </w:pPr>
    </w:p>
    <w:tbl>
      <w:tblPr>
        <w:tblW w:w="0" w:type="auto"/>
        <w:tblInd w:w="1445" w:type="dxa"/>
        <w:tblLayout w:type="fixed"/>
        <w:tblCellMar>
          <w:left w:w="0" w:type="dxa"/>
          <w:right w:w="0" w:type="dxa"/>
        </w:tblCellMar>
        <w:tblLook w:val="0000" w:firstRow="0" w:lastRow="0" w:firstColumn="0" w:lastColumn="0" w:noHBand="0" w:noVBand="0"/>
      </w:tblPr>
      <w:tblGrid>
        <w:gridCol w:w="3115"/>
        <w:gridCol w:w="3115"/>
        <w:gridCol w:w="3115"/>
      </w:tblGrid>
      <w:tr w:rsidR="00540092" w14:paraId="55FD97E6" w14:textId="77777777">
        <w:trPr>
          <w:trHeight w:val="1024"/>
        </w:trPr>
        <w:tc>
          <w:tcPr>
            <w:tcW w:w="3115" w:type="dxa"/>
            <w:tcBorders>
              <w:top w:val="single" w:sz="4" w:space="0" w:color="231F20"/>
              <w:left w:val="single" w:sz="4" w:space="0" w:color="231F20"/>
              <w:bottom w:val="single" w:sz="4" w:space="0" w:color="231F20"/>
              <w:right w:val="single" w:sz="4" w:space="0" w:color="231F20"/>
            </w:tcBorders>
          </w:tcPr>
          <w:p w14:paraId="1CCBD90A" w14:textId="77777777" w:rsidR="00540092" w:rsidRDefault="00540092">
            <w:pPr>
              <w:pStyle w:val="TableParagraph"/>
              <w:kinsoku w:val="0"/>
              <w:overflowPunct w:val="0"/>
              <w:spacing w:before="6" w:line="253" w:lineRule="exact"/>
              <w:ind w:left="95"/>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126C4407" w14:textId="77777777" w:rsidR="00540092" w:rsidRDefault="00540092">
            <w:pPr>
              <w:pStyle w:val="TableParagraph"/>
              <w:kinsoku w:val="0"/>
              <w:overflowPunct w:val="0"/>
              <w:ind w:left="93" w:right="566"/>
              <w:rPr>
                <w:rFonts w:ascii="Calibri" w:hAnsi="Calibri" w:cs="Calibri"/>
                <w:color w:val="231F20"/>
                <w:sz w:val="21"/>
                <w:szCs w:val="21"/>
              </w:rPr>
            </w:pPr>
            <w:r>
              <w:rPr>
                <w:rFonts w:ascii="Calibri" w:hAnsi="Calibri" w:cs="Calibri"/>
                <w:color w:val="231F20"/>
                <w:spacing w:val="-2"/>
                <w:sz w:val="21"/>
                <w:szCs w:val="21"/>
              </w:rPr>
              <w:t>The</w:t>
            </w:r>
            <w:r>
              <w:rPr>
                <w:rFonts w:ascii="Calibri" w:hAnsi="Calibri" w:cs="Calibri"/>
                <w:color w:val="231F20"/>
                <w:spacing w:val="-10"/>
                <w:sz w:val="21"/>
                <w:szCs w:val="21"/>
              </w:rPr>
              <w:t xml:space="preserve"> </w:t>
            </w:r>
            <w:r>
              <w:rPr>
                <w:rFonts w:ascii="Calibri" w:hAnsi="Calibri" w:cs="Calibri"/>
                <w:color w:val="231F20"/>
                <w:spacing w:val="-2"/>
                <w:sz w:val="21"/>
                <w:szCs w:val="21"/>
              </w:rPr>
              <w:t>School</w:t>
            </w:r>
            <w:r>
              <w:rPr>
                <w:rFonts w:ascii="Calibri" w:hAnsi="Calibri" w:cs="Calibri"/>
                <w:color w:val="231F20"/>
                <w:spacing w:val="-13"/>
                <w:sz w:val="21"/>
                <w:szCs w:val="21"/>
              </w:rPr>
              <w:t xml:space="preserve"> </w:t>
            </w:r>
            <w:r>
              <w:rPr>
                <w:rFonts w:ascii="Calibri" w:hAnsi="Calibri" w:cs="Calibri"/>
                <w:color w:val="231F20"/>
                <w:spacing w:val="-2"/>
                <w:sz w:val="21"/>
                <w:szCs w:val="21"/>
              </w:rPr>
              <w:t>of</w:t>
            </w:r>
            <w:r>
              <w:rPr>
                <w:rFonts w:ascii="Calibri" w:hAnsi="Calibri" w:cs="Calibri"/>
                <w:color w:val="231F20"/>
                <w:spacing w:val="-10"/>
                <w:sz w:val="21"/>
                <w:szCs w:val="21"/>
              </w:rPr>
              <w:t xml:space="preserve"> </w:t>
            </w:r>
            <w:r>
              <w:rPr>
                <w:rFonts w:ascii="Calibri" w:hAnsi="Calibri" w:cs="Calibri"/>
                <w:color w:val="231F20"/>
                <w:spacing w:val="-2"/>
                <w:sz w:val="21"/>
                <w:szCs w:val="21"/>
              </w:rPr>
              <w:t>Social</w:t>
            </w:r>
            <w:r>
              <w:rPr>
                <w:rFonts w:ascii="Calibri" w:hAnsi="Calibri" w:cs="Calibri"/>
                <w:color w:val="231F20"/>
                <w:spacing w:val="-13"/>
                <w:sz w:val="21"/>
                <w:szCs w:val="21"/>
              </w:rPr>
              <w:t xml:space="preserve"> </w:t>
            </w:r>
            <w:r>
              <w:rPr>
                <w:rFonts w:ascii="Calibri" w:hAnsi="Calibri" w:cs="Calibri"/>
                <w:color w:val="231F20"/>
                <w:spacing w:val="-2"/>
                <w:sz w:val="21"/>
                <w:szCs w:val="21"/>
              </w:rPr>
              <w:t>Work</w:t>
            </w:r>
            <w:r>
              <w:rPr>
                <w:rFonts w:ascii="Calibri" w:hAnsi="Calibri" w:cs="Calibri"/>
                <w:color w:val="231F20"/>
                <w:spacing w:val="-12"/>
                <w:sz w:val="21"/>
                <w:szCs w:val="21"/>
              </w:rPr>
              <w:t xml:space="preserve"> </w:t>
            </w:r>
            <w:r>
              <w:rPr>
                <w:rFonts w:ascii="Calibri" w:hAnsi="Calibri" w:cs="Calibri"/>
                <w:color w:val="231F20"/>
                <w:spacing w:val="-2"/>
                <w:sz w:val="21"/>
                <w:szCs w:val="21"/>
              </w:rPr>
              <w:t xml:space="preserve">- </w:t>
            </w:r>
            <w:r>
              <w:rPr>
                <w:rFonts w:ascii="Calibri" w:hAnsi="Calibri" w:cs="Calibri"/>
                <w:color w:val="231F20"/>
                <w:sz w:val="21"/>
                <w:szCs w:val="21"/>
              </w:rPr>
              <w:t>Student Services</w:t>
            </w:r>
            <w:r w:rsidR="0073114B">
              <w:rPr>
                <w:rFonts w:ascii="Calibri" w:hAnsi="Calibri" w:cs="Calibri"/>
                <w:color w:val="231F20"/>
                <w:sz w:val="21"/>
                <w:szCs w:val="21"/>
              </w:rPr>
              <w:t xml:space="preserve"> </w:t>
            </w:r>
          </w:p>
          <w:p w14:paraId="267437E6" w14:textId="459E4D32" w:rsidR="00953F52" w:rsidRDefault="00953F52">
            <w:pPr>
              <w:pStyle w:val="TableParagraph"/>
              <w:kinsoku w:val="0"/>
              <w:overflowPunct w:val="0"/>
              <w:ind w:left="93" w:right="566"/>
              <w:rPr>
                <w:rFonts w:ascii="Calibri" w:hAnsi="Calibri" w:cs="Calibri"/>
                <w:color w:val="231F20"/>
                <w:sz w:val="21"/>
                <w:szCs w:val="21"/>
              </w:rPr>
            </w:pPr>
            <w:r>
              <w:rPr>
                <w:rFonts w:ascii="Calibri" w:hAnsi="Calibri" w:cs="Calibri"/>
                <w:color w:val="231F20"/>
                <w:sz w:val="21"/>
                <w:szCs w:val="21"/>
              </w:rPr>
              <w:t>Little Hall- 10</w:t>
            </w:r>
            <w:r w:rsidR="00A16280">
              <w:rPr>
                <w:rFonts w:ascii="Calibri" w:hAnsi="Calibri" w:cs="Calibri"/>
                <w:color w:val="231F20"/>
                <w:sz w:val="21"/>
                <w:szCs w:val="21"/>
              </w:rPr>
              <w:t>27</w:t>
            </w:r>
          </w:p>
          <w:p w14:paraId="535215BF" w14:textId="315F9870" w:rsidR="00D44DB1" w:rsidRDefault="00D44DB1">
            <w:pPr>
              <w:pStyle w:val="TableParagraph"/>
              <w:kinsoku w:val="0"/>
              <w:overflowPunct w:val="0"/>
              <w:ind w:left="93" w:right="566"/>
              <w:rPr>
                <w:rFonts w:ascii="Calibri" w:hAnsi="Calibri" w:cs="Calibri"/>
                <w:color w:val="231F20"/>
                <w:sz w:val="21"/>
                <w:szCs w:val="21"/>
              </w:rPr>
            </w:pPr>
          </w:p>
        </w:tc>
        <w:tc>
          <w:tcPr>
            <w:tcW w:w="3115" w:type="dxa"/>
            <w:tcBorders>
              <w:top w:val="single" w:sz="4" w:space="0" w:color="231F20"/>
              <w:left w:val="single" w:sz="4" w:space="0" w:color="231F20"/>
              <w:bottom w:val="single" w:sz="4" w:space="0" w:color="231F20"/>
              <w:right w:val="single" w:sz="4" w:space="0" w:color="231F20"/>
            </w:tcBorders>
          </w:tcPr>
          <w:p w14:paraId="0F19144F" w14:textId="77777777" w:rsidR="00540092" w:rsidRDefault="00540092">
            <w:pPr>
              <w:pStyle w:val="TableParagraph"/>
              <w:kinsoku w:val="0"/>
              <w:overflowPunct w:val="0"/>
              <w:spacing w:before="6" w:line="255" w:lineRule="exact"/>
              <w:ind w:left="124"/>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502CDEF5" w14:textId="5A7B8B7D" w:rsidR="00540092" w:rsidRDefault="00540092">
            <w:pPr>
              <w:pStyle w:val="TableParagraph"/>
              <w:kinsoku w:val="0"/>
              <w:overflowPunct w:val="0"/>
              <w:spacing w:line="255" w:lineRule="exact"/>
              <w:ind w:left="124"/>
              <w:rPr>
                <w:rFonts w:ascii="Calibri" w:hAnsi="Calibri" w:cs="Calibri"/>
                <w:color w:val="231F20"/>
                <w:spacing w:val="-10"/>
                <w:sz w:val="21"/>
                <w:szCs w:val="21"/>
              </w:rPr>
            </w:pPr>
            <w:r>
              <w:rPr>
                <w:rFonts w:ascii="Calibri" w:hAnsi="Calibri" w:cs="Calibri"/>
                <w:color w:val="231F20"/>
                <w:spacing w:val="-10"/>
                <w:sz w:val="21"/>
                <w:szCs w:val="21"/>
              </w:rPr>
              <w:t>205-348-5</w:t>
            </w:r>
            <w:r w:rsidR="00A16280">
              <w:rPr>
                <w:rFonts w:ascii="Calibri" w:hAnsi="Calibri" w:cs="Calibri"/>
                <w:color w:val="231F20"/>
                <w:spacing w:val="-10"/>
                <w:sz w:val="21"/>
                <w:szCs w:val="21"/>
              </w:rPr>
              <w:t>897</w:t>
            </w:r>
          </w:p>
        </w:tc>
        <w:tc>
          <w:tcPr>
            <w:tcW w:w="3115" w:type="dxa"/>
            <w:tcBorders>
              <w:top w:val="single" w:sz="4" w:space="0" w:color="231F20"/>
              <w:left w:val="single" w:sz="4" w:space="0" w:color="231F20"/>
              <w:bottom w:val="single" w:sz="4" w:space="0" w:color="231F20"/>
              <w:right w:val="single" w:sz="4" w:space="0" w:color="231F20"/>
            </w:tcBorders>
          </w:tcPr>
          <w:p w14:paraId="5007457B" w14:textId="77777777" w:rsidR="00540092" w:rsidRDefault="00540092" w:rsidP="00A16280">
            <w:pPr>
              <w:pStyle w:val="TableParagraph"/>
              <w:kinsoku w:val="0"/>
              <w:overflowPunct w:val="0"/>
              <w:spacing w:before="5" w:line="235" w:lineRule="auto"/>
              <w:ind w:left="86" w:right="566"/>
              <w:rPr>
                <w:rFonts w:ascii="Calibri" w:hAnsi="Calibri" w:cs="Calibri"/>
                <w:color w:val="C00000"/>
                <w:spacing w:val="-2"/>
                <w:sz w:val="21"/>
                <w:szCs w:val="21"/>
                <w:u w:val="single"/>
              </w:rPr>
            </w:pPr>
            <w:r>
              <w:rPr>
                <w:rFonts w:ascii="Calibri" w:hAnsi="Calibri" w:cs="Calibri"/>
                <w:b/>
                <w:bCs/>
                <w:color w:val="231F20"/>
                <w:sz w:val="21"/>
                <w:szCs w:val="21"/>
              </w:rPr>
              <w:t xml:space="preserve">More Information visit: </w:t>
            </w:r>
          </w:p>
          <w:p w14:paraId="0F694EB8" w14:textId="5DC071F2" w:rsidR="00A16280" w:rsidRDefault="00A16280" w:rsidP="00A16280">
            <w:pPr>
              <w:pStyle w:val="TableParagraph"/>
              <w:kinsoku w:val="0"/>
              <w:overflowPunct w:val="0"/>
              <w:spacing w:before="5" w:line="235" w:lineRule="auto"/>
              <w:ind w:left="86" w:right="566"/>
              <w:rPr>
                <w:rFonts w:ascii="Calibri" w:hAnsi="Calibri" w:cs="Calibri"/>
                <w:color w:val="9E1C32"/>
                <w:sz w:val="21"/>
                <w:szCs w:val="21"/>
              </w:rPr>
            </w:pPr>
            <w:hyperlink r:id="rId208" w:history="1">
              <w:r w:rsidRPr="00A16280">
                <w:rPr>
                  <w:rStyle w:val="Hyperlink"/>
                  <w:rFonts w:ascii="Calibri" w:hAnsi="Calibri" w:cs="Calibri"/>
                  <w:color w:val="C00000"/>
                  <w:spacing w:val="-2"/>
                  <w:sz w:val="21"/>
                  <w:szCs w:val="21"/>
                </w:rPr>
                <w:t>Social Work Student Services</w:t>
              </w:r>
            </w:hyperlink>
          </w:p>
        </w:tc>
      </w:tr>
      <w:tr w:rsidR="00540092" w14:paraId="36A02268" w14:textId="77777777">
        <w:trPr>
          <w:trHeight w:val="1022"/>
        </w:trPr>
        <w:tc>
          <w:tcPr>
            <w:tcW w:w="3115" w:type="dxa"/>
            <w:tcBorders>
              <w:top w:val="single" w:sz="4" w:space="0" w:color="231F20"/>
              <w:left w:val="single" w:sz="4" w:space="0" w:color="231F20"/>
              <w:bottom w:val="single" w:sz="4" w:space="0" w:color="231F20"/>
              <w:right w:val="single" w:sz="4" w:space="0" w:color="231F20"/>
            </w:tcBorders>
          </w:tcPr>
          <w:p w14:paraId="7CB92F16" w14:textId="77777777" w:rsidR="00540092" w:rsidRDefault="00540092">
            <w:pPr>
              <w:pStyle w:val="TableParagraph"/>
              <w:kinsoku w:val="0"/>
              <w:overflowPunct w:val="0"/>
              <w:spacing w:before="1"/>
              <w:rPr>
                <w:rFonts w:ascii="Calibri" w:hAnsi="Calibri" w:cs="Calibri"/>
                <w:sz w:val="21"/>
                <w:szCs w:val="21"/>
              </w:rPr>
            </w:pPr>
          </w:p>
          <w:p w14:paraId="67506BB5" w14:textId="77777777" w:rsidR="00540092" w:rsidRDefault="00540092">
            <w:pPr>
              <w:pStyle w:val="TableParagraph"/>
              <w:kinsoku w:val="0"/>
              <w:overflowPunct w:val="0"/>
              <w:spacing w:before="1"/>
              <w:ind w:left="95" w:right="503" w:hanging="3"/>
              <w:rPr>
                <w:rFonts w:ascii="Calibri" w:hAnsi="Calibri" w:cs="Calibri"/>
                <w:color w:val="231F20"/>
                <w:spacing w:val="-2"/>
                <w:sz w:val="21"/>
                <w:szCs w:val="21"/>
              </w:rPr>
            </w:pPr>
            <w:r>
              <w:rPr>
                <w:rFonts w:ascii="Calibri" w:hAnsi="Calibri" w:cs="Calibri"/>
                <w:color w:val="231F20"/>
                <w:spacing w:val="-2"/>
                <w:sz w:val="21"/>
                <w:szCs w:val="21"/>
              </w:rPr>
              <w:t>Associate</w:t>
            </w:r>
            <w:r>
              <w:rPr>
                <w:rFonts w:ascii="Calibri" w:hAnsi="Calibri" w:cs="Calibri"/>
                <w:color w:val="231F20"/>
                <w:spacing w:val="-10"/>
                <w:sz w:val="21"/>
                <w:szCs w:val="21"/>
              </w:rPr>
              <w:t xml:space="preserve"> </w:t>
            </w:r>
            <w:r>
              <w:rPr>
                <w:rFonts w:ascii="Calibri" w:hAnsi="Calibri" w:cs="Calibri"/>
                <w:color w:val="231F20"/>
                <w:spacing w:val="-2"/>
                <w:sz w:val="21"/>
                <w:szCs w:val="21"/>
              </w:rPr>
              <w:t>Dean</w:t>
            </w:r>
            <w:r>
              <w:rPr>
                <w:rFonts w:ascii="Calibri" w:hAnsi="Calibri" w:cs="Calibri"/>
                <w:color w:val="231F20"/>
                <w:spacing w:val="-10"/>
                <w:sz w:val="21"/>
                <w:szCs w:val="21"/>
              </w:rPr>
              <w:t xml:space="preserve"> </w:t>
            </w:r>
            <w:r>
              <w:rPr>
                <w:rFonts w:ascii="Calibri" w:hAnsi="Calibri" w:cs="Calibri"/>
                <w:color w:val="231F20"/>
                <w:spacing w:val="-2"/>
                <w:sz w:val="21"/>
                <w:szCs w:val="21"/>
              </w:rPr>
              <w:t>of</w:t>
            </w:r>
            <w:r>
              <w:rPr>
                <w:rFonts w:ascii="Calibri" w:hAnsi="Calibri" w:cs="Calibri"/>
                <w:color w:val="231F20"/>
                <w:spacing w:val="-10"/>
                <w:sz w:val="21"/>
                <w:szCs w:val="21"/>
              </w:rPr>
              <w:t xml:space="preserve"> </w:t>
            </w:r>
            <w:r>
              <w:rPr>
                <w:rFonts w:ascii="Calibri" w:hAnsi="Calibri" w:cs="Calibri"/>
                <w:color w:val="231F20"/>
                <w:spacing w:val="-2"/>
                <w:sz w:val="21"/>
                <w:szCs w:val="21"/>
              </w:rPr>
              <w:t xml:space="preserve">Educational </w:t>
            </w:r>
            <w:r>
              <w:rPr>
                <w:rFonts w:ascii="Calibri" w:hAnsi="Calibri" w:cs="Calibri"/>
                <w:color w:val="231F20"/>
                <w:sz w:val="21"/>
                <w:szCs w:val="21"/>
              </w:rPr>
              <w:t>Programs</w:t>
            </w:r>
            <w:r>
              <w:rPr>
                <w:rFonts w:ascii="Calibri" w:hAnsi="Calibri" w:cs="Calibri"/>
                <w:color w:val="231F20"/>
                <w:spacing w:val="-6"/>
                <w:sz w:val="21"/>
                <w:szCs w:val="21"/>
              </w:rPr>
              <w:t xml:space="preserve"> </w:t>
            </w:r>
            <w:r>
              <w:rPr>
                <w:rFonts w:ascii="Calibri" w:hAnsi="Calibri" w:cs="Calibri"/>
                <w:color w:val="231F20"/>
                <w:sz w:val="21"/>
                <w:szCs w:val="21"/>
              </w:rPr>
              <w:t>&amp;</w:t>
            </w:r>
            <w:r>
              <w:rPr>
                <w:rFonts w:ascii="Calibri" w:hAnsi="Calibri" w:cs="Calibri"/>
                <w:color w:val="231F20"/>
                <w:spacing w:val="-5"/>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pacing w:val="-2"/>
                <w:sz w:val="21"/>
                <w:szCs w:val="21"/>
              </w:rPr>
              <w:t>Services</w:t>
            </w:r>
          </w:p>
        </w:tc>
        <w:tc>
          <w:tcPr>
            <w:tcW w:w="3115" w:type="dxa"/>
            <w:tcBorders>
              <w:top w:val="single" w:sz="4" w:space="0" w:color="231F20"/>
              <w:left w:val="single" w:sz="4" w:space="0" w:color="231F20"/>
              <w:bottom w:val="single" w:sz="4" w:space="0" w:color="231F20"/>
              <w:right w:val="single" w:sz="4" w:space="0" w:color="231F20"/>
            </w:tcBorders>
          </w:tcPr>
          <w:p w14:paraId="1340DD64" w14:textId="77777777" w:rsidR="00540092" w:rsidRDefault="00540092">
            <w:pPr>
              <w:pStyle w:val="TableParagraph"/>
              <w:kinsoku w:val="0"/>
              <w:overflowPunct w:val="0"/>
              <w:spacing w:before="1"/>
              <w:rPr>
                <w:rFonts w:ascii="Calibri" w:hAnsi="Calibri" w:cs="Calibri"/>
                <w:sz w:val="21"/>
                <w:szCs w:val="21"/>
              </w:rPr>
            </w:pPr>
          </w:p>
          <w:p w14:paraId="626E67CC" w14:textId="77777777" w:rsidR="00A16280" w:rsidRDefault="00540092">
            <w:pPr>
              <w:pStyle w:val="TableParagraph"/>
              <w:kinsoku w:val="0"/>
              <w:overflowPunct w:val="0"/>
              <w:spacing w:before="1"/>
              <w:ind w:left="125" w:right="1324" w:hanging="1"/>
              <w:rPr>
                <w:rFonts w:ascii="Calibri" w:hAnsi="Calibri" w:cs="Calibri"/>
                <w:color w:val="231F20"/>
                <w:spacing w:val="-2"/>
                <w:sz w:val="21"/>
                <w:szCs w:val="21"/>
              </w:rPr>
            </w:pPr>
            <w:r>
              <w:rPr>
                <w:rFonts w:ascii="Calibri" w:hAnsi="Calibri" w:cs="Calibri"/>
                <w:color w:val="231F20"/>
                <w:spacing w:val="-2"/>
                <w:sz w:val="21"/>
                <w:szCs w:val="21"/>
              </w:rPr>
              <w:t>Dr.</w:t>
            </w:r>
            <w:r>
              <w:rPr>
                <w:rFonts w:ascii="Calibri" w:hAnsi="Calibri" w:cs="Calibri"/>
                <w:color w:val="231F20"/>
                <w:spacing w:val="-14"/>
                <w:sz w:val="21"/>
                <w:szCs w:val="21"/>
              </w:rPr>
              <w:t xml:space="preserve"> </w:t>
            </w:r>
            <w:r w:rsidR="00A16280">
              <w:rPr>
                <w:rFonts w:ascii="Calibri" w:hAnsi="Calibri" w:cs="Calibri"/>
                <w:color w:val="231F20"/>
                <w:spacing w:val="-2"/>
                <w:sz w:val="21"/>
                <w:szCs w:val="21"/>
              </w:rPr>
              <w:t xml:space="preserve">Dione King (interim) </w:t>
            </w:r>
          </w:p>
          <w:p w14:paraId="3A7A089D" w14:textId="68F8994B" w:rsidR="00540092" w:rsidRDefault="00540092">
            <w:pPr>
              <w:pStyle w:val="TableParagraph"/>
              <w:kinsoku w:val="0"/>
              <w:overflowPunct w:val="0"/>
              <w:spacing w:before="1"/>
              <w:ind w:left="125" w:right="1324" w:hanging="1"/>
              <w:rPr>
                <w:rFonts w:ascii="Calibri" w:hAnsi="Calibri" w:cs="Calibri"/>
                <w:color w:val="231F20"/>
                <w:spacing w:val="-2"/>
                <w:sz w:val="21"/>
                <w:szCs w:val="21"/>
              </w:rPr>
            </w:pPr>
            <w:r>
              <w:rPr>
                <w:rFonts w:ascii="Calibri" w:hAnsi="Calibri" w:cs="Calibri"/>
                <w:color w:val="231F20"/>
                <w:spacing w:val="-2"/>
                <w:sz w:val="21"/>
                <w:szCs w:val="21"/>
              </w:rPr>
              <w:t xml:space="preserve"> 205-348-</w:t>
            </w:r>
            <w:r w:rsidR="00A16280">
              <w:rPr>
                <w:rFonts w:ascii="Calibri" w:hAnsi="Calibri" w:cs="Calibri"/>
                <w:color w:val="231F20"/>
                <w:spacing w:val="-2"/>
                <w:sz w:val="21"/>
                <w:szCs w:val="21"/>
              </w:rPr>
              <w:t>2958</w:t>
            </w:r>
          </w:p>
        </w:tc>
        <w:tc>
          <w:tcPr>
            <w:tcW w:w="3115" w:type="dxa"/>
            <w:tcBorders>
              <w:top w:val="single" w:sz="4" w:space="0" w:color="231F20"/>
              <w:left w:val="single" w:sz="4" w:space="0" w:color="231F20"/>
              <w:bottom w:val="single" w:sz="4" w:space="0" w:color="231F20"/>
              <w:right w:val="single" w:sz="4" w:space="0" w:color="231F20"/>
            </w:tcBorders>
          </w:tcPr>
          <w:p w14:paraId="76A94D38" w14:textId="77777777" w:rsidR="00540092" w:rsidRDefault="00540092">
            <w:pPr>
              <w:pStyle w:val="TableParagraph"/>
              <w:kinsoku w:val="0"/>
              <w:overflowPunct w:val="0"/>
              <w:spacing w:before="4" w:line="255" w:lineRule="exact"/>
              <w:ind w:left="86"/>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5804438B" w14:textId="64DFC1FE" w:rsidR="00540092" w:rsidRDefault="00A16280">
            <w:pPr>
              <w:pStyle w:val="TableParagraph"/>
              <w:kinsoku w:val="0"/>
              <w:overflowPunct w:val="0"/>
              <w:spacing w:line="255" w:lineRule="exact"/>
              <w:ind w:left="86"/>
              <w:rPr>
                <w:rFonts w:ascii="Calibri" w:hAnsi="Calibri" w:cs="Calibri"/>
                <w:color w:val="9E1C32"/>
                <w:spacing w:val="-2"/>
                <w:sz w:val="21"/>
                <w:szCs w:val="21"/>
              </w:rPr>
            </w:pPr>
            <w:hyperlink r:id="rId209" w:history="1">
              <w:r w:rsidRPr="00A16280">
                <w:rPr>
                  <w:rStyle w:val="Hyperlink"/>
                  <w:rFonts w:ascii="Calibri" w:hAnsi="Calibri" w:cs="Calibri"/>
                  <w:color w:val="C00000"/>
                  <w:spacing w:val="-2"/>
                  <w:sz w:val="21"/>
                  <w:szCs w:val="21"/>
                </w:rPr>
                <w:t>dmking7@ua.edu</w:t>
              </w:r>
            </w:hyperlink>
          </w:p>
        </w:tc>
      </w:tr>
    </w:tbl>
    <w:p w14:paraId="3854D3BD" w14:textId="77777777" w:rsidR="00540092" w:rsidRDefault="00540092">
      <w:pPr>
        <w:rPr>
          <w:sz w:val="12"/>
          <w:szCs w:val="12"/>
        </w:rPr>
        <w:sectPr w:rsidR="00540092" w:rsidSect="0044462B">
          <w:pgSz w:w="12240" w:h="15840"/>
          <w:pgMar w:top="1400" w:right="0" w:bottom="1100" w:left="0" w:header="0" w:footer="736" w:gutter="0"/>
          <w:cols w:space="720"/>
          <w:noEndnote/>
        </w:sectPr>
      </w:pPr>
    </w:p>
    <w:p w14:paraId="294BB8FA" w14:textId="77777777" w:rsidR="00540092" w:rsidRDefault="00540092">
      <w:pPr>
        <w:pStyle w:val="Heading3"/>
        <w:kinsoku w:val="0"/>
        <w:overflowPunct w:val="0"/>
        <w:spacing w:line="892" w:lineRule="exact"/>
        <w:ind w:left="1320"/>
        <w:rPr>
          <w:color w:val="231F20"/>
          <w:spacing w:val="-2"/>
        </w:rPr>
      </w:pPr>
      <w:bookmarkStart w:id="22" w:name="University_Policies"/>
      <w:bookmarkEnd w:id="22"/>
      <w:r>
        <w:rPr>
          <w:color w:val="231F20"/>
          <w:spacing w:val="-14"/>
        </w:rPr>
        <w:lastRenderedPageBreak/>
        <w:t>University</w:t>
      </w:r>
      <w:r>
        <w:rPr>
          <w:color w:val="231F20"/>
          <w:spacing w:val="-26"/>
        </w:rPr>
        <w:t xml:space="preserve"> </w:t>
      </w:r>
      <w:r>
        <w:rPr>
          <w:color w:val="231F20"/>
          <w:spacing w:val="-2"/>
        </w:rPr>
        <w:t>Policies</w:t>
      </w:r>
    </w:p>
    <w:p w14:paraId="590414F4" w14:textId="794D9C3E" w:rsidR="00540092" w:rsidRDefault="00540092">
      <w:pPr>
        <w:pStyle w:val="BodyText"/>
        <w:kinsoku w:val="0"/>
        <w:overflowPunct w:val="0"/>
        <w:spacing w:before="708" w:line="252" w:lineRule="auto"/>
        <w:ind w:left="1319" w:right="1599" w:hanging="2"/>
        <w:rPr>
          <w:rFonts w:ascii="Calibri" w:hAnsi="Calibri" w:cs="Calibri"/>
          <w:color w:val="231F20"/>
        </w:rPr>
      </w:pPr>
      <w:r>
        <w:rPr>
          <w:rFonts w:ascii="Calibri" w:hAnsi="Calibri" w:cs="Calibri"/>
          <w:color w:val="231F20"/>
        </w:rPr>
        <w:t>This</w:t>
      </w:r>
      <w:r>
        <w:rPr>
          <w:rFonts w:ascii="Calibri" w:hAnsi="Calibri" w:cs="Calibri"/>
          <w:color w:val="231F20"/>
          <w:spacing w:val="-13"/>
        </w:rPr>
        <w:t xml:space="preserve"> </w:t>
      </w:r>
      <w:r>
        <w:rPr>
          <w:rFonts w:ascii="Calibri" w:hAnsi="Calibri" w:cs="Calibri"/>
          <w:color w:val="231F20"/>
        </w:rPr>
        <w:t>section</w:t>
      </w:r>
      <w:r>
        <w:rPr>
          <w:rFonts w:ascii="Calibri" w:hAnsi="Calibri" w:cs="Calibri"/>
          <w:color w:val="231F20"/>
          <w:spacing w:val="-13"/>
        </w:rPr>
        <w:t xml:space="preserve"> </w:t>
      </w:r>
      <w:r>
        <w:rPr>
          <w:rFonts w:ascii="Calibri" w:hAnsi="Calibri" w:cs="Calibri"/>
          <w:color w:val="231F20"/>
        </w:rPr>
        <w:t>contains</w:t>
      </w:r>
      <w:r>
        <w:rPr>
          <w:rFonts w:ascii="Calibri" w:hAnsi="Calibri" w:cs="Calibri"/>
          <w:color w:val="231F20"/>
          <w:spacing w:val="-14"/>
        </w:rPr>
        <w:t xml:space="preserve"> </w:t>
      </w:r>
      <w:r>
        <w:rPr>
          <w:rFonts w:ascii="Calibri" w:hAnsi="Calibri" w:cs="Calibri"/>
          <w:color w:val="231F20"/>
        </w:rPr>
        <w:t>several</w:t>
      </w:r>
      <w:r>
        <w:rPr>
          <w:rFonts w:ascii="Calibri" w:hAnsi="Calibri" w:cs="Calibri"/>
          <w:color w:val="231F20"/>
          <w:spacing w:val="-12"/>
        </w:rPr>
        <w:t xml:space="preserve"> </w:t>
      </w:r>
      <w:r>
        <w:rPr>
          <w:rFonts w:ascii="Calibri" w:hAnsi="Calibri" w:cs="Calibri"/>
          <w:color w:val="231F20"/>
        </w:rPr>
        <w:t>university-wide</w:t>
      </w:r>
      <w:r>
        <w:rPr>
          <w:rFonts w:ascii="Calibri" w:hAnsi="Calibri" w:cs="Calibri"/>
          <w:color w:val="231F20"/>
          <w:spacing w:val="-13"/>
        </w:rPr>
        <w:t xml:space="preserve"> </w:t>
      </w:r>
      <w:r>
        <w:rPr>
          <w:rFonts w:ascii="Calibri" w:hAnsi="Calibri" w:cs="Calibri"/>
          <w:color w:val="231F20"/>
        </w:rPr>
        <w:t>policies</w:t>
      </w:r>
      <w:r>
        <w:rPr>
          <w:rFonts w:ascii="Calibri" w:hAnsi="Calibri" w:cs="Calibri"/>
          <w:color w:val="231F20"/>
          <w:spacing w:val="-14"/>
        </w:rPr>
        <w:t xml:space="preserve"> </w:t>
      </w:r>
      <w:r>
        <w:rPr>
          <w:rFonts w:ascii="Calibri" w:hAnsi="Calibri" w:cs="Calibri"/>
          <w:color w:val="231F20"/>
        </w:rPr>
        <w:t>for</w:t>
      </w:r>
      <w:r>
        <w:rPr>
          <w:rFonts w:ascii="Calibri" w:hAnsi="Calibri" w:cs="Calibri"/>
          <w:color w:val="231F20"/>
          <w:spacing w:val="-12"/>
        </w:rPr>
        <w:t xml:space="preserve"> </w:t>
      </w:r>
      <w:r>
        <w:rPr>
          <w:rFonts w:ascii="Calibri" w:hAnsi="Calibri" w:cs="Calibri"/>
          <w:color w:val="231F20"/>
        </w:rPr>
        <w:t>your</w:t>
      </w:r>
      <w:r>
        <w:rPr>
          <w:rFonts w:ascii="Calibri" w:hAnsi="Calibri" w:cs="Calibri"/>
          <w:color w:val="231F20"/>
          <w:spacing w:val="-13"/>
        </w:rPr>
        <w:t xml:space="preserve"> </w:t>
      </w:r>
      <w:r>
        <w:rPr>
          <w:rFonts w:ascii="Calibri" w:hAnsi="Calibri" w:cs="Calibri"/>
          <w:color w:val="231F20"/>
        </w:rPr>
        <w:t>reference.</w:t>
      </w:r>
      <w:r>
        <w:rPr>
          <w:rFonts w:ascii="Calibri" w:hAnsi="Calibri" w:cs="Calibri"/>
          <w:color w:val="231F20"/>
          <w:spacing w:val="-12"/>
        </w:rPr>
        <w:t xml:space="preserve"> </w:t>
      </w:r>
      <w:r>
        <w:rPr>
          <w:rFonts w:ascii="Calibri" w:hAnsi="Calibri" w:cs="Calibri"/>
          <w:color w:val="231F20"/>
        </w:rPr>
        <w:t>The</w:t>
      </w:r>
      <w:r>
        <w:rPr>
          <w:rFonts w:ascii="Calibri" w:hAnsi="Calibri" w:cs="Calibri"/>
          <w:color w:val="231F20"/>
          <w:spacing w:val="-16"/>
        </w:rPr>
        <w:t xml:space="preserve"> </w:t>
      </w:r>
      <w:r>
        <w:rPr>
          <w:rFonts w:ascii="Calibri" w:hAnsi="Calibri" w:cs="Calibri"/>
          <w:color w:val="231F20"/>
        </w:rPr>
        <w:t>most</w:t>
      </w:r>
      <w:r>
        <w:rPr>
          <w:rFonts w:ascii="Calibri" w:hAnsi="Calibri" w:cs="Calibri"/>
          <w:color w:val="231F20"/>
          <w:spacing w:val="-13"/>
        </w:rPr>
        <w:t xml:space="preserve"> </w:t>
      </w:r>
      <w:r>
        <w:rPr>
          <w:rFonts w:ascii="Calibri" w:hAnsi="Calibri" w:cs="Calibri"/>
          <w:color w:val="231F20"/>
        </w:rPr>
        <w:t>up-to-date</w:t>
      </w:r>
      <w:r>
        <w:rPr>
          <w:rFonts w:ascii="Calibri" w:hAnsi="Calibri" w:cs="Calibri"/>
          <w:color w:val="231F20"/>
          <w:spacing w:val="-16"/>
        </w:rPr>
        <w:t xml:space="preserve"> </w:t>
      </w:r>
      <w:r>
        <w:rPr>
          <w:rFonts w:ascii="Calibri" w:hAnsi="Calibri" w:cs="Calibri"/>
          <w:color w:val="231F20"/>
        </w:rPr>
        <w:t>versions</w:t>
      </w:r>
      <w:r>
        <w:rPr>
          <w:rFonts w:ascii="Calibri" w:hAnsi="Calibri" w:cs="Calibri"/>
          <w:color w:val="231F20"/>
          <w:spacing w:val="-16"/>
        </w:rPr>
        <w:t xml:space="preserve"> </w:t>
      </w:r>
      <w:r>
        <w:rPr>
          <w:rFonts w:ascii="Calibri" w:hAnsi="Calibri" w:cs="Calibri"/>
          <w:color w:val="231F20"/>
        </w:rPr>
        <w:t xml:space="preserve">of these and other University policies that apply to MSW students are </w:t>
      </w:r>
      <w:r w:rsidR="009A6B5E">
        <w:rPr>
          <w:rFonts w:ascii="Calibri" w:hAnsi="Calibri" w:cs="Calibri"/>
          <w:color w:val="231F20"/>
        </w:rPr>
        <w:t>available</w:t>
      </w:r>
      <w:r>
        <w:rPr>
          <w:rFonts w:ascii="Calibri" w:hAnsi="Calibri" w:cs="Calibri"/>
          <w:color w:val="231F20"/>
        </w:rPr>
        <w:t xml:space="preserve"> online.</w:t>
      </w:r>
    </w:p>
    <w:p w14:paraId="0CA4AF15" w14:textId="20A361FB" w:rsidR="00540092" w:rsidRDefault="00540092">
      <w:pPr>
        <w:pStyle w:val="BodyText"/>
        <w:kinsoku w:val="0"/>
        <w:overflowPunct w:val="0"/>
        <w:spacing w:before="171"/>
        <w:ind w:left="1317"/>
        <w:rPr>
          <w:rFonts w:ascii="Calibri" w:hAnsi="Calibri" w:cs="Calibri"/>
          <w:color w:val="9E1C32"/>
          <w:spacing w:val="-6"/>
        </w:rPr>
      </w:pPr>
      <w:r>
        <w:rPr>
          <w:rFonts w:ascii="Calibri" w:hAnsi="Calibri" w:cs="Calibri"/>
          <w:b/>
          <w:bCs/>
          <w:color w:val="231F20"/>
          <w:spacing w:val="-6"/>
        </w:rPr>
        <w:t>Student</w:t>
      </w:r>
      <w:r>
        <w:rPr>
          <w:rFonts w:ascii="Calibri" w:hAnsi="Calibri" w:cs="Calibri"/>
          <w:b/>
          <w:bCs/>
          <w:color w:val="231F20"/>
          <w:spacing w:val="2"/>
        </w:rPr>
        <w:t xml:space="preserve"> </w:t>
      </w:r>
      <w:r>
        <w:rPr>
          <w:rFonts w:ascii="Calibri" w:hAnsi="Calibri" w:cs="Calibri"/>
          <w:b/>
          <w:bCs/>
          <w:color w:val="231F20"/>
          <w:spacing w:val="-6"/>
        </w:rPr>
        <w:t>Handbook:</w:t>
      </w:r>
      <w:r>
        <w:rPr>
          <w:rFonts w:ascii="Calibri" w:hAnsi="Calibri" w:cs="Calibri"/>
          <w:b/>
          <w:bCs/>
          <w:color w:val="231F20"/>
          <w:spacing w:val="3"/>
        </w:rPr>
        <w:t xml:space="preserve"> </w:t>
      </w:r>
      <w:hyperlink r:id="rId210" w:history="1">
        <w:r w:rsidRPr="00F37007">
          <w:rPr>
            <w:rStyle w:val="Hyperlink"/>
            <w:rFonts w:ascii="Calibri" w:hAnsi="Calibri" w:cs="Calibri"/>
            <w:color w:val="C00000"/>
            <w:spacing w:val="-6"/>
          </w:rPr>
          <w:t>https://studenthandbook.sa.ua.edu/</w:t>
        </w:r>
      </w:hyperlink>
    </w:p>
    <w:p w14:paraId="24DD7553" w14:textId="77777777" w:rsidR="00540092" w:rsidRDefault="00540092">
      <w:pPr>
        <w:pStyle w:val="BodyText"/>
        <w:kinsoku w:val="0"/>
        <w:overflowPunct w:val="0"/>
        <w:rPr>
          <w:rFonts w:ascii="Calibri" w:hAnsi="Calibri" w:cs="Calibri"/>
          <w:sz w:val="20"/>
          <w:szCs w:val="20"/>
        </w:rPr>
      </w:pPr>
    </w:p>
    <w:p w14:paraId="5EEAA992" w14:textId="77777777" w:rsidR="00540092" w:rsidRDefault="00540092">
      <w:pPr>
        <w:pStyle w:val="BodyText"/>
        <w:kinsoku w:val="0"/>
        <w:overflowPunct w:val="0"/>
        <w:spacing w:before="180"/>
        <w:ind w:left="1320"/>
        <w:rPr>
          <w:rFonts w:ascii="Calibri Light" w:hAnsi="Calibri Light" w:cs="Calibri Light"/>
          <w:color w:val="3B3A3C"/>
          <w:spacing w:val="-2"/>
          <w:sz w:val="40"/>
          <w:szCs w:val="40"/>
        </w:rPr>
      </w:pPr>
      <w:r>
        <w:rPr>
          <w:rFonts w:ascii="Calibri Light" w:hAnsi="Calibri Light" w:cs="Calibri Light"/>
          <w:color w:val="3B3A3C"/>
          <w:spacing w:val="-2"/>
          <w:sz w:val="40"/>
          <w:szCs w:val="40"/>
        </w:rPr>
        <w:t>University</w:t>
      </w:r>
      <w:r>
        <w:rPr>
          <w:rFonts w:ascii="Calibri Light" w:hAnsi="Calibri Light" w:cs="Calibri Light"/>
          <w:color w:val="3B3A3C"/>
          <w:spacing w:val="-20"/>
          <w:sz w:val="40"/>
          <w:szCs w:val="40"/>
        </w:rPr>
        <w:t xml:space="preserve"> </w:t>
      </w:r>
      <w:r>
        <w:rPr>
          <w:rFonts w:ascii="Calibri Light" w:hAnsi="Calibri Light" w:cs="Calibri Light"/>
          <w:color w:val="3B3A3C"/>
          <w:spacing w:val="-2"/>
          <w:sz w:val="40"/>
          <w:szCs w:val="40"/>
        </w:rPr>
        <w:t>Student</w:t>
      </w:r>
      <w:r>
        <w:rPr>
          <w:rFonts w:ascii="Calibri Light" w:hAnsi="Calibri Light" w:cs="Calibri Light"/>
          <w:color w:val="3B3A3C"/>
          <w:spacing w:val="-17"/>
          <w:sz w:val="40"/>
          <w:szCs w:val="40"/>
        </w:rPr>
        <w:t xml:space="preserve"> </w:t>
      </w:r>
      <w:r>
        <w:rPr>
          <w:rFonts w:ascii="Calibri Light" w:hAnsi="Calibri Light" w:cs="Calibri Light"/>
          <w:color w:val="3B3A3C"/>
          <w:spacing w:val="-2"/>
          <w:sz w:val="40"/>
          <w:szCs w:val="40"/>
        </w:rPr>
        <w:t>Life</w:t>
      </w:r>
      <w:r>
        <w:rPr>
          <w:rFonts w:ascii="Calibri Light" w:hAnsi="Calibri Light" w:cs="Calibri Light"/>
          <w:color w:val="3B3A3C"/>
          <w:spacing w:val="-11"/>
          <w:sz w:val="40"/>
          <w:szCs w:val="40"/>
        </w:rPr>
        <w:t xml:space="preserve"> </w:t>
      </w:r>
      <w:r>
        <w:rPr>
          <w:rFonts w:ascii="Calibri Light" w:hAnsi="Calibri Light" w:cs="Calibri Light"/>
          <w:color w:val="3B3A3C"/>
          <w:spacing w:val="-2"/>
          <w:sz w:val="40"/>
          <w:szCs w:val="40"/>
        </w:rPr>
        <w:t>Department</w:t>
      </w:r>
    </w:p>
    <w:p w14:paraId="6B783D9F" w14:textId="77777777" w:rsidR="00540092" w:rsidRDefault="00540092">
      <w:pPr>
        <w:pStyle w:val="BodyText"/>
        <w:kinsoku w:val="0"/>
        <w:overflowPunct w:val="0"/>
        <w:rPr>
          <w:rFonts w:ascii="Calibri Light" w:hAnsi="Calibri Light" w:cs="Calibri Light"/>
          <w:sz w:val="20"/>
          <w:szCs w:val="20"/>
        </w:rPr>
      </w:pPr>
    </w:p>
    <w:p w14:paraId="7EE0F910" w14:textId="77777777" w:rsidR="00540092" w:rsidRDefault="00540092">
      <w:pPr>
        <w:pStyle w:val="BodyText"/>
        <w:kinsoku w:val="0"/>
        <w:overflowPunct w:val="0"/>
        <w:rPr>
          <w:rFonts w:ascii="Calibri Light" w:hAnsi="Calibri Light" w:cs="Calibri Light"/>
          <w:sz w:val="20"/>
          <w:szCs w:val="20"/>
        </w:rPr>
      </w:pPr>
    </w:p>
    <w:p w14:paraId="17BFE834" w14:textId="77777777" w:rsidR="00540092" w:rsidRDefault="00540092">
      <w:pPr>
        <w:pStyle w:val="BodyText"/>
        <w:kinsoku w:val="0"/>
        <w:overflowPunct w:val="0"/>
        <w:spacing w:before="8" w:after="1"/>
        <w:rPr>
          <w:rFonts w:ascii="Calibri Light" w:hAnsi="Calibri Light" w:cs="Calibri Light"/>
          <w:sz w:val="23"/>
          <w:szCs w:val="23"/>
        </w:rPr>
      </w:pPr>
    </w:p>
    <w:tbl>
      <w:tblPr>
        <w:tblW w:w="0" w:type="auto"/>
        <w:tblInd w:w="1460" w:type="dxa"/>
        <w:tblLayout w:type="fixed"/>
        <w:tblCellMar>
          <w:left w:w="0" w:type="dxa"/>
          <w:right w:w="0" w:type="dxa"/>
        </w:tblCellMar>
        <w:tblLook w:val="0000" w:firstRow="0" w:lastRow="0" w:firstColumn="0" w:lastColumn="0" w:noHBand="0" w:noVBand="0"/>
      </w:tblPr>
      <w:tblGrid>
        <w:gridCol w:w="3115"/>
        <w:gridCol w:w="3115"/>
        <w:gridCol w:w="3115"/>
      </w:tblGrid>
      <w:tr w:rsidR="00540092" w14:paraId="406B53A2" w14:textId="77777777">
        <w:trPr>
          <w:trHeight w:val="1012"/>
        </w:trPr>
        <w:tc>
          <w:tcPr>
            <w:tcW w:w="3115" w:type="dxa"/>
            <w:tcBorders>
              <w:top w:val="single" w:sz="4" w:space="0" w:color="231F20"/>
              <w:left w:val="single" w:sz="4" w:space="0" w:color="231F20"/>
              <w:bottom w:val="single" w:sz="4" w:space="0" w:color="231F20"/>
              <w:right w:val="single" w:sz="4" w:space="0" w:color="231F20"/>
            </w:tcBorders>
          </w:tcPr>
          <w:p w14:paraId="383BE370" w14:textId="77777777" w:rsidR="00540092" w:rsidRDefault="00540092">
            <w:pPr>
              <w:pStyle w:val="TableParagraph"/>
              <w:kinsoku w:val="0"/>
              <w:overflowPunct w:val="0"/>
              <w:spacing w:before="1"/>
              <w:ind w:left="95"/>
              <w:rPr>
                <w:rFonts w:ascii="Calibri" w:hAnsi="Calibri" w:cs="Calibri"/>
                <w:b/>
                <w:bCs/>
                <w:color w:val="231F20"/>
                <w:spacing w:val="-2"/>
                <w:sz w:val="21"/>
                <w:szCs w:val="21"/>
              </w:rPr>
            </w:pPr>
            <w:r>
              <w:rPr>
                <w:rFonts w:ascii="Calibri" w:hAnsi="Calibri" w:cs="Calibri"/>
                <w:b/>
                <w:bCs/>
                <w:color w:val="231F20"/>
                <w:spacing w:val="-2"/>
                <w:sz w:val="21"/>
                <w:szCs w:val="21"/>
              </w:rPr>
              <w:t>Location:</w:t>
            </w:r>
          </w:p>
          <w:p w14:paraId="6C9123A4" w14:textId="77777777" w:rsidR="00540092" w:rsidRDefault="00540092">
            <w:pPr>
              <w:pStyle w:val="TableParagraph"/>
              <w:kinsoku w:val="0"/>
              <w:overflowPunct w:val="0"/>
              <w:spacing w:before="3"/>
              <w:ind w:left="95" w:right="146"/>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Office</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Vice</w:t>
            </w:r>
            <w:r>
              <w:rPr>
                <w:rFonts w:ascii="Calibri" w:hAnsi="Calibri" w:cs="Calibri"/>
                <w:color w:val="231F20"/>
                <w:spacing w:val="-12"/>
                <w:sz w:val="21"/>
                <w:szCs w:val="21"/>
              </w:rPr>
              <w:t xml:space="preserve"> </w:t>
            </w:r>
            <w:r>
              <w:rPr>
                <w:rFonts w:ascii="Calibri" w:hAnsi="Calibri" w:cs="Calibri"/>
                <w:color w:val="231F20"/>
                <w:sz w:val="21"/>
                <w:szCs w:val="21"/>
              </w:rPr>
              <w:t>President for Student Life</w:t>
            </w:r>
          </w:p>
        </w:tc>
        <w:tc>
          <w:tcPr>
            <w:tcW w:w="3115" w:type="dxa"/>
            <w:tcBorders>
              <w:top w:val="single" w:sz="4" w:space="0" w:color="231F20"/>
              <w:left w:val="single" w:sz="4" w:space="0" w:color="231F20"/>
              <w:bottom w:val="single" w:sz="4" w:space="0" w:color="231F20"/>
              <w:right w:val="single" w:sz="4" w:space="0" w:color="231F20"/>
            </w:tcBorders>
          </w:tcPr>
          <w:p w14:paraId="17113042" w14:textId="77777777" w:rsidR="00540092" w:rsidRDefault="00540092">
            <w:pPr>
              <w:pStyle w:val="TableParagraph"/>
              <w:kinsoku w:val="0"/>
              <w:overflowPunct w:val="0"/>
              <w:spacing w:before="1"/>
              <w:ind w:left="141"/>
              <w:rPr>
                <w:rFonts w:ascii="Calibri" w:hAnsi="Calibri" w:cs="Calibri"/>
                <w:b/>
                <w:bCs/>
                <w:color w:val="231F20"/>
                <w:spacing w:val="-2"/>
                <w:sz w:val="21"/>
                <w:szCs w:val="21"/>
              </w:rPr>
            </w:pPr>
            <w:r>
              <w:rPr>
                <w:rFonts w:ascii="Calibri" w:hAnsi="Calibri" w:cs="Calibri"/>
                <w:b/>
                <w:bCs/>
                <w:color w:val="231F20"/>
                <w:spacing w:val="-2"/>
                <w:sz w:val="21"/>
                <w:szCs w:val="21"/>
              </w:rPr>
              <w:t>Contact:</w:t>
            </w:r>
          </w:p>
          <w:p w14:paraId="09751A30" w14:textId="77777777" w:rsidR="00540092" w:rsidRDefault="00540092">
            <w:pPr>
              <w:pStyle w:val="TableParagraph"/>
              <w:kinsoku w:val="0"/>
              <w:overflowPunct w:val="0"/>
              <w:spacing w:before="3"/>
              <w:ind w:left="141"/>
              <w:rPr>
                <w:rFonts w:ascii="Calibri" w:hAnsi="Calibri" w:cs="Calibri"/>
                <w:color w:val="231F20"/>
                <w:spacing w:val="-10"/>
                <w:sz w:val="21"/>
                <w:szCs w:val="21"/>
              </w:rPr>
            </w:pPr>
            <w:r>
              <w:rPr>
                <w:rFonts w:ascii="Calibri" w:hAnsi="Calibri" w:cs="Calibri"/>
                <w:color w:val="231F20"/>
                <w:spacing w:val="-10"/>
                <w:sz w:val="21"/>
                <w:szCs w:val="21"/>
              </w:rPr>
              <w:t>205-348-6670</w:t>
            </w:r>
          </w:p>
        </w:tc>
        <w:tc>
          <w:tcPr>
            <w:tcW w:w="3115" w:type="dxa"/>
            <w:tcBorders>
              <w:top w:val="single" w:sz="4" w:space="0" w:color="231F20"/>
              <w:left w:val="single" w:sz="4" w:space="0" w:color="231F20"/>
              <w:bottom w:val="single" w:sz="4" w:space="0" w:color="231F20"/>
              <w:right w:val="single" w:sz="4" w:space="0" w:color="231F20"/>
            </w:tcBorders>
          </w:tcPr>
          <w:p w14:paraId="6C7A5E7B" w14:textId="77777777" w:rsidR="00540092" w:rsidRDefault="00540092">
            <w:pPr>
              <w:pStyle w:val="TableParagraph"/>
              <w:kinsoku w:val="0"/>
              <w:overflowPunct w:val="0"/>
              <w:spacing w:before="1"/>
              <w:ind w:left="129"/>
              <w:rPr>
                <w:rFonts w:ascii="Calibri" w:hAnsi="Calibri" w:cs="Calibri"/>
                <w:b/>
                <w:bCs/>
                <w:color w:val="231F20"/>
                <w:spacing w:val="-6"/>
                <w:sz w:val="21"/>
                <w:szCs w:val="21"/>
              </w:rPr>
            </w:pPr>
            <w:r>
              <w:rPr>
                <w:rFonts w:ascii="Calibri" w:hAnsi="Calibri" w:cs="Calibri"/>
                <w:b/>
                <w:bCs/>
                <w:color w:val="231F20"/>
                <w:spacing w:val="-6"/>
                <w:sz w:val="21"/>
                <w:szCs w:val="21"/>
              </w:rPr>
              <w:t>More</w:t>
            </w:r>
            <w:r>
              <w:rPr>
                <w:rFonts w:ascii="Calibri" w:hAnsi="Calibri" w:cs="Calibri"/>
                <w:b/>
                <w:bCs/>
                <w:color w:val="231F20"/>
                <w:spacing w:val="-3"/>
                <w:sz w:val="21"/>
                <w:szCs w:val="21"/>
              </w:rPr>
              <w:t xml:space="preserve"> </w:t>
            </w:r>
            <w:r>
              <w:rPr>
                <w:rFonts w:ascii="Calibri" w:hAnsi="Calibri" w:cs="Calibri"/>
                <w:b/>
                <w:bCs/>
                <w:color w:val="231F20"/>
                <w:spacing w:val="-6"/>
                <w:sz w:val="21"/>
                <w:szCs w:val="21"/>
              </w:rPr>
              <w:t>Information</w:t>
            </w:r>
            <w:r>
              <w:rPr>
                <w:rFonts w:ascii="Calibri" w:hAnsi="Calibri" w:cs="Calibri"/>
                <w:b/>
                <w:bCs/>
                <w:color w:val="231F20"/>
                <w:spacing w:val="5"/>
                <w:sz w:val="21"/>
                <w:szCs w:val="21"/>
              </w:rPr>
              <w:t xml:space="preserve"> </w:t>
            </w:r>
            <w:r>
              <w:rPr>
                <w:rFonts w:ascii="Calibri" w:hAnsi="Calibri" w:cs="Calibri"/>
                <w:b/>
                <w:bCs/>
                <w:color w:val="231F20"/>
                <w:spacing w:val="-6"/>
                <w:sz w:val="21"/>
                <w:szCs w:val="21"/>
              </w:rPr>
              <w:t>visit:</w:t>
            </w:r>
          </w:p>
          <w:p w14:paraId="2D87739F" w14:textId="09828BF1" w:rsidR="00540092" w:rsidRDefault="00C12CC6">
            <w:pPr>
              <w:pStyle w:val="TableParagraph"/>
              <w:kinsoku w:val="0"/>
              <w:overflowPunct w:val="0"/>
              <w:spacing w:before="3"/>
              <w:ind w:left="129"/>
              <w:rPr>
                <w:rFonts w:ascii="Calibri" w:hAnsi="Calibri" w:cs="Calibri"/>
                <w:color w:val="9E1C32"/>
                <w:spacing w:val="-2"/>
                <w:sz w:val="21"/>
                <w:szCs w:val="21"/>
              </w:rPr>
            </w:pPr>
            <w:hyperlink r:id="rId211" w:history="1">
              <w:r w:rsidRPr="00C12CC6">
                <w:rPr>
                  <w:rStyle w:val="Hyperlink"/>
                  <w:rFonts w:ascii="Calibri" w:hAnsi="Calibri" w:cs="Calibri"/>
                  <w:color w:val="C00000"/>
                  <w:spacing w:val="-2"/>
                  <w:sz w:val="21"/>
                  <w:szCs w:val="21"/>
                </w:rPr>
                <w:t>Contact Us | Division of Student Life</w:t>
              </w:r>
            </w:hyperlink>
          </w:p>
        </w:tc>
      </w:tr>
      <w:tr w:rsidR="00540092" w14:paraId="466BE53E" w14:textId="77777777">
        <w:trPr>
          <w:trHeight w:val="772"/>
        </w:trPr>
        <w:tc>
          <w:tcPr>
            <w:tcW w:w="3115" w:type="dxa"/>
            <w:tcBorders>
              <w:top w:val="single" w:sz="4" w:space="0" w:color="231F20"/>
              <w:left w:val="single" w:sz="4" w:space="0" w:color="231F20"/>
              <w:bottom w:val="single" w:sz="4" w:space="0" w:color="231F20"/>
              <w:right w:val="single" w:sz="4" w:space="0" w:color="231F20"/>
            </w:tcBorders>
          </w:tcPr>
          <w:p w14:paraId="70744285" w14:textId="77777777" w:rsidR="00540092" w:rsidRDefault="00540092">
            <w:pPr>
              <w:pStyle w:val="TableParagraph"/>
              <w:kinsoku w:val="0"/>
              <w:overflowPunct w:val="0"/>
              <w:spacing w:before="11"/>
              <w:rPr>
                <w:sz w:val="20"/>
                <w:szCs w:val="20"/>
              </w:rPr>
            </w:pPr>
          </w:p>
          <w:p w14:paraId="3728CBE6" w14:textId="77777777" w:rsidR="00540092" w:rsidRDefault="00540092">
            <w:pPr>
              <w:pStyle w:val="TableParagraph"/>
              <w:kinsoku w:val="0"/>
              <w:overflowPunct w:val="0"/>
              <w:ind w:left="95"/>
              <w:rPr>
                <w:rFonts w:ascii="Calibri" w:hAnsi="Calibri" w:cs="Calibri"/>
                <w:color w:val="231F20"/>
                <w:spacing w:val="-4"/>
                <w:sz w:val="21"/>
                <w:szCs w:val="21"/>
              </w:rPr>
            </w:pPr>
            <w:r>
              <w:rPr>
                <w:rFonts w:ascii="Calibri" w:hAnsi="Calibri" w:cs="Calibri"/>
                <w:color w:val="231F20"/>
                <w:spacing w:val="-4"/>
                <w:sz w:val="21"/>
                <w:szCs w:val="21"/>
              </w:rPr>
              <w:t>Vice</w:t>
            </w:r>
            <w:r>
              <w:rPr>
                <w:rFonts w:ascii="Calibri" w:hAnsi="Calibri" w:cs="Calibri"/>
                <w:color w:val="231F20"/>
                <w:spacing w:val="-8"/>
                <w:sz w:val="21"/>
                <w:szCs w:val="21"/>
              </w:rPr>
              <w:t xml:space="preserve"> </w:t>
            </w:r>
            <w:r>
              <w:rPr>
                <w:rFonts w:ascii="Calibri" w:hAnsi="Calibri" w:cs="Calibri"/>
                <w:color w:val="231F20"/>
                <w:spacing w:val="-4"/>
                <w:sz w:val="21"/>
                <w:szCs w:val="21"/>
              </w:rPr>
              <w:t>President of</w:t>
            </w:r>
            <w:r>
              <w:rPr>
                <w:rFonts w:ascii="Calibri" w:hAnsi="Calibri" w:cs="Calibri"/>
                <w:color w:val="231F20"/>
                <w:spacing w:val="-1"/>
                <w:sz w:val="21"/>
                <w:szCs w:val="21"/>
              </w:rPr>
              <w:t xml:space="preserve"> </w:t>
            </w:r>
            <w:r>
              <w:rPr>
                <w:rFonts w:ascii="Calibri" w:hAnsi="Calibri" w:cs="Calibri"/>
                <w:color w:val="231F20"/>
                <w:spacing w:val="-4"/>
                <w:sz w:val="21"/>
                <w:szCs w:val="21"/>
              </w:rPr>
              <w:t>Student</w:t>
            </w:r>
            <w:r>
              <w:rPr>
                <w:rFonts w:ascii="Calibri" w:hAnsi="Calibri" w:cs="Calibri"/>
                <w:color w:val="231F20"/>
                <w:spacing w:val="-1"/>
                <w:sz w:val="21"/>
                <w:szCs w:val="21"/>
              </w:rPr>
              <w:t xml:space="preserve"> </w:t>
            </w:r>
            <w:r>
              <w:rPr>
                <w:rFonts w:ascii="Calibri" w:hAnsi="Calibri" w:cs="Calibri"/>
                <w:color w:val="231F20"/>
                <w:spacing w:val="-4"/>
                <w:sz w:val="21"/>
                <w:szCs w:val="21"/>
              </w:rPr>
              <w:t>Life</w:t>
            </w:r>
          </w:p>
        </w:tc>
        <w:tc>
          <w:tcPr>
            <w:tcW w:w="3115" w:type="dxa"/>
            <w:tcBorders>
              <w:top w:val="single" w:sz="4" w:space="0" w:color="231F20"/>
              <w:left w:val="single" w:sz="4" w:space="0" w:color="231F20"/>
              <w:bottom w:val="single" w:sz="4" w:space="0" w:color="231F20"/>
              <w:right w:val="single" w:sz="4" w:space="0" w:color="231F20"/>
            </w:tcBorders>
          </w:tcPr>
          <w:p w14:paraId="3322F977" w14:textId="77777777" w:rsidR="00540092" w:rsidRDefault="00540092">
            <w:pPr>
              <w:pStyle w:val="TableParagraph"/>
              <w:kinsoku w:val="0"/>
              <w:overflowPunct w:val="0"/>
              <w:spacing w:before="11"/>
              <w:rPr>
                <w:sz w:val="20"/>
                <w:szCs w:val="20"/>
              </w:rPr>
            </w:pPr>
          </w:p>
          <w:p w14:paraId="5FC92BEF" w14:textId="77777777" w:rsidR="00540092" w:rsidRDefault="00540092">
            <w:pPr>
              <w:pStyle w:val="TableParagraph"/>
              <w:kinsoku w:val="0"/>
              <w:overflowPunct w:val="0"/>
              <w:ind w:left="143"/>
              <w:rPr>
                <w:rFonts w:ascii="Calibri" w:hAnsi="Calibri" w:cs="Calibri"/>
                <w:color w:val="231F20"/>
                <w:spacing w:val="-4"/>
                <w:sz w:val="21"/>
                <w:szCs w:val="21"/>
              </w:rPr>
            </w:pPr>
            <w:r>
              <w:rPr>
                <w:rFonts w:ascii="Calibri" w:hAnsi="Calibri" w:cs="Calibri"/>
                <w:color w:val="231F20"/>
                <w:spacing w:val="-2"/>
                <w:sz w:val="21"/>
                <w:szCs w:val="21"/>
              </w:rPr>
              <w:t>Interim</w:t>
            </w:r>
            <w:r>
              <w:rPr>
                <w:rFonts w:ascii="Calibri" w:hAnsi="Calibri" w:cs="Calibri"/>
                <w:color w:val="231F20"/>
                <w:spacing w:val="-24"/>
                <w:sz w:val="21"/>
                <w:szCs w:val="21"/>
              </w:rPr>
              <w:t xml:space="preserve"> </w:t>
            </w:r>
            <w:r>
              <w:rPr>
                <w:rFonts w:ascii="Calibri" w:hAnsi="Calibri" w:cs="Calibri"/>
                <w:color w:val="231F20"/>
                <w:spacing w:val="-2"/>
                <w:sz w:val="21"/>
                <w:szCs w:val="21"/>
              </w:rPr>
              <w:t>-</w:t>
            </w:r>
            <w:r>
              <w:rPr>
                <w:rFonts w:ascii="Calibri" w:hAnsi="Calibri" w:cs="Calibri"/>
                <w:color w:val="231F20"/>
                <w:spacing w:val="-10"/>
                <w:sz w:val="21"/>
                <w:szCs w:val="21"/>
              </w:rPr>
              <w:t xml:space="preserve"> </w:t>
            </w:r>
            <w:r>
              <w:rPr>
                <w:rFonts w:ascii="Calibri" w:hAnsi="Calibri" w:cs="Calibri"/>
                <w:color w:val="231F20"/>
                <w:spacing w:val="-2"/>
                <w:sz w:val="21"/>
                <w:szCs w:val="21"/>
              </w:rPr>
              <w:t>Dr.</w:t>
            </w:r>
            <w:r>
              <w:rPr>
                <w:rFonts w:ascii="Calibri" w:hAnsi="Calibri" w:cs="Calibri"/>
                <w:color w:val="231F20"/>
                <w:spacing w:val="-10"/>
                <w:sz w:val="21"/>
                <w:szCs w:val="21"/>
              </w:rPr>
              <w:t xml:space="preserve"> </w:t>
            </w:r>
            <w:r>
              <w:rPr>
                <w:rFonts w:ascii="Calibri" w:hAnsi="Calibri" w:cs="Calibri"/>
                <w:color w:val="231F20"/>
                <w:spacing w:val="-2"/>
                <w:sz w:val="21"/>
                <w:szCs w:val="21"/>
              </w:rPr>
              <w:t>Steven</w:t>
            </w:r>
            <w:r>
              <w:rPr>
                <w:rFonts w:ascii="Calibri" w:hAnsi="Calibri" w:cs="Calibri"/>
                <w:color w:val="231F20"/>
                <w:spacing w:val="-12"/>
                <w:sz w:val="21"/>
                <w:szCs w:val="21"/>
              </w:rPr>
              <w:t xml:space="preserve"> </w:t>
            </w:r>
            <w:r>
              <w:rPr>
                <w:rFonts w:ascii="Calibri" w:hAnsi="Calibri" w:cs="Calibri"/>
                <w:color w:val="231F20"/>
                <w:spacing w:val="-4"/>
                <w:sz w:val="21"/>
                <w:szCs w:val="21"/>
              </w:rPr>
              <w:t>Hood</w:t>
            </w:r>
          </w:p>
        </w:tc>
        <w:tc>
          <w:tcPr>
            <w:tcW w:w="3115" w:type="dxa"/>
            <w:tcBorders>
              <w:top w:val="single" w:sz="4" w:space="0" w:color="231F20"/>
              <w:left w:val="single" w:sz="4" w:space="0" w:color="231F20"/>
              <w:bottom w:val="single" w:sz="4" w:space="0" w:color="231F20"/>
              <w:right w:val="single" w:sz="4" w:space="0" w:color="231F20"/>
            </w:tcBorders>
          </w:tcPr>
          <w:p w14:paraId="43A76AA2" w14:textId="77777777" w:rsidR="00540092" w:rsidRDefault="00540092">
            <w:pPr>
              <w:pStyle w:val="TableParagraph"/>
              <w:kinsoku w:val="0"/>
              <w:overflowPunct w:val="0"/>
              <w:spacing w:before="1"/>
              <w:ind w:left="129"/>
              <w:rPr>
                <w:rFonts w:ascii="Calibri" w:hAnsi="Calibri" w:cs="Calibri"/>
                <w:b/>
                <w:bCs/>
                <w:color w:val="231F20"/>
                <w:spacing w:val="-2"/>
                <w:sz w:val="21"/>
                <w:szCs w:val="21"/>
              </w:rPr>
            </w:pPr>
            <w:r>
              <w:rPr>
                <w:rFonts w:ascii="Calibri" w:hAnsi="Calibri" w:cs="Calibri"/>
                <w:b/>
                <w:bCs/>
                <w:color w:val="231F20"/>
                <w:spacing w:val="-2"/>
                <w:sz w:val="21"/>
                <w:szCs w:val="21"/>
              </w:rPr>
              <w:t>Email:</w:t>
            </w:r>
          </w:p>
          <w:p w14:paraId="08B29788" w14:textId="77777777" w:rsidR="00540092" w:rsidRDefault="00540092">
            <w:pPr>
              <w:pStyle w:val="TableParagraph"/>
              <w:kinsoku w:val="0"/>
              <w:overflowPunct w:val="0"/>
              <w:spacing w:before="3"/>
              <w:ind w:left="129"/>
              <w:rPr>
                <w:rFonts w:ascii="Calibri" w:hAnsi="Calibri" w:cs="Calibri"/>
                <w:color w:val="9E1C32"/>
                <w:spacing w:val="-2"/>
                <w:sz w:val="21"/>
                <w:szCs w:val="21"/>
              </w:rPr>
            </w:pPr>
            <w:hyperlink r:id="rId212" w:history="1">
              <w:r>
                <w:rPr>
                  <w:rFonts w:ascii="Calibri" w:hAnsi="Calibri" w:cs="Calibri"/>
                  <w:color w:val="9E1C32"/>
                  <w:spacing w:val="-2"/>
                  <w:sz w:val="21"/>
                  <w:szCs w:val="21"/>
                  <w:u w:val="single" w:color="3953A4"/>
                </w:rPr>
                <w:t>steven.hood@ua.edu</w:t>
              </w:r>
            </w:hyperlink>
          </w:p>
        </w:tc>
      </w:tr>
    </w:tbl>
    <w:p w14:paraId="34465524" w14:textId="77777777" w:rsidR="00540092" w:rsidRDefault="00540092">
      <w:pPr>
        <w:pStyle w:val="BodyText"/>
        <w:kinsoku w:val="0"/>
        <w:overflowPunct w:val="0"/>
        <w:rPr>
          <w:rFonts w:ascii="Calibri Light" w:hAnsi="Calibri Light" w:cs="Calibri Light"/>
          <w:sz w:val="20"/>
          <w:szCs w:val="20"/>
        </w:rPr>
      </w:pPr>
    </w:p>
    <w:p w14:paraId="093D02D9" w14:textId="77777777" w:rsidR="00540092" w:rsidRDefault="00540092">
      <w:pPr>
        <w:pStyle w:val="BodyText"/>
        <w:kinsoku w:val="0"/>
        <w:overflowPunct w:val="0"/>
        <w:rPr>
          <w:rFonts w:ascii="Calibri Light" w:hAnsi="Calibri Light" w:cs="Calibri Light"/>
          <w:sz w:val="20"/>
          <w:szCs w:val="20"/>
        </w:rPr>
      </w:pPr>
    </w:p>
    <w:p w14:paraId="04A2FE3A" w14:textId="77777777" w:rsidR="00540092" w:rsidRDefault="00540092">
      <w:pPr>
        <w:pStyle w:val="BodyText"/>
        <w:kinsoku w:val="0"/>
        <w:overflowPunct w:val="0"/>
        <w:rPr>
          <w:rFonts w:ascii="Calibri Light" w:hAnsi="Calibri Light" w:cs="Calibri Light"/>
          <w:sz w:val="20"/>
          <w:szCs w:val="20"/>
        </w:rPr>
      </w:pPr>
    </w:p>
    <w:p w14:paraId="7BFF9DCE" w14:textId="77777777" w:rsidR="00540092" w:rsidRDefault="00540092">
      <w:pPr>
        <w:pStyle w:val="BodyText"/>
        <w:kinsoku w:val="0"/>
        <w:overflowPunct w:val="0"/>
        <w:rPr>
          <w:rFonts w:ascii="Calibri Light" w:hAnsi="Calibri Light" w:cs="Calibri Light"/>
          <w:sz w:val="20"/>
          <w:szCs w:val="20"/>
        </w:rPr>
      </w:pPr>
    </w:p>
    <w:p w14:paraId="1855E485" w14:textId="77777777" w:rsidR="00540092" w:rsidRDefault="00540092">
      <w:pPr>
        <w:pStyle w:val="BodyText"/>
        <w:kinsoku w:val="0"/>
        <w:overflowPunct w:val="0"/>
        <w:spacing w:before="1"/>
        <w:rPr>
          <w:rFonts w:ascii="Calibri Light" w:hAnsi="Calibri Light" w:cs="Calibri Light"/>
          <w:sz w:val="19"/>
          <w:szCs w:val="19"/>
        </w:rPr>
      </w:pPr>
    </w:p>
    <w:p w14:paraId="322C7F62" w14:textId="255F2564" w:rsidR="00540092" w:rsidRDefault="00D351FB">
      <w:pPr>
        <w:pStyle w:val="BodyText"/>
        <w:kinsoku w:val="0"/>
        <w:overflowPunct w:val="0"/>
        <w:spacing w:before="20"/>
        <w:ind w:left="720"/>
        <w:rPr>
          <w:rFonts w:ascii="Calibri Light" w:hAnsi="Calibri Light" w:cs="Calibri Light"/>
          <w:color w:val="231F20"/>
          <w:spacing w:val="-4"/>
          <w:sz w:val="40"/>
          <w:szCs w:val="40"/>
        </w:rPr>
      </w:pPr>
      <w:r>
        <w:rPr>
          <w:noProof/>
        </w:rPr>
        <mc:AlternateContent>
          <mc:Choice Requires="wps">
            <w:drawing>
              <wp:anchor distT="0" distB="0" distL="0" distR="0" simplePos="0" relativeHeight="251634688" behindDoc="0" locked="0" layoutInCell="0" allowOverlap="1" wp14:anchorId="36E9A6C3" wp14:editId="31832B6E">
                <wp:simplePos x="0" y="0"/>
                <wp:positionH relativeFrom="page">
                  <wp:posOffset>895985</wp:posOffset>
                </wp:positionH>
                <wp:positionV relativeFrom="paragraph">
                  <wp:posOffset>349250</wp:posOffset>
                </wp:positionV>
                <wp:extent cx="5980430" cy="6350"/>
                <wp:effectExtent l="0" t="0" r="0" b="0"/>
                <wp:wrapTopAndBottom/>
                <wp:docPr id="348" name="Freeform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9D3A7" id="Freeform 292" o:spid="_x0000_s1026" alt="&quot;&quot;" style="position:absolute;margin-left:70.55pt;margin-top:27.5pt;width:470.9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231F20"/>
          <w:sz w:val="40"/>
          <w:szCs w:val="40"/>
        </w:rPr>
        <w:t>Study</w:t>
      </w:r>
      <w:r w:rsidR="00540092">
        <w:rPr>
          <w:rFonts w:ascii="Calibri Light" w:hAnsi="Calibri Light" w:cs="Calibri Light"/>
          <w:color w:val="231F20"/>
          <w:spacing w:val="-22"/>
          <w:sz w:val="40"/>
          <w:szCs w:val="40"/>
        </w:rPr>
        <w:t xml:space="preserve"> </w:t>
      </w:r>
      <w:r w:rsidR="00540092">
        <w:rPr>
          <w:rFonts w:ascii="Calibri Light" w:hAnsi="Calibri Light" w:cs="Calibri Light"/>
          <w:color w:val="231F20"/>
          <w:spacing w:val="-4"/>
          <w:sz w:val="40"/>
          <w:szCs w:val="40"/>
        </w:rPr>
        <w:t>Week</w:t>
      </w:r>
    </w:p>
    <w:p w14:paraId="701FADDD" w14:textId="0F8786D5" w:rsidR="00540092" w:rsidRDefault="00540092">
      <w:pPr>
        <w:pStyle w:val="BodyText"/>
        <w:kinsoku w:val="0"/>
        <w:overflowPunct w:val="0"/>
        <w:spacing w:before="247" w:line="276" w:lineRule="auto"/>
        <w:ind w:left="1439" w:right="1548"/>
        <w:jc w:val="both"/>
        <w:rPr>
          <w:rFonts w:ascii="Calibri" w:hAnsi="Calibri" w:cs="Calibri"/>
          <w:color w:val="3B3A3C"/>
          <w:sz w:val="21"/>
          <w:szCs w:val="21"/>
        </w:rPr>
      </w:pPr>
      <w:r>
        <w:rPr>
          <w:rFonts w:ascii="Calibri" w:hAnsi="Calibri" w:cs="Calibri"/>
          <w:color w:val="3B3A3C"/>
          <w:sz w:val="21"/>
          <w:szCs w:val="21"/>
        </w:rPr>
        <w:t>The</w:t>
      </w:r>
      <w:r>
        <w:rPr>
          <w:rFonts w:ascii="Calibri" w:hAnsi="Calibri" w:cs="Calibri"/>
          <w:color w:val="3B3A3C"/>
          <w:spacing w:val="-1"/>
          <w:sz w:val="21"/>
          <w:szCs w:val="21"/>
        </w:rPr>
        <w:t xml:space="preserve"> </w:t>
      </w:r>
      <w:r>
        <w:rPr>
          <w:rFonts w:ascii="Calibri" w:hAnsi="Calibri" w:cs="Calibri"/>
          <w:color w:val="3B3A3C"/>
          <w:sz w:val="21"/>
          <w:szCs w:val="21"/>
        </w:rPr>
        <w:t>week preceding</w:t>
      </w:r>
      <w:r>
        <w:rPr>
          <w:rFonts w:ascii="Calibri" w:hAnsi="Calibri" w:cs="Calibri"/>
          <w:color w:val="3B3A3C"/>
          <w:spacing w:val="-2"/>
          <w:sz w:val="21"/>
          <w:szCs w:val="21"/>
        </w:rPr>
        <w:t xml:space="preserve"> </w:t>
      </w:r>
      <w:r>
        <w:rPr>
          <w:rFonts w:ascii="Calibri" w:hAnsi="Calibri" w:cs="Calibri"/>
          <w:color w:val="3B3A3C"/>
          <w:sz w:val="21"/>
          <w:szCs w:val="21"/>
        </w:rPr>
        <w:t>the final examination period</w:t>
      </w:r>
      <w:r>
        <w:rPr>
          <w:rFonts w:ascii="Calibri" w:hAnsi="Calibri" w:cs="Calibri"/>
          <w:color w:val="3B3A3C"/>
          <w:spacing w:val="-1"/>
          <w:sz w:val="21"/>
          <w:szCs w:val="21"/>
        </w:rPr>
        <w:t xml:space="preserve"> </w:t>
      </w:r>
      <w:r>
        <w:rPr>
          <w:rFonts w:ascii="Calibri" w:hAnsi="Calibri" w:cs="Calibri"/>
          <w:color w:val="3B3A3C"/>
          <w:sz w:val="21"/>
          <w:szCs w:val="21"/>
        </w:rPr>
        <w:t>each</w:t>
      </w:r>
      <w:r>
        <w:rPr>
          <w:rFonts w:ascii="Calibri" w:hAnsi="Calibri" w:cs="Calibri"/>
          <w:color w:val="3B3A3C"/>
          <w:spacing w:val="-1"/>
          <w:sz w:val="21"/>
          <w:szCs w:val="21"/>
        </w:rPr>
        <w:t xml:space="preserve"> </w:t>
      </w:r>
      <w:r>
        <w:rPr>
          <w:rFonts w:ascii="Calibri" w:hAnsi="Calibri" w:cs="Calibri"/>
          <w:color w:val="3B3A3C"/>
          <w:sz w:val="21"/>
          <w:szCs w:val="21"/>
        </w:rPr>
        <w:t>semester is</w:t>
      </w:r>
      <w:r>
        <w:rPr>
          <w:rFonts w:ascii="Calibri" w:hAnsi="Calibri" w:cs="Calibri"/>
          <w:color w:val="3B3A3C"/>
          <w:spacing w:val="-2"/>
          <w:sz w:val="21"/>
          <w:szCs w:val="21"/>
        </w:rPr>
        <w:t xml:space="preserve"> </w:t>
      </w:r>
      <w:r>
        <w:rPr>
          <w:rFonts w:ascii="Calibri" w:hAnsi="Calibri" w:cs="Calibri"/>
          <w:color w:val="3B3A3C"/>
          <w:sz w:val="21"/>
          <w:szCs w:val="21"/>
        </w:rPr>
        <w:t>reserved</w:t>
      </w:r>
      <w:r>
        <w:rPr>
          <w:rFonts w:ascii="Calibri" w:hAnsi="Calibri" w:cs="Calibri"/>
          <w:color w:val="3B3A3C"/>
          <w:spacing w:val="-2"/>
          <w:sz w:val="21"/>
          <w:szCs w:val="21"/>
        </w:rPr>
        <w:t xml:space="preserve"> </w:t>
      </w:r>
      <w:r>
        <w:rPr>
          <w:rFonts w:ascii="Calibri" w:hAnsi="Calibri" w:cs="Calibri"/>
          <w:color w:val="3B3A3C"/>
          <w:sz w:val="21"/>
          <w:szCs w:val="21"/>
        </w:rPr>
        <w:t>as</w:t>
      </w:r>
      <w:r>
        <w:rPr>
          <w:rFonts w:ascii="Calibri" w:hAnsi="Calibri" w:cs="Calibri"/>
          <w:color w:val="3B3A3C"/>
          <w:spacing w:val="-2"/>
          <w:sz w:val="21"/>
          <w:szCs w:val="21"/>
        </w:rPr>
        <w:t xml:space="preserve"> </w:t>
      </w:r>
      <w:r>
        <w:rPr>
          <w:rFonts w:ascii="Calibri" w:hAnsi="Calibri" w:cs="Calibri"/>
          <w:color w:val="3B3A3C"/>
          <w:sz w:val="21"/>
          <w:szCs w:val="21"/>
        </w:rPr>
        <w:t>a time</w:t>
      </w:r>
      <w:r>
        <w:rPr>
          <w:rFonts w:ascii="Calibri" w:hAnsi="Calibri" w:cs="Calibri"/>
          <w:color w:val="3B3A3C"/>
          <w:spacing w:val="-1"/>
          <w:sz w:val="21"/>
          <w:szCs w:val="21"/>
        </w:rPr>
        <w:t xml:space="preserve"> </w:t>
      </w:r>
      <w:r>
        <w:rPr>
          <w:rFonts w:ascii="Calibri" w:hAnsi="Calibri" w:cs="Calibri"/>
          <w:color w:val="3B3A3C"/>
          <w:sz w:val="21"/>
          <w:szCs w:val="21"/>
        </w:rPr>
        <w:t>in</w:t>
      </w:r>
      <w:r>
        <w:rPr>
          <w:rFonts w:ascii="Calibri" w:hAnsi="Calibri" w:cs="Calibri"/>
          <w:color w:val="3B3A3C"/>
          <w:spacing w:val="-2"/>
          <w:sz w:val="21"/>
          <w:szCs w:val="21"/>
        </w:rPr>
        <w:t xml:space="preserve"> </w:t>
      </w:r>
      <w:r>
        <w:rPr>
          <w:rFonts w:ascii="Calibri" w:hAnsi="Calibri" w:cs="Calibri"/>
          <w:color w:val="3B3A3C"/>
          <w:sz w:val="21"/>
          <w:szCs w:val="21"/>
        </w:rPr>
        <w:t>which students</w:t>
      </w:r>
      <w:r>
        <w:rPr>
          <w:rFonts w:ascii="Calibri" w:hAnsi="Calibri" w:cs="Calibri"/>
          <w:color w:val="3B3A3C"/>
          <w:spacing w:val="-2"/>
          <w:sz w:val="21"/>
          <w:szCs w:val="21"/>
        </w:rPr>
        <w:t xml:space="preserve"> </w:t>
      </w:r>
      <w:r>
        <w:rPr>
          <w:rFonts w:ascii="Calibri" w:hAnsi="Calibri" w:cs="Calibri"/>
          <w:color w:val="3B3A3C"/>
          <w:sz w:val="21"/>
          <w:szCs w:val="21"/>
        </w:rPr>
        <w:t>may concentrate on</w:t>
      </w:r>
      <w:r>
        <w:rPr>
          <w:rFonts w:ascii="Calibri" w:hAnsi="Calibri" w:cs="Calibri"/>
          <w:color w:val="3B3A3C"/>
          <w:spacing w:val="-4"/>
          <w:sz w:val="21"/>
          <w:szCs w:val="21"/>
        </w:rPr>
        <w:t xml:space="preserve"> </w:t>
      </w:r>
      <w:r>
        <w:rPr>
          <w:rFonts w:ascii="Calibri" w:hAnsi="Calibri" w:cs="Calibri"/>
          <w:color w:val="3B3A3C"/>
          <w:sz w:val="21"/>
          <w:szCs w:val="21"/>
        </w:rPr>
        <w:t>completing</w:t>
      </w:r>
      <w:r>
        <w:rPr>
          <w:rFonts w:ascii="Calibri" w:hAnsi="Calibri" w:cs="Calibri"/>
          <w:color w:val="3B3A3C"/>
          <w:spacing w:val="-4"/>
          <w:sz w:val="21"/>
          <w:szCs w:val="21"/>
        </w:rPr>
        <w:t xml:space="preserve"> </w:t>
      </w:r>
      <w:r>
        <w:rPr>
          <w:rFonts w:ascii="Calibri" w:hAnsi="Calibri" w:cs="Calibri"/>
          <w:color w:val="3B3A3C"/>
          <w:sz w:val="21"/>
          <w:szCs w:val="21"/>
        </w:rPr>
        <w:t>course work</w:t>
      </w:r>
      <w:r>
        <w:rPr>
          <w:rFonts w:ascii="Calibri" w:hAnsi="Calibri" w:cs="Calibri"/>
          <w:color w:val="3B3A3C"/>
          <w:spacing w:val="-3"/>
          <w:sz w:val="21"/>
          <w:szCs w:val="21"/>
        </w:rPr>
        <w:t xml:space="preserve"> </w:t>
      </w:r>
      <w:r>
        <w:rPr>
          <w:rFonts w:ascii="Calibri" w:hAnsi="Calibri" w:cs="Calibri"/>
          <w:color w:val="3B3A3C"/>
          <w:sz w:val="21"/>
          <w:szCs w:val="21"/>
        </w:rPr>
        <w:t>and</w:t>
      </w:r>
      <w:r>
        <w:rPr>
          <w:rFonts w:ascii="Calibri" w:hAnsi="Calibri" w:cs="Calibri"/>
          <w:color w:val="3B3A3C"/>
          <w:spacing w:val="-3"/>
          <w:sz w:val="21"/>
          <w:szCs w:val="21"/>
        </w:rPr>
        <w:t xml:space="preserve"> </w:t>
      </w:r>
      <w:r>
        <w:rPr>
          <w:rFonts w:ascii="Calibri" w:hAnsi="Calibri" w:cs="Calibri"/>
          <w:color w:val="3B3A3C"/>
          <w:sz w:val="21"/>
          <w:szCs w:val="21"/>
        </w:rPr>
        <w:t>preparing</w:t>
      </w:r>
      <w:r>
        <w:rPr>
          <w:rFonts w:ascii="Calibri" w:hAnsi="Calibri" w:cs="Calibri"/>
          <w:color w:val="3B3A3C"/>
          <w:spacing w:val="-5"/>
          <w:sz w:val="21"/>
          <w:szCs w:val="21"/>
        </w:rPr>
        <w:t xml:space="preserve"> </w:t>
      </w:r>
      <w:r>
        <w:rPr>
          <w:rFonts w:ascii="Calibri" w:hAnsi="Calibri" w:cs="Calibri"/>
          <w:color w:val="3B3A3C"/>
          <w:sz w:val="21"/>
          <w:szCs w:val="21"/>
        </w:rPr>
        <w:t>for final</w:t>
      </w:r>
      <w:r>
        <w:rPr>
          <w:rFonts w:ascii="Calibri" w:hAnsi="Calibri" w:cs="Calibri"/>
          <w:color w:val="3B3A3C"/>
          <w:spacing w:val="-3"/>
          <w:sz w:val="21"/>
          <w:szCs w:val="21"/>
        </w:rPr>
        <w:t xml:space="preserve"> </w:t>
      </w:r>
      <w:r>
        <w:rPr>
          <w:rFonts w:ascii="Calibri" w:hAnsi="Calibri" w:cs="Calibri"/>
          <w:color w:val="3B3A3C"/>
          <w:sz w:val="21"/>
          <w:szCs w:val="21"/>
        </w:rPr>
        <w:t>examinations.</w:t>
      </w:r>
      <w:r>
        <w:rPr>
          <w:rFonts w:ascii="Calibri" w:hAnsi="Calibri" w:cs="Calibri"/>
          <w:color w:val="3B3A3C"/>
          <w:spacing w:val="-1"/>
          <w:sz w:val="21"/>
          <w:szCs w:val="21"/>
        </w:rPr>
        <w:t xml:space="preserve"> </w:t>
      </w:r>
      <w:r>
        <w:rPr>
          <w:rFonts w:ascii="Calibri" w:hAnsi="Calibri" w:cs="Calibri"/>
          <w:color w:val="3B3A3C"/>
          <w:sz w:val="21"/>
          <w:szCs w:val="21"/>
        </w:rPr>
        <w:t>Only laboratory</w:t>
      </w:r>
      <w:r>
        <w:rPr>
          <w:rFonts w:ascii="Calibri" w:hAnsi="Calibri" w:cs="Calibri"/>
          <w:color w:val="3B3A3C"/>
          <w:spacing w:val="-1"/>
          <w:sz w:val="21"/>
          <w:szCs w:val="21"/>
        </w:rPr>
        <w:t xml:space="preserve"> </w:t>
      </w:r>
      <w:r>
        <w:rPr>
          <w:rFonts w:ascii="Calibri" w:hAnsi="Calibri" w:cs="Calibri"/>
          <w:color w:val="3B3A3C"/>
          <w:sz w:val="21"/>
          <w:szCs w:val="21"/>
        </w:rPr>
        <w:t>examinations, omitted from the Final Examination Schedule, are permitted during</w:t>
      </w:r>
      <w:r>
        <w:rPr>
          <w:rFonts w:ascii="Calibri" w:hAnsi="Calibri" w:cs="Calibri"/>
          <w:color w:val="3B3A3C"/>
          <w:spacing w:val="-1"/>
          <w:sz w:val="21"/>
          <w:szCs w:val="21"/>
        </w:rPr>
        <w:t xml:space="preserve"> </w:t>
      </w:r>
      <w:r w:rsidR="00C069B5" w:rsidRPr="00C069B5">
        <w:rPr>
          <w:rFonts w:ascii="Calibri" w:hAnsi="Calibri" w:cs="Calibri"/>
          <w:color w:val="3B3A3C"/>
          <w:sz w:val="21"/>
          <w:szCs w:val="21"/>
        </w:rPr>
        <w:t>Study Week, except extended assignments in which students have been given advance notice and sufficient time prior to Study Week to substantially complete the work. Routine assignments, including homework, readings, and quizzes are permissible.</w:t>
      </w:r>
      <w:r>
        <w:rPr>
          <w:rFonts w:ascii="Calibri" w:hAnsi="Calibri" w:cs="Calibri"/>
          <w:color w:val="3B3A3C"/>
          <w:sz w:val="21"/>
          <w:szCs w:val="21"/>
        </w:rPr>
        <w:t xml:space="preserve"> The University prohibits</w:t>
      </w:r>
      <w:r>
        <w:rPr>
          <w:rFonts w:ascii="Calibri" w:hAnsi="Calibri" w:cs="Calibri"/>
          <w:color w:val="3B3A3C"/>
          <w:spacing w:val="-1"/>
          <w:sz w:val="21"/>
          <w:szCs w:val="21"/>
        </w:rPr>
        <w:t xml:space="preserve"> </w:t>
      </w:r>
      <w:r>
        <w:rPr>
          <w:rFonts w:ascii="Calibri" w:hAnsi="Calibri" w:cs="Calibri"/>
          <w:color w:val="3B3A3C"/>
          <w:sz w:val="21"/>
          <w:szCs w:val="21"/>
        </w:rPr>
        <w:t xml:space="preserve">all other examinations and </w:t>
      </w:r>
      <w:proofErr w:type="gramStart"/>
      <w:r>
        <w:rPr>
          <w:rFonts w:ascii="Calibri" w:hAnsi="Calibri" w:cs="Calibri"/>
          <w:color w:val="3B3A3C"/>
          <w:sz w:val="21"/>
          <w:szCs w:val="21"/>
        </w:rPr>
        <w:t>extended</w:t>
      </w:r>
      <w:proofErr w:type="gramEnd"/>
      <w:r>
        <w:rPr>
          <w:rFonts w:ascii="Calibri" w:hAnsi="Calibri" w:cs="Calibri"/>
          <w:color w:val="3B3A3C"/>
          <w:sz w:val="21"/>
          <w:szCs w:val="21"/>
        </w:rPr>
        <w:t xml:space="preserve"> assignments during Study Week.</w:t>
      </w:r>
    </w:p>
    <w:p w14:paraId="0A5DDA45" w14:textId="77777777" w:rsidR="00540092" w:rsidRDefault="00540092">
      <w:pPr>
        <w:pStyle w:val="BodyText"/>
        <w:kinsoku w:val="0"/>
        <w:overflowPunct w:val="0"/>
        <w:spacing w:before="247" w:line="276" w:lineRule="auto"/>
        <w:ind w:left="1439" w:right="1548"/>
        <w:jc w:val="both"/>
        <w:rPr>
          <w:rFonts w:ascii="Calibri" w:hAnsi="Calibri" w:cs="Calibri"/>
          <w:color w:val="3B3A3C"/>
          <w:sz w:val="21"/>
          <w:szCs w:val="21"/>
        </w:rPr>
        <w:sectPr w:rsidR="00540092" w:rsidSect="0044462B">
          <w:pgSz w:w="12240" w:h="15840"/>
          <w:pgMar w:top="1000" w:right="0" w:bottom="1100" w:left="0" w:header="0" w:footer="736" w:gutter="0"/>
          <w:cols w:space="720"/>
          <w:noEndnote/>
        </w:sectPr>
      </w:pPr>
    </w:p>
    <w:p w14:paraId="4D8B3A98" w14:textId="10D8675F" w:rsidR="00540092" w:rsidRDefault="009218CB" w:rsidP="00D44DB1">
      <w:pPr>
        <w:pStyle w:val="Heading3"/>
        <w:ind w:left="1439"/>
        <w:rPr>
          <w:spacing w:val="-2"/>
        </w:rPr>
      </w:pPr>
      <w:bookmarkStart w:id="23" w:name="University-Wide_Academic_Grievance_Proce"/>
      <w:bookmarkEnd w:id="23"/>
      <w:r w:rsidRPr="009218CB">
        <w:lastRenderedPageBreak/>
        <w:t>Graduate Toolkit</w:t>
      </w:r>
      <w:r w:rsidR="00540092" w:rsidRPr="009218CB">
        <w:rPr>
          <w:spacing w:val="-12"/>
        </w:rPr>
        <w:t xml:space="preserve"> </w:t>
      </w:r>
      <w:r w:rsidR="00540092" w:rsidRPr="009218CB">
        <w:rPr>
          <w:spacing w:val="-2"/>
        </w:rPr>
        <w:t>Procedures</w:t>
      </w:r>
    </w:p>
    <w:p w14:paraId="1ED7C5FB" w14:textId="77777777" w:rsidR="00D44DB1" w:rsidRPr="00D44DB1" w:rsidRDefault="00D44DB1" w:rsidP="00D44DB1"/>
    <w:p w14:paraId="7153B587" w14:textId="24E5D451" w:rsidR="00540092" w:rsidRPr="00D44DB1" w:rsidRDefault="009218CB" w:rsidP="00EF2A06">
      <w:pPr>
        <w:pStyle w:val="ListParagraph"/>
        <w:numPr>
          <w:ilvl w:val="0"/>
          <w:numId w:val="86"/>
        </w:numPr>
        <w:tabs>
          <w:tab w:val="left" w:pos="2046"/>
        </w:tabs>
        <w:kinsoku w:val="0"/>
        <w:overflowPunct w:val="0"/>
        <w:spacing w:before="241"/>
        <w:ind w:left="2088" w:right="1152"/>
        <w:rPr>
          <w:rFonts w:asciiTheme="minorHAnsi" w:hAnsiTheme="minorHAnsi" w:cstheme="minorHAnsi"/>
          <w:color w:val="231F20"/>
        </w:rPr>
      </w:pPr>
      <w:r w:rsidRPr="00D44DB1">
        <w:rPr>
          <w:rFonts w:asciiTheme="minorHAnsi" w:hAnsiTheme="minorHAnsi" w:cstheme="minorHAnsi"/>
          <w:color w:val="231F20"/>
        </w:rPr>
        <w:t>University Wide Academic Grievance Procedures</w:t>
      </w:r>
    </w:p>
    <w:p w14:paraId="55A63CB4" w14:textId="0A07F7A2" w:rsidR="009218CB" w:rsidRPr="00D44DB1" w:rsidRDefault="009218CB"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3" w:history="1">
        <w:r w:rsidRPr="00D44DB1">
          <w:rPr>
            <w:rStyle w:val="Hyperlink"/>
            <w:rFonts w:asciiTheme="minorHAnsi" w:hAnsiTheme="minorHAnsi" w:cstheme="minorHAnsi"/>
            <w:color w:val="C00000"/>
            <w:sz w:val="21"/>
            <w:szCs w:val="21"/>
          </w:rPr>
          <w:t>Grievance Procedure (Faculty Handbook) | University of Alabama (ua.edu)</w:t>
        </w:r>
      </w:hyperlink>
      <w:r w:rsidRPr="00D44DB1">
        <w:rPr>
          <w:rFonts w:asciiTheme="minorHAnsi" w:hAnsiTheme="minorHAnsi" w:cstheme="minorHAnsi"/>
          <w:sz w:val="21"/>
          <w:szCs w:val="21"/>
        </w:rPr>
        <w:t xml:space="preserve"> for more information</w:t>
      </w:r>
      <w:r w:rsidR="00275D93" w:rsidRPr="00D44DB1">
        <w:rPr>
          <w:rFonts w:asciiTheme="minorHAnsi" w:hAnsiTheme="minorHAnsi" w:cstheme="minorHAnsi"/>
          <w:sz w:val="21"/>
          <w:szCs w:val="21"/>
        </w:rPr>
        <w:t xml:space="preserve"> about the Universities policies relating to academic grievances</w:t>
      </w:r>
      <w:r w:rsidRPr="00D44DB1">
        <w:rPr>
          <w:rFonts w:asciiTheme="minorHAnsi" w:hAnsiTheme="minorHAnsi" w:cstheme="minorHAnsi"/>
          <w:sz w:val="21"/>
          <w:szCs w:val="21"/>
        </w:rPr>
        <w:t>.</w:t>
      </w:r>
    </w:p>
    <w:p w14:paraId="03115728" w14:textId="3D8EA359" w:rsidR="009218CB" w:rsidRPr="00D44DB1" w:rsidRDefault="009218CB" w:rsidP="00EF2A06">
      <w:pPr>
        <w:pStyle w:val="ListParagraph"/>
        <w:numPr>
          <w:ilvl w:val="0"/>
          <w:numId w:val="62"/>
        </w:numPr>
        <w:tabs>
          <w:tab w:val="left" w:pos="2046"/>
        </w:tabs>
        <w:kinsoku w:val="0"/>
        <w:overflowPunct w:val="0"/>
        <w:spacing w:before="241"/>
        <w:ind w:right="1152" w:hanging="609"/>
        <w:rPr>
          <w:rFonts w:asciiTheme="minorHAnsi" w:hAnsiTheme="minorHAnsi" w:cstheme="minorHAnsi"/>
          <w:color w:val="231F20"/>
        </w:rPr>
      </w:pPr>
      <w:r w:rsidRPr="00D44DB1">
        <w:rPr>
          <w:rFonts w:asciiTheme="minorHAnsi" w:hAnsiTheme="minorHAnsi" w:cstheme="minorHAnsi"/>
          <w:color w:val="231F20"/>
        </w:rPr>
        <w:t xml:space="preserve">Academic Misconduct Disciplinary Policy </w:t>
      </w:r>
    </w:p>
    <w:p w14:paraId="4F89CD4E" w14:textId="0BF5E4C9" w:rsidR="009218CB" w:rsidRPr="00D44DB1" w:rsidRDefault="009218CB"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4" w:history="1">
        <w:r w:rsidRPr="00D44DB1">
          <w:rPr>
            <w:rStyle w:val="Hyperlink"/>
            <w:rFonts w:asciiTheme="minorHAnsi" w:hAnsiTheme="minorHAnsi" w:cstheme="minorHAnsi"/>
            <w:color w:val="C00000"/>
            <w:sz w:val="21"/>
            <w:szCs w:val="21"/>
          </w:rPr>
          <w:t>Academic Misconduct Policy | University of Alabama (ua.edu)</w:t>
        </w:r>
      </w:hyperlink>
      <w:r w:rsidRPr="00D44DB1">
        <w:rPr>
          <w:rFonts w:asciiTheme="minorHAnsi" w:hAnsiTheme="minorHAnsi" w:cstheme="minorHAnsi"/>
          <w:sz w:val="21"/>
          <w:szCs w:val="21"/>
        </w:rPr>
        <w:t xml:space="preserve"> for more information</w:t>
      </w:r>
      <w:r w:rsidR="00275D93" w:rsidRPr="00D44DB1">
        <w:rPr>
          <w:rFonts w:asciiTheme="minorHAnsi" w:hAnsiTheme="minorHAnsi" w:cstheme="minorHAnsi"/>
          <w:sz w:val="21"/>
          <w:szCs w:val="21"/>
        </w:rPr>
        <w:t xml:space="preserve"> about the Universities policies relating to academic misconduct.</w:t>
      </w:r>
    </w:p>
    <w:p w14:paraId="4B8D93A3" w14:textId="1CE542D3" w:rsidR="00275D93" w:rsidRPr="00D44DB1" w:rsidRDefault="00275D93" w:rsidP="00EF2A06">
      <w:pPr>
        <w:pStyle w:val="ListParagraph"/>
        <w:numPr>
          <w:ilvl w:val="0"/>
          <w:numId w:val="62"/>
        </w:numPr>
        <w:tabs>
          <w:tab w:val="left" w:pos="2046"/>
        </w:tabs>
        <w:kinsoku w:val="0"/>
        <w:overflowPunct w:val="0"/>
        <w:spacing w:before="241"/>
        <w:ind w:right="1152" w:hanging="609"/>
        <w:rPr>
          <w:rFonts w:asciiTheme="minorHAnsi" w:hAnsiTheme="minorHAnsi" w:cstheme="minorHAnsi"/>
          <w:color w:val="231F20"/>
        </w:rPr>
      </w:pPr>
      <w:r w:rsidRPr="00D44DB1">
        <w:rPr>
          <w:rFonts w:asciiTheme="minorHAnsi" w:hAnsiTheme="minorHAnsi" w:cstheme="minorHAnsi"/>
          <w:color w:val="231F20"/>
        </w:rPr>
        <w:t xml:space="preserve">Harassment and Title IX Policy </w:t>
      </w:r>
    </w:p>
    <w:p w14:paraId="1165C489" w14:textId="484B9357"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5" w:history="1">
        <w:r w:rsidRPr="00D44DB1">
          <w:rPr>
            <w:rStyle w:val="Hyperlink"/>
            <w:rFonts w:asciiTheme="minorHAnsi" w:hAnsiTheme="minorHAnsi" w:cstheme="minorHAnsi"/>
            <w:color w:val="C00000"/>
            <w:sz w:val="21"/>
            <w:szCs w:val="21"/>
          </w:rPr>
          <w:t>Harassment Policy | University of Alabama (ua.edu)</w:t>
        </w:r>
      </w:hyperlink>
      <w:r w:rsidRPr="00D44DB1">
        <w:rPr>
          <w:rFonts w:asciiTheme="minorHAnsi" w:hAnsiTheme="minorHAnsi" w:cstheme="minorHAnsi"/>
          <w:sz w:val="21"/>
          <w:szCs w:val="21"/>
        </w:rPr>
        <w:t xml:space="preserve"> for more information about the Universities policies relating to harassment.</w:t>
      </w:r>
    </w:p>
    <w:p w14:paraId="6AE114D2" w14:textId="2B645D95"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6" w:history="1">
        <w:r w:rsidRPr="00D44DB1">
          <w:rPr>
            <w:rStyle w:val="Hyperlink"/>
            <w:rFonts w:asciiTheme="minorHAnsi" w:hAnsiTheme="minorHAnsi" w:cstheme="minorHAnsi"/>
            <w:color w:val="C00000"/>
            <w:sz w:val="21"/>
            <w:szCs w:val="21"/>
          </w:rPr>
          <w:t>Title IX Office | University of Alabama (ua.edu)</w:t>
        </w:r>
      </w:hyperlink>
      <w:r w:rsidRPr="00D44DB1">
        <w:rPr>
          <w:rFonts w:asciiTheme="minorHAnsi" w:hAnsiTheme="minorHAnsi" w:cstheme="minorHAnsi"/>
          <w:sz w:val="21"/>
          <w:szCs w:val="21"/>
        </w:rPr>
        <w:t xml:space="preserve"> website for more information about the Universities policies relating to Title IX.</w:t>
      </w:r>
    </w:p>
    <w:p w14:paraId="3C9BAB13" w14:textId="7C9E93CF" w:rsidR="00275D93" w:rsidRPr="00D44DB1" w:rsidRDefault="00275D93" w:rsidP="00EF2A06">
      <w:pPr>
        <w:pStyle w:val="ListParagraph"/>
        <w:numPr>
          <w:ilvl w:val="1"/>
          <w:numId w:val="62"/>
        </w:numPr>
        <w:tabs>
          <w:tab w:val="left" w:pos="2046"/>
        </w:tabs>
        <w:kinsoku w:val="0"/>
        <w:overflowPunct w:val="0"/>
        <w:spacing w:before="241"/>
        <w:ind w:right="1152"/>
        <w:rPr>
          <w:rFonts w:asciiTheme="minorHAnsi" w:hAnsiTheme="minorHAnsi" w:cstheme="minorHAnsi"/>
          <w:color w:val="231F20"/>
          <w:sz w:val="21"/>
          <w:szCs w:val="21"/>
        </w:rPr>
      </w:pPr>
      <w:r w:rsidRPr="00D44DB1">
        <w:rPr>
          <w:rFonts w:asciiTheme="minorHAnsi" w:hAnsiTheme="minorHAnsi" w:cstheme="minorHAnsi"/>
          <w:sz w:val="21"/>
          <w:szCs w:val="21"/>
        </w:rPr>
        <w:t xml:space="preserve">Please review the </w:t>
      </w:r>
      <w:hyperlink r:id="rId217" w:history="1">
        <w:r w:rsidR="0043102C">
          <w:rPr>
            <w:rStyle w:val="Hyperlink"/>
            <w:color w:val="C00000"/>
            <w:sz w:val="21"/>
            <w:szCs w:val="21"/>
          </w:rPr>
          <w:t>Camellia Center</w:t>
        </w:r>
      </w:hyperlink>
      <w:r w:rsidRPr="00D44DB1">
        <w:rPr>
          <w:rFonts w:asciiTheme="minorHAnsi" w:hAnsiTheme="minorHAnsi" w:cstheme="minorHAnsi"/>
          <w:sz w:val="21"/>
          <w:szCs w:val="21"/>
        </w:rPr>
        <w:t xml:space="preserve"> website for more information about resources available on campus</w:t>
      </w:r>
      <w:r w:rsidR="00D44DB1" w:rsidRPr="00D44DB1">
        <w:rPr>
          <w:rFonts w:asciiTheme="minorHAnsi" w:hAnsiTheme="minorHAnsi" w:cstheme="minorHAnsi"/>
          <w:sz w:val="21"/>
          <w:szCs w:val="21"/>
        </w:rPr>
        <w:t xml:space="preserve"> to those who have been affected by interpersonal violence. </w:t>
      </w:r>
    </w:p>
    <w:p w14:paraId="1EA4BAA9" w14:textId="77777777" w:rsidR="00275D93" w:rsidRPr="00D44DB1" w:rsidRDefault="00275D93" w:rsidP="00D44DB1">
      <w:pPr>
        <w:tabs>
          <w:tab w:val="left" w:pos="2046"/>
        </w:tabs>
        <w:kinsoku w:val="0"/>
        <w:overflowPunct w:val="0"/>
        <w:spacing w:before="241"/>
        <w:ind w:right="1152"/>
        <w:rPr>
          <w:rFonts w:asciiTheme="minorHAnsi" w:hAnsiTheme="minorHAnsi" w:cstheme="minorHAnsi"/>
          <w:color w:val="231F20"/>
        </w:rPr>
      </w:pPr>
    </w:p>
    <w:p w14:paraId="4B804109" w14:textId="77777777" w:rsidR="00540092" w:rsidRDefault="00540092" w:rsidP="009218CB">
      <w:pPr>
        <w:pStyle w:val="ListParagraph"/>
        <w:tabs>
          <w:tab w:val="left" w:pos="1864"/>
        </w:tabs>
        <w:kinsoku w:val="0"/>
        <w:overflowPunct w:val="0"/>
        <w:ind w:left="1864" w:right="1152" w:firstLine="0"/>
        <w:rPr>
          <w:rFonts w:ascii="Times New Roman" w:hAnsi="Times New Roman" w:cs="Times New Roman"/>
          <w:color w:val="231F20"/>
        </w:rPr>
      </w:pPr>
    </w:p>
    <w:p w14:paraId="4D44AA6D" w14:textId="77777777" w:rsidR="009218CB" w:rsidRDefault="009218CB" w:rsidP="00D44DB1">
      <w:pPr>
        <w:tabs>
          <w:tab w:val="left" w:pos="1864"/>
        </w:tabs>
        <w:kinsoku w:val="0"/>
        <w:overflowPunct w:val="0"/>
        <w:ind w:right="1315"/>
        <w:rPr>
          <w:rFonts w:ascii="Times New Roman" w:hAnsi="Times New Roman" w:cs="Times New Roman"/>
          <w:color w:val="231F20"/>
        </w:rPr>
      </w:pPr>
    </w:p>
    <w:p w14:paraId="6B2F28C7" w14:textId="77777777" w:rsidR="00D44DB1" w:rsidRPr="00D44DB1" w:rsidRDefault="00D44DB1" w:rsidP="00D44DB1">
      <w:pPr>
        <w:tabs>
          <w:tab w:val="left" w:pos="1864"/>
        </w:tabs>
        <w:kinsoku w:val="0"/>
        <w:overflowPunct w:val="0"/>
        <w:ind w:right="1315"/>
        <w:rPr>
          <w:rFonts w:ascii="Times New Roman" w:hAnsi="Times New Roman" w:cs="Times New Roman"/>
          <w:color w:val="231F20"/>
        </w:rPr>
        <w:sectPr w:rsidR="00D44DB1" w:rsidRPr="00D44DB1" w:rsidSect="0044462B">
          <w:footerReference w:type="default" r:id="rId218"/>
          <w:pgSz w:w="12240" w:h="15840"/>
          <w:pgMar w:top="540" w:right="0" w:bottom="560" w:left="0" w:header="0" w:footer="379" w:gutter="0"/>
          <w:cols w:space="720"/>
          <w:noEndnote/>
        </w:sectPr>
      </w:pPr>
    </w:p>
    <w:p w14:paraId="52C3A371" w14:textId="77777777" w:rsidR="00540092" w:rsidRDefault="00540092" w:rsidP="00D44DB1">
      <w:pPr>
        <w:pStyle w:val="Heading3"/>
        <w:kinsoku w:val="0"/>
        <w:overflowPunct w:val="0"/>
        <w:spacing w:before="100" w:beforeAutospacing="1" w:line="888" w:lineRule="exact"/>
        <w:ind w:left="720"/>
        <w:rPr>
          <w:color w:val="3B3A3C"/>
          <w:spacing w:val="-14"/>
        </w:rPr>
      </w:pPr>
      <w:bookmarkStart w:id="24" w:name="Academic_Misconduct_Disciplinary_Policy"/>
      <w:bookmarkStart w:id="25" w:name="Harassment_Policy"/>
      <w:bookmarkStart w:id="26" w:name="Student_Activities_&amp;_Organizations"/>
      <w:bookmarkEnd w:id="24"/>
      <w:bookmarkEnd w:id="25"/>
      <w:bookmarkEnd w:id="26"/>
      <w:r>
        <w:rPr>
          <w:color w:val="3B3A3C"/>
          <w:spacing w:val="-14"/>
        </w:rPr>
        <w:lastRenderedPageBreak/>
        <w:t>Student</w:t>
      </w:r>
      <w:r>
        <w:rPr>
          <w:color w:val="3B3A3C"/>
          <w:spacing w:val="-53"/>
        </w:rPr>
        <w:t xml:space="preserve"> </w:t>
      </w:r>
      <w:r>
        <w:rPr>
          <w:color w:val="3B3A3C"/>
          <w:spacing w:val="-14"/>
        </w:rPr>
        <w:t>Activities</w:t>
      </w:r>
      <w:r>
        <w:rPr>
          <w:color w:val="3B3A3C"/>
          <w:spacing w:val="-53"/>
        </w:rPr>
        <w:t xml:space="preserve"> </w:t>
      </w:r>
      <w:r>
        <w:rPr>
          <w:color w:val="3B3A3C"/>
          <w:spacing w:val="-14"/>
        </w:rPr>
        <w:t>&amp;</w:t>
      </w:r>
      <w:r>
        <w:rPr>
          <w:color w:val="3B3A3C"/>
          <w:spacing w:val="-28"/>
        </w:rPr>
        <w:t xml:space="preserve"> </w:t>
      </w:r>
      <w:r>
        <w:rPr>
          <w:color w:val="3B3A3C"/>
          <w:spacing w:val="-14"/>
        </w:rPr>
        <w:t>Organizations</w:t>
      </w:r>
    </w:p>
    <w:p w14:paraId="3661F540" w14:textId="4FB1D691" w:rsidR="00540092" w:rsidRDefault="00D351FB">
      <w:pPr>
        <w:pStyle w:val="BodyText"/>
        <w:kinsoku w:val="0"/>
        <w:overflowPunct w:val="0"/>
        <w:spacing w:before="275"/>
        <w:ind w:left="1440"/>
        <w:rPr>
          <w:rFonts w:ascii="Calibri Light" w:hAnsi="Calibri Light" w:cs="Calibri Light"/>
          <w:spacing w:val="-2"/>
          <w:sz w:val="40"/>
          <w:szCs w:val="40"/>
        </w:rPr>
      </w:pPr>
      <w:r>
        <w:rPr>
          <w:noProof/>
        </w:rPr>
        <mc:AlternateContent>
          <mc:Choice Requires="wps">
            <w:drawing>
              <wp:anchor distT="0" distB="0" distL="0" distR="0" simplePos="0" relativeHeight="251658240" behindDoc="0" locked="0" layoutInCell="0" allowOverlap="1" wp14:anchorId="3E1D8C57" wp14:editId="1C07A451">
                <wp:simplePos x="0" y="0"/>
                <wp:positionH relativeFrom="page">
                  <wp:posOffset>895985</wp:posOffset>
                </wp:positionH>
                <wp:positionV relativeFrom="paragraph">
                  <wp:posOffset>509905</wp:posOffset>
                </wp:positionV>
                <wp:extent cx="5979795" cy="6350"/>
                <wp:effectExtent l="0" t="0" r="0" b="0"/>
                <wp:wrapTopAndBottom/>
                <wp:docPr id="325" name="Freeform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5FEE" id="Freeform 325" o:spid="_x0000_s1026" alt="&quot;&quot;" style="position:absolute;margin-left:70.55pt;margin-top:40.15pt;width:470.8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pacing w:val="-2"/>
          <w:sz w:val="40"/>
          <w:szCs w:val="40"/>
        </w:rPr>
        <w:t>Student</w:t>
      </w:r>
      <w:r w:rsidR="00540092">
        <w:rPr>
          <w:rFonts w:ascii="Calibri Light" w:hAnsi="Calibri Light" w:cs="Calibri Light"/>
          <w:spacing w:val="-17"/>
          <w:sz w:val="40"/>
          <w:szCs w:val="40"/>
        </w:rPr>
        <w:t xml:space="preserve"> </w:t>
      </w:r>
      <w:r w:rsidR="00540092">
        <w:rPr>
          <w:rFonts w:ascii="Calibri Light" w:hAnsi="Calibri Light" w:cs="Calibri Light"/>
          <w:spacing w:val="-2"/>
          <w:sz w:val="40"/>
          <w:szCs w:val="40"/>
        </w:rPr>
        <w:t>Representatives</w:t>
      </w:r>
    </w:p>
    <w:p w14:paraId="670A71DD" w14:textId="77777777" w:rsidR="00540092" w:rsidRDefault="00540092">
      <w:pPr>
        <w:pStyle w:val="BodyText"/>
        <w:kinsoku w:val="0"/>
        <w:overflowPunct w:val="0"/>
        <w:spacing w:before="125" w:line="276" w:lineRule="auto"/>
        <w:ind w:left="1431" w:right="1670"/>
        <w:rPr>
          <w:rFonts w:ascii="Calibri" w:hAnsi="Calibri" w:cs="Calibri"/>
          <w:color w:val="231F20"/>
          <w:sz w:val="21"/>
          <w:szCs w:val="21"/>
        </w:rPr>
      </w:pP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representatives</w:t>
      </w:r>
      <w:r>
        <w:rPr>
          <w:rFonts w:ascii="Calibri" w:hAnsi="Calibri" w:cs="Calibri"/>
          <w:color w:val="231F20"/>
          <w:spacing w:val="-17"/>
          <w:sz w:val="21"/>
          <w:szCs w:val="21"/>
        </w:rPr>
        <w:t xml:space="preserve"> </w:t>
      </w:r>
      <w:r>
        <w:rPr>
          <w:rFonts w:ascii="Calibri" w:hAnsi="Calibri" w:cs="Calibri"/>
          <w:color w:val="231F20"/>
          <w:sz w:val="21"/>
          <w:szCs w:val="21"/>
        </w:rPr>
        <w:t>are</w:t>
      </w:r>
      <w:r>
        <w:rPr>
          <w:rFonts w:ascii="Calibri" w:hAnsi="Calibri" w:cs="Calibri"/>
          <w:color w:val="231F20"/>
          <w:spacing w:val="-19"/>
          <w:sz w:val="21"/>
          <w:szCs w:val="21"/>
        </w:rPr>
        <w:t xml:space="preserve"> </w:t>
      </w:r>
      <w:r>
        <w:rPr>
          <w:rFonts w:ascii="Calibri" w:hAnsi="Calibri" w:cs="Calibri"/>
          <w:color w:val="231F20"/>
          <w:sz w:val="21"/>
          <w:szCs w:val="21"/>
        </w:rPr>
        <w:t>elected</w:t>
      </w:r>
      <w:r>
        <w:rPr>
          <w:rFonts w:ascii="Calibri" w:hAnsi="Calibri" w:cs="Calibri"/>
          <w:color w:val="231F20"/>
          <w:spacing w:val="-14"/>
          <w:sz w:val="21"/>
          <w:szCs w:val="21"/>
        </w:rPr>
        <w:t xml:space="preserve"> </w:t>
      </w:r>
      <w:r>
        <w:rPr>
          <w:rFonts w:ascii="Calibri" w:hAnsi="Calibri" w:cs="Calibri"/>
          <w:color w:val="231F20"/>
          <w:sz w:val="21"/>
          <w:szCs w:val="21"/>
        </w:rPr>
        <w:t>from</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6"/>
          <w:sz w:val="21"/>
          <w:szCs w:val="21"/>
        </w:rPr>
        <w:t xml:space="preserve"> </w:t>
      </w:r>
      <w:r>
        <w:rPr>
          <w:rFonts w:ascii="Calibri" w:hAnsi="Calibri" w:cs="Calibri"/>
          <w:color w:val="231F20"/>
          <w:sz w:val="21"/>
          <w:szCs w:val="21"/>
        </w:rPr>
        <w:t>various</w:t>
      </w:r>
      <w:r>
        <w:rPr>
          <w:rFonts w:ascii="Calibri" w:hAnsi="Calibri" w:cs="Calibri"/>
          <w:color w:val="231F20"/>
          <w:spacing w:val="-13"/>
          <w:sz w:val="21"/>
          <w:szCs w:val="21"/>
        </w:rPr>
        <w:t xml:space="preserve"> </w:t>
      </w:r>
      <w:r>
        <w:rPr>
          <w:rFonts w:ascii="Calibri" w:hAnsi="Calibri" w:cs="Calibri"/>
          <w:color w:val="231F20"/>
          <w:sz w:val="21"/>
          <w:szCs w:val="21"/>
        </w:rPr>
        <w:t>program</w:t>
      </w:r>
      <w:r>
        <w:rPr>
          <w:rFonts w:ascii="Calibri" w:hAnsi="Calibri" w:cs="Calibri"/>
          <w:color w:val="231F20"/>
          <w:spacing w:val="-13"/>
          <w:sz w:val="21"/>
          <w:szCs w:val="21"/>
        </w:rPr>
        <w:t xml:space="preserve"> </w:t>
      </w:r>
      <w:r>
        <w:rPr>
          <w:rFonts w:ascii="Calibri" w:hAnsi="Calibri" w:cs="Calibri"/>
          <w:color w:val="231F20"/>
          <w:sz w:val="21"/>
          <w:szCs w:val="21"/>
        </w:rPr>
        <w:t>components</w:t>
      </w:r>
      <w:r>
        <w:rPr>
          <w:rFonts w:ascii="Calibri" w:hAnsi="Calibri" w:cs="Calibri"/>
          <w:color w:val="231F20"/>
          <w:spacing w:val="-15"/>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cohorts.</w:t>
      </w:r>
      <w:r>
        <w:rPr>
          <w:rFonts w:ascii="Calibri" w:hAnsi="Calibri" w:cs="Calibri"/>
          <w:color w:val="231F20"/>
          <w:spacing w:val="-12"/>
          <w:sz w:val="21"/>
          <w:szCs w:val="21"/>
        </w:rPr>
        <w:t xml:space="preserve"> </w:t>
      </w:r>
      <w:r>
        <w:rPr>
          <w:rFonts w:ascii="Calibri" w:hAnsi="Calibri" w:cs="Calibri"/>
          <w:color w:val="231F20"/>
          <w:sz w:val="21"/>
          <w:szCs w:val="21"/>
        </w:rPr>
        <w:t>Representatives</w:t>
      </w:r>
      <w:r>
        <w:rPr>
          <w:rFonts w:ascii="Calibri" w:hAnsi="Calibri" w:cs="Calibri"/>
          <w:color w:val="231F20"/>
          <w:spacing w:val="-18"/>
          <w:sz w:val="21"/>
          <w:szCs w:val="21"/>
        </w:rPr>
        <w:t xml:space="preserve"> </w:t>
      </w:r>
      <w:r>
        <w:rPr>
          <w:rFonts w:ascii="Calibri" w:hAnsi="Calibri" w:cs="Calibri"/>
          <w:color w:val="231F20"/>
          <w:sz w:val="21"/>
          <w:szCs w:val="21"/>
        </w:rPr>
        <w:t>will attend</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designated</w:t>
      </w:r>
      <w:r>
        <w:rPr>
          <w:rFonts w:ascii="Calibri" w:hAnsi="Calibri" w:cs="Calibri"/>
          <w:color w:val="231F20"/>
          <w:spacing w:val="-15"/>
          <w:sz w:val="21"/>
          <w:szCs w:val="21"/>
        </w:rPr>
        <w:t xml:space="preserve"> </w:t>
      </w:r>
      <w:r>
        <w:rPr>
          <w:rFonts w:ascii="Calibri" w:hAnsi="Calibri" w:cs="Calibri"/>
          <w:color w:val="231F20"/>
          <w:sz w:val="21"/>
          <w:szCs w:val="21"/>
        </w:rPr>
        <w:t>committee</w:t>
      </w:r>
      <w:r>
        <w:rPr>
          <w:rFonts w:ascii="Calibri" w:hAnsi="Calibri" w:cs="Calibri"/>
          <w:color w:val="231F20"/>
          <w:spacing w:val="-14"/>
          <w:sz w:val="21"/>
          <w:szCs w:val="21"/>
        </w:rPr>
        <w:t xml:space="preserve"> </w:t>
      </w:r>
      <w:r>
        <w:rPr>
          <w:rFonts w:ascii="Calibri" w:hAnsi="Calibri" w:cs="Calibri"/>
          <w:color w:val="231F20"/>
          <w:sz w:val="21"/>
          <w:szCs w:val="21"/>
        </w:rPr>
        <w:t>meetings</w:t>
      </w:r>
      <w:r>
        <w:rPr>
          <w:rFonts w:ascii="Calibri" w:hAnsi="Calibri" w:cs="Calibri"/>
          <w:color w:val="231F20"/>
          <w:spacing w:val="-13"/>
          <w:sz w:val="21"/>
          <w:szCs w:val="21"/>
        </w:rPr>
        <w:t xml:space="preserve"> </w:t>
      </w:r>
      <w:r>
        <w:rPr>
          <w:rFonts w:ascii="Calibri" w:hAnsi="Calibri" w:cs="Calibri"/>
          <w:color w:val="231F20"/>
          <w:sz w:val="21"/>
          <w:szCs w:val="21"/>
        </w:rPr>
        <w:t>including</w:t>
      </w:r>
      <w:r>
        <w:rPr>
          <w:rFonts w:ascii="Calibri" w:hAnsi="Calibri" w:cs="Calibri"/>
          <w:color w:val="231F20"/>
          <w:spacing w:val="-17"/>
          <w:sz w:val="21"/>
          <w:szCs w:val="21"/>
        </w:rPr>
        <w:t xml:space="preserve"> </w:t>
      </w:r>
      <w:r>
        <w:rPr>
          <w:rFonts w:ascii="Calibri" w:hAnsi="Calibri" w:cs="Calibri"/>
          <w:color w:val="231F20"/>
          <w:sz w:val="21"/>
          <w:szCs w:val="21"/>
        </w:rPr>
        <w:t>the</w:t>
      </w:r>
      <w:r>
        <w:rPr>
          <w:rFonts w:ascii="Calibri" w:hAnsi="Calibri" w:cs="Calibri"/>
          <w:color w:val="231F20"/>
          <w:spacing w:val="-19"/>
          <w:sz w:val="21"/>
          <w:szCs w:val="21"/>
        </w:rPr>
        <w:t xml:space="preserve"> </w:t>
      </w:r>
      <w:r>
        <w:rPr>
          <w:rFonts w:ascii="Calibri" w:hAnsi="Calibri" w:cs="Calibri"/>
          <w:color w:val="231F20"/>
          <w:sz w:val="21"/>
          <w:szCs w:val="21"/>
        </w:rPr>
        <w:t>MSW</w:t>
      </w:r>
      <w:r>
        <w:rPr>
          <w:rFonts w:ascii="Calibri" w:hAnsi="Calibri" w:cs="Calibri"/>
          <w:color w:val="231F20"/>
          <w:spacing w:val="-13"/>
          <w:sz w:val="21"/>
          <w:szCs w:val="21"/>
        </w:rPr>
        <w:t xml:space="preserve"> </w:t>
      </w:r>
      <w:r>
        <w:rPr>
          <w:rFonts w:ascii="Calibri" w:hAnsi="Calibri" w:cs="Calibri"/>
          <w:color w:val="231F20"/>
          <w:sz w:val="21"/>
          <w:szCs w:val="21"/>
        </w:rPr>
        <w:t>Committee.</w:t>
      </w:r>
      <w:r>
        <w:rPr>
          <w:rFonts w:ascii="Calibri" w:hAnsi="Calibri" w:cs="Calibri"/>
          <w:color w:val="231F20"/>
          <w:spacing w:val="-17"/>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provide</w:t>
      </w:r>
      <w:r>
        <w:rPr>
          <w:rFonts w:ascii="Calibri" w:hAnsi="Calibri" w:cs="Calibri"/>
          <w:color w:val="231F20"/>
          <w:spacing w:val="-16"/>
          <w:sz w:val="21"/>
          <w:szCs w:val="21"/>
        </w:rPr>
        <w:t xml:space="preserve"> </w:t>
      </w:r>
      <w:r>
        <w:rPr>
          <w:rFonts w:ascii="Calibri" w:hAnsi="Calibri" w:cs="Calibri"/>
          <w:color w:val="231F20"/>
          <w:sz w:val="21"/>
          <w:szCs w:val="21"/>
        </w:rPr>
        <w:t>some</w:t>
      </w:r>
      <w:r>
        <w:rPr>
          <w:rFonts w:ascii="Calibri" w:hAnsi="Calibri" w:cs="Calibri"/>
          <w:color w:val="231F20"/>
          <w:spacing w:val="-12"/>
          <w:sz w:val="21"/>
          <w:szCs w:val="21"/>
        </w:rPr>
        <w:t xml:space="preserve"> </w:t>
      </w:r>
      <w:r>
        <w:rPr>
          <w:rFonts w:ascii="Calibri" w:hAnsi="Calibri" w:cs="Calibri"/>
          <w:color w:val="231F20"/>
          <w:sz w:val="21"/>
          <w:szCs w:val="21"/>
        </w:rPr>
        <w:t>continuity,</w:t>
      </w:r>
      <w:r>
        <w:rPr>
          <w:rFonts w:ascii="Calibri" w:hAnsi="Calibri" w:cs="Calibri"/>
          <w:color w:val="231F20"/>
          <w:spacing w:val="-14"/>
          <w:sz w:val="21"/>
          <w:szCs w:val="21"/>
        </w:rPr>
        <w:t xml:space="preserve"> </w:t>
      </w:r>
      <w:r>
        <w:rPr>
          <w:rFonts w:ascii="Calibri" w:hAnsi="Calibri" w:cs="Calibri"/>
          <w:color w:val="231F20"/>
          <w:sz w:val="21"/>
          <w:szCs w:val="21"/>
        </w:rPr>
        <w:t xml:space="preserve">first- year representatives will continue their service until second-year representatives are elected during the following fall semester. Student representatives have the same voting rights as faculty members, except when an </w:t>
      </w:r>
      <w:r>
        <w:rPr>
          <w:rFonts w:ascii="Calibri" w:hAnsi="Calibri" w:cs="Calibri"/>
          <w:b/>
          <w:bCs/>
          <w:i/>
          <w:iCs/>
          <w:color w:val="231F20"/>
          <w:sz w:val="21"/>
          <w:szCs w:val="21"/>
        </w:rPr>
        <w:t xml:space="preserve">executive session </w:t>
      </w:r>
      <w:r>
        <w:rPr>
          <w:rFonts w:ascii="Calibri" w:hAnsi="Calibri" w:cs="Calibri"/>
          <w:color w:val="231F20"/>
          <w:sz w:val="21"/>
          <w:szCs w:val="21"/>
        </w:rPr>
        <w:t>of a committee meeting is called.</w:t>
      </w:r>
    </w:p>
    <w:p w14:paraId="16BF0E6B" w14:textId="499D3E65" w:rsidR="00540092" w:rsidRDefault="00540092">
      <w:pPr>
        <w:pStyle w:val="BodyText"/>
        <w:kinsoku w:val="0"/>
        <w:overflowPunct w:val="0"/>
        <w:spacing w:before="163" w:line="264" w:lineRule="auto"/>
        <w:ind w:left="1434" w:right="1599" w:hanging="3"/>
        <w:rPr>
          <w:rFonts w:ascii="Calibri" w:hAnsi="Calibri" w:cs="Calibri"/>
          <w:color w:val="231F20"/>
          <w:sz w:val="21"/>
          <w:szCs w:val="21"/>
        </w:rPr>
      </w:pP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representation</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3"/>
          <w:sz w:val="21"/>
          <w:szCs w:val="21"/>
        </w:rPr>
        <w:t xml:space="preserve"> </w:t>
      </w:r>
      <w:r>
        <w:rPr>
          <w:rFonts w:ascii="Calibri" w:hAnsi="Calibri" w:cs="Calibri"/>
          <w:color w:val="231F20"/>
          <w:sz w:val="21"/>
          <w:szCs w:val="21"/>
        </w:rPr>
        <w:t>desired</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7"/>
          <w:sz w:val="21"/>
          <w:szCs w:val="21"/>
        </w:rPr>
        <w:t xml:space="preserve"> </w:t>
      </w:r>
      <w:r>
        <w:rPr>
          <w:rFonts w:ascii="Calibri" w:hAnsi="Calibri" w:cs="Calibri"/>
          <w:color w:val="231F20"/>
          <w:sz w:val="21"/>
          <w:szCs w:val="21"/>
        </w:rPr>
        <w:t>required</w:t>
      </w:r>
      <w:r>
        <w:rPr>
          <w:rFonts w:ascii="Calibri" w:hAnsi="Calibri" w:cs="Calibri"/>
          <w:color w:val="231F20"/>
          <w:spacing w:val="-17"/>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part</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operations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MSW</w:t>
      </w:r>
      <w:r>
        <w:rPr>
          <w:rFonts w:ascii="Calibri" w:hAnsi="Calibri" w:cs="Calibri"/>
          <w:color w:val="231F20"/>
          <w:spacing w:val="-17"/>
          <w:sz w:val="21"/>
          <w:szCs w:val="21"/>
        </w:rPr>
        <w:t xml:space="preserve"> </w:t>
      </w:r>
      <w:r>
        <w:rPr>
          <w:rFonts w:ascii="Calibri" w:hAnsi="Calibri" w:cs="Calibri"/>
          <w:color w:val="231F20"/>
          <w:sz w:val="21"/>
          <w:szCs w:val="21"/>
        </w:rPr>
        <w:t>Program.</w:t>
      </w:r>
      <w:r>
        <w:rPr>
          <w:rFonts w:ascii="Calibri" w:hAnsi="Calibri" w:cs="Calibri"/>
          <w:color w:val="231F20"/>
          <w:spacing w:val="-17"/>
          <w:sz w:val="21"/>
          <w:szCs w:val="21"/>
        </w:rPr>
        <w:t xml:space="preserve"> </w:t>
      </w:r>
      <w:r>
        <w:rPr>
          <w:rFonts w:ascii="Calibri" w:hAnsi="Calibri" w:cs="Calibri"/>
          <w:color w:val="231F20"/>
          <w:sz w:val="21"/>
          <w:szCs w:val="21"/>
        </w:rPr>
        <w:t>Given</w:t>
      </w:r>
      <w:r>
        <w:rPr>
          <w:rFonts w:ascii="Calibri" w:hAnsi="Calibri" w:cs="Calibri"/>
          <w:color w:val="231F20"/>
          <w:spacing w:val="-17"/>
          <w:sz w:val="21"/>
          <w:szCs w:val="21"/>
        </w:rPr>
        <w:t xml:space="preserve"> </w:t>
      </w:r>
      <w:r>
        <w:rPr>
          <w:rFonts w:ascii="Calibri" w:hAnsi="Calibri" w:cs="Calibri"/>
          <w:color w:val="231F20"/>
          <w:sz w:val="21"/>
          <w:szCs w:val="21"/>
        </w:rPr>
        <w:t xml:space="preserve">that circumstance, a list of duties </w:t>
      </w:r>
      <w:r w:rsidR="00D44DB1">
        <w:rPr>
          <w:rFonts w:ascii="Calibri" w:hAnsi="Calibri" w:cs="Calibri"/>
          <w:color w:val="231F20"/>
          <w:sz w:val="21"/>
          <w:szCs w:val="21"/>
        </w:rPr>
        <w:t>is as</w:t>
      </w:r>
      <w:r>
        <w:rPr>
          <w:rFonts w:ascii="Calibri" w:hAnsi="Calibri" w:cs="Calibri"/>
          <w:color w:val="231F20"/>
          <w:sz w:val="21"/>
          <w:szCs w:val="21"/>
        </w:rPr>
        <w:t xml:space="preserve"> follows.</w:t>
      </w:r>
    </w:p>
    <w:p w14:paraId="3A98DE43" w14:textId="77777777" w:rsidR="00540092" w:rsidRDefault="00540092">
      <w:pPr>
        <w:pStyle w:val="BodyText"/>
        <w:kinsoku w:val="0"/>
        <w:overflowPunct w:val="0"/>
        <w:spacing w:before="171"/>
        <w:ind w:left="1440"/>
        <w:rPr>
          <w:rFonts w:ascii="Calibri Light" w:hAnsi="Calibri Light" w:cs="Calibri Light"/>
          <w:color w:val="231F20"/>
          <w:spacing w:val="-2"/>
          <w:sz w:val="36"/>
          <w:szCs w:val="36"/>
        </w:rPr>
      </w:pPr>
      <w:r>
        <w:rPr>
          <w:rFonts w:ascii="Calibri Light" w:hAnsi="Calibri Light" w:cs="Calibri Light"/>
          <w:color w:val="231F20"/>
          <w:spacing w:val="-2"/>
          <w:sz w:val="36"/>
          <w:szCs w:val="36"/>
        </w:rPr>
        <w:t>Expected</w:t>
      </w:r>
      <w:r>
        <w:rPr>
          <w:rFonts w:ascii="Calibri Light" w:hAnsi="Calibri Light" w:cs="Calibri Light"/>
          <w:color w:val="231F20"/>
          <w:spacing w:val="-11"/>
          <w:sz w:val="36"/>
          <w:szCs w:val="36"/>
        </w:rPr>
        <w:t xml:space="preserve"> </w:t>
      </w:r>
      <w:r>
        <w:rPr>
          <w:rFonts w:ascii="Calibri Light" w:hAnsi="Calibri Light" w:cs="Calibri Light"/>
          <w:color w:val="231F20"/>
          <w:spacing w:val="-2"/>
          <w:sz w:val="36"/>
          <w:szCs w:val="36"/>
        </w:rPr>
        <w:t>duties:</w:t>
      </w:r>
    </w:p>
    <w:p w14:paraId="15937D72" w14:textId="77777777" w:rsidR="00540092" w:rsidRDefault="00540092" w:rsidP="00EF2A06">
      <w:pPr>
        <w:pStyle w:val="ListParagraph"/>
        <w:numPr>
          <w:ilvl w:val="0"/>
          <w:numId w:val="61"/>
        </w:numPr>
        <w:tabs>
          <w:tab w:val="left" w:pos="2157"/>
        </w:tabs>
        <w:kinsoku w:val="0"/>
        <w:overflowPunct w:val="0"/>
        <w:spacing w:before="1"/>
        <w:ind w:hanging="367"/>
        <w:rPr>
          <w:color w:val="9E1C30"/>
          <w:spacing w:val="-2"/>
          <w:sz w:val="21"/>
          <w:szCs w:val="21"/>
        </w:rPr>
      </w:pPr>
      <w:r>
        <w:rPr>
          <w:color w:val="9E1C30"/>
          <w:spacing w:val="-5"/>
          <w:sz w:val="21"/>
          <w:szCs w:val="21"/>
        </w:rPr>
        <w:t>ATTEND</w:t>
      </w:r>
      <w:r>
        <w:rPr>
          <w:color w:val="9E1C30"/>
          <w:spacing w:val="-3"/>
          <w:sz w:val="21"/>
          <w:szCs w:val="21"/>
        </w:rPr>
        <w:t xml:space="preserve"> </w:t>
      </w:r>
      <w:r>
        <w:rPr>
          <w:color w:val="9E1C30"/>
          <w:spacing w:val="-2"/>
          <w:sz w:val="21"/>
          <w:szCs w:val="21"/>
        </w:rPr>
        <w:t>MEETINGS</w:t>
      </w:r>
    </w:p>
    <w:p w14:paraId="56402E5E" w14:textId="5F8C80C4" w:rsidR="00540092" w:rsidRDefault="00540092">
      <w:pPr>
        <w:pStyle w:val="BodyText"/>
        <w:kinsoku w:val="0"/>
        <w:overflowPunct w:val="0"/>
        <w:spacing w:before="42" w:line="278" w:lineRule="auto"/>
        <w:ind w:left="2152" w:right="2055"/>
        <w:rPr>
          <w:rFonts w:ascii="Calibri" w:hAnsi="Calibri" w:cs="Calibri"/>
          <w:color w:val="231F20"/>
          <w:sz w:val="21"/>
          <w:szCs w:val="21"/>
        </w:rPr>
      </w:pPr>
      <w:r>
        <w:rPr>
          <w:rFonts w:ascii="Calibri" w:hAnsi="Calibri" w:cs="Calibri"/>
          <w:color w:val="231F20"/>
          <w:spacing w:val="-2"/>
          <w:sz w:val="21"/>
          <w:szCs w:val="21"/>
        </w:rPr>
        <w:t>Be</w:t>
      </w:r>
      <w:r>
        <w:rPr>
          <w:rFonts w:ascii="Calibri" w:hAnsi="Calibri" w:cs="Calibri"/>
          <w:color w:val="231F20"/>
          <w:spacing w:val="-8"/>
          <w:sz w:val="21"/>
          <w:szCs w:val="21"/>
        </w:rPr>
        <w:t xml:space="preserve"> </w:t>
      </w:r>
      <w:r>
        <w:rPr>
          <w:rFonts w:ascii="Calibri" w:hAnsi="Calibri" w:cs="Calibri"/>
          <w:color w:val="231F20"/>
          <w:spacing w:val="-2"/>
          <w:sz w:val="21"/>
          <w:szCs w:val="21"/>
        </w:rPr>
        <w:t>able</w:t>
      </w:r>
      <w:r>
        <w:rPr>
          <w:rFonts w:ascii="Calibri" w:hAnsi="Calibri" w:cs="Calibri"/>
          <w:color w:val="231F20"/>
          <w:spacing w:val="-8"/>
          <w:sz w:val="21"/>
          <w:szCs w:val="21"/>
        </w:rPr>
        <w:t xml:space="preserve"> </w:t>
      </w:r>
      <w:r>
        <w:rPr>
          <w:rFonts w:ascii="Calibri" w:hAnsi="Calibri" w:cs="Calibri"/>
          <w:color w:val="231F20"/>
          <w:spacing w:val="-2"/>
          <w:sz w:val="21"/>
          <w:szCs w:val="21"/>
        </w:rPr>
        <w:t>to</w:t>
      </w:r>
      <w:r>
        <w:rPr>
          <w:rFonts w:ascii="Calibri" w:hAnsi="Calibri" w:cs="Calibri"/>
          <w:color w:val="231F20"/>
          <w:spacing w:val="-12"/>
          <w:sz w:val="21"/>
          <w:szCs w:val="21"/>
        </w:rPr>
        <w:t xml:space="preserve"> </w:t>
      </w:r>
      <w:r>
        <w:rPr>
          <w:rFonts w:ascii="Calibri" w:hAnsi="Calibri" w:cs="Calibri"/>
          <w:color w:val="231F20"/>
          <w:spacing w:val="-2"/>
          <w:sz w:val="21"/>
          <w:szCs w:val="21"/>
        </w:rPr>
        <w:t>attend</w:t>
      </w:r>
      <w:r>
        <w:rPr>
          <w:rFonts w:ascii="Calibri" w:hAnsi="Calibri" w:cs="Calibri"/>
          <w:color w:val="231F20"/>
          <w:spacing w:val="-9"/>
          <w:sz w:val="21"/>
          <w:szCs w:val="21"/>
        </w:rPr>
        <w:t xml:space="preserve"> </w:t>
      </w:r>
      <w:r w:rsidR="00D44DB1">
        <w:rPr>
          <w:rFonts w:ascii="Calibri" w:hAnsi="Calibri" w:cs="Calibri"/>
          <w:color w:val="231F20"/>
          <w:spacing w:val="-2"/>
          <w:sz w:val="21"/>
          <w:szCs w:val="21"/>
        </w:rPr>
        <w:t>meetings</w:t>
      </w:r>
      <w:r>
        <w:rPr>
          <w:rFonts w:ascii="Calibri" w:hAnsi="Calibri" w:cs="Calibri"/>
          <w:color w:val="231F20"/>
          <w:spacing w:val="-10"/>
          <w:sz w:val="21"/>
          <w:szCs w:val="21"/>
        </w:rPr>
        <w:t xml:space="preserve"> </w:t>
      </w:r>
      <w:r>
        <w:rPr>
          <w:rFonts w:ascii="Calibri" w:hAnsi="Calibri" w:cs="Calibri"/>
          <w:color w:val="231F20"/>
          <w:spacing w:val="-2"/>
          <w:sz w:val="21"/>
          <w:szCs w:val="21"/>
        </w:rPr>
        <w:t>and</w:t>
      </w:r>
      <w:r>
        <w:rPr>
          <w:rFonts w:ascii="Calibri" w:hAnsi="Calibri" w:cs="Calibri"/>
          <w:color w:val="231F20"/>
          <w:spacing w:val="-7"/>
          <w:sz w:val="21"/>
          <w:szCs w:val="21"/>
        </w:rPr>
        <w:t xml:space="preserve"> </w:t>
      </w:r>
      <w:r>
        <w:rPr>
          <w:rFonts w:ascii="Calibri" w:hAnsi="Calibri" w:cs="Calibri"/>
          <w:color w:val="231F20"/>
          <w:spacing w:val="-2"/>
          <w:sz w:val="21"/>
          <w:szCs w:val="21"/>
        </w:rPr>
        <w:t>bring</w:t>
      </w:r>
      <w:r>
        <w:rPr>
          <w:rFonts w:ascii="Calibri" w:hAnsi="Calibri" w:cs="Calibri"/>
          <w:color w:val="231F20"/>
          <w:spacing w:val="-10"/>
          <w:sz w:val="21"/>
          <w:szCs w:val="21"/>
        </w:rPr>
        <w:t xml:space="preserve"> </w:t>
      </w:r>
      <w:r>
        <w:rPr>
          <w:rFonts w:ascii="Calibri" w:hAnsi="Calibri" w:cs="Calibri"/>
          <w:color w:val="231F20"/>
          <w:spacing w:val="-2"/>
          <w:sz w:val="21"/>
          <w:szCs w:val="21"/>
        </w:rPr>
        <w:t>forth</w:t>
      </w:r>
      <w:r>
        <w:rPr>
          <w:rFonts w:ascii="Calibri" w:hAnsi="Calibri" w:cs="Calibri"/>
          <w:color w:val="231F20"/>
          <w:spacing w:val="-9"/>
          <w:sz w:val="21"/>
          <w:szCs w:val="21"/>
        </w:rPr>
        <w:t xml:space="preserve"> </w:t>
      </w:r>
      <w:r>
        <w:rPr>
          <w:rFonts w:ascii="Calibri" w:hAnsi="Calibri" w:cs="Calibri"/>
          <w:color w:val="231F20"/>
          <w:spacing w:val="-2"/>
          <w:sz w:val="21"/>
          <w:szCs w:val="21"/>
        </w:rPr>
        <w:t>concerns</w:t>
      </w:r>
      <w:r>
        <w:rPr>
          <w:rFonts w:ascii="Calibri" w:hAnsi="Calibri" w:cs="Calibri"/>
          <w:color w:val="231F20"/>
          <w:spacing w:val="-10"/>
          <w:sz w:val="21"/>
          <w:szCs w:val="21"/>
        </w:rPr>
        <w:t xml:space="preserve"> </w:t>
      </w:r>
      <w:r>
        <w:rPr>
          <w:rFonts w:ascii="Calibri" w:hAnsi="Calibri" w:cs="Calibri"/>
          <w:color w:val="231F20"/>
          <w:spacing w:val="-2"/>
          <w:sz w:val="21"/>
          <w:szCs w:val="21"/>
        </w:rPr>
        <w:t>and</w:t>
      </w:r>
      <w:r>
        <w:rPr>
          <w:rFonts w:ascii="Calibri" w:hAnsi="Calibri" w:cs="Calibri"/>
          <w:color w:val="231F20"/>
          <w:spacing w:val="-19"/>
          <w:sz w:val="21"/>
          <w:szCs w:val="21"/>
        </w:rPr>
        <w:t xml:space="preserve"> </w:t>
      </w:r>
      <w:r>
        <w:rPr>
          <w:rFonts w:ascii="Calibri" w:hAnsi="Calibri" w:cs="Calibri"/>
          <w:color w:val="231F20"/>
          <w:spacing w:val="-2"/>
          <w:sz w:val="21"/>
          <w:szCs w:val="21"/>
        </w:rPr>
        <w:t>respond</w:t>
      </w:r>
      <w:r>
        <w:rPr>
          <w:rFonts w:ascii="Calibri" w:hAnsi="Calibri" w:cs="Calibri"/>
          <w:color w:val="231F20"/>
          <w:spacing w:val="-9"/>
          <w:sz w:val="21"/>
          <w:szCs w:val="21"/>
        </w:rPr>
        <w:t xml:space="preserve"> </w:t>
      </w:r>
      <w:r>
        <w:rPr>
          <w:rFonts w:ascii="Calibri" w:hAnsi="Calibri" w:cs="Calibri"/>
          <w:color w:val="231F20"/>
          <w:spacing w:val="-2"/>
          <w:sz w:val="21"/>
          <w:szCs w:val="21"/>
        </w:rPr>
        <w:t>to</w:t>
      </w:r>
      <w:r>
        <w:rPr>
          <w:rFonts w:ascii="Calibri" w:hAnsi="Calibri" w:cs="Calibri"/>
          <w:color w:val="231F20"/>
          <w:spacing w:val="-9"/>
          <w:sz w:val="21"/>
          <w:szCs w:val="21"/>
        </w:rPr>
        <w:t xml:space="preserve"> </w:t>
      </w:r>
      <w:r>
        <w:rPr>
          <w:rFonts w:ascii="Calibri" w:hAnsi="Calibri" w:cs="Calibri"/>
          <w:color w:val="231F20"/>
          <w:spacing w:val="-2"/>
          <w:sz w:val="21"/>
          <w:szCs w:val="21"/>
        </w:rPr>
        <w:t>information</w:t>
      </w:r>
      <w:r>
        <w:rPr>
          <w:rFonts w:ascii="Calibri" w:hAnsi="Calibri" w:cs="Calibri"/>
          <w:color w:val="231F20"/>
          <w:spacing w:val="-7"/>
          <w:sz w:val="21"/>
          <w:szCs w:val="21"/>
        </w:rPr>
        <w:t xml:space="preserve"> </w:t>
      </w:r>
      <w:r>
        <w:rPr>
          <w:rFonts w:ascii="Calibri" w:hAnsi="Calibri" w:cs="Calibri"/>
          <w:color w:val="231F20"/>
          <w:spacing w:val="-2"/>
          <w:sz w:val="21"/>
          <w:szCs w:val="21"/>
        </w:rPr>
        <w:t>pertinent</w:t>
      </w:r>
      <w:r>
        <w:rPr>
          <w:rFonts w:ascii="Calibri" w:hAnsi="Calibri" w:cs="Calibri"/>
          <w:color w:val="231F20"/>
          <w:spacing w:val="-8"/>
          <w:sz w:val="21"/>
          <w:szCs w:val="21"/>
        </w:rPr>
        <w:t xml:space="preserve"> </w:t>
      </w:r>
      <w:r>
        <w:rPr>
          <w:rFonts w:ascii="Calibri" w:hAnsi="Calibri" w:cs="Calibri"/>
          <w:color w:val="231F20"/>
          <w:spacing w:val="-2"/>
          <w:sz w:val="21"/>
          <w:szCs w:val="21"/>
        </w:rPr>
        <w:t xml:space="preserve">to </w:t>
      </w:r>
      <w:r>
        <w:rPr>
          <w:rFonts w:ascii="Calibri" w:hAnsi="Calibri" w:cs="Calibri"/>
          <w:color w:val="231F20"/>
          <w:sz w:val="21"/>
          <w:szCs w:val="21"/>
        </w:rPr>
        <w:t>students from each program component.</w:t>
      </w:r>
    </w:p>
    <w:p w14:paraId="773FAF93" w14:textId="77777777" w:rsidR="00540092" w:rsidRDefault="00540092">
      <w:pPr>
        <w:pStyle w:val="BodyText"/>
        <w:kinsoku w:val="0"/>
        <w:overflowPunct w:val="0"/>
        <w:spacing w:before="7"/>
        <w:rPr>
          <w:rFonts w:ascii="Calibri" w:hAnsi="Calibri" w:cs="Calibri"/>
          <w:sz w:val="23"/>
          <w:szCs w:val="23"/>
        </w:rPr>
      </w:pPr>
    </w:p>
    <w:p w14:paraId="613F9C07" w14:textId="77777777" w:rsidR="00540092" w:rsidRDefault="00540092" w:rsidP="00EF2A06">
      <w:pPr>
        <w:pStyle w:val="ListParagraph"/>
        <w:numPr>
          <w:ilvl w:val="1"/>
          <w:numId w:val="61"/>
        </w:numPr>
        <w:tabs>
          <w:tab w:val="left" w:pos="2519"/>
        </w:tabs>
        <w:kinsoku w:val="0"/>
        <w:overflowPunct w:val="0"/>
        <w:ind w:hanging="367"/>
        <w:rPr>
          <w:color w:val="231F20"/>
          <w:spacing w:val="-6"/>
          <w:sz w:val="21"/>
          <w:szCs w:val="21"/>
        </w:rPr>
      </w:pPr>
      <w:r>
        <w:rPr>
          <w:color w:val="231F20"/>
          <w:spacing w:val="-6"/>
          <w:sz w:val="21"/>
          <w:szCs w:val="21"/>
        </w:rPr>
        <w:t>MSW</w:t>
      </w:r>
      <w:r>
        <w:rPr>
          <w:color w:val="231F20"/>
          <w:spacing w:val="-10"/>
          <w:sz w:val="21"/>
          <w:szCs w:val="21"/>
        </w:rPr>
        <w:t xml:space="preserve"> </w:t>
      </w:r>
      <w:r>
        <w:rPr>
          <w:color w:val="231F20"/>
          <w:spacing w:val="-6"/>
          <w:sz w:val="21"/>
          <w:szCs w:val="21"/>
        </w:rPr>
        <w:t>Program Committee</w:t>
      </w:r>
    </w:p>
    <w:p w14:paraId="60519BAC" w14:textId="77777777" w:rsidR="00540092" w:rsidRDefault="00540092" w:rsidP="00EF2A06">
      <w:pPr>
        <w:pStyle w:val="ListParagraph"/>
        <w:numPr>
          <w:ilvl w:val="1"/>
          <w:numId w:val="61"/>
        </w:numPr>
        <w:tabs>
          <w:tab w:val="left" w:pos="2519"/>
        </w:tabs>
        <w:kinsoku w:val="0"/>
        <w:overflowPunct w:val="0"/>
        <w:spacing w:before="42" w:line="278" w:lineRule="auto"/>
        <w:ind w:right="2585" w:hanging="367"/>
        <w:rPr>
          <w:color w:val="231F20"/>
          <w:sz w:val="21"/>
          <w:szCs w:val="21"/>
        </w:rPr>
      </w:pPr>
      <w:r>
        <w:rPr>
          <w:color w:val="231F20"/>
          <w:spacing w:val="-2"/>
          <w:sz w:val="21"/>
          <w:szCs w:val="21"/>
        </w:rPr>
        <w:t>Other</w:t>
      </w:r>
      <w:r>
        <w:rPr>
          <w:color w:val="231F20"/>
          <w:spacing w:val="-10"/>
          <w:sz w:val="21"/>
          <w:szCs w:val="21"/>
        </w:rPr>
        <w:t xml:space="preserve"> </w:t>
      </w:r>
      <w:r>
        <w:rPr>
          <w:color w:val="231F20"/>
          <w:spacing w:val="-2"/>
          <w:sz w:val="21"/>
          <w:szCs w:val="21"/>
        </w:rPr>
        <w:t>meetings</w:t>
      </w:r>
      <w:r>
        <w:rPr>
          <w:color w:val="231F20"/>
          <w:spacing w:val="-13"/>
          <w:sz w:val="21"/>
          <w:szCs w:val="21"/>
        </w:rPr>
        <w:t xml:space="preserve"> </w:t>
      </w:r>
      <w:r>
        <w:rPr>
          <w:color w:val="231F20"/>
          <w:spacing w:val="-2"/>
          <w:sz w:val="21"/>
          <w:szCs w:val="21"/>
        </w:rPr>
        <w:t>as</w:t>
      </w:r>
      <w:r>
        <w:rPr>
          <w:color w:val="231F20"/>
          <w:spacing w:val="-13"/>
          <w:sz w:val="21"/>
          <w:szCs w:val="21"/>
        </w:rPr>
        <w:t xml:space="preserve"> </w:t>
      </w:r>
      <w:r>
        <w:rPr>
          <w:color w:val="231F20"/>
          <w:spacing w:val="-2"/>
          <w:sz w:val="21"/>
          <w:szCs w:val="21"/>
        </w:rPr>
        <w:t>warranted</w:t>
      </w:r>
      <w:r>
        <w:rPr>
          <w:color w:val="231F20"/>
          <w:spacing w:val="-15"/>
          <w:sz w:val="21"/>
          <w:szCs w:val="21"/>
        </w:rPr>
        <w:t xml:space="preserve"> </w:t>
      </w:r>
      <w:r>
        <w:rPr>
          <w:color w:val="231F20"/>
          <w:spacing w:val="-2"/>
          <w:sz w:val="21"/>
          <w:szCs w:val="21"/>
        </w:rPr>
        <w:t>i.e.,</w:t>
      </w:r>
      <w:r>
        <w:rPr>
          <w:color w:val="231F20"/>
          <w:spacing w:val="-10"/>
          <w:sz w:val="21"/>
          <w:szCs w:val="21"/>
        </w:rPr>
        <w:t xml:space="preserve"> </w:t>
      </w:r>
      <w:r>
        <w:rPr>
          <w:color w:val="231F20"/>
          <w:spacing w:val="-2"/>
          <w:sz w:val="21"/>
          <w:szCs w:val="21"/>
        </w:rPr>
        <w:t>Graduate</w:t>
      </w:r>
      <w:r>
        <w:rPr>
          <w:color w:val="231F20"/>
          <w:spacing w:val="-10"/>
          <w:sz w:val="21"/>
          <w:szCs w:val="21"/>
        </w:rPr>
        <w:t xml:space="preserve"> </w:t>
      </w:r>
      <w:r>
        <w:rPr>
          <w:color w:val="231F20"/>
          <w:spacing w:val="-2"/>
          <w:sz w:val="21"/>
          <w:szCs w:val="21"/>
        </w:rPr>
        <w:t>Student</w:t>
      </w:r>
      <w:r>
        <w:rPr>
          <w:color w:val="231F20"/>
          <w:spacing w:val="-10"/>
          <w:sz w:val="21"/>
          <w:szCs w:val="21"/>
        </w:rPr>
        <w:t xml:space="preserve"> </w:t>
      </w:r>
      <w:r>
        <w:rPr>
          <w:color w:val="231F20"/>
          <w:spacing w:val="-2"/>
          <w:sz w:val="21"/>
          <w:szCs w:val="21"/>
        </w:rPr>
        <w:t>Association,</w:t>
      </w:r>
      <w:r>
        <w:rPr>
          <w:color w:val="231F20"/>
          <w:spacing w:val="-10"/>
          <w:sz w:val="21"/>
          <w:szCs w:val="21"/>
        </w:rPr>
        <w:t xml:space="preserve"> </w:t>
      </w:r>
      <w:r>
        <w:rPr>
          <w:color w:val="231F20"/>
          <w:spacing w:val="-2"/>
          <w:sz w:val="21"/>
          <w:szCs w:val="21"/>
        </w:rPr>
        <w:t>Diversity</w:t>
      </w:r>
      <w:r>
        <w:rPr>
          <w:color w:val="231F20"/>
          <w:spacing w:val="-12"/>
          <w:sz w:val="21"/>
          <w:szCs w:val="21"/>
        </w:rPr>
        <w:t xml:space="preserve"> </w:t>
      </w:r>
      <w:r>
        <w:rPr>
          <w:color w:val="231F20"/>
          <w:spacing w:val="-2"/>
          <w:sz w:val="21"/>
          <w:szCs w:val="21"/>
        </w:rPr>
        <w:t xml:space="preserve">Committee, </w:t>
      </w:r>
      <w:r>
        <w:rPr>
          <w:color w:val="231F20"/>
          <w:sz w:val="21"/>
          <w:szCs w:val="21"/>
        </w:rPr>
        <w:t>or Field Advisory Committee</w:t>
      </w:r>
    </w:p>
    <w:p w14:paraId="35CDFB3D" w14:textId="77777777" w:rsidR="00540092" w:rsidRDefault="00540092">
      <w:pPr>
        <w:pStyle w:val="BodyText"/>
        <w:kinsoku w:val="0"/>
        <w:overflowPunct w:val="0"/>
        <w:spacing w:before="7"/>
        <w:rPr>
          <w:rFonts w:ascii="Calibri" w:hAnsi="Calibri" w:cs="Calibri"/>
          <w:sz w:val="23"/>
          <w:szCs w:val="23"/>
        </w:rPr>
      </w:pPr>
    </w:p>
    <w:p w14:paraId="3A2C2043" w14:textId="77777777" w:rsidR="00540092" w:rsidRDefault="00540092" w:rsidP="00EF2A06">
      <w:pPr>
        <w:pStyle w:val="ListParagraph"/>
        <w:numPr>
          <w:ilvl w:val="0"/>
          <w:numId w:val="61"/>
        </w:numPr>
        <w:tabs>
          <w:tab w:val="left" w:pos="2157"/>
        </w:tabs>
        <w:kinsoku w:val="0"/>
        <w:overflowPunct w:val="0"/>
        <w:ind w:hanging="367"/>
        <w:rPr>
          <w:color w:val="9E1C30"/>
          <w:spacing w:val="-4"/>
          <w:sz w:val="21"/>
          <w:szCs w:val="21"/>
        </w:rPr>
      </w:pPr>
      <w:r>
        <w:rPr>
          <w:color w:val="9E1C30"/>
          <w:spacing w:val="-4"/>
          <w:sz w:val="21"/>
          <w:szCs w:val="21"/>
        </w:rPr>
        <w:t>SERVE</w:t>
      </w:r>
      <w:r>
        <w:rPr>
          <w:color w:val="9E1C30"/>
          <w:spacing w:val="-11"/>
          <w:sz w:val="21"/>
          <w:szCs w:val="21"/>
        </w:rPr>
        <w:t xml:space="preserve"> </w:t>
      </w:r>
      <w:r>
        <w:rPr>
          <w:color w:val="9E1C30"/>
          <w:spacing w:val="-4"/>
          <w:sz w:val="21"/>
          <w:szCs w:val="21"/>
        </w:rPr>
        <w:t>AS</w:t>
      </w:r>
      <w:r>
        <w:rPr>
          <w:color w:val="9E1C30"/>
          <w:spacing w:val="-9"/>
          <w:sz w:val="21"/>
          <w:szCs w:val="21"/>
        </w:rPr>
        <w:t xml:space="preserve"> </w:t>
      </w:r>
      <w:r>
        <w:rPr>
          <w:color w:val="9E1C30"/>
          <w:spacing w:val="-4"/>
          <w:sz w:val="21"/>
          <w:szCs w:val="21"/>
        </w:rPr>
        <w:t>LIASION</w:t>
      </w:r>
      <w:r>
        <w:rPr>
          <w:color w:val="9E1C30"/>
          <w:spacing w:val="-6"/>
          <w:sz w:val="21"/>
          <w:szCs w:val="21"/>
        </w:rPr>
        <w:t xml:space="preserve"> </w:t>
      </w:r>
      <w:r>
        <w:rPr>
          <w:color w:val="9E1C30"/>
          <w:spacing w:val="-4"/>
          <w:sz w:val="21"/>
          <w:szCs w:val="21"/>
        </w:rPr>
        <w:t>&amp;</w:t>
      </w:r>
      <w:r>
        <w:rPr>
          <w:color w:val="9E1C30"/>
          <w:spacing w:val="-3"/>
          <w:sz w:val="21"/>
          <w:szCs w:val="21"/>
        </w:rPr>
        <w:t xml:space="preserve"> </w:t>
      </w:r>
      <w:r>
        <w:rPr>
          <w:color w:val="9E1C30"/>
          <w:spacing w:val="-4"/>
          <w:sz w:val="21"/>
          <w:szCs w:val="21"/>
        </w:rPr>
        <w:t>ADVOCATE</w:t>
      </w:r>
    </w:p>
    <w:p w14:paraId="49DE80A8" w14:textId="6A995685" w:rsidR="00540092" w:rsidRDefault="00540092">
      <w:pPr>
        <w:pStyle w:val="BodyText"/>
        <w:kinsoku w:val="0"/>
        <w:overflowPunct w:val="0"/>
        <w:spacing w:before="80" w:line="316" w:lineRule="auto"/>
        <w:ind w:left="2151" w:right="1730" w:firstLine="1"/>
        <w:rPr>
          <w:rFonts w:ascii="Calibri" w:hAnsi="Calibri" w:cs="Calibri"/>
          <w:color w:val="231F20"/>
          <w:sz w:val="21"/>
          <w:szCs w:val="21"/>
        </w:rPr>
      </w:pPr>
      <w:r>
        <w:rPr>
          <w:rFonts w:ascii="Calibri" w:hAnsi="Calibri" w:cs="Calibri"/>
          <w:color w:val="231F20"/>
          <w:sz w:val="21"/>
          <w:szCs w:val="21"/>
        </w:rPr>
        <w:t>Be</w:t>
      </w:r>
      <w:r>
        <w:rPr>
          <w:rFonts w:ascii="Calibri" w:hAnsi="Calibri" w:cs="Calibri"/>
          <w:color w:val="231F20"/>
          <w:spacing w:val="-12"/>
          <w:sz w:val="21"/>
          <w:szCs w:val="21"/>
        </w:rPr>
        <w:t xml:space="preserve"> </w:t>
      </w:r>
      <w:r>
        <w:rPr>
          <w:rFonts w:ascii="Calibri" w:hAnsi="Calibri" w:cs="Calibri"/>
          <w:color w:val="231F20"/>
          <w:sz w:val="21"/>
          <w:szCs w:val="21"/>
        </w:rPr>
        <w:t>able</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5"/>
          <w:sz w:val="21"/>
          <w:szCs w:val="21"/>
        </w:rPr>
        <w:t xml:space="preserve"> </w:t>
      </w:r>
      <w:r>
        <w:rPr>
          <w:rFonts w:ascii="Calibri" w:hAnsi="Calibri" w:cs="Calibri"/>
          <w:color w:val="231F20"/>
          <w:sz w:val="21"/>
          <w:szCs w:val="21"/>
        </w:rPr>
        <w:t>serve</w:t>
      </w:r>
      <w:r>
        <w:rPr>
          <w:rFonts w:ascii="Calibri" w:hAnsi="Calibri" w:cs="Calibri"/>
          <w:color w:val="231F20"/>
          <w:spacing w:val="-12"/>
          <w:sz w:val="21"/>
          <w:szCs w:val="21"/>
        </w:rPr>
        <w:t xml:space="preserve"> </w:t>
      </w:r>
      <w:r>
        <w:rPr>
          <w:rFonts w:ascii="Calibri" w:hAnsi="Calibri" w:cs="Calibri"/>
          <w:color w:val="231F20"/>
          <w:sz w:val="21"/>
          <w:szCs w:val="21"/>
        </w:rPr>
        <w:t>as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5"/>
          <w:sz w:val="21"/>
          <w:szCs w:val="21"/>
        </w:rPr>
        <w:t xml:space="preserve"> </w:t>
      </w:r>
      <w:r>
        <w:rPr>
          <w:rFonts w:ascii="Calibri" w:hAnsi="Calibri" w:cs="Calibri"/>
          <w:color w:val="231F20"/>
          <w:sz w:val="21"/>
          <w:szCs w:val="21"/>
        </w:rPr>
        <w:t>knowledgeable</w:t>
      </w:r>
      <w:r>
        <w:rPr>
          <w:rFonts w:ascii="Calibri" w:hAnsi="Calibri" w:cs="Calibri"/>
          <w:color w:val="231F20"/>
          <w:spacing w:val="-12"/>
          <w:sz w:val="21"/>
          <w:szCs w:val="21"/>
        </w:rPr>
        <w:t xml:space="preserve"> </w:t>
      </w:r>
      <w:r>
        <w:rPr>
          <w:rFonts w:ascii="Calibri" w:hAnsi="Calibri" w:cs="Calibri"/>
          <w:color w:val="231F20"/>
          <w:sz w:val="21"/>
          <w:szCs w:val="21"/>
        </w:rPr>
        <w:t>liaison</w:t>
      </w:r>
      <w:r>
        <w:rPr>
          <w:rFonts w:ascii="Calibri" w:hAnsi="Calibri" w:cs="Calibri"/>
          <w:color w:val="231F20"/>
          <w:spacing w:val="-13"/>
          <w:sz w:val="21"/>
          <w:szCs w:val="21"/>
        </w:rPr>
        <w:t xml:space="preserve"> </w:t>
      </w:r>
      <w:r>
        <w:rPr>
          <w:rFonts w:ascii="Calibri" w:hAnsi="Calibri" w:cs="Calibri"/>
          <w:color w:val="231F20"/>
          <w:sz w:val="21"/>
          <w:szCs w:val="21"/>
        </w:rPr>
        <w:t>between</w:t>
      </w:r>
      <w:r>
        <w:rPr>
          <w:rFonts w:ascii="Calibri" w:hAnsi="Calibri" w:cs="Calibri"/>
          <w:color w:val="231F20"/>
          <w:spacing w:val="-15"/>
          <w:sz w:val="21"/>
          <w:szCs w:val="21"/>
        </w:rPr>
        <w:t xml:space="preserve"> </w:t>
      </w:r>
      <w:r>
        <w:rPr>
          <w:rFonts w:ascii="Calibri" w:hAnsi="Calibri" w:cs="Calibri"/>
          <w:color w:val="231F20"/>
          <w:sz w:val="21"/>
          <w:szCs w:val="21"/>
        </w:rPr>
        <w:t>administration,</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faculty,</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in their respective cohorts. Liaison responsibilities involve timely dissemination of information to students, and feedback to appropriate administrative</w:t>
      </w:r>
      <w:r w:rsidR="0043102C">
        <w:rPr>
          <w:rFonts w:ascii="Calibri" w:hAnsi="Calibri" w:cs="Calibri"/>
          <w:color w:val="231F20"/>
          <w:sz w:val="21"/>
          <w:szCs w:val="21"/>
        </w:rPr>
        <w:t xml:space="preserve"> </w:t>
      </w:r>
      <w:r>
        <w:rPr>
          <w:rFonts w:ascii="Calibri" w:hAnsi="Calibri" w:cs="Calibri"/>
          <w:color w:val="231F20"/>
          <w:sz w:val="21"/>
          <w:szCs w:val="21"/>
        </w:rPr>
        <w:t>/ faculty members.</w:t>
      </w:r>
    </w:p>
    <w:p w14:paraId="77FA9075" w14:textId="77777777" w:rsidR="00540092" w:rsidRDefault="00540092">
      <w:pPr>
        <w:pStyle w:val="BodyText"/>
        <w:kinsoku w:val="0"/>
        <w:overflowPunct w:val="0"/>
        <w:spacing w:line="316" w:lineRule="auto"/>
        <w:ind w:left="2152" w:right="1688" w:hanging="1"/>
        <w:jc w:val="both"/>
        <w:rPr>
          <w:rFonts w:ascii="Calibri" w:hAnsi="Calibri" w:cs="Calibri"/>
          <w:color w:val="231F20"/>
          <w:sz w:val="21"/>
          <w:szCs w:val="21"/>
        </w:rPr>
      </w:pPr>
      <w:r>
        <w:rPr>
          <w:rFonts w:ascii="Calibri" w:hAnsi="Calibri" w:cs="Calibri"/>
          <w:color w:val="231F20"/>
          <w:sz w:val="21"/>
          <w:szCs w:val="21"/>
        </w:rPr>
        <w:t>Also,</w:t>
      </w:r>
      <w:r>
        <w:rPr>
          <w:rFonts w:ascii="Calibri" w:hAnsi="Calibri" w:cs="Calibri"/>
          <w:color w:val="231F20"/>
          <w:spacing w:val="-3"/>
          <w:sz w:val="21"/>
          <w:szCs w:val="21"/>
        </w:rPr>
        <w:t xml:space="preserve"> </w:t>
      </w:r>
      <w:r>
        <w:rPr>
          <w:rFonts w:ascii="Calibri" w:hAnsi="Calibri" w:cs="Calibri"/>
          <w:color w:val="231F20"/>
          <w:sz w:val="21"/>
          <w:szCs w:val="21"/>
        </w:rPr>
        <w:t>be</w:t>
      </w:r>
      <w:r>
        <w:rPr>
          <w:rFonts w:ascii="Calibri" w:hAnsi="Calibri" w:cs="Calibri"/>
          <w:color w:val="231F20"/>
          <w:spacing w:val="-3"/>
          <w:sz w:val="21"/>
          <w:szCs w:val="21"/>
        </w:rPr>
        <w:t xml:space="preserve"> </w:t>
      </w:r>
      <w:r>
        <w:rPr>
          <w:rFonts w:ascii="Calibri" w:hAnsi="Calibri" w:cs="Calibri"/>
          <w:color w:val="231F20"/>
          <w:sz w:val="21"/>
          <w:szCs w:val="21"/>
        </w:rPr>
        <w:t>able</w:t>
      </w:r>
      <w:r>
        <w:rPr>
          <w:rFonts w:ascii="Calibri" w:hAnsi="Calibri" w:cs="Calibri"/>
          <w:color w:val="231F20"/>
          <w:spacing w:val="-6"/>
          <w:sz w:val="21"/>
          <w:szCs w:val="21"/>
        </w:rPr>
        <w:t xml:space="preserve"> </w:t>
      </w:r>
      <w:r>
        <w:rPr>
          <w:rFonts w:ascii="Calibri" w:hAnsi="Calibri" w:cs="Calibri"/>
          <w:color w:val="231F20"/>
          <w:sz w:val="21"/>
          <w:szCs w:val="21"/>
        </w:rPr>
        <w:t>to</w:t>
      </w:r>
      <w:r>
        <w:rPr>
          <w:rFonts w:ascii="Calibri" w:hAnsi="Calibri" w:cs="Calibri"/>
          <w:color w:val="231F20"/>
          <w:spacing w:val="-7"/>
          <w:sz w:val="21"/>
          <w:szCs w:val="21"/>
        </w:rPr>
        <w:t xml:space="preserve"> </w:t>
      </w:r>
      <w:r>
        <w:rPr>
          <w:rFonts w:ascii="Calibri" w:hAnsi="Calibri" w:cs="Calibri"/>
          <w:color w:val="231F20"/>
          <w:sz w:val="21"/>
          <w:szCs w:val="21"/>
        </w:rPr>
        <w:t>advocate</w:t>
      </w:r>
      <w:r>
        <w:rPr>
          <w:rFonts w:ascii="Calibri" w:hAnsi="Calibri" w:cs="Calibri"/>
          <w:color w:val="231F20"/>
          <w:spacing w:val="-5"/>
          <w:sz w:val="21"/>
          <w:szCs w:val="21"/>
        </w:rPr>
        <w:t xml:space="preserve"> </w:t>
      </w:r>
      <w:r>
        <w:rPr>
          <w:rFonts w:ascii="Calibri" w:hAnsi="Calibri" w:cs="Calibri"/>
          <w:color w:val="231F20"/>
          <w:sz w:val="21"/>
          <w:szCs w:val="21"/>
        </w:rPr>
        <w:t>regarding</w:t>
      </w:r>
      <w:r>
        <w:rPr>
          <w:rFonts w:ascii="Calibri" w:hAnsi="Calibri" w:cs="Calibri"/>
          <w:color w:val="231F20"/>
          <w:spacing w:val="-4"/>
          <w:sz w:val="21"/>
          <w:szCs w:val="21"/>
        </w:rPr>
        <w:t xml:space="preserve"> </w:t>
      </w:r>
      <w:r>
        <w:rPr>
          <w:rFonts w:ascii="Calibri" w:hAnsi="Calibri" w:cs="Calibri"/>
          <w:color w:val="231F20"/>
          <w:sz w:val="21"/>
          <w:szCs w:val="21"/>
        </w:rPr>
        <w:t>a</w:t>
      </w:r>
      <w:r>
        <w:rPr>
          <w:rFonts w:ascii="Calibri" w:hAnsi="Calibri" w:cs="Calibri"/>
          <w:color w:val="231F20"/>
          <w:spacing w:val="-4"/>
          <w:sz w:val="21"/>
          <w:szCs w:val="21"/>
        </w:rPr>
        <w:t xml:space="preserve"> </w:t>
      </w:r>
      <w:r>
        <w:rPr>
          <w:rFonts w:ascii="Calibri" w:hAnsi="Calibri" w:cs="Calibri"/>
          <w:color w:val="231F20"/>
          <w:sz w:val="21"/>
          <w:szCs w:val="21"/>
        </w:rPr>
        <w:t>particular</w:t>
      </w:r>
      <w:r>
        <w:rPr>
          <w:rFonts w:ascii="Calibri" w:hAnsi="Calibri" w:cs="Calibri"/>
          <w:color w:val="231F20"/>
          <w:spacing w:val="-6"/>
          <w:sz w:val="21"/>
          <w:szCs w:val="21"/>
        </w:rPr>
        <w:t xml:space="preserve"> </w:t>
      </w:r>
      <w:r>
        <w:rPr>
          <w:rFonts w:ascii="Calibri" w:hAnsi="Calibri" w:cs="Calibri"/>
          <w:color w:val="231F20"/>
          <w:sz w:val="21"/>
          <w:szCs w:val="21"/>
        </w:rPr>
        <w:t>student</w:t>
      </w:r>
      <w:r>
        <w:rPr>
          <w:rFonts w:ascii="Calibri" w:hAnsi="Calibri" w:cs="Calibri"/>
          <w:color w:val="231F20"/>
          <w:spacing w:val="-5"/>
          <w:sz w:val="21"/>
          <w:szCs w:val="21"/>
        </w:rPr>
        <w:t xml:space="preserve"> </w:t>
      </w:r>
      <w:r>
        <w:rPr>
          <w:rFonts w:ascii="Calibri" w:hAnsi="Calibri" w:cs="Calibri"/>
          <w:color w:val="231F20"/>
          <w:sz w:val="21"/>
          <w:szCs w:val="21"/>
        </w:rPr>
        <w:t>issue,</w:t>
      </w:r>
      <w:r>
        <w:rPr>
          <w:rFonts w:ascii="Calibri" w:hAnsi="Calibri" w:cs="Calibri"/>
          <w:color w:val="231F20"/>
          <w:spacing w:val="-3"/>
          <w:sz w:val="21"/>
          <w:szCs w:val="21"/>
        </w:rPr>
        <w:t xml:space="preserve"> </w:t>
      </w:r>
      <w:r>
        <w:rPr>
          <w:rFonts w:ascii="Calibri" w:hAnsi="Calibri" w:cs="Calibri"/>
          <w:color w:val="231F20"/>
          <w:sz w:val="21"/>
          <w:szCs w:val="21"/>
        </w:rPr>
        <w:t>as</w:t>
      </w:r>
      <w:r>
        <w:rPr>
          <w:rFonts w:ascii="Calibri" w:hAnsi="Calibri" w:cs="Calibri"/>
          <w:color w:val="231F20"/>
          <w:spacing w:val="-7"/>
          <w:sz w:val="21"/>
          <w:szCs w:val="21"/>
        </w:rPr>
        <w:t xml:space="preserve"> </w:t>
      </w:r>
      <w:r>
        <w:rPr>
          <w:rFonts w:ascii="Calibri" w:hAnsi="Calibri" w:cs="Calibri"/>
          <w:color w:val="231F20"/>
          <w:sz w:val="21"/>
          <w:szCs w:val="21"/>
        </w:rPr>
        <w:t>well</w:t>
      </w:r>
      <w:r>
        <w:rPr>
          <w:rFonts w:ascii="Calibri" w:hAnsi="Calibri" w:cs="Calibri"/>
          <w:color w:val="231F20"/>
          <w:spacing w:val="-4"/>
          <w:sz w:val="21"/>
          <w:szCs w:val="21"/>
        </w:rPr>
        <w:t xml:space="preserve"> </w:t>
      </w:r>
      <w:r>
        <w:rPr>
          <w:rFonts w:ascii="Calibri" w:hAnsi="Calibri" w:cs="Calibri"/>
          <w:color w:val="231F20"/>
          <w:sz w:val="21"/>
          <w:szCs w:val="21"/>
        </w:rPr>
        <w:t>as</w:t>
      </w:r>
      <w:r>
        <w:rPr>
          <w:rFonts w:ascii="Calibri" w:hAnsi="Calibri" w:cs="Calibri"/>
          <w:color w:val="231F20"/>
          <w:spacing w:val="-4"/>
          <w:sz w:val="21"/>
          <w:szCs w:val="21"/>
        </w:rPr>
        <w:t xml:space="preserve"> </w:t>
      </w:r>
      <w:r>
        <w:rPr>
          <w:rFonts w:ascii="Calibri" w:hAnsi="Calibri" w:cs="Calibri"/>
          <w:color w:val="231F20"/>
          <w:sz w:val="21"/>
          <w:szCs w:val="21"/>
        </w:rPr>
        <w:t>for</w:t>
      </w:r>
      <w:r>
        <w:rPr>
          <w:rFonts w:ascii="Calibri" w:hAnsi="Calibri" w:cs="Calibri"/>
          <w:color w:val="231F20"/>
          <w:spacing w:val="-5"/>
          <w:sz w:val="21"/>
          <w:szCs w:val="21"/>
        </w:rPr>
        <w:t xml:space="preserve"> </w:t>
      </w: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student</w:t>
      </w:r>
      <w:r>
        <w:rPr>
          <w:rFonts w:ascii="Calibri" w:hAnsi="Calibri" w:cs="Calibri"/>
          <w:color w:val="231F20"/>
          <w:spacing w:val="-3"/>
          <w:sz w:val="21"/>
          <w:szCs w:val="21"/>
        </w:rPr>
        <w:t xml:space="preserve"> </w:t>
      </w:r>
      <w:r>
        <w:rPr>
          <w:rFonts w:ascii="Calibri" w:hAnsi="Calibri" w:cs="Calibri"/>
          <w:color w:val="231F20"/>
          <w:sz w:val="21"/>
          <w:szCs w:val="21"/>
        </w:rPr>
        <w:t>body as a whole. From</w:t>
      </w:r>
      <w:r>
        <w:rPr>
          <w:rFonts w:ascii="Calibri" w:hAnsi="Calibri" w:cs="Calibri"/>
          <w:color w:val="231F20"/>
          <w:spacing w:val="-2"/>
          <w:sz w:val="21"/>
          <w:szCs w:val="21"/>
        </w:rPr>
        <w:t xml:space="preserve"> </w:t>
      </w:r>
      <w:r>
        <w:rPr>
          <w:rFonts w:ascii="Calibri" w:hAnsi="Calibri" w:cs="Calibri"/>
          <w:color w:val="231F20"/>
          <w:sz w:val="21"/>
          <w:szCs w:val="21"/>
        </w:rPr>
        <w:t>time</w:t>
      </w:r>
      <w:r>
        <w:rPr>
          <w:rFonts w:ascii="Calibri" w:hAnsi="Calibri" w:cs="Calibri"/>
          <w:color w:val="231F20"/>
          <w:spacing w:val="-1"/>
          <w:sz w:val="21"/>
          <w:szCs w:val="21"/>
        </w:rPr>
        <w:t xml:space="preserve"> </w:t>
      </w:r>
      <w:r>
        <w:rPr>
          <w:rFonts w:ascii="Calibri" w:hAnsi="Calibri" w:cs="Calibri"/>
          <w:color w:val="231F20"/>
          <w:sz w:val="21"/>
          <w:szCs w:val="21"/>
        </w:rPr>
        <w:t>to time, an individual student may seek advice or clarification from student representatives. A representative may assist a student in accessing information regarding policies and procedures of the program or school.</w:t>
      </w:r>
    </w:p>
    <w:p w14:paraId="6284DA21" w14:textId="77777777" w:rsidR="00540092" w:rsidRDefault="00540092">
      <w:pPr>
        <w:pStyle w:val="BodyText"/>
        <w:kinsoku w:val="0"/>
        <w:overflowPunct w:val="0"/>
        <w:spacing w:before="1"/>
        <w:rPr>
          <w:rFonts w:ascii="Calibri" w:hAnsi="Calibri" w:cs="Calibri"/>
          <w:sz w:val="19"/>
          <w:szCs w:val="19"/>
        </w:rPr>
      </w:pPr>
    </w:p>
    <w:p w14:paraId="1DB1071F" w14:textId="77777777" w:rsidR="00540092" w:rsidRDefault="00540092" w:rsidP="00EF2A06">
      <w:pPr>
        <w:pStyle w:val="ListParagraph"/>
        <w:numPr>
          <w:ilvl w:val="0"/>
          <w:numId w:val="61"/>
        </w:numPr>
        <w:tabs>
          <w:tab w:val="left" w:pos="2157"/>
        </w:tabs>
        <w:kinsoku w:val="0"/>
        <w:overflowPunct w:val="0"/>
        <w:ind w:hanging="367"/>
        <w:rPr>
          <w:color w:val="9E1C30"/>
          <w:spacing w:val="-4"/>
          <w:sz w:val="21"/>
          <w:szCs w:val="21"/>
        </w:rPr>
      </w:pPr>
      <w:r>
        <w:rPr>
          <w:color w:val="9E1C30"/>
          <w:spacing w:val="-4"/>
          <w:sz w:val="21"/>
          <w:szCs w:val="21"/>
        </w:rPr>
        <w:t>OTHER</w:t>
      </w:r>
      <w:r>
        <w:rPr>
          <w:color w:val="9E1C30"/>
          <w:spacing w:val="-11"/>
          <w:sz w:val="21"/>
          <w:szCs w:val="21"/>
        </w:rPr>
        <w:t xml:space="preserve"> </w:t>
      </w:r>
      <w:r>
        <w:rPr>
          <w:color w:val="9E1C30"/>
          <w:spacing w:val="-4"/>
          <w:sz w:val="21"/>
          <w:szCs w:val="21"/>
        </w:rPr>
        <w:t>DUTIES</w:t>
      </w:r>
      <w:r>
        <w:rPr>
          <w:color w:val="9E1C30"/>
          <w:spacing w:val="-15"/>
          <w:sz w:val="21"/>
          <w:szCs w:val="21"/>
        </w:rPr>
        <w:t xml:space="preserve"> </w:t>
      </w:r>
      <w:r>
        <w:rPr>
          <w:color w:val="9E1C30"/>
          <w:spacing w:val="-4"/>
          <w:sz w:val="21"/>
          <w:szCs w:val="21"/>
        </w:rPr>
        <w:t>AS</w:t>
      </w:r>
      <w:r>
        <w:rPr>
          <w:color w:val="9E1C30"/>
          <w:spacing w:val="-2"/>
          <w:sz w:val="21"/>
          <w:szCs w:val="21"/>
        </w:rPr>
        <w:t xml:space="preserve"> </w:t>
      </w:r>
      <w:r>
        <w:rPr>
          <w:color w:val="9E1C30"/>
          <w:spacing w:val="-4"/>
          <w:sz w:val="21"/>
          <w:szCs w:val="21"/>
        </w:rPr>
        <w:t>DETERMINED</w:t>
      </w:r>
    </w:p>
    <w:p w14:paraId="2B6AEFA7" w14:textId="77777777" w:rsidR="00540092" w:rsidRDefault="00540092">
      <w:pPr>
        <w:pStyle w:val="BodyText"/>
        <w:kinsoku w:val="0"/>
        <w:overflowPunct w:val="0"/>
        <w:spacing w:before="36" w:line="271" w:lineRule="auto"/>
        <w:ind w:left="2153" w:right="1599"/>
        <w:rPr>
          <w:rFonts w:ascii="Calibri" w:hAnsi="Calibri" w:cs="Calibri"/>
          <w:color w:val="231F20"/>
          <w:sz w:val="21"/>
          <w:szCs w:val="21"/>
        </w:rPr>
      </w:pPr>
      <w:r>
        <w:rPr>
          <w:rFonts w:ascii="Calibri" w:hAnsi="Calibri" w:cs="Calibri"/>
          <w:color w:val="231F20"/>
          <w:spacing w:val="-2"/>
          <w:sz w:val="21"/>
          <w:szCs w:val="21"/>
        </w:rPr>
        <w:t>An</w:t>
      </w:r>
      <w:r>
        <w:rPr>
          <w:rFonts w:ascii="Calibri" w:hAnsi="Calibri" w:cs="Calibri"/>
          <w:color w:val="231F20"/>
          <w:spacing w:val="-10"/>
          <w:sz w:val="21"/>
          <w:szCs w:val="21"/>
        </w:rPr>
        <w:t xml:space="preserve"> </w:t>
      </w:r>
      <w:r>
        <w:rPr>
          <w:rFonts w:ascii="Calibri" w:hAnsi="Calibri" w:cs="Calibri"/>
          <w:color w:val="231F20"/>
          <w:spacing w:val="-2"/>
          <w:sz w:val="21"/>
          <w:szCs w:val="21"/>
        </w:rPr>
        <w:t>ad-hoc</w:t>
      </w:r>
      <w:r>
        <w:rPr>
          <w:rFonts w:ascii="Calibri" w:hAnsi="Calibri" w:cs="Calibri"/>
          <w:color w:val="231F20"/>
          <w:spacing w:val="-10"/>
          <w:sz w:val="21"/>
          <w:szCs w:val="21"/>
        </w:rPr>
        <w:t xml:space="preserve"> </w:t>
      </w:r>
      <w:r>
        <w:rPr>
          <w:rFonts w:ascii="Calibri" w:hAnsi="Calibri" w:cs="Calibri"/>
          <w:color w:val="231F20"/>
          <w:spacing w:val="-2"/>
          <w:sz w:val="21"/>
          <w:szCs w:val="21"/>
        </w:rPr>
        <w:t>group</w:t>
      </w:r>
      <w:r>
        <w:rPr>
          <w:rFonts w:ascii="Calibri" w:hAnsi="Calibri" w:cs="Calibri"/>
          <w:color w:val="231F20"/>
          <w:spacing w:val="-10"/>
          <w:sz w:val="21"/>
          <w:szCs w:val="21"/>
        </w:rPr>
        <w:t xml:space="preserve"> </w:t>
      </w:r>
      <w:r>
        <w:rPr>
          <w:rFonts w:ascii="Calibri" w:hAnsi="Calibri" w:cs="Calibri"/>
          <w:color w:val="231F20"/>
          <w:spacing w:val="-2"/>
          <w:sz w:val="21"/>
          <w:szCs w:val="21"/>
        </w:rPr>
        <w:t>may</w:t>
      </w:r>
      <w:r>
        <w:rPr>
          <w:rFonts w:ascii="Calibri" w:hAnsi="Calibri" w:cs="Calibri"/>
          <w:color w:val="231F20"/>
          <w:spacing w:val="-6"/>
          <w:sz w:val="21"/>
          <w:szCs w:val="21"/>
        </w:rPr>
        <w:t xml:space="preserve"> </w:t>
      </w:r>
      <w:r>
        <w:rPr>
          <w:rFonts w:ascii="Calibri" w:hAnsi="Calibri" w:cs="Calibri"/>
          <w:color w:val="231F20"/>
          <w:spacing w:val="-2"/>
          <w:sz w:val="21"/>
          <w:szCs w:val="21"/>
        </w:rPr>
        <w:t>be</w:t>
      </w:r>
      <w:r>
        <w:rPr>
          <w:rFonts w:ascii="Calibri" w:hAnsi="Calibri" w:cs="Calibri"/>
          <w:color w:val="231F20"/>
          <w:spacing w:val="-6"/>
          <w:sz w:val="21"/>
          <w:szCs w:val="21"/>
        </w:rPr>
        <w:t xml:space="preserve"> </w:t>
      </w:r>
      <w:r>
        <w:rPr>
          <w:rFonts w:ascii="Calibri" w:hAnsi="Calibri" w:cs="Calibri"/>
          <w:color w:val="231F20"/>
          <w:spacing w:val="-2"/>
          <w:sz w:val="21"/>
          <w:szCs w:val="21"/>
        </w:rPr>
        <w:t>convened</w:t>
      </w:r>
      <w:r>
        <w:rPr>
          <w:rFonts w:ascii="Calibri" w:hAnsi="Calibri" w:cs="Calibri"/>
          <w:color w:val="231F20"/>
          <w:spacing w:val="-13"/>
          <w:sz w:val="21"/>
          <w:szCs w:val="21"/>
        </w:rPr>
        <w:t xml:space="preserve"> </w:t>
      </w:r>
      <w:r>
        <w:rPr>
          <w:rFonts w:ascii="Calibri" w:hAnsi="Calibri" w:cs="Calibri"/>
          <w:color w:val="231F20"/>
          <w:spacing w:val="-2"/>
          <w:sz w:val="21"/>
          <w:szCs w:val="21"/>
        </w:rPr>
        <w:t>to</w:t>
      </w:r>
      <w:r>
        <w:rPr>
          <w:rFonts w:ascii="Calibri" w:hAnsi="Calibri" w:cs="Calibri"/>
          <w:color w:val="231F20"/>
          <w:spacing w:val="-10"/>
          <w:sz w:val="21"/>
          <w:szCs w:val="21"/>
        </w:rPr>
        <w:t xml:space="preserve"> </w:t>
      </w:r>
      <w:r>
        <w:rPr>
          <w:rFonts w:ascii="Calibri" w:hAnsi="Calibri" w:cs="Calibri"/>
          <w:color w:val="231F20"/>
          <w:spacing w:val="-2"/>
          <w:sz w:val="21"/>
          <w:szCs w:val="21"/>
        </w:rPr>
        <w:t>coordinate</w:t>
      </w:r>
      <w:r>
        <w:rPr>
          <w:rFonts w:ascii="Calibri" w:hAnsi="Calibri" w:cs="Calibri"/>
          <w:color w:val="231F20"/>
          <w:spacing w:val="-6"/>
          <w:sz w:val="21"/>
          <w:szCs w:val="21"/>
        </w:rPr>
        <w:t xml:space="preserve"> </w:t>
      </w:r>
      <w:r>
        <w:rPr>
          <w:rFonts w:ascii="Calibri" w:hAnsi="Calibri" w:cs="Calibri"/>
          <w:color w:val="231F20"/>
          <w:spacing w:val="-2"/>
          <w:sz w:val="21"/>
          <w:szCs w:val="21"/>
        </w:rPr>
        <w:t>social</w:t>
      </w:r>
      <w:r>
        <w:rPr>
          <w:rFonts w:ascii="Calibri" w:hAnsi="Calibri" w:cs="Calibri"/>
          <w:color w:val="231F20"/>
          <w:spacing w:val="-6"/>
          <w:sz w:val="21"/>
          <w:szCs w:val="21"/>
        </w:rPr>
        <w:t xml:space="preserve"> </w:t>
      </w:r>
      <w:r>
        <w:rPr>
          <w:rFonts w:ascii="Calibri" w:hAnsi="Calibri" w:cs="Calibri"/>
          <w:color w:val="231F20"/>
          <w:spacing w:val="-2"/>
          <w:sz w:val="21"/>
          <w:szCs w:val="21"/>
        </w:rPr>
        <w:t>or</w:t>
      </w:r>
      <w:r>
        <w:rPr>
          <w:rFonts w:ascii="Calibri" w:hAnsi="Calibri" w:cs="Calibri"/>
          <w:color w:val="231F20"/>
          <w:spacing w:val="-10"/>
          <w:sz w:val="21"/>
          <w:szCs w:val="21"/>
        </w:rPr>
        <w:t xml:space="preserve"> </w:t>
      </w:r>
      <w:r>
        <w:rPr>
          <w:rFonts w:ascii="Calibri" w:hAnsi="Calibri" w:cs="Calibri"/>
          <w:color w:val="231F20"/>
          <w:spacing w:val="-2"/>
          <w:sz w:val="21"/>
          <w:szCs w:val="21"/>
        </w:rPr>
        <w:t>class-sponsored</w:t>
      </w:r>
      <w:r>
        <w:rPr>
          <w:rFonts w:ascii="Calibri" w:hAnsi="Calibri" w:cs="Calibri"/>
          <w:color w:val="231F20"/>
          <w:spacing w:val="-6"/>
          <w:sz w:val="21"/>
          <w:szCs w:val="21"/>
        </w:rPr>
        <w:t xml:space="preserve"> </w:t>
      </w:r>
      <w:r>
        <w:rPr>
          <w:rFonts w:ascii="Calibri" w:hAnsi="Calibri" w:cs="Calibri"/>
          <w:color w:val="231F20"/>
          <w:spacing w:val="-2"/>
          <w:sz w:val="21"/>
          <w:szCs w:val="21"/>
        </w:rPr>
        <w:t>projects.</w:t>
      </w:r>
      <w:r>
        <w:rPr>
          <w:rFonts w:ascii="Calibri" w:hAnsi="Calibri" w:cs="Calibri"/>
          <w:color w:val="231F20"/>
          <w:spacing w:val="-10"/>
          <w:sz w:val="21"/>
          <w:szCs w:val="21"/>
        </w:rPr>
        <w:t xml:space="preserve"> </w:t>
      </w:r>
      <w:r>
        <w:rPr>
          <w:rFonts w:ascii="Calibri" w:hAnsi="Calibri" w:cs="Calibri"/>
          <w:color w:val="231F20"/>
          <w:spacing w:val="-2"/>
          <w:sz w:val="21"/>
          <w:szCs w:val="21"/>
        </w:rPr>
        <w:t xml:space="preserve">Class </w:t>
      </w:r>
      <w:r>
        <w:rPr>
          <w:rFonts w:ascii="Calibri" w:hAnsi="Calibri" w:cs="Calibri"/>
          <w:color w:val="231F20"/>
          <w:sz w:val="21"/>
          <w:szCs w:val="21"/>
        </w:rPr>
        <w:t>representatives may assist with these duties.</w:t>
      </w:r>
    </w:p>
    <w:p w14:paraId="4078A6C5" w14:textId="77777777" w:rsidR="00540092" w:rsidRDefault="00540092">
      <w:pPr>
        <w:pStyle w:val="BodyText"/>
        <w:kinsoku w:val="0"/>
        <w:overflowPunct w:val="0"/>
        <w:spacing w:before="169"/>
        <w:ind w:left="1440"/>
        <w:rPr>
          <w:rFonts w:ascii="Calibri Light" w:hAnsi="Calibri Light" w:cs="Calibri Light"/>
          <w:color w:val="231F20"/>
          <w:spacing w:val="-2"/>
          <w:sz w:val="36"/>
          <w:szCs w:val="36"/>
        </w:rPr>
      </w:pPr>
      <w:r>
        <w:rPr>
          <w:rFonts w:ascii="Calibri Light" w:hAnsi="Calibri Light" w:cs="Calibri Light"/>
          <w:color w:val="231F20"/>
          <w:spacing w:val="-2"/>
          <w:sz w:val="36"/>
          <w:szCs w:val="36"/>
        </w:rPr>
        <w:t>Elected</w:t>
      </w:r>
      <w:r>
        <w:rPr>
          <w:rFonts w:ascii="Calibri Light" w:hAnsi="Calibri Light" w:cs="Calibri Light"/>
          <w:color w:val="231F20"/>
          <w:spacing w:val="-12"/>
          <w:sz w:val="36"/>
          <w:szCs w:val="36"/>
        </w:rPr>
        <w:t xml:space="preserve"> </w:t>
      </w:r>
      <w:r>
        <w:rPr>
          <w:rFonts w:ascii="Calibri Light" w:hAnsi="Calibri Light" w:cs="Calibri Light"/>
          <w:color w:val="231F20"/>
          <w:spacing w:val="-2"/>
          <w:sz w:val="36"/>
          <w:szCs w:val="36"/>
        </w:rPr>
        <w:t>Representatives</w:t>
      </w:r>
    </w:p>
    <w:p w14:paraId="6FA2A9E2" w14:textId="77777777" w:rsidR="00540092" w:rsidRDefault="00540092">
      <w:pPr>
        <w:pStyle w:val="BodyText"/>
        <w:kinsoku w:val="0"/>
        <w:overflowPunct w:val="0"/>
        <w:spacing w:before="1" w:line="266" w:lineRule="auto"/>
        <w:ind w:left="1434" w:right="2102" w:firstLine="3"/>
        <w:rPr>
          <w:rFonts w:ascii="Calibri" w:hAnsi="Calibri" w:cs="Calibri"/>
          <w:color w:val="231F20"/>
          <w:spacing w:val="-2"/>
          <w:sz w:val="21"/>
          <w:szCs w:val="21"/>
        </w:rPr>
      </w:pPr>
      <w:r>
        <w:rPr>
          <w:rFonts w:ascii="Calibri" w:hAnsi="Calibri" w:cs="Calibri"/>
          <w:color w:val="231F20"/>
          <w:sz w:val="21"/>
          <w:szCs w:val="21"/>
        </w:rPr>
        <w:t>In</w:t>
      </w:r>
      <w:r>
        <w:rPr>
          <w:rFonts w:ascii="Calibri" w:hAnsi="Calibri" w:cs="Calibri"/>
          <w:color w:val="231F20"/>
          <w:spacing w:val="-12"/>
          <w:sz w:val="21"/>
          <w:szCs w:val="21"/>
        </w:rPr>
        <w:t xml:space="preserve"> </w:t>
      </w:r>
      <w:r>
        <w:rPr>
          <w:rFonts w:ascii="Calibri" w:hAnsi="Calibri" w:cs="Calibri"/>
          <w:color w:val="231F20"/>
          <w:sz w:val="21"/>
          <w:szCs w:val="21"/>
        </w:rPr>
        <w:t>August,</w:t>
      </w:r>
      <w:r>
        <w:rPr>
          <w:rFonts w:ascii="Calibri" w:hAnsi="Calibri" w:cs="Calibri"/>
          <w:color w:val="231F20"/>
          <w:spacing w:val="-16"/>
          <w:sz w:val="21"/>
          <w:szCs w:val="21"/>
        </w:rPr>
        <w:t xml:space="preserve"> </w:t>
      </w:r>
      <w:r>
        <w:rPr>
          <w:rFonts w:ascii="Calibri" w:hAnsi="Calibri" w:cs="Calibri"/>
          <w:color w:val="231F20"/>
          <w:sz w:val="21"/>
          <w:szCs w:val="21"/>
        </w:rPr>
        <w:t>early</w:t>
      </w:r>
      <w:r>
        <w:rPr>
          <w:rFonts w:ascii="Calibri" w:hAnsi="Calibri" w:cs="Calibri"/>
          <w:color w:val="231F20"/>
          <w:spacing w:val="-14"/>
          <w:sz w:val="21"/>
          <w:szCs w:val="21"/>
        </w:rPr>
        <w:t xml:space="preserve"> </w:t>
      </w:r>
      <w:r>
        <w:rPr>
          <w:rFonts w:ascii="Calibri" w:hAnsi="Calibri" w:cs="Calibri"/>
          <w:color w:val="231F20"/>
          <w:sz w:val="21"/>
          <w:szCs w:val="21"/>
        </w:rPr>
        <w:t>fall</w:t>
      </w:r>
      <w:r>
        <w:rPr>
          <w:rFonts w:ascii="Calibri" w:hAnsi="Calibri" w:cs="Calibri"/>
          <w:color w:val="231F20"/>
          <w:spacing w:val="-12"/>
          <w:sz w:val="21"/>
          <w:szCs w:val="21"/>
        </w:rPr>
        <w:t xml:space="preserve"> </w:t>
      </w:r>
      <w:r>
        <w:rPr>
          <w:rFonts w:ascii="Calibri" w:hAnsi="Calibri" w:cs="Calibri"/>
          <w:color w:val="231F20"/>
          <w:sz w:val="21"/>
          <w:szCs w:val="21"/>
        </w:rPr>
        <w:t>semester,</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Program</w:t>
      </w:r>
      <w:r>
        <w:rPr>
          <w:rFonts w:ascii="Calibri" w:hAnsi="Calibri" w:cs="Calibri"/>
          <w:color w:val="231F20"/>
          <w:spacing w:val="-18"/>
          <w:sz w:val="21"/>
          <w:szCs w:val="21"/>
        </w:rPr>
        <w:t xml:space="preserve"> </w:t>
      </w:r>
      <w:r>
        <w:rPr>
          <w:rFonts w:ascii="Calibri" w:hAnsi="Calibri" w:cs="Calibri"/>
          <w:color w:val="231F20"/>
          <w:sz w:val="21"/>
          <w:szCs w:val="21"/>
        </w:rPr>
        <w:t>Director</w:t>
      </w:r>
      <w:r>
        <w:rPr>
          <w:rFonts w:ascii="Calibri" w:hAnsi="Calibri" w:cs="Calibri"/>
          <w:color w:val="231F20"/>
          <w:spacing w:val="-13"/>
          <w:sz w:val="21"/>
          <w:szCs w:val="21"/>
        </w:rPr>
        <w:t xml:space="preserve"> </w:t>
      </w:r>
      <w:r>
        <w:rPr>
          <w:rFonts w:ascii="Calibri" w:hAnsi="Calibri" w:cs="Calibri"/>
          <w:color w:val="231F20"/>
          <w:sz w:val="21"/>
          <w:szCs w:val="21"/>
        </w:rPr>
        <w:t>will</w:t>
      </w:r>
      <w:r>
        <w:rPr>
          <w:rFonts w:ascii="Calibri" w:hAnsi="Calibri" w:cs="Calibri"/>
          <w:color w:val="231F20"/>
          <w:spacing w:val="-12"/>
          <w:sz w:val="21"/>
          <w:szCs w:val="21"/>
        </w:rPr>
        <w:t xml:space="preserve"> </w:t>
      </w:r>
      <w:r>
        <w:rPr>
          <w:rFonts w:ascii="Calibri" w:hAnsi="Calibri" w:cs="Calibri"/>
          <w:color w:val="231F20"/>
          <w:sz w:val="21"/>
          <w:szCs w:val="21"/>
        </w:rPr>
        <w:t>accept</w:t>
      </w:r>
      <w:r>
        <w:rPr>
          <w:rFonts w:ascii="Calibri" w:hAnsi="Calibri" w:cs="Calibri"/>
          <w:color w:val="231F20"/>
          <w:spacing w:val="-12"/>
          <w:sz w:val="21"/>
          <w:szCs w:val="21"/>
        </w:rPr>
        <w:t xml:space="preserve"> </w:t>
      </w:r>
      <w:r>
        <w:rPr>
          <w:rFonts w:ascii="Calibri" w:hAnsi="Calibri" w:cs="Calibri"/>
          <w:color w:val="231F20"/>
          <w:sz w:val="21"/>
          <w:szCs w:val="21"/>
        </w:rPr>
        <w:t>nominations</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proofErr w:type="gramStart"/>
      <w:r>
        <w:rPr>
          <w:rFonts w:ascii="Calibri" w:hAnsi="Calibri" w:cs="Calibri"/>
          <w:color w:val="231F20"/>
          <w:sz w:val="21"/>
          <w:szCs w:val="21"/>
        </w:rPr>
        <w:t>make</w:t>
      </w:r>
      <w:r>
        <w:rPr>
          <w:rFonts w:ascii="Calibri" w:hAnsi="Calibri" w:cs="Calibri"/>
          <w:color w:val="231F20"/>
          <w:spacing w:val="-19"/>
          <w:sz w:val="21"/>
          <w:szCs w:val="21"/>
        </w:rPr>
        <w:t xml:space="preserve"> </w:t>
      </w:r>
      <w:r>
        <w:rPr>
          <w:rFonts w:ascii="Calibri" w:hAnsi="Calibri" w:cs="Calibri"/>
          <w:color w:val="231F20"/>
          <w:sz w:val="21"/>
          <w:szCs w:val="21"/>
        </w:rPr>
        <w:t>arrangements</w:t>
      </w:r>
      <w:proofErr w:type="gramEnd"/>
      <w:r>
        <w:rPr>
          <w:rFonts w:ascii="Calibri" w:hAnsi="Calibri" w:cs="Calibri"/>
          <w:color w:val="231F20"/>
          <w:spacing w:val="-13"/>
          <w:sz w:val="21"/>
          <w:szCs w:val="21"/>
        </w:rPr>
        <w:t xml:space="preserve"> </w:t>
      </w:r>
      <w:r>
        <w:rPr>
          <w:rFonts w:ascii="Calibri" w:hAnsi="Calibri" w:cs="Calibri"/>
          <w:color w:val="231F20"/>
          <w:sz w:val="21"/>
          <w:szCs w:val="21"/>
        </w:rPr>
        <w:t xml:space="preserve">for </w:t>
      </w:r>
      <w:r>
        <w:rPr>
          <w:rFonts w:ascii="Calibri" w:hAnsi="Calibri" w:cs="Calibri"/>
          <w:color w:val="231F20"/>
          <w:spacing w:val="-2"/>
          <w:sz w:val="21"/>
          <w:szCs w:val="21"/>
        </w:rPr>
        <w:t>voting.</w:t>
      </w:r>
    </w:p>
    <w:p w14:paraId="4E5C2688" w14:textId="77777777" w:rsidR="00540092" w:rsidRDefault="00540092">
      <w:pPr>
        <w:pStyle w:val="BodyText"/>
        <w:kinsoku w:val="0"/>
        <w:overflowPunct w:val="0"/>
        <w:spacing w:before="1" w:line="266" w:lineRule="auto"/>
        <w:ind w:left="1434" w:right="2102" w:firstLine="3"/>
        <w:rPr>
          <w:rFonts w:ascii="Calibri" w:hAnsi="Calibri" w:cs="Calibri"/>
          <w:color w:val="231F20"/>
          <w:spacing w:val="-2"/>
          <w:sz w:val="21"/>
          <w:szCs w:val="21"/>
        </w:rPr>
        <w:sectPr w:rsidR="00540092" w:rsidSect="0044462B">
          <w:footerReference w:type="default" r:id="rId219"/>
          <w:pgSz w:w="12240" w:h="15840"/>
          <w:pgMar w:top="1640" w:right="0" w:bottom="1100" w:left="0" w:header="0" w:footer="911" w:gutter="0"/>
          <w:cols w:space="720"/>
          <w:noEndnote/>
        </w:sectPr>
      </w:pPr>
    </w:p>
    <w:p w14:paraId="2B84E5E3" w14:textId="78C9C81B" w:rsidR="00540092" w:rsidRDefault="00D351FB">
      <w:pPr>
        <w:pStyle w:val="BodyText"/>
        <w:kinsoku w:val="0"/>
        <w:overflowPunct w:val="0"/>
        <w:ind w:left="1440"/>
        <w:rPr>
          <w:rFonts w:ascii="Calibri Light" w:hAnsi="Calibri Light" w:cs="Calibri Light"/>
          <w:spacing w:val="-2"/>
          <w:sz w:val="40"/>
          <w:szCs w:val="40"/>
        </w:rPr>
      </w:pPr>
      <w:r>
        <w:rPr>
          <w:noProof/>
        </w:rPr>
        <w:lastRenderedPageBreak/>
        <mc:AlternateContent>
          <mc:Choice Requires="wps">
            <w:drawing>
              <wp:anchor distT="0" distB="0" distL="0" distR="0" simplePos="0" relativeHeight="251660288" behindDoc="0" locked="0" layoutInCell="0" allowOverlap="1" wp14:anchorId="53BAF61D" wp14:editId="29C9FB04">
                <wp:simplePos x="0" y="0"/>
                <wp:positionH relativeFrom="page">
                  <wp:posOffset>895985</wp:posOffset>
                </wp:positionH>
                <wp:positionV relativeFrom="paragraph">
                  <wp:posOffset>334645</wp:posOffset>
                </wp:positionV>
                <wp:extent cx="5979795" cy="6350"/>
                <wp:effectExtent l="0" t="0" r="0" b="0"/>
                <wp:wrapTopAndBottom/>
                <wp:docPr id="323" name="Freeform 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1413" id="Freeform 327" o:spid="_x0000_s1026" alt="&quot;&quot;" style="position:absolute;margin-left:70.55pt;margin-top:26.35pt;width:470.85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z w:val="40"/>
          <w:szCs w:val="40"/>
        </w:rPr>
        <w:t>Get</w:t>
      </w:r>
      <w:r w:rsidR="00540092">
        <w:rPr>
          <w:rFonts w:ascii="Calibri Light" w:hAnsi="Calibri Light" w:cs="Calibri Light"/>
          <w:spacing w:val="-25"/>
          <w:sz w:val="40"/>
          <w:szCs w:val="40"/>
        </w:rPr>
        <w:t xml:space="preserve"> </w:t>
      </w:r>
      <w:r w:rsidR="00540092">
        <w:rPr>
          <w:rFonts w:ascii="Calibri Light" w:hAnsi="Calibri Light" w:cs="Calibri Light"/>
          <w:sz w:val="40"/>
          <w:szCs w:val="40"/>
        </w:rPr>
        <w:t>on</w:t>
      </w:r>
      <w:r w:rsidR="00540092">
        <w:rPr>
          <w:rFonts w:ascii="Calibri Light" w:hAnsi="Calibri Light" w:cs="Calibri Light"/>
          <w:spacing w:val="-16"/>
          <w:sz w:val="40"/>
          <w:szCs w:val="40"/>
        </w:rPr>
        <w:t xml:space="preserve"> </w:t>
      </w:r>
      <w:r w:rsidR="00540092">
        <w:rPr>
          <w:rFonts w:ascii="Calibri Light" w:hAnsi="Calibri Light" w:cs="Calibri Light"/>
          <w:sz w:val="40"/>
          <w:szCs w:val="40"/>
        </w:rPr>
        <w:t>Board</w:t>
      </w:r>
      <w:r w:rsidR="00540092">
        <w:rPr>
          <w:rFonts w:ascii="Calibri Light" w:hAnsi="Calibri Light" w:cs="Calibri Light"/>
          <w:spacing w:val="-21"/>
          <w:sz w:val="40"/>
          <w:szCs w:val="40"/>
        </w:rPr>
        <w:t xml:space="preserve"> </w:t>
      </w:r>
      <w:r w:rsidR="00540092">
        <w:rPr>
          <w:rFonts w:ascii="Calibri Light" w:hAnsi="Calibri Light" w:cs="Calibri Light"/>
          <w:sz w:val="40"/>
          <w:szCs w:val="40"/>
        </w:rPr>
        <w:t>Day</w:t>
      </w:r>
      <w:r w:rsidR="00540092">
        <w:rPr>
          <w:rFonts w:ascii="Calibri Light" w:hAnsi="Calibri Light" w:cs="Calibri Light"/>
          <w:spacing w:val="-15"/>
          <w:sz w:val="40"/>
          <w:szCs w:val="40"/>
        </w:rPr>
        <w:t xml:space="preserve"> </w:t>
      </w:r>
      <w:r w:rsidR="00540092">
        <w:rPr>
          <w:rFonts w:ascii="Calibri Light" w:hAnsi="Calibri Light" w:cs="Calibri Light"/>
          <w:spacing w:val="-2"/>
          <w:sz w:val="40"/>
          <w:szCs w:val="40"/>
        </w:rPr>
        <w:t>(GOBD)</w:t>
      </w:r>
    </w:p>
    <w:p w14:paraId="24740783" w14:textId="51F0EDA4" w:rsidR="00540092" w:rsidRDefault="00540092">
      <w:pPr>
        <w:pStyle w:val="BodyText"/>
        <w:kinsoku w:val="0"/>
        <w:overflowPunct w:val="0"/>
        <w:spacing w:before="128" w:line="278" w:lineRule="auto"/>
        <w:ind w:left="1440" w:right="1805" w:hanging="3"/>
        <w:jc w:val="both"/>
        <w:rPr>
          <w:rFonts w:ascii="Calibri" w:hAnsi="Calibri" w:cs="Calibri"/>
          <w:color w:val="231F20"/>
          <w:sz w:val="21"/>
          <w:szCs w:val="21"/>
        </w:rPr>
      </w:pPr>
      <w:r>
        <w:rPr>
          <w:rFonts w:ascii="Calibri" w:hAnsi="Calibri" w:cs="Calibri"/>
          <w:color w:val="231F20"/>
          <w:sz w:val="21"/>
          <w:szCs w:val="21"/>
        </w:rPr>
        <w:t>Held</w:t>
      </w:r>
      <w:r>
        <w:rPr>
          <w:rFonts w:ascii="Calibri" w:hAnsi="Calibri" w:cs="Calibri"/>
          <w:color w:val="231F20"/>
          <w:spacing w:val="-12"/>
          <w:sz w:val="21"/>
          <w:szCs w:val="21"/>
        </w:rPr>
        <w:t xml:space="preserve"> </w:t>
      </w:r>
      <w:r>
        <w:rPr>
          <w:rFonts w:ascii="Calibri" w:hAnsi="Calibri" w:cs="Calibri"/>
          <w:color w:val="231F20"/>
          <w:sz w:val="21"/>
          <w:szCs w:val="21"/>
        </w:rPr>
        <w:t>early</w:t>
      </w:r>
      <w:r>
        <w:rPr>
          <w:rFonts w:ascii="Calibri" w:hAnsi="Calibri" w:cs="Calibri"/>
          <w:color w:val="231F20"/>
          <w:spacing w:val="-11"/>
          <w:sz w:val="21"/>
          <w:szCs w:val="21"/>
        </w:rPr>
        <w:t xml:space="preserve"> </w:t>
      </w:r>
      <w:r>
        <w:rPr>
          <w:rFonts w:ascii="Calibri" w:hAnsi="Calibri" w:cs="Calibri"/>
          <w:color w:val="231F20"/>
          <w:sz w:val="21"/>
          <w:szCs w:val="21"/>
        </w:rPr>
        <w:t>each</w:t>
      </w:r>
      <w:r>
        <w:rPr>
          <w:rFonts w:ascii="Calibri" w:hAnsi="Calibri" w:cs="Calibri"/>
          <w:color w:val="231F20"/>
          <w:spacing w:val="-9"/>
          <w:sz w:val="21"/>
          <w:szCs w:val="21"/>
        </w:rPr>
        <w:t xml:space="preserve"> </w:t>
      </w:r>
      <w:r>
        <w:rPr>
          <w:rFonts w:ascii="Calibri" w:hAnsi="Calibri" w:cs="Calibri"/>
          <w:color w:val="231F20"/>
          <w:sz w:val="21"/>
          <w:szCs w:val="21"/>
        </w:rPr>
        <w:t>semester</w:t>
      </w:r>
      <w:r>
        <w:rPr>
          <w:rFonts w:ascii="Calibri" w:hAnsi="Calibri" w:cs="Calibri"/>
          <w:color w:val="231F20"/>
          <w:spacing w:val="-11"/>
          <w:sz w:val="21"/>
          <w:szCs w:val="21"/>
        </w:rPr>
        <w:t xml:space="preserve"> </w:t>
      </w:r>
      <w:r>
        <w:rPr>
          <w:rFonts w:ascii="Calibri" w:hAnsi="Calibri" w:cs="Calibri"/>
          <w:color w:val="231F20"/>
          <w:sz w:val="21"/>
          <w:szCs w:val="21"/>
        </w:rPr>
        <w:t>(fall</w:t>
      </w:r>
      <w:r>
        <w:rPr>
          <w:rFonts w:ascii="Calibri" w:hAnsi="Calibri" w:cs="Calibri"/>
          <w:color w:val="231F20"/>
          <w:spacing w:val="-10"/>
          <w:sz w:val="21"/>
          <w:szCs w:val="21"/>
        </w:rPr>
        <w:t xml:space="preserve"> </w:t>
      </w:r>
      <w:r>
        <w:rPr>
          <w:rFonts w:ascii="Calibri" w:hAnsi="Calibri" w:cs="Calibri"/>
          <w:color w:val="231F20"/>
          <w:sz w:val="21"/>
          <w:szCs w:val="21"/>
        </w:rPr>
        <w:t>and</w:t>
      </w:r>
      <w:r>
        <w:rPr>
          <w:rFonts w:ascii="Calibri" w:hAnsi="Calibri" w:cs="Calibri"/>
          <w:color w:val="231F20"/>
          <w:spacing w:val="-10"/>
          <w:sz w:val="21"/>
          <w:szCs w:val="21"/>
        </w:rPr>
        <w:t xml:space="preserve"> </w:t>
      </w:r>
      <w:r>
        <w:rPr>
          <w:rFonts w:ascii="Calibri" w:hAnsi="Calibri" w:cs="Calibri"/>
          <w:color w:val="231F20"/>
          <w:sz w:val="21"/>
          <w:szCs w:val="21"/>
        </w:rPr>
        <w:t>spring),</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1"/>
          <w:sz w:val="21"/>
          <w:szCs w:val="21"/>
        </w:rPr>
        <w:t xml:space="preserve"> </w:t>
      </w:r>
      <w:r>
        <w:rPr>
          <w:rFonts w:ascii="Calibri" w:hAnsi="Calibri" w:cs="Calibri"/>
          <w:color w:val="231F20"/>
          <w:sz w:val="21"/>
          <w:szCs w:val="21"/>
        </w:rPr>
        <w:t>Coordinating</w:t>
      </w:r>
      <w:r>
        <w:rPr>
          <w:rFonts w:ascii="Calibri" w:hAnsi="Calibri" w:cs="Calibri"/>
          <w:color w:val="231F20"/>
          <w:spacing w:val="-11"/>
          <w:sz w:val="21"/>
          <w:szCs w:val="21"/>
        </w:rPr>
        <w:t xml:space="preserve"> </w:t>
      </w:r>
      <w:r>
        <w:rPr>
          <w:rFonts w:ascii="Calibri" w:hAnsi="Calibri" w:cs="Calibri"/>
          <w:color w:val="231F20"/>
          <w:sz w:val="21"/>
          <w:szCs w:val="21"/>
        </w:rPr>
        <w:t>Council</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8"/>
          <w:sz w:val="21"/>
          <w:szCs w:val="21"/>
        </w:rPr>
        <w:t xml:space="preserve"> </w:t>
      </w:r>
      <w:r>
        <w:rPr>
          <w:rFonts w:ascii="Calibri" w:hAnsi="Calibri" w:cs="Calibri"/>
          <w:color w:val="231F20"/>
          <w:sz w:val="21"/>
          <w:szCs w:val="21"/>
        </w:rPr>
        <w:t>Student</w:t>
      </w:r>
      <w:r>
        <w:rPr>
          <w:rFonts w:ascii="Calibri" w:hAnsi="Calibri" w:cs="Calibri"/>
          <w:color w:val="231F20"/>
          <w:spacing w:val="-6"/>
          <w:sz w:val="21"/>
          <w:szCs w:val="21"/>
        </w:rPr>
        <w:t xml:space="preserve"> </w:t>
      </w:r>
      <w:r>
        <w:rPr>
          <w:rFonts w:ascii="Calibri" w:hAnsi="Calibri" w:cs="Calibri"/>
          <w:color w:val="231F20"/>
          <w:sz w:val="21"/>
          <w:szCs w:val="21"/>
        </w:rPr>
        <w:t>Organizations</w:t>
      </w:r>
      <w:r>
        <w:rPr>
          <w:rFonts w:ascii="Calibri" w:hAnsi="Calibri" w:cs="Calibri"/>
          <w:color w:val="231F20"/>
          <w:spacing w:val="-10"/>
          <w:sz w:val="21"/>
          <w:szCs w:val="21"/>
        </w:rPr>
        <w:t xml:space="preserve"> </w:t>
      </w:r>
      <w:r>
        <w:rPr>
          <w:rFonts w:ascii="Calibri" w:hAnsi="Calibri" w:cs="Calibri"/>
          <w:color w:val="231F20"/>
          <w:sz w:val="21"/>
          <w:szCs w:val="21"/>
        </w:rPr>
        <w:t>hosts</w:t>
      </w:r>
      <w:r>
        <w:rPr>
          <w:rFonts w:ascii="Calibri" w:hAnsi="Calibri" w:cs="Calibri"/>
          <w:color w:val="231F20"/>
          <w:spacing w:val="-12"/>
          <w:sz w:val="21"/>
          <w:szCs w:val="21"/>
        </w:rPr>
        <w:t xml:space="preserve"> </w:t>
      </w:r>
      <w:r>
        <w:rPr>
          <w:rFonts w:ascii="Calibri" w:hAnsi="Calibri" w:cs="Calibri"/>
          <w:color w:val="231F20"/>
          <w:sz w:val="21"/>
          <w:szCs w:val="21"/>
        </w:rPr>
        <w:t>Get</w:t>
      </w:r>
      <w:r>
        <w:rPr>
          <w:rFonts w:ascii="Calibri" w:hAnsi="Calibri" w:cs="Calibri"/>
          <w:color w:val="231F20"/>
          <w:spacing w:val="-8"/>
          <w:sz w:val="21"/>
          <w:szCs w:val="21"/>
        </w:rPr>
        <w:t xml:space="preserve"> </w:t>
      </w:r>
      <w:r>
        <w:rPr>
          <w:rFonts w:ascii="Calibri" w:hAnsi="Calibri" w:cs="Calibri"/>
          <w:color w:val="231F20"/>
          <w:sz w:val="21"/>
          <w:szCs w:val="21"/>
        </w:rPr>
        <w:t xml:space="preserve">on Board Day. Information about campus and national organizations is available. Participating organizations range from </w:t>
      </w:r>
      <w:r w:rsidR="00BC5CA3">
        <w:rPr>
          <w:rFonts w:ascii="Calibri" w:hAnsi="Calibri" w:cs="Calibri"/>
          <w:color w:val="231F20"/>
          <w:sz w:val="21"/>
          <w:szCs w:val="21"/>
        </w:rPr>
        <w:t>academic</w:t>
      </w:r>
      <w:r>
        <w:rPr>
          <w:rFonts w:ascii="Calibri" w:hAnsi="Calibri" w:cs="Calibri"/>
          <w:color w:val="231F20"/>
          <w:sz w:val="21"/>
          <w:szCs w:val="21"/>
        </w:rPr>
        <w:t xml:space="preserve"> and departmental honorary groups to recreational organizations.</w:t>
      </w:r>
      <w:r w:rsidR="00314C9C">
        <w:rPr>
          <w:rFonts w:ascii="Calibri" w:hAnsi="Calibri" w:cs="Calibri"/>
          <w:color w:val="231F20"/>
          <w:sz w:val="21"/>
          <w:szCs w:val="21"/>
        </w:rPr>
        <w:t xml:space="preserve"> Please visit </w:t>
      </w:r>
      <w:hyperlink r:id="rId220" w:history="1">
        <w:r w:rsidR="00314C9C" w:rsidRPr="00314C9C">
          <w:rPr>
            <w:rStyle w:val="Hyperlink"/>
            <w:rFonts w:asciiTheme="minorHAnsi" w:hAnsiTheme="minorHAnsi" w:cstheme="minorHAnsi"/>
            <w:color w:val="C00000"/>
            <w:sz w:val="21"/>
            <w:szCs w:val="21"/>
          </w:rPr>
          <w:t xml:space="preserve">Get </w:t>
        </w:r>
        <w:proofErr w:type="gramStart"/>
        <w:r w:rsidR="00314C9C" w:rsidRPr="00314C9C">
          <w:rPr>
            <w:rStyle w:val="Hyperlink"/>
            <w:rFonts w:asciiTheme="minorHAnsi" w:hAnsiTheme="minorHAnsi" w:cstheme="minorHAnsi"/>
            <w:color w:val="C00000"/>
            <w:sz w:val="21"/>
            <w:szCs w:val="21"/>
          </w:rPr>
          <w:t>On</w:t>
        </w:r>
        <w:proofErr w:type="gramEnd"/>
        <w:r w:rsidR="00314C9C" w:rsidRPr="00314C9C">
          <w:rPr>
            <w:rStyle w:val="Hyperlink"/>
            <w:rFonts w:asciiTheme="minorHAnsi" w:hAnsiTheme="minorHAnsi" w:cstheme="minorHAnsi"/>
            <w:color w:val="C00000"/>
            <w:sz w:val="21"/>
            <w:szCs w:val="21"/>
          </w:rPr>
          <w:t xml:space="preserve"> Board Day - The Source (ua.edu)</w:t>
        </w:r>
      </w:hyperlink>
      <w:r w:rsidR="00314C9C">
        <w:rPr>
          <w:rFonts w:ascii="Calibri" w:hAnsi="Calibri" w:cs="Calibri"/>
          <w:color w:val="231F20"/>
          <w:sz w:val="21"/>
          <w:szCs w:val="21"/>
        </w:rPr>
        <w:t xml:space="preserve"> for more information. </w:t>
      </w:r>
    </w:p>
    <w:p w14:paraId="12510276" w14:textId="77777777" w:rsidR="00540092" w:rsidRDefault="00540092">
      <w:pPr>
        <w:pStyle w:val="BodyText"/>
        <w:kinsoku w:val="0"/>
        <w:overflowPunct w:val="0"/>
        <w:spacing w:before="8"/>
        <w:rPr>
          <w:rFonts w:ascii="Calibri" w:hAnsi="Calibri" w:cs="Calibri"/>
          <w:sz w:val="27"/>
          <w:szCs w:val="27"/>
        </w:rPr>
      </w:pPr>
    </w:p>
    <w:p w14:paraId="48D8227D" w14:textId="1818A6B7" w:rsidR="00540092" w:rsidRPr="00314C9C" w:rsidRDefault="00D351FB">
      <w:pPr>
        <w:pStyle w:val="BodyText"/>
        <w:kinsoku w:val="0"/>
        <w:overflowPunct w:val="0"/>
        <w:spacing w:before="1"/>
        <w:ind w:left="1440"/>
        <w:rPr>
          <w:rFonts w:ascii="Calibri Light" w:hAnsi="Calibri Light" w:cs="Calibri Light"/>
          <w:sz w:val="40"/>
          <w:szCs w:val="40"/>
        </w:rPr>
      </w:pPr>
      <w:r w:rsidRPr="00314C9C">
        <w:rPr>
          <w:noProof/>
        </w:rPr>
        <mc:AlternateContent>
          <mc:Choice Requires="wps">
            <w:drawing>
              <wp:anchor distT="0" distB="0" distL="0" distR="0" simplePos="0" relativeHeight="251661312" behindDoc="0" locked="0" layoutInCell="0" allowOverlap="1" wp14:anchorId="46808F8D" wp14:editId="44AF951B">
                <wp:simplePos x="0" y="0"/>
                <wp:positionH relativeFrom="page">
                  <wp:posOffset>895985</wp:posOffset>
                </wp:positionH>
                <wp:positionV relativeFrom="paragraph">
                  <wp:posOffset>336550</wp:posOffset>
                </wp:positionV>
                <wp:extent cx="5979795" cy="6350"/>
                <wp:effectExtent l="0" t="0" r="0" b="0"/>
                <wp:wrapTopAndBottom/>
                <wp:docPr id="322" name="Freeform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E6DD" id="Freeform 328" o:spid="_x0000_s1026" alt="&quot;&quot;" style="position:absolute;margin-left:70.55pt;margin-top:26.5pt;width:470.85pt;height:.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" o:allowincell="f" path="m9417,l,,,10r9417,l9417,xe" fillcolor="#231f20" stroked="f">
                <v:path arrowok="t" o:connecttype="custom" o:connectlocs="5979795,0;0,0;0,6350;5979795,6350;5979795,0" o:connectangles="0,0,0,0,0"/>
                <w10:wrap type="topAndBottom" anchorx="page"/>
              </v:shape>
            </w:pict>
          </mc:Fallback>
        </mc:AlternateContent>
      </w:r>
      <w:r w:rsidR="00540092" w:rsidRPr="00314C9C">
        <w:rPr>
          <w:rFonts w:ascii="Calibri Light" w:hAnsi="Calibri Light" w:cs="Calibri Light"/>
          <w:sz w:val="40"/>
          <w:szCs w:val="40"/>
        </w:rPr>
        <w:t>Honor's</w:t>
      </w:r>
      <w:r w:rsidR="00540092" w:rsidRPr="00314C9C">
        <w:rPr>
          <w:rFonts w:ascii="Calibri Light" w:hAnsi="Calibri Light" w:cs="Calibri Light"/>
          <w:spacing w:val="-21"/>
          <w:sz w:val="40"/>
          <w:szCs w:val="40"/>
        </w:rPr>
        <w:t xml:space="preserve"> </w:t>
      </w:r>
      <w:r w:rsidR="00540092" w:rsidRPr="00314C9C">
        <w:rPr>
          <w:rFonts w:ascii="Calibri Light" w:hAnsi="Calibri Light" w:cs="Calibri Light"/>
          <w:sz w:val="40"/>
          <w:szCs w:val="40"/>
        </w:rPr>
        <w:t>Day</w:t>
      </w:r>
      <w:r w:rsidR="00540092" w:rsidRPr="00314C9C">
        <w:rPr>
          <w:rFonts w:ascii="Calibri Light" w:hAnsi="Calibri Light" w:cs="Calibri Light"/>
          <w:spacing w:val="-17"/>
          <w:sz w:val="40"/>
          <w:szCs w:val="40"/>
        </w:rPr>
        <w:t xml:space="preserve"> </w:t>
      </w:r>
      <w:r w:rsidR="00540092" w:rsidRPr="00314C9C">
        <w:rPr>
          <w:rFonts w:ascii="Calibri Light" w:hAnsi="Calibri Light" w:cs="Calibri Light"/>
          <w:spacing w:val="-2"/>
          <w:sz w:val="40"/>
          <w:szCs w:val="40"/>
        </w:rPr>
        <w:t>(April)</w:t>
      </w:r>
    </w:p>
    <w:p w14:paraId="26AFE30A" w14:textId="77777777" w:rsidR="00540092" w:rsidRDefault="00540092">
      <w:pPr>
        <w:pStyle w:val="BodyText"/>
        <w:kinsoku w:val="0"/>
        <w:overflowPunct w:val="0"/>
        <w:spacing w:before="124" w:line="278" w:lineRule="auto"/>
        <w:ind w:left="1440" w:right="1553"/>
        <w:jc w:val="both"/>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1"/>
          <w:sz w:val="21"/>
          <w:szCs w:val="21"/>
        </w:rPr>
        <w:t xml:space="preserve"> </w:t>
      </w:r>
      <w:r>
        <w:rPr>
          <w:rFonts w:ascii="Calibri" w:hAnsi="Calibri" w:cs="Calibri"/>
          <w:color w:val="231F20"/>
          <w:sz w:val="21"/>
          <w:szCs w:val="21"/>
        </w:rPr>
        <w:t>University celebrates</w:t>
      </w:r>
      <w:r>
        <w:rPr>
          <w:rFonts w:ascii="Calibri" w:hAnsi="Calibri" w:cs="Calibri"/>
          <w:color w:val="231F20"/>
          <w:spacing w:val="-1"/>
          <w:sz w:val="21"/>
          <w:szCs w:val="21"/>
        </w:rPr>
        <w:t xml:space="preserve"> </w:t>
      </w:r>
      <w:r>
        <w:rPr>
          <w:rFonts w:ascii="Calibri" w:hAnsi="Calibri" w:cs="Calibri"/>
          <w:color w:val="231F20"/>
          <w:sz w:val="21"/>
          <w:szCs w:val="21"/>
        </w:rPr>
        <w:t>Honors Day on the first Friday in April. This day is set aside to honor students who have</w:t>
      </w:r>
      <w:r>
        <w:rPr>
          <w:rFonts w:ascii="Calibri" w:hAnsi="Calibri" w:cs="Calibri"/>
          <w:color w:val="231F20"/>
          <w:spacing w:val="-11"/>
          <w:sz w:val="21"/>
          <w:szCs w:val="21"/>
        </w:rPr>
        <w:t xml:space="preserve"> </w:t>
      </w:r>
      <w:r>
        <w:rPr>
          <w:rFonts w:ascii="Calibri" w:hAnsi="Calibri" w:cs="Calibri"/>
          <w:color w:val="231F20"/>
          <w:sz w:val="21"/>
          <w:szCs w:val="21"/>
        </w:rPr>
        <w:t>excelled</w:t>
      </w:r>
      <w:r>
        <w:rPr>
          <w:rFonts w:ascii="Calibri" w:hAnsi="Calibri" w:cs="Calibri"/>
          <w:color w:val="231F20"/>
          <w:spacing w:val="-9"/>
          <w:sz w:val="21"/>
          <w:szCs w:val="21"/>
        </w:rPr>
        <w:t xml:space="preserve"> </w:t>
      </w:r>
      <w:r>
        <w:rPr>
          <w:rFonts w:ascii="Calibri" w:hAnsi="Calibri" w:cs="Calibri"/>
          <w:color w:val="231F20"/>
          <w:sz w:val="21"/>
          <w:szCs w:val="21"/>
        </w:rPr>
        <w:t>in</w:t>
      </w:r>
      <w:r>
        <w:rPr>
          <w:rFonts w:ascii="Calibri" w:hAnsi="Calibri" w:cs="Calibri"/>
          <w:color w:val="231F20"/>
          <w:spacing w:val="-10"/>
          <w:sz w:val="21"/>
          <w:szCs w:val="21"/>
        </w:rPr>
        <w:t xml:space="preserve"> </w:t>
      </w:r>
      <w:r>
        <w:rPr>
          <w:rFonts w:ascii="Calibri" w:hAnsi="Calibri" w:cs="Calibri"/>
          <w:color w:val="231F20"/>
          <w:sz w:val="21"/>
          <w:szCs w:val="21"/>
        </w:rPr>
        <w:t>academics,</w:t>
      </w:r>
      <w:r>
        <w:rPr>
          <w:rFonts w:ascii="Calibri" w:hAnsi="Calibri" w:cs="Calibri"/>
          <w:color w:val="231F20"/>
          <w:spacing w:val="-11"/>
          <w:sz w:val="21"/>
          <w:szCs w:val="21"/>
        </w:rPr>
        <w:t xml:space="preserve"> </w:t>
      </w:r>
      <w:r>
        <w:rPr>
          <w:rFonts w:ascii="Calibri" w:hAnsi="Calibri" w:cs="Calibri"/>
          <w:color w:val="231F20"/>
          <w:sz w:val="21"/>
          <w:szCs w:val="21"/>
        </w:rPr>
        <w:t>contributions,</w:t>
      </w:r>
      <w:r>
        <w:rPr>
          <w:rFonts w:ascii="Calibri" w:hAnsi="Calibri" w:cs="Calibri"/>
          <w:color w:val="231F20"/>
          <w:spacing w:val="-6"/>
          <w:sz w:val="21"/>
          <w:szCs w:val="21"/>
        </w:rPr>
        <w:t xml:space="preserve"> </w:t>
      </w:r>
      <w:r>
        <w:rPr>
          <w:rFonts w:ascii="Calibri" w:hAnsi="Calibri" w:cs="Calibri"/>
          <w:color w:val="231F20"/>
          <w:sz w:val="21"/>
          <w:szCs w:val="21"/>
        </w:rPr>
        <w:t>and</w:t>
      </w:r>
      <w:r>
        <w:rPr>
          <w:rFonts w:ascii="Calibri" w:hAnsi="Calibri" w:cs="Calibri"/>
          <w:color w:val="231F20"/>
          <w:spacing w:val="-7"/>
          <w:sz w:val="21"/>
          <w:szCs w:val="21"/>
        </w:rPr>
        <w:t xml:space="preserve"> </w:t>
      </w:r>
      <w:r>
        <w:rPr>
          <w:rFonts w:ascii="Calibri" w:hAnsi="Calibri" w:cs="Calibri"/>
          <w:color w:val="231F20"/>
          <w:sz w:val="21"/>
          <w:szCs w:val="21"/>
        </w:rPr>
        <w:t>leadership</w:t>
      </w:r>
      <w:r>
        <w:rPr>
          <w:rFonts w:ascii="Calibri" w:hAnsi="Calibri" w:cs="Calibri"/>
          <w:color w:val="231F20"/>
          <w:spacing w:val="-7"/>
          <w:sz w:val="21"/>
          <w:szCs w:val="21"/>
        </w:rPr>
        <w:t xml:space="preserve"> </w:t>
      </w:r>
      <w:r>
        <w:rPr>
          <w:rFonts w:ascii="Calibri" w:hAnsi="Calibri" w:cs="Calibri"/>
          <w:color w:val="231F20"/>
          <w:sz w:val="21"/>
          <w:szCs w:val="21"/>
        </w:rPr>
        <w:t>while</w:t>
      </w:r>
      <w:r>
        <w:rPr>
          <w:rFonts w:ascii="Calibri" w:hAnsi="Calibri" w:cs="Calibri"/>
          <w:color w:val="231F20"/>
          <w:spacing w:val="-6"/>
          <w:sz w:val="21"/>
          <w:szCs w:val="21"/>
        </w:rPr>
        <w:t xml:space="preserve"> </w:t>
      </w:r>
      <w:r>
        <w:rPr>
          <w:rFonts w:ascii="Calibri" w:hAnsi="Calibri" w:cs="Calibri"/>
          <w:color w:val="231F20"/>
          <w:sz w:val="21"/>
          <w:szCs w:val="21"/>
        </w:rPr>
        <w:t>attending</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University.</w:t>
      </w:r>
      <w:r>
        <w:rPr>
          <w:rFonts w:ascii="Calibri" w:hAnsi="Calibri" w:cs="Calibri"/>
          <w:color w:val="231F20"/>
          <w:spacing w:val="-10"/>
          <w:sz w:val="21"/>
          <w:szCs w:val="21"/>
        </w:rPr>
        <w:t xml:space="preserve"> </w:t>
      </w:r>
      <w:r>
        <w:rPr>
          <w:rFonts w:ascii="Calibri" w:hAnsi="Calibri" w:cs="Calibri"/>
          <w:color w:val="231F20"/>
          <w:sz w:val="21"/>
          <w:szCs w:val="21"/>
        </w:rPr>
        <w:t>The</w:t>
      </w:r>
      <w:r>
        <w:rPr>
          <w:rFonts w:ascii="Calibri" w:hAnsi="Calibri" w:cs="Calibri"/>
          <w:color w:val="231F20"/>
          <w:spacing w:val="-9"/>
          <w:sz w:val="21"/>
          <w:szCs w:val="21"/>
        </w:rPr>
        <w:t xml:space="preserve"> </w:t>
      </w:r>
      <w:r>
        <w:rPr>
          <w:rFonts w:ascii="Calibri" w:hAnsi="Calibri" w:cs="Calibri"/>
          <w:color w:val="231F20"/>
          <w:sz w:val="21"/>
          <w:szCs w:val="21"/>
        </w:rPr>
        <w:t>School</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6"/>
          <w:sz w:val="21"/>
          <w:szCs w:val="21"/>
        </w:rPr>
        <w:t xml:space="preserve"> </w:t>
      </w:r>
      <w:r>
        <w:rPr>
          <w:rFonts w:ascii="Calibri" w:hAnsi="Calibri" w:cs="Calibri"/>
          <w:color w:val="231F20"/>
          <w:sz w:val="21"/>
          <w:szCs w:val="21"/>
        </w:rPr>
        <w:t>Social Work has an Honors Day ceremony to acknowledge our outstanding students that Friday morning.</w:t>
      </w:r>
    </w:p>
    <w:p w14:paraId="44A5B101" w14:textId="77777777" w:rsidR="00540092" w:rsidRDefault="00540092">
      <w:pPr>
        <w:pStyle w:val="BodyText"/>
        <w:kinsoku w:val="0"/>
        <w:overflowPunct w:val="0"/>
        <w:spacing w:before="8"/>
        <w:rPr>
          <w:rFonts w:ascii="Calibri" w:hAnsi="Calibri" w:cs="Calibri"/>
          <w:sz w:val="27"/>
          <w:szCs w:val="27"/>
        </w:rPr>
      </w:pPr>
    </w:p>
    <w:p w14:paraId="238439F3" w14:textId="5721E124" w:rsidR="00540092" w:rsidRDefault="00D351FB">
      <w:pPr>
        <w:pStyle w:val="BodyText"/>
        <w:kinsoku w:val="0"/>
        <w:overflowPunct w:val="0"/>
        <w:ind w:left="1440"/>
        <w:jc w:val="both"/>
        <w:rPr>
          <w:rFonts w:ascii="Calibri Light" w:hAnsi="Calibri Light" w:cs="Calibri Light"/>
          <w:spacing w:val="-4"/>
          <w:sz w:val="40"/>
          <w:szCs w:val="40"/>
        </w:rPr>
      </w:pPr>
      <w:r>
        <w:rPr>
          <w:noProof/>
        </w:rPr>
        <mc:AlternateContent>
          <mc:Choice Requires="wps">
            <w:drawing>
              <wp:anchor distT="0" distB="0" distL="0" distR="0" simplePos="0" relativeHeight="251662336" behindDoc="0" locked="0" layoutInCell="0" allowOverlap="1" wp14:anchorId="4D0FE5F8" wp14:editId="1EF7FFAE">
                <wp:simplePos x="0" y="0"/>
                <wp:positionH relativeFrom="page">
                  <wp:posOffset>895985</wp:posOffset>
                </wp:positionH>
                <wp:positionV relativeFrom="paragraph">
                  <wp:posOffset>337185</wp:posOffset>
                </wp:positionV>
                <wp:extent cx="5979795" cy="6350"/>
                <wp:effectExtent l="0" t="0" r="0" b="0"/>
                <wp:wrapTopAndBottom/>
                <wp:docPr id="321" name="Freeform 3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6350"/>
                        </a:xfrm>
                        <a:custGeom>
                          <a:avLst/>
                          <a:gdLst>
                            <a:gd name="T0" fmla="*/ 9417 w 9417"/>
                            <a:gd name="T1" fmla="*/ 0 h 10"/>
                            <a:gd name="T2" fmla="*/ 0 w 9417"/>
                            <a:gd name="T3" fmla="*/ 0 h 10"/>
                            <a:gd name="T4" fmla="*/ 0 w 9417"/>
                            <a:gd name="T5" fmla="*/ 10 h 10"/>
                            <a:gd name="T6" fmla="*/ 9417 w 9417"/>
                            <a:gd name="T7" fmla="*/ 10 h 10"/>
                            <a:gd name="T8" fmla="*/ 9417 w 9417"/>
                            <a:gd name="T9" fmla="*/ 0 h 10"/>
                          </a:gdLst>
                          <a:ahLst/>
                          <a:cxnLst>
                            <a:cxn ang="0">
                              <a:pos x="T0" y="T1"/>
                            </a:cxn>
                            <a:cxn ang="0">
                              <a:pos x="T2" y="T3"/>
                            </a:cxn>
                            <a:cxn ang="0">
                              <a:pos x="T4" y="T5"/>
                            </a:cxn>
                            <a:cxn ang="0">
                              <a:pos x="T6" y="T7"/>
                            </a:cxn>
                            <a:cxn ang="0">
                              <a:pos x="T8" y="T9"/>
                            </a:cxn>
                          </a:cxnLst>
                          <a:rect l="0" t="0" r="r" b="b"/>
                          <a:pathLst>
                            <a:path w="9417"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FED1" id="Freeform 329" o:spid="_x0000_s1026" alt="&quot;&quot;" style="position:absolute;margin-left:70.55pt;margin-top:26.55pt;width:470.85pt;height:.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spacing w:val="-4"/>
          <w:sz w:val="40"/>
          <w:szCs w:val="40"/>
        </w:rPr>
        <w:t>National</w:t>
      </w:r>
      <w:r w:rsidR="00540092">
        <w:rPr>
          <w:rFonts w:ascii="Calibri Light" w:hAnsi="Calibri Light" w:cs="Calibri Light"/>
          <w:spacing w:val="-17"/>
          <w:sz w:val="40"/>
          <w:szCs w:val="40"/>
        </w:rPr>
        <w:t xml:space="preserve"> </w:t>
      </w:r>
      <w:r w:rsidR="00540092">
        <w:rPr>
          <w:rFonts w:ascii="Calibri Light" w:hAnsi="Calibri Light" w:cs="Calibri Light"/>
          <w:spacing w:val="-4"/>
          <w:sz w:val="40"/>
          <w:szCs w:val="40"/>
        </w:rPr>
        <w:t>Association</w:t>
      </w:r>
      <w:r w:rsidR="00540092">
        <w:rPr>
          <w:rFonts w:ascii="Calibri Light" w:hAnsi="Calibri Light" w:cs="Calibri Light"/>
          <w:spacing w:val="-13"/>
          <w:sz w:val="40"/>
          <w:szCs w:val="40"/>
        </w:rPr>
        <w:t xml:space="preserve"> </w:t>
      </w:r>
      <w:r w:rsidR="00540092">
        <w:rPr>
          <w:rFonts w:ascii="Calibri Light" w:hAnsi="Calibri Light" w:cs="Calibri Light"/>
          <w:spacing w:val="-4"/>
          <w:sz w:val="40"/>
          <w:szCs w:val="40"/>
        </w:rPr>
        <w:t>of</w:t>
      </w:r>
      <w:r w:rsidR="00540092">
        <w:rPr>
          <w:rFonts w:ascii="Calibri Light" w:hAnsi="Calibri Light" w:cs="Calibri Light"/>
          <w:spacing w:val="-6"/>
          <w:sz w:val="40"/>
          <w:szCs w:val="40"/>
        </w:rPr>
        <w:t xml:space="preserve"> </w:t>
      </w:r>
      <w:r w:rsidR="00540092">
        <w:rPr>
          <w:rFonts w:ascii="Calibri Light" w:hAnsi="Calibri Light" w:cs="Calibri Light"/>
          <w:spacing w:val="-4"/>
          <w:sz w:val="40"/>
          <w:szCs w:val="40"/>
        </w:rPr>
        <w:t>Christians</w:t>
      </w:r>
      <w:r w:rsidR="00540092">
        <w:rPr>
          <w:rFonts w:ascii="Calibri Light" w:hAnsi="Calibri Light" w:cs="Calibri Light"/>
          <w:spacing w:val="-10"/>
          <w:sz w:val="40"/>
          <w:szCs w:val="40"/>
        </w:rPr>
        <w:t xml:space="preserve"> </w:t>
      </w:r>
      <w:r w:rsidR="00540092">
        <w:rPr>
          <w:rFonts w:ascii="Calibri Light" w:hAnsi="Calibri Light" w:cs="Calibri Light"/>
          <w:spacing w:val="-4"/>
          <w:sz w:val="40"/>
          <w:szCs w:val="40"/>
        </w:rPr>
        <w:t>in</w:t>
      </w:r>
      <w:r w:rsidR="00540092">
        <w:rPr>
          <w:rFonts w:ascii="Calibri Light" w:hAnsi="Calibri Light" w:cs="Calibri Light"/>
          <w:spacing w:val="-13"/>
          <w:sz w:val="40"/>
          <w:szCs w:val="40"/>
        </w:rPr>
        <w:t xml:space="preserve"> </w:t>
      </w:r>
      <w:r w:rsidR="00540092">
        <w:rPr>
          <w:rFonts w:ascii="Calibri Light" w:hAnsi="Calibri Light" w:cs="Calibri Light"/>
          <w:spacing w:val="-4"/>
          <w:sz w:val="40"/>
          <w:szCs w:val="40"/>
        </w:rPr>
        <w:t>Social</w:t>
      </w:r>
      <w:r w:rsidR="00540092">
        <w:rPr>
          <w:rFonts w:ascii="Calibri Light" w:hAnsi="Calibri Light" w:cs="Calibri Light"/>
          <w:spacing w:val="-14"/>
          <w:sz w:val="40"/>
          <w:szCs w:val="40"/>
        </w:rPr>
        <w:t xml:space="preserve"> </w:t>
      </w:r>
      <w:r w:rsidR="00540092">
        <w:rPr>
          <w:rFonts w:ascii="Calibri Light" w:hAnsi="Calibri Light" w:cs="Calibri Light"/>
          <w:spacing w:val="-4"/>
          <w:sz w:val="40"/>
          <w:szCs w:val="40"/>
        </w:rPr>
        <w:t>Work</w:t>
      </w:r>
      <w:r w:rsidR="00540092">
        <w:rPr>
          <w:rFonts w:ascii="Calibri Light" w:hAnsi="Calibri Light" w:cs="Calibri Light"/>
          <w:sz w:val="40"/>
          <w:szCs w:val="40"/>
        </w:rPr>
        <w:t xml:space="preserve"> </w:t>
      </w:r>
      <w:r w:rsidR="00540092">
        <w:rPr>
          <w:rFonts w:ascii="Calibri Light" w:hAnsi="Calibri Light" w:cs="Calibri Light"/>
          <w:spacing w:val="-4"/>
          <w:sz w:val="40"/>
          <w:szCs w:val="40"/>
        </w:rPr>
        <w:t>(NACSW)</w:t>
      </w:r>
    </w:p>
    <w:p w14:paraId="22AFD6CD" w14:textId="4E0A9ADB" w:rsidR="00540092" w:rsidRDefault="00540092">
      <w:pPr>
        <w:pStyle w:val="BodyText"/>
        <w:kinsoku w:val="0"/>
        <w:overflowPunct w:val="0"/>
        <w:spacing w:before="126" w:line="276" w:lineRule="auto"/>
        <w:ind w:left="1436" w:right="1666" w:firstLine="1"/>
        <w:rPr>
          <w:rFonts w:ascii="Calibri" w:hAnsi="Calibri" w:cs="Calibri"/>
          <w:color w:val="231F20"/>
          <w:sz w:val="21"/>
          <w:szCs w:val="21"/>
        </w:rPr>
      </w:pPr>
      <w:r>
        <w:rPr>
          <w:rFonts w:ascii="Calibri" w:hAnsi="Calibri" w:cs="Calibri"/>
          <w:color w:val="231F20"/>
          <w:sz w:val="21"/>
          <w:szCs w:val="21"/>
        </w:rPr>
        <w:t>The University of Alabama Social Work Student Chapter of Christians in Social Work is a student-led organization</w:t>
      </w:r>
      <w:r>
        <w:rPr>
          <w:rFonts w:ascii="Calibri" w:hAnsi="Calibri" w:cs="Calibri"/>
          <w:color w:val="231F20"/>
          <w:spacing w:val="-19"/>
          <w:sz w:val="21"/>
          <w:szCs w:val="21"/>
        </w:rPr>
        <w:t xml:space="preserve"> </w:t>
      </w:r>
      <w:r>
        <w:rPr>
          <w:rFonts w:ascii="Calibri" w:hAnsi="Calibri" w:cs="Calibri"/>
          <w:color w:val="231F20"/>
          <w:sz w:val="21"/>
          <w:szCs w:val="21"/>
        </w:rPr>
        <w:t>that</w:t>
      </w:r>
      <w:r>
        <w:rPr>
          <w:rFonts w:ascii="Calibri" w:hAnsi="Calibri" w:cs="Calibri"/>
          <w:color w:val="231F20"/>
          <w:spacing w:val="-13"/>
          <w:sz w:val="21"/>
          <w:szCs w:val="21"/>
        </w:rPr>
        <w:t xml:space="preserve"> </w:t>
      </w:r>
      <w:r>
        <w:rPr>
          <w:rFonts w:ascii="Calibri" w:hAnsi="Calibri" w:cs="Calibri"/>
          <w:color w:val="231F20"/>
          <w:sz w:val="21"/>
          <w:szCs w:val="21"/>
        </w:rPr>
        <w:t>welcomes</w:t>
      </w:r>
      <w:r>
        <w:rPr>
          <w:rFonts w:ascii="Calibri" w:hAnsi="Calibri" w:cs="Calibri"/>
          <w:color w:val="231F20"/>
          <w:spacing w:val="-18"/>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4"/>
          <w:sz w:val="21"/>
          <w:szCs w:val="21"/>
        </w:rPr>
        <w:t xml:space="preserve"> </w:t>
      </w:r>
      <w:r>
        <w:rPr>
          <w:rFonts w:ascii="Calibri" w:hAnsi="Calibri" w:cs="Calibri"/>
          <w:color w:val="231F20"/>
          <w:sz w:val="21"/>
          <w:szCs w:val="21"/>
        </w:rPr>
        <w:t>students</w:t>
      </w:r>
      <w:r>
        <w:rPr>
          <w:rFonts w:ascii="Calibri" w:hAnsi="Calibri" w:cs="Calibri"/>
          <w:color w:val="231F20"/>
          <w:spacing w:val="-16"/>
          <w:sz w:val="21"/>
          <w:szCs w:val="21"/>
        </w:rPr>
        <w:t xml:space="preserve"> </w:t>
      </w:r>
      <w:r>
        <w:rPr>
          <w:rFonts w:ascii="Calibri" w:hAnsi="Calibri" w:cs="Calibri"/>
          <w:color w:val="231F20"/>
          <w:sz w:val="21"/>
          <w:szCs w:val="21"/>
        </w:rPr>
        <w:t>at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undergraduate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graduate</w:t>
      </w:r>
      <w:r>
        <w:rPr>
          <w:rFonts w:ascii="Calibri" w:hAnsi="Calibri" w:cs="Calibri"/>
          <w:color w:val="231F20"/>
          <w:spacing w:val="-12"/>
          <w:sz w:val="21"/>
          <w:szCs w:val="21"/>
        </w:rPr>
        <w:t xml:space="preserve"> </w:t>
      </w:r>
      <w:r>
        <w:rPr>
          <w:rFonts w:ascii="Calibri" w:hAnsi="Calibri" w:cs="Calibri"/>
          <w:color w:val="231F20"/>
          <w:sz w:val="21"/>
          <w:szCs w:val="21"/>
        </w:rPr>
        <w:t>levels,</w:t>
      </w:r>
      <w:r>
        <w:rPr>
          <w:rFonts w:ascii="Calibri" w:hAnsi="Calibri" w:cs="Calibri"/>
          <w:color w:val="231F20"/>
          <w:spacing w:val="-12"/>
          <w:sz w:val="21"/>
          <w:szCs w:val="21"/>
        </w:rPr>
        <w:t xml:space="preserve"> </w:t>
      </w:r>
      <w:r>
        <w:rPr>
          <w:rFonts w:ascii="Calibri" w:hAnsi="Calibri" w:cs="Calibri"/>
          <w:color w:val="231F20"/>
          <w:sz w:val="21"/>
          <w:szCs w:val="21"/>
        </w:rPr>
        <w:t>including</w:t>
      </w:r>
      <w:r>
        <w:rPr>
          <w:rFonts w:ascii="Calibri" w:hAnsi="Calibri" w:cs="Calibri"/>
          <w:color w:val="231F20"/>
          <w:spacing w:val="-15"/>
          <w:sz w:val="21"/>
          <w:szCs w:val="21"/>
        </w:rPr>
        <w:t xml:space="preserve"> </w:t>
      </w:r>
      <w:r>
        <w:rPr>
          <w:rFonts w:ascii="Calibri" w:hAnsi="Calibri" w:cs="Calibri"/>
          <w:color w:val="231F20"/>
          <w:sz w:val="21"/>
          <w:szCs w:val="21"/>
        </w:rPr>
        <w:t>faculty, staff</w:t>
      </w:r>
      <w:r>
        <w:rPr>
          <w:rFonts w:ascii="Calibri" w:hAnsi="Calibri" w:cs="Calibri"/>
          <w:color w:val="231F20"/>
          <w:spacing w:val="-8"/>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community</w:t>
      </w:r>
      <w:r>
        <w:rPr>
          <w:rFonts w:ascii="Calibri" w:hAnsi="Calibri" w:cs="Calibri"/>
          <w:color w:val="231F20"/>
          <w:spacing w:val="-3"/>
          <w:sz w:val="21"/>
          <w:szCs w:val="21"/>
        </w:rPr>
        <w:t xml:space="preserve"> </w:t>
      </w:r>
      <w:r>
        <w:rPr>
          <w:rFonts w:ascii="Calibri" w:hAnsi="Calibri" w:cs="Calibri"/>
          <w:color w:val="231F20"/>
          <w:sz w:val="21"/>
          <w:szCs w:val="21"/>
        </w:rPr>
        <w:t>professionals.</w:t>
      </w:r>
      <w:r>
        <w:rPr>
          <w:rFonts w:ascii="Calibri" w:hAnsi="Calibri" w:cs="Calibri"/>
          <w:color w:val="231F20"/>
          <w:spacing w:val="-9"/>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Purpose</w:t>
      </w:r>
      <w:r>
        <w:rPr>
          <w:rFonts w:ascii="Calibri" w:hAnsi="Calibri" w:cs="Calibri"/>
          <w:color w:val="231F20"/>
          <w:spacing w:val="-8"/>
          <w:sz w:val="21"/>
          <w:szCs w:val="21"/>
        </w:rPr>
        <w:t xml:space="preserve"> </w:t>
      </w:r>
      <w:r>
        <w:rPr>
          <w:rFonts w:ascii="Calibri" w:hAnsi="Calibri" w:cs="Calibri"/>
          <w:color w:val="231F20"/>
          <w:sz w:val="21"/>
          <w:szCs w:val="21"/>
        </w:rPr>
        <w:t>of</w:t>
      </w:r>
      <w:r>
        <w:rPr>
          <w:rFonts w:ascii="Calibri" w:hAnsi="Calibri" w:cs="Calibri"/>
          <w:color w:val="231F20"/>
          <w:spacing w:val="-10"/>
          <w:sz w:val="21"/>
          <w:szCs w:val="21"/>
        </w:rPr>
        <w:t xml:space="preserve"> </w:t>
      </w:r>
      <w:hyperlink r:id="rId221" w:history="1">
        <w:r w:rsidR="00314C9C" w:rsidRPr="00314C9C">
          <w:rPr>
            <w:rStyle w:val="Hyperlink"/>
            <w:rFonts w:asciiTheme="minorHAnsi" w:hAnsiTheme="minorHAnsi" w:cstheme="minorHAnsi"/>
            <w:color w:val="C00000"/>
            <w:sz w:val="21"/>
            <w:szCs w:val="21"/>
          </w:rPr>
          <w:t>NACSW</w:t>
        </w:r>
      </w:hyperlink>
      <w:r>
        <w:rPr>
          <w:rFonts w:ascii="Calibri" w:hAnsi="Calibri" w:cs="Calibri"/>
          <w:color w:val="231F20"/>
          <w:spacing w:val="-11"/>
          <w:sz w:val="21"/>
          <w:szCs w:val="21"/>
        </w:rPr>
        <w:t xml:space="preserve"> </w:t>
      </w:r>
      <w:r>
        <w:rPr>
          <w:rFonts w:ascii="Calibri" w:hAnsi="Calibri" w:cs="Calibri"/>
          <w:color w:val="231F20"/>
          <w:sz w:val="21"/>
          <w:szCs w:val="21"/>
        </w:rPr>
        <w:t>is</w:t>
      </w:r>
      <w:r>
        <w:rPr>
          <w:rFonts w:ascii="Calibri" w:hAnsi="Calibri" w:cs="Calibri"/>
          <w:color w:val="231F20"/>
          <w:spacing w:val="-11"/>
          <w:sz w:val="21"/>
          <w:szCs w:val="21"/>
        </w:rPr>
        <w:t xml:space="preserve"> </w:t>
      </w:r>
      <w:r>
        <w:rPr>
          <w:rFonts w:ascii="Calibri" w:hAnsi="Calibri" w:cs="Calibri"/>
          <w:color w:val="231F20"/>
          <w:sz w:val="21"/>
          <w:szCs w:val="21"/>
        </w:rPr>
        <w:t>to</w:t>
      </w:r>
      <w:r>
        <w:rPr>
          <w:rFonts w:ascii="Calibri" w:hAnsi="Calibri" w:cs="Calibri"/>
          <w:color w:val="231F20"/>
          <w:spacing w:val="-11"/>
          <w:sz w:val="21"/>
          <w:szCs w:val="21"/>
        </w:rPr>
        <w:t xml:space="preserve"> </w:t>
      </w:r>
      <w:r>
        <w:rPr>
          <w:rFonts w:ascii="Calibri" w:hAnsi="Calibri" w:cs="Calibri"/>
          <w:color w:val="231F20"/>
          <w:sz w:val="21"/>
          <w:szCs w:val="21"/>
        </w:rPr>
        <w:t>allow</w:t>
      </w:r>
      <w:r>
        <w:rPr>
          <w:rFonts w:ascii="Calibri" w:hAnsi="Calibri" w:cs="Calibri"/>
          <w:color w:val="231F20"/>
          <w:spacing w:val="-5"/>
          <w:sz w:val="21"/>
          <w:szCs w:val="21"/>
        </w:rPr>
        <w:t xml:space="preserve"> </w:t>
      </w:r>
      <w:r>
        <w:rPr>
          <w:rFonts w:ascii="Calibri" w:hAnsi="Calibri" w:cs="Calibri"/>
          <w:color w:val="231F20"/>
          <w:sz w:val="21"/>
          <w:szCs w:val="21"/>
        </w:rPr>
        <w:t>a</w:t>
      </w:r>
      <w:r>
        <w:rPr>
          <w:rFonts w:ascii="Calibri" w:hAnsi="Calibri" w:cs="Calibri"/>
          <w:color w:val="231F20"/>
          <w:spacing w:val="-6"/>
          <w:sz w:val="21"/>
          <w:szCs w:val="21"/>
        </w:rPr>
        <w:t xml:space="preserve"> </w:t>
      </w:r>
      <w:r>
        <w:rPr>
          <w:rFonts w:ascii="Calibri" w:hAnsi="Calibri" w:cs="Calibri"/>
          <w:color w:val="231F20"/>
          <w:sz w:val="21"/>
          <w:szCs w:val="21"/>
        </w:rPr>
        <w:t>setting</w:t>
      </w:r>
      <w:r>
        <w:rPr>
          <w:rFonts w:ascii="Calibri" w:hAnsi="Calibri" w:cs="Calibri"/>
          <w:color w:val="231F20"/>
          <w:spacing w:val="-13"/>
          <w:sz w:val="21"/>
          <w:szCs w:val="21"/>
        </w:rPr>
        <w:t xml:space="preserve"> </w:t>
      </w:r>
      <w:r>
        <w:rPr>
          <w:rFonts w:ascii="Calibri" w:hAnsi="Calibri" w:cs="Calibri"/>
          <w:color w:val="231F20"/>
          <w:sz w:val="21"/>
          <w:szCs w:val="21"/>
        </w:rPr>
        <w:t>for</w:t>
      </w:r>
      <w:r>
        <w:rPr>
          <w:rFonts w:ascii="Calibri" w:hAnsi="Calibri" w:cs="Calibri"/>
          <w:color w:val="231F20"/>
          <w:spacing w:val="-7"/>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workers</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1"/>
          <w:sz w:val="21"/>
          <w:szCs w:val="21"/>
        </w:rPr>
        <w:t xml:space="preserve"> </w:t>
      </w:r>
      <w:r>
        <w:rPr>
          <w:rFonts w:ascii="Calibri" w:hAnsi="Calibri" w:cs="Calibri"/>
          <w:color w:val="231F20"/>
          <w:sz w:val="21"/>
          <w:szCs w:val="21"/>
        </w:rPr>
        <w:t>connect with other Christians in the context of the social work profession.</w:t>
      </w:r>
    </w:p>
    <w:p w14:paraId="4ED040CD" w14:textId="77777777" w:rsidR="00540092" w:rsidRDefault="00540092">
      <w:pPr>
        <w:pStyle w:val="BodyText"/>
        <w:kinsoku w:val="0"/>
        <w:overflowPunct w:val="0"/>
        <w:spacing w:before="146"/>
        <w:ind w:left="1440"/>
        <w:rPr>
          <w:rFonts w:ascii="Calibri" w:hAnsi="Calibri" w:cs="Calibri"/>
          <w:color w:val="231F20"/>
          <w:spacing w:val="-4"/>
          <w:sz w:val="21"/>
          <w:szCs w:val="21"/>
        </w:rPr>
      </w:pPr>
      <w:r>
        <w:rPr>
          <w:rFonts w:ascii="Calibri Light" w:hAnsi="Calibri Light" w:cs="Calibri Light"/>
          <w:color w:val="231F20"/>
          <w:spacing w:val="-4"/>
        </w:rPr>
        <w:t>Mission:</w:t>
      </w:r>
      <w:r>
        <w:rPr>
          <w:rFonts w:ascii="Calibri Light" w:hAnsi="Calibri Light" w:cs="Calibri Light"/>
          <w:color w:val="231F20"/>
          <w:spacing w:val="-3"/>
        </w:rPr>
        <w:t xml:space="preserve"> </w:t>
      </w:r>
      <w:r>
        <w:rPr>
          <w:rFonts w:ascii="Calibri" w:hAnsi="Calibri" w:cs="Calibri"/>
          <w:color w:val="231F20"/>
          <w:spacing w:val="-4"/>
          <w:sz w:val="21"/>
          <w:szCs w:val="21"/>
        </w:rPr>
        <w:t>to</w:t>
      </w:r>
      <w:r>
        <w:rPr>
          <w:rFonts w:ascii="Calibri" w:hAnsi="Calibri" w:cs="Calibri"/>
          <w:color w:val="231F20"/>
          <w:spacing w:val="-13"/>
          <w:sz w:val="21"/>
          <w:szCs w:val="21"/>
        </w:rPr>
        <w:t xml:space="preserve"> </w:t>
      </w:r>
      <w:r>
        <w:rPr>
          <w:rFonts w:ascii="Calibri" w:hAnsi="Calibri" w:cs="Calibri"/>
          <w:color w:val="231F20"/>
          <w:spacing w:val="-4"/>
          <w:sz w:val="21"/>
          <w:szCs w:val="21"/>
        </w:rPr>
        <w:t>equip</w:t>
      </w:r>
      <w:r>
        <w:rPr>
          <w:rFonts w:ascii="Calibri" w:hAnsi="Calibri" w:cs="Calibri"/>
          <w:color w:val="231F20"/>
          <w:spacing w:val="-10"/>
          <w:sz w:val="21"/>
          <w:szCs w:val="21"/>
        </w:rPr>
        <w:t xml:space="preserve"> </w:t>
      </w:r>
      <w:r>
        <w:rPr>
          <w:rFonts w:ascii="Calibri" w:hAnsi="Calibri" w:cs="Calibri"/>
          <w:color w:val="231F20"/>
          <w:spacing w:val="-4"/>
          <w:sz w:val="21"/>
          <w:szCs w:val="21"/>
        </w:rPr>
        <w:t>it</w:t>
      </w:r>
      <w:r>
        <w:rPr>
          <w:rFonts w:ascii="Calibri" w:hAnsi="Calibri" w:cs="Calibri"/>
          <w:color w:val="231F20"/>
          <w:spacing w:val="-5"/>
          <w:sz w:val="21"/>
          <w:szCs w:val="21"/>
        </w:rPr>
        <w:t xml:space="preserve"> </w:t>
      </w:r>
      <w:r>
        <w:rPr>
          <w:rFonts w:ascii="Calibri" w:hAnsi="Calibri" w:cs="Calibri"/>
          <w:color w:val="231F20"/>
          <w:spacing w:val="-4"/>
          <w:sz w:val="21"/>
          <w:szCs w:val="21"/>
        </w:rPr>
        <w:t>members</w:t>
      </w:r>
      <w:r>
        <w:rPr>
          <w:rFonts w:ascii="Calibri" w:hAnsi="Calibri" w:cs="Calibri"/>
          <w:color w:val="231F20"/>
          <w:spacing w:val="-8"/>
          <w:sz w:val="21"/>
          <w:szCs w:val="21"/>
        </w:rPr>
        <w:t xml:space="preserve"> </w:t>
      </w:r>
      <w:r>
        <w:rPr>
          <w:rFonts w:ascii="Calibri" w:hAnsi="Calibri" w:cs="Calibri"/>
          <w:color w:val="231F20"/>
          <w:spacing w:val="-4"/>
          <w:sz w:val="21"/>
          <w:szCs w:val="21"/>
        </w:rPr>
        <w:t>to</w:t>
      </w:r>
      <w:r>
        <w:rPr>
          <w:rFonts w:ascii="Calibri" w:hAnsi="Calibri" w:cs="Calibri"/>
          <w:color w:val="231F20"/>
          <w:spacing w:val="-10"/>
          <w:sz w:val="21"/>
          <w:szCs w:val="21"/>
        </w:rPr>
        <w:t xml:space="preserve"> </w:t>
      </w:r>
      <w:r>
        <w:rPr>
          <w:rFonts w:ascii="Calibri" w:hAnsi="Calibri" w:cs="Calibri"/>
          <w:color w:val="231F20"/>
          <w:spacing w:val="-4"/>
          <w:sz w:val="21"/>
          <w:szCs w:val="21"/>
        </w:rPr>
        <w:t>integrate</w:t>
      </w:r>
      <w:r>
        <w:rPr>
          <w:rFonts w:ascii="Calibri" w:hAnsi="Calibri" w:cs="Calibri"/>
          <w:color w:val="231F20"/>
          <w:spacing w:val="-5"/>
          <w:sz w:val="21"/>
          <w:szCs w:val="21"/>
        </w:rPr>
        <w:t xml:space="preserve"> </w:t>
      </w:r>
      <w:r>
        <w:rPr>
          <w:rFonts w:ascii="Calibri" w:hAnsi="Calibri" w:cs="Calibri"/>
          <w:color w:val="231F20"/>
          <w:spacing w:val="-4"/>
          <w:sz w:val="21"/>
          <w:szCs w:val="21"/>
        </w:rPr>
        <w:t>Christian</w:t>
      </w:r>
      <w:r>
        <w:rPr>
          <w:rFonts w:ascii="Calibri" w:hAnsi="Calibri" w:cs="Calibri"/>
          <w:color w:val="231F20"/>
          <w:spacing w:val="-8"/>
          <w:sz w:val="21"/>
          <w:szCs w:val="21"/>
        </w:rPr>
        <w:t xml:space="preserve"> </w:t>
      </w:r>
      <w:r>
        <w:rPr>
          <w:rFonts w:ascii="Calibri" w:hAnsi="Calibri" w:cs="Calibri"/>
          <w:color w:val="231F20"/>
          <w:spacing w:val="-4"/>
          <w:sz w:val="21"/>
          <w:szCs w:val="21"/>
        </w:rPr>
        <w:t>faith</w:t>
      </w:r>
      <w:r>
        <w:rPr>
          <w:rFonts w:ascii="Calibri" w:hAnsi="Calibri" w:cs="Calibri"/>
          <w:color w:val="231F20"/>
          <w:spacing w:val="-10"/>
          <w:sz w:val="21"/>
          <w:szCs w:val="21"/>
        </w:rPr>
        <w:t xml:space="preserve"> </w:t>
      </w:r>
      <w:r>
        <w:rPr>
          <w:rFonts w:ascii="Calibri" w:hAnsi="Calibri" w:cs="Calibri"/>
          <w:color w:val="231F20"/>
          <w:spacing w:val="-4"/>
          <w:sz w:val="21"/>
          <w:szCs w:val="21"/>
        </w:rPr>
        <w:t>and</w:t>
      </w:r>
      <w:r>
        <w:rPr>
          <w:rFonts w:ascii="Calibri" w:hAnsi="Calibri" w:cs="Calibri"/>
          <w:color w:val="231F20"/>
          <w:spacing w:val="-10"/>
          <w:sz w:val="21"/>
          <w:szCs w:val="21"/>
        </w:rPr>
        <w:t xml:space="preserve"> </w:t>
      </w:r>
      <w:r>
        <w:rPr>
          <w:rFonts w:ascii="Calibri" w:hAnsi="Calibri" w:cs="Calibri"/>
          <w:color w:val="231F20"/>
          <w:spacing w:val="-4"/>
          <w:sz w:val="21"/>
          <w:szCs w:val="21"/>
        </w:rPr>
        <w:t>professional</w:t>
      </w:r>
      <w:r>
        <w:rPr>
          <w:rFonts w:ascii="Calibri" w:hAnsi="Calibri" w:cs="Calibri"/>
          <w:color w:val="231F20"/>
          <w:spacing w:val="-8"/>
          <w:sz w:val="21"/>
          <w:szCs w:val="21"/>
        </w:rPr>
        <w:t xml:space="preserve"> </w:t>
      </w:r>
      <w:r>
        <w:rPr>
          <w:rFonts w:ascii="Calibri" w:hAnsi="Calibri" w:cs="Calibri"/>
          <w:color w:val="231F20"/>
          <w:spacing w:val="-4"/>
          <w:sz w:val="21"/>
          <w:szCs w:val="21"/>
        </w:rPr>
        <w:t>social</w:t>
      </w:r>
      <w:r>
        <w:rPr>
          <w:rFonts w:ascii="Calibri" w:hAnsi="Calibri" w:cs="Calibri"/>
          <w:color w:val="231F20"/>
          <w:spacing w:val="-5"/>
          <w:sz w:val="21"/>
          <w:szCs w:val="21"/>
        </w:rPr>
        <w:t xml:space="preserve"> </w:t>
      </w:r>
      <w:r>
        <w:rPr>
          <w:rFonts w:ascii="Calibri" w:hAnsi="Calibri" w:cs="Calibri"/>
          <w:color w:val="231F20"/>
          <w:spacing w:val="-4"/>
          <w:sz w:val="21"/>
          <w:szCs w:val="21"/>
        </w:rPr>
        <w:t>work</w:t>
      </w:r>
      <w:r>
        <w:rPr>
          <w:rFonts w:ascii="Calibri" w:hAnsi="Calibri" w:cs="Calibri"/>
          <w:color w:val="231F20"/>
          <w:spacing w:val="-12"/>
          <w:sz w:val="21"/>
          <w:szCs w:val="21"/>
        </w:rPr>
        <w:t xml:space="preserve"> </w:t>
      </w:r>
      <w:r>
        <w:rPr>
          <w:rFonts w:ascii="Calibri" w:hAnsi="Calibri" w:cs="Calibri"/>
          <w:color w:val="231F20"/>
          <w:spacing w:val="-4"/>
          <w:sz w:val="21"/>
          <w:szCs w:val="21"/>
        </w:rPr>
        <w:t>practice.</w:t>
      </w:r>
    </w:p>
    <w:p w14:paraId="2652D982" w14:textId="77777777" w:rsidR="00540092" w:rsidRDefault="00540092">
      <w:pPr>
        <w:pStyle w:val="BodyText"/>
        <w:kinsoku w:val="0"/>
        <w:overflowPunct w:val="0"/>
        <w:rPr>
          <w:rFonts w:ascii="Calibri" w:hAnsi="Calibri" w:cs="Calibri"/>
        </w:rPr>
      </w:pPr>
    </w:p>
    <w:p w14:paraId="536F0C51" w14:textId="77777777" w:rsidR="00540092" w:rsidRDefault="00540092">
      <w:pPr>
        <w:pStyle w:val="BodyText"/>
        <w:kinsoku w:val="0"/>
        <w:overflowPunct w:val="0"/>
        <w:spacing w:before="192" w:line="283" w:lineRule="auto"/>
        <w:ind w:left="1436" w:right="1919" w:hanging="2"/>
        <w:rPr>
          <w:rFonts w:ascii="Calibri" w:hAnsi="Calibri" w:cs="Calibri"/>
          <w:color w:val="231F20"/>
          <w:sz w:val="21"/>
          <w:szCs w:val="21"/>
        </w:rPr>
      </w:pPr>
      <w:r>
        <w:rPr>
          <w:rFonts w:ascii="Calibri Light" w:hAnsi="Calibri Light" w:cs="Calibri Light"/>
          <w:color w:val="231F20"/>
        </w:rPr>
        <w:t>Meetings:</w:t>
      </w:r>
      <w:r>
        <w:rPr>
          <w:rFonts w:ascii="Calibri Light" w:hAnsi="Calibri Light" w:cs="Calibri Light"/>
          <w:color w:val="231F20"/>
          <w:spacing w:val="-13"/>
        </w:rPr>
        <w:t xml:space="preserve"> </w:t>
      </w:r>
      <w:r>
        <w:rPr>
          <w:rFonts w:ascii="Calibri" w:hAnsi="Calibri" w:cs="Calibri"/>
          <w:color w:val="231F20"/>
          <w:sz w:val="21"/>
          <w:szCs w:val="21"/>
        </w:rPr>
        <w:t>held</w:t>
      </w:r>
      <w:r>
        <w:rPr>
          <w:rFonts w:ascii="Calibri" w:hAnsi="Calibri" w:cs="Calibri"/>
          <w:color w:val="231F20"/>
          <w:spacing w:val="-17"/>
          <w:sz w:val="21"/>
          <w:szCs w:val="21"/>
        </w:rPr>
        <w:t xml:space="preserve"> </w:t>
      </w:r>
      <w:r>
        <w:rPr>
          <w:rFonts w:ascii="Calibri" w:hAnsi="Calibri" w:cs="Calibri"/>
          <w:color w:val="231F20"/>
          <w:sz w:val="21"/>
          <w:szCs w:val="21"/>
        </w:rPr>
        <w:t>throughout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semester,</w:t>
      </w:r>
      <w:r>
        <w:rPr>
          <w:rFonts w:ascii="Calibri" w:hAnsi="Calibri" w:cs="Calibri"/>
          <w:color w:val="231F20"/>
          <w:spacing w:val="-17"/>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additional</w:t>
      </w:r>
      <w:r>
        <w:rPr>
          <w:rFonts w:ascii="Calibri" w:hAnsi="Calibri" w:cs="Calibri"/>
          <w:color w:val="231F20"/>
          <w:spacing w:val="-12"/>
          <w:sz w:val="21"/>
          <w:szCs w:val="21"/>
        </w:rPr>
        <w:t xml:space="preserve"> </w:t>
      </w:r>
      <w:r>
        <w:rPr>
          <w:rFonts w:ascii="Calibri" w:hAnsi="Calibri" w:cs="Calibri"/>
          <w:color w:val="231F20"/>
          <w:sz w:val="21"/>
          <w:szCs w:val="21"/>
        </w:rPr>
        <w:t>contact</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involvement</w:t>
      </w:r>
      <w:r>
        <w:rPr>
          <w:rFonts w:ascii="Calibri" w:hAnsi="Calibri" w:cs="Calibri"/>
          <w:color w:val="231F20"/>
          <w:spacing w:val="-15"/>
          <w:sz w:val="21"/>
          <w:szCs w:val="21"/>
        </w:rPr>
        <w:t xml:space="preserve"> </w:t>
      </w:r>
      <w:r>
        <w:rPr>
          <w:rFonts w:ascii="Calibri" w:hAnsi="Calibri" w:cs="Calibri"/>
          <w:color w:val="231F20"/>
          <w:sz w:val="21"/>
          <w:szCs w:val="21"/>
        </w:rPr>
        <w:t>visit</w:t>
      </w:r>
      <w:r>
        <w:rPr>
          <w:rFonts w:ascii="Calibri" w:hAnsi="Calibri" w:cs="Calibri"/>
          <w:color w:val="231F20"/>
          <w:spacing w:val="-13"/>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School</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 Work website.</w:t>
      </w:r>
    </w:p>
    <w:p w14:paraId="66387330" w14:textId="77777777" w:rsidR="00540092" w:rsidRDefault="00540092">
      <w:pPr>
        <w:pStyle w:val="BodyText"/>
        <w:kinsoku w:val="0"/>
        <w:overflowPunct w:val="0"/>
        <w:spacing w:before="5"/>
        <w:rPr>
          <w:rFonts w:ascii="Calibri" w:hAnsi="Calibri" w:cs="Calibri"/>
          <w:sz w:val="27"/>
          <w:szCs w:val="27"/>
        </w:rPr>
      </w:pPr>
    </w:p>
    <w:p w14:paraId="1EA7EAA1" w14:textId="773C66E5" w:rsidR="00540092" w:rsidRPr="00314C9C" w:rsidRDefault="00D351FB">
      <w:pPr>
        <w:pStyle w:val="BodyText"/>
        <w:kinsoku w:val="0"/>
        <w:overflowPunct w:val="0"/>
        <w:ind w:left="1440"/>
        <w:rPr>
          <w:rFonts w:ascii="Calibri Light" w:hAnsi="Calibri Light" w:cs="Calibri Light"/>
          <w:spacing w:val="-4"/>
          <w:sz w:val="40"/>
          <w:szCs w:val="40"/>
        </w:rPr>
      </w:pPr>
      <w:r w:rsidRPr="00314C9C">
        <w:rPr>
          <w:noProof/>
        </w:rPr>
        <mc:AlternateContent>
          <mc:Choice Requires="wps">
            <w:drawing>
              <wp:anchor distT="0" distB="0" distL="0" distR="0" simplePos="0" relativeHeight="251663360" behindDoc="0" locked="0" layoutInCell="0" allowOverlap="1" wp14:anchorId="75F63B73" wp14:editId="2B188C01">
                <wp:simplePos x="0" y="0"/>
                <wp:positionH relativeFrom="page">
                  <wp:posOffset>895985</wp:posOffset>
                </wp:positionH>
                <wp:positionV relativeFrom="paragraph">
                  <wp:posOffset>337820</wp:posOffset>
                </wp:positionV>
                <wp:extent cx="5979795" cy="5715"/>
                <wp:effectExtent l="0" t="0" r="0" b="0"/>
                <wp:wrapTopAndBottom/>
                <wp:docPr id="320" name="Freeform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5715"/>
                        </a:xfrm>
                        <a:custGeom>
                          <a:avLst/>
                          <a:gdLst>
                            <a:gd name="T0" fmla="*/ 9417 w 9417"/>
                            <a:gd name="T1" fmla="*/ 0 h 9"/>
                            <a:gd name="T2" fmla="*/ 0 w 9417"/>
                            <a:gd name="T3" fmla="*/ 0 h 9"/>
                            <a:gd name="T4" fmla="*/ 0 w 9417"/>
                            <a:gd name="T5" fmla="*/ 8 h 9"/>
                            <a:gd name="T6" fmla="*/ 9417 w 9417"/>
                            <a:gd name="T7" fmla="*/ 8 h 9"/>
                            <a:gd name="T8" fmla="*/ 9417 w 9417"/>
                            <a:gd name="T9" fmla="*/ 0 h 9"/>
                          </a:gdLst>
                          <a:ahLst/>
                          <a:cxnLst>
                            <a:cxn ang="0">
                              <a:pos x="T0" y="T1"/>
                            </a:cxn>
                            <a:cxn ang="0">
                              <a:pos x="T2" y="T3"/>
                            </a:cxn>
                            <a:cxn ang="0">
                              <a:pos x="T4" y="T5"/>
                            </a:cxn>
                            <a:cxn ang="0">
                              <a:pos x="T6" y="T7"/>
                            </a:cxn>
                            <a:cxn ang="0">
                              <a:pos x="T8" y="T9"/>
                            </a:cxn>
                          </a:cxnLst>
                          <a:rect l="0" t="0" r="r" b="b"/>
                          <a:pathLst>
                            <a:path w="9417" h="9">
                              <a:moveTo>
                                <a:pt x="9417" y="0"/>
                              </a:moveTo>
                              <a:lnTo>
                                <a:pt x="0" y="0"/>
                              </a:lnTo>
                              <a:lnTo>
                                <a:pt x="0" y="8"/>
                              </a:lnTo>
                              <a:lnTo>
                                <a:pt x="9417" y="8"/>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A5D8" id="Freeform 330" o:spid="_x0000_s1026" alt="&quot;&quot;" style="position:absolute;margin-left:70.55pt;margin-top:26.6pt;width:470.85pt;height:.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" o:allowincell="f" path="m9417,l,,,8r9417,l9417,xe" fillcolor="#231f20" stroked="f">
                <v:path arrowok="t" o:connecttype="custom" o:connectlocs="5979795,0;0,0;0,5080;5979795,5080;5979795,0" o:connectangles="0,0,0,0,0"/>
                <w10:wrap type="topAndBottom" anchorx="page"/>
              </v:shape>
            </w:pict>
          </mc:Fallback>
        </mc:AlternateContent>
      </w:r>
      <w:r w:rsidR="00540092" w:rsidRPr="00314C9C">
        <w:rPr>
          <w:rFonts w:ascii="Calibri Light" w:hAnsi="Calibri Light" w:cs="Calibri Light"/>
          <w:spacing w:val="-4"/>
          <w:sz w:val="40"/>
          <w:szCs w:val="40"/>
        </w:rPr>
        <w:t>National</w:t>
      </w:r>
      <w:r w:rsidR="00540092" w:rsidRPr="00314C9C">
        <w:rPr>
          <w:rFonts w:ascii="Calibri Light" w:hAnsi="Calibri Light" w:cs="Calibri Light"/>
          <w:spacing w:val="-16"/>
          <w:sz w:val="40"/>
          <w:szCs w:val="40"/>
        </w:rPr>
        <w:t xml:space="preserve"> </w:t>
      </w:r>
      <w:r w:rsidR="00540092" w:rsidRPr="00314C9C">
        <w:rPr>
          <w:rFonts w:ascii="Calibri Light" w:hAnsi="Calibri Light" w:cs="Calibri Light"/>
          <w:spacing w:val="-4"/>
          <w:sz w:val="40"/>
          <w:szCs w:val="40"/>
        </w:rPr>
        <w:t>Association</w:t>
      </w:r>
      <w:r w:rsidR="00540092" w:rsidRPr="00314C9C">
        <w:rPr>
          <w:rFonts w:ascii="Calibri Light" w:hAnsi="Calibri Light" w:cs="Calibri Light"/>
          <w:spacing w:val="-17"/>
          <w:sz w:val="40"/>
          <w:szCs w:val="40"/>
        </w:rPr>
        <w:t xml:space="preserve"> </w:t>
      </w:r>
      <w:r w:rsidR="00540092" w:rsidRPr="00314C9C">
        <w:rPr>
          <w:rFonts w:ascii="Calibri Light" w:hAnsi="Calibri Light" w:cs="Calibri Light"/>
          <w:spacing w:val="-4"/>
          <w:sz w:val="40"/>
          <w:szCs w:val="40"/>
        </w:rPr>
        <w:t>of</w:t>
      </w:r>
      <w:r w:rsidR="00540092" w:rsidRPr="00314C9C">
        <w:rPr>
          <w:rFonts w:ascii="Calibri Light" w:hAnsi="Calibri Light" w:cs="Calibri Light"/>
          <w:spacing w:val="-14"/>
          <w:sz w:val="40"/>
          <w:szCs w:val="40"/>
        </w:rPr>
        <w:t xml:space="preserve"> </w:t>
      </w:r>
      <w:r w:rsidR="00540092" w:rsidRPr="00314C9C">
        <w:rPr>
          <w:rFonts w:ascii="Calibri Light" w:hAnsi="Calibri Light" w:cs="Calibri Light"/>
          <w:spacing w:val="-4"/>
          <w:sz w:val="40"/>
          <w:szCs w:val="40"/>
        </w:rPr>
        <w:t>Social</w:t>
      </w:r>
      <w:r w:rsidR="00540092" w:rsidRPr="00314C9C">
        <w:rPr>
          <w:rFonts w:ascii="Calibri Light" w:hAnsi="Calibri Light" w:cs="Calibri Light"/>
          <w:spacing w:val="-15"/>
          <w:sz w:val="40"/>
          <w:szCs w:val="40"/>
        </w:rPr>
        <w:t xml:space="preserve"> </w:t>
      </w:r>
      <w:r w:rsidR="00540092" w:rsidRPr="00314C9C">
        <w:rPr>
          <w:rFonts w:ascii="Calibri Light" w:hAnsi="Calibri Light" w:cs="Calibri Light"/>
          <w:spacing w:val="-4"/>
          <w:sz w:val="40"/>
          <w:szCs w:val="40"/>
        </w:rPr>
        <w:t>Workers (NASW)</w:t>
      </w:r>
    </w:p>
    <w:p w14:paraId="2AE0F56F" w14:textId="7FE78448" w:rsidR="00540092" w:rsidRDefault="00540092">
      <w:pPr>
        <w:pStyle w:val="BodyText"/>
        <w:kinsoku w:val="0"/>
        <w:overflowPunct w:val="0"/>
        <w:spacing w:before="127" w:line="276" w:lineRule="auto"/>
        <w:ind w:left="1439" w:right="1599"/>
        <w:rPr>
          <w:rFonts w:ascii="Calibri" w:hAnsi="Calibri" w:cs="Calibri"/>
          <w:color w:val="231F20"/>
          <w:sz w:val="21"/>
          <w:szCs w:val="21"/>
        </w:rPr>
      </w:pPr>
      <w:r>
        <w:rPr>
          <w:rFonts w:ascii="Calibri" w:hAnsi="Calibri" w:cs="Calibri"/>
          <w:color w:val="231F20"/>
          <w:sz w:val="21"/>
          <w:szCs w:val="21"/>
        </w:rPr>
        <w:t>The faculty of The School of Social Work encourages all students to become members of the National Association</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Workers.</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benefits</w:t>
      </w:r>
      <w:r>
        <w:rPr>
          <w:rFonts w:ascii="Calibri" w:hAnsi="Calibri" w:cs="Calibri"/>
          <w:color w:val="231F20"/>
          <w:spacing w:val="-13"/>
          <w:sz w:val="21"/>
          <w:szCs w:val="21"/>
        </w:rPr>
        <w:t xml:space="preserve"> </w:t>
      </w:r>
      <w:r>
        <w:rPr>
          <w:rFonts w:ascii="Calibri" w:hAnsi="Calibri" w:cs="Calibri"/>
          <w:color w:val="231F20"/>
          <w:sz w:val="21"/>
          <w:szCs w:val="21"/>
        </w:rPr>
        <w:t>of</w:t>
      </w:r>
      <w:r>
        <w:rPr>
          <w:rFonts w:ascii="Calibri" w:hAnsi="Calibri" w:cs="Calibri"/>
          <w:color w:val="231F20"/>
          <w:spacing w:val="-16"/>
          <w:sz w:val="21"/>
          <w:szCs w:val="21"/>
        </w:rPr>
        <w:t xml:space="preserve"> </w:t>
      </w:r>
      <w:r w:rsidR="00314C9C">
        <w:rPr>
          <w:rFonts w:ascii="Calibri" w:hAnsi="Calibri" w:cs="Calibri"/>
          <w:color w:val="231F20"/>
          <w:sz w:val="21"/>
          <w:szCs w:val="21"/>
        </w:rPr>
        <w:t>membership</w:t>
      </w:r>
      <w:r>
        <w:rPr>
          <w:rFonts w:ascii="Calibri" w:hAnsi="Calibri" w:cs="Calibri"/>
          <w:color w:val="231F20"/>
          <w:spacing w:val="-13"/>
          <w:sz w:val="21"/>
          <w:szCs w:val="21"/>
        </w:rPr>
        <w:t xml:space="preserve"> </w:t>
      </w:r>
      <w:r>
        <w:rPr>
          <w:rFonts w:ascii="Calibri" w:hAnsi="Calibri" w:cs="Calibri"/>
          <w:color w:val="231F20"/>
          <w:sz w:val="21"/>
          <w:szCs w:val="21"/>
        </w:rPr>
        <w:t>include</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7"/>
          <w:sz w:val="21"/>
          <w:szCs w:val="21"/>
        </w:rPr>
        <w:t xml:space="preserve"> </w:t>
      </w:r>
      <w:r>
        <w:rPr>
          <w:rFonts w:ascii="Calibri" w:hAnsi="Calibri" w:cs="Calibri"/>
          <w:color w:val="231F20"/>
          <w:sz w:val="21"/>
          <w:szCs w:val="21"/>
        </w:rPr>
        <w:t>reduction</w:t>
      </w:r>
      <w:r>
        <w:rPr>
          <w:rFonts w:ascii="Calibri" w:hAnsi="Calibri" w:cs="Calibri"/>
          <w:color w:val="231F20"/>
          <w:spacing w:val="-15"/>
          <w:sz w:val="21"/>
          <w:szCs w:val="21"/>
        </w:rPr>
        <w:t xml:space="preserve"> </w:t>
      </w:r>
      <w:r>
        <w:rPr>
          <w:rFonts w:ascii="Calibri" w:hAnsi="Calibri" w:cs="Calibri"/>
          <w:color w:val="231F20"/>
          <w:sz w:val="21"/>
          <w:szCs w:val="21"/>
        </w:rPr>
        <w:t>of</w:t>
      </w:r>
      <w:r>
        <w:rPr>
          <w:rFonts w:ascii="Calibri" w:hAnsi="Calibri" w:cs="Calibri"/>
          <w:color w:val="231F20"/>
          <w:spacing w:val="-14"/>
          <w:sz w:val="21"/>
          <w:szCs w:val="21"/>
        </w:rPr>
        <w:t xml:space="preserve"> </w:t>
      </w:r>
      <w:r>
        <w:rPr>
          <w:rFonts w:ascii="Calibri" w:hAnsi="Calibri" w:cs="Calibri"/>
          <w:color w:val="231F20"/>
          <w:sz w:val="21"/>
          <w:szCs w:val="21"/>
        </w:rPr>
        <w:t>fees</w:t>
      </w:r>
      <w:r>
        <w:rPr>
          <w:rFonts w:ascii="Calibri" w:hAnsi="Calibri" w:cs="Calibri"/>
          <w:color w:val="231F20"/>
          <w:spacing w:val="-16"/>
          <w:sz w:val="21"/>
          <w:szCs w:val="21"/>
        </w:rPr>
        <w:t xml:space="preserve"> </w:t>
      </w:r>
      <w:r>
        <w:rPr>
          <w:rFonts w:ascii="Calibri" w:hAnsi="Calibri" w:cs="Calibri"/>
          <w:color w:val="231F20"/>
          <w:sz w:val="21"/>
          <w:szCs w:val="21"/>
        </w:rPr>
        <w:t>for</w:t>
      </w:r>
      <w:r>
        <w:rPr>
          <w:rFonts w:ascii="Calibri" w:hAnsi="Calibri" w:cs="Calibri"/>
          <w:color w:val="231F20"/>
          <w:spacing w:val="-14"/>
          <w:sz w:val="21"/>
          <w:szCs w:val="21"/>
        </w:rPr>
        <w:t xml:space="preserve"> </w:t>
      </w:r>
      <w:r>
        <w:rPr>
          <w:rFonts w:ascii="Calibri" w:hAnsi="Calibri" w:cs="Calibri"/>
          <w:color w:val="231F20"/>
          <w:sz w:val="21"/>
          <w:szCs w:val="21"/>
        </w:rPr>
        <w:t>workshops</w:t>
      </w:r>
      <w:r>
        <w:rPr>
          <w:rFonts w:ascii="Calibri" w:hAnsi="Calibri" w:cs="Calibri"/>
          <w:color w:val="231F20"/>
          <w:spacing w:val="-13"/>
          <w:sz w:val="21"/>
          <w:szCs w:val="21"/>
        </w:rPr>
        <w:t xml:space="preserve"> </w:t>
      </w:r>
      <w:r>
        <w:rPr>
          <w:rFonts w:ascii="Calibri" w:hAnsi="Calibri" w:cs="Calibri"/>
          <w:color w:val="231F20"/>
          <w:sz w:val="21"/>
          <w:szCs w:val="21"/>
        </w:rPr>
        <w:t xml:space="preserve">and other special events, and a subscription to the journal </w:t>
      </w:r>
      <w:r>
        <w:rPr>
          <w:rFonts w:ascii="Calibri" w:hAnsi="Calibri" w:cs="Calibri"/>
          <w:i/>
          <w:iCs/>
          <w:color w:val="231F20"/>
          <w:sz w:val="21"/>
          <w:szCs w:val="21"/>
        </w:rPr>
        <w:t>Social Work</w:t>
      </w:r>
      <w:r>
        <w:rPr>
          <w:rFonts w:ascii="Calibri" w:hAnsi="Calibri" w:cs="Calibri"/>
          <w:color w:val="231F20"/>
          <w:sz w:val="21"/>
          <w:szCs w:val="21"/>
        </w:rPr>
        <w:t>. An additional benefit is</w:t>
      </w:r>
      <w:r w:rsidR="00314C9C">
        <w:rPr>
          <w:rFonts w:ascii="Calibri" w:hAnsi="Calibri" w:cs="Calibri"/>
          <w:color w:val="231F20"/>
          <w:sz w:val="21"/>
          <w:szCs w:val="21"/>
        </w:rPr>
        <w:t xml:space="preserve"> a</w:t>
      </w:r>
      <w:r>
        <w:rPr>
          <w:rFonts w:ascii="Calibri" w:hAnsi="Calibri" w:cs="Calibri"/>
          <w:color w:val="231F20"/>
          <w:sz w:val="21"/>
          <w:szCs w:val="21"/>
        </w:rPr>
        <w:t xml:space="preserve"> reduced membership fee, which continues for three years after graduation for the MSW Program.</w:t>
      </w:r>
    </w:p>
    <w:p w14:paraId="13348017" w14:textId="4763A455" w:rsidR="00540092" w:rsidRPr="00314C9C" w:rsidRDefault="00540092">
      <w:pPr>
        <w:pStyle w:val="BodyText"/>
        <w:kinsoku w:val="0"/>
        <w:overflowPunct w:val="0"/>
        <w:spacing w:before="148"/>
        <w:ind w:left="1440"/>
        <w:rPr>
          <w:rFonts w:asciiTheme="minorHAnsi" w:hAnsiTheme="minorHAnsi" w:cstheme="minorHAnsi"/>
          <w:color w:val="C00000"/>
          <w:spacing w:val="-6"/>
          <w:sz w:val="21"/>
          <w:szCs w:val="21"/>
        </w:rPr>
      </w:pPr>
      <w:r>
        <w:rPr>
          <w:rFonts w:ascii="Calibri Light" w:hAnsi="Calibri Light" w:cs="Calibri Light"/>
          <w:color w:val="231F20"/>
          <w:spacing w:val="-6"/>
        </w:rPr>
        <w:t>Membership:</w:t>
      </w:r>
      <w:r>
        <w:rPr>
          <w:rFonts w:ascii="Calibri Light" w:hAnsi="Calibri Light" w:cs="Calibri Light"/>
          <w:color w:val="231F20"/>
          <w:spacing w:val="-3"/>
        </w:rPr>
        <w:t xml:space="preserve"> </w:t>
      </w:r>
      <w:hyperlink r:id="rId222" w:history="1">
        <w:r w:rsidR="00314C9C" w:rsidRPr="00314C9C">
          <w:rPr>
            <w:rStyle w:val="Hyperlink"/>
            <w:rFonts w:asciiTheme="minorHAnsi" w:hAnsiTheme="minorHAnsi" w:cstheme="minorHAnsi"/>
            <w:color w:val="C00000"/>
            <w:sz w:val="21"/>
            <w:szCs w:val="21"/>
          </w:rPr>
          <w:t>Student Benefits (socialworkers.org)</w:t>
        </w:r>
      </w:hyperlink>
    </w:p>
    <w:p w14:paraId="6022A0E2" w14:textId="77777777" w:rsidR="00540092" w:rsidRDefault="00540092">
      <w:pPr>
        <w:pStyle w:val="BodyText"/>
        <w:kinsoku w:val="0"/>
        <w:overflowPunct w:val="0"/>
        <w:spacing w:before="148"/>
        <w:ind w:left="1440"/>
        <w:rPr>
          <w:rFonts w:ascii="Calibri" w:hAnsi="Calibri" w:cs="Calibri"/>
          <w:color w:val="9E1C30"/>
          <w:spacing w:val="-6"/>
          <w:sz w:val="21"/>
          <w:szCs w:val="21"/>
        </w:rPr>
        <w:sectPr w:rsidR="00540092" w:rsidSect="0044462B">
          <w:pgSz w:w="12240" w:h="15840"/>
          <w:pgMar w:top="1440" w:right="0" w:bottom="1100" w:left="0" w:header="0" w:footer="911" w:gutter="0"/>
          <w:cols w:space="720"/>
          <w:noEndnote/>
        </w:sectPr>
      </w:pPr>
    </w:p>
    <w:p w14:paraId="2B82F696" w14:textId="77777777" w:rsidR="00540092" w:rsidRDefault="00540092">
      <w:pPr>
        <w:pStyle w:val="BodyText"/>
        <w:tabs>
          <w:tab w:val="left" w:pos="9417"/>
        </w:tabs>
        <w:kinsoku w:val="0"/>
        <w:overflowPunct w:val="0"/>
        <w:spacing w:before="8"/>
        <w:ind w:left="28"/>
        <w:jc w:val="center"/>
        <w:rPr>
          <w:rFonts w:ascii="Calibri Light" w:hAnsi="Calibri Light" w:cs="Calibri Light"/>
          <w:color w:val="3B3A3C"/>
          <w:sz w:val="40"/>
          <w:szCs w:val="40"/>
        </w:rPr>
      </w:pPr>
      <w:r>
        <w:rPr>
          <w:rFonts w:ascii="Calibri Light" w:hAnsi="Calibri Light" w:cs="Calibri Light"/>
          <w:color w:val="3B3A3C"/>
          <w:sz w:val="40"/>
          <w:szCs w:val="40"/>
          <w:u w:val="single" w:color="231F20"/>
        </w:rPr>
        <w:lastRenderedPageBreak/>
        <w:t>Graduate</w:t>
      </w:r>
      <w:r>
        <w:rPr>
          <w:rFonts w:ascii="Calibri Light" w:hAnsi="Calibri Light" w:cs="Calibri Light"/>
          <w:color w:val="3B3A3C"/>
          <w:spacing w:val="-23"/>
          <w:sz w:val="40"/>
          <w:szCs w:val="40"/>
          <w:u w:val="single" w:color="231F20"/>
        </w:rPr>
        <w:t xml:space="preserve"> </w:t>
      </w:r>
      <w:r>
        <w:rPr>
          <w:rFonts w:ascii="Calibri Light" w:hAnsi="Calibri Light" w:cs="Calibri Light"/>
          <w:color w:val="3B3A3C"/>
          <w:sz w:val="40"/>
          <w:szCs w:val="40"/>
          <w:u w:val="single" w:color="231F20"/>
        </w:rPr>
        <w:t>Social</w:t>
      </w:r>
      <w:r>
        <w:rPr>
          <w:rFonts w:ascii="Calibri Light" w:hAnsi="Calibri Light" w:cs="Calibri Light"/>
          <w:color w:val="3B3A3C"/>
          <w:spacing w:val="43"/>
          <w:sz w:val="40"/>
          <w:szCs w:val="40"/>
          <w:u w:val="single" w:color="231F20"/>
        </w:rPr>
        <w:t xml:space="preserve"> </w:t>
      </w:r>
      <w:r>
        <w:rPr>
          <w:rFonts w:ascii="Calibri Light" w:hAnsi="Calibri Light" w:cs="Calibri Light"/>
          <w:color w:val="3B3A3C"/>
          <w:sz w:val="40"/>
          <w:szCs w:val="40"/>
          <w:u w:val="single" w:color="231F20"/>
        </w:rPr>
        <w:t>Work</w:t>
      </w:r>
      <w:r>
        <w:rPr>
          <w:rFonts w:ascii="Calibri Light" w:hAnsi="Calibri Light" w:cs="Calibri Light"/>
          <w:color w:val="3B3A3C"/>
          <w:spacing w:val="-22"/>
          <w:sz w:val="40"/>
          <w:szCs w:val="40"/>
          <w:u w:val="single" w:color="231F20"/>
        </w:rPr>
        <w:t xml:space="preserve"> </w:t>
      </w:r>
      <w:r>
        <w:rPr>
          <w:rFonts w:ascii="Calibri Light" w:hAnsi="Calibri Light" w:cs="Calibri Light"/>
          <w:color w:val="3B3A3C"/>
          <w:spacing w:val="-2"/>
          <w:sz w:val="40"/>
          <w:szCs w:val="40"/>
          <w:u w:val="single" w:color="231F20"/>
        </w:rPr>
        <w:t>Organization</w:t>
      </w:r>
      <w:r>
        <w:rPr>
          <w:rFonts w:ascii="Calibri Light" w:hAnsi="Calibri Light" w:cs="Calibri Light"/>
          <w:color w:val="3B3A3C"/>
          <w:sz w:val="40"/>
          <w:szCs w:val="40"/>
          <w:u w:val="single" w:color="231F20"/>
        </w:rPr>
        <w:tab/>
      </w:r>
    </w:p>
    <w:p w14:paraId="5A3AB554" w14:textId="77777777" w:rsidR="00540092" w:rsidRDefault="00540092">
      <w:pPr>
        <w:pStyle w:val="BodyText"/>
        <w:kinsoku w:val="0"/>
        <w:overflowPunct w:val="0"/>
        <w:spacing w:before="6"/>
        <w:rPr>
          <w:rFonts w:ascii="Calibri Light" w:hAnsi="Calibri Light" w:cs="Calibri Light"/>
          <w:sz w:val="8"/>
          <w:szCs w:val="8"/>
        </w:rPr>
      </w:pPr>
    </w:p>
    <w:p w14:paraId="194B3361" w14:textId="77777777" w:rsidR="00540092" w:rsidRDefault="00540092">
      <w:pPr>
        <w:pStyle w:val="BodyText"/>
        <w:kinsoku w:val="0"/>
        <w:overflowPunct w:val="0"/>
        <w:spacing w:before="59" w:line="271" w:lineRule="auto"/>
        <w:ind w:left="1439" w:right="1582" w:hanging="2"/>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3"/>
          <w:sz w:val="21"/>
          <w:szCs w:val="21"/>
        </w:rPr>
        <w:t xml:space="preserve"> </w:t>
      </w:r>
      <w:r>
        <w:rPr>
          <w:rFonts w:ascii="Calibri" w:hAnsi="Calibri" w:cs="Calibri"/>
          <w:color w:val="231F20"/>
          <w:sz w:val="21"/>
          <w:szCs w:val="21"/>
        </w:rPr>
        <w:t>student</w:t>
      </w:r>
      <w:r>
        <w:rPr>
          <w:rFonts w:ascii="Calibri" w:hAnsi="Calibri" w:cs="Calibri"/>
          <w:color w:val="231F20"/>
          <w:spacing w:val="-12"/>
          <w:sz w:val="21"/>
          <w:szCs w:val="21"/>
        </w:rPr>
        <w:t xml:space="preserve"> </w:t>
      </w:r>
      <w:r>
        <w:rPr>
          <w:rFonts w:ascii="Calibri" w:hAnsi="Calibri" w:cs="Calibri"/>
          <w:color w:val="231F20"/>
          <w:sz w:val="21"/>
          <w:szCs w:val="21"/>
        </w:rPr>
        <w:t>organization</w:t>
      </w:r>
      <w:r>
        <w:rPr>
          <w:rFonts w:ascii="Calibri" w:hAnsi="Calibri" w:cs="Calibri"/>
          <w:color w:val="231F20"/>
          <w:spacing w:val="-13"/>
          <w:sz w:val="21"/>
          <w:szCs w:val="21"/>
        </w:rPr>
        <w:t xml:space="preserve"> </w:t>
      </w:r>
      <w:r>
        <w:rPr>
          <w:rFonts w:ascii="Calibri" w:hAnsi="Calibri" w:cs="Calibri"/>
          <w:color w:val="231F20"/>
          <w:sz w:val="21"/>
          <w:szCs w:val="21"/>
        </w:rPr>
        <w:t>provides</w:t>
      </w:r>
      <w:r>
        <w:rPr>
          <w:rFonts w:ascii="Calibri" w:hAnsi="Calibri" w:cs="Calibri"/>
          <w:color w:val="231F20"/>
          <w:spacing w:val="-13"/>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forum</w:t>
      </w:r>
      <w:r>
        <w:rPr>
          <w:rFonts w:ascii="Calibri" w:hAnsi="Calibri" w:cs="Calibri"/>
          <w:color w:val="231F20"/>
          <w:spacing w:val="-15"/>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students</w:t>
      </w:r>
      <w:r>
        <w:rPr>
          <w:rFonts w:ascii="Calibri" w:hAnsi="Calibri" w:cs="Calibri"/>
          <w:color w:val="231F20"/>
          <w:spacing w:val="-15"/>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discuss</w:t>
      </w:r>
      <w:r>
        <w:rPr>
          <w:rFonts w:ascii="Calibri" w:hAnsi="Calibri" w:cs="Calibri"/>
          <w:color w:val="231F20"/>
          <w:spacing w:val="-13"/>
          <w:sz w:val="21"/>
          <w:szCs w:val="21"/>
        </w:rPr>
        <w:t xml:space="preserve"> </w:t>
      </w:r>
      <w:r>
        <w:rPr>
          <w:rFonts w:ascii="Calibri" w:hAnsi="Calibri" w:cs="Calibri"/>
          <w:color w:val="231F20"/>
          <w:sz w:val="21"/>
          <w:szCs w:val="21"/>
        </w:rPr>
        <w:t>issues,</w:t>
      </w:r>
      <w:r>
        <w:rPr>
          <w:rFonts w:ascii="Calibri" w:hAnsi="Calibri" w:cs="Calibri"/>
          <w:color w:val="231F20"/>
          <w:spacing w:val="-12"/>
          <w:sz w:val="21"/>
          <w:szCs w:val="21"/>
        </w:rPr>
        <w:t xml:space="preserve"> </w:t>
      </w:r>
      <w:r>
        <w:rPr>
          <w:rFonts w:ascii="Calibri" w:hAnsi="Calibri" w:cs="Calibri"/>
          <w:color w:val="231F20"/>
          <w:sz w:val="21"/>
          <w:szCs w:val="21"/>
        </w:rPr>
        <w:t>both</w:t>
      </w:r>
      <w:r>
        <w:rPr>
          <w:rFonts w:ascii="Calibri" w:hAnsi="Calibri" w:cs="Calibri"/>
          <w:color w:val="231F20"/>
          <w:spacing w:val="-13"/>
          <w:sz w:val="21"/>
          <w:szCs w:val="21"/>
        </w:rPr>
        <w:t xml:space="preserve"> </w:t>
      </w:r>
      <w:r>
        <w:rPr>
          <w:rFonts w:ascii="Calibri" w:hAnsi="Calibri" w:cs="Calibri"/>
          <w:color w:val="231F20"/>
          <w:sz w:val="21"/>
          <w:szCs w:val="21"/>
        </w:rPr>
        <w:t>professional</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academic.</w:t>
      </w:r>
      <w:r>
        <w:rPr>
          <w:rFonts w:ascii="Calibri" w:hAnsi="Calibri" w:cs="Calibri"/>
          <w:color w:val="231F20"/>
          <w:spacing w:val="-13"/>
          <w:sz w:val="21"/>
          <w:szCs w:val="21"/>
        </w:rPr>
        <w:t xml:space="preserve"> </w:t>
      </w:r>
      <w:r>
        <w:rPr>
          <w:rFonts w:ascii="Calibri" w:hAnsi="Calibri" w:cs="Calibri"/>
          <w:color w:val="231F20"/>
          <w:sz w:val="21"/>
          <w:szCs w:val="21"/>
        </w:rPr>
        <w:t>It</w:t>
      </w:r>
      <w:r>
        <w:rPr>
          <w:rFonts w:ascii="Calibri" w:hAnsi="Calibri" w:cs="Calibri"/>
          <w:color w:val="231F20"/>
          <w:spacing w:val="-12"/>
          <w:sz w:val="21"/>
          <w:szCs w:val="21"/>
        </w:rPr>
        <w:t xml:space="preserve"> </w:t>
      </w:r>
      <w:r>
        <w:rPr>
          <w:rFonts w:ascii="Calibri" w:hAnsi="Calibri" w:cs="Calibri"/>
          <w:color w:val="231F20"/>
          <w:sz w:val="21"/>
          <w:szCs w:val="21"/>
        </w:rPr>
        <w:t>is a great opportunity for students to socialize, get to know one another and have fun.</w:t>
      </w:r>
    </w:p>
    <w:p w14:paraId="74FEDE3C" w14:textId="77777777" w:rsidR="00540092" w:rsidRDefault="00540092">
      <w:pPr>
        <w:pStyle w:val="BodyText"/>
        <w:kinsoku w:val="0"/>
        <w:overflowPunct w:val="0"/>
        <w:spacing w:before="162"/>
        <w:ind w:left="1440"/>
        <w:rPr>
          <w:rFonts w:ascii="Calibri" w:hAnsi="Calibri" w:cs="Calibri"/>
          <w:color w:val="231F20"/>
          <w:spacing w:val="-4"/>
          <w:sz w:val="21"/>
          <w:szCs w:val="21"/>
        </w:rPr>
      </w:pPr>
      <w:r>
        <w:rPr>
          <w:rFonts w:ascii="Calibri" w:hAnsi="Calibri" w:cs="Calibri"/>
          <w:b/>
          <w:bCs/>
          <w:color w:val="231F20"/>
          <w:spacing w:val="-4"/>
        </w:rPr>
        <w:t>Mission:</w:t>
      </w:r>
      <w:r>
        <w:rPr>
          <w:rFonts w:ascii="Calibri" w:hAnsi="Calibri" w:cs="Calibri"/>
          <w:b/>
          <w:bCs/>
          <w:color w:val="231F20"/>
          <w:spacing w:val="-11"/>
        </w:rPr>
        <w:t xml:space="preserve"> </w:t>
      </w:r>
      <w:r>
        <w:rPr>
          <w:rFonts w:ascii="Calibri" w:hAnsi="Calibri" w:cs="Calibri"/>
          <w:color w:val="231F20"/>
          <w:spacing w:val="-4"/>
          <w:sz w:val="21"/>
          <w:szCs w:val="21"/>
        </w:rPr>
        <w:t>To</w:t>
      </w:r>
      <w:r>
        <w:rPr>
          <w:rFonts w:ascii="Calibri" w:hAnsi="Calibri" w:cs="Calibri"/>
          <w:color w:val="231F20"/>
          <w:spacing w:val="-8"/>
          <w:sz w:val="21"/>
          <w:szCs w:val="21"/>
        </w:rPr>
        <w:t xml:space="preserve"> </w:t>
      </w:r>
      <w:r>
        <w:rPr>
          <w:rFonts w:ascii="Calibri" w:hAnsi="Calibri" w:cs="Calibri"/>
          <w:color w:val="231F20"/>
          <w:spacing w:val="-4"/>
          <w:sz w:val="21"/>
          <w:szCs w:val="21"/>
        </w:rPr>
        <w:t>combat</w:t>
      </w:r>
      <w:r>
        <w:rPr>
          <w:rFonts w:ascii="Calibri" w:hAnsi="Calibri" w:cs="Calibri"/>
          <w:color w:val="231F20"/>
          <w:spacing w:val="-7"/>
          <w:sz w:val="21"/>
          <w:szCs w:val="21"/>
        </w:rPr>
        <w:t xml:space="preserve"> </w:t>
      </w:r>
      <w:r>
        <w:rPr>
          <w:rFonts w:ascii="Calibri" w:hAnsi="Calibri" w:cs="Calibri"/>
          <w:color w:val="231F20"/>
          <w:spacing w:val="-4"/>
          <w:sz w:val="21"/>
          <w:szCs w:val="21"/>
        </w:rPr>
        <w:t>social</w:t>
      </w:r>
      <w:r>
        <w:rPr>
          <w:rFonts w:ascii="Calibri" w:hAnsi="Calibri" w:cs="Calibri"/>
          <w:color w:val="231F20"/>
          <w:spacing w:val="-6"/>
          <w:sz w:val="21"/>
          <w:szCs w:val="21"/>
        </w:rPr>
        <w:t xml:space="preserve"> </w:t>
      </w:r>
      <w:r>
        <w:rPr>
          <w:rFonts w:ascii="Calibri" w:hAnsi="Calibri" w:cs="Calibri"/>
          <w:color w:val="231F20"/>
          <w:spacing w:val="-4"/>
          <w:sz w:val="21"/>
          <w:szCs w:val="21"/>
        </w:rPr>
        <w:t>justice</w:t>
      </w:r>
      <w:r>
        <w:rPr>
          <w:rFonts w:ascii="Calibri" w:hAnsi="Calibri" w:cs="Calibri"/>
          <w:color w:val="231F20"/>
          <w:spacing w:val="-2"/>
          <w:sz w:val="21"/>
          <w:szCs w:val="21"/>
        </w:rPr>
        <w:t xml:space="preserve"> </w:t>
      </w:r>
      <w:r>
        <w:rPr>
          <w:rFonts w:ascii="Calibri" w:hAnsi="Calibri" w:cs="Calibri"/>
          <w:color w:val="231F20"/>
          <w:spacing w:val="-4"/>
          <w:sz w:val="21"/>
          <w:szCs w:val="21"/>
        </w:rPr>
        <w:t>issues</w:t>
      </w:r>
      <w:r>
        <w:rPr>
          <w:rFonts w:ascii="Calibri" w:hAnsi="Calibri" w:cs="Calibri"/>
          <w:color w:val="231F20"/>
          <w:spacing w:val="-7"/>
          <w:sz w:val="21"/>
          <w:szCs w:val="21"/>
        </w:rPr>
        <w:t xml:space="preserve"> </w:t>
      </w:r>
      <w:r>
        <w:rPr>
          <w:rFonts w:ascii="Calibri" w:hAnsi="Calibri" w:cs="Calibri"/>
          <w:color w:val="231F20"/>
          <w:spacing w:val="-4"/>
          <w:sz w:val="21"/>
          <w:szCs w:val="21"/>
        </w:rPr>
        <w:t>in</w:t>
      </w:r>
      <w:r>
        <w:rPr>
          <w:rFonts w:ascii="Calibri" w:hAnsi="Calibri" w:cs="Calibri"/>
          <w:color w:val="231F20"/>
          <w:spacing w:val="-8"/>
          <w:sz w:val="21"/>
          <w:szCs w:val="21"/>
        </w:rPr>
        <w:t xml:space="preserve"> </w:t>
      </w:r>
      <w:r>
        <w:rPr>
          <w:rFonts w:ascii="Calibri" w:hAnsi="Calibri" w:cs="Calibri"/>
          <w:color w:val="231F20"/>
          <w:spacing w:val="-4"/>
          <w:sz w:val="21"/>
          <w:szCs w:val="21"/>
        </w:rPr>
        <w:t>the</w:t>
      </w:r>
      <w:r>
        <w:rPr>
          <w:rFonts w:ascii="Calibri" w:hAnsi="Calibri" w:cs="Calibri"/>
          <w:color w:val="231F20"/>
          <w:spacing w:val="-5"/>
          <w:sz w:val="21"/>
          <w:szCs w:val="21"/>
        </w:rPr>
        <w:t xml:space="preserve"> </w:t>
      </w:r>
      <w:r>
        <w:rPr>
          <w:rFonts w:ascii="Calibri" w:hAnsi="Calibri" w:cs="Calibri"/>
          <w:color w:val="231F20"/>
          <w:spacing w:val="-4"/>
          <w:sz w:val="21"/>
          <w:szCs w:val="21"/>
        </w:rPr>
        <w:t>community</w:t>
      </w:r>
      <w:r>
        <w:rPr>
          <w:rFonts w:ascii="Calibri" w:hAnsi="Calibri" w:cs="Calibri"/>
          <w:color w:val="231F20"/>
          <w:spacing w:val="-6"/>
          <w:sz w:val="21"/>
          <w:szCs w:val="21"/>
        </w:rPr>
        <w:t xml:space="preserve"> </w:t>
      </w:r>
      <w:r>
        <w:rPr>
          <w:rFonts w:ascii="Calibri" w:hAnsi="Calibri" w:cs="Calibri"/>
          <w:color w:val="231F20"/>
          <w:spacing w:val="-4"/>
          <w:sz w:val="21"/>
          <w:szCs w:val="21"/>
        </w:rPr>
        <w:t>through</w:t>
      </w:r>
      <w:r>
        <w:rPr>
          <w:rFonts w:ascii="Calibri" w:hAnsi="Calibri" w:cs="Calibri"/>
          <w:color w:val="231F20"/>
          <w:spacing w:val="-6"/>
          <w:sz w:val="21"/>
          <w:szCs w:val="21"/>
        </w:rPr>
        <w:t xml:space="preserve"> </w:t>
      </w:r>
      <w:r>
        <w:rPr>
          <w:rFonts w:ascii="Calibri" w:hAnsi="Calibri" w:cs="Calibri"/>
          <w:color w:val="231F20"/>
          <w:spacing w:val="-4"/>
          <w:sz w:val="21"/>
          <w:szCs w:val="21"/>
        </w:rPr>
        <w:t>advocacy,</w:t>
      </w:r>
      <w:r>
        <w:rPr>
          <w:rFonts w:ascii="Calibri" w:hAnsi="Calibri" w:cs="Calibri"/>
          <w:color w:val="231F20"/>
          <w:spacing w:val="-6"/>
          <w:sz w:val="21"/>
          <w:szCs w:val="21"/>
        </w:rPr>
        <w:t xml:space="preserve"> </w:t>
      </w:r>
      <w:r>
        <w:rPr>
          <w:rFonts w:ascii="Calibri" w:hAnsi="Calibri" w:cs="Calibri"/>
          <w:color w:val="231F20"/>
          <w:spacing w:val="-4"/>
          <w:sz w:val="21"/>
          <w:szCs w:val="21"/>
        </w:rPr>
        <w:t>research, and</w:t>
      </w:r>
      <w:r>
        <w:rPr>
          <w:rFonts w:ascii="Calibri" w:hAnsi="Calibri" w:cs="Calibri"/>
          <w:color w:val="231F20"/>
          <w:spacing w:val="-8"/>
          <w:sz w:val="21"/>
          <w:szCs w:val="21"/>
        </w:rPr>
        <w:t xml:space="preserve"> </w:t>
      </w:r>
      <w:r>
        <w:rPr>
          <w:rFonts w:ascii="Calibri" w:hAnsi="Calibri" w:cs="Calibri"/>
          <w:color w:val="231F20"/>
          <w:spacing w:val="-4"/>
          <w:sz w:val="21"/>
          <w:szCs w:val="21"/>
        </w:rPr>
        <w:t>direct</w:t>
      </w:r>
      <w:r>
        <w:rPr>
          <w:rFonts w:ascii="Calibri" w:hAnsi="Calibri" w:cs="Calibri"/>
          <w:color w:val="231F20"/>
          <w:spacing w:val="2"/>
          <w:sz w:val="21"/>
          <w:szCs w:val="21"/>
        </w:rPr>
        <w:t xml:space="preserve"> </w:t>
      </w:r>
      <w:r>
        <w:rPr>
          <w:rFonts w:ascii="Calibri" w:hAnsi="Calibri" w:cs="Calibri"/>
          <w:color w:val="231F20"/>
          <w:spacing w:val="-4"/>
          <w:sz w:val="21"/>
          <w:szCs w:val="21"/>
        </w:rPr>
        <w:t>action.</w:t>
      </w:r>
    </w:p>
    <w:p w14:paraId="70A0A75E" w14:textId="77777777" w:rsidR="00540092" w:rsidRDefault="00540092">
      <w:pPr>
        <w:pStyle w:val="BodyText"/>
        <w:kinsoku w:val="0"/>
        <w:overflowPunct w:val="0"/>
        <w:spacing w:before="7"/>
        <w:rPr>
          <w:rFonts w:ascii="Calibri" w:hAnsi="Calibri" w:cs="Calibri"/>
          <w:sz w:val="16"/>
          <w:szCs w:val="16"/>
        </w:rPr>
      </w:pPr>
    </w:p>
    <w:p w14:paraId="5E41BFDA" w14:textId="77777777" w:rsidR="00540092" w:rsidRDefault="00540092">
      <w:pPr>
        <w:pStyle w:val="BodyText"/>
        <w:kinsoku w:val="0"/>
        <w:overflowPunct w:val="0"/>
        <w:ind w:left="1440"/>
        <w:rPr>
          <w:rFonts w:ascii="Calibri" w:hAnsi="Calibri" w:cs="Calibri"/>
          <w:b/>
          <w:bCs/>
          <w:color w:val="231F20"/>
          <w:spacing w:val="-2"/>
        </w:rPr>
      </w:pPr>
      <w:r>
        <w:rPr>
          <w:rFonts w:ascii="Calibri" w:hAnsi="Calibri" w:cs="Calibri"/>
          <w:b/>
          <w:bCs/>
          <w:color w:val="231F20"/>
          <w:spacing w:val="-2"/>
        </w:rPr>
        <w:t>Social</w:t>
      </w:r>
      <w:r>
        <w:rPr>
          <w:rFonts w:ascii="Calibri" w:hAnsi="Calibri" w:cs="Calibri"/>
          <w:b/>
          <w:bCs/>
          <w:color w:val="231F20"/>
          <w:spacing w:val="-8"/>
        </w:rPr>
        <w:t xml:space="preserve"> </w:t>
      </w:r>
      <w:r>
        <w:rPr>
          <w:rFonts w:ascii="Calibri" w:hAnsi="Calibri" w:cs="Calibri"/>
          <w:b/>
          <w:bCs/>
          <w:color w:val="231F20"/>
          <w:spacing w:val="-2"/>
        </w:rPr>
        <w:t>Media:</w:t>
      </w:r>
    </w:p>
    <w:p w14:paraId="1B69EE08" w14:textId="77777777" w:rsidR="00540092" w:rsidRDefault="00847700" w:rsidP="00EF2A06">
      <w:pPr>
        <w:pStyle w:val="ListParagraph"/>
        <w:numPr>
          <w:ilvl w:val="0"/>
          <w:numId w:val="60"/>
        </w:numPr>
        <w:tabs>
          <w:tab w:val="left" w:pos="2159"/>
        </w:tabs>
        <w:kinsoku w:val="0"/>
        <w:overflowPunct w:val="0"/>
        <w:spacing w:before="7"/>
        <w:ind w:left="2159" w:hanging="367"/>
        <w:rPr>
          <w:color w:val="9E1C30"/>
          <w:spacing w:val="-2"/>
          <w:sz w:val="21"/>
          <w:szCs w:val="21"/>
        </w:rPr>
      </w:pPr>
      <w:proofErr w:type="gramStart"/>
      <w:r>
        <w:rPr>
          <w:i/>
          <w:iCs/>
          <w:color w:val="231F20"/>
          <w:spacing w:val="-2"/>
          <w:sz w:val="21"/>
          <w:szCs w:val="21"/>
        </w:rPr>
        <w:t>Instagram</w:t>
      </w:r>
      <w:r w:rsidR="00540092">
        <w:rPr>
          <w:i/>
          <w:iCs/>
          <w:color w:val="231F20"/>
          <w:spacing w:val="-10"/>
          <w:sz w:val="21"/>
          <w:szCs w:val="21"/>
        </w:rPr>
        <w:t xml:space="preserve"> </w:t>
      </w:r>
      <w:r w:rsidR="00540092">
        <w:rPr>
          <w:color w:val="231F20"/>
          <w:spacing w:val="-2"/>
          <w:sz w:val="21"/>
          <w:szCs w:val="21"/>
        </w:rPr>
        <w:t>-</w:t>
      </w:r>
      <w:r w:rsidR="00540092">
        <w:rPr>
          <w:color w:val="231F20"/>
          <w:spacing w:val="-9"/>
          <w:sz w:val="21"/>
          <w:szCs w:val="21"/>
        </w:rPr>
        <w:t xml:space="preserve"> </w:t>
      </w:r>
      <w:r w:rsidR="00540092">
        <w:rPr>
          <w:color w:val="9E1C30"/>
          <w:spacing w:val="-2"/>
          <w:sz w:val="21"/>
          <w:szCs w:val="21"/>
          <w:u w:val="single"/>
        </w:rPr>
        <w:t>@</w:t>
      </w:r>
      <w:proofErr w:type="gramEnd"/>
      <w:r w:rsidR="00540092">
        <w:rPr>
          <w:color w:val="9E1C30"/>
          <w:spacing w:val="-2"/>
          <w:sz w:val="21"/>
          <w:szCs w:val="21"/>
          <w:u w:val="single"/>
        </w:rPr>
        <w:t>UA_GSWO</w:t>
      </w:r>
    </w:p>
    <w:p w14:paraId="49DD6898" w14:textId="77777777" w:rsidR="00540092" w:rsidRDefault="00540092" w:rsidP="00EF2A06">
      <w:pPr>
        <w:pStyle w:val="ListParagraph"/>
        <w:numPr>
          <w:ilvl w:val="0"/>
          <w:numId w:val="60"/>
        </w:numPr>
        <w:tabs>
          <w:tab w:val="left" w:pos="2159"/>
        </w:tabs>
        <w:kinsoku w:val="0"/>
        <w:overflowPunct w:val="0"/>
        <w:spacing w:before="37"/>
        <w:ind w:left="2159" w:hanging="367"/>
        <w:rPr>
          <w:color w:val="9E1C30"/>
          <w:spacing w:val="-4"/>
          <w:sz w:val="21"/>
          <w:szCs w:val="21"/>
        </w:rPr>
      </w:pPr>
      <w:proofErr w:type="gramStart"/>
      <w:r>
        <w:rPr>
          <w:i/>
          <w:iCs/>
          <w:color w:val="231F20"/>
          <w:spacing w:val="-4"/>
          <w:sz w:val="21"/>
          <w:szCs w:val="21"/>
        </w:rPr>
        <w:t>Facebook</w:t>
      </w:r>
      <w:r>
        <w:rPr>
          <w:i/>
          <w:iCs/>
          <w:color w:val="231F20"/>
          <w:spacing w:val="-5"/>
          <w:sz w:val="21"/>
          <w:szCs w:val="21"/>
        </w:rPr>
        <w:t xml:space="preserve"> </w:t>
      </w:r>
      <w:r>
        <w:rPr>
          <w:color w:val="231F20"/>
          <w:spacing w:val="-4"/>
          <w:sz w:val="21"/>
          <w:szCs w:val="21"/>
        </w:rPr>
        <w:t>-</w:t>
      </w:r>
      <w:r>
        <w:rPr>
          <w:color w:val="231F20"/>
          <w:spacing w:val="-5"/>
          <w:sz w:val="21"/>
          <w:szCs w:val="21"/>
        </w:rPr>
        <w:t xml:space="preserve"> </w:t>
      </w:r>
      <w:r>
        <w:rPr>
          <w:color w:val="9E1C30"/>
          <w:spacing w:val="-4"/>
          <w:sz w:val="21"/>
          <w:szCs w:val="21"/>
          <w:u w:val="single"/>
        </w:rPr>
        <w:t>@</w:t>
      </w:r>
      <w:proofErr w:type="gramEnd"/>
      <w:r>
        <w:rPr>
          <w:color w:val="9E1C30"/>
          <w:spacing w:val="-4"/>
          <w:sz w:val="21"/>
          <w:szCs w:val="21"/>
          <w:u w:val="single"/>
        </w:rPr>
        <w:t>gswo.ua</w:t>
      </w:r>
    </w:p>
    <w:p w14:paraId="4E027831" w14:textId="77777777" w:rsidR="00540092" w:rsidRDefault="00540092" w:rsidP="00EF2A06">
      <w:pPr>
        <w:pStyle w:val="ListParagraph"/>
        <w:numPr>
          <w:ilvl w:val="0"/>
          <w:numId w:val="60"/>
        </w:numPr>
        <w:tabs>
          <w:tab w:val="left" w:pos="2159"/>
        </w:tabs>
        <w:kinsoku w:val="0"/>
        <w:overflowPunct w:val="0"/>
        <w:spacing w:before="36"/>
        <w:ind w:left="2159" w:hanging="367"/>
        <w:rPr>
          <w:color w:val="9E1C30"/>
          <w:spacing w:val="-2"/>
          <w:sz w:val="21"/>
          <w:szCs w:val="21"/>
        </w:rPr>
      </w:pPr>
      <w:proofErr w:type="gramStart"/>
      <w:r>
        <w:rPr>
          <w:i/>
          <w:iCs/>
          <w:color w:val="231F20"/>
          <w:spacing w:val="-2"/>
          <w:sz w:val="21"/>
          <w:szCs w:val="21"/>
        </w:rPr>
        <w:t>Twitter</w:t>
      </w:r>
      <w:r>
        <w:rPr>
          <w:i/>
          <w:iCs/>
          <w:color w:val="231F20"/>
          <w:spacing w:val="-15"/>
          <w:sz w:val="21"/>
          <w:szCs w:val="21"/>
        </w:rPr>
        <w:t xml:space="preserve"> </w:t>
      </w:r>
      <w:r>
        <w:rPr>
          <w:color w:val="231F20"/>
          <w:spacing w:val="-2"/>
          <w:sz w:val="21"/>
          <w:szCs w:val="21"/>
        </w:rPr>
        <w:t>-</w:t>
      </w:r>
      <w:r>
        <w:rPr>
          <w:color w:val="231F20"/>
          <w:spacing w:val="-10"/>
          <w:sz w:val="21"/>
          <w:szCs w:val="21"/>
        </w:rPr>
        <w:t xml:space="preserve"> </w:t>
      </w:r>
      <w:r>
        <w:rPr>
          <w:color w:val="9E1C30"/>
          <w:spacing w:val="-2"/>
          <w:sz w:val="21"/>
          <w:szCs w:val="21"/>
          <w:u w:val="single"/>
        </w:rPr>
        <w:t>@</w:t>
      </w:r>
      <w:proofErr w:type="gramEnd"/>
      <w:r>
        <w:rPr>
          <w:color w:val="9E1C30"/>
          <w:spacing w:val="-2"/>
          <w:sz w:val="21"/>
          <w:szCs w:val="21"/>
          <w:u w:val="single"/>
        </w:rPr>
        <w:t>UA_GSWO</w:t>
      </w:r>
    </w:p>
    <w:p w14:paraId="4FC9DBFF" w14:textId="77777777" w:rsidR="00540092" w:rsidRDefault="00540092">
      <w:pPr>
        <w:pStyle w:val="BodyText"/>
        <w:kinsoku w:val="0"/>
        <w:overflowPunct w:val="0"/>
        <w:spacing w:before="7"/>
        <w:rPr>
          <w:rFonts w:ascii="Calibri" w:hAnsi="Calibri" w:cs="Calibri"/>
          <w:sz w:val="11"/>
          <w:szCs w:val="11"/>
        </w:rPr>
      </w:pPr>
    </w:p>
    <w:p w14:paraId="0E09AA92" w14:textId="77777777" w:rsidR="00540092" w:rsidRDefault="00540092">
      <w:pPr>
        <w:pStyle w:val="BodyText"/>
        <w:kinsoku w:val="0"/>
        <w:overflowPunct w:val="0"/>
        <w:spacing w:before="7"/>
        <w:rPr>
          <w:rFonts w:ascii="Calibri" w:hAnsi="Calibri" w:cs="Calibri"/>
          <w:sz w:val="11"/>
          <w:szCs w:val="11"/>
        </w:rPr>
        <w:sectPr w:rsidR="00540092" w:rsidSect="0044462B">
          <w:pgSz w:w="12240" w:h="15840"/>
          <w:pgMar w:top="1440" w:right="0" w:bottom="1100" w:left="0" w:header="0" w:footer="911" w:gutter="0"/>
          <w:cols w:space="720"/>
          <w:noEndnote/>
        </w:sectPr>
      </w:pPr>
    </w:p>
    <w:p w14:paraId="23E149DB" w14:textId="77777777" w:rsidR="00540092" w:rsidRDefault="00540092">
      <w:pPr>
        <w:pStyle w:val="BodyText"/>
        <w:kinsoku w:val="0"/>
        <w:overflowPunct w:val="0"/>
        <w:spacing w:before="73" w:line="223" w:lineRule="auto"/>
        <w:ind w:left="1567"/>
        <w:rPr>
          <w:rFonts w:ascii="Calibri" w:hAnsi="Calibri" w:cs="Calibri"/>
          <w:color w:val="231F20"/>
          <w:spacing w:val="-6"/>
          <w:sz w:val="21"/>
          <w:szCs w:val="21"/>
        </w:rPr>
      </w:pPr>
      <w:r>
        <w:rPr>
          <w:rFonts w:ascii="Calibri" w:hAnsi="Calibri" w:cs="Calibri"/>
          <w:color w:val="231F20"/>
          <w:spacing w:val="-2"/>
          <w:sz w:val="21"/>
          <w:szCs w:val="21"/>
        </w:rPr>
        <w:t xml:space="preserve">Advisor </w:t>
      </w:r>
      <w:r>
        <w:rPr>
          <w:rFonts w:ascii="Calibri" w:hAnsi="Calibri" w:cs="Calibri"/>
          <w:color w:val="231F20"/>
          <w:spacing w:val="-6"/>
          <w:sz w:val="21"/>
          <w:szCs w:val="21"/>
        </w:rPr>
        <w:t>Co-Advisor</w:t>
      </w:r>
    </w:p>
    <w:p w14:paraId="14DB0D7C" w14:textId="2E9A7273" w:rsidR="00540092" w:rsidRDefault="00540092">
      <w:pPr>
        <w:pStyle w:val="BodyText"/>
        <w:kinsoku w:val="0"/>
        <w:overflowPunct w:val="0"/>
        <w:spacing w:before="103" w:line="201" w:lineRule="auto"/>
        <w:ind w:left="699"/>
        <w:rPr>
          <w:rFonts w:ascii="Calibri" w:hAnsi="Calibri" w:cs="Calibri"/>
          <w:color w:val="231F20"/>
          <w:spacing w:val="-4"/>
          <w:sz w:val="21"/>
          <w:szCs w:val="21"/>
        </w:rPr>
      </w:pPr>
      <w:r>
        <w:rPr>
          <w:rFonts w:ascii="Times New Roman" w:hAnsi="Times New Roman" w:cs="Times New Roman"/>
          <w:sz w:val="24"/>
          <w:szCs w:val="24"/>
        </w:rPr>
        <w:br w:type="column"/>
      </w:r>
      <w:r>
        <w:rPr>
          <w:rFonts w:ascii="Calibri" w:hAnsi="Calibri" w:cs="Calibri"/>
          <w:color w:val="231F20"/>
          <w:sz w:val="21"/>
          <w:szCs w:val="21"/>
        </w:rPr>
        <w:t>Dr.</w:t>
      </w:r>
      <w:r>
        <w:rPr>
          <w:rFonts w:ascii="Calibri" w:hAnsi="Calibri" w:cs="Calibri"/>
          <w:color w:val="231F20"/>
          <w:spacing w:val="-7"/>
          <w:sz w:val="21"/>
          <w:szCs w:val="21"/>
        </w:rPr>
        <w:t xml:space="preserve"> </w:t>
      </w:r>
      <w:r>
        <w:rPr>
          <w:rFonts w:ascii="Calibri" w:hAnsi="Calibri" w:cs="Calibri"/>
          <w:color w:val="231F20"/>
          <w:sz w:val="21"/>
          <w:szCs w:val="21"/>
        </w:rPr>
        <w:t>Dalila</w:t>
      </w:r>
      <w:r>
        <w:rPr>
          <w:rFonts w:ascii="Calibri" w:hAnsi="Calibri" w:cs="Calibri"/>
          <w:color w:val="231F20"/>
          <w:spacing w:val="-12"/>
          <w:sz w:val="21"/>
          <w:szCs w:val="21"/>
        </w:rPr>
        <w:t xml:space="preserve"> </w:t>
      </w:r>
      <w:r>
        <w:rPr>
          <w:rFonts w:ascii="Calibri" w:hAnsi="Calibri" w:cs="Calibri"/>
          <w:color w:val="231F20"/>
          <w:sz w:val="21"/>
          <w:szCs w:val="21"/>
        </w:rPr>
        <w:t>John,</w:t>
      </w:r>
      <w:r>
        <w:rPr>
          <w:rFonts w:ascii="Calibri" w:hAnsi="Calibri" w:cs="Calibri"/>
          <w:color w:val="231F20"/>
          <w:spacing w:val="-6"/>
          <w:sz w:val="21"/>
          <w:szCs w:val="21"/>
        </w:rPr>
        <w:t xml:space="preserve"> </w:t>
      </w:r>
      <w:r>
        <w:rPr>
          <w:rFonts w:ascii="Calibri" w:hAnsi="Calibri" w:cs="Calibri"/>
          <w:color w:val="231F20"/>
          <w:sz w:val="21"/>
          <w:szCs w:val="21"/>
        </w:rPr>
        <w:t>MSW</w:t>
      </w:r>
      <w:r>
        <w:rPr>
          <w:rFonts w:ascii="Calibri" w:hAnsi="Calibri" w:cs="Calibri"/>
          <w:color w:val="231F20"/>
          <w:spacing w:val="-9"/>
          <w:sz w:val="21"/>
          <w:szCs w:val="21"/>
        </w:rPr>
        <w:t xml:space="preserve"> </w:t>
      </w:r>
      <w:r>
        <w:rPr>
          <w:rFonts w:ascii="Calibri" w:hAnsi="Calibri" w:cs="Calibri"/>
          <w:color w:val="231F20"/>
          <w:sz w:val="21"/>
          <w:szCs w:val="21"/>
        </w:rPr>
        <w:t>Program</w:t>
      </w:r>
      <w:r>
        <w:rPr>
          <w:rFonts w:ascii="Calibri" w:hAnsi="Calibri" w:cs="Calibri"/>
          <w:color w:val="231F20"/>
          <w:spacing w:val="-6"/>
          <w:sz w:val="21"/>
          <w:szCs w:val="21"/>
        </w:rPr>
        <w:t xml:space="preserve"> </w:t>
      </w:r>
      <w:r>
        <w:rPr>
          <w:rFonts w:ascii="Calibri" w:hAnsi="Calibri" w:cs="Calibri"/>
          <w:color w:val="231F20"/>
          <w:sz w:val="21"/>
          <w:szCs w:val="21"/>
        </w:rPr>
        <w:t xml:space="preserve">Director </w:t>
      </w:r>
      <w:r w:rsidR="002502D8">
        <w:rPr>
          <w:rFonts w:ascii="Calibri" w:hAnsi="Calibri" w:cs="Calibri"/>
          <w:color w:val="231F20"/>
          <w:spacing w:val="-4"/>
          <w:sz w:val="21"/>
          <w:szCs w:val="21"/>
        </w:rPr>
        <w:t>Makenzie Pate</w:t>
      </w:r>
      <w:r>
        <w:rPr>
          <w:rFonts w:ascii="Calibri" w:hAnsi="Calibri" w:cs="Calibri"/>
          <w:color w:val="231F20"/>
          <w:spacing w:val="-4"/>
          <w:sz w:val="21"/>
          <w:szCs w:val="21"/>
        </w:rPr>
        <w:t>,</w:t>
      </w:r>
      <w:r>
        <w:rPr>
          <w:rFonts w:ascii="Calibri" w:hAnsi="Calibri" w:cs="Calibri"/>
          <w:color w:val="231F20"/>
          <w:spacing w:val="-3"/>
          <w:sz w:val="21"/>
          <w:szCs w:val="21"/>
        </w:rPr>
        <w:t xml:space="preserve"> </w:t>
      </w:r>
      <w:r>
        <w:rPr>
          <w:rFonts w:ascii="Calibri" w:hAnsi="Calibri" w:cs="Calibri"/>
          <w:color w:val="231F20"/>
          <w:spacing w:val="-4"/>
          <w:sz w:val="21"/>
          <w:szCs w:val="21"/>
        </w:rPr>
        <w:t>MSW</w:t>
      </w:r>
      <w:r>
        <w:rPr>
          <w:rFonts w:ascii="Calibri" w:hAnsi="Calibri" w:cs="Calibri"/>
          <w:color w:val="231F20"/>
          <w:spacing w:val="-7"/>
          <w:sz w:val="21"/>
          <w:szCs w:val="21"/>
        </w:rPr>
        <w:t xml:space="preserve"> </w:t>
      </w:r>
      <w:r w:rsidR="002502D8">
        <w:rPr>
          <w:rFonts w:ascii="Calibri" w:hAnsi="Calibri" w:cs="Calibri"/>
          <w:color w:val="231F20"/>
          <w:spacing w:val="-4"/>
          <w:sz w:val="21"/>
          <w:szCs w:val="21"/>
        </w:rPr>
        <w:t>Administrative Assistant</w:t>
      </w:r>
    </w:p>
    <w:p w14:paraId="103CFC1F" w14:textId="77777777" w:rsidR="002502D8" w:rsidRDefault="00540092">
      <w:pPr>
        <w:pStyle w:val="BodyText"/>
        <w:kinsoku w:val="0"/>
        <w:overflowPunct w:val="0"/>
        <w:spacing w:before="103" w:line="201" w:lineRule="auto"/>
        <w:ind w:left="1567" w:right="502" w:firstLine="417"/>
        <w:rPr>
          <w:rFonts w:ascii="Calibri" w:hAnsi="Calibri" w:cs="Calibri"/>
          <w:color w:val="C02026"/>
          <w:spacing w:val="-6"/>
          <w:sz w:val="21"/>
          <w:szCs w:val="21"/>
        </w:rPr>
      </w:pPr>
      <w:r>
        <w:rPr>
          <w:rFonts w:ascii="Times New Roman" w:hAnsi="Times New Roman" w:cs="Times New Roman"/>
          <w:sz w:val="24"/>
          <w:szCs w:val="24"/>
        </w:rPr>
        <w:br w:type="column"/>
      </w:r>
      <w:hyperlink r:id="rId223" w:history="1">
        <w:r>
          <w:rPr>
            <w:rFonts w:ascii="Calibri" w:hAnsi="Calibri" w:cs="Calibri"/>
            <w:color w:val="C02026"/>
            <w:spacing w:val="-6"/>
            <w:sz w:val="21"/>
            <w:szCs w:val="21"/>
            <w:u w:val="single"/>
          </w:rPr>
          <w:t>djohn2@ua.edu</w:t>
        </w:r>
      </w:hyperlink>
      <w:r>
        <w:rPr>
          <w:rFonts w:ascii="Calibri" w:hAnsi="Calibri" w:cs="Calibri"/>
          <w:color w:val="C02026"/>
          <w:spacing w:val="-6"/>
          <w:sz w:val="21"/>
          <w:szCs w:val="21"/>
        </w:rPr>
        <w:t xml:space="preserve"> </w:t>
      </w:r>
    </w:p>
    <w:p w14:paraId="32A106FE" w14:textId="44B93542" w:rsidR="00540092" w:rsidRPr="002502D8" w:rsidRDefault="002502D8">
      <w:pPr>
        <w:pStyle w:val="BodyText"/>
        <w:kinsoku w:val="0"/>
        <w:overflowPunct w:val="0"/>
        <w:spacing w:before="103" w:line="201" w:lineRule="auto"/>
        <w:ind w:left="1567" w:right="502" w:firstLine="417"/>
        <w:rPr>
          <w:rFonts w:ascii="Calibri" w:hAnsi="Calibri" w:cs="Calibri"/>
          <w:color w:val="C00000"/>
          <w:spacing w:val="-2"/>
          <w:sz w:val="21"/>
          <w:szCs w:val="21"/>
        </w:rPr>
      </w:pPr>
      <w:hyperlink r:id="rId224" w:history="1">
        <w:r w:rsidRPr="002502D8">
          <w:rPr>
            <w:rStyle w:val="Hyperlink"/>
            <w:rFonts w:ascii="Calibri" w:hAnsi="Calibri" w:cs="Calibri"/>
            <w:color w:val="C00000"/>
            <w:spacing w:val="-2"/>
            <w:sz w:val="21"/>
            <w:szCs w:val="21"/>
          </w:rPr>
          <w:t>mgpate@ua.edu</w:t>
        </w:r>
      </w:hyperlink>
    </w:p>
    <w:p w14:paraId="669619E9" w14:textId="77777777" w:rsidR="00540092" w:rsidRDefault="00540092">
      <w:pPr>
        <w:pStyle w:val="BodyText"/>
        <w:kinsoku w:val="0"/>
        <w:overflowPunct w:val="0"/>
        <w:spacing w:before="103" w:line="201" w:lineRule="auto"/>
        <w:ind w:left="1567" w:right="502" w:firstLine="417"/>
        <w:rPr>
          <w:rFonts w:ascii="Calibri" w:hAnsi="Calibri" w:cs="Calibri"/>
          <w:color w:val="C02026"/>
          <w:spacing w:val="-2"/>
          <w:sz w:val="21"/>
          <w:szCs w:val="21"/>
        </w:rPr>
        <w:sectPr w:rsidR="00540092" w:rsidSect="0044462B">
          <w:type w:val="continuous"/>
          <w:pgSz w:w="12240" w:h="15840"/>
          <w:pgMar w:top="1820" w:right="0" w:bottom="280" w:left="0" w:header="720" w:footer="720" w:gutter="0"/>
          <w:cols w:num="3" w:space="720" w:equalWidth="0">
            <w:col w:w="2448" w:space="40"/>
            <w:col w:w="4053" w:space="220"/>
            <w:col w:w="5479"/>
          </w:cols>
          <w:noEndnote/>
        </w:sectPr>
      </w:pPr>
    </w:p>
    <w:p w14:paraId="276CDF1B" w14:textId="77777777" w:rsidR="00540092" w:rsidRDefault="00540092">
      <w:pPr>
        <w:pStyle w:val="BodyText"/>
        <w:kinsoku w:val="0"/>
        <w:overflowPunct w:val="0"/>
        <w:rPr>
          <w:rFonts w:ascii="Calibri" w:hAnsi="Calibri" w:cs="Calibri"/>
          <w:sz w:val="20"/>
          <w:szCs w:val="20"/>
        </w:rPr>
      </w:pPr>
    </w:p>
    <w:p w14:paraId="16B7D206" w14:textId="77777777" w:rsidR="00540092" w:rsidRDefault="00540092">
      <w:pPr>
        <w:pStyle w:val="BodyText"/>
        <w:kinsoku w:val="0"/>
        <w:overflowPunct w:val="0"/>
        <w:rPr>
          <w:rFonts w:ascii="Calibri" w:hAnsi="Calibri" w:cs="Calibri"/>
          <w:sz w:val="20"/>
          <w:szCs w:val="20"/>
        </w:rPr>
      </w:pPr>
    </w:p>
    <w:p w14:paraId="2500E109" w14:textId="25887D51" w:rsidR="00540092" w:rsidRDefault="00D351FB">
      <w:pPr>
        <w:pStyle w:val="BodyText"/>
        <w:kinsoku w:val="0"/>
        <w:overflowPunct w:val="0"/>
        <w:spacing w:before="181"/>
        <w:ind w:left="1440"/>
        <w:jc w:val="both"/>
        <w:rPr>
          <w:rFonts w:ascii="Calibri Light" w:hAnsi="Calibri Light" w:cs="Calibri Light"/>
          <w:color w:val="3B3A3C"/>
          <w:spacing w:val="-2"/>
          <w:sz w:val="40"/>
          <w:szCs w:val="40"/>
        </w:rPr>
      </w:pPr>
      <w:r>
        <w:rPr>
          <w:noProof/>
        </w:rPr>
        <mc:AlternateContent>
          <mc:Choice Requires="wps">
            <w:drawing>
              <wp:anchor distT="0" distB="0" distL="0" distR="0" simplePos="0" relativeHeight="251664384" behindDoc="0" locked="0" layoutInCell="0" allowOverlap="1" wp14:anchorId="02539B40" wp14:editId="67BFDB60">
                <wp:simplePos x="0" y="0"/>
                <wp:positionH relativeFrom="page">
                  <wp:posOffset>895985</wp:posOffset>
                </wp:positionH>
                <wp:positionV relativeFrom="paragraph">
                  <wp:posOffset>449580</wp:posOffset>
                </wp:positionV>
                <wp:extent cx="5980430" cy="6350"/>
                <wp:effectExtent l="0" t="0" r="0" b="0"/>
                <wp:wrapTopAndBottom/>
                <wp:docPr id="319" name="Freeform 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86B94" id="Freeform 331" o:spid="_x0000_s1026" alt="&quot;&quot;" style="position:absolute;margin-left:70.55pt;margin-top:35.4pt;width:470.9pt;height:.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Phi</w:t>
      </w:r>
      <w:r w:rsidR="00540092">
        <w:rPr>
          <w:rFonts w:ascii="Calibri Light" w:hAnsi="Calibri Light" w:cs="Calibri Light"/>
          <w:color w:val="3B3A3C"/>
          <w:spacing w:val="-14"/>
          <w:sz w:val="40"/>
          <w:szCs w:val="40"/>
        </w:rPr>
        <w:t xml:space="preserve"> </w:t>
      </w:r>
      <w:r w:rsidR="00540092">
        <w:rPr>
          <w:rFonts w:ascii="Calibri Light" w:hAnsi="Calibri Light" w:cs="Calibri Light"/>
          <w:color w:val="3B3A3C"/>
          <w:sz w:val="40"/>
          <w:szCs w:val="40"/>
        </w:rPr>
        <w:t>Alpha</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z w:val="40"/>
          <w:szCs w:val="40"/>
        </w:rPr>
        <w:t>Honorary</w:t>
      </w:r>
      <w:r w:rsidR="00540092">
        <w:rPr>
          <w:rFonts w:ascii="Calibri Light" w:hAnsi="Calibri Light" w:cs="Calibri Light"/>
          <w:color w:val="3B3A3C"/>
          <w:spacing w:val="-10"/>
          <w:sz w:val="40"/>
          <w:szCs w:val="40"/>
        </w:rPr>
        <w:t xml:space="preserve"> </w:t>
      </w:r>
      <w:r w:rsidR="00540092">
        <w:rPr>
          <w:rFonts w:ascii="Calibri Light" w:hAnsi="Calibri Light" w:cs="Calibri Light"/>
          <w:color w:val="3B3A3C"/>
          <w:sz w:val="40"/>
          <w:szCs w:val="40"/>
        </w:rPr>
        <w:t>Society</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z w:val="40"/>
          <w:szCs w:val="40"/>
        </w:rPr>
        <w:t>-</w:t>
      </w:r>
      <w:r w:rsidR="00540092">
        <w:rPr>
          <w:rFonts w:ascii="Calibri Light" w:hAnsi="Calibri Light" w:cs="Calibri Light"/>
          <w:color w:val="3B3A3C"/>
          <w:spacing w:val="-19"/>
          <w:sz w:val="40"/>
          <w:szCs w:val="40"/>
        </w:rPr>
        <w:t xml:space="preserve"> </w:t>
      </w:r>
      <w:r w:rsidR="00540092">
        <w:rPr>
          <w:rFonts w:ascii="Calibri Light" w:hAnsi="Calibri Light" w:cs="Calibri Light"/>
          <w:color w:val="3B3A3C"/>
          <w:sz w:val="40"/>
          <w:szCs w:val="40"/>
        </w:rPr>
        <w:t>Psi</w:t>
      </w:r>
      <w:r w:rsidR="00540092">
        <w:rPr>
          <w:rFonts w:ascii="Calibri Light" w:hAnsi="Calibri Light" w:cs="Calibri Light"/>
          <w:color w:val="3B3A3C"/>
          <w:spacing w:val="-4"/>
          <w:sz w:val="40"/>
          <w:szCs w:val="40"/>
        </w:rPr>
        <w:t xml:space="preserve"> </w:t>
      </w:r>
      <w:r w:rsidR="00540092">
        <w:rPr>
          <w:rFonts w:ascii="Calibri Light" w:hAnsi="Calibri Light" w:cs="Calibri Light"/>
          <w:color w:val="3B3A3C"/>
          <w:spacing w:val="-2"/>
          <w:sz w:val="40"/>
          <w:szCs w:val="40"/>
        </w:rPr>
        <w:t>Chapter</w:t>
      </w:r>
    </w:p>
    <w:p w14:paraId="2DC5DA3B" w14:textId="77777777" w:rsidR="00540092" w:rsidRDefault="00540092">
      <w:pPr>
        <w:pStyle w:val="BodyText"/>
        <w:kinsoku w:val="0"/>
        <w:overflowPunct w:val="0"/>
        <w:spacing w:before="128" w:line="268" w:lineRule="auto"/>
        <w:ind w:left="1435" w:right="1575" w:hanging="1"/>
        <w:jc w:val="both"/>
        <w:rPr>
          <w:rFonts w:ascii="Calibri" w:hAnsi="Calibri" w:cs="Calibri"/>
          <w:color w:val="231F20"/>
          <w:sz w:val="21"/>
          <w:szCs w:val="21"/>
        </w:rPr>
      </w:pPr>
      <w:r>
        <w:rPr>
          <w:rFonts w:ascii="Calibri" w:hAnsi="Calibri" w:cs="Calibri"/>
          <w:color w:val="231F20"/>
          <w:sz w:val="21"/>
          <w:szCs w:val="21"/>
        </w:rPr>
        <w:t>Phi</w:t>
      </w:r>
      <w:r>
        <w:rPr>
          <w:rFonts w:ascii="Calibri" w:hAnsi="Calibri" w:cs="Calibri"/>
          <w:color w:val="231F20"/>
          <w:spacing w:val="-6"/>
          <w:sz w:val="21"/>
          <w:szCs w:val="21"/>
        </w:rPr>
        <w:t xml:space="preserve"> </w:t>
      </w:r>
      <w:r>
        <w:rPr>
          <w:rFonts w:ascii="Calibri" w:hAnsi="Calibri" w:cs="Calibri"/>
          <w:color w:val="231F20"/>
          <w:sz w:val="21"/>
          <w:szCs w:val="21"/>
        </w:rPr>
        <w:t>Alpha</w:t>
      </w:r>
      <w:r>
        <w:rPr>
          <w:rFonts w:ascii="Calibri" w:hAnsi="Calibri" w:cs="Calibri"/>
          <w:color w:val="231F20"/>
          <w:spacing w:val="-8"/>
          <w:sz w:val="21"/>
          <w:szCs w:val="21"/>
        </w:rPr>
        <w:t xml:space="preserve"> </w:t>
      </w:r>
      <w:r>
        <w:rPr>
          <w:rFonts w:ascii="Calibri" w:hAnsi="Calibri" w:cs="Calibri"/>
          <w:color w:val="231F20"/>
          <w:sz w:val="21"/>
          <w:szCs w:val="21"/>
        </w:rPr>
        <w:t>is</w:t>
      </w:r>
      <w:r>
        <w:rPr>
          <w:rFonts w:ascii="Calibri" w:hAnsi="Calibri" w:cs="Calibri"/>
          <w:color w:val="231F20"/>
          <w:spacing w:val="-7"/>
          <w:sz w:val="21"/>
          <w:szCs w:val="21"/>
        </w:rPr>
        <w:t xml:space="preserve"> </w:t>
      </w:r>
      <w:r>
        <w:rPr>
          <w:rFonts w:ascii="Calibri" w:hAnsi="Calibri" w:cs="Calibri"/>
          <w:color w:val="231F20"/>
          <w:sz w:val="21"/>
          <w:szCs w:val="21"/>
        </w:rPr>
        <w:t>an</w:t>
      </w:r>
      <w:r>
        <w:rPr>
          <w:rFonts w:ascii="Calibri" w:hAnsi="Calibri" w:cs="Calibri"/>
          <w:color w:val="231F20"/>
          <w:spacing w:val="-6"/>
          <w:sz w:val="21"/>
          <w:szCs w:val="21"/>
        </w:rPr>
        <w:t xml:space="preserve"> </w:t>
      </w:r>
      <w:r>
        <w:rPr>
          <w:rFonts w:ascii="Calibri" w:hAnsi="Calibri" w:cs="Calibri"/>
          <w:color w:val="231F20"/>
          <w:sz w:val="21"/>
          <w:szCs w:val="21"/>
        </w:rPr>
        <w:t>international</w:t>
      </w:r>
      <w:r>
        <w:rPr>
          <w:rFonts w:ascii="Calibri" w:hAnsi="Calibri" w:cs="Calibri"/>
          <w:color w:val="231F20"/>
          <w:spacing w:val="-11"/>
          <w:sz w:val="21"/>
          <w:szCs w:val="21"/>
        </w:rPr>
        <w:t xml:space="preserve"> </w:t>
      </w:r>
      <w:r>
        <w:rPr>
          <w:rFonts w:ascii="Calibri" w:hAnsi="Calibri" w:cs="Calibri"/>
          <w:color w:val="231F20"/>
          <w:sz w:val="21"/>
          <w:szCs w:val="21"/>
        </w:rPr>
        <w:t>academic</w:t>
      </w:r>
      <w:r>
        <w:rPr>
          <w:rFonts w:ascii="Calibri" w:hAnsi="Calibri" w:cs="Calibri"/>
          <w:color w:val="231F20"/>
          <w:spacing w:val="-6"/>
          <w:sz w:val="21"/>
          <w:szCs w:val="21"/>
        </w:rPr>
        <w:t xml:space="preserve"> </w:t>
      </w:r>
      <w:r>
        <w:rPr>
          <w:rFonts w:ascii="Calibri" w:hAnsi="Calibri" w:cs="Calibri"/>
          <w:color w:val="231F20"/>
          <w:sz w:val="21"/>
          <w:szCs w:val="21"/>
        </w:rPr>
        <w:t>service-based</w:t>
      </w:r>
      <w:r>
        <w:rPr>
          <w:rFonts w:ascii="Calibri" w:hAnsi="Calibri" w:cs="Calibri"/>
          <w:color w:val="231F20"/>
          <w:spacing w:val="-7"/>
          <w:sz w:val="21"/>
          <w:szCs w:val="21"/>
        </w:rPr>
        <w:t xml:space="preserve"> </w:t>
      </w:r>
      <w:r>
        <w:rPr>
          <w:rFonts w:ascii="Calibri" w:hAnsi="Calibri" w:cs="Calibri"/>
          <w:color w:val="231F20"/>
          <w:sz w:val="21"/>
          <w:szCs w:val="21"/>
        </w:rPr>
        <w:t>honorary</w:t>
      </w:r>
      <w:r>
        <w:rPr>
          <w:rFonts w:ascii="Calibri" w:hAnsi="Calibri" w:cs="Calibri"/>
          <w:color w:val="231F20"/>
          <w:spacing w:val="-8"/>
          <w:sz w:val="21"/>
          <w:szCs w:val="21"/>
        </w:rPr>
        <w:t xml:space="preserve"> </w:t>
      </w:r>
      <w:r>
        <w:rPr>
          <w:rFonts w:ascii="Calibri" w:hAnsi="Calibri" w:cs="Calibri"/>
          <w:color w:val="231F20"/>
          <w:sz w:val="21"/>
          <w:szCs w:val="21"/>
        </w:rPr>
        <w:t>society</w:t>
      </w:r>
      <w:r>
        <w:rPr>
          <w:rFonts w:ascii="Calibri" w:hAnsi="Calibri" w:cs="Calibri"/>
          <w:color w:val="231F20"/>
          <w:spacing w:val="-6"/>
          <w:sz w:val="21"/>
          <w:szCs w:val="21"/>
        </w:rPr>
        <w:t xml:space="preserve"> </w:t>
      </w:r>
      <w:r>
        <w:rPr>
          <w:rFonts w:ascii="Calibri" w:hAnsi="Calibri" w:cs="Calibri"/>
          <w:color w:val="231F20"/>
          <w:sz w:val="21"/>
          <w:szCs w:val="21"/>
        </w:rPr>
        <w:t>first</w:t>
      </w:r>
      <w:r>
        <w:rPr>
          <w:rFonts w:ascii="Calibri" w:hAnsi="Calibri" w:cs="Calibri"/>
          <w:color w:val="231F20"/>
          <w:spacing w:val="-7"/>
          <w:sz w:val="21"/>
          <w:szCs w:val="21"/>
        </w:rPr>
        <w:t xml:space="preserve"> </w:t>
      </w:r>
      <w:r>
        <w:rPr>
          <w:rFonts w:ascii="Calibri" w:hAnsi="Calibri" w:cs="Calibri"/>
          <w:color w:val="231F20"/>
          <w:sz w:val="21"/>
          <w:szCs w:val="21"/>
        </w:rPr>
        <w:t>established</w:t>
      </w:r>
      <w:r>
        <w:rPr>
          <w:rFonts w:ascii="Calibri" w:hAnsi="Calibri" w:cs="Calibri"/>
          <w:color w:val="231F20"/>
          <w:spacing w:val="-6"/>
          <w:sz w:val="21"/>
          <w:szCs w:val="21"/>
        </w:rPr>
        <w:t xml:space="preserve"> </w:t>
      </w:r>
      <w:r>
        <w:rPr>
          <w:rFonts w:ascii="Calibri" w:hAnsi="Calibri" w:cs="Calibri"/>
          <w:color w:val="231F20"/>
          <w:sz w:val="21"/>
          <w:szCs w:val="21"/>
        </w:rPr>
        <w:t>in</w:t>
      </w:r>
      <w:r>
        <w:rPr>
          <w:rFonts w:ascii="Calibri" w:hAnsi="Calibri" w:cs="Calibri"/>
          <w:color w:val="231F20"/>
          <w:spacing w:val="-7"/>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United</w:t>
      </w:r>
      <w:r>
        <w:rPr>
          <w:rFonts w:ascii="Calibri" w:hAnsi="Calibri" w:cs="Calibri"/>
          <w:color w:val="231F20"/>
          <w:spacing w:val="-6"/>
          <w:sz w:val="21"/>
          <w:szCs w:val="21"/>
        </w:rPr>
        <w:t xml:space="preserve"> </w:t>
      </w:r>
      <w:r>
        <w:rPr>
          <w:rFonts w:ascii="Calibri" w:hAnsi="Calibri" w:cs="Calibri"/>
          <w:color w:val="231F20"/>
          <w:sz w:val="21"/>
          <w:szCs w:val="21"/>
        </w:rPr>
        <w:t>States</w:t>
      </w:r>
      <w:r>
        <w:rPr>
          <w:rFonts w:ascii="Calibri" w:hAnsi="Calibri" w:cs="Calibri"/>
          <w:color w:val="231F20"/>
          <w:spacing w:val="-7"/>
          <w:sz w:val="21"/>
          <w:szCs w:val="21"/>
        </w:rPr>
        <w:t xml:space="preserve"> </w:t>
      </w:r>
      <w:r>
        <w:rPr>
          <w:rFonts w:ascii="Calibri" w:hAnsi="Calibri" w:cs="Calibri"/>
          <w:color w:val="231F20"/>
          <w:sz w:val="21"/>
          <w:szCs w:val="21"/>
        </w:rPr>
        <w:t>in 1962. The</w:t>
      </w:r>
      <w:r>
        <w:rPr>
          <w:rFonts w:ascii="Calibri" w:hAnsi="Calibri" w:cs="Calibri"/>
          <w:color w:val="231F20"/>
          <w:spacing w:val="-1"/>
          <w:sz w:val="21"/>
          <w:szCs w:val="21"/>
        </w:rPr>
        <w:t xml:space="preserve"> </w:t>
      </w:r>
      <w:r>
        <w:rPr>
          <w:rFonts w:ascii="Calibri" w:hAnsi="Calibri" w:cs="Calibri"/>
          <w:color w:val="231F20"/>
          <w:sz w:val="21"/>
          <w:szCs w:val="21"/>
        </w:rPr>
        <w:t>Psi Chapter at The University of Alabama</w:t>
      </w:r>
      <w:r>
        <w:rPr>
          <w:rFonts w:ascii="Calibri" w:hAnsi="Calibri" w:cs="Calibri"/>
          <w:color w:val="231F20"/>
          <w:spacing w:val="-2"/>
          <w:sz w:val="21"/>
          <w:szCs w:val="21"/>
        </w:rPr>
        <w:t xml:space="preserve"> </w:t>
      </w:r>
      <w:r>
        <w:rPr>
          <w:rFonts w:ascii="Calibri" w:hAnsi="Calibri" w:cs="Calibri"/>
          <w:color w:val="231F20"/>
          <w:sz w:val="21"/>
          <w:szCs w:val="21"/>
        </w:rPr>
        <w:t>was the 23</w:t>
      </w:r>
      <w:r>
        <w:rPr>
          <w:rFonts w:ascii="Calibri" w:hAnsi="Calibri" w:cs="Calibri"/>
          <w:color w:val="231F20"/>
          <w:sz w:val="21"/>
          <w:szCs w:val="21"/>
          <w:vertAlign w:val="superscript"/>
        </w:rPr>
        <w:t>rd</w:t>
      </w:r>
      <w:r>
        <w:rPr>
          <w:rFonts w:ascii="Calibri" w:hAnsi="Calibri" w:cs="Calibri"/>
          <w:color w:val="231F20"/>
          <w:spacing w:val="-3"/>
          <w:sz w:val="21"/>
          <w:szCs w:val="21"/>
        </w:rPr>
        <w:t xml:space="preserve"> </w:t>
      </w:r>
      <w:r>
        <w:rPr>
          <w:rFonts w:ascii="Calibri" w:hAnsi="Calibri" w:cs="Calibri"/>
          <w:color w:val="231F20"/>
          <w:sz w:val="21"/>
          <w:szCs w:val="21"/>
        </w:rPr>
        <w:t>chapter formed.</w:t>
      </w:r>
      <w:r>
        <w:rPr>
          <w:rFonts w:ascii="Calibri" w:hAnsi="Calibri" w:cs="Calibri"/>
          <w:color w:val="231F20"/>
          <w:spacing w:val="-2"/>
          <w:sz w:val="21"/>
          <w:szCs w:val="21"/>
        </w:rPr>
        <w:t xml:space="preserve"> </w:t>
      </w:r>
      <w:r>
        <w:rPr>
          <w:rFonts w:ascii="Calibri" w:hAnsi="Calibri" w:cs="Calibri"/>
          <w:color w:val="231F20"/>
          <w:sz w:val="21"/>
          <w:szCs w:val="21"/>
        </w:rPr>
        <w:t>It</w:t>
      </w:r>
      <w:r>
        <w:rPr>
          <w:rFonts w:ascii="Calibri" w:hAnsi="Calibri" w:cs="Calibri"/>
          <w:color w:val="231F20"/>
          <w:spacing w:val="-1"/>
          <w:sz w:val="21"/>
          <w:szCs w:val="21"/>
        </w:rPr>
        <w:t xml:space="preserve"> </w:t>
      </w:r>
      <w:r>
        <w:rPr>
          <w:rFonts w:ascii="Calibri" w:hAnsi="Calibri" w:cs="Calibri"/>
          <w:color w:val="231F20"/>
          <w:sz w:val="21"/>
          <w:szCs w:val="21"/>
        </w:rPr>
        <w:t>was established</w:t>
      </w:r>
      <w:r>
        <w:rPr>
          <w:rFonts w:ascii="Calibri" w:hAnsi="Calibri" w:cs="Calibri"/>
          <w:color w:val="231F20"/>
          <w:spacing w:val="-4"/>
          <w:sz w:val="21"/>
          <w:szCs w:val="21"/>
        </w:rPr>
        <w:t xml:space="preserve"> </w:t>
      </w:r>
      <w:r>
        <w:rPr>
          <w:rFonts w:ascii="Calibri" w:hAnsi="Calibri" w:cs="Calibri"/>
          <w:color w:val="231F20"/>
          <w:sz w:val="21"/>
          <w:szCs w:val="21"/>
        </w:rPr>
        <w:t>on</w:t>
      </w:r>
      <w:r>
        <w:rPr>
          <w:rFonts w:ascii="Calibri" w:hAnsi="Calibri" w:cs="Calibri"/>
          <w:color w:val="231F20"/>
          <w:spacing w:val="-5"/>
          <w:sz w:val="21"/>
          <w:szCs w:val="21"/>
        </w:rPr>
        <w:t xml:space="preserve"> </w:t>
      </w:r>
      <w:r>
        <w:rPr>
          <w:rFonts w:ascii="Calibri" w:hAnsi="Calibri" w:cs="Calibri"/>
          <w:color w:val="231F20"/>
          <w:sz w:val="21"/>
          <w:szCs w:val="21"/>
        </w:rPr>
        <w:t>April 15, 1976.</w:t>
      </w:r>
    </w:p>
    <w:p w14:paraId="1A51D99C" w14:textId="77777777" w:rsidR="00540092" w:rsidRDefault="00540092">
      <w:pPr>
        <w:pStyle w:val="BodyText"/>
        <w:kinsoku w:val="0"/>
        <w:overflowPunct w:val="0"/>
        <w:spacing w:before="168" w:line="242" w:lineRule="auto"/>
        <w:ind w:left="1438" w:right="1607" w:hanging="3"/>
        <w:jc w:val="both"/>
        <w:rPr>
          <w:rFonts w:ascii="Calibri" w:hAnsi="Calibri" w:cs="Calibri"/>
          <w:color w:val="231F20"/>
          <w:sz w:val="21"/>
          <w:szCs w:val="21"/>
        </w:rPr>
      </w:pPr>
      <w:r>
        <w:rPr>
          <w:rFonts w:ascii="Calibri" w:hAnsi="Calibri" w:cs="Calibri"/>
          <w:b/>
          <w:bCs/>
          <w:color w:val="231F20"/>
          <w:sz w:val="21"/>
          <w:szCs w:val="21"/>
        </w:rPr>
        <w:t xml:space="preserve">Qualifications: </w:t>
      </w:r>
      <w:proofErr w:type="gramStart"/>
      <w:r>
        <w:rPr>
          <w:rFonts w:ascii="Calibri" w:hAnsi="Calibri" w:cs="Calibri"/>
          <w:color w:val="231F20"/>
          <w:sz w:val="21"/>
          <w:szCs w:val="21"/>
        </w:rPr>
        <w:t>student</w:t>
      </w:r>
      <w:r>
        <w:rPr>
          <w:rFonts w:ascii="Calibri" w:hAnsi="Calibri" w:cs="Calibri"/>
          <w:color w:val="231F20"/>
          <w:spacing w:val="-1"/>
          <w:sz w:val="21"/>
          <w:szCs w:val="21"/>
        </w:rPr>
        <w:t xml:space="preserve"> </w:t>
      </w:r>
      <w:r>
        <w:rPr>
          <w:rFonts w:ascii="Calibri" w:hAnsi="Calibri" w:cs="Calibri"/>
          <w:color w:val="231F20"/>
          <w:sz w:val="21"/>
          <w:szCs w:val="21"/>
        </w:rPr>
        <w:t>has</w:t>
      </w:r>
      <w:proofErr w:type="gramEnd"/>
      <w:r>
        <w:rPr>
          <w:rFonts w:ascii="Calibri" w:hAnsi="Calibri" w:cs="Calibri"/>
          <w:color w:val="231F20"/>
          <w:spacing w:val="-3"/>
          <w:sz w:val="21"/>
          <w:szCs w:val="21"/>
        </w:rPr>
        <w:t xml:space="preserve"> </w:t>
      </w:r>
      <w:r>
        <w:rPr>
          <w:rFonts w:ascii="Calibri" w:hAnsi="Calibri" w:cs="Calibri"/>
          <w:color w:val="231F20"/>
          <w:sz w:val="21"/>
          <w:szCs w:val="21"/>
        </w:rPr>
        <w:t>completed at least</w:t>
      </w:r>
      <w:r>
        <w:rPr>
          <w:rFonts w:ascii="Calibri" w:hAnsi="Calibri" w:cs="Calibri"/>
          <w:color w:val="231F20"/>
          <w:spacing w:val="-1"/>
          <w:sz w:val="21"/>
          <w:szCs w:val="21"/>
        </w:rPr>
        <w:t xml:space="preserve"> </w:t>
      </w:r>
      <w:r>
        <w:rPr>
          <w:rFonts w:ascii="Calibri" w:hAnsi="Calibri" w:cs="Calibri"/>
          <w:color w:val="231F20"/>
          <w:sz w:val="21"/>
          <w:szCs w:val="21"/>
        </w:rPr>
        <w:t>nine</w:t>
      </w:r>
      <w:r>
        <w:rPr>
          <w:rFonts w:ascii="Calibri" w:hAnsi="Calibri" w:cs="Calibri"/>
          <w:color w:val="231F20"/>
          <w:spacing w:val="-2"/>
          <w:sz w:val="21"/>
          <w:szCs w:val="21"/>
        </w:rPr>
        <w:t xml:space="preserve"> </w:t>
      </w:r>
      <w:r>
        <w:rPr>
          <w:rFonts w:ascii="Calibri" w:hAnsi="Calibri" w:cs="Calibri"/>
          <w:color w:val="231F20"/>
          <w:sz w:val="21"/>
          <w:szCs w:val="21"/>
        </w:rPr>
        <w:t>semester</w:t>
      </w:r>
      <w:r>
        <w:rPr>
          <w:rFonts w:ascii="Calibri" w:hAnsi="Calibri" w:cs="Calibri"/>
          <w:color w:val="231F20"/>
          <w:spacing w:val="-1"/>
          <w:sz w:val="21"/>
          <w:szCs w:val="21"/>
        </w:rPr>
        <w:t xml:space="preserve"> </w:t>
      </w:r>
      <w:r>
        <w:rPr>
          <w:rFonts w:ascii="Calibri" w:hAnsi="Calibri" w:cs="Calibri"/>
          <w:color w:val="231F20"/>
          <w:sz w:val="21"/>
          <w:szCs w:val="21"/>
        </w:rPr>
        <w:t>hours</w:t>
      </w:r>
      <w:r>
        <w:rPr>
          <w:rFonts w:ascii="Calibri" w:hAnsi="Calibri" w:cs="Calibri"/>
          <w:color w:val="231F20"/>
          <w:spacing w:val="-3"/>
          <w:sz w:val="21"/>
          <w:szCs w:val="21"/>
        </w:rPr>
        <w:t xml:space="preserve"> </w:t>
      </w:r>
      <w:r>
        <w:rPr>
          <w:rFonts w:ascii="Calibri" w:hAnsi="Calibri" w:cs="Calibri"/>
          <w:color w:val="231F20"/>
          <w:sz w:val="21"/>
          <w:szCs w:val="21"/>
        </w:rPr>
        <w:t>in social</w:t>
      </w:r>
      <w:r>
        <w:rPr>
          <w:rFonts w:ascii="Calibri" w:hAnsi="Calibri" w:cs="Calibri"/>
          <w:color w:val="231F20"/>
          <w:spacing w:val="-2"/>
          <w:sz w:val="21"/>
          <w:szCs w:val="21"/>
        </w:rPr>
        <w:t xml:space="preserve"> </w:t>
      </w:r>
      <w:r>
        <w:rPr>
          <w:rFonts w:ascii="Calibri" w:hAnsi="Calibri" w:cs="Calibri"/>
          <w:color w:val="231F20"/>
          <w:sz w:val="21"/>
          <w:szCs w:val="21"/>
        </w:rPr>
        <w:t>work</w:t>
      </w:r>
      <w:r>
        <w:rPr>
          <w:rFonts w:ascii="Calibri" w:hAnsi="Calibri" w:cs="Calibri"/>
          <w:color w:val="231F20"/>
          <w:spacing w:val="-2"/>
          <w:sz w:val="21"/>
          <w:szCs w:val="21"/>
        </w:rPr>
        <w:t xml:space="preserve"> </w:t>
      </w:r>
      <w:r>
        <w:rPr>
          <w:rFonts w:ascii="Calibri" w:hAnsi="Calibri" w:cs="Calibri"/>
          <w:color w:val="231F20"/>
          <w:sz w:val="21"/>
          <w:szCs w:val="21"/>
        </w:rPr>
        <w:t>graduate</w:t>
      </w:r>
      <w:r>
        <w:rPr>
          <w:rFonts w:ascii="Calibri" w:hAnsi="Calibri" w:cs="Calibri"/>
          <w:color w:val="231F20"/>
          <w:spacing w:val="-1"/>
          <w:sz w:val="21"/>
          <w:szCs w:val="21"/>
        </w:rPr>
        <w:t xml:space="preserve"> </w:t>
      </w:r>
      <w:r>
        <w:rPr>
          <w:rFonts w:ascii="Calibri" w:hAnsi="Calibri" w:cs="Calibri"/>
          <w:color w:val="231F20"/>
          <w:sz w:val="21"/>
          <w:szCs w:val="21"/>
        </w:rPr>
        <w:t>course</w:t>
      </w:r>
      <w:r>
        <w:rPr>
          <w:rFonts w:ascii="Calibri" w:hAnsi="Calibri" w:cs="Calibri"/>
          <w:color w:val="231F20"/>
          <w:spacing w:val="-1"/>
          <w:sz w:val="21"/>
          <w:szCs w:val="21"/>
        </w:rPr>
        <w:t xml:space="preserve"> </w:t>
      </w:r>
      <w:r>
        <w:rPr>
          <w:rFonts w:ascii="Calibri" w:hAnsi="Calibri" w:cs="Calibri"/>
          <w:color w:val="231F20"/>
          <w:sz w:val="21"/>
          <w:szCs w:val="21"/>
        </w:rPr>
        <w:t>required for degree, or at least 37.5%</w:t>
      </w:r>
      <w:r>
        <w:rPr>
          <w:rFonts w:ascii="Calibri" w:hAnsi="Calibri" w:cs="Calibri"/>
          <w:color w:val="231F20"/>
          <w:spacing w:val="-2"/>
          <w:sz w:val="21"/>
          <w:szCs w:val="21"/>
        </w:rPr>
        <w:t xml:space="preserve"> </w:t>
      </w:r>
      <w:r>
        <w:rPr>
          <w:rFonts w:ascii="Calibri" w:hAnsi="Calibri" w:cs="Calibri"/>
          <w:color w:val="231F20"/>
          <w:sz w:val="21"/>
          <w:szCs w:val="21"/>
        </w:rPr>
        <w:t>of the total hours/credits</w:t>
      </w:r>
      <w:r>
        <w:rPr>
          <w:rFonts w:ascii="Calibri" w:hAnsi="Calibri" w:cs="Calibri"/>
          <w:color w:val="231F20"/>
          <w:spacing w:val="-1"/>
          <w:sz w:val="21"/>
          <w:szCs w:val="21"/>
        </w:rPr>
        <w:t xml:space="preserve"> </w:t>
      </w:r>
      <w:r>
        <w:rPr>
          <w:rFonts w:ascii="Calibri" w:hAnsi="Calibri" w:cs="Calibri"/>
          <w:color w:val="231F20"/>
          <w:sz w:val="21"/>
          <w:szCs w:val="21"/>
        </w:rPr>
        <w:t>required for the degree,</w:t>
      </w:r>
      <w:r>
        <w:rPr>
          <w:rFonts w:ascii="Calibri" w:hAnsi="Calibri" w:cs="Calibri"/>
          <w:color w:val="231F20"/>
          <w:spacing w:val="-2"/>
          <w:sz w:val="21"/>
          <w:szCs w:val="21"/>
        </w:rPr>
        <w:t xml:space="preserve"> </w:t>
      </w:r>
      <w:r>
        <w:rPr>
          <w:rFonts w:ascii="Calibri" w:hAnsi="Calibri" w:cs="Calibri"/>
          <w:color w:val="231F20"/>
          <w:sz w:val="21"/>
          <w:szCs w:val="21"/>
        </w:rPr>
        <w:t>whichever is later achieved, and rank in the top 35% of their class.</w:t>
      </w:r>
    </w:p>
    <w:p w14:paraId="5115F6C9" w14:textId="77777777" w:rsidR="00540092" w:rsidRDefault="00540092">
      <w:pPr>
        <w:pStyle w:val="BodyText"/>
        <w:kinsoku w:val="0"/>
        <w:overflowPunct w:val="0"/>
        <w:rPr>
          <w:rFonts w:ascii="Calibri" w:hAnsi="Calibri" w:cs="Calibri"/>
          <w:sz w:val="20"/>
          <w:szCs w:val="20"/>
        </w:rPr>
      </w:pPr>
    </w:p>
    <w:p w14:paraId="52A950F0" w14:textId="77777777" w:rsidR="00540092" w:rsidRDefault="00540092">
      <w:pPr>
        <w:pStyle w:val="BodyText"/>
        <w:kinsoku w:val="0"/>
        <w:overflowPunct w:val="0"/>
        <w:spacing w:before="3"/>
        <w:rPr>
          <w:rFonts w:ascii="Calibri" w:hAnsi="Calibri" w:cs="Calibri"/>
          <w:sz w:val="15"/>
          <w:szCs w:val="15"/>
        </w:rPr>
      </w:pPr>
    </w:p>
    <w:p w14:paraId="4492F1CF" w14:textId="2139B952" w:rsidR="00540092" w:rsidRPr="00771C33" w:rsidRDefault="00540092">
      <w:pPr>
        <w:pStyle w:val="BodyText"/>
        <w:tabs>
          <w:tab w:val="left" w:pos="3182"/>
          <w:tab w:val="left" w:pos="8311"/>
        </w:tabs>
        <w:kinsoku w:val="0"/>
        <w:overflowPunct w:val="0"/>
        <w:ind w:left="1567"/>
        <w:rPr>
          <w:rFonts w:ascii="Calibri" w:hAnsi="Calibri" w:cs="Calibri"/>
          <w:color w:val="C00000"/>
          <w:spacing w:val="-2"/>
          <w:sz w:val="21"/>
          <w:szCs w:val="21"/>
          <w:u w:val="single"/>
        </w:rPr>
      </w:pPr>
      <w:r>
        <w:rPr>
          <w:rFonts w:ascii="Calibri" w:hAnsi="Calibri" w:cs="Calibri"/>
          <w:color w:val="231F20"/>
          <w:spacing w:val="-2"/>
          <w:sz w:val="21"/>
          <w:szCs w:val="21"/>
        </w:rPr>
        <w:t>Advisor</w:t>
      </w:r>
      <w:r>
        <w:rPr>
          <w:rFonts w:ascii="Calibri" w:hAnsi="Calibri" w:cs="Calibri"/>
          <w:color w:val="231F20"/>
          <w:sz w:val="21"/>
          <w:szCs w:val="21"/>
        </w:rPr>
        <w:tab/>
      </w:r>
      <w:r>
        <w:rPr>
          <w:rFonts w:ascii="Calibri" w:hAnsi="Calibri" w:cs="Calibri"/>
          <w:color w:val="231F20"/>
          <w:spacing w:val="-4"/>
          <w:sz w:val="21"/>
          <w:szCs w:val="21"/>
        </w:rPr>
        <w:t>Dr.</w:t>
      </w:r>
      <w:r>
        <w:rPr>
          <w:rFonts w:ascii="Calibri" w:hAnsi="Calibri" w:cs="Calibri"/>
          <w:color w:val="231F20"/>
          <w:spacing w:val="-10"/>
          <w:sz w:val="21"/>
          <w:szCs w:val="21"/>
        </w:rPr>
        <w:t xml:space="preserve"> </w:t>
      </w:r>
      <w:r w:rsidR="00771C33">
        <w:rPr>
          <w:rFonts w:ascii="Calibri" w:hAnsi="Calibri" w:cs="Calibri"/>
          <w:color w:val="231F20"/>
          <w:spacing w:val="-4"/>
          <w:sz w:val="21"/>
          <w:szCs w:val="21"/>
        </w:rPr>
        <w:t>Laura Hopson</w:t>
      </w:r>
      <w:r>
        <w:rPr>
          <w:rFonts w:ascii="Calibri" w:hAnsi="Calibri" w:cs="Calibri"/>
          <w:color w:val="231F20"/>
          <w:spacing w:val="-4"/>
          <w:sz w:val="21"/>
          <w:szCs w:val="21"/>
        </w:rPr>
        <w:t>,</w:t>
      </w:r>
      <w:r>
        <w:rPr>
          <w:rFonts w:ascii="Calibri" w:hAnsi="Calibri" w:cs="Calibri"/>
          <w:color w:val="231F20"/>
          <w:spacing w:val="-2"/>
          <w:sz w:val="21"/>
          <w:szCs w:val="21"/>
        </w:rPr>
        <w:t xml:space="preserve"> </w:t>
      </w:r>
      <w:r w:rsidR="00771C33">
        <w:rPr>
          <w:rFonts w:ascii="Calibri" w:hAnsi="Calibri" w:cs="Calibri"/>
          <w:color w:val="231F20"/>
          <w:spacing w:val="-4"/>
          <w:sz w:val="21"/>
          <w:szCs w:val="21"/>
        </w:rPr>
        <w:t>Associate Professor</w:t>
      </w:r>
      <w:r>
        <w:rPr>
          <w:rFonts w:ascii="Calibri" w:hAnsi="Calibri" w:cs="Calibri"/>
          <w:color w:val="231F20"/>
          <w:sz w:val="21"/>
          <w:szCs w:val="21"/>
        </w:rPr>
        <w:tab/>
      </w:r>
      <w:hyperlink r:id="rId225" w:history="1">
        <w:r w:rsidR="00771C33" w:rsidRPr="00771C33">
          <w:rPr>
            <w:rStyle w:val="Hyperlink"/>
            <w:rFonts w:ascii="Calibri" w:hAnsi="Calibri" w:cs="Calibri"/>
            <w:color w:val="C00000"/>
            <w:spacing w:val="-2"/>
            <w:sz w:val="21"/>
            <w:szCs w:val="21"/>
          </w:rPr>
          <w:t>lmhopson@sw.ua.edu</w:t>
        </w:r>
      </w:hyperlink>
    </w:p>
    <w:p w14:paraId="54537E3F" w14:textId="77777777" w:rsidR="00540092" w:rsidRDefault="00540092">
      <w:pPr>
        <w:pStyle w:val="BodyText"/>
        <w:kinsoku w:val="0"/>
        <w:overflowPunct w:val="0"/>
        <w:rPr>
          <w:rFonts w:ascii="Calibri" w:hAnsi="Calibri" w:cs="Calibri"/>
          <w:sz w:val="20"/>
          <w:szCs w:val="20"/>
        </w:rPr>
      </w:pPr>
    </w:p>
    <w:p w14:paraId="221F0DE1" w14:textId="77777777" w:rsidR="00540092" w:rsidRDefault="00540092">
      <w:pPr>
        <w:pStyle w:val="BodyText"/>
        <w:kinsoku w:val="0"/>
        <w:overflowPunct w:val="0"/>
        <w:rPr>
          <w:rFonts w:ascii="Calibri" w:hAnsi="Calibri" w:cs="Calibri"/>
          <w:sz w:val="20"/>
          <w:szCs w:val="20"/>
        </w:rPr>
      </w:pPr>
    </w:p>
    <w:p w14:paraId="1C644629" w14:textId="1B0F75BE" w:rsidR="00540092" w:rsidRDefault="00D351FB">
      <w:pPr>
        <w:pStyle w:val="BodyText"/>
        <w:kinsoku w:val="0"/>
        <w:overflowPunct w:val="0"/>
        <w:spacing w:before="179"/>
        <w:ind w:left="1440"/>
        <w:rPr>
          <w:rFonts w:ascii="Calibri Light" w:hAnsi="Calibri Light" w:cs="Calibri Light"/>
          <w:color w:val="3B3A3C"/>
          <w:spacing w:val="-2"/>
          <w:sz w:val="40"/>
          <w:szCs w:val="40"/>
        </w:rPr>
      </w:pPr>
      <w:r>
        <w:rPr>
          <w:noProof/>
        </w:rPr>
        <mc:AlternateContent>
          <mc:Choice Requires="wps">
            <w:drawing>
              <wp:anchor distT="0" distB="0" distL="0" distR="0" simplePos="0" relativeHeight="251665408" behindDoc="0" locked="0" layoutInCell="0" allowOverlap="1" wp14:anchorId="5C778C16" wp14:editId="464FE9FC">
                <wp:simplePos x="0" y="0"/>
                <wp:positionH relativeFrom="page">
                  <wp:posOffset>895985</wp:posOffset>
                </wp:positionH>
                <wp:positionV relativeFrom="paragraph">
                  <wp:posOffset>447040</wp:posOffset>
                </wp:positionV>
                <wp:extent cx="5980430" cy="6350"/>
                <wp:effectExtent l="0" t="0" r="0" b="0"/>
                <wp:wrapTopAndBottom/>
                <wp:docPr id="318" name="Freeform 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custGeom>
                          <a:avLst/>
                          <a:gdLst>
                            <a:gd name="T0" fmla="*/ 9417 w 9418"/>
                            <a:gd name="T1" fmla="*/ 0 h 10"/>
                            <a:gd name="T2" fmla="*/ 0 w 9418"/>
                            <a:gd name="T3" fmla="*/ 0 h 10"/>
                            <a:gd name="T4" fmla="*/ 0 w 9418"/>
                            <a:gd name="T5" fmla="*/ 10 h 10"/>
                            <a:gd name="T6" fmla="*/ 9417 w 9418"/>
                            <a:gd name="T7" fmla="*/ 10 h 10"/>
                            <a:gd name="T8" fmla="*/ 9417 w 9418"/>
                            <a:gd name="T9" fmla="*/ 0 h 10"/>
                          </a:gdLst>
                          <a:ahLst/>
                          <a:cxnLst>
                            <a:cxn ang="0">
                              <a:pos x="T0" y="T1"/>
                            </a:cxn>
                            <a:cxn ang="0">
                              <a:pos x="T2" y="T3"/>
                            </a:cxn>
                            <a:cxn ang="0">
                              <a:pos x="T4" y="T5"/>
                            </a:cxn>
                            <a:cxn ang="0">
                              <a:pos x="T6" y="T7"/>
                            </a:cxn>
                            <a:cxn ang="0">
                              <a:pos x="T8" y="T9"/>
                            </a:cxn>
                          </a:cxnLst>
                          <a:rect l="0" t="0" r="r" b="b"/>
                          <a:pathLst>
                            <a:path w="9418" h="10">
                              <a:moveTo>
                                <a:pt x="9417" y="0"/>
                              </a:moveTo>
                              <a:lnTo>
                                <a:pt x="0" y="0"/>
                              </a:lnTo>
                              <a:lnTo>
                                <a:pt x="0" y="10"/>
                              </a:lnTo>
                              <a:lnTo>
                                <a:pt x="9417" y="10"/>
                              </a:lnTo>
                              <a:lnTo>
                                <a:pt x="94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21D0" id="Freeform 332" o:spid="_x0000_s1026" alt="&quot;&quot;" style="position:absolute;margin-left:70.55pt;margin-top:35.2pt;width:470.9pt;height:.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" o:allowincell="f" path="m9417,l,,,10r9417,l9417,xe" fillcolor="#231f20" stroked="f">
                <v:path arrowok="t" o:connecttype="custom" o:connectlocs="5979795,0;0,0;0,6350;5979795,6350;5979795,0" o:connectangles="0,0,0,0,0"/>
                <w10:wrap type="topAndBottom" anchorx="page"/>
              </v:shape>
            </w:pict>
          </mc:Fallback>
        </mc:AlternateContent>
      </w:r>
      <w:r w:rsidR="00540092">
        <w:rPr>
          <w:rFonts w:ascii="Calibri Light" w:hAnsi="Calibri Light" w:cs="Calibri Light"/>
          <w:color w:val="3B3A3C"/>
          <w:sz w:val="40"/>
          <w:szCs w:val="40"/>
        </w:rPr>
        <w:t>Social</w:t>
      </w:r>
      <w:r w:rsidR="00540092">
        <w:rPr>
          <w:rFonts w:ascii="Calibri Light" w:hAnsi="Calibri Light" w:cs="Calibri Light"/>
          <w:color w:val="3B3A3C"/>
          <w:spacing w:val="21"/>
          <w:sz w:val="40"/>
          <w:szCs w:val="40"/>
        </w:rPr>
        <w:t xml:space="preserve"> </w:t>
      </w:r>
      <w:r w:rsidR="00540092">
        <w:rPr>
          <w:rFonts w:ascii="Calibri Light" w:hAnsi="Calibri Light" w:cs="Calibri Light"/>
          <w:color w:val="3B3A3C"/>
          <w:sz w:val="40"/>
          <w:szCs w:val="40"/>
        </w:rPr>
        <w:t>Work</w:t>
      </w:r>
      <w:r w:rsidR="00540092">
        <w:rPr>
          <w:rFonts w:ascii="Calibri Light" w:hAnsi="Calibri Light" w:cs="Calibri Light"/>
          <w:color w:val="3B3A3C"/>
          <w:spacing w:val="-23"/>
          <w:sz w:val="40"/>
          <w:szCs w:val="40"/>
        </w:rPr>
        <w:t xml:space="preserve"> </w:t>
      </w:r>
      <w:r w:rsidR="00540092">
        <w:rPr>
          <w:rFonts w:ascii="Calibri Light" w:hAnsi="Calibri Light" w:cs="Calibri Light"/>
          <w:color w:val="3B3A3C"/>
          <w:sz w:val="40"/>
          <w:szCs w:val="40"/>
        </w:rPr>
        <w:t>Association</w:t>
      </w:r>
      <w:r w:rsidR="00540092">
        <w:rPr>
          <w:rFonts w:ascii="Calibri Light" w:hAnsi="Calibri Light" w:cs="Calibri Light"/>
          <w:color w:val="3B3A3C"/>
          <w:spacing w:val="-24"/>
          <w:sz w:val="40"/>
          <w:szCs w:val="40"/>
        </w:rPr>
        <w:t xml:space="preserve"> </w:t>
      </w:r>
      <w:r w:rsidR="00540092">
        <w:rPr>
          <w:rFonts w:ascii="Calibri Light" w:hAnsi="Calibri Light" w:cs="Calibri Light"/>
          <w:color w:val="3B3A3C"/>
          <w:sz w:val="40"/>
          <w:szCs w:val="40"/>
        </w:rPr>
        <w:t>for</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z w:val="40"/>
          <w:szCs w:val="40"/>
        </w:rPr>
        <w:t>Cultural</w:t>
      </w:r>
      <w:r w:rsidR="00540092">
        <w:rPr>
          <w:rFonts w:ascii="Calibri Light" w:hAnsi="Calibri Light" w:cs="Calibri Light"/>
          <w:color w:val="3B3A3C"/>
          <w:spacing w:val="45"/>
          <w:sz w:val="40"/>
          <w:szCs w:val="40"/>
        </w:rPr>
        <w:t xml:space="preserve"> </w:t>
      </w:r>
      <w:r w:rsidR="00540092">
        <w:rPr>
          <w:rFonts w:ascii="Calibri Light" w:hAnsi="Calibri Light" w:cs="Calibri Light"/>
          <w:color w:val="3B3A3C"/>
          <w:sz w:val="40"/>
          <w:szCs w:val="40"/>
        </w:rPr>
        <w:t>Awareness</w:t>
      </w:r>
      <w:r w:rsidR="00540092">
        <w:rPr>
          <w:rFonts w:ascii="Calibri Light" w:hAnsi="Calibri Light" w:cs="Calibri Light"/>
          <w:color w:val="3B3A3C"/>
          <w:spacing w:val="-22"/>
          <w:sz w:val="40"/>
          <w:szCs w:val="40"/>
        </w:rPr>
        <w:t xml:space="preserve"> </w:t>
      </w:r>
      <w:r w:rsidR="00540092">
        <w:rPr>
          <w:rFonts w:ascii="Calibri Light" w:hAnsi="Calibri Light" w:cs="Calibri Light"/>
          <w:color w:val="3B3A3C"/>
          <w:spacing w:val="-2"/>
          <w:sz w:val="40"/>
          <w:szCs w:val="40"/>
        </w:rPr>
        <w:t>(SWACA)</w:t>
      </w:r>
    </w:p>
    <w:p w14:paraId="4DE44911" w14:textId="49872284" w:rsidR="00540092" w:rsidRDefault="00540092">
      <w:pPr>
        <w:pStyle w:val="BodyText"/>
        <w:kinsoku w:val="0"/>
        <w:overflowPunct w:val="0"/>
        <w:spacing w:before="127" w:line="271" w:lineRule="auto"/>
        <w:ind w:left="1439" w:right="1599" w:hanging="3"/>
        <w:rPr>
          <w:rFonts w:ascii="Calibri" w:hAnsi="Calibri" w:cs="Calibri"/>
          <w:color w:val="231F20"/>
          <w:sz w:val="21"/>
          <w:szCs w:val="21"/>
        </w:rPr>
      </w:pPr>
      <w:r>
        <w:rPr>
          <w:rFonts w:ascii="Calibri" w:hAnsi="Calibri" w:cs="Calibri"/>
          <w:color w:val="231F20"/>
          <w:sz w:val="21"/>
          <w:szCs w:val="21"/>
        </w:rPr>
        <w:t>This</w:t>
      </w:r>
      <w:r>
        <w:rPr>
          <w:rFonts w:ascii="Calibri" w:hAnsi="Calibri" w:cs="Calibri"/>
          <w:color w:val="231F20"/>
          <w:spacing w:val="-12"/>
          <w:sz w:val="21"/>
          <w:szCs w:val="21"/>
        </w:rPr>
        <w:t xml:space="preserve"> </w:t>
      </w:r>
      <w:r>
        <w:rPr>
          <w:rFonts w:ascii="Calibri" w:hAnsi="Calibri" w:cs="Calibri"/>
          <w:color w:val="231F20"/>
          <w:sz w:val="21"/>
          <w:szCs w:val="21"/>
        </w:rPr>
        <w:t>group</w:t>
      </w:r>
      <w:r>
        <w:rPr>
          <w:rFonts w:ascii="Calibri" w:hAnsi="Calibri" w:cs="Calibri"/>
          <w:color w:val="231F20"/>
          <w:spacing w:val="-12"/>
          <w:sz w:val="21"/>
          <w:szCs w:val="21"/>
        </w:rPr>
        <w:t xml:space="preserve"> </w:t>
      </w:r>
      <w:r>
        <w:rPr>
          <w:rFonts w:ascii="Calibri" w:hAnsi="Calibri" w:cs="Calibri"/>
          <w:color w:val="231F20"/>
          <w:sz w:val="21"/>
          <w:szCs w:val="21"/>
        </w:rPr>
        <w:t>provides</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structure</w:t>
      </w:r>
      <w:r>
        <w:rPr>
          <w:rFonts w:ascii="Calibri" w:hAnsi="Calibri" w:cs="Calibri"/>
          <w:color w:val="231F20"/>
          <w:spacing w:val="-10"/>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forum</w:t>
      </w:r>
      <w:r>
        <w:rPr>
          <w:rFonts w:ascii="Calibri" w:hAnsi="Calibri" w:cs="Calibri"/>
          <w:color w:val="231F20"/>
          <w:spacing w:val="-15"/>
          <w:sz w:val="21"/>
          <w:szCs w:val="21"/>
        </w:rPr>
        <w:t xml:space="preserve"> </w:t>
      </w:r>
      <w:r>
        <w:rPr>
          <w:rFonts w:ascii="Calibri" w:hAnsi="Calibri" w:cs="Calibri"/>
          <w:color w:val="231F20"/>
          <w:sz w:val="21"/>
          <w:szCs w:val="21"/>
        </w:rPr>
        <w:t>through</w:t>
      </w:r>
      <w:r>
        <w:rPr>
          <w:rFonts w:ascii="Calibri" w:hAnsi="Calibri" w:cs="Calibri"/>
          <w:color w:val="231F20"/>
          <w:spacing w:val="-13"/>
          <w:sz w:val="21"/>
          <w:szCs w:val="21"/>
        </w:rPr>
        <w:t xml:space="preserve"> </w:t>
      </w:r>
      <w:r>
        <w:rPr>
          <w:rFonts w:ascii="Calibri" w:hAnsi="Calibri" w:cs="Calibri"/>
          <w:color w:val="231F20"/>
          <w:sz w:val="21"/>
          <w:szCs w:val="21"/>
        </w:rPr>
        <w:t>which</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w:t>
      </w:r>
      <w:r>
        <w:rPr>
          <w:rFonts w:ascii="Calibri" w:hAnsi="Calibri" w:cs="Calibri"/>
          <w:color w:val="231F20"/>
          <w:spacing w:val="-10"/>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students</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5"/>
          <w:sz w:val="21"/>
          <w:szCs w:val="21"/>
        </w:rPr>
        <w:t xml:space="preserve"> </w:t>
      </w:r>
      <w:r>
        <w:rPr>
          <w:rFonts w:ascii="Calibri" w:hAnsi="Calibri" w:cs="Calibri"/>
          <w:color w:val="231F20"/>
          <w:sz w:val="21"/>
          <w:szCs w:val="21"/>
        </w:rPr>
        <w:t>related</w:t>
      </w:r>
      <w:r>
        <w:rPr>
          <w:rFonts w:ascii="Calibri" w:hAnsi="Calibri" w:cs="Calibri"/>
          <w:color w:val="231F20"/>
          <w:spacing w:val="-13"/>
          <w:sz w:val="21"/>
          <w:szCs w:val="21"/>
        </w:rPr>
        <w:t xml:space="preserve"> </w:t>
      </w:r>
      <w:r w:rsidR="002502D8">
        <w:rPr>
          <w:rFonts w:ascii="Calibri" w:hAnsi="Calibri" w:cs="Calibri"/>
          <w:color w:val="231F20"/>
          <w:sz w:val="21"/>
          <w:szCs w:val="21"/>
        </w:rPr>
        <w:t>fields</w:t>
      </w:r>
      <w:r>
        <w:rPr>
          <w:rFonts w:ascii="Calibri" w:hAnsi="Calibri" w:cs="Calibri"/>
          <w:color w:val="231F20"/>
          <w:spacing w:val="-12"/>
          <w:sz w:val="21"/>
          <w:szCs w:val="21"/>
        </w:rPr>
        <w:t xml:space="preserve"> </w:t>
      </w:r>
      <w:r>
        <w:rPr>
          <w:rFonts w:ascii="Calibri" w:hAnsi="Calibri" w:cs="Calibri"/>
          <w:color w:val="231F20"/>
          <w:sz w:val="21"/>
          <w:szCs w:val="21"/>
        </w:rPr>
        <w:t>of social science can exchange ideas, offer services, and develop programs in the interest of minority communities and the community at large.</w:t>
      </w:r>
      <w:r w:rsidR="002502D8">
        <w:rPr>
          <w:rFonts w:ascii="Calibri" w:hAnsi="Calibri" w:cs="Calibri"/>
          <w:color w:val="231F20"/>
          <w:sz w:val="21"/>
          <w:szCs w:val="21"/>
        </w:rPr>
        <w:t xml:space="preserve"> More information can be found at </w:t>
      </w:r>
      <w:hyperlink r:id="rId226" w:history="1">
        <w:r w:rsidR="002502D8">
          <w:rPr>
            <w:rStyle w:val="Hyperlink"/>
            <w:rFonts w:asciiTheme="minorHAnsi" w:hAnsiTheme="minorHAnsi" w:cstheme="minorHAnsi"/>
            <w:color w:val="C00000"/>
            <w:sz w:val="21"/>
            <w:szCs w:val="21"/>
          </w:rPr>
          <w:t>SWACA – School of Social Work (ua.edu)</w:t>
        </w:r>
      </w:hyperlink>
      <w:r w:rsidR="002502D8" w:rsidRPr="002502D8">
        <w:rPr>
          <w:rFonts w:asciiTheme="minorHAnsi" w:hAnsiTheme="minorHAnsi" w:cstheme="minorHAnsi"/>
          <w:color w:val="C00000"/>
          <w:sz w:val="21"/>
          <w:szCs w:val="21"/>
        </w:rPr>
        <w:t xml:space="preserve">. </w:t>
      </w:r>
    </w:p>
    <w:p w14:paraId="49D3F787" w14:textId="77777777" w:rsidR="00540092" w:rsidRDefault="00540092">
      <w:pPr>
        <w:pStyle w:val="BodyText"/>
        <w:tabs>
          <w:tab w:val="left" w:pos="3182"/>
          <w:tab w:val="left" w:pos="8311"/>
        </w:tabs>
        <w:kinsoku w:val="0"/>
        <w:overflowPunct w:val="0"/>
        <w:spacing w:before="144"/>
        <w:ind w:left="1567"/>
        <w:rPr>
          <w:rFonts w:ascii="Calibri" w:hAnsi="Calibri" w:cs="Calibri"/>
          <w:color w:val="9E1C30"/>
          <w:spacing w:val="-2"/>
          <w:sz w:val="21"/>
          <w:szCs w:val="21"/>
        </w:rPr>
      </w:pPr>
      <w:r>
        <w:rPr>
          <w:rFonts w:ascii="Calibri" w:hAnsi="Calibri" w:cs="Calibri"/>
          <w:color w:val="231F20"/>
          <w:spacing w:val="-2"/>
          <w:sz w:val="21"/>
          <w:szCs w:val="21"/>
        </w:rPr>
        <w:t>Advisor</w:t>
      </w:r>
      <w:r>
        <w:rPr>
          <w:rFonts w:ascii="Calibri" w:hAnsi="Calibri" w:cs="Calibri"/>
          <w:color w:val="231F20"/>
          <w:sz w:val="21"/>
          <w:szCs w:val="21"/>
        </w:rPr>
        <w:tab/>
      </w:r>
      <w:r>
        <w:rPr>
          <w:rFonts w:ascii="Calibri" w:hAnsi="Calibri" w:cs="Calibri"/>
          <w:color w:val="231F20"/>
          <w:spacing w:val="-4"/>
          <w:sz w:val="21"/>
          <w:szCs w:val="21"/>
        </w:rPr>
        <w:t>Dr.</w:t>
      </w:r>
      <w:r>
        <w:rPr>
          <w:rFonts w:ascii="Calibri" w:hAnsi="Calibri" w:cs="Calibri"/>
          <w:color w:val="231F20"/>
          <w:spacing w:val="-8"/>
          <w:sz w:val="21"/>
          <w:szCs w:val="21"/>
        </w:rPr>
        <w:t xml:space="preserve"> </w:t>
      </w:r>
      <w:r>
        <w:rPr>
          <w:rFonts w:ascii="Calibri" w:hAnsi="Calibri" w:cs="Calibri"/>
          <w:color w:val="231F20"/>
          <w:spacing w:val="-4"/>
          <w:sz w:val="21"/>
          <w:szCs w:val="21"/>
        </w:rPr>
        <w:t>Cassandra</w:t>
      </w:r>
      <w:r>
        <w:rPr>
          <w:rFonts w:ascii="Calibri" w:hAnsi="Calibri" w:cs="Calibri"/>
          <w:color w:val="231F20"/>
          <w:spacing w:val="-8"/>
          <w:sz w:val="21"/>
          <w:szCs w:val="21"/>
        </w:rPr>
        <w:t xml:space="preserve"> </w:t>
      </w:r>
      <w:r>
        <w:rPr>
          <w:rFonts w:ascii="Calibri" w:hAnsi="Calibri" w:cs="Calibri"/>
          <w:color w:val="231F20"/>
          <w:spacing w:val="-4"/>
          <w:sz w:val="21"/>
          <w:szCs w:val="21"/>
        </w:rPr>
        <w:t>Simon,</w:t>
      </w:r>
      <w:r>
        <w:rPr>
          <w:rFonts w:ascii="Calibri" w:hAnsi="Calibri" w:cs="Calibri"/>
          <w:color w:val="231F20"/>
          <w:spacing w:val="-3"/>
          <w:sz w:val="21"/>
          <w:szCs w:val="21"/>
        </w:rPr>
        <w:t xml:space="preserve"> </w:t>
      </w:r>
      <w:r>
        <w:rPr>
          <w:rFonts w:ascii="Calibri" w:hAnsi="Calibri" w:cs="Calibri"/>
          <w:color w:val="231F20"/>
          <w:spacing w:val="-4"/>
          <w:sz w:val="21"/>
          <w:szCs w:val="21"/>
        </w:rPr>
        <w:t>Faculty</w:t>
      </w:r>
      <w:r>
        <w:rPr>
          <w:rFonts w:ascii="Calibri" w:hAnsi="Calibri" w:cs="Calibri"/>
          <w:color w:val="231F20"/>
          <w:sz w:val="21"/>
          <w:szCs w:val="21"/>
        </w:rPr>
        <w:tab/>
      </w:r>
      <w:hyperlink r:id="rId227" w:history="1">
        <w:r>
          <w:rPr>
            <w:rFonts w:ascii="Calibri" w:hAnsi="Calibri" w:cs="Calibri"/>
            <w:color w:val="9E1C30"/>
            <w:spacing w:val="-2"/>
            <w:sz w:val="21"/>
            <w:szCs w:val="21"/>
            <w:u w:val="single"/>
          </w:rPr>
          <w:t>csimon@sw.ua.edu</w:t>
        </w:r>
      </w:hyperlink>
    </w:p>
    <w:p w14:paraId="63CBD487" w14:textId="77777777" w:rsidR="00540092" w:rsidRDefault="00540092">
      <w:pPr>
        <w:pStyle w:val="BodyText"/>
        <w:tabs>
          <w:tab w:val="left" w:pos="3182"/>
          <w:tab w:val="left" w:pos="8311"/>
        </w:tabs>
        <w:kinsoku w:val="0"/>
        <w:overflowPunct w:val="0"/>
        <w:spacing w:before="144"/>
        <w:ind w:left="1567"/>
        <w:rPr>
          <w:rFonts w:ascii="Calibri" w:hAnsi="Calibri" w:cs="Calibri"/>
          <w:color w:val="9E1C30"/>
          <w:spacing w:val="-2"/>
          <w:sz w:val="21"/>
          <w:szCs w:val="21"/>
        </w:rPr>
        <w:sectPr w:rsidR="00540092" w:rsidSect="0044462B">
          <w:type w:val="continuous"/>
          <w:pgSz w:w="12240" w:h="15840"/>
          <w:pgMar w:top="1820" w:right="0" w:bottom="280" w:left="0" w:header="720" w:footer="720" w:gutter="0"/>
          <w:cols w:space="720" w:equalWidth="0">
            <w:col w:w="12240"/>
          </w:cols>
          <w:noEndnote/>
        </w:sectPr>
      </w:pPr>
    </w:p>
    <w:p w14:paraId="1DA51AC2" w14:textId="77777777" w:rsidR="00540092" w:rsidRDefault="00540092">
      <w:pPr>
        <w:pStyle w:val="BodyText"/>
        <w:kinsoku w:val="0"/>
        <w:overflowPunct w:val="0"/>
        <w:rPr>
          <w:rFonts w:ascii="Calibri" w:hAnsi="Calibri" w:cs="Calibri"/>
          <w:sz w:val="20"/>
          <w:szCs w:val="20"/>
        </w:rPr>
      </w:pPr>
    </w:p>
    <w:p w14:paraId="6200448A" w14:textId="77777777" w:rsidR="00540092" w:rsidRDefault="00540092">
      <w:pPr>
        <w:pStyle w:val="BodyText"/>
        <w:kinsoku w:val="0"/>
        <w:overflowPunct w:val="0"/>
        <w:rPr>
          <w:rFonts w:ascii="Calibri" w:hAnsi="Calibri" w:cs="Calibri"/>
          <w:sz w:val="20"/>
          <w:szCs w:val="20"/>
        </w:rPr>
      </w:pPr>
    </w:p>
    <w:p w14:paraId="3F524796" w14:textId="77777777" w:rsidR="00540092" w:rsidRDefault="00540092">
      <w:pPr>
        <w:pStyle w:val="BodyText"/>
        <w:kinsoku w:val="0"/>
        <w:overflowPunct w:val="0"/>
        <w:rPr>
          <w:rFonts w:ascii="Calibri" w:hAnsi="Calibri" w:cs="Calibri"/>
          <w:sz w:val="20"/>
          <w:szCs w:val="20"/>
        </w:rPr>
      </w:pPr>
    </w:p>
    <w:p w14:paraId="52911D15" w14:textId="77777777" w:rsidR="00540092" w:rsidRDefault="00540092">
      <w:pPr>
        <w:pStyle w:val="BodyText"/>
        <w:kinsoku w:val="0"/>
        <w:overflowPunct w:val="0"/>
        <w:rPr>
          <w:rFonts w:ascii="Calibri" w:hAnsi="Calibri" w:cs="Calibri"/>
          <w:sz w:val="20"/>
          <w:szCs w:val="20"/>
        </w:rPr>
      </w:pPr>
    </w:p>
    <w:p w14:paraId="2415956F" w14:textId="77777777" w:rsidR="00540092" w:rsidRDefault="00540092">
      <w:pPr>
        <w:pStyle w:val="BodyText"/>
        <w:kinsoku w:val="0"/>
        <w:overflowPunct w:val="0"/>
        <w:rPr>
          <w:rFonts w:ascii="Calibri" w:hAnsi="Calibri" w:cs="Calibri"/>
          <w:sz w:val="20"/>
          <w:szCs w:val="20"/>
        </w:rPr>
      </w:pPr>
    </w:p>
    <w:p w14:paraId="01D559A3" w14:textId="77777777" w:rsidR="0061162E" w:rsidRDefault="0061162E" w:rsidP="0061162E">
      <w:pPr>
        <w:pStyle w:val="Heading2"/>
        <w:kinsoku w:val="0"/>
        <w:overflowPunct w:val="0"/>
        <w:spacing w:line="911" w:lineRule="exact"/>
        <w:ind w:left="1903"/>
        <w:rPr>
          <w:color w:val="231F20"/>
          <w:spacing w:val="-5"/>
        </w:rPr>
      </w:pPr>
      <w:r>
        <w:rPr>
          <w:color w:val="231F20"/>
          <w:spacing w:val="-8"/>
        </w:rPr>
        <w:t>APPENDIX</w:t>
      </w:r>
      <w:r>
        <w:rPr>
          <w:color w:val="231F20"/>
          <w:spacing w:val="-37"/>
        </w:rPr>
        <w:t xml:space="preserve"> </w:t>
      </w:r>
      <w:r>
        <w:rPr>
          <w:color w:val="231F20"/>
          <w:spacing w:val="-5"/>
        </w:rPr>
        <w:t>A:</w:t>
      </w:r>
    </w:p>
    <w:p w14:paraId="70DC6906" w14:textId="77777777" w:rsidR="0061162E" w:rsidRDefault="0061162E" w:rsidP="0061162E">
      <w:pPr>
        <w:pStyle w:val="Heading3"/>
        <w:kinsoku w:val="0"/>
        <w:overflowPunct w:val="0"/>
        <w:spacing w:line="973" w:lineRule="exact"/>
        <w:ind w:left="1903"/>
        <w:rPr>
          <w:color w:val="231F20"/>
          <w:spacing w:val="-2"/>
        </w:rPr>
      </w:pPr>
      <w:r>
        <w:rPr>
          <w:color w:val="231F20"/>
          <w:spacing w:val="-4"/>
        </w:rPr>
        <w:t>Course</w:t>
      </w:r>
      <w:r>
        <w:rPr>
          <w:color w:val="231F20"/>
          <w:spacing w:val="-39"/>
        </w:rPr>
        <w:t xml:space="preserve"> </w:t>
      </w:r>
      <w:r>
        <w:rPr>
          <w:color w:val="231F20"/>
          <w:spacing w:val="-2"/>
        </w:rPr>
        <w:t>Listings</w:t>
      </w:r>
    </w:p>
    <w:p w14:paraId="6B127EE4" w14:textId="77777777" w:rsidR="00540092" w:rsidRDefault="00540092">
      <w:pPr>
        <w:pStyle w:val="BodyText"/>
        <w:kinsoku w:val="0"/>
        <w:overflowPunct w:val="0"/>
        <w:rPr>
          <w:rFonts w:ascii="Calibri" w:hAnsi="Calibri" w:cs="Calibri"/>
          <w:sz w:val="20"/>
          <w:szCs w:val="20"/>
        </w:rPr>
      </w:pPr>
    </w:p>
    <w:p w14:paraId="3F9ADA2D" w14:textId="77777777" w:rsidR="00540092" w:rsidRDefault="00540092">
      <w:pPr>
        <w:pStyle w:val="BodyText"/>
        <w:kinsoku w:val="0"/>
        <w:overflowPunct w:val="0"/>
        <w:rPr>
          <w:rFonts w:ascii="Calibri" w:hAnsi="Calibri" w:cs="Calibri"/>
          <w:sz w:val="20"/>
          <w:szCs w:val="20"/>
        </w:rPr>
      </w:pPr>
    </w:p>
    <w:p w14:paraId="32B0D92C" w14:textId="77777777" w:rsidR="00540092" w:rsidRDefault="00540092">
      <w:pPr>
        <w:pStyle w:val="BodyText"/>
        <w:kinsoku w:val="0"/>
        <w:overflowPunct w:val="0"/>
        <w:rPr>
          <w:rFonts w:ascii="Calibri" w:hAnsi="Calibri" w:cs="Calibri"/>
          <w:sz w:val="20"/>
          <w:szCs w:val="20"/>
        </w:rPr>
      </w:pPr>
    </w:p>
    <w:p w14:paraId="45884B3F" w14:textId="77777777" w:rsidR="00540092" w:rsidRDefault="00540092">
      <w:pPr>
        <w:pStyle w:val="BodyText"/>
        <w:kinsoku w:val="0"/>
        <w:overflowPunct w:val="0"/>
        <w:rPr>
          <w:rFonts w:ascii="Calibri" w:hAnsi="Calibri" w:cs="Calibri"/>
          <w:sz w:val="20"/>
          <w:szCs w:val="20"/>
        </w:rPr>
      </w:pPr>
    </w:p>
    <w:p w14:paraId="18BB76B2" w14:textId="77777777" w:rsidR="00540092" w:rsidRDefault="00540092">
      <w:pPr>
        <w:pStyle w:val="BodyText"/>
        <w:kinsoku w:val="0"/>
        <w:overflowPunct w:val="0"/>
        <w:rPr>
          <w:rFonts w:ascii="Calibri" w:hAnsi="Calibri" w:cs="Calibri"/>
          <w:sz w:val="20"/>
          <w:szCs w:val="20"/>
        </w:rPr>
      </w:pPr>
    </w:p>
    <w:p w14:paraId="6AC55717" w14:textId="77777777" w:rsidR="00540092" w:rsidRDefault="00540092">
      <w:pPr>
        <w:pStyle w:val="BodyText"/>
        <w:kinsoku w:val="0"/>
        <w:overflowPunct w:val="0"/>
        <w:rPr>
          <w:rFonts w:ascii="Calibri" w:hAnsi="Calibri" w:cs="Calibri"/>
          <w:sz w:val="20"/>
          <w:szCs w:val="20"/>
        </w:rPr>
      </w:pPr>
    </w:p>
    <w:p w14:paraId="2FAAF1B0" w14:textId="77777777" w:rsidR="00540092" w:rsidRDefault="00540092">
      <w:pPr>
        <w:pStyle w:val="BodyText"/>
        <w:kinsoku w:val="0"/>
        <w:overflowPunct w:val="0"/>
        <w:rPr>
          <w:rFonts w:ascii="Calibri" w:hAnsi="Calibri" w:cs="Calibri"/>
          <w:sz w:val="20"/>
          <w:szCs w:val="20"/>
        </w:rPr>
      </w:pPr>
    </w:p>
    <w:p w14:paraId="4C06A8CE" w14:textId="77777777" w:rsidR="00540092" w:rsidRDefault="00540092">
      <w:pPr>
        <w:pStyle w:val="BodyText"/>
        <w:kinsoku w:val="0"/>
        <w:overflowPunct w:val="0"/>
        <w:rPr>
          <w:rFonts w:ascii="Calibri" w:hAnsi="Calibri" w:cs="Calibri"/>
          <w:sz w:val="20"/>
          <w:szCs w:val="20"/>
        </w:rPr>
      </w:pPr>
    </w:p>
    <w:p w14:paraId="3686C5B2" w14:textId="77777777" w:rsidR="00540092" w:rsidRDefault="00540092">
      <w:pPr>
        <w:pStyle w:val="BodyText"/>
        <w:kinsoku w:val="0"/>
        <w:overflowPunct w:val="0"/>
        <w:rPr>
          <w:rFonts w:ascii="Calibri" w:hAnsi="Calibri" w:cs="Calibri"/>
          <w:sz w:val="20"/>
          <w:szCs w:val="20"/>
        </w:rPr>
      </w:pPr>
    </w:p>
    <w:p w14:paraId="6B5B15DA" w14:textId="77777777" w:rsidR="00540092" w:rsidRDefault="00540092">
      <w:pPr>
        <w:pStyle w:val="BodyText"/>
        <w:kinsoku w:val="0"/>
        <w:overflowPunct w:val="0"/>
        <w:rPr>
          <w:rFonts w:ascii="Calibri" w:hAnsi="Calibri" w:cs="Calibri"/>
          <w:sz w:val="20"/>
          <w:szCs w:val="20"/>
        </w:rPr>
      </w:pPr>
    </w:p>
    <w:p w14:paraId="20624462" w14:textId="77777777" w:rsidR="00540092" w:rsidRDefault="00540092">
      <w:pPr>
        <w:pStyle w:val="BodyText"/>
        <w:kinsoku w:val="0"/>
        <w:overflowPunct w:val="0"/>
        <w:spacing w:before="6"/>
        <w:rPr>
          <w:rFonts w:ascii="Calibri" w:hAnsi="Calibri" w:cs="Calibri"/>
          <w:sz w:val="18"/>
          <w:szCs w:val="18"/>
        </w:rPr>
      </w:pPr>
    </w:p>
    <w:p w14:paraId="5C3A7ED7" w14:textId="77777777" w:rsidR="00540092" w:rsidRDefault="00540092">
      <w:pPr>
        <w:pStyle w:val="BodyText"/>
        <w:kinsoku w:val="0"/>
        <w:overflowPunct w:val="0"/>
        <w:rPr>
          <w:rFonts w:ascii="Calibri" w:hAnsi="Calibri" w:cs="Calibri"/>
          <w:sz w:val="20"/>
          <w:szCs w:val="20"/>
        </w:rPr>
      </w:pPr>
      <w:bookmarkStart w:id="27" w:name="APPENDIX_A:"/>
      <w:bookmarkStart w:id="28" w:name="Diversity_Statements"/>
      <w:bookmarkEnd w:id="27"/>
      <w:bookmarkEnd w:id="28"/>
    </w:p>
    <w:p w14:paraId="4B20E9ED" w14:textId="77777777" w:rsidR="00540092" w:rsidRDefault="00540092">
      <w:pPr>
        <w:pStyle w:val="BodyText"/>
        <w:kinsoku w:val="0"/>
        <w:overflowPunct w:val="0"/>
        <w:rPr>
          <w:rFonts w:ascii="Calibri" w:hAnsi="Calibri" w:cs="Calibri"/>
          <w:sz w:val="20"/>
          <w:szCs w:val="20"/>
        </w:rPr>
      </w:pPr>
    </w:p>
    <w:p w14:paraId="48BB118C" w14:textId="77777777" w:rsidR="00540092" w:rsidRDefault="00540092">
      <w:pPr>
        <w:pStyle w:val="BodyText"/>
        <w:kinsoku w:val="0"/>
        <w:overflowPunct w:val="0"/>
        <w:rPr>
          <w:rFonts w:ascii="Calibri" w:hAnsi="Calibri" w:cs="Calibri"/>
          <w:sz w:val="20"/>
          <w:szCs w:val="20"/>
        </w:rPr>
      </w:pPr>
    </w:p>
    <w:p w14:paraId="4B9D09A4" w14:textId="77777777" w:rsidR="00540092" w:rsidRDefault="00540092">
      <w:pPr>
        <w:pStyle w:val="BodyText"/>
        <w:kinsoku w:val="0"/>
        <w:overflowPunct w:val="0"/>
        <w:rPr>
          <w:rFonts w:ascii="Calibri" w:hAnsi="Calibri" w:cs="Calibri"/>
          <w:sz w:val="20"/>
          <w:szCs w:val="20"/>
        </w:rPr>
      </w:pPr>
    </w:p>
    <w:p w14:paraId="6287B3FD" w14:textId="77777777" w:rsidR="00540092" w:rsidRDefault="00540092">
      <w:pPr>
        <w:pStyle w:val="BodyText"/>
        <w:kinsoku w:val="0"/>
        <w:overflowPunct w:val="0"/>
        <w:rPr>
          <w:rFonts w:ascii="Calibri" w:hAnsi="Calibri" w:cs="Calibri"/>
          <w:sz w:val="20"/>
          <w:szCs w:val="20"/>
        </w:rPr>
      </w:pPr>
    </w:p>
    <w:p w14:paraId="0B10E1D5" w14:textId="77777777" w:rsidR="00540092" w:rsidRDefault="00540092">
      <w:pPr>
        <w:pStyle w:val="BodyText"/>
        <w:kinsoku w:val="0"/>
        <w:overflowPunct w:val="0"/>
        <w:rPr>
          <w:rFonts w:ascii="Calibri" w:hAnsi="Calibri" w:cs="Calibri"/>
          <w:sz w:val="20"/>
          <w:szCs w:val="20"/>
        </w:rPr>
      </w:pPr>
    </w:p>
    <w:p w14:paraId="21B45197" w14:textId="77777777" w:rsidR="00540092" w:rsidRDefault="00540092">
      <w:pPr>
        <w:pStyle w:val="BodyText"/>
        <w:kinsoku w:val="0"/>
        <w:overflowPunct w:val="0"/>
        <w:rPr>
          <w:rFonts w:ascii="Calibri" w:hAnsi="Calibri" w:cs="Calibri"/>
          <w:sz w:val="20"/>
          <w:szCs w:val="20"/>
        </w:rPr>
      </w:pPr>
    </w:p>
    <w:p w14:paraId="1DAAE3F3" w14:textId="77777777" w:rsidR="00540092" w:rsidRDefault="00540092">
      <w:pPr>
        <w:pStyle w:val="BodyText"/>
        <w:kinsoku w:val="0"/>
        <w:overflowPunct w:val="0"/>
        <w:rPr>
          <w:rFonts w:ascii="Calibri" w:hAnsi="Calibri" w:cs="Calibri"/>
          <w:sz w:val="20"/>
          <w:szCs w:val="20"/>
        </w:rPr>
      </w:pPr>
    </w:p>
    <w:p w14:paraId="3FF7AFCD" w14:textId="77777777" w:rsidR="00540092" w:rsidRDefault="00540092">
      <w:pPr>
        <w:pStyle w:val="BodyText"/>
        <w:kinsoku w:val="0"/>
        <w:overflowPunct w:val="0"/>
        <w:rPr>
          <w:rFonts w:ascii="Calibri" w:hAnsi="Calibri" w:cs="Calibri"/>
          <w:sz w:val="20"/>
          <w:szCs w:val="20"/>
        </w:rPr>
      </w:pPr>
    </w:p>
    <w:p w14:paraId="1C20331A" w14:textId="77777777" w:rsidR="00540092" w:rsidRDefault="00540092">
      <w:pPr>
        <w:pStyle w:val="BodyText"/>
        <w:kinsoku w:val="0"/>
        <w:overflowPunct w:val="0"/>
        <w:rPr>
          <w:rFonts w:ascii="Calibri" w:hAnsi="Calibri" w:cs="Calibri"/>
          <w:sz w:val="20"/>
          <w:szCs w:val="20"/>
        </w:rPr>
      </w:pPr>
    </w:p>
    <w:p w14:paraId="1A5527F1" w14:textId="77777777" w:rsidR="00540092" w:rsidRDefault="00540092">
      <w:pPr>
        <w:pStyle w:val="BodyText"/>
        <w:kinsoku w:val="0"/>
        <w:overflowPunct w:val="0"/>
        <w:rPr>
          <w:rFonts w:ascii="Calibri" w:hAnsi="Calibri" w:cs="Calibri"/>
          <w:sz w:val="20"/>
          <w:szCs w:val="20"/>
        </w:rPr>
      </w:pPr>
    </w:p>
    <w:p w14:paraId="4FEA0491" w14:textId="77777777" w:rsidR="00540092" w:rsidRDefault="00540092">
      <w:pPr>
        <w:pStyle w:val="BodyText"/>
        <w:kinsoku w:val="0"/>
        <w:overflowPunct w:val="0"/>
        <w:rPr>
          <w:rFonts w:ascii="Calibri" w:hAnsi="Calibri" w:cs="Calibri"/>
          <w:sz w:val="20"/>
          <w:szCs w:val="20"/>
        </w:rPr>
      </w:pPr>
    </w:p>
    <w:p w14:paraId="5FBE1B78" w14:textId="77777777" w:rsidR="00540092" w:rsidRDefault="00540092">
      <w:pPr>
        <w:pStyle w:val="BodyText"/>
        <w:kinsoku w:val="0"/>
        <w:overflowPunct w:val="0"/>
        <w:rPr>
          <w:rFonts w:ascii="Calibri" w:hAnsi="Calibri" w:cs="Calibri"/>
          <w:sz w:val="20"/>
          <w:szCs w:val="20"/>
        </w:rPr>
      </w:pPr>
    </w:p>
    <w:p w14:paraId="1B30C0E8" w14:textId="77777777" w:rsidR="00540092" w:rsidRDefault="00540092">
      <w:pPr>
        <w:pStyle w:val="BodyText"/>
        <w:kinsoku w:val="0"/>
        <w:overflowPunct w:val="0"/>
        <w:rPr>
          <w:rFonts w:ascii="Calibri" w:hAnsi="Calibri" w:cs="Calibri"/>
          <w:sz w:val="20"/>
          <w:szCs w:val="20"/>
        </w:rPr>
      </w:pPr>
    </w:p>
    <w:p w14:paraId="386556DA" w14:textId="77777777" w:rsidR="00540092" w:rsidRDefault="00540092">
      <w:pPr>
        <w:pStyle w:val="BodyText"/>
        <w:kinsoku w:val="0"/>
        <w:overflowPunct w:val="0"/>
        <w:rPr>
          <w:rFonts w:ascii="Calibri" w:hAnsi="Calibri" w:cs="Calibri"/>
          <w:sz w:val="20"/>
          <w:szCs w:val="20"/>
        </w:rPr>
      </w:pPr>
    </w:p>
    <w:p w14:paraId="22C1C97B" w14:textId="77777777" w:rsidR="00540092" w:rsidRDefault="00540092">
      <w:pPr>
        <w:pStyle w:val="BodyText"/>
        <w:kinsoku w:val="0"/>
        <w:overflowPunct w:val="0"/>
        <w:rPr>
          <w:rFonts w:ascii="Calibri" w:hAnsi="Calibri" w:cs="Calibri"/>
          <w:sz w:val="27"/>
          <w:szCs w:val="27"/>
        </w:rPr>
      </w:pPr>
    </w:p>
    <w:p w14:paraId="2C63044A" w14:textId="77777777" w:rsidR="00540092" w:rsidRDefault="00540092" w:rsidP="00DE6E66">
      <w:pPr>
        <w:pStyle w:val="Heading3"/>
        <w:kinsoku w:val="0"/>
        <w:overflowPunct w:val="0"/>
        <w:spacing w:line="973" w:lineRule="exact"/>
        <w:rPr>
          <w:color w:val="231F20"/>
          <w:spacing w:val="-2"/>
        </w:rPr>
        <w:sectPr w:rsidR="00540092" w:rsidSect="0044462B">
          <w:pgSz w:w="12240" w:h="15840"/>
          <w:pgMar w:top="1820" w:right="0" w:bottom="1100" w:left="0" w:header="0" w:footer="911" w:gutter="0"/>
          <w:cols w:space="720"/>
          <w:noEndnote/>
        </w:sectPr>
      </w:pPr>
      <w:bookmarkStart w:id="29" w:name="APPENDIX_B:"/>
      <w:bookmarkStart w:id="30" w:name="Course_Descriptions"/>
      <w:bookmarkEnd w:id="29"/>
      <w:bookmarkEnd w:id="30"/>
    </w:p>
    <w:p w14:paraId="27C4628A" w14:textId="77777777" w:rsidR="00DE6E66" w:rsidRDefault="00DE6E66" w:rsidP="00DE6E66">
      <w:pPr>
        <w:pStyle w:val="Heading3"/>
        <w:ind w:left="0"/>
        <w:jc w:val="center"/>
      </w:pPr>
      <w:r>
        <w:br w:type="page"/>
      </w:r>
    </w:p>
    <w:p w14:paraId="6DA861A6" w14:textId="5F30A0B0" w:rsidR="00540092" w:rsidRPr="00BC5CA3" w:rsidRDefault="00540092" w:rsidP="00BC5CA3">
      <w:pPr>
        <w:pStyle w:val="Heading3"/>
        <w:ind w:left="0"/>
        <w:jc w:val="center"/>
        <w:rPr>
          <w:spacing w:val="-14"/>
        </w:rPr>
      </w:pPr>
      <w:r>
        <w:lastRenderedPageBreak/>
        <w:t>Overview</w:t>
      </w:r>
      <w:r>
        <w:rPr>
          <w:spacing w:val="-12"/>
        </w:rPr>
        <w:t xml:space="preserve"> </w:t>
      </w:r>
      <w:r>
        <w:t>of</w:t>
      </w:r>
      <w:r>
        <w:rPr>
          <w:spacing w:val="-12"/>
        </w:rPr>
        <w:t xml:space="preserve"> </w:t>
      </w:r>
      <w:r>
        <w:t>MSW</w:t>
      </w:r>
      <w:r w:rsidR="00BC5CA3">
        <w:rPr>
          <w:spacing w:val="-14"/>
        </w:rPr>
        <w:t xml:space="preserve"> </w:t>
      </w:r>
      <w:r>
        <w:t>Course</w:t>
      </w:r>
      <w:r>
        <w:rPr>
          <w:spacing w:val="-12"/>
        </w:rPr>
        <w:t xml:space="preserve"> </w:t>
      </w:r>
      <w:r>
        <w:rPr>
          <w:spacing w:val="-2"/>
        </w:rPr>
        <w:t>Listings</w:t>
      </w:r>
    </w:p>
    <w:p w14:paraId="32E4ACC8" w14:textId="77777777" w:rsidR="00DE6E66" w:rsidRDefault="00DE6E66" w:rsidP="00DE6E66">
      <w:pPr>
        <w:pStyle w:val="BodyText"/>
        <w:kinsoku w:val="0"/>
        <w:overflowPunct w:val="0"/>
        <w:spacing w:before="3"/>
        <w:ind w:left="1411" w:right="1872" w:firstLine="29"/>
        <w:rPr>
          <w:rFonts w:ascii="Calibri Light" w:hAnsi="Calibri Light" w:cs="Calibri Light"/>
          <w:color w:val="231F20"/>
          <w:spacing w:val="-2"/>
          <w:sz w:val="36"/>
          <w:szCs w:val="36"/>
          <w:u w:val="single"/>
        </w:rPr>
      </w:pPr>
    </w:p>
    <w:p w14:paraId="7D8CFF31" w14:textId="5A1D58CE" w:rsidR="00DE6E66" w:rsidRPr="00DE6E66" w:rsidRDefault="00DE6E66" w:rsidP="00DE6E66">
      <w:pPr>
        <w:pStyle w:val="BodyText"/>
        <w:kinsoku w:val="0"/>
        <w:overflowPunct w:val="0"/>
        <w:spacing w:before="3"/>
        <w:ind w:left="1411" w:right="1872" w:firstLine="29"/>
        <w:rPr>
          <w:rFonts w:ascii="Calibri Light" w:hAnsi="Calibri Light" w:cs="Calibri Light"/>
          <w:color w:val="231F20"/>
          <w:sz w:val="24"/>
          <w:szCs w:val="24"/>
        </w:rPr>
      </w:pPr>
      <w:r w:rsidRPr="00DE6E66">
        <w:rPr>
          <w:rFonts w:ascii="Calibri Light" w:hAnsi="Calibri Light" w:cs="Calibri Light"/>
          <w:color w:val="231F20"/>
          <w:spacing w:val="-2"/>
          <w:sz w:val="24"/>
          <w:szCs w:val="24"/>
        </w:rPr>
        <w:t xml:space="preserve">Please refer to the </w:t>
      </w:r>
      <w:hyperlink r:id="rId228" w:anchor="coursestext" w:history="1">
        <w:r w:rsidRPr="00DE6E66">
          <w:rPr>
            <w:rStyle w:val="Hyperlink"/>
            <w:rFonts w:ascii="Calibri Light" w:hAnsi="Calibri Light" w:cs="Calibri Light"/>
            <w:color w:val="C00000"/>
            <w:spacing w:val="-2"/>
            <w:sz w:val="24"/>
            <w:szCs w:val="24"/>
          </w:rPr>
          <w:t>Social Work Graduate Catalog</w:t>
        </w:r>
      </w:hyperlink>
      <w:r w:rsidRPr="00DE6E66">
        <w:rPr>
          <w:rFonts w:ascii="Calibri Light" w:hAnsi="Calibri Light" w:cs="Calibri Light"/>
          <w:color w:val="231F20"/>
          <w:spacing w:val="-2"/>
          <w:sz w:val="24"/>
          <w:szCs w:val="24"/>
        </w:rPr>
        <w:t xml:space="preserve"> for descriptions of the current courses offered in the MSW Program. </w:t>
      </w:r>
    </w:p>
    <w:p w14:paraId="6FB7042E" w14:textId="77777777" w:rsidR="00540092" w:rsidRDefault="00540092">
      <w:pPr>
        <w:pStyle w:val="BodyText"/>
        <w:kinsoku w:val="0"/>
        <w:overflowPunct w:val="0"/>
        <w:rPr>
          <w:rFonts w:ascii="Calibri Light" w:hAnsi="Calibri Light" w:cs="Calibri Light"/>
          <w:sz w:val="20"/>
          <w:szCs w:val="20"/>
        </w:rPr>
      </w:pPr>
    </w:p>
    <w:p w14:paraId="700CA43B" w14:textId="77777777" w:rsidR="00540092" w:rsidRDefault="00540092">
      <w:pPr>
        <w:pStyle w:val="BodyText"/>
        <w:kinsoku w:val="0"/>
        <w:overflowPunct w:val="0"/>
        <w:spacing w:line="237" w:lineRule="auto"/>
        <w:ind w:left="1567" w:right="1751"/>
        <w:rPr>
          <w:rFonts w:ascii="Calibri" w:hAnsi="Calibri" w:cs="Calibri"/>
          <w:color w:val="231F20"/>
        </w:rPr>
        <w:sectPr w:rsidR="00540092" w:rsidSect="0044462B">
          <w:type w:val="continuous"/>
          <w:pgSz w:w="12240" w:h="15840"/>
          <w:pgMar w:top="1820" w:right="0" w:bottom="280" w:left="0" w:header="720" w:footer="720" w:gutter="0"/>
          <w:cols w:space="720" w:equalWidth="0">
            <w:col w:w="12240"/>
          </w:cols>
          <w:noEndnote/>
        </w:sectPr>
      </w:pPr>
    </w:p>
    <w:p w14:paraId="30056053" w14:textId="77777777" w:rsidR="00540092" w:rsidRDefault="00540092">
      <w:pPr>
        <w:pStyle w:val="BodyText"/>
        <w:kinsoku w:val="0"/>
        <w:overflowPunct w:val="0"/>
        <w:rPr>
          <w:rFonts w:ascii="Calibri" w:hAnsi="Calibri" w:cs="Calibri"/>
          <w:sz w:val="20"/>
          <w:szCs w:val="20"/>
        </w:rPr>
      </w:pPr>
    </w:p>
    <w:p w14:paraId="594D116A" w14:textId="77777777" w:rsidR="00540092" w:rsidRDefault="00540092">
      <w:pPr>
        <w:pStyle w:val="BodyText"/>
        <w:kinsoku w:val="0"/>
        <w:overflowPunct w:val="0"/>
        <w:rPr>
          <w:rFonts w:ascii="Calibri" w:hAnsi="Calibri" w:cs="Calibri"/>
          <w:sz w:val="20"/>
          <w:szCs w:val="20"/>
        </w:rPr>
      </w:pPr>
    </w:p>
    <w:p w14:paraId="7CA1F15C" w14:textId="77777777" w:rsidR="00540092" w:rsidRDefault="00540092">
      <w:pPr>
        <w:pStyle w:val="BodyText"/>
        <w:kinsoku w:val="0"/>
        <w:overflowPunct w:val="0"/>
        <w:rPr>
          <w:rFonts w:ascii="Calibri" w:hAnsi="Calibri" w:cs="Calibri"/>
          <w:sz w:val="20"/>
          <w:szCs w:val="20"/>
        </w:rPr>
      </w:pPr>
    </w:p>
    <w:p w14:paraId="6BB55F2A" w14:textId="77777777" w:rsidR="00540092" w:rsidRDefault="00540092">
      <w:pPr>
        <w:pStyle w:val="BodyText"/>
        <w:kinsoku w:val="0"/>
        <w:overflowPunct w:val="0"/>
        <w:rPr>
          <w:rFonts w:ascii="Calibri" w:hAnsi="Calibri" w:cs="Calibri"/>
          <w:sz w:val="20"/>
          <w:szCs w:val="20"/>
        </w:rPr>
      </w:pPr>
    </w:p>
    <w:p w14:paraId="2810BB21" w14:textId="77777777" w:rsidR="00540092" w:rsidRDefault="00540092">
      <w:pPr>
        <w:pStyle w:val="BodyText"/>
        <w:kinsoku w:val="0"/>
        <w:overflowPunct w:val="0"/>
        <w:rPr>
          <w:rFonts w:ascii="Calibri" w:hAnsi="Calibri" w:cs="Calibri"/>
          <w:sz w:val="20"/>
          <w:szCs w:val="20"/>
        </w:rPr>
      </w:pPr>
    </w:p>
    <w:p w14:paraId="24E7B7FB" w14:textId="77777777" w:rsidR="00540092" w:rsidRDefault="00540092">
      <w:pPr>
        <w:pStyle w:val="BodyText"/>
        <w:kinsoku w:val="0"/>
        <w:overflowPunct w:val="0"/>
        <w:rPr>
          <w:rFonts w:ascii="Calibri" w:hAnsi="Calibri" w:cs="Calibri"/>
          <w:sz w:val="20"/>
          <w:szCs w:val="20"/>
        </w:rPr>
      </w:pPr>
    </w:p>
    <w:p w14:paraId="36F376A4" w14:textId="77777777" w:rsidR="0061162E" w:rsidRDefault="0061162E" w:rsidP="0061162E">
      <w:pPr>
        <w:pStyle w:val="Heading2"/>
        <w:kinsoku w:val="0"/>
        <w:overflowPunct w:val="0"/>
        <w:spacing w:line="915" w:lineRule="exact"/>
        <w:ind w:left="1516"/>
        <w:rPr>
          <w:color w:val="231F20"/>
          <w:spacing w:val="-5"/>
        </w:rPr>
      </w:pPr>
      <w:r>
        <w:rPr>
          <w:color w:val="231F20"/>
          <w:spacing w:val="-8"/>
        </w:rPr>
        <w:t>APPENDIX</w:t>
      </w:r>
      <w:r>
        <w:rPr>
          <w:color w:val="231F20"/>
          <w:spacing w:val="-37"/>
        </w:rPr>
        <w:t xml:space="preserve"> </w:t>
      </w:r>
      <w:r>
        <w:rPr>
          <w:color w:val="231F20"/>
          <w:spacing w:val="-5"/>
        </w:rPr>
        <w:t>B:</w:t>
      </w:r>
    </w:p>
    <w:p w14:paraId="351B33BE" w14:textId="77777777" w:rsidR="0061162E" w:rsidRDefault="0061162E" w:rsidP="0061162E">
      <w:pPr>
        <w:pStyle w:val="Heading5"/>
        <w:kinsoku w:val="0"/>
        <w:overflowPunct w:val="0"/>
        <w:ind w:left="1516"/>
        <w:rPr>
          <w:color w:val="231F20"/>
          <w:spacing w:val="-2"/>
        </w:rPr>
      </w:pPr>
      <w:bookmarkStart w:id="31" w:name="MSW/MPH_Coordinated_Degree_Program"/>
      <w:bookmarkEnd w:id="31"/>
      <w:r>
        <w:rPr>
          <w:color w:val="231F20"/>
          <w:spacing w:val="-2"/>
        </w:rPr>
        <w:t>MSW/MPH</w:t>
      </w:r>
      <w:r>
        <w:rPr>
          <w:color w:val="231F20"/>
          <w:spacing w:val="-26"/>
        </w:rPr>
        <w:t xml:space="preserve"> </w:t>
      </w:r>
      <w:r>
        <w:rPr>
          <w:color w:val="231F20"/>
          <w:spacing w:val="-2"/>
        </w:rPr>
        <w:t>Coordinated</w:t>
      </w:r>
      <w:r>
        <w:rPr>
          <w:color w:val="231F20"/>
          <w:spacing w:val="-26"/>
        </w:rPr>
        <w:t xml:space="preserve"> </w:t>
      </w:r>
      <w:r>
        <w:rPr>
          <w:color w:val="231F20"/>
          <w:spacing w:val="-2"/>
        </w:rPr>
        <w:t>Degree</w:t>
      </w:r>
      <w:r>
        <w:rPr>
          <w:color w:val="231F20"/>
          <w:spacing w:val="-26"/>
        </w:rPr>
        <w:t xml:space="preserve"> </w:t>
      </w:r>
      <w:r>
        <w:rPr>
          <w:color w:val="231F20"/>
          <w:spacing w:val="-2"/>
        </w:rPr>
        <w:t>Program</w:t>
      </w:r>
    </w:p>
    <w:p w14:paraId="6889ED9A" w14:textId="77777777" w:rsidR="00540092" w:rsidRDefault="00540092">
      <w:pPr>
        <w:pStyle w:val="BodyText"/>
        <w:kinsoku w:val="0"/>
        <w:overflowPunct w:val="0"/>
        <w:rPr>
          <w:rFonts w:ascii="Calibri" w:hAnsi="Calibri" w:cs="Calibri"/>
          <w:sz w:val="20"/>
          <w:szCs w:val="20"/>
        </w:rPr>
      </w:pPr>
    </w:p>
    <w:p w14:paraId="0E6D097C" w14:textId="77777777" w:rsidR="00540092" w:rsidRDefault="00540092">
      <w:pPr>
        <w:pStyle w:val="BodyText"/>
        <w:kinsoku w:val="0"/>
        <w:overflowPunct w:val="0"/>
        <w:rPr>
          <w:rFonts w:ascii="Calibri" w:hAnsi="Calibri" w:cs="Calibri"/>
          <w:sz w:val="20"/>
          <w:szCs w:val="20"/>
        </w:rPr>
      </w:pPr>
    </w:p>
    <w:p w14:paraId="08119A0A" w14:textId="77777777" w:rsidR="00540092" w:rsidRDefault="00540092">
      <w:pPr>
        <w:pStyle w:val="BodyText"/>
        <w:kinsoku w:val="0"/>
        <w:overflowPunct w:val="0"/>
        <w:rPr>
          <w:rFonts w:ascii="Calibri" w:hAnsi="Calibri" w:cs="Calibri"/>
          <w:sz w:val="20"/>
          <w:szCs w:val="20"/>
        </w:rPr>
      </w:pPr>
    </w:p>
    <w:p w14:paraId="264F29C2" w14:textId="77777777" w:rsidR="00540092" w:rsidRDefault="00540092">
      <w:pPr>
        <w:pStyle w:val="BodyText"/>
        <w:kinsoku w:val="0"/>
        <w:overflowPunct w:val="0"/>
        <w:rPr>
          <w:rFonts w:ascii="Calibri" w:hAnsi="Calibri" w:cs="Calibri"/>
          <w:sz w:val="20"/>
          <w:szCs w:val="20"/>
        </w:rPr>
      </w:pPr>
    </w:p>
    <w:p w14:paraId="4601ACD3" w14:textId="77777777" w:rsidR="00540092" w:rsidRDefault="00540092">
      <w:pPr>
        <w:pStyle w:val="BodyText"/>
        <w:kinsoku w:val="0"/>
        <w:overflowPunct w:val="0"/>
        <w:rPr>
          <w:rFonts w:ascii="Calibri" w:hAnsi="Calibri" w:cs="Calibri"/>
          <w:sz w:val="20"/>
          <w:szCs w:val="20"/>
        </w:rPr>
      </w:pPr>
    </w:p>
    <w:p w14:paraId="49500114" w14:textId="77777777" w:rsidR="00540092" w:rsidRDefault="00540092">
      <w:pPr>
        <w:pStyle w:val="BodyText"/>
        <w:kinsoku w:val="0"/>
        <w:overflowPunct w:val="0"/>
        <w:rPr>
          <w:rFonts w:ascii="Calibri" w:hAnsi="Calibri" w:cs="Calibri"/>
          <w:sz w:val="20"/>
          <w:szCs w:val="20"/>
        </w:rPr>
      </w:pPr>
    </w:p>
    <w:p w14:paraId="1D4641B9" w14:textId="77777777" w:rsidR="00540092" w:rsidRDefault="00540092">
      <w:pPr>
        <w:pStyle w:val="BodyText"/>
        <w:kinsoku w:val="0"/>
        <w:overflowPunct w:val="0"/>
        <w:rPr>
          <w:rFonts w:ascii="Calibri" w:hAnsi="Calibri" w:cs="Calibri"/>
          <w:sz w:val="20"/>
          <w:szCs w:val="20"/>
        </w:rPr>
      </w:pPr>
    </w:p>
    <w:p w14:paraId="2B540770" w14:textId="77777777" w:rsidR="00540092" w:rsidRDefault="00540092">
      <w:pPr>
        <w:pStyle w:val="BodyText"/>
        <w:kinsoku w:val="0"/>
        <w:overflowPunct w:val="0"/>
        <w:rPr>
          <w:rFonts w:ascii="Calibri" w:hAnsi="Calibri" w:cs="Calibri"/>
          <w:sz w:val="20"/>
          <w:szCs w:val="20"/>
        </w:rPr>
      </w:pPr>
    </w:p>
    <w:p w14:paraId="51AE1420" w14:textId="77777777" w:rsidR="00540092" w:rsidRDefault="00540092">
      <w:pPr>
        <w:pStyle w:val="BodyText"/>
        <w:kinsoku w:val="0"/>
        <w:overflowPunct w:val="0"/>
        <w:rPr>
          <w:rFonts w:ascii="Calibri" w:hAnsi="Calibri" w:cs="Calibri"/>
          <w:sz w:val="20"/>
          <w:szCs w:val="20"/>
        </w:rPr>
      </w:pPr>
    </w:p>
    <w:p w14:paraId="1E46F18F" w14:textId="77777777" w:rsidR="00540092" w:rsidRDefault="00540092">
      <w:pPr>
        <w:pStyle w:val="BodyText"/>
        <w:kinsoku w:val="0"/>
        <w:overflowPunct w:val="0"/>
        <w:spacing w:before="9"/>
        <w:rPr>
          <w:rFonts w:ascii="Calibri" w:hAnsi="Calibri" w:cs="Calibri"/>
          <w:sz w:val="29"/>
          <w:szCs w:val="29"/>
        </w:rPr>
      </w:pPr>
    </w:p>
    <w:p w14:paraId="129934F4" w14:textId="77777777" w:rsidR="00543F7B" w:rsidRDefault="00543F7B">
      <w:pPr>
        <w:widowControl/>
        <w:autoSpaceDE/>
        <w:autoSpaceDN/>
        <w:adjustRightInd/>
        <w:rPr>
          <w:rFonts w:ascii="Calibri Light" w:hAnsi="Calibri Light" w:cs="Calibri Light"/>
          <w:color w:val="231F20"/>
          <w:spacing w:val="-2"/>
          <w:sz w:val="56"/>
          <w:szCs w:val="56"/>
        </w:rPr>
      </w:pPr>
      <w:bookmarkStart w:id="32" w:name="APPENDIX_C:"/>
      <w:bookmarkEnd w:id="32"/>
      <w:r>
        <w:rPr>
          <w:color w:val="231F20"/>
          <w:spacing w:val="-2"/>
        </w:rPr>
        <w:br w:type="page"/>
      </w:r>
    </w:p>
    <w:p w14:paraId="2EF1C3CD" w14:textId="76160E89" w:rsidR="00540092" w:rsidRDefault="00543F7B">
      <w:pPr>
        <w:pStyle w:val="Heading5"/>
        <w:kinsoku w:val="0"/>
        <w:overflowPunct w:val="0"/>
        <w:ind w:left="1516"/>
        <w:rPr>
          <w:color w:val="231F20"/>
          <w:spacing w:val="-2"/>
        </w:rPr>
      </w:pPr>
      <w:bookmarkStart w:id="33" w:name="_Hlk204849587"/>
      <w:r>
        <w:rPr>
          <w:color w:val="231F20"/>
          <w:spacing w:val="-2"/>
        </w:rPr>
        <w:lastRenderedPageBreak/>
        <w:t>MSW/MPH Coordinated Degree Program</w:t>
      </w:r>
    </w:p>
    <w:p w14:paraId="5FBB461A" w14:textId="77777777" w:rsidR="00543F7B" w:rsidRDefault="00543F7B" w:rsidP="00543F7B">
      <w:pPr>
        <w:ind w:left="1440"/>
      </w:pPr>
    </w:p>
    <w:p w14:paraId="36423FD0"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rPr>
        <w:t>The coordinated MPH/MSW: Public Health/Social Work degree program is offered through the University of Alabama at Birmingham (UAB) School of Public Health and the </w:t>
      </w:r>
      <w:hyperlink r:id="rId229" w:history="1">
        <w:r w:rsidRPr="0043102C">
          <w:rPr>
            <w:rStyle w:val="Hyperlink"/>
            <w:rFonts w:asciiTheme="minorHAnsi" w:hAnsiTheme="minorHAnsi" w:cstheme="minorHAnsi"/>
            <w:color w:val="C00000"/>
            <w:sz w:val="21"/>
            <w:szCs w:val="21"/>
            <w:bdr w:val="none" w:sz="0" w:space="0" w:color="auto" w:frame="1"/>
          </w:rPr>
          <w:t>University of Alabama (UA) School of Social Work</w:t>
        </w:r>
      </w:hyperlink>
      <w:r w:rsidRPr="00543F7B">
        <w:rPr>
          <w:rFonts w:asciiTheme="minorHAnsi" w:hAnsiTheme="minorHAnsi" w:cstheme="minorHAnsi"/>
          <w:color w:val="212529"/>
          <w:sz w:val="21"/>
          <w:szCs w:val="21"/>
          <w:bdr w:val="none" w:sz="0" w:space="0" w:color="auto" w:frame="1"/>
        </w:rPr>
        <w:t>. Students in this coordinated program earn an MPH with a concentration in Population Health. In this individualized concentration, students gain a solid foundation in public health through completion of the </w:t>
      </w:r>
      <w:hyperlink r:id="rId230" w:tooltip="Original URL: https://www.uab.edu/soph/home/graduate/programs/practice-based/mph-core-curriculum. Click or tap if you trust this link." w:history="1">
        <w:r w:rsidRPr="0043102C">
          <w:rPr>
            <w:rStyle w:val="Hyperlink"/>
            <w:rFonts w:asciiTheme="minorHAnsi" w:hAnsiTheme="minorHAnsi" w:cstheme="minorHAnsi"/>
            <w:color w:val="C00000"/>
            <w:sz w:val="21"/>
            <w:szCs w:val="21"/>
            <w:bdr w:val="none" w:sz="0" w:space="0" w:color="auto" w:frame="1"/>
          </w:rPr>
          <w:t>MPH Core</w:t>
        </w:r>
      </w:hyperlink>
      <w:r w:rsidRPr="00543F7B">
        <w:rPr>
          <w:rFonts w:asciiTheme="minorHAnsi" w:hAnsiTheme="minorHAnsi" w:cstheme="minorHAnsi"/>
          <w:color w:val="212529"/>
          <w:sz w:val="21"/>
          <w:szCs w:val="21"/>
          <w:bdr w:val="none" w:sz="0" w:space="0" w:color="auto" w:frame="1"/>
        </w:rPr>
        <w:t> (based on the Evidence-based Public Health framework), an Applied Practice Experience (Internship), and an Integrative Learning Experience (Capstone). Students also select from among all master’s-level Public Health courses (e.g., maternal and child health, program evaluation, health policy) to build a unique curriculum that supports their career goals. Specialized advising is provided to assist students in designing their individualized curriculum.</w:t>
      </w:r>
    </w:p>
    <w:p w14:paraId="74849515" w14:textId="77777777" w:rsidR="00771C33" w:rsidRDefault="00771C33"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p>
    <w:p w14:paraId="2696F0CC" w14:textId="1BF72CF6"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rPr>
        <w:t>The coordinated MPH/MSW program results in two advanced degrees providing students with management and leadership skills necessary for a broad range of administrative positions; this coordinated degree program also addresses the pressing need for professionally trained social workers. The addition of the MPH degree prepares students for careers specifically focused on improving the health and wellbeing of individuals, families, communities, and populations, both locally and globally.</w:t>
      </w:r>
    </w:p>
    <w:p w14:paraId="5D4C1A70" w14:textId="77777777" w:rsidR="00771C33" w:rsidRDefault="00771C33"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p>
    <w:p w14:paraId="07A07A9C" w14:textId="1D583DEB" w:rsid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rPr>
      </w:pPr>
      <w:r w:rsidRPr="00543F7B">
        <w:rPr>
          <w:rFonts w:asciiTheme="minorHAnsi" w:hAnsiTheme="minorHAnsi" w:cstheme="minorHAnsi"/>
          <w:color w:val="212529"/>
          <w:sz w:val="21"/>
          <w:szCs w:val="21"/>
          <w:bdr w:val="none" w:sz="0" w:space="0" w:color="auto" w:frame="1"/>
        </w:rPr>
        <w:t>To apply, students must have at least a bachelor's degree. Students are admitted separately to the MSW and MPH programs. The GRE is not required of MPH or MSW applicants.</w:t>
      </w:r>
    </w:p>
    <w:p w14:paraId="742956FA"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p>
    <w:p w14:paraId="1C6524A7" w14:textId="0C16CCF3" w:rsidR="00543F7B" w:rsidRPr="00C148C8" w:rsidRDefault="009710EC"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Pr>
          <w:rFonts w:asciiTheme="minorHAnsi" w:hAnsiTheme="minorHAnsi" w:cstheme="minorHAnsi"/>
          <w:color w:val="212529"/>
          <w:sz w:val="21"/>
          <w:szCs w:val="21"/>
          <w:bdr w:val="none" w:sz="0" w:space="0" w:color="auto" w:frame="1"/>
        </w:rPr>
        <w:t xml:space="preserve">Prospective students are recommended to apply to both programs at the same time to maximize the benefits of the MSW/MPH </w:t>
      </w:r>
      <w:r w:rsidR="00C148C8">
        <w:rPr>
          <w:rFonts w:asciiTheme="minorHAnsi" w:hAnsiTheme="minorHAnsi" w:cstheme="minorHAnsi"/>
          <w:color w:val="212529"/>
          <w:sz w:val="21"/>
          <w:szCs w:val="21"/>
          <w:bdr w:val="none" w:sz="0" w:space="0" w:color="auto" w:frame="1"/>
        </w:rPr>
        <w:t>Coordinated</w:t>
      </w:r>
      <w:r>
        <w:rPr>
          <w:rFonts w:asciiTheme="minorHAnsi" w:hAnsiTheme="minorHAnsi" w:cstheme="minorHAnsi"/>
          <w:color w:val="212529"/>
          <w:sz w:val="21"/>
          <w:szCs w:val="21"/>
          <w:bdr w:val="none" w:sz="0" w:space="0" w:color="auto" w:frame="1"/>
        </w:rPr>
        <w:t xml:space="preserve"> Degree Program. After enrollment, if students decide to not pursue </w:t>
      </w:r>
      <w:r w:rsidR="00C148C8">
        <w:rPr>
          <w:rFonts w:asciiTheme="minorHAnsi" w:hAnsiTheme="minorHAnsi" w:cstheme="minorHAnsi"/>
          <w:color w:val="212529"/>
          <w:sz w:val="21"/>
          <w:szCs w:val="21"/>
          <w:bdr w:val="none" w:sz="0" w:space="0" w:color="auto" w:frame="1"/>
        </w:rPr>
        <w:t xml:space="preserve">either one of the degrees, this </w:t>
      </w:r>
      <w:proofErr w:type="gramStart"/>
      <w:r w:rsidR="00C148C8">
        <w:rPr>
          <w:rFonts w:asciiTheme="minorHAnsi" w:hAnsiTheme="minorHAnsi" w:cstheme="minorHAnsi"/>
          <w:color w:val="212529"/>
          <w:sz w:val="21"/>
          <w:szCs w:val="21"/>
          <w:bdr w:val="none" w:sz="0" w:space="0" w:color="auto" w:frame="1"/>
        </w:rPr>
        <w:t>would</w:t>
      </w:r>
      <w:proofErr w:type="gramEnd"/>
      <w:r w:rsidR="00C148C8">
        <w:rPr>
          <w:rFonts w:asciiTheme="minorHAnsi" w:hAnsiTheme="minorHAnsi" w:cstheme="minorHAnsi"/>
          <w:color w:val="212529"/>
          <w:sz w:val="21"/>
          <w:szCs w:val="21"/>
          <w:bdr w:val="none" w:sz="0" w:space="0" w:color="auto" w:frame="1"/>
        </w:rPr>
        <w:t xml:space="preserve"> delay their graduation date.</w:t>
      </w:r>
    </w:p>
    <w:p w14:paraId="59D1A350" w14:textId="77777777" w:rsidR="00C148C8" w:rsidRPr="00C148C8" w:rsidRDefault="00C148C8" w:rsidP="00C148C8">
      <w:pPr>
        <w:pStyle w:val="xmsonormal"/>
        <w:shd w:val="clear" w:color="auto" w:fill="FFFFFF"/>
        <w:spacing w:before="0" w:beforeAutospacing="0" w:after="0" w:afterAutospacing="0"/>
        <w:ind w:left="1440" w:right="1440"/>
        <w:rPr>
          <w:rFonts w:asciiTheme="minorHAnsi" w:hAnsiTheme="minorHAnsi" w:cstheme="minorHAnsi"/>
          <w:color w:val="212529"/>
          <w:sz w:val="21"/>
          <w:szCs w:val="21"/>
        </w:rPr>
      </w:pPr>
    </w:p>
    <w:p w14:paraId="688EB3F6" w14:textId="5503BE37" w:rsidR="00C148C8" w:rsidRPr="00C148C8" w:rsidRDefault="00C148C8"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Pr>
          <w:rFonts w:asciiTheme="minorHAnsi" w:hAnsiTheme="minorHAnsi" w:cstheme="minorHAnsi"/>
          <w:color w:val="212529"/>
          <w:sz w:val="21"/>
          <w:szCs w:val="21"/>
          <w:bdr w:val="none" w:sz="0" w:space="0" w:color="auto" w:frame="1"/>
        </w:rPr>
        <w:t xml:space="preserve">Students must apply to the MSW Program through the UA Graduate School. </w:t>
      </w:r>
    </w:p>
    <w:p w14:paraId="65E1A433" w14:textId="77777777"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rPr>
      </w:pPr>
    </w:p>
    <w:p w14:paraId="27C7B51E" w14:textId="77777777" w:rsidR="00543F7B" w:rsidRPr="00543F7B" w:rsidRDefault="00543F7B" w:rsidP="00EF2A06">
      <w:pPr>
        <w:pStyle w:val="xmsonormal"/>
        <w:numPr>
          <w:ilvl w:val="0"/>
          <w:numId w:val="87"/>
        </w:numPr>
        <w:shd w:val="clear" w:color="auto" w:fill="FFFFFF"/>
        <w:spacing w:before="0" w:beforeAutospacing="0" w:after="0" w:afterAutospacing="0"/>
        <w:ind w:left="1440" w:right="1440"/>
        <w:rPr>
          <w:rFonts w:asciiTheme="minorHAnsi" w:hAnsiTheme="minorHAnsi" w:cstheme="minorHAnsi"/>
          <w:color w:val="212529"/>
          <w:sz w:val="21"/>
          <w:szCs w:val="21"/>
        </w:rPr>
      </w:pPr>
      <w:r w:rsidRPr="00543F7B">
        <w:rPr>
          <w:rFonts w:asciiTheme="minorHAnsi" w:hAnsiTheme="minorHAnsi" w:cstheme="minorHAnsi"/>
          <w:color w:val="212529"/>
          <w:sz w:val="21"/>
          <w:szCs w:val="21"/>
          <w:bdr w:val="none" w:sz="0" w:space="0" w:color="auto" w:frame="1"/>
        </w:rPr>
        <w:t>Students must apply to the MPH program through the </w:t>
      </w:r>
      <w:hyperlink r:id="rId231" w:tooltip="Original URL: https://cloud.reach.uab.edu/graduate-application. Click or tap if you trust this link." w:history="1">
        <w:r w:rsidRPr="007A3B79">
          <w:rPr>
            <w:rStyle w:val="Hyperlink"/>
            <w:rFonts w:asciiTheme="minorHAnsi" w:hAnsiTheme="minorHAnsi" w:cstheme="minorHAnsi"/>
            <w:color w:val="C00000"/>
            <w:sz w:val="21"/>
            <w:szCs w:val="21"/>
            <w:bdr w:val="none" w:sz="0" w:space="0" w:color="auto" w:frame="1"/>
          </w:rPr>
          <w:t>UAB Graduate School</w:t>
        </w:r>
      </w:hyperlink>
      <w:r w:rsidRPr="00543F7B">
        <w:rPr>
          <w:rFonts w:asciiTheme="minorHAnsi" w:hAnsiTheme="minorHAnsi" w:cstheme="minorHAnsi"/>
          <w:color w:val="212529"/>
          <w:sz w:val="21"/>
          <w:szCs w:val="21"/>
          <w:bdr w:val="none" w:sz="0" w:space="0" w:color="auto" w:frame="1"/>
        </w:rPr>
        <w:t>. Select "MPH dual degree program" from the drop-down menu. Select "MPH dual program" and then the MSW/MPH track. </w:t>
      </w:r>
    </w:p>
    <w:p w14:paraId="64FE4C00" w14:textId="77777777" w:rsid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p>
    <w:p w14:paraId="154C4559" w14:textId="2B15C0A4" w:rsidR="00543F7B" w:rsidRDefault="00C148C8"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r>
        <w:rPr>
          <w:rFonts w:asciiTheme="minorHAnsi" w:hAnsiTheme="minorHAnsi" w:cstheme="minorHAnsi"/>
          <w:color w:val="212529"/>
          <w:sz w:val="21"/>
          <w:szCs w:val="21"/>
          <w:bdr w:val="none" w:sz="0" w:space="0" w:color="auto" w:frame="1"/>
          <w:shd w:val="clear" w:color="auto" w:fill="FFFFFF"/>
        </w:rPr>
        <w:t xml:space="preserve">Specialized advising is provided to assist students in designing their individualized curriculum. Upon acceptance into each program, students will </w:t>
      </w:r>
      <w:proofErr w:type="gramStart"/>
      <w:r>
        <w:rPr>
          <w:rFonts w:asciiTheme="minorHAnsi" w:hAnsiTheme="minorHAnsi" w:cstheme="minorHAnsi"/>
          <w:color w:val="212529"/>
          <w:sz w:val="21"/>
          <w:szCs w:val="21"/>
          <w:bdr w:val="none" w:sz="0" w:space="0" w:color="auto" w:frame="1"/>
          <w:shd w:val="clear" w:color="auto" w:fill="FFFFFF"/>
        </w:rPr>
        <w:t>be connected with</w:t>
      </w:r>
      <w:proofErr w:type="gramEnd"/>
      <w:r>
        <w:rPr>
          <w:rFonts w:asciiTheme="minorHAnsi" w:hAnsiTheme="minorHAnsi" w:cstheme="minorHAnsi"/>
          <w:color w:val="212529"/>
          <w:sz w:val="21"/>
          <w:szCs w:val="21"/>
          <w:bdr w:val="none" w:sz="0" w:space="0" w:color="auto" w:frame="1"/>
          <w:shd w:val="clear" w:color="auto" w:fill="FFFFFF"/>
        </w:rPr>
        <w:t xml:space="preserve"> their UA Academic Advisor who will assist them in identifying the requirements for the MSW Program. Additionally, students will </w:t>
      </w:r>
      <w:proofErr w:type="gramStart"/>
      <w:r>
        <w:rPr>
          <w:rFonts w:asciiTheme="minorHAnsi" w:hAnsiTheme="minorHAnsi" w:cstheme="minorHAnsi"/>
          <w:color w:val="212529"/>
          <w:sz w:val="21"/>
          <w:szCs w:val="21"/>
          <w:bdr w:val="none" w:sz="0" w:space="0" w:color="auto" w:frame="1"/>
          <w:shd w:val="clear" w:color="auto" w:fill="FFFFFF"/>
        </w:rPr>
        <w:t>be connected with</w:t>
      </w:r>
      <w:proofErr w:type="gramEnd"/>
      <w:r>
        <w:rPr>
          <w:rFonts w:asciiTheme="minorHAnsi" w:hAnsiTheme="minorHAnsi" w:cstheme="minorHAnsi"/>
          <w:color w:val="212529"/>
          <w:sz w:val="21"/>
          <w:szCs w:val="21"/>
          <w:bdr w:val="none" w:sz="0" w:space="0" w:color="auto" w:frame="1"/>
          <w:shd w:val="clear" w:color="auto" w:fill="FFFFFF"/>
        </w:rPr>
        <w:t xml:space="preserve"> UAB’s coordinated degree advisor to create their individualized degree plan based on the students interests and the academic requirements of each program. </w:t>
      </w:r>
    </w:p>
    <w:p w14:paraId="25B4D634" w14:textId="77777777" w:rsidR="00C148C8" w:rsidRDefault="00C148C8" w:rsidP="00543F7B">
      <w:pPr>
        <w:pStyle w:val="xmsonormal"/>
        <w:shd w:val="clear" w:color="auto" w:fill="FFFFFF"/>
        <w:spacing w:before="0" w:beforeAutospacing="0" w:after="0" w:afterAutospacing="0"/>
        <w:ind w:left="1440" w:right="1440"/>
        <w:rPr>
          <w:rFonts w:asciiTheme="minorHAnsi" w:hAnsiTheme="minorHAnsi" w:cstheme="minorHAnsi"/>
          <w:color w:val="212529"/>
          <w:sz w:val="21"/>
          <w:szCs w:val="21"/>
          <w:bdr w:val="none" w:sz="0" w:space="0" w:color="auto" w:frame="1"/>
          <w:shd w:val="clear" w:color="auto" w:fill="FFFFFF"/>
        </w:rPr>
      </w:pPr>
    </w:p>
    <w:p w14:paraId="337C05E2" w14:textId="0AB678FD" w:rsidR="00543F7B" w:rsidRPr="00543F7B" w:rsidRDefault="00543F7B" w:rsidP="00543F7B">
      <w:pPr>
        <w:pStyle w:val="xmsonormal"/>
        <w:shd w:val="clear" w:color="auto" w:fill="FFFFFF"/>
        <w:spacing w:before="0" w:beforeAutospacing="0" w:after="0" w:afterAutospacing="0"/>
        <w:ind w:left="1440" w:right="1440"/>
        <w:rPr>
          <w:rFonts w:asciiTheme="minorHAnsi" w:hAnsiTheme="minorHAnsi" w:cstheme="minorHAnsi"/>
          <w:color w:val="242424"/>
          <w:sz w:val="21"/>
          <w:szCs w:val="21"/>
        </w:rPr>
      </w:pPr>
      <w:r w:rsidRPr="00543F7B">
        <w:rPr>
          <w:rFonts w:asciiTheme="minorHAnsi" w:hAnsiTheme="minorHAnsi" w:cstheme="minorHAnsi"/>
          <w:color w:val="212529"/>
          <w:sz w:val="21"/>
          <w:szCs w:val="21"/>
          <w:bdr w:val="none" w:sz="0" w:space="0" w:color="auto" w:frame="1"/>
          <w:shd w:val="clear" w:color="auto" w:fill="FFFFFF"/>
        </w:rPr>
        <w:t xml:space="preserve">For additional information concerning the coordinated MPH/MSW program contact the UA MSW Advisor, Aubree </w:t>
      </w:r>
      <w:proofErr w:type="spellStart"/>
      <w:r w:rsidRPr="00543F7B">
        <w:rPr>
          <w:rFonts w:asciiTheme="minorHAnsi" w:hAnsiTheme="minorHAnsi" w:cstheme="minorHAnsi"/>
          <w:color w:val="212529"/>
          <w:sz w:val="21"/>
          <w:szCs w:val="21"/>
          <w:bdr w:val="none" w:sz="0" w:space="0" w:color="auto" w:frame="1"/>
          <w:shd w:val="clear" w:color="auto" w:fill="FFFFFF"/>
        </w:rPr>
        <w:t>Cuip</w:t>
      </w:r>
      <w:proofErr w:type="spellEnd"/>
      <w:r w:rsidRPr="00543F7B">
        <w:rPr>
          <w:rFonts w:asciiTheme="minorHAnsi" w:hAnsiTheme="minorHAnsi" w:cstheme="minorHAnsi"/>
          <w:color w:val="212529"/>
          <w:sz w:val="21"/>
          <w:szCs w:val="21"/>
          <w:bdr w:val="none" w:sz="0" w:space="0" w:color="auto" w:frame="1"/>
          <w:shd w:val="clear" w:color="auto" w:fill="FFFFFF"/>
        </w:rPr>
        <w:t xml:space="preserve"> via </w:t>
      </w:r>
      <w:hyperlink r:id="rId232" w:history="1">
        <w:r w:rsidRPr="00D000A3">
          <w:rPr>
            <w:rStyle w:val="Hyperlink"/>
            <w:rFonts w:asciiTheme="minorHAnsi" w:hAnsiTheme="minorHAnsi" w:cstheme="minorHAnsi"/>
            <w:color w:val="C00000"/>
            <w:sz w:val="21"/>
            <w:szCs w:val="21"/>
            <w:bdr w:val="none" w:sz="0" w:space="0" w:color="auto" w:frame="1"/>
            <w:shd w:val="clear" w:color="auto" w:fill="FFFFFF"/>
          </w:rPr>
          <w:t>ajcuip@ua.edu</w:t>
        </w:r>
      </w:hyperlink>
      <w:r w:rsidRPr="00543F7B">
        <w:rPr>
          <w:rFonts w:asciiTheme="minorHAnsi" w:hAnsiTheme="minorHAnsi" w:cstheme="minorHAnsi"/>
          <w:color w:val="212529"/>
          <w:sz w:val="21"/>
          <w:szCs w:val="21"/>
          <w:bdr w:val="none" w:sz="0" w:space="0" w:color="auto" w:frame="1"/>
          <w:shd w:val="clear" w:color="auto" w:fill="FFFFFF"/>
        </w:rPr>
        <w:t>, or UAB School of Public Health via </w:t>
      </w:r>
      <w:hyperlink r:id="rId233" w:history="1">
        <w:r w:rsidRPr="00D000A3">
          <w:rPr>
            <w:rStyle w:val="Hyperlink"/>
            <w:rFonts w:asciiTheme="minorHAnsi" w:hAnsiTheme="minorHAnsi" w:cstheme="minorHAnsi"/>
            <w:color w:val="C00000"/>
            <w:sz w:val="21"/>
            <w:szCs w:val="21"/>
            <w:bdr w:val="none" w:sz="0" w:space="0" w:color="auto" w:frame="1"/>
            <w:shd w:val="clear" w:color="auto" w:fill="FFFFFF"/>
          </w:rPr>
          <w:t>soph@uab.edu</w:t>
        </w:r>
      </w:hyperlink>
      <w:r w:rsidRPr="00543F7B">
        <w:rPr>
          <w:rFonts w:asciiTheme="minorHAnsi" w:hAnsiTheme="minorHAnsi" w:cstheme="minorHAnsi"/>
          <w:color w:val="212529"/>
          <w:sz w:val="21"/>
          <w:szCs w:val="21"/>
          <w:bdr w:val="none" w:sz="0" w:space="0" w:color="auto" w:frame="1"/>
          <w:shd w:val="clear" w:color="auto" w:fill="FFFFFF"/>
        </w:rPr>
        <w:t>.</w:t>
      </w:r>
    </w:p>
    <w:p w14:paraId="1633192E" w14:textId="77777777" w:rsidR="00543F7B" w:rsidRPr="00543F7B" w:rsidRDefault="00543F7B" w:rsidP="00543F7B">
      <w:pPr>
        <w:ind w:left="1440"/>
      </w:pPr>
    </w:p>
    <w:bookmarkEnd w:id="33"/>
    <w:p w14:paraId="707AFC95" w14:textId="0B890A9A" w:rsidR="00540092" w:rsidRDefault="00540092">
      <w:pPr>
        <w:pStyle w:val="BodyText"/>
        <w:kinsoku w:val="0"/>
        <w:overflowPunct w:val="0"/>
        <w:rPr>
          <w:rFonts w:ascii="Calibri" w:hAnsi="Calibri" w:cs="Calibri"/>
          <w:b/>
          <w:bCs/>
          <w:sz w:val="20"/>
          <w:szCs w:val="20"/>
        </w:rPr>
      </w:pPr>
    </w:p>
    <w:p w14:paraId="3938D35F" w14:textId="77777777" w:rsidR="00540092" w:rsidRDefault="00540092">
      <w:pPr>
        <w:pStyle w:val="BodyText"/>
        <w:kinsoku w:val="0"/>
        <w:overflowPunct w:val="0"/>
        <w:rPr>
          <w:rFonts w:ascii="Calibri" w:hAnsi="Calibri" w:cs="Calibri"/>
          <w:b/>
          <w:bCs/>
          <w:sz w:val="20"/>
          <w:szCs w:val="20"/>
        </w:rPr>
      </w:pPr>
    </w:p>
    <w:p w14:paraId="5411BC00" w14:textId="77777777" w:rsidR="00540092" w:rsidRDefault="00540092">
      <w:pPr>
        <w:pStyle w:val="BodyText"/>
        <w:kinsoku w:val="0"/>
        <w:overflowPunct w:val="0"/>
        <w:rPr>
          <w:rFonts w:ascii="Calibri" w:hAnsi="Calibri" w:cs="Calibri"/>
          <w:b/>
          <w:bCs/>
          <w:sz w:val="20"/>
          <w:szCs w:val="20"/>
        </w:rPr>
      </w:pPr>
    </w:p>
    <w:p w14:paraId="476639B2" w14:textId="77777777" w:rsidR="00540092" w:rsidRDefault="00540092">
      <w:pPr>
        <w:pStyle w:val="BodyText"/>
        <w:kinsoku w:val="0"/>
        <w:overflowPunct w:val="0"/>
        <w:rPr>
          <w:rFonts w:ascii="Calibri" w:hAnsi="Calibri" w:cs="Calibri"/>
          <w:b/>
          <w:bCs/>
          <w:sz w:val="20"/>
          <w:szCs w:val="20"/>
        </w:rPr>
      </w:pPr>
    </w:p>
    <w:p w14:paraId="37C03882" w14:textId="77777777" w:rsidR="00540092" w:rsidRDefault="00540092">
      <w:pPr>
        <w:pStyle w:val="BodyText"/>
        <w:kinsoku w:val="0"/>
        <w:overflowPunct w:val="0"/>
        <w:rPr>
          <w:rFonts w:ascii="Calibri" w:hAnsi="Calibri" w:cs="Calibri"/>
          <w:b/>
          <w:bCs/>
          <w:sz w:val="20"/>
          <w:szCs w:val="20"/>
        </w:rPr>
      </w:pPr>
    </w:p>
    <w:p w14:paraId="64449AB5" w14:textId="77777777" w:rsidR="00540092" w:rsidRDefault="00540092">
      <w:pPr>
        <w:pStyle w:val="BodyText"/>
        <w:kinsoku w:val="0"/>
        <w:overflowPunct w:val="0"/>
        <w:rPr>
          <w:rFonts w:ascii="Calibri" w:hAnsi="Calibri" w:cs="Calibri"/>
          <w:b/>
          <w:bCs/>
          <w:sz w:val="20"/>
          <w:szCs w:val="20"/>
        </w:rPr>
      </w:pPr>
    </w:p>
    <w:p w14:paraId="36EFF689" w14:textId="77777777" w:rsidR="00540092" w:rsidRDefault="00540092">
      <w:pPr>
        <w:pStyle w:val="BodyText"/>
        <w:kinsoku w:val="0"/>
        <w:overflowPunct w:val="0"/>
        <w:rPr>
          <w:rFonts w:ascii="Calibri" w:hAnsi="Calibri" w:cs="Calibri"/>
          <w:b/>
          <w:bCs/>
          <w:sz w:val="20"/>
          <w:szCs w:val="20"/>
        </w:rPr>
      </w:pPr>
    </w:p>
    <w:p w14:paraId="2ED1A503" w14:textId="77777777" w:rsidR="00540092" w:rsidRDefault="00540092">
      <w:pPr>
        <w:pStyle w:val="BodyText"/>
        <w:kinsoku w:val="0"/>
        <w:overflowPunct w:val="0"/>
        <w:rPr>
          <w:rFonts w:ascii="Calibri" w:hAnsi="Calibri" w:cs="Calibri"/>
          <w:b/>
          <w:bCs/>
          <w:sz w:val="20"/>
          <w:szCs w:val="20"/>
        </w:rPr>
      </w:pPr>
    </w:p>
    <w:p w14:paraId="7821EF87" w14:textId="77777777" w:rsidR="0061162E" w:rsidRDefault="0061162E" w:rsidP="0061162E">
      <w:pPr>
        <w:pStyle w:val="Heading2"/>
        <w:rPr>
          <w:color w:val="231F20"/>
          <w:spacing w:val="-8"/>
        </w:rPr>
      </w:pPr>
      <w:r>
        <w:rPr>
          <w:color w:val="231F20"/>
          <w:spacing w:val="-8"/>
        </w:rPr>
        <w:lastRenderedPageBreak/>
        <w:t xml:space="preserve">APPENDIX C: </w:t>
      </w:r>
    </w:p>
    <w:p w14:paraId="00FD0A23" w14:textId="20992D63" w:rsidR="0061162E" w:rsidRPr="00FC50AB" w:rsidRDefault="0061162E" w:rsidP="00FC50AB">
      <w:pPr>
        <w:pStyle w:val="Heading3"/>
        <w:ind w:left="720" w:firstLine="351"/>
      </w:pPr>
      <w:bookmarkStart w:id="34" w:name="_Hlk213839915"/>
      <w:r w:rsidRPr="0061162E">
        <w:rPr>
          <w:sz w:val="56"/>
          <w:szCs w:val="56"/>
        </w:rPr>
        <w:t>MSW/JD Coordinated Degree Program</w:t>
      </w:r>
      <w:bookmarkEnd w:id="34"/>
    </w:p>
    <w:p w14:paraId="451F9631" w14:textId="77777777" w:rsidR="0061162E" w:rsidRDefault="0061162E" w:rsidP="0061162E"/>
    <w:p w14:paraId="72601758" w14:textId="6B6C6DDF" w:rsidR="0061162E" w:rsidRPr="0061162E" w:rsidRDefault="0061162E" w:rsidP="0061162E">
      <w:r>
        <w:tab/>
      </w:r>
    </w:p>
    <w:p w14:paraId="2823BE01" w14:textId="13C442F6" w:rsidR="0061162E" w:rsidRDefault="0061162E" w:rsidP="0061162E"/>
    <w:p w14:paraId="6B49A1D8" w14:textId="77777777" w:rsidR="0061162E" w:rsidRDefault="0061162E">
      <w:pPr>
        <w:widowControl/>
        <w:autoSpaceDE/>
        <w:autoSpaceDN/>
        <w:adjustRightInd/>
      </w:pPr>
      <w:r>
        <w:br w:type="page"/>
      </w:r>
    </w:p>
    <w:p w14:paraId="1ECC040E" w14:textId="77777777" w:rsidR="0061162E" w:rsidRDefault="0061162E" w:rsidP="0061162E"/>
    <w:p w14:paraId="1BF5BC81" w14:textId="77777777" w:rsidR="00FC50AB" w:rsidRDefault="00FC50AB" w:rsidP="0061162E">
      <w:pPr>
        <w:ind w:left="1440" w:right="1440"/>
      </w:pPr>
    </w:p>
    <w:p w14:paraId="1E712FCD" w14:textId="6A8C1B07" w:rsidR="0061162E" w:rsidRPr="00FC50AB" w:rsidRDefault="0061162E" w:rsidP="00FC50AB">
      <w:pPr>
        <w:pStyle w:val="Heading2"/>
        <w:rPr>
          <w:sz w:val="56"/>
          <w:szCs w:val="56"/>
        </w:rPr>
      </w:pPr>
      <w:r w:rsidRPr="00FC50AB">
        <w:rPr>
          <w:sz w:val="56"/>
          <w:szCs w:val="56"/>
        </w:rPr>
        <w:t>MSW/JD Coordinated Degree Program</w:t>
      </w:r>
    </w:p>
    <w:p w14:paraId="77437C53" w14:textId="77777777" w:rsidR="0061162E" w:rsidRPr="0061162E" w:rsidRDefault="0061162E" w:rsidP="0061162E">
      <w:pPr>
        <w:ind w:left="1440" w:right="1440"/>
      </w:pPr>
    </w:p>
    <w:p w14:paraId="73057D7A" w14:textId="77777777" w:rsidR="0061162E" w:rsidRPr="0061162E" w:rsidRDefault="0061162E" w:rsidP="0061162E">
      <w:pPr>
        <w:ind w:left="1440" w:right="1440"/>
      </w:pPr>
      <w:r w:rsidRPr="0061162E">
        <w:t xml:space="preserve">The Master of Social Work/Juris Doctorate (JD) Degree Program is coordinated between the UA School of Social Work and UA School of Law. Before being classified as </w:t>
      </w:r>
      <w:proofErr w:type="gramStart"/>
      <w:r w:rsidRPr="0061162E">
        <w:t>a</w:t>
      </w:r>
      <w:proofErr w:type="gramEnd"/>
      <w:r w:rsidRPr="0061162E">
        <w:t xml:space="preserve"> MSW/JD coordinated degree student, applicants must be accepted in the School of Law and then the MSW Program. Students must apply separately into each program. Individuals who wish to earn a coordinated degree should seek advice in both the School of Social Work and the Law School before applying. Students must be on-campus to pursue the JD. Students who are interested in pursuing this option should contact the MSW Academic Advisor. </w:t>
      </w:r>
    </w:p>
    <w:p w14:paraId="05769A61" w14:textId="34AB9EF1" w:rsidR="0061162E" w:rsidRDefault="0061162E" w:rsidP="0061162E">
      <w:pPr>
        <w:ind w:left="1440" w:right="1440"/>
      </w:pPr>
    </w:p>
    <w:p w14:paraId="3BF194BE" w14:textId="77777777" w:rsidR="0061162E" w:rsidRDefault="0061162E" w:rsidP="0061162E"/>
    <w:p w14:paraId="72A42A13" w14:textId="77777777" w:rsidR="0061162E" w:rsidRDefault="0061162E" w:rsidP="0061162E"/>
    <w:p w14:paraId="5496BC13" w14:textId="77777777" w:rsidR="0061162E" w:rsidRDefault="0061162E" w:rsidP="0061162E"/>
    <w:p w14:paraId="3BC7ACB0" w14:textId="77777777" w:rsidR="0061162E" w:rsidRDefault="0061162E" w:rsidP="0061162E"/>
    <w:p w14:paraId="76AB5B98" w14:textId="77777777" w:rsidR="0061162E" w:rsidRDefault="0061162E" w:rsidP="0061162E"/>
    <w:p w14:paraId="59294CF2" w14:textId="77777777" w:rsidR="0061162E" w:rsidRDefault="0061162E" w:rsidP="0061162E"/>
    <w:p w14:paraId="7D475FB3" w14:textId="77777777" w:rsidR="0061162E" w:rsidRDefault="0061162E" w:rsidP="0061162E"/>
    <w:p w14:paraId="4E7F6476" w14:textId="77777777" w:rsidR="0061162E" w:rsidRDefault="0061162E" w:rsidP="0061162E"/>
    <w:p w14:paraId="4A6DE4B9" w14:textId="77777777" w:rsidR="0061162E" w:rsidRDefault="0061162E" w:rsidP="0061162E"/>
    <w:p w14:paraId="2EEEC9DD" w14:textId="77777777" w:rsidR="0061162E" w:rsidRDefault="0061162E" w:rsidP="0061162E"/>
    <w:p w14:paraId="690AFF92" w14:textId="77777777" w:rsidR="0061162E" w:rsidRDefault="0061162E" w:rsidP="0061162E"/>
    <w:p w14:paraId="799D77C4" w14:textId="77777777" w:rsidR="0061162E" w:rsidRDefault="0061162E" w:rsidP="0061162E"/>
    <w:p w14:paraId="494962D7" w14:textId="77777777" w:rsidR="0061162E" w:rsidRDefault="0061162E" w:rsidP="0061162E"/>
    <w:p w14:paraId="00815AED" w14:textId="77777777" w:rsidR="0061162E" w:rsidRDefault="0061162E" w:rsidP="0061162E"/>
    <w:p w14:paraId="30454D65" w14:textId="77777777" w:rsidR="0061162E" w:rsidRDefault="0061162E" w:rsidP="0061162E"/>
    <w:p w14:paraId="1BB49996" w14:textId="77777777" w:rsidR="0061162E" w:rsidRDefault="0061162E" w:rsidP="0061162E"/>
    <w:p w14:paraId="6D376C74" w14:textId="77777777" w:rsidR="0061162E" w:rsidRDefault="0061162E" w:rsidP="0061162E"/>
    <w:p w14:paraId="32AB18DC" w14:textId="77777777" w:rsidR="0061162E" w:rsidRDefault="0061162E" w:rsidP="0061162E"/>
    <w:p w14:paraId="48D48729" w14:textId="77777777" w:rsidR="0061162E" w:rsidRDefault="0061162E" w:rsidP="0061162E"/>
    <w:p w14:paraId="13F5AFD5" w14:textId="77777777" w:rsidR="0061162E" w:rsidRDefault="0061162E" w:rsidP="0061162E"/>
    <w:p w14:paraId="3974AA48" w14:textId="77777777" w:rsidR="0061162E" w:rsidRDefault="0061162E" w:rsidP="0061162E"/>
    <w:p w14:paraId="095BB635" w14:textId="77777777" w:rsidR="0061162E" w:rsidRDefault="0061162E" w:rsidP="0061162E"/>
    <w:p w14:paraId="5CBBF672" w14:textId="77777777" w:rsidR="0061162E" w:rsidRDefault="0061162E" w:rsidP="0061162E"/>
    <w:p w14:paraId="071AEBD6" w14:textId="77777777" w:rsidR="0061162E" w:rsidRDefault="0061162E" w:rsidP="0061162E"/>
    <w:p w14:paraId="6A43727A" w14:textId="77777777" w:rsidR="0061162E" w:rsidRDefault="0061162E" w:rsidP="0061162E"/>
    <w:p w14:paraId="5F10B599" w14:textId="77777777" w:rsidR="0061162E" w:rsidRDefault="0061162E" w:rsidP="0061162E"/>
    <w:p w14:paraId="4AF82DD2" w14:textId="77777777" w:rsidR="0061162E" w:rsidRDefault="0061162E" w:rsidP="0061162E"/>
    <w:p w14:paraId="37D35E01" w14:textId="77777777" w:rsidR="0061162E" w:rsidRDefault="0061162E" w:rsidP="0061162E"/>
    <w:p w14:paraId="60DAA28B" w14:textId="77777777" w:rsidR="0061162E" w:rsidRDefault="0061162E" w:rsidP="0061162E"/>
    <w:p w14:paraId="4B500730" w14:textId="77777777" w:rsidR="0061162E" w:rsidRDefault="0061162E" w:rsidP="0061162E"/>
    <w:p w14:paraId="5AABB758" w14:textId="77777777" w:rsidR="0061162E" w:rsidRDefault="0061162E" w:rsidP="0061162E"/>
    <w:p w14:paraId="521B3CE7" w14:textId="77777777" w:rsidR="0061162E" w:rsidRDefault="0061162E" w:rsidP="0061162E"/>
    <w:p w14:paraId="5FF9618A" w14:textId="77777777" w:rsidR="0061162E" w:rsidRDefault="0061162E" w:rsidP="0061162E"/>
    <w:p w14:paraId="4AF62689" w14:textId="77777777" w:rsidR="0061162E" w:rsidRDefault="0061162E" w:rsidP="0061162E"/>
    <w:p w14:paraId="5CA2A6D2" w14:textId="77777777" w:rsidR="0061162E" w:rsidRDefault="0061162E" w:rsidP="0061162E"/>
    <w:p w14:paraId="78FF230C" w14:textId="77777777" w:rsidR="00FC50AB" w:rsidRDefault="00FC50AB" w:rsidP="00FC50AB">
      <w:pPr>
        <w:pStyle w:val="Heading2"/>
        <w:kinsoku w:val="0"/>
        <w:overflowPunct w:val="0"/>
        <w:spacing w:line="915" w:lineRule="exact"/>
        <w:rPr>
          <w:color w:val="231F20"/>
          <w:spacing w:val="-5"/>
        </w:rPr>
      </w:pPr>
      <w:r>
        <w:rPr>
          <w:color w:val="231F20"/>
          <w:spacing w:val="-8"/>
        </w:rPr>
        <w:t>APPENDIX</w:t>
      </w:r>
      <w:r>
        <w:rPr>
          <w:color w:val="231F20"/>
          <w:spacing w:val="-37"/>
        </w:rPr>
        <w:t xml:space="preserve"> </w:t>
      </w:r>
      <w:r>
        <w:rPr>
          <w:color w:val="231F20"/>
          <w:spacing w:val="-5"/>
        </w:rPr>
        <w:t>D:</w:t>
      </w:r>
    </w:p>
    <w:p w14:paraId="39BFFB39" w14:textId="1AB22279" w:rsidR="0061162E" w:rsidRPr="00FC50AB" w:rsidRDefault="00FC50AB" w:rsidP="00FC50AB">
      <w:pPr>
        <w:pStyle w:val="Heading5"/>
        <w:kinsoku w:val="0"/>
        <w:overflowPunct w:val="0"/>
        <w:ind w:left="1516" w:right="864"/>
        <w:rPr>
          <w:color w:val="231F20"/>
          <w:spacing w:val="-2"/>
        </w:rPr>
      </w:pPr>
      <w:r>
        <w:rPr>
          <w:color w:val="231F20"/>
          <w:spacing w:val="-2"/>
        </w:rPr>
        <w:t xml:space="preserve">MSW-PhD Masters </w:t>
      </w:r>
      <w:proofErr w:type="spellStart"/>
      <w:r>
        <w:rPr>
          <w:color w:val="231F20"/>
          <w:spacing w:val="-2"/>
        </w:rPr>
        <w:t>en</w:t>
      </w:r>
      <w:proofErr w:type="spellEnd"/>
      <w:r>
        <w:rPr>
          <w:color w:val="231F20"/>
          <w:spacing w:val="-2"/>
        </w:rPr>
        <w:t xml:space="preserve"> Route to PhD Degree Program</w:t>
      </w:r>
    </w:p>
    <w:p w14:paraId="15D69C4C" w14:textId="77777777" w:rsidR="00563054" w:rsidRDefault="00563054" w:rsidP="00563054">
      <w:pPr>
        <w:widowControl/>
        <w:autoSpaceDE/>
        <w:autoSpaceDN/>
        <w:adjustRightInd/>
        <w:rPr>
          <w:rFonts w:ascii="Calibri Light" w:hAnsi="Calibri Light" w:cs="Calibri Light"/>
          <w:color w:val="231F20"/>
          <w:spacing w:val="-2"/>
          <w:sz w:val="56"/>
          <w:szCs w:val="56"/>
        </w:rPr>
      </w:pPr>
      <w:r>
        <w:rPr>
          <w:color w:val="231F20"/>
          <w:spacing w:val="-2"/>
        </w:rPr>
        <w:br w:type="page"/>
      </w:r>
    </w:p>
    <w:p w14:paraId="34583850" w14:textId="77777777" w:rsidR="00563054" w:rsidRDefault="00563054" w:rsidP="00563054">
      <w:pPr>
        <w:pStyle w:val="Heading5"/>
        <w:kinsoku w:val="0"/>
        <w:overflowPunct w:val="0"/>
        <w:ind w:left="1516" w:right="864"/>
        <w:jc w:val="center"/>
        <w:rPr>
          <w:color w:val="231F20"/>
          <w:spacing w:val="-2"/>
        </w:rPr>
      </w:pPr>
      <w:r>
        <w:rPr>
          <w:color w:val="231F20"/>
          <w:spacing w:val="-2"/>
        </w:rPr>
        <w:lastRenderedPageBreak/>
        <w:t xml:space="preserve">MSW-PhD Masters </w:t>
      </w:r>
      <w:proofErr w:type="spellStart"/>
      <w:r>
        <w:rPr>
          <w:color w:val="231F20"/>
          <w:spacing w:val="-2"/>
        </w:rPr>
        <w:t>en</w:t>
      </w:r>
      <w:proofErr w:type="spellEnd"/>
      <w:r>
        <w:rPr>
          <w:color w:val="231F20"/>
          <w:spacing w:val="-2"/>
        </w:rPr>
        <w:t xml:space="preserve"> Route to PhD </w:t>
      </w:r>
    </w:p>
    <w:p w14:paraId="7E6054C1" w14:textId="50A0653A" w:rsidR="00563054" w:rsidRDefault="00563054" w:rsidP="00563054">
      <w:pPr>
        <w:pStyle w:val="Heading5"/>
        <w:kinsoku w:val="0"/>
        <w:overflowPunct w:val="0"/>
        <w:ind w:left="1516" w:right="864"/>
        <w:jc w:val="center"/>
        <w:rPr>
          <w:color w:val="231F20"/>
          <w:spacing w:val="-2"/>
        </w:rPr>
      </w:pPr>
      <w:r>
        <w:rPr>
          <w:color w:val="231F20"/>
          <w:spacing w:val="-2"/>
        </w:rPr>
        <w:t>Degree Program</w:t>
      </w:r>
    </w:p>
    <w:p w14:paraId="3243A9C9" w14:textId="77777777" w:rsidR="00563054" w:rsidRPr="00563054" w:rsidRDefault="00563054" w:rsidP="00563054"/>
    <w:p w14:paraId="00209D97" w14:textId="77777777" w:rsidR="00563054" w:rsidRDefault="00563054" w:rsidP="00563054">
      <w:pPr>
        <w:ind w:left="1440" w:right="1440"/>
      </w:pPr>
    </w:p>
    <w:p w14:paraId="18BEEA4F" w14:textId="77777777" w:rsidR="00563054" w:rsidRDefault="00563054" w:rsidP="00563054">
      <w:pPr>
        <w:ind w:left="1440" w:right="1440"/>
      </w:pPr>
      <w:bookmarkStart w:id="35" w:name="_Hlk213840007"/>
      <w:r>
        <w:t xml:space="preserve">The ability to earn a master’s </w:t>
      </w:r>
      <w:proofErr w:type="spellStart"/>
      <w:r>
        <w:t>en</w:t>
      </w:r>
      <w:proofErr w:type="spellEnd"/>
      <w:r>
        <w:t xml:space="preserve"> route to the doctoral degree in our program is reserved for only the most exceptional students. These are students who have shown evidence on admission to the doctoral program of having the required knowledge skills and abilities to successfully complete doctoral studies, or students enrolled in our master’s program who have demonstrated outstanding acumen during their coursework. Although the program is seeking to allow students to use coursework hours for two separate graduate degrees, the program will maintain the same academic standards and rigor that have always been expected for students to successfully complete and defend their dissertations.</w:t>
      </w:r>
    </w:p>
    <w:bookmarkEnd w:id="35"/>
    <w:p w14:paraId="6F2F9098" w14:textId="77777777" w:rsidR="00563054" w:rsidRDefault="00563054" w:rsidP="00563054">
      <w:pPr>
        <w:ind w:left="1440" w:right="1440"/>
      </w:pPr>
    </w:p>
    <w:p w14:paraId="0ECB0465" w14:textId="77777777" w:rsidR="00563054" w:rsidRDefault="00563054" w:rsidP="00563054">
      <w:pPr>
        <w:ind w:left="1440" w:right="1440"/>
      </w:pPr>
    </w:p>
    <w:p w14:paraId="1D743CD5" w14:textId="77777777" w:rsidR="00563054" w:rsidRDefault="00563054" w:rsidP="00563054">
      <w:pPr>
        <w:ind w:left="1440" w:right="1440"/>
      </w:pPr>
      <w:r>
        <w:t xml:space="preserve">Please see the degree plans for the Social Work Masters </w:t>
      </w:r>
      <w:proofErr w:type="spellStart"/>
      <w:r>
        <w:t>en</w:t>
      </w:r>
      <w:proofErr w:type="spellEnd"/>
      <w:r>
        <w:t xml:space="preserve"> Route here:</w:t>
      </w:r>
    </w:p>
    <w:p w14:paraId="0F4E7C51" w14:textId="77777777" w:rsidR="00563054" w:rsidRDefault="00563054" w:rsidP="00563054">
      <w:pPr>
        <w:ind w:left="1440" w:right="1440"/>
      </w:pPr>
    </w:p>
    <w:p w14:paraId="5103E719" w14:textId="20E20BCD" w:rsidR="00563054" w:rsidRPr="004E7152" w:rsidRDefault="00563054" w:rsidP="00563054">
      <w:pPr>
        <w:ind w:left="1440" w:right="1440"/>
        <w:rPr>
          <w:i/>
          <w:iCs/>
          <w:color w:val="C00000"/>
          <w:u w:val="single"/>
        </w:rPr>
      </w:pPr>
      <w:hyperlink r:id="rId234" w:history="1">
        <w:r w:rsidRPr="004E7152">
          <w:rPr>
            <w:rStyle w:val="Hyperlink"/>
            <w:i/>
            <w:iCs/>
            <w:color w:val="C00000"/>
          </w:rPr>
          <w:t>Advanced Standing MSW – PhD (Full-Time, 4 years)</w:t>
        </w:r>
      </w:hyperlink>
    </w:p>
    <w:p w14:paraId="1DC5825A" w14:textId="77777777" w:rsidR="00563054" w:rsidRPr="004E7152" w:rsidRDefault="00563054" w:rsidP="00563054">
      <w:pPr>
        <w:ind w:left="1440" w:right="1440"/>
        <w:rPr>
          <w:i/>
          <w:iCs/>
          <w:color w:val="C00000"/>
          <w:u w:val="single"/>
        </w:rPr>
      </w:pPr>
    </w:p>
    <w:p w14:paraId="3D26691F" w14:textId="44C8032E" w:rsidR="00563054" w:rsidRPr="004E7152" w:rsidRDefault="00563054" w:rsidP="00563054">
      <w:pPr>
        <w:ind w:left="1440" w:right="1440"/>
        <w:rPr>
          <w:i/>
          <w:iCs/>
          <w:color w:val="C00000"/>
          <w:u w:val="single"/>
        </w:rPr>
      </w:pPr>
      <w:hyperlink r:id="rId235" w:history="1">
        <w:r w:rsidRPr="004E7152">
          <w:rPr>
            <w:rStyle w:val="Hyperlink"/>
            <w:i/>
            <w:iCs/>
            <w:color w:val="C00000"/>
          </w:rPr>
          <w:t>Traditional Program MSW – PhD (Full-Time, 5 years)</w:t>
        </w:r>
      </w:hyperlink>
    </w:p>
    <w:p w14:paraId="059BAD78" w14:textId="77777777" w:rsidR="00563054" w:rsidRDefault="00563054" w:rsidP="00563054">
      <w:pPr>
        <w:ind w:left="1440" w:right="1440"/>
      </w:pPr>
    </w:p>
    <w:p w14:paraId="405A9AF4" w14:textId="77777777" w:rsidR="00563054" w:rsidRDefault="00563054" w:rsidP="00563054">
      <w:pPr>
        <w:ind w:left="1440" w:right="1440"/>
      </w:pPr>
    </w:p>
    <w:p w14:paraId="6EF74B9E" w14:textId="77777777" w:rsidR="00563054" w:rsidRPr="00B96EAB" w:rsidRDefault="00563054" w:rsidP="00563054">
      <w:pPr>
        <w:ind w:left="1440" w:right="1440"/>
        <w:rPr>
          <w:color w:val="000000" w:themeColor="text1"/>
        </w:rPr>
      </w:pPr>
      <w:r>
        <w:rPr>
          <w:color w:val="000000" w:themeColor="text1"/>
        </w:rPr>
        <w:t xml:space="preserve">For more information on this program, or for guidance on eligibility, please reach out to the </w:t>
      </w:r>
      <w:r w:rsidRPr="00B96EAB">
        <w:rPr>
          <w:color w:val="000000" w:themeColor="text1"/>
        </w:rPr>
        <w:t xml:space="preserve">MSW Program Director- Dr. Dalila John, </w:t>
      </w:r>
      <w:hyperlink r:id="rId236" w:history="1">
        <w:r w:rsidRPr="00B96EAB">
          <w:rPr>
            <w:rStyle w:val="Hyperlink"/>
            <w:color w:val="C00000"/>
          </w:rPr>
          <w:t>djohn2@ua.edu</w:t>
        </w:r>
      </w:hyperlink>
      <w:r>
        <w:rPr>
          <w:color w:val="000000" w:themeColor="text1"/>
        </w:rPr>
        <w:t xml:space="preserve"> and/or the </w:t>
      </w:r>
      <w:r w:rsidRPr="00B96EAB">
        <w:rPr>
          <w:color w:val="000000" w:themeColor="text1"/>
        </w:rPr>
        <w:t xml:space="preserve">PhD Program Director- Dr. Hyunjin Noh, </w:t>
      </w:r>
      <w:hyperlink r:id="rId237" w:history="1">
        <w:r w:rsidRPr="00B96EAB">
          <w:rPr>
            <w:rStyle w:val="Hyperlink"/>
            <w:color w:val="C00000"/>
          </w:rPr>
          <w:t>hnoh1@sw.ua.edu</w:t>
        </w:r>
      </w:hyperlink>
      <w:r>
        <w:rPr>
          <w:color w:val="C00000"/>
        </w:rPr>
        <w:t xml:space="preserve">. </w:t>
      </w:r>
    </w:p>
    <w:p w14:paraId="7A306B95" w14:textId="77777777" w:rsidR="00563054" w:rsidRDefault="00563054" w:rsidP="00563054">
      <w:pPr>
        <w:ind w:left="1440"/>
      </w:pPr>
    </w:p>
    <w:p w14:paraId="698ECF8A" w14:textId="77777777" w:rsidR="00563054" w:rsidRPr="00543F7B" w:rsidRDefault="00563054" w:rsidP="00563054">
      <w:pPr>
        <w:ind w:left="1440"/>
      </w:pPr>
    </w:p>
    <w:p w14:paraId="1CA8268E" w14:textId="77777777" w:rsidR="00540092" w:rsidRDefault="00540092">
      <w:pPr>
        <w:pStyle w:val="Heading5"/>
        <w:kinsoku w:val="0"/>
        <w:overflowPunct w:val="0"/>
        <w:rPr>
          <w:color w:val="231F20"/>
          <w:spacing w:val="-2"/>
        </w:rPr>
        <w:sectPr w:rsidR="00540092" w:rsidSect="000C52A7">
          <w:footerReference w:type="default" r:id="rId238"/>
          <w:pgSz w:w="12240" w:h="15840"/>
          <w:pgMar w:top="1820" w:right="0" w:bottom="1080" w:left="0" w:header="0" w:footer="883" w:gutter="0"/>
          <w:cols w:space="720"/>
          <w:noEndnote/>
        </w:sectPr>
      </w:pPr>
    </w:p>
    <w:p w14:paraId="4B6610E6" w14:textId="77777777" w:rsidR="00540092" w:rsidRDefault="00540092">
      <w:pPr>
        <w:pStyle w:val="BodyText"/>
        <w:kinsoku w:val="0"/>
        <w:overflowPunct w:val="0"/>
        <w:rPr>
          <w:rFonts w:ascii="Calibri Light" w:hAnsi="Calibri Light" w:cs="Calibri Light"/>
          <w:sz w:val="20"/>
          <w:szCs w:val="20"/>
        </w:rPr>
      </w:pPr>
    </w:p>
    <w:p w14:paraId="25A31A21" w14:textId="77777777" w:rsidR="00540092" w:rsidRDefault="00540092">
      <w:pPr>
        <w:pStyle w:val="BodyText"/>
        <w:kinsoku w:val="0"/>
        <w:overflowPunct w:val="0"/>
        <w:rPr>
          <w:rFonts w:ascii="Calibri Light" w:hAnsi="Calibri Light" w:cs="Calibri Light"/>
          <w:sz w:val="20"/>
          <w:szCs w:val="20"/>
        </w:rPr>
      </w:pPr>
    </w:p>
    <w:p w14:paraId="01BA7AA6" w14:textId="77777777" w:rsidR="00FC50AB" w:rsidRDefault="00FC50AB" w:rsidP="00FC50AB">
      <w:pPr>
        <w:pStyle w:val="Heading2"/>
        <w:kinsoku w:val="0"/>
        <w:overflowPunct w:val="0"/>
        <w:spacing w:line="913" w:lineRule="exact"/>
        <w:rPr>
          <w:color w:val="231F20"/>
          <w:spacing w:val="-5"/>
        </w:rPr>
      </w:pPr>
      <w:r>
        <w:rPr>
          <w:color w:val="231F20"/>
          <w:spacing w:val="-9"/>
        </w:rPr>
        <w:t>APPENDIX</w:t>
      </w:r>
      <w:r>
        <w:rPr>
          <w:color w:val="231F20"/>
          <w:spacing w:val="-32"/>
        </w:rPr>
        <w:t xml:space="preserve"> </w:t>
      </w:r>
      <w:r>
        <w:rPr>
          <w:color w:val="231F20"/>
          <w:spacing w:val="-5"/>
        </w:rPr>
        <w:t>E:</w:t>
      </w:r>
    </w:p>
    <w:p w14:paraId="69FFE867" w14:textId="77777777" w:rsidR="00FC50AB" w:rsidRDefault="00FC50AB" w:rsidP="00FC50AB">
      <w:pPr>
        <w:pStyle w:val="Heading4"/>
        <w:kinsoku w:val="0"/>
        <w:overflowPunct w:val="0"/>
        <w:spacing w:line="925" w:lineRule="exact"/>
        <w:ind w:left="1780"/>
        <w:jc w:val="left"/>
        <w:rPr>
          <w:color w:val="231F20"/>
          <w:spacing w:val="-2"/>
        </w:rPr>
      </w:pPr>
      <w:bookmarkStart w:id="36" w:name="FORMS"/>
      <w:bookmarkEnd w:id="36"/>
      <w:r>
        <w:rPr>
          <w:color w:val="231F20"/>
          <w:spacing w:val="-2"/>
        </w:rPr>
        <w:t>FORMS</w:t>
      </w:r>
    </w:p>
    <w:p w14:paraId="7D2E1DE8" w14:textId="77777777" w:rsidR="00540092" w:rsidRDefault="00540092">
      <w:pPr>
        <w:pStyle w:val="BodyText"/>
        <w:kinsoku w:val="0"/>
        <w:overflowPunct w:val="0"/>
        <w:rPr>
          <w:rFonts w:ascii="Calibri Light" w:hAnsi="Calibri Light" w:cs="Calibri Light"/>
          <w:sz w:val="20"/>
          <w:szCs w:val="20"/>
        </w:rPr>
      </w:pPr>
    </w:p>
    <w:p w14:paraId="6D3E36C7" w14:textId="77777777" w:rsidR="00540092" w:rsidRDefault="00540092">
      <w:pPr>
        <w:pStyle w:val="BodyText"/>
        <w:kinsoku w:val="0"/>
        <w:overflowPunct w:val="0"/>
        <w:rPr>
          <w:rFonts w:ascii="Calibri Light" w:hAnsi="Calibri Light" w:cs="Calibri Light"/>
          <w:sz w:val="20"/>
          <w:szCs w:val="20"/>
        </w:rPr>
      </w:pPr>
    </w:p>
    <w:p w14:paraId="06C866E9" w14:textId="77777777" w:rsidR="00540092" w:rsidRDefault="00540092">
      <w:pPr>
        <w:pStyle w:val="BodyText"/>
        <w:kinsoku w:val="0"/>
        <w:overflowPunct w:val="0"/>
        <w:rPr>
          <w:rFonts w:ascii="Calibri Light" w:hAnsi="Calibri Light" w:cs="Calibri Light"/>
          <w:sz w:val="20"/>
          <w:szCs w:val="20"/>
        </w:rPr>
      </w:pPr>
    </w:p>
    <w:p w14:paraId="51209A70" w14:textId="77777777" w:rsidR="00540092" w:rsidRDefault="00540092">
      <w:pPr>
        <w:pStyle w:val="BodyText"/>
        <w:kinsoku w:val="0"/>
        <w:overflowPunct w:val="0"/>
        <w:rPr>
          <w:rFonts w:ascii="Calibri Light" w:hAnsi="Calibri Light" w:cs="Calibri Light"/>
          <w:sz w:val="20"/>
          <w:szCs w:val="20"/>
        </w:rPr>
      </w:pPr>
    </w:p>
    <w:p w14:paraId="6AD19174" w14:textId="77777777" w:rsidR="00540092" w:rsidRDefault="00540092">
      <w:pPr>
        <w:pStyle w:val="BodyText"/>
        <w:kinsoku w:val="0"/>
        <w:overflowPunct w:val="0"/>
        <w:rPr>
          <w:rFonts w:ascii="Calibri Light" w:hAnsi="Calibri Light" w:cs="Calibri Light"/>
          <w:sz w:val="20"/>
          <w:szCs w:val="20"/>
        </w:rPr>
      </w:pPr>
    </w:p>
    <w:p w14:paraId="04C5F605" w14:textId="77777777" w:rsidR="00540092" w:rsidRDefault="00540092">
      <w:pPr>
        <w:pStyle w:val="BodyText"/>
        <w:kinsoku w:val="0"/>
        <w:overflowPunct w:val="0"/>
        <w:rPr>
          <w:rFonts w:ascii="Calibri Light" w:hAnsi="Calibri Light" w:cs="Calibri Light"/>
          <w:sz w:val="20"/>
          <w:szCs w:val="20"/>
        </w:rPr>
      </w:pPr>
    </w:p>
    <w:p w14:paraId="397BE06E" w14:textId="77777777" w:rsidR="00540092" w:rsidRDefault="00540092">
      <w:pPr>
        <w:pStyle w:val="BodyText"/>
        <w:kinsoku w:val="0"/>
        <w:overflowPunct w:val="0"/>
        <w:rPr>
          <w:rFonts w:ascii="Calibri Light" w:hAnsi="Calibri Light" w:cs="Calibri Light"/>
          <w:sz w:val="20"/>
          <w:szCs w:val="20"/>
        </w:rPr>
      </w:pPr>
    </w:p>
    <w:p w14:paraId="605DA1CB" w14:textId="77777777" w:rsidR="00540092" w:rsidRDefault="00540092">
      <w:pPr>
        <w:pStyle w:val="BodyText"/>
        <w:kinsoku w:val="0"/>
        <w:overflowPunct w:val="0"/>
        <w:rPr>
          <w:rFonts w:ascii="Calibri Light" w:hAnsi="Calibri Light" w:cs="Calibri Light"/>
          <w:sz w:val="20"/>
          <w:szCs w:val="20"/>
        </w:rPr>
      </w:pPr>
    </w:p>
    <w:p w14:paraId="0314CDAE" w14:textId="77777777" w:rsidR="00540092" w:rsidRDefault="00540092">
      <w:pPr>
        <w:pStyle w:val="BodyText"/>
        <w:kinsoku w:val="0"/>
        <w:overflowPunct w:val="0"/>
        <w:rPr>
          <w:rFonts w:ascii="Calibri Light" w:hAnsi="Calibri Light" w:cs="Calibri Light"/>
          <w:sz w:val="20"/>
          <w:szCs w:val="20"/>
        </w:rPr>
      </w:pPr>
    </w:p>
    <w:p w14:paraId="50233306" w14:textId="77777777" w:rsidR="00540092" w:rsidRDefault="00540092">
      <w:pPr>
        <w:pStyle w:val="BodyText"/>
        <w:kinsoku w:val="0"/>
        <w:overflowPunct w:val="0"/>
        <w:rPr>
          <w:rFonts w:ascii="Calibri Light" w:hAnsi="Calibri Light" w:cs="Calibri Light"/>
          <w:sz w:val="20"/>
          <w:szCs w:val="20"/>
        </w:rPr>
      </w:pPr>
    </w:p>
    <w:p w14:paraId="71694A77" w14:textId="77777777" w:rsidR="00540092" w:rsidRDefault="00540092">
      <w:pPr>
        <w:pStyle w:val="BodyText"/>
        <w:kinsoku w:val="0"/>
        <w:overflowPunct w:val="0"/>
        <w:rPr>
          <w:rFonts w:ascii="Calibri Light" w:hAnsi="Calibri Light" w:cs="Calibri Light"/>
          <w:sz w:val="20"/>
          <w:szCs w:val="20"/>
        </w:rPr>
      </w:pPr>
    </w:p>
    <w:p w14:paraId="6F5AAD8A" w14:textId="77777777" w:rsidR="00540092" w:rsidRDefault="00540092">
      <w:pPr>
        <w:pStyle w:val="BodyText"/>
        <w:kinsoku w:val="0"/>
        <w:overflowPunct w:val="0"/>
        <w:rPr>
          <w:rFonts w:ascii="Calibri Light" w:hAnsi="Calibri Light" w:cs="Calibri Light"/>
          <w:sz w:val="20"/>
          <w:szCs w:val="20"/>
        </w:rPr>
      </w:pPr>
    </w:p>
    <w:p w14:paraId="04C08025" w14:textId="77777777" w:rsidR="00540092" w:rsidRDefault="00540092">
      <w:pPr>
        <w:pStyle w:val="BodyText"/>
        <w:kinsoku w:val="0"/>
        <w:overflowPunct w:val="0"/>
        <w:rPr>
          <w:rFonts w:ascii="Calibri Light" w:hAnsi="Calibri Light" w:cs="Calibri Light"/>
          <w:sz w:val="20"/>
          <w:szCs w:val="20"/>
        </w:rPr>
      </w:pPr>
    </w:p>
    <w:p w14:paraId="6800CC67" w14:textId="77777777" w:rsidR="00540092" w:rsidRDefault="00540092">
      <w:pPr>
        <w:pStyle w:val="BodyText"/>
        <w:kinsoku w:val="0"/>
        <w:overflowPunct w:val="0"/>
        <w:rPr>
          <w:rFonts w:ascii="Calibri Light" w:hAnsi="Calibri Light" w:cs="Calibri Light"/>
          <w:sz w:val="20"/>
          <w:szCs w:val="20"/>
        </w:rPr>
      </w:pPr>
    </w:p>
    <w:p w14:paraId="2E6E6D03" w14:textId="77777777" w:rsidR="00540092" w:rsidRDefault="00540092">
      <w:pPr>
        <w:pStyle w:val="BodyText"/>
        <w:kinsoku w:val="0"/>
        <w:overflowPunct w:val="0"/>
        <w:rPr>
          <w:rFonts w:ascii="Calibri Light" w:hAnsi="Calibri Light" w:cs="Calibri Light"/>
          <w:i/>
          <w:iCs/>
          <w:sz w:val="20"/>
          <w:szCs w:val="20"/>
        </w:rPr>
      </w:pPr>
    </w:p>
    <w:p w14:paraId="5D58D931" w14:textId="77777777" w:rsidR="00540092" w:rsidRDefault="00540092">
      <w:pPr>
        <w:pStyle w:val="BodyText"/>
        <w:kinsoku w:val="0"/>
        <w:overflowPunct w:val="0"/>
        <w:rPr>
          <w:rFonts w:ascii="Calibri Light" w:hAnsi="Calibri Light" w:cs="Calibri Light"/>
          <w:i/>
          <w:iCs/>
          <w:sz w:val="20"/>
          <w:szCs w:val="20"/>
        </w:rPr>
      </w:pPr>
    </w:p>
    <w:p w14:paraId="3491031F" w14:textId="77777777" w:rsidR="00540092" w:rsidRDefault="00540092">
      <w:pPr>
        <w:pStyle w:val="BodyText"/>
        <w:kinsoku w:val="0"/>
        <w:overflowPunct w:val="0"/>
        <w:rPr>
          <w:rFonts w:ascii="Calibri Light" w:hAnsi="Calibri Light" w:cs="Calibri Light"/>
          <w:i/>
          <w:iCs/>
          <w:sz w:val="20"/>
          <w:szCs w:val="20"/>
        </w:rPr>
      </w:pPr>
    </w:p>
    <w:p w14:paraId="3A317954" w14:textId="77777777" w:rsidR="00540092" w:rsidRDefault="00540092">
      <w:pPr>
        <w:pStyle w:val="BodyText"/>
        <w:kinsoku w:val="0"/>
        <w:overflowPunct w:val="0"/>
        <w:rPr>
          <w:rFonts w:ascii="Calibri Light" w:hAnsi="Calibri Light" w:cs="Calibri Light"/>
          <w:i/>
          <w:iCs/>
          <w:sz w:val="20"/>
          <w:szCs w:val="20"/>
        </w:rPr>
      </w:pPr>
    </w:p>
    <w:p w14:paraId="170866C8" w14:textId="77777777" w:rsidR="00540092" w:rsidRDefault="00540092">
      <w:pPr>
        <w:pStyle w:val="BodyText"/>
        <w:kinsoku w:val="0"/>
        <w:overflowPunct w:val="0"/>
        <w:rPr>
          <w:rFonts w:ascii="Calibri Light" w:hAnsi="Calibri Light" w:cs="Calibri Light"/>
          <w:i/>
          <w:iCs/>
          <w:sz w:val="20"/>
          <w:szCs w:val="20"/>
        </w:rPr>
      </w:pPr>
    </w:p>
    <w:p w14:paraId="385BC346" w14:textId="77777777" w:rsidR="00540092" w:rsidRDefault="00540092">
      <w:pPr>
        <w:pStyle w:val="BodyText"/>
        <w:kinsoku w:val="0"/>
        <w:overflowPunct w:val="0"/>
        <w:rPr>
          <w:rFonts w:ascii="Calibri Light" w:hAnsi="Calibri Light" w:cs="Calibri Light"/>
          <w:i/>
          <w:iCs/>
          <w:sz w:val="20"/>
          <w:szCs w:val="20"/>
        </w:rPr>
      </w:pPr>
    </w:p>
    <w:p w14:paraId="335F2C3F" w14:textId="77777777" w:rsidR="00540092" w:rsidRDefault="00540092">
      <w:pPr>
        <w:pStyle w:val="BodyText"/>
        <w:kinsoku w:val="0"/>
        <w:overflowPunct w:val="0"/>
        <w:rPr>
          <w:rFonts w:ascii="Calibri Light" w:hAnsi="Calibri Light" w:cs="Calibri Light"/>
          <w:i/>
          <w:iCs/>
          <w:sz w:val="20"/>
          <w:szCs w:val="20"/>
        </w:rPr>
      </w:pPr>
    </w:p>
    <w:p w14:paraId="6531423A" w14:textId="77777777" w:rsidR="00540092" w:rsidRDefault="00540092">
      <w:pPr>
        <w:pStyle w:val="BodyText"/>
        <w:kinsoku w:val="0"/>
        <w:overflowPunct w:val="0"/>
        <w:rPr>
          <w:rFonts w:ascii="Calibri Light" w:hAnsi="Calibri Light" w:cs="Calibri Light"/>
          <w:i/>
          <w:iCs/>
          <w:sz w:val="20"/>
          <w:szCs w:val="20"/>
        </w:rPr>
      </w:pPr>
    </w:p>
    <w:p w14:paraId="2DC6A701" w14:textId="77777777" w:rsidR="00540092" w:rsidRDefault="00540092">
      <w:pPr>
        <w:pStyle w:val="BodyText"/>
        <w:kinsoku w:val="0"/>
        <w:overflowPunct w:val="0"/>
        <w:rPr>
          <w:rFonts w:ascii="Calibri Light" w:hAnsi="Calibri Light" w:cs="Calibri Light"/>
          <w:i/>
          <w:iCs/>
          <w:sz w:val="20"/>
          <w:szCs w:val="20"/>
        </w:rPr>
      </w:pPr>
    </w:p>
    <w:p w14:paraId="39019579" w14:textId="77777777" w:rsidR="00540092" w:rsidRDefault="00540092">
      <w:pPr>
        <w:pStyle w:val="BodyText"/>
        <w:kinsoku w:val="0"/>
        <w:overflowPunct w:val="0"/>
        <w:rPr>
          <w:rFonts w:ascii="Calibri Light" w:hAnsi="Calibri Light" w:cs="Calibri Light"/>
          <w:i/>
          <w:iCs/>
          <w:sz w:val="20"/>
          <w:szCs w:val="20"/>
        </w:rPr>
      </w:pPr>
    </w:p>
    <w:p w14:paraId="0CD02112" w14:textId="77777777" w:rsidR="00540092" w:rsidRDefault="00540092">
      <w:pPr>
        <w:pStyle w:val="BodyText"/>
        <w:kinsoku w:val="0"/>
        <w:overflowPunct w:val="0"/>
        <w:rPr>
          <w:rFonts w:ascii="Calibri Light" w:hAnsi="Calibri Light" w:cs="Calibri Light"/>
          <w:i/>
          <w:iCs/>
          <w:sz w:val="20"/>
          <w:szCs w:val="20"/>
        </w:rPr>
      </w:pPr>
    </w:p>
    <w:p w14:paraId="27916869" w14:textId="77777777" w:rsidR="00540092" w:rsidRDefault="00540092">
      <w:pPr>
        <w:pStyle w:val="BodyText"/>
        <w:kinsoku w:val="0"/>
        <w:overflowPunct w:val="0"/>
        <w:rPr>
          <w:rFonts w:ascii="Calibri Light" w:hAnsi="Calibri Light" w:cs="Calibri Light"/>
          <w:i/>
          <w:iCs/>
          <w:sz w:val="20"/>
          <w:szCs w:val="20"/>
        </w:rPr>
      </w:pPr>
    </w:p>
    <w:p w14:paraId="0C995389" w14:textId="77777777" w:rsidR="00540092" w:rsidRDefault="00540092">
      <w:pPr>
        <w:pStyle w:val="Heading4"/>
        <w:kinsoku w:val="0"/>
        <w:overflowPunct w:val="0"/>
        <w:spacing w:line="925" w:lineRule="exact"/>
        <w:ind w:left="1780"/>
        <w:jc w:val="left"/>
        <w:rPr>
          <w:color w:val="231F20"/>
          <w:spacing w:val="-2"/>
        </w:rPr>
        <w:sectPr w:rsidR="00540092" w:rsidSect="0044462B">
          <w:pgSz w:w="12240" w:h="15840"/>
          <w:pgMar w:top="1820" w:right="0" w:bottom="1100" w:left="0" w:header="0" w:footer="883" w:gutter="0"/>
          <w:cols w:space="720"/>
          <w:noEndnote/>
        </w:sectPr>
      </w:pPr>
      <w:bookmarkStart w:id="37" w:name="APPENDIX_E:"/>
      <w:bookmarkEnd w:id="37"/>
    </w:p>
    <w:p w14:paraId="7126610B" w14:textId="77777777" w:rsidR="00540092" w:rsidRDefault="00540092">
      <w:pPr>
        <w:pStyle w:val="BodyText"/>
        <w:kinsoku w:val="0"/>
        <w:overflowPunct w:val="0"/>
        <w:spacing w:before="66" w:line="237" w:lineRule="auto"/>
        <w:ind w:left="4764" w:right="4047" w:hanging="260"/>
        <w:rPr>
          <w:rFonts w:ascii="Times New Roman" w:hAnsi="Times New Roman" w:cs="Times New Roman"/>
          <w:b/>
          <w:bCs/>
          <w:color w:val="231F20"/>
          <w:sz w:val="24"/>
          <w:szCs w:val="24"/>
        </w:rPr>
      </w:pPr>
      <w:r>
        <w:rPr>
          <w:rFonts w:ascii="Times New Roman" w:hAnsi="Times New Roman" w:cs="Times New Roman"/>
          <w:b/>
          <w:bCs/>
          <w:color w:val="231F20"/>
          <w:spacing w:val="-2"/>
          <w:sz w:val="24"/>
          <w:szCs w:val="24"/>
        </w:rPr>
        <w:lastRenderedPageBreak/>
        <w:t>THE</w:t>
      </w:r>
      <w:r>
        <w:rPr>
          <w:rFonts w:ascii="Times New Roman" w:hAnsi="Times New Roman" w:cs="Times New Roman"/>
          <w:b/>
          <w:bCs/>
          <w:color w:val="231F20"/>
          <w:spacing w:val="-17"/>
          <w:sz w:val="24"/>
          <w:szCs w:val="24"/>
        </w:rPr>
        <w:t xml:space="preserve"> </w:t>
      </w:r>
      <w:r>
        <w:rPr>
          <w:rFonts w:ascii="Times New Roman" w:hAnsi="Times New Roman" w:cs="Times New Roman"/>
          <w:b/>
          <w:bCs/>
          <w:color w:val="231F20"/>
          <w:spacing w:val="-2"/>
          <w:sz w:val="24"/>
          <w:szCs w:val="24"/>
        </w:rPr>
        <w:t>UNIVERSITY</w:t>
      </w:r>
      <w:r>
        <w:rPr>
          <w:rFonts w:ascii="Times New Roman" w:hAnsi="Times New Roman" w:cs="Times New Roman"/>
          <w:b/>
          <w:bCs/>
          <w:color w:val="231F20"/>
          <w:spacing w:val="-23"/>
          <w:sz w:val="24"/>
          <w:szCs w:val="24"/>
        </w:rPr>
        <w:t xml:space="preserve"> </w:t>
      </w:r>
      <w:r>
        <w:rPr>
          <w:rFonts w:ascii="Times New Roman" w:hAnsi="Times New Roman" w:cs="Times New Roman"/>
          <w:b/>
          <w:bCs/>
          <w:color w:val="231F20"/>
          <w:spacing w:val="-2"/>
          <w:sz w:val="24"/>
          <w:szCs w:val="24"/>
        </w:rPr>
        <w:t>OF</w:t>
      </w:r>
      <w:r>
        <w:rPr>
          <w:rFonts w:ascii="Times New Roman" w:hAnsi="Times New Roman" w:cs="Times New Roman"/>
          <w:b/>
          <w:bCs/>
          <w:color w:val="231F20"/>
          <w:spacing w:val="-15"/>
          <w:sz w:val="24"/>
          <w:szCs w:val="24"/>
        </w:rPr>
        <w:t xml:space="preserve"> </w:t>
      </w:r>
      <w:r>
        <w:rPr>
          <w:rFonts w:ascii="Times New Roman" w:hAnsi="Times New Roman" w:cs="Times New Roman"/>
          <w:b/>
          <w:bCs/>
          <w:color w:val="231F20"/>
          <w:spacing w:val="-2"/>
          <w:sz w:val="24"/>
          <w:szCs w:val="24"/>
        </w:rPr>
        <w:t xml:space="preserve">ALABAMA </w:t>
      </w:r>
      <w:r>
        <w:rPr>
          <w:rFonts w:ascii="Times New Roman" w:hAnsi="Times New Roman" w:cs="Times New Roman"/>
          <w:b/>
          <w:bCs/>
          <w:color w:val="231F20"/>
          <w:sz w:val="24"/>
          <w:szCs w:val="24"/>
        </w:rPr>
        <w:t>SCHOOL OF SOCIAL WORK</w:t>
      </w:r>
    </w:p>
    <w:p w14:paraId="6865DEA0" w14:textId="77777777" w:rsidR="00540092" w:rsidRDefault="00540092">
      <w:pPr>
        <w:pStyle w:val="BodyText"/>
        <w:kinsoku w:val="0"/>
        <w:overflowPunct w:val="0"/>
        <w:spacing w:before="5"/>
        <w:rPr>
          <w:rFonts w:ascii="Times New Roman" w:hAnsi="Times New Roman" w:cs="Times New Roman"/>
          <w:b/>
          <w:bCs/>
          <w:sz w:val="23"/>
          <w:szCs w:val="23"/>
        </w:rPr>
      </w:pPr>
    </w:p>
    <w:p w14:paraId="271A953D" w14:textId="77777777" w:rsidR="00540092" w:rsidRDefault="00540092">
      <w:pPr>
        <w:pStyle w:val="BodyText"/>
        <w:kinsoku w:val="0"/>
        <w:overflowPunct w:val="0"/>
        <w:ind w:left="5"/>
        <w:jc w:val="center"/>
        <w:rPr>
          <w:rFonts w:ascii="Times New Roman" w:hAnsi="Times New Roman" w:cs="Times New Roman"/>
          <w:b/>
          <w:bCs/>
          <w:color w:val="231F20"/>
          <w:spacing w:val="-4"/>
          <w:sz w:val="24"/>
          <w:szCs w:val="24"/>
        </w:rPr>
      </w:pPr>
      <w:r>
        <w:rPr>
          <w:rFonts w:ascii="Times New Roman" w:hAnsi="Times New Roman" w:cs="Times New Roman"/>
          <w:b/>
          <w:bCs/>
          <w:color w:val="231F20"/>
          <w:spacing w:val="-2"/>
          <w:sz w:val="24"/>
          <w:szCs w:val="24"/>
        </w:rPr>
        <w:t>REQUEST</w:t>
      </w:r>
      <w:r>
        <w:rPr>
          <w:rFonts w:ascii="Times New Roman" w:hAnsi="Times New Roman" w:cs="Times New Roman"/>
          <w:b/>
          <w:bCs/>
          <w:color w:val="231F20"/>
          <w:spacing w:val="-8"/>
          <w:sz w:val="24"/>
          <w:szCs w:val="24"/>
        </w:rPr>
        <w:t xml:space="preserve"> </w:t>
      </w:r>
      <w:r>
        <w:rPr>
          <w:rFonts w:ascii="Times New Roman" w:hAnsi="Times New Roman" w:cs="Times New Roman"/>
          <w:b/>
          <w:bCs/>
          <w:color w:val="231F20"/>
          <w:spacing w:val="-2"/>
          <w:sz w:val="24"/>
          <w:szCs w:val="24"/>
        </w:rPr>
        <w:t>FOR</w:t>
      </w:r>
      <w:r>
        <w:rPr>
          <w:rFonts w:ascii="Times New Roman" w:hAnsi="Times New Roman" w:cs="Times New Roman"/>
          <w:b/>
          <w:bCs/>
          <w:color w:val="231F20"/>
          <w:spacing w:val="-9"/>
          <w:sz w:val="24"/>
          <w:szCs w:val="24"/>
        </w:rPr>
        <w:t xml:space="preserve"> </w:t>
      </w:r>
      <w:r>
        <w:rPr>
          <w:rFonts w:ascii="Times New Roman" w:hAnsi="Times New Roman" w:cs="Times New Roman"/>
          <w:b/>
          <w:bCs/>
          <w:color w:val="231F20"/>
          <w:spacing w:val="-2"/>
          <w:sz w:val="24"/>
          <w:szCs w:val="24"/>
        </w:rPr>
        <w:t>INDEPENDENT</w:t>
      </w:r>
      <w:r>
        <w:rPr>
          <w:rFonts w:ascii="Times New Roman" w:hAnsi="Times New Roman" w:cs="Times New Roman"/>
          <w:b/>
          <w:bCs/>
          <w:color w:val="231F20"/>
          <w:spacing w:val="-6"/>
          <w:sz w:val="24"/>
          <w:szCs w:val="24"/>
        </w:rPr>
        <w:t xml:space="preserve"> </w:t>
      </w:r>
      <w:r>
        <w:rPr>
          <w:rFonts w:ascii="Times New Roman" w:hAnsi="Times New Roman" w:cs="Times New Roman"/>
          <w:b/>
          <w:bCs/>
          <w:color w:val="231F20"/>
          <w:spacing w:val="-2"/>
          <w:sz w:val="24"/>
          <w:szCs w:val="24"/>
        </w:rPr>
        <w:t>STUDY</w:t>
      </w:r>
      <w:r>
        <w:rPr>
          <w:rFonts w:ascii="Times New Roman" w:hAnsi="Times New Roman" w:cs="Times New Roman"/>
          <w:b/>
          <w:bCs/>
          <w:color w:val="231F20"/>
          <w:spacing w:val="-6"/>
          <w:sz w:val="24"/>
          <w:szCs w:val="24"/>
        </w:rPr>
        <w:t xml:space="preserve"> </w:t>
      </w:r>
      <w:r>
        <w:rPr>
          <w:rFonts w:ascii="Times New Roman" w:hAnsi="Times New Roman" w:cs="Times New Roman"/>
          <w:b/>
          <w:bCs/>
          <w:color w:val="231F20"/>
          <w:spacing w:val="-2"/>
          <w:sz w:val="24"/>
          <w:szCs w:val="24"/>
        </w:rPr>
        <w:t xml:space="preserve">(SW </w:t>
      </w:r>
      <w:r>
        <w:rPr>
          <w:rFonts w:ascii="Times New Roman" w:hAnsi="Times New Roman" w:cs="Times New Roman"/>
          <w:b/>
          <w:bCs/>
          <w:color w:val="231F20"/>
          <w:spacing w:val="-4"/>
          <w:sz w:val="24"/>
          <w:szCs w:val="24"/>
        </w:rPr>
        <w:t>553)</w:t>
      </w:r>
    </w:p>
    <w:p w14:paraId="41DC1B54" w14:textId="77777777" w:rsidR="00540092" w:rsidRDefault="00540092">
      <w:pPr>
        <w:pStyle w:val="BodyText"/>
        <w:kinsoku w:val="0"/>
        <w:overflowPunct w:val="0"/>
        <w:rPr>
          <w:rFonts w:ascii="Times New Roman" w:hAnsi="Times New Roman" w:cs="Times New Roman"/>
          <w:b/>
          <w:bCs/>
          <w:sz w:val="24"/>
          <w:szCs w:val="24"/>
        </w:rPr>
      </w:pPr>
    </w:p>
    <w:p w14:paraId="34113B03" w14:textId="77777777" w:rsidR="00540092" w:rsidRDefault="00540092">
      <w:pPr>
        <w:pStyle w:val="BodyText"/>
        <w:tabs>
          <w:tab w:val="left" w:pos="3014"/>
          <w:tab w:val="left" w:pos="3643"/>
          <w:tab w:val="left" w:pos="6086"/>
        </w:tabs>
        <w:kinsoku w:val="0"/>
        <w:overflowPunct w:val="0"/>
        <w:ind w:left="43"/>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Semester</w:t>
      </w:r>
      <w:proofErr w:type="gramStart"/>
      <w:r>
        <w:rPr>
          <w:rFonts w:ascii="Times New Roman" w:hAnsi="Times New Roman" w:cs="Times New Roman"/>
          <w:color w:val="231F20"/>
          <w:spacing w:val="-2"/>
          <w:sz w:val="24"/>
          <w:szCs w:val="24"/>
        </w:rPr>
        <w:t>:</w:t>
      </w:r>
      <w:r>
        <w:rPr>
          <w:rFonts w:ascii="Times New Roman" w:hAnsi="Times New Roman" w:cs="Times New Roman"/>
          <w:color w:val="231F20"/>
          <w:sz w:val="24"/>
          <w:szCs w:val="24"/>
          <w:u w:val="thick"/>
        </w:rPr>
        <w:tab/>
      </w:r>
      <w:r>
        <w:rPr>
          <w:rFonts w:ascii="Times New Roman" w:hAnsi="Times New Roman" w:cs="Times New Roman"/>
          <w:color w:val="231F20"/>
          <w:sz w:val="24"/>
          <w:szCs w:val="24"/>
        </w:rPr>
        <w:tab/>
        <w:t>Year</w:t>
      </w:r>
      <w:proofErr w:type="gramEnd"/>
      <w:r>
        <w:rPr>
          <w:rFonts w:ascii="Times New Roman" w:hAnsi="Times New Roman" w:cs="Times New Roman"/>
          <w:color w:val="231F20"/>
          <w:sz w:val="24"/>
          <w:szCs w:val="24"/>
        </w:rPr>
        <w:t xml:space="preserve">: </w:t>
      </w:r>
      <w:r>
        <w:rPr>
          <w:rFonts w:ascii="Times New Roman" w:hAnsi="Times New Roman" w:cs="Times New Roman"/>
          <w:color w:val="231F20"/>
          <w:sz w:val="24"/>
          <w:szCs w:val="24"/>
          <w:u w:val="thick"/>
        </w:rPr>
        <w:tab/>
      </w:r>
    </w:p>
    <w:p w14:paraId="14119F3C" w14:textId="77777777" w:rsidR="00540092" w:rsidRDefault="00540092">
      <w:pPr>
        <w:pStyle w:val="BodyText"/>
        <w:kinsoku w:val="0"/>
        <w:overflowPunct w:val="0"/>
        <w:rPr>
          <w:rFonts w:ascii="Times New Roman" w:hAnsi="Times New Roman" w:cs="Times New Roman"/>
          <w:sz w:val="20"/>
          <w:szCs w:val="20"/>
        </w:rPr>
      </w:pPr>
    </w:p>
    <w:p w14:paraId="03167CAB" w14:textId="77777777" w:rsidR="00540092" w:rsidRDefault="00540092">
      <w:pPr>
        <w:pStyle w:val="BodyText"/>
        <w:kinsoku w:val="0"/>
        <w:overflowPunct w:val="0"/>
        <w:rPr>
          <w:rFonts w:ascii="Times New Roman" w:hAnsi="Times New Roman" w:cs="Times New Roman"/>
          <w:sz w:val="20"/>
          <w:szCs w:val="20"/>
        </w:rPr>
      </w:pPr>
    </w:p>
    <w:p w14:paraId="10B9649F" w14:textId="77777777" w:rsidR="00540092" w:rsidRDefault="00540092">
      <w:pPr>
        <w:pStyle w:val="BodyText"/>
        <w:tabs>
          <w:tab w:val="left" w:pos="5491"/>
          <w:tab w:val="left" w:pos="9091"/>
        </w:tabs>
        <w:kinsoku w:val="0"/>
        <w:overflowPunct w:val="0"/>
        <w:spacing w:before="90"/>
        <w:ind w:right="238"/>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14"/>
          <w:sz w:val="24"/>
          <w:szCs w:val="24"/>
        </w:rPr>
        <w:t xml:space="preserve"> </w:t>
      </w:r>
      <w:r>
        <w:rPr>
          <w:rFonts w:ascii="Times New Roman" w:hAnsi="Times New Roman" w:cs="Times New Roman"/>
          <w:color w:val="231F20"/>
          <w:spacing w:val="-4"/>
          <w:sz w:val="24"/>
          <w:szCs w:val="24"/>
        </w:rPr>
        <w:t>Name</w:t>
      </w:r>
      <w:r>
        <w:rPr>
          <w:rFonts w:ascii="Times New Roman" w:hAnsi="Times New Roman" w:cs="Times New Roman"/>
          <w:color w:val="231F20"/>
          <w:sz w:val="24"/>
          <w:szCs w:val="24"/>
          <w:u w:val="thick"/>
        </w:rPr>
        <w:tab/>
      </w:r>
      <w:r>
        <w:rPr>
          <w:rFonts w:ascii="Times New Roman" w:hAnsi="Times New Roman" w:cs="Times New Roman"/>
          <w:color w:val="231F20"/>
          <w:sz w:val="24"/>
          <w:szCs w:val="24"/>
        </w:rPr>
        <w:t xml:space="preserve">Phone# </w:t>
      </w:r>
      <w:r>
        <w:rPr>
          <w:rFonts w:ascii="Times New Roman" w:hAnsi="Times New Roman" w:cs="Times New Roman"/>
          <w:color w:val="231F20"/>
          <w:sz w:val="24"/>
          <w:szCs w:val="24"/>
          <w:u w:val="thick"/>
        </w:rPr>
        <w:tab/>
      </w:r>
    </w:p>
    <w:p w14:paraId="3355D998" w14:textId="77777777" w:rsidR="00540092" w:rsidRDefault="00540092">
      <w:pPr>
        <w:pStyle w:val="BodyText"/>
        <w:kinsoku w:val="0"/>
        <w:overflowPunct w:val="0"/>
        <w:spacing w:before="2"/>
        <w:rPr>
          <w:rFonts w:ascii="Times New Roman" w:hAnsi="Times New Roman" w:cs="Times New Roman"/>
          <w:sz w:val="16"/>
          <w:szCs w:val="16"/>
        </w:rPr>
      </w:pPr>
    </w:p>
    <w:p w14:paraId="7F895EAD" w14:textId="77777777" w:rsidR="00540092" w:rsidRDefault="00540092">
      <w:pPr>
        <w:pStyle w:val="BodyText"/>
        <w:tabs>
          <w:tab w:val="left" w:pos="6878"/>
        </w:tabs>
        <w:kinsoku w:val="0"/>
        <w:overflowPunct w:val="0"/>
        <w:spacing w:before="90"/>
        <w:ind w:left="1440"/>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40"/>
          <w:sz w:val="24"/>
          <w:szCs w:val="24"/>
        </w:rPr>
        <w:t xml:space="preserve"> </w:t>
      </w:r>
      <w:r>
        <w:rPr>
          <w:rFonts w:ascii="Times New Roman" w:hAnsi="Times New Roman" w:cs="Times New Roman"/>
          <w:color w:val="231F20"/>
          <w:sz w:val="24"/>
          <w:szCs w:val="24"/>
        </w:rPr>
        <w:t>CWID</w:t>
      </w:r>
      <w:r>
        <w:rPr>
          <w:rFonts w:ascii="Times New Roman" w:hAnsi="Times New Roman" w:cs="Times New Roman"/>
          <w:color w:val="231F20"/>
          <w:spacing w:val="23"/>
          <w:sz w:val="24"/>
          <w:szCs w:val="24"/>
        </w:rPr>
        <w:t xml:space="preserve"> </w:t>
      </w:r>
      <w:r>
        <w:rPr>
          <w:rFonts w:ascii="Times New Roman" w:hAnsi="Times New Roman" w:cs="Times New Roman"/>
          <w:color w:val="231F20"/>
          <w:sz w:val="24"/>
          <w:szCs w:val="24"/>
          <w:u w:val="thick"/>
        </w:rPr>
        <w:tab/>
      </w:r>
    </w:p>
    <w:p w14:paraId="54021778" w14:textId="77777777" w:rsidR="00540092" w:rsidRDefault="00540092">
      <w:pPr>
        <w:pStyle w:val="BodyText"/>
        <w:kinsoku w:val="0"/>
        <w:overflowPunct w:val="0"/>
        <w:spacing w:before="2"/>
        <w:rPr>
          <w:rFonts w:ascii="Times New Roman" w:hAnsi="Times New Roman" w:cs="Times New Roman"/>
          <w:sz w:val="16"/>
          <w:szCs w:val="16"/>
        </w:rPr>
      </w:pPr>
    </w:p>
    <w:p w14:paraId="6F4B43E9" w14:textId="77777777" w:rsidR="00540092" w:rsidRDefault="00540092">
      <w:pPr>
        <w:pStyle w:val="BodyText"/>
        <w:tabs>
          <w:tab w:val="left" w:pos="9328"/>
        </w:tabs>
        <w:kinsoku w:val="0"/>
        <w:overflowPunct w:val="0"/>
        <w:spacing w:before="90"/>
        <w:ind w:right="24"/>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40"/>
          <w:sz w:val="24"/>
          <w:szCs w:val="24"/>
        </w:rPr>
        <w:t xml:space="preserve"> </w:t>
      </w:r>
      <w:r>
        <w:rPr>
          <w:rFonts w:ascii="Times New Roman" w:hAnsi="Times New Roman" w:cs="Times New Roman"/>
          <w:color w:val="231F20"/>
          <w:sz w:val="24"/>
          <w:szCs w:val="24"/>
        </w:rPr>
        <w:t>Email</w:t>
      </w:r>
      <w:r>
        <w:rPr>
          <w:rFonts w:ascii="Times New Roman" w:hAnsi="Times New Roman" w:cs="Times New Roman"/>
          <w:color w:val="231F20"/>
          <w:spacing w:val="22"/>
          <w:sz w:val="24"/>
          <w:szCs w:val="24"/>
        </w:rPr>
        <w:t xml:space="preserve"> </w:t>
      </w:r>
      <w:r>
        <w:rPr>
          <w:rFonts w:ascii="Times New Roman" w:hAnsi="Times New Roman" w:cs="Times New Roman"/>
          <w:color w:val="231F20"/>
          <w:sz w:val="24"/>
          <w:szCs w:val="24"/>
          <w:u w:val="thick"/>
        </w:rPr>
        <w:tab/>
      </w:r>
    </w:p>
    <w:p w14:paraId="3579425F" w14:textId="77777777" w:rsidR="00540092" w:rsidRDefault="00540092">
      <w:pPr>
        <w:pStyle w:val="BodyText"/>
        <w:kinsoku w:val="0"/>
        <w:overflowPunct w:val="0"/>
        <w:rPr>
          <w:rFonts w:ascii="Times New Roman" w:hAnsi="Times New Roman" w:cs="Times New Roman"/>
          <w:sz w:val="20"/>
          <w:szCs w:val="20"/>
        </w:rPr>
      </w:pPr>
    </w:p>
    <w:p w14:paraId="07F412C1" w14:textId="77777777" w:rsidR="00540092" w:rsidRDefault="00540092">
      <w:pPr>
        <w:pStyle w:val="BodyText"/>
        <w:tabs>
          <w:tab w:val="left" w:pos="9247"/>
        </w:tabs>
        <w:kinsoku w:val="0"/>
        <w:overflowPunct w:val="0"/>
        <w:spacing w:before="228"/>
        <w:ind w:right="107"/>
        <w:jc w:val="center"/>
        <w:rPr>
          <w:rFonts w:ascii="Times New Roman" w:hAnsi="Times New Roman" w:cs="Times New Roman"/>
          <w:color w:val="231F20"/>
          <w:sz w:val="24"/>
          <w:szCs w:val="24"/>
        </w:rPr>
      </w:pPr>
      <w:r>
        <w:rPr>
          <w:rFonts w:ascii="Times New Roman" w:hAnsi="Times New Roman" w:cs="Times New Roman"/>
          <w:color w:val="231F20"/>
          <w:sz w:val="24"/>
          <w:szCs w:val="24"/>
        </w:rPr>
        <w:t>Student's</w:t>
      </w:r>
      <w:r>
        <w:rPr>
          <w:rFonts w:ascii="Times New Roman" w:hAnsi="Times New Roman" w:cs="Times New Roman"/>
          <w:color w:val="231F20"/>
          <w:spacing w:val="17"/>
          <w:sz w:val="24"/>
          <w:szCs w:val="24"/>
        </w:rPr>
        <w:t xml:space="preserve"> </w:t>
      </w:r>
      <w:r>
        <w:rPr>
          <w:rFonts w:ascii="Times New Roman" w:hAnsi="Times New Roman" w:cs="Times New Roman"/>
          <w:color w:val="231F20"/>
          <w:spacing w:val="-2"/>
          <w:sz w:val="24"/>
          <w:szCs w:val="24"/>
        </w:rPr>
        <w:t>Address</w:t>
      </w:r>
      <w:r>
        <w:rPr>
          <w:rFonts w:ascii="Times New Roman" w:hAnsi="Times New Roman" w:cs="Times New Roman"/>
          <w:color w:val="231F20"/>
          <w:sz w:val="24"/>
          <w:szCs w:val="24"/>
          <w:u w:val="thick"/>
        </w:rPr>
        <w:tab/>
      </w:r>
    </w:p>
    <w:p w14:paraId="39801A3B" w14:textId="77777777" w:rsidR="00540092" w:rsidRDefault="00540092">
      <w:pPr>
        <w:pStyle w:val="BodyText"/>
        <w:kinsoku w:val="0"/>
        <w:overflowPunct w:val="0"/>
        <w:rPr>
          <w:rFonts w:ascii="Times New Roman" w:hAnsi="Times New Roman" w:cs="Times New Roman"/>
          <w:sz w:val="20"/>
          <w:szCs w:val="20"/>
        </w:rPr>
      </w:pPr>
    </w:p>
    <w:p w14:paraId="027B120B" w14:textId="77777777" w:rsidR="00540092" w:rsidRDefault="00540092">
      <w:pPr>
        <w:pStyle w:val="BodyText"/>
        <w:kinsoku w:val="0"/>
        <w:overflowPunct w:val="0"/>
        <w:rPr>
          <w:rFonts w:ascii="Times New Roman" w:hAnsi="Times New Roman" w:cs="Times New Roman"/>
          <w:sz w:val="20"/>
          <w:szCs w:val="20"/>
        </w:rPr>
      </w:pPr>
    </w:p>
    <w:p w14:paraId="466FE3D9" w14:textId="4A6865C0" w:rsidR="00540092" w:rsidRDefault="00D351FB">
      <w:pPr>
        <w:pStyle w:val="BodyText"/>
        <w:kinsoku w:val="0"/>
        <w:overflowPunct w:val="0"/>
        <w:spacing w:before="8"/>
        <w:rPr>
          <w:rFonts w:ascii="Times New Roman" w:hAnsi="Times New Roman" w:cs="Times New Roman"/>
          <w:sz w:val="20"/>
          <w:szCs w:val="20"/>
        </w:rPr>
      </w:pPr>
      <w:r>
        <w:rPr>
          <w:noProof/>
        </w:rPr>
        <mc:AlternateContent>
          <mc:Choice Requires="wpg">
            <w:drawing>
              <wp:anchor distT="0" distB="0" distL="0" distR="0" simplePos="0" relativeHeight="251692032" behindDoc="0" locked="0" layoutInCell="0" allowOverlap="1" wp14:anchorId="7694EFC3" wp14:editId="3D26C018">
                <wp:simplePos x="0" y="0"/>
                <wp:positionH relativeFrom="page">
                  <wp:posOffset>914400</wp:posOffset>
                </wp:positionH>
                <wp:positionV relativeFrom="paragraph">
                  <wp:posOffset>166370</wp:posOffset>
                </wp:positionV>
                <wp:extent cx="3886200" cy="17780"/>
                <wp:effectExtent l="0" t="0" r="0" b="0"/>
                <wp:wrapTopAndBottom/>
                <wp:docPr id="252" name="Group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7780"/>
                          <a:chOff x="1440" y="262"/>
                          <a:chExt cx="6120" cy="28"/>
                        </a:xfrm>
                      </wpg:grpSpPr>
                      <wps:wsp>
                        <wps:cNvPr id="253" name="Freeform 398"/>
                        <wps:cNvSpPr>
                          <a:spLocks/>
                        </wps:cNvSpPr>
                        <wps:spPr bwMode="auto">
                          <a:xfrm>
                            <a:off x="1440" y="282"/>
                            <a:ext cx="6116" cy="1"/>
                          </a:xfrm>
                          <a:custGeom>
                            <a:avLst/>
                            <a:gdLst>
                              <a:gd name="T0" fmla="*/ 0 w 6116"/>
                              <a:gd name="T1" fmla="*/ 0 h 1"/>
                              <a:gd name="T2" fmla="*/ 6116 w 6116"/>
                              <a:gd name="T3" fmla="*/ 0 h 1"/>
                            </a:gdLst>
                            <a:ahLst/>
                            <a:cxnLst>
                              <a:cxn ang="0">
                                <a:pos x="T0" y="T1"/>
                              </a:cxn>
                              <a:cxn ang="0">
                                <a:pos x="T2" y="T3"/>
                              </a:cxn>
                            </a:cxnLst>
                            <a:rect l="0" t="0" r="r" b="b"/>
                            <a:pathLst>
                              <a:path w="6116" h="1">
                                <a:moveTo>
                                  <a:pt x="0" y="0"/>
                                </a:moveTo>
                                <a:lnTo>
                                  <a:pt x="6116"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99"/>
                        <wps:cNvSpPr>
                          <a:spLocks/>
                        </wps:cNvSpPr>
                        <wps:spPr bwMode="auto">
                          <a:xfrm>
                            <a:off x="1440" y="262"/>
                            <a:ext cx="6120" cy="23"/>
                          </a:xfrm>
                          <a:custGeom>
                            <a:avLst/>
                            <a:gdLst>
                              <a:gd name="T0" fmla="*/ 6120 w 6120"/>
                              <a:gd name="T1" fmla="*/ 0 h 23"/>
                              <a:gd name="T2" fmla="*/ 0 w 6120"/>
                              <a:gd name="T3" fmla="*/ 0 h 23"/>
                              <a:gd name="T4" fmla="*/ 0 w 6120"/>
                              <a:gd name="T5" fmla="*/ 22 h 23"/>
                              <a:gd name="T6" fmla="*/ 6120 w 6120"/>
                              <a:gd name="T7" fmla="*/ 22 h 23"/>
                              <a:gd name="T8" fmla="*/ 6120 w 6120"/>
                              <a:gd name="T9" fmla="*/ 0 h 23"/>
                            </a:gdLst>
                            <a:ahLst/>
                            <a:cxnLst>
                              <a:cxn ang="0">
                                <a:pos x="T0" y="T1"/>
                              </a:cxn>
                              <a:cxn ang="0">
                                <a:pos x="T2" y="T3"/>
                              </a:cxn>
                              <a:cxn ang="0">
                                <a:pos x="T4" y="T5"/>
                              </a:cxn>
                              <a:cxn ang="0">
                                <a:pos x="T6" y="T7"/>
                              </a:cxn>
                              <a:cxn ang="0">
                                <a:pos x="T8" y="T9"/>
                              </a:cxn>
                            </a:cxnLst>
                            <a:rect l="0" t="0" r="r" b="b"/>
                            <a:pathLst>
                              <a:path w="6120" h="23">
                                <a:moveTo>
                                  <a:pt x="6120" y="0"/>
                                </a:moveTo>
                                <a:lnTo>
                                  <a:pt x="0" y="0"/>
                                </a:lnTo>
                                <a:lnTo>
                                  <a:pt x="0" y="22"/>
                                </a:lnTo>
                                <a:lnTo>
                                  <a:pt x="6120" y="22"/>
                                </a:lnTo>
                                <a:lnTo>
                                  <a:pt x="61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6251F" id="Group 397" o:spid="_x0000_s1026" alt="&quot;&quot;" style="position:absolute;margin-left:1in;margin-top:13.1pt;width:306pt;height:1.4pt;z-index:251692032;mso-wrap-distance-left:0;mso-wrap-distance-right:0;mso-position-horizontal-relative:page" coordorigin="1440,262" coordsize="61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" o:allowincell="f">
                <v:shape id="Freeform 398" o:spid="_x0000_s1027" style="position:absolute;left:1440;top:282;width:6116;height:1;visibility:visible;mso-wrap-style:square;v-text-anchor:top" coordsize="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" path="m,l6116,e" filled="f" strokecolor="#231f20" strokeweight=".26669mm">
                  <v:path arrowok="t" o:connecttype="custom" o:connectlocs="0,0;6116,0" o:connectangles="0,0"/>
                </v:shape>
                <v:shape id="Freeform 399" o:spid="_x0000_s1028" style="position:absolute;left:1440;top:262;width:6120;height:23;visibility:visible;mso-wrap-style:square;v-text-anchor:top" coordsize="61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" path="m6120,l,,,22r6120,l6120,xe" fillcolor="#231f20" stroked="f">
                  <v:path arrowok="t" o:connecttype="custom" o:connectlocs="6120,0;0,0;0,22;6120,22;6120,0" o:connectangles="0,0,0,0,0"/>
                </v:shape>
                <w10:wrap type="topAndBottom" anchorx="page"/>
              </v:group>
            </w:pict>
          </mc:Fallback>
        </mc:AlternateContent>
      </w:r>
      <w:r>
        <w:rPr>
          <w:noProof/>
        </w:rPr>
        <mc:AlternateContent>
          <mc:Choice Requires="wpg">
            <w:drawing>
              <wp:anchor distT="0" distB="0" distL="0" distR="0" simplePos="0" relativeHeight="251693056" behindDoc="0" locked="0" layoutInCell="0" allowOverlap="1" wp14:anchorId="4ABF13D6" wp14:editId="12A4382C">
                <wp:simplePos x="0" y="0"/>
                <wp:positionH relativeFrom="page">
                  <wp:posOffset>5029200</wp:posOffset>
                </wp:positionH>
                <wp:positionV relativeFrom="paragraph">
                  <wp:posOffset>166370</wp:posOffset>
                </wp:positionV>
                <wp:extent cx="533400" cy="17780"/>
                <wp:effectExtent l="0" t="0" r="0" b="0"/>
                <wp:wrapTopAndBottom/>
                <wp:docPr id="249" name="Group 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7780"/>
                          <a:chOff x="7920" y="262"/>
                          <a:chExt cx="840" cy="28"/>
                        </a:xfrm>
                      </wpg:grpSpPr>
                      <wps:wsp>
                        <wps:cNvPr id="250" name="Freeform 401"/>
                        <wps:cNvSpPr>
                          <a:spLocks/>
                        </wps:cNvSpPr>
                        <wps:spPr bwMode="auto">
                          <a:xfrm>
                            <a:off x="7920" y="282"/>
                            <a:ext cx="839" cy="1"/>
                          </a:xfrm>
                          <a:custGeom>
                            <a:avLst/>
                            <a:gdLst>
                              <a:gd name="T0" fmla="*/ 0 w 839"/>
                              <a:gd name="T1" fmla="*/ 0 h 1"/>
                              <a:gd name="T2" fmla="*/ 839 w 839"/>
                              <a:gd name="T3" fmla="*/ 0 h 1"/>
                            </a:gdLst>
                            <a:ahLst/>
                            <a:cxnLst>
                              <a:cxn ang="0">
                                <a:pos x="T0" y="T1"/>
                              </a:cxn>
                              <a:cxn ang="0">
                                <a:pos x="T2" y="T3"/>
                              </a:cxn>
                            </a:cxnLst>
                            <a:rect l="0" t="0" r="r" b="b"/>
                            <a:pathLst>
                              <a:path w="839" h="1">
                                <a:moveTo>
                                  <a:pt x="0" y="0"/>
                                </a:moveTo>
                                <a:lnTo>
                                  <a:pt x="839"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402"/>
                        <wps:cNvSpPr>
                          <a:spLocks/>
                        </wps:cNvSpPr>
                        <wps:spPr bwMode="auto">
                          <a:xfrm>
                            <a:off x="7920" y="262"/>
                            <a:ext cx="840" cy="23"/>
                          </a:xfrm>
                          <a:custGeom>
                            <a:avLst/>
                            <a:gdLst>
                              <a:gd name="T0" fmla="*/ 840 w 840"/>
                              <a:gd name="T1" fmla="*/ 0 h 23"/>
                              <a:gd name="T2" fmla="*/ 0 w 840"/>
                              <a:gd name="T3" fmla="*/ 0 h 23"/>
                              <a:gd name="T4" fmla="*/ 0 w 840"/>
                              <a:gd name="T5" fmla="*/ 22 h 23"/>
                              <a:gd name="T6" fmla="*/ 840 w 840"/>
                              <a:gd name="T7" fmla="*/ 22 h 23"/>
                              <a:gd name="T8" fmla="*/ 840 w 840"/>
                              <a:gd name="T9" fmla="*/ 0 h 23"/>
                            </a:gdLst>
                            <a:ahLst/>
                            <a:cxnLst>
                              <a:cxn ang="0">
                                <a:pos x="T0" y="T1"/>
                              </a:cxn>
                              <a:cxn ang="0">
                                <a:pos x="T2" y="T3"/>
                              </a:cxn>
                              <a:cxn ang="0">
                                <a:pos x="T4" y="T5"/>
                              </a:cxn>
                              <a:cxn ang="0">
                                <a:pos x="T6" y="T7"/>
                              </a:cxn>
                              <a:cxn ang="0">
                                <a:pos x="T8" y="T9"/>
                              </a:cxn>
                            </a:cxnLst>
                            <a:rect l="0" t="0" r="r" b="b"/>
                            <a:pathLst>
                              <a:path w="840" h="23">
                                <a:moveTo>
                                  <a:pt x="840" y="0"/>
                                </a:moveTo>
                                <a:lnTo>
                                  <a:pt x="0" y="0"/>
                                </a:lnTo>
                                <a:lnTo>
                                  <a:pt x="0" y="22"/>
                                </a:lnTo>
                                <a:lnTo>
                                  <a:pt x="840" y="22"/>
                                </a:lnTo>
                                <a:lnTo>
                                  <a:pt x="8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C77FE" id="Group 400" o:spid="_x0000_s1026" alt="&quot;&quot;" style="position:absolute;margin-left:396pt;margin-top:13.1pt;width:42pt;height:1.4pt;z-index:251693056;mso-wrap-distance-left:0;mso-wrap-distance-right:0;mso-position-horizontal-relative:page" coordorigin="7920,262" coordsize="8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" o:allowincell="f">
                <v:shape id="Freeform 401" o:spid="_x0000_s1027" style="position:absolute;left:7920;top:282;width:839;height:1;visibility:visible;mso-wrap-style:square;v-text-anchor:top" coordsize="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" path="m,l839,e" filled="f" strokecolor="#231f20" strokeweight=".26669mm">
                  <v:path arrowok="t" o:connecttype="custom" o:connectlocs="0,0;839,0" o:connectangles="0,0"/>
                </v:shape>
                <v:shape id="Freeform 402" o:spid="_x0000_s1028" style="position:absolute;left:7920;top:262;width:840;height:23;visibility:visible;mso-wrap-style:square;v-text-anchor:top" coordsize="8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" path="m840,l,,,22r840,l840,xe" fillcolor="#231f20" stroked="f">
                  <v:path arrowok="t" o:connecttype="custom" o:connectlocs="840,0;0,0;0,22;840,22;840,0" o:connectangles="0,0,0,0,0"/>
                </v:shape>
                <w10:wrap type="topAndBottom" anchorx="page"/>
              </v:group>
            </w:pict>
          </mc:Fallback>
        </mc:AlternateContent>
      </w:r>
      <w:r>
        <w:rPr>
          <w:noProof/>
        </w:rPr>
        <mc:AlternateContent>
          <mc:Choice Requires="wpg">
            <w:drawing>
              <wp:anchor distT="0" distB="0" distL="0" distR="0" simplePos="0" relativeHeight="251694080" behindDoc="0" locked="0" layoutInCell="0" allowOverlap="1" wp14:anchorId="1F68C64C" wp14:editId="410BA3E9">
                <wp:simplePos x="0" y="0"/>
                <wp:positionH relativeFrom="page">
                  <wp:posOffset>5943600</wp:posOffset>
                </wp:positionH>
                <wp:positionV relativeFrom="paragraph">
                  <wp:posOffset>166370</wp:posOffset>
                </wp:positionV>
                <wp:extent cx="914400" cy="17780"/>
                <wp:effectExtent l="0" t="0" r="0" b="0"/>
                <wp:wrapTopAndBottom/>
                <wp:docPr id="246" name="Group 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7780"/>
                          <a:chOff x="9360" y="262"/>
                          <a:chExt cx="1440" cy="28"/>
                        </a:xfrm>
                      </wpg:grpSpPr>
                      <wps:wsp>
                        <wps:cNvPr id="247" name="Freeform 404"/>
                        <wps:cNvSpPr>
                          <a:spLocks/>
                        </wps:cNvSpPr>
                        <wps:spPr bwMode="auto">
                          <a:xfrm>
                            <a:off x="9360" y="282"/>
                            <a:ext cx="1439" cy="1"/>
                          </a:xfrm>
                          <a:custGeom>
                            <a:avLst/>
                            <a:gdLst>
                              <a:gd name="T0" fmla="*/ 0 w 1439"/>
                              <a:gd name="T1" fmla="*/ 0 h 1"/>
                              <a:gd name="T2" fmla="*/ 1439 w 1439"/>
                              <a:gd name="T3" fmla="*/ 0 h 1"/>
                            </a:gdLst>
                            <a:ahLst/>
                            <a:cxnLst>
                              <a:cxn ang="0">
                                <a:pos x="T0" y="T1"/>
                              </a:cxn>
                              <a:cxn ang="0">
                                <a:pos x="T2" y="T3"/>
                              </a:cxn>
                            </a:cxnLst>
                            <a:rect l="0" t="0" r="r" b="b"/>
                            <a:pathLst>
                              <a:path w="1439" h="1">
                                <a:moveTo>
                                  <a:pt x="0" y="0"/>
                                </a:moveTo>
                                <a:lnTo>
                                  <a:pt x="1439" y="0"/>
                                </a:lnTo>
                              </a:path>
                            </a:pathLst>
                          </a:custGeom>
                          <a:noFill/>
                          <a:ln w="960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405"/>
                        <wps:cNvSpPr>
                          <a:spLocks/>
                        </wps:cNvSpPr>
                        <wps:spPr bwMode="auto">
                          <a:xfrm>
                            <a:off x="9360" y="262"/>
                            <a:ext cx="1440" cy="23"/>
                          </a:xfrm>
                          <a:custGeom>
                            <a:avLst/>
                            <a:gdLst>
                              <a:gd name="T0" fmla="*/ 1440 w 1440"/>
                              <a:gd name="T1" fmla="*/ 0 h 23"/>
                              <a:gd name="T2" fmla="*/ 0 w 1440"/>
                              <a:gd name="T3" fmla="*/ 0 h 23"/>
                              <a:gd name="T4" fmla="*/ 0 w 1440"/>
                              <a:gd name="T5" fmla="*/ 22 h 23"/>
                              <a:gd name="T6" fmla="*/ 1440 w 1440"/>
                              <a:gd name="T7" fmla="*/ 22 h 23"/>
                              <a:gd name="T8" fmla="*/ 1440 w 1440"/>
                              <a:gd name="T9" fmla="*/ 0 h 23"/>
                            </a:gdLst>
                            <a:ahLst/>
                            <a:cxnLst>
                              <a:cxn ang="0">
                                <a:pos x="T0" y="T1"/>
                              </a:cxn>
                              <a:cxn ang="0">
                                <a:pos x="T2" y="T3"/>
                              </a:cxn>
                              <a:cxn ang="0">
                                <a:pos x="T4" y="T5"/>
                              </a:cxn>
                              <a:cxn ang="0">
                                <a:pos x="T6" y="T7"/>
                              </a:cxn>
                              <a:cxn ang="0">
                                <a:pos x="T8" y="T9"/>
                              </a:cxn>
                            </a:cxnLst>
                            <a:rect l="0" t="0" r="r" b="b"/>
                            <a:pathLst>
                              <a:path w="1440" h="23">
                                <a:moveTo>
                                  <a:pt x="1440" y="0"/>
                                </a:moveTo>
                                <a:lnTo>
                                  <a:pt x="0" y="0"/>
                                </a:lnTo>
                                <a:lnTo>
                                  <a:pt x="0" y="22"/>
                                </a:lnTo>
                                <a:lnTo>
                                  <a:pt x="1440" y="22"/>
                                </a:lnTo>
                                <a:lnTo>
                                  <a:pt x="144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54825" id="Group 403" o:spid="_x0000_s1026" alt="&quot;&quot;" style="position:absolute;margin-left:468pt;margin-top:13.1pt;width:1in;height:1.4pt;z-index:251694080;mso-wrap-distance-left:0;mso-wrap-distance-right:0;mso-position-horizontal-relative:page" coordorigin="9360,262" coordsize="144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" o:allowincell="f">
                <v:shape id="Freeform 404" o:spid="_x0000_s1027" style="position:absolute;left:9360;top:282;width:1439;height:1;visibility:visible;mso-wrap-style:square;v-text-anchor:top" coordsize="1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" path="m,l1439,e" filled="f" strokecolor="#231f20" strokeweight=".26669mm">
                  <v:path arrowok="t" o:connecttype="custom" o:connectlocs="0,0;1439,0" o:connectangles="0,0"/>
                </v:shape>
                <v:shape id="Freeform 405" o:spid="_x0000_s1028" style="position:absolute;left:9360;top:262;width:1440;height:23;visibility:visible;mso-wrap-style:square;v-text-anchor:top" coordsize="14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" path="m1440,l,,,22r1440,l1440,xe" fillcolor="#231f20" stroked="f">
                  <v:path arrowok="t" o:connecttype="custom" o:connectlocs="1440,0;0,0;0,22;1440,22;1440,0" o:connectangles="0,0,0,0,0"/>
                </v:shape>
                <w10:wrap type="topAndBottom" anchorx="page"/>
              </v:group>
            </w:pict>
          </mc:Fallback>
        </mc:AlternateContent>
      </w:r>
    </w:p>
    <w:p w14:paraId="4D84C9FC" w14:textId="77777777" w:rsidR="00540092" w:rsidRDefault="00540092">
      <w:pPr>
        <w:pStyle w:val="BodyText"/>
        <w:kinsoku w:val="0"/>
        <w:overflowPunct w:val="0"/>
        <w:spacing w:before="8"/>
        <w:rPr>
          <w:rFonts w:ascii="Times New Roman" w:hAnsi="Times New Roman" w:cs="Times New Roman"/>
          <w:sz w:val="15"/>
          <w:szCs w:val="15"/>
        </w:rPr>
      </w:pPr>
    </w:p>
    <w:p w14:paraId="7A45A455" w14:textId="77777777" w:rsidR="00540092" w:rsidRDefault="00540092">
      <w:pPr>
        <w:pStyle w:val="BodyText"/>
        <w:tabs>
          <w:tab w:val="left" w:pos="7922"/>
          <w:tab w:val="left" w:pos="9357"/>
        </w:tabs>
        <w:kinsoku w:val="0"/>
        <w:overflowPunct w:val="0"/>
        <w:spacing w:before="90"/>
        <w:ind w:left="1440"/>
        <w:rPr>
          <w:rFonts w:ascii="Times New Roman" w:hAnsi="Times New Roman" w:cs="Times New Roman"/>
          <w:color w:val="231F20"/>
          <w:spacing w:val="-4"/>
          <w:sz w:val="24"/>
          <w:szCs w:val="24"/>
        </w:rPr>
      </w:pPr>
      <w:r>
        <w:rPr>
          <w:rFonts w:ascii="Times New Roman" w:hAnsi="Times New Roman" w:cs="Times New Roman"/>
          <w:color w:val="231F20"/>
          <w:spacing w:val="-4"/>
          <w:sz w:val="24"/>
          <w:szCs w:val="24"/>
        </w:rPr>
        <w:t>City</w:t>
      </w:r>
      <w:r>
        <w:rPr>
          <w:rFonts w:ascii="Times New Roman" w:hAnsi="Times New Roman" w:cs="Times New Roman"/>
          <w:color w:val="231F20"/>
          <w:sz w:val="24"/>
          <w:szCs w:val="24"/>
        </w:rPr>
        <w:tab/>
      </w:r>
      <w:r>
        <w:rPr>
          <w:rFonts w:ascii="Times New Roman" w:hAnsi="Times New Roman" w:cs="Times New Roman"/>
          <w:color w:val="231F20"/>
          <w:spacing w:val="-2"/>
          <w:sz w:val="24"/>
          <w:szCs w:val="24"/>
        </w:rPr>
        <w:t>State</w:t>
      </w:r>
      <w:r>
        <w:rPr>
          <w:rFonts w:ascii="Times New Roman" w:hAnsi="Times New Roman" w:cs="Times New Roman"/>
          <w:color w:val="231F20"/>
          <w:sz w:val="24"/>
          <w:szCs w:val="24"/>
        </w:rPr>
        <w:tab/>
        <w:t>Zip</w:t>
      </w:r>
      <w:r>
        <w:rPr>
          <w:rFonts w:ascii="Times New Roman" w:hAnsi="Times New Roman" w:cs="Times New Roman"/>
          <w:color w:val="231F20"/>
          <w:spacing w:val="-15"/>
          <w:sz w:val="24"/>
          <w:szCs w:val="24"/>
        </w:rPr>
        <w:t xml:space="preserve"> </w:t>
      </w:r>
      <w:r>
        <w:rPr>
          <w:rFonts w:ascii="Times New Roman" w:hAnsi="Times New Roman" w:cs="Times New Roman"/>
          <w:color w:val="231F20"/>
          <w:spacing w:val="-4"/>
          <w:sz w:val="24"/>
          <w:szCs w:val="24"/>
        </w:rPr>
        <w:t>Code</w:t>
      </w:r>
    </w:p>
    <w:p w14:paraId="5CBE3E46" w14:textId="77777777" w:rsidR="00540092" w:rsidRDefault="00540092">
      <w:pPr>
        <w:pStyle w:val="BodyText"/>
        <w:kinsoku w:val="0"/>
        <w:overflowPunct w:val="0"/>
        <w:spacing w:before="5"/>
        <w:rPr>
          <w:rFonts w:ascii="Times New Roman" w:hAnsi="Times New Roman" w:cs="Times New Roman"/>
          <w:sz w:val="24"/>
          <w:szCs w:val="24"/>
        </w:rPr>
      </w:pPr>
    </w:p>
    <w:p w14:paraId="0967E4C4" w14:textId="77777777" w:rsidR="00540092" w:rsidRDefault="00540092">
      <w:pPr>
        <w:pStyle w:val="BodyText"/>
        <w:tabs>
          <w:tab w:val="left" w:pos="7713"/>
        </w:tabs>
        <w:kinsoku w:val="0"/>
        <w:overflowPunct w:val="0"/>
        <w:ind w:left="1440"/>
        <w:rPr>
          <w:rFonts w:ascii="Times New Roman" w:hAnsi="Times New Roman" w:cs="Times New Roman"/>
          <w:color w:val="231F20"/>
          <w:sz w:val="24"/>
          <w:szCs w:val="24"/>
        </w:rPr>
      </w:pPr>
      <w:r>
        <w:rPr>
          <w:rFonts w:ascii="Times New Roman" w:hAnsi="Times New Roman" w:cs="Times New Roman"/>
          <w:color w:val="231F20"/>
          <w:sz w:val="24"/>
          <w:szCs w:val="24"/>
        </w:rPr>
        <w:t>Date Submitted for</w:t>
      </w:r>
      <w:r>
        <w:rPr>
          <w:rFonts w:ascii="Times New Roman" w:hAnsi="Times New Roman" w:cs="Times New Roman"/>
          <w:color w:val="231F20"/>
          <w:spacing w:val="-5"/>
          <w:sz w:val="24"/>
          <w:szCs w:val="24"/>
        </w:rPr>
        <w:t xml:space="preserve"> </w:t>
      </w:r>
      <w:r>
        <w:rPr>
          <w:rFonts w:ascii="Times New Roman" w:hAnsi="Times New Roman" w:cs="Times New Roman"/>
          <w:color w:val="231F20"/>
          <w:sz w:val="24"/>
          <w:szCs w:val="24"/>
        </w:rPr>
        <w:t xml:space="preserve">Approval </w:t>
      </w:r>
      <w:r>
        <w:rPr>
          <w:rFonts w:ascii="Times New Roman" w:hAnsi="Times New Roman" w:cs="Times New Roman"/>
          <w:color w:val="231F20"/>
          <w:sz w:val="24"/>
          <w:szCs w:val="24"/>
          <w:u w:val="thick"/>
        </w:rPr>
        <w:tab/>
      </w:r>
    </w:p>
    <w:p w14:paraId="71BFE4CE" w14:textId="77777777" w:rsidR="00540092" w:rsidRDefault="00540092">
      <w:pPr>
        <w:pStyle w:val="BodyText"/>
        <w:kinsoku w:val="0"/>
        <w:overflowPunct w:val="0"/>
        <w:rPr>
          <w:rFonts w:ascii="Times New Roman" w:hAnsi="Times New Roman" w:cs="Times New Roman"/>
          <w:sz w:val="20"/>
          <w:szCs w:val="20"/>
        </w:rPr>
      </w:pPr>
    </w:p>
    <w:p w14:paraId="69B9961D" w14:textId="77777777" w:rsidR="00540092" w:rsidRDefault="00540092">
      <w:pPr>
        <w:pStyle w:val="BodyText"/>
        <w:kinsoku w:val="0"/>
        <w:overflowPunct w:val="0"/>
        <w:rPr>
          <w:rFonts w:ascii="Times New Roman" w:hAnsi="Times New Roman" w:cs="Times New Roman"/>
          <w:sz w:val="20"/>
          <w:szCs w:val="20"/>
        </w:rPr>
      </w:pPr>
    </w:p>
    <w:p w14:paraId="0FC0CA4D" w14:textId="77777777" w:rsidR="00540092" w:rsidRDefault="00540092">
      <w:pPr>
        <w:pStyle w:val="BodyText"/>
        <w:kinsoku w:val="0"/>
        <w:overflowPunct w:val="0"/>
        <w:spacing w:before="4"/>
        <w:rPr>
          <w:rFonts w:ascii="Times New Roman" w:hAnsi="Times New Roman" w:cs="Times New Roman"/>
          <w:sz w:val="23"/>
          <w:szCs w:val="23"/>
        </w:rPr>
      </w:pPr>
    </w:p>
    <w:p w14:paraId="721DB7CC" w14:textId="77777777" w:rsidR="00540092" w:rsidRDefault="00540092">
      <w:pPr>
        <w:pStyle w:val="BodyText"/>
        <w:kinsoku w:val="0"/>
        <w:overflowPunct w:val="0"/>
        <w:spacing w:before="90"/>
        <w:ind w:left="1440"/>
        <w:rPr>
          <w:rFonts w:ascii="Times New Roman" w:hAnsi="Times New Roman" w:cs="Times New Roman"/>
          <w:color w:val="231F20"/>
          <w:spacing w:val="-2"/>
          <w:sz w:val="24"/>
          <w:szCs w:val="24"/>
        </w:rPr>
      </w:pPr>
      <w:r>
        <w:rPr>
          <w:rFonts w:ascii="Times New Roman" w:hAnsi="Times New Roman" w:cs="Times New Roman"/>
          <w:color w:val="231F20"/>
          <w:spacing w:val="-2"/>
          <w:sz w:val="24"/>
          <w:szCs w:val="24"/>
        </w:rPr>
        <w:t>Required</w:t>
      </w:r>
      <w:r>
        <w:rPr>
          <w:rFonts w:ascii="Times New Roman" w:hAnsi="Times New Roman" w:cs="Times New Roman"/>
          <w:color w:val="231F20"/>
          <w:sz w:val="24"/>
          <w:szCs w:val="24"/>
        </w:rPr>
        <w:t xml:space="preserve"> </w:t>
      </w:r>
      <w:r>
        <w:rPr>
          <w:rFonts w:ascii="Times New Roman" w:hAnsi="Times New Roman" w:cs="Times New Roman"/>
          <w:color w:val="231F20"/>
          <w:spacing w:val="-2"/>
          <w:sz w:val="24"/>
          <w:szCs w:val="24"/>
        </w:rPr>
        <w:t>Signatures:</w:t>
      </w:r>
    </w:p>
    <w:p w14:paraId="7921066A" w14:textId="77777777" w:rsidR="00540092" w:rsidRDefault="00540092">
      <w:pPr>
        <w:pStyle w:val="BodyText"/>
        <w:kinsoku w:val="0"/>
        <w:overflowPunct w:val="0"/>
        <w:spacing w:before="9"/>
        <w:rPr>
          <w:rFonts w:ascii="Times New Roman" w:hAnsi="Times New Roman" w:cs="Times New Roman"/>
          <w:sz w:val="24"/>
          <w:szCs w:val="24"/>
        </w:rPr>
      </w:pPr>
    </w:p>
    <w:p w14:paraId="030013B6" w14:textId="77777777" w:rsidR="00540092" w:rsidRDefault="00540092">
      <w:pPr>
        <w:pStyle w:val="BodyText"/>
        <w:tabs>
          <w:tab w:val="left" w:pos="7151"/>
          <w:tab w:val="left" w:pos="10766"/>
        </w:tabs>
        <w:kinsoku w:val="0"/>
        <w:overflowPunct w:val="0"/>
        <w:ind w:left="1440"/>
        <w:rPr>
          <w:rFonts w:ascii="Times New Roman" w:hAnsi="Times New Roman" w:cs="Times New Roman"/>
          <w:color w:val="231F20"/>
          <w:sz w:val="24"/>
          <w:szCs w:val="24"/>
        </w:rPr>
      </w:pPr>
      <w:r>
        <w:rPr>
          <w:rFonts w:ascii="Times New Roman" w:hAnsi="Times New Roman" w:cs="Times New Roman"/>
          <w:color w:val="231F20"/>
          <w:spacing w:val="-2"/>
          <w:sz w:val="24"/>
          <w:szCs w:val="24"/>
        </w:rPr>
        <w:t>Student</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 Date </w:t>
      </w:r>
      <w:r>
        <w:rPr>
          <w:rFonts w:ascii="Times New Roman" w:hAnsi="Times New Roman" w:cs="Times New Roman"/>
          <w:color w:val="231F20"/>
          <w:sz w:val="24"/>
          <w:szCs w:val="24"/>
          <w:u w:val="single"/>
        </w:rPr>
        <w:tab/>
      </w:r>
    </w:p>
    <w:p w14:paraId="3500E2B1" w14:textId="77777777" w:rsidR="00540092" w:rsidRDefault="00540092">
      <w:pPr>
        <w:pStyle w:val="BodyText"/>
        <w:kinsoku w:val="0"/>
        <w:overflowPunct w:val="0"/>
        <w:rPr>
          <w:rFonts w:ascii="Times New Roman" w:hAnsi="Times New Roman" w:cs="Times New Roman"/>
          <w:sz w:val="20"/>
          <w:szCs w:val="20"/>
        </w:rPr>
      </w:pPr>
    </w:p>
    <w:p w14:paraId="7E057545" w14:textId="77777777" w:rsidR="00540092" w:rsidRDefault="00540092">
      <w:pPr>
        <w:pStyle w:val="BodyText"/>
        <w:kinsoku w:val="0"/>
        <w:overflowPunct w:val="0"/>
        <w:spacing w:before="2"/>
        <w:rPr>
          <w:rFonts w:ascii="Times New Roman" w:hAnsi="Times New Roman" w:cs="Times New Roman"/>
          <w:sz w:val="19"/>
          <w:szCs w:val="19"/>
        </w:rPr>
      </w:pPr>
    </w:p>
    <w:p w14:paraId="3270C829" w14:textId="77777777" w:rsidR="00540092" w:rsidRDefault="00540092">
      <w:pPr>
        <w:pStyle w:val="BodyText"/>
        <w:tabs>
          <w:tab w:val="left" w:pos="5810"/>
          <w:tab w:val="left" w:pos="9326"/>
        </w:tabs>
        <w:kinsoku w:val="0"/>
        <w:overflowPunct w:val="0"/>
        <w:spacing w:before="90"/>
        <w:ind w:right="22"/>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Advisor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2BBB9C8B" w14:textId="77777777" w:rsidR="00540092" w:rsidRDefault="00540092">
      <w:pPr>
        <w:pStyle w:val="BodyText"/>
        <w:kinsoku w:val="0"/>
        <w:overflowPunct w:val="0"/>
        <w:rPr>
          <w:rFonts w:ascii="Times New Roman" w:hAnsi="Times New Roman" w:cs="Times New Roman"/>
          <w:sz w:val="20"/>
          <w:szCs w:val="20"/>
        </w:rPr>
      </w:pPr>
    </w:p>
    <w:p w14:paraId="57715D8E" w14:textId="77777777" w:rsidR="00540092" w:rsidRDefault="00540092">
      <w:pPr>
        <w:pStyle w:val="BodyText"/>
        <w:kinsoku w:val="0"/>
        <w:overflowPunct w:val="0"/>
        <w:spacing w:before="7"/>
        <w:rPr>
          <w:rFonts w:ascii="Times New Roman" w:hAnsi="Times New Roman" w:cs="Times New Roman"/>
          <w:sz w:val="20"/>
          <w:szCs w:val="20"/>
        </w:rPr>
      </w:pPr>
    </w:p>
    <w:p w14:paraId="331F015B" w14:textId="77777777" w:rsidR="00540092" w:rsidRDefault="00540092">
      <w:pPr>
        <w:pStyle w:val="BodyText"/>
        <w:tabs>
          <w:tab w:val="left" w:pos="5793"/>
          <w:tab w:val="left" w:pos="9326"/>
        </w:tabs>
        <w:kinsoku w:val="0"/>
        <w:overflowPunct w:val="0"/>
        <w:spacing w:before="90"/>
        <w:ind w:right="23"/>
        <w:jc w:val="center"/>
        <w:rPr>
          <w:rFonts w:ascii="Times New Roman" w:hAnsi="Times New Roman" w:cs="Times New Roman"/>
          <w:color w:val="231F20"/>
          <w:sz w:val="24"/>
          <w:szCs w:val="24"/>
        </w:rPr>
      </w:pPr>
      <w:r>
        <w:rPr>
          <w:rFonts w:ascii="Times New Roman" w:hAnsi="Times New Roman" w:cs="Times New Roman"/>
          <w:color w:val="231F20"/>
          <w:sz w:val="24"/>
          <w:szCs w:val="24"/>
        </w:rPr>
        <w:t>Supervising</w:t>
      </w:r>
      <w:r>
        <w:rPr>
          <w:rFonts w:ascii="Times New Roman" w:hAnsi="Times New Roman" w:cs="Times New Roman"/>
          <w:color w:val="231F20"/>
          <w:spacing w:val="-12"/>
          <w:sz w:val="24"/>
          <w:szCs w:val="24"/>
        </w:rPr>
        <w:t xml:space="preserve"> </w:t>
      </w:r>
      <w:r>
        <w:rPr>
          <w:rFonts w:ascii="Times New Roman" w:hAnsi="Times New Roman" w:cs="Times New Roman"/>
          <w:color w:val="231F20"/>
          <w:spacing w:val="-2"/>
          <w:sz w:val="24"/>
          <w:szCs w:val="24"/>
        </w:rPr>
        <w:t>Instructor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4783C1B2" w14:textId="77777777" w:rsidR="00540092" w:rsidRDefault="00540092">
      <w:pPr>
        <w:pStyle w:val="BodyText"/>
        <w:kinsoku w:val="0"/>
        <w:overflowPunct w:val="0"/>
        <w:rPr>
          <w:rFonts w:ascii="Times New Roman" w:hAnsi="Times New Roman" w:cs="Times New Roman"/>
          <w:sz w:val="20"/>
          <w:szCs w:val="20"/>
        </w:rPr>
      </w:pPr>
    </w:p>
    <w:p w14:paraId="24AAA800" w14:textId="77777777" w:rsidR="00540092" w:rsidRDefault="00540092">
      <w:pPr>
        <w:pStyle w:val="BodyText"/>
        <w:kinsoku w:val="0"/>
        <w:overflowPunct w:val="0"/>
        <w:spacing w:before="2"/>
        <w:rPr>
          <w:rFonts w:ascii="Times New Roman" w:hAnsi="Times New Roman" w:cs="Times New Roman"/>
          <w:sz w:val="20"/>
          <w:szCs w:val="20"/>
        </w:rPr>
      </w:pPr>
    </w:p>
    <w:p w14:paraId="41FBD5C7" w14:textId="77777777" w:rsidR="00540092" w:rsidRDefault="00540092">
      <w:pPr>
        <w:pStyle w:val="BodyText"/>
        <w:tabs>
          <w:tab w:val="left" w:pos="5759"/>
          <w:tab w:val="left" w:pos="9326"/>
        </w:tabs>
        <w:kinsoku w:val="0"/>
        <w:overflowPunct w:val="0"/>
        <w:spacing w:before="90"/>
        <w:ind w:right="22"/>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Program</w:t>
      </w:r>
      <w:r>
        <w:rPr>
          <w:rFonts w:ascii="Times New Roman" w:hAnsi="Times New Roman" w:cs="Times New Roman"/>
          <w:color w:val="231F20"/>
          <w:spacing w:val="-8"/>
          <w:sz w:val="24"/>
          <w:szCs w:val="24"/>
        </w:rPr>
        <w:t xml:space="preserve"> </w:t>
      </w:r>
      <w:r>
        <w:rPr>
          <w:rFonts w:ascii="Times New Roman" w:hAnsi="Times New Roman" w:cs="Times New Roman"/>
          <w:color w:val="231F20"/>
          <w:spacing w:val="-2"/>
          <w:sz w:val="24"/>
          <w:szCs w:val="24"/>
        </w:rPr>
        <w:t>Director</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7544FB99" w14:textId="77777777" w:rsidR="00540092" w:rsidRDefault="00540092">
      <w:pPr>
        <w:pStyle w:val="BodyText"/>
        <w:kinsoku w:val="0"/>
        <w:overflowPunct w:val="0"/>
        <w:rPr>
          <w:rFonts w:ascii="Times New Roman" w:hAnsi="Times New Roman" w:cs="Times New Roman"/>
          <w:sz w:val="20"/>
          <w:szCs w:val="20"/>
        </w:rPr>
      </w:pPr>
    </w:p>
    <w:p w14:paraId="72750148" w14:textId="77777777" w:rsidR="00540092" w:rsidRDefault="00540092">
      <w:pPr>
        <w:pStyle w:val="BodyText"/>
        <w:kinsoku w:val="0"/>
        <w:overflowPunct w:val="0"/>
        <w:rPr>
          <w:rFonts w:ascii="Times New Roman" w:hAnsi="Times New Roman" w:cs="Times New Roman"/>
          <w:sz w:val="20"/>
          <w:szCs w:val="20"/>
        </w:rPr>
      </w:pPr>
    </w:p>
    <w:p w14:paraId="0DBF2C28" w14:textId="77777777" w:rsidR="00540092" w:rsidRDefault="00540092">
      <w:pPr>
        <w:pStyle w:val="BodyText"/>
        <w:tabs>
          <w:tab w:val="left" w:pos="5752"/>
          <w:tab w:val="left" w:pos="9323"/>
        </w:tabs>
        <w:kinsoku w:val="0"/>
        <w:overflowPunct w:val="0"/>
        <w:spacing w:before="90"/>
        <w:ind w:right="29"/>
        <w:jc w:val="center"/>
        <w:rPr>
          <w:rFonts w:ascii="Times New Roman" w:hAnsi="Times New Roman" w:cs="Times New Roman"/>
          <w:color w:val="231F20"/>
          <w:sz w:val="24"/>
          <w:szCs w:val="24"/>
        </w:rPr>
      </w:pPr>
      <w:r>
        <w:rPr>
          <w:rFonts w:ascii="Times New Roman" w:hAnsi="Times New Roman" w:cs="Times New Roman"/>
          <w:color w:val="231F20"/>
          <w:spacing w:val="-2"/>
          <w:sz w:val="24"/>
          <w:szCs w:val="24"/>
        </w:rPr>
        <w:t>Associate</w:t>
      </w:r>
      <w:r>
        <w:rPr>
          <w:rFonts w:ascii="Times New Roman" w:hAnsi="Times New Roman" w:cs="Times New Roman"/>
          <w:color w:val="231F20"/>
          <w:spacing w:val="-5"/>
          <w:sz w:val="24"/>
          <w:szCs w:val="24"/>
        </w:rPr>
        <w:t xml:space="preserve"> </w:t>
      </w:r>
      <w:r>
        <w:rPr>
          <w:rFonts w:ascii="Times New Roman" w:hAnsi="Times New Roman" w:cs="Times New Roman"/>
          <w:color w:val="231F20"/>
          <w:spacing w:val="-4"/>
          <w:sz w:val="24"/>
          <w:szCs w:val="24"/>
        </w:rPr>
        <w:t>Dean</w:t>
      </w:r>
      <w:r>
        <w:rPr>
          <w:rFonts w:ascii="Times New Roman" w:hAnsi="Times New Roman" w:cs="Times New Roman"/>
          <w:color w:val="231F20"/>
          <w:sz w:val="24"/>
          <w:szCs w:val="24"/>
          <w:u w:val="single"/>
        </w:rPr>
        <w:tab/>
      </w:r>
      <w:r>
        <w:rPr>
          <w:rFonts w:ascii="Times New Roman" w:hAnsi="Times New Roman" w:cs="Times New Roman"/>
          <w:color w:val="231F20"/>
          <w:sz w:val="24"/>
          <w:szCs w:val="24"/>
        </w:rPr>
        <w:t xml:space="preserve">Date </w:t>
      </w:r>
      <w:r>
        <w:rPr>
          <w:rFonts w:ascii="Times New Roman" w:hAnsi="Times New Roman" w:cs="Times New Roman"/>
          <w:color w:val="231F20"/>
          <w:sz w:val="24"/>
          <w:szCs w:val="24"/>
          <w:u w:val="single"/>
        </w:rPr>
        <w:tab/>
      </w:r>
    </w:p>
    <w:p w14:paraId="7A0DBDE3" w14:textId="77777777" w:rsidR="00540092" w:rsidRDefault="00540092">
      <w:pPr>
        <w:pStyle w:val="BodyText"/>
        <w:kinsoku w:val="0"/>
        <w:overflowPunct w:val="0"/>
        <w:rPr>
          <w:rFonts w:ascii="Times New Roman" w:hAnsi="Times New Roman" w:cs="Times New Roman"/>
          <w:sz w:val="20"/>
          <w:szCs w:val="20"/>
        </w:rPr>
      </w:pPr>
    </w:p>
    <w:p w14:paraId="7C3AB8FA" w14:textId="77777777" w:rsidR="00540092" w:rsidRDefault="00540092">
      <w:pPr>
        <w:pStyle w:val="BodyText"/>
        <w:kinsoku w:val="0"/>
        <w:overflowPunct w:val="0"/>
        <w:rPr>
          <w:rFonts w:ascii="Times New Roman" w:hAnsi="Times New Roman" w:cs="Times New Roman"/>
          <w:sz w:val="20"/>
          <w:szCs w:val="20"/>
        </w:rPr>
      </w:pPr>
    </w:p>
    <w:p w14:paraId="73D75769" w14:textId="77777777" w:rsidR="00540092" w:rsidRDefault="00540092">
      <w:pPr>
        <w:pStyle w:val="BodyText"/>
        <w:kinsoku w:val="0"/>
        <w:overflowPunct w:val="0"/>
        <w:spacing w:before="3"/>
        <w:rPr>
          <w:rFonts w:ascii="Times New Roman" w:hAnsi="Times New Roman" w:cs="Times New Roman"/>
          <w:sz w:val="21"/>
          <w:szCs w:val="21"/>
        </w:rPr>
      </w:pPr>
    </w:p>
    <w:p w14:paraId="27415C72" w14:textId="77777777" w:rsidR="00540092" w:rsidRDefault="00540092">
      <w:pPr>
        <w:pStyle w:val="BodyText"/>
        <w:kinsoku w:val="0"/>
        <w:overflowPunct w:val="0"/>
        <w:spacing w:line="235" w:lineRule="auto"/>
        <w:ind w:left="1440" w:right="1599"/>
        <w:rPr>
          <w:rFonts w:ascii="Times New Roman" w:hAnsi="Times New Roman" w:cs="Times New Roman"/>
          <w:color w:val="231F20"/>
          <w:sz w:val="24"/>
          <w:szCs w:val="24"/>
        </w:rPr>
      </w:pPr>
      <w:r>
        <w:rPr>
          <w:rFonts w:ascii="Times New Roman" w:hAnsi="Times New Roman" w:cs="Times New Roman"/>
          <w:color w:val="231F20"/>
          <w:spacing w:val="-2"/>
          <w:sz w:val="24"/>
          <w:szCs w:val="24"/>
        </w:rPr>
        <w:t>INSTRUCTIONS</w:t>
      </w:r>
      <w:r>
        <w:rPr>
          <w:rFonts w:ascii="Times New Roman" w:hAnsi="Times New Roman" w:cs="Times New Roman"/>
          <w:color w:val="231F20"/>
          <w:spacing w:val="-6"/>
          <w:sz w:val="24"/>
          <w:szCs w:val="24"/>
        </w:rPr>
        <w:t xml:space="preserve"> </w:t>
      </w:r>
      <w:r>
        <w:rPr>
          <w:rFonts w:ascii="Times New Roman" w:hAnsi="Times New Roman" w:cs="Times New Roman"/>
          <w:color w:val="231F20"/>
          <w:spacing w:val="-2"/>
          <w:sz w:val="24"/>
          <w:szCs w:val="24"/>
        </w:rPr>
        <w:t>FOR</w:t>
      </w:r>
      <w:r>
        <w:rPr>
          <w:rFonts w:ascii="Times New Roman" w:hAnsi="Times New Roman" w:cs="Times New Roman"/>
          <w:color w:val="231F20"/>
          <w:spacing w:val="-6"/>
          <w:sz w:val="24"/>
          <w:szCs w:val="24"/>
        </w:rPr>
        <w:t xml:space="preserve"> </w:t>
      </w:r>
      <w:r>
        <w:rPr>
          <w:rFonts w:ascii="Times New Roman" w:hAnsi="Times New Roman" w:cs="Times New Roman"/>
          <w:color w:val="231F20"/>
          <w:spacing w:val="-2"/>
          <w:sz w:val="24"/>
          <w:szCs w:val="24"/>
        </w:rPr>
        <w:t>DEVELOPING</w:t>
      </w:r>
      <w:r>
        <w:rPr>
          <w:rFonts w:ascii="Times New Roman" w:hAnsi="Times New Roman" w:cs="Times New Roman"/>
          <w:color w:val="231F20"/>
          <w:spacing w:val="-8"/>
          <w:sz w:val="24"/>
          <w:szCs w:val="24"/>
        </w:rPr>
        <w:t xml:space="preserve"> </w:t>
      </w:r>
      <w:r>
        <w:rPr>
          <w:rFonts w:ascii="Times New Roman" w:hAnsi="Times New Roman" w:cs="Times New Roman"/>
          <w:color w:val="231F20"/>
          <w:spacing w:val="-2"/>
          <w:sz w:val="24"/>
          <w:szCs w:val="24"/>
        </w:rPr>
        <w:t>A</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REQUEST</w:t>
      </w:r>
      <w:r>
        <w:rPr>
          <w:rFonts w:ascii="Times New Roman" w:hAnsi="Times New Roman" w:cs="Times New Roman"/>
          <w:color w:val="231F20"/>
          <w:spacing w:val="-11"/>
          <w:sz w:val="24"/>
          <w:szCs w:val="24"/>
        </w:rPr>
        <w:t xml:space="preserve"> </w:t>
      </w:r>
      <w:r>
        <w:rPr>
          <w:rFonts w:ascii="Times New Roman" w:hAnsi="Times New Roman" w:cs="Times New Roman"/>
          <w:color w:val="231F20"/>
          <w:spacing w:val="-2"/>
          <w:sz w:val="24"/>
          <w:szCs w:val="24"/>
        </w:rPr>
        <w:t>FOR</w:t>
      </w:r>
      <w:r>
        <w:rPr>
          <w:rFonts w:ascii="Times New Roman" w:hAnsi="Times New Roman" w:cs="Times New Roman"/>
          <w:color w:val="231F20"/>
          <w:spacing w:val="-4"/>
          <w:sz w:val="24"/>
          <w:szCs w:val="24"/>
        </w:rPr>
        <w:t xml:space="preserve"> </w:t>
      </w:r>
      <w:r>
        <w:rPr>
          <w:rFonts w:ascii="Times New Roman" w:hAnsi="Times New Roman" w:cs="Times New Roman"/>
          <w:color w:val="231F20"/>
          <w:spacing w:val="-2"/>
          <w:sz w:val="24"/>
          <w:szCs w:val="24"/>
        </w:rPr>
        <w:t>INDEPENDENT</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STUDY</w:t>
      </w:r>
      <w:r>
        <w:rPr>
          <w:rFonts w:ascii="Times New Roman" w:hAnsi="Times New Roman" w:cs="Times New Roman"/>
          <w:color w:val="231F20"/>
          <w:spacing w:val="-11"/>
          <w:sz w:val="24"/>
          <w:szCs w:val="24"/>
        </w:rPr>
        <w:t xml:space="preserve"> </w:t>
      </w:r>
      <w:r>
        <w:rPr>
          <w:rFonts w:ascii="Times New Roman" w:hAnsi="Times New Roman" w:cs="Times New Roman"/>
          <w:color w:val="231F20"/>
          <w:spacing w:val="-2"/>
          <w:sz w:val="24"/>
          <w:szCs w:val="24"/>
        </w:rPr>
        <w:t>ARE</w:t>
      </w:r>
      <w:r>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 xml:space="preserve">ON </w:t>
      </w:r>
      <w:r>
        <w:rPr>
          <w:rFonts w:ascii="Times New Roman" w:hAnsi="Times New Roman" w:cs="Times New Roman"/>
          <w:color w:val="231F20"/>
          <w:sz w:val="24"/>
          <w:szCs w:val="24"/>
        </w:rPr>
        <w:t>THE REVERSE OF THIS FORM.</w:t>
      </w:r>
    </w:p>
    <w:p w14:paraId="11843A4A" w14:textId="77777777" w:rsidR="00540092" w:rsidRDefault="00540092">
      <w:pPr>
        <w:pStyle w:val="BodyText"/>
        <w:kinsoku w:val="0"/>
        <w:overflowPunct w:val="0"/>
        <w:spacing w:line="235" w:lineRule="auto"/>
        <w:ind w:left="1440" w:right="1599"/>
        <w:rPr>
          <w:rFonts w:ascii="Times New Roman" w:hAnsi="Times New Roman" w:cs="Times New Roman"/>
          <w:color w:val="231F20"/>
          <w:sz w:val="24"/>
          <w:szCs w:val="24"/>
        </w:rPr>
        <w:sectPr w:rsidR="00540092" w:rsidSect="0044462B">
          <w:pgSz w:w="12240" w:h="15840"/>
          <w:pgMar w:top="1440" w:right="0" w:bottom="1100" w:left="0" w:header="0" w:footer="883" w:gutter="0"/>
          <w:cols w:space="720"/>
          <w:noEndnote/>
        </w:sectPr>
      </w:pPr>
    </w:p>
    <w:p w14:paraId="18BCD731" w14:textId="77777777" w:rsidR="00540092" w:rsidRDefault="00540092">
      <w:pPr>
        <w:pStyle w:val="BodyText"/>
        <w:kinsoku w:val="0"/>
        <w:overflowPunct w:val="0"/>
        <w:spacing w:line="809" w:lineRule="exact"/>
        <w:ind w:left="6"/>
        <w:jc w:val="center"/>
        <w:rPr>
          <w:rFonts w:ascii="Calibri Light" w:hAnsi="Calibri Light" w:cs="Calibri Light"/>
          <w:color w:val="231F20"/>
          <w:sz w:val="72"/>
          <w:szCs w:val="72"/>
        </w:rPr>
      </w:pPr>
      <w:r>
        <w:rPr>
          <w:rFonts w:ascii="Calibri Light" w:hAnsi="Calibri Light" w:cs="Calibri Light"/>
          <w:color w:val="231F20"/>
          <w:sz w:val="72"/>
          <w:szCs w:val="72"/>
          <w:u w:val="thick"/>
        </w:rPr>
        <w:lastRenderedPageBreak/>
        <w:t>Independent</w:t>
      </w:r>
      <w:r>
        <w:rPr>
          <w:rFonts w:ascii="Calibri Light" w:hAnsi="Calibri Light" w:cs="Calibri Light"/>
          <w:color w:val="231F20"/>
          <w:spacing w:val="-22"/>
          <w:sz w:val="72"/>
          <w:szCs w:val="72"/>
          <w:u w:val="thick"/>
        </w:rPr>
        <w:t xml:space="preserve"> </w:t>
      </w:r>
      <w:r>
        <w:rPr>
          <w:rFonts w:ascii="Calibri Light" w:hAnsi="Calibri Light" w:cs="Calibri Light"/>
          <w:color w:val="231F20"/>
          <w:sz w:val="72"/>
          <w:szCs w:val="72"/>
          <w:u w:val="thick"/>
        </w:rPr>
        <w:t>Study</w:t>
      </w:r>
      <w:r>
        <w:rPr>
          <w:rFonts w:ascii="Calibri Light" w:hAnsi="Calibri Light" w:cs="Calibri Light"/>
          <w:color w:val="231F20"/>
          <w:spacing w:val="-24"/>
          <w:sz w:val="72"/>
          <w:szCs w:val="72"/>
          <w:u w:val="thick"/>
        </w:rPr>
        <w:t xml:space="preserve"> </w:t>
      </w:r>
      <w:r>
        <w:rPr>
          <w:rFonts w:ascii="Calibri Light" w:hAnsi="Calibri Light" w:cs="Calibri Light"/>
          <w:color w:val="231F20"/>
          <w:spacing w:val="-2"/>
          <w:sz w:val="72"/>
          <w:szCs w:val="72"/>
          <w:u w:val="thick"/>
        </w:rPr>
        <w:t>Policy</w:t>
      </w:r>
    </w:p>
    <w:p w14:paraId="1F983005" w14:textId="77777777" w:rsidR="00540092" w:rsidRDefault="00540092">
      <w:pPr>
        <w:pStyle w:val="BodyText"/>
        <w:kinsoku w:val="0"/>
        <w:overflowPunct w:val="0"/>
        <w:spacing w:before="11"/>
        <w:rPr>
          <w:rFonts w:ascii="Calibri Light" w:hAnsi="Calibri Light" w:cs="Calibri Light"/>
          <w:sz w:val="10"/>
          <w:szCs w:val="10"/>
        </w:rPr>
      </w:pPr>
    </w:p>
    <w:p w14:paraId="2C76F2A7" w14:textId="77777777" w:rsidR="00540092" w:rsidRDefault="00540092">
      <w:pPr>
        <w:pStyle w:val="BodyText"/>
        <w:kinsoku w:val="0"/>
        <w:overflowPunct w:val="0"/>
        <w:spacing w:before="52"/>
        <w:ind w:left="1437" w:right="1599"/>
        <w:rPr>
          <w:rFonts w:ascii="Calibri" w:hAnsi="Calibri" w:cs="Calibri"/>
          <w:color w:val="231F20"/>
          <w:sz w:val="24"/>
          <w:szCs w:val="24"/>
        </w:rPr>
      </w:pPr>
      <w:r>
        <w:rPr>
          <w:rFonts w:ascii="Calibri" w:hAnsi="Calibri" w:cs="Calibri"/>
          <w:color w:val="231F20"/>
          <w:sz w:val="24"/>
          <w:szCs w:val="24"/>
        </w:rPr>
        <w:t>MSW</w:t>
      </w:r>
      <w:r>
        <w:rPr>
          <w:rFonts w:ascii="Calibri" w:hAnsi="Calibri" w:cs="Calibri"/>
          <w:color w:val="231F20"/>
          <w:spacing w:val="-14"/>
          <w:sz w:val="24"/>
          <w:szCs w:val="24"/>
        </w:rPr>
        <w:t xml:space="preserve"> </w:t>
      </w:r>
      <w:r>
        <w:rPr>
          <w:rFonts w:ascii="Calibri" w:hAnsi="Calibri" w:cs="Calibri"/>
          <w:color w:val="231F20"/>
          <w:sz w:val="24"/>
          <w:szCs w:val="24"/>
        </w:rPr>
        <w:t>students</w:t>
      </w:r>
      <w:r>
        <w:rPr>
          <w:rFonts w:ascii="Calibri" w:hAnsi="Calibri" w:cs="Calibri"/>
          <w:color w:val="231F20"/>
          <w:spacing w:val="-17"/>
          <w:sz w:val="24"/>
          <w:szCs w:val="24"/>
        </w:rPr>
        <w:t xml:space="preserve"> </w:t>
      </w:r>
      <w:r>
        <w:rPr>
          <w:rFonts w:ascii="Calibri" w:hAnsi="Calibri" w:cs="Calibri"/>
          <w:color w:val="231F20"/>
          <w:sz w:val="24"/>
          <w:szCs w:val="24"/>
        </w:rPr>
        <w:t>may</w:t>
      </w:r>
      <w:r>
        <w:rPr>
          <w:rFonts w:ascii="Calibri" w:hAnsi="Calibri" w:cs="Calibri"/>
          <w:color w:val="231F20"/>
          <w:spacing w:val="-14"/>
          <w:sz w:val="24"/>
          <w:szCs w:val="24"/>
        </w:rPr>
        <w:t xml:space="preserve"> </w:t>
      </w:r>
      <w:r>
        <w:rPr>
          <w:rFonts w:ascii="Calibri" w:hAnsi="Calibri" w:cs="Calibri"/>
          <w:color w:val="231F20"/>
          <w:sz w:val="24"/>
          <w:szCs w:val="24"/>
        </w:rPr>
        <w:t>complete</w:t>
      </w:r>
      <w:r>
        <w:rPr>
          <w:rFonts w:ascii="Calibri" w:hAnsi="Calibri" w:cs="Calibri"/>
          <w:color w:val="231F20"/>
          <w:spacing w:val="-16"/>
          <w:sz w:val="24"/>
          <w:szCs w:val="24"/>
        </w:rPr>
        <w:t xml:space="preserve"> </w:t>
      </w:r>
      <w:r>
        <w:rPr>
          <w:rFonts w:ascii="Calibri" w:hAnsi="Calibri" w:cs="Calibri"/>
          <w:color w:val="231F20"/>
          <w:sz w:val="24"/>
          <w:szCs w:val="24"/>
        </w:rPr>
        <w:t>no</w:t>
      </w:r>
      <w:r>
        <w:rPr>
          <w:rFonts w:ascii="Calibri" w:hAnsi="Calibri" w:cs="Calibri"/>
          <w:color w:val="231F20"/>
          <w:spacing w:val="-14"/>
          <w:sz w:val="24"/>
          <w:szCs w:val="24"/>
        </w:rPr>
        <w:t xml:space="preserve"> </w:t>
      </w:r>
      <w:r>
        <w:rPr>
          <w:rFonts w:ascii="Calibri" w:hAnsi="Calibri" w:cs="Calibri"/>
          <w:color w:val="231F20"/>
          <w:sz w:val="24"/>
          <w:szCs w:val="24"/>
        </w:rPr>
        <w:t>more</w:t>
      </w:r>
      <w:r>
        <w:rPr>
          <w:rFonts w:ascii="Calibri" w:hAnsi="Calibri" w:cs="Calibri"/>
          <w:color w:val="231F20"/>
          <w:spacing w:val="-16"/>
          <w:sz w:val="24"/>
          <w:szCs w:val="24"/>
        </w:rPr>
        <w:t xml:space="preserve"> </w:t>
      </w:r>
      <w:r>
        <w:rPr>
          <w:rFonts w:ascii="Calibri" w:hAnsi="Calibri" w:cs="Calibri"/>
          <w:color w:val="231F20"/>
          <w:sz w:val="24"/>
          <w:szCs w:val="24"/>
        </w:rPr>
        <w:t>than</w:t>
      </w:r>
      <w:r>
        <w:rPr>
          <w:rFonts w:ascii="Calibri" w:hAnsi="Calibri" w:cs="Calibri"/>
          <w:color w:val="231F20"/>
          <w:spacing w:val="-13"/>
          <w:sz w:val="24"/>
          <w:szCs w:val="24"/>
        </w:rPr>
        <w:t xml:space="preserve"> </w:t>
      </w:r>
      <w:r>
        <w:rPr>
          <w:rFonts w:ascii="Calibri" w:hAnsi="Calibri" w:cs="Calibri"/>
          <w:color w:val="231F20"/>
          <w:sz w:val="24"/>
          <w:szCs w:val="24"/>
        </w:rPr>
        <w:t>one</w:t>
      </w:r>
      <w:r>
        <w:rPr>
          <w:rFonts w:ascii="Calibri" w:hAnsi="Calibri" w:cs="Calibri"/>
          <w:color w:val="231F20"/>
          <w:spacing w:val="-14"/>
          <w:sz w:val="24"/>
          <w:szCs w:val="24"/>
        </w:rPr>
        <w:t xml:space="preserve"> </w:t>
      </w:r>
      <w:r>
        <w:rPr>
          <w:rFonts w:ascii="Calibri" w:hAnsi="Calibri" w:cs="Calibri"/>
          <w:color w:val="231F20"/>
          <w:sz w:val="24"/>
          <w:szCs w:val="24"/>
        </w:rPr>
        <w:t>Independent</w:t>
      </w:r>
      <w:r>
        <w:rPr>
          <w:rFonts w:ascii="Calibri" w:hAnsi="Calibri" w:cs="Calibri"/>
          <w:color w:val="231F20"/>
          <w:spacing w:val="-11"/>
          <w:sz w:val="24"/>
          <w:szCs w:val="24"/>
        </w:rPr>
        <w:t xml:space="preserve"> </w:t>
      </w:r>
      <w:r>
        <w:rPr>
          <w:rFonts w:ascii="Calibri" w:hAnsi="Calibri" w:cs="Calibri"/>
          <w:color w:val="231F20"/>
          <w:sz w:val="24"/>
          <w:szCs w:val="24"/>
        </w:rPr>
        <w:t>Study</w:t>
      </w:r>
      <w:r>
        <w:rPr>
          <w:rFonts w:ascii="Calibri" w:hAnsi="Calibri" w:cs="Calibri"/>
          <w:color w:val="231F20"/>
          <w:spacing w:val="-14"/>
          <w:sz w:val="24"/>
          <w:szCs w:val="24"/>
        </w:rPr>
        <w:t xml:space="preserve"> </w:t>
      </w:r>
      <w:r>
        <w:rPr>
          <w:rFonts w:ascii="Calibri" w:hAnsi="Calibri" w:cs="Calibri"/>
          <w:color w:val="231F20"/>
          <w:sz w:val="24"/>
          <w:szCs w:val="24"/>
        </w:rPr>
        <w:t>during</w:t>
      </w:r>
      <w:r>
        <w:rPr>
          <w:rFonts w:ascii="Calibri" w:hAnsi="Calibri" w:cs="Calibri"/>
          <w:color w:val="231F20"/>
          <w:spacing w:val="-13"/>
          <w:sz w:val="24"/>
          <w:szCs w:val="24"/>
        </w:rPr>
        <w:t xml:space="preserve"> </w:t>
      </w:r>
      <w:r>
        <w:rPr>
          <w:rFonts w:ascii="Calibri" w:hAnsi="Calibri" w:cs="Calibri"/>
          <w:color w:val="231F20"/>
          <w:sz w:val="24"/>
          <w:szCs w:val="24"/>
        </w:rPr>
        <w:t>their</w:t>
      </w:r>
      <w:r>
        <w:rPr>
          <w:rFonts w:ascii="Calibri" w:hAnsi="Calibri" w:cs="Calibri"/>
          <w:color w:val="231F20"/>
          <w:spacing w:val="-16"/>
          <w:sz w:val="24"/>
          <w:szCs w:val="24"/>
        </w:rPr>
        <w:t xml:space="preserve"> </w:t>
      </w:r>
      <w:r>
        <w:rPr>
          <w:rFonts w:ascii="Calibri" w:hAnsi="Calibri" w:cs="Calibri"/>
          <w:color w:val="231F20"/>
          <w:sz w:val="24"/>
          <w:szCs w:val="24"/>
        </w:rPr>
        <w:t>MSW</w:t>
      </w:r>
      <w:r>
        <w:rPr>
          <w:rFonts w:ascii="Calibri" w:hAnsi="Calibri" w:cs="Calibri"/>
          <w:color w:val="231F20"/>
          <w:spacing w:val="-16"/>
          <w:sz w:val="24"/>
          <w:szCs w:val="24"/>
        </w:rPr>
        <w:t xml:space="preserve"> </w:t>
      </w:r>
      <w:r>
        <w:rPr>
          <w:rFonts w:ascii="Calibri" w:hAnsi="Calibri" w:cs="Calibri"/>
          <w:color w:val="231F20"/>
          <w:sz w:val="24"/>
          <w:szCs w:val="24"/>
        </w:rPr>
        <w:t>program. The</w:t>
      </w:r>
      <w:r>
        <w:rPr>
          <w:rFonts w:ascii="Calibri" w:hAnsi="Calibri" w:cs="Calibri"/>
          <w:color w:val="231F20"/>
          <w:spacing w:val="-1"/>
          <w:sz w:val="24"/>
          <w:szCs w:val="24"/>
        </w:rPr>
        <w:t xml:space="preserve"> </w:t>
      </w:r>
      <w:r>
        <w:rPr>
          <w:rFonts w:ascii="Calibri" w:hAnsi="Calibri" w:cs="Calibri"/>
          <w:color w:val="231F20"/>
          <w:sz w:val="24"/>
          <w:szCs w:val="24"/>
        </w:rPr>
        <w:t>option</w:t>
      </w:r>
      <w:r>
        <w:rPr>
          <w:rFonts w:ascii="Calibri" w:hAnsi="Calibri" w:cs="Calibri"/>
          <w:color w:val="231F20"/>
          <w:spacing w:val="-1"/>
          <w:sz w:val="24"/>
          <w:szCs w:val="24"/>
        </w:rPr>
        <w:t xml:space="preserve"> </w:t>
      </w:r>
      <w:r>
        <w:rPr>
          <w:rFonts w:ascii="Calibri" w:hAnsi="Calibri" w:cs="Calibri"/>
          <w:color w:val="231F20"/>
          <w:sz w:val="24"/>
          <w:szCs w:val="24"/>
        </w:rPr>
        <w:t>of</w:t>
      </w:r>
      <w:r>
        <w:rPr>
          <w:rFonts w:ascii="Calibri" w:hAnsi="Calibri" w:cs="Calibri"/>
          <w:color w:val="231F20"/>
          <w:spacing w:val="-1"/>
          <w:sz w:val="24"/>
          <w:szCs w:val="24"/>
        </w:rPr>
        <w:t xml:space="preserve"> </w:t>
      </w:r>
      <w:r>
        <w:rPr>
          <w:rFonts w:ascii="Calibri" w:hAnsi="Calibri" w:cs="Calibri"/>
          <w:color w:val="231F20"/>
          <w:sz w:val="24"/>
          <w:szCs w:val="24"/>
        </w:rPr>
        <w:t>an</w:t>
      </w:r>
      <w:r>
        <w:rPr>
          <w:rFonts w:ascii="Calibri" w:hAnsi="Calibri" w:cs="Calibri"/>
          <w:color w:val="231F20"/>
          <w:spacing w:val="-1"/>
          <w:sz w:val="24"/>
          <w:szCs w:val="24"/>
        </w:rPr>
        <w:t xml:space="preserve"> </w:t>
      </w:r>
      <w:r>
        <w:rPr>
          <w:rFonts w:ascii="Calibri" w:hAnsi="Calibri" w:cs="Calibri"/>
          <w:color w:val="231F20"/>
          <w:sz w:val="24"/>
          <w:szCs w:val="24"/>
        </w:rPr>
        <w:t>Independent</w:t>
      </w:r>
      <w:r>
        <w:rPr>
          <w:rFonts w:ascii="Calibri" w:hAnsi="Calibri" w:cs="Calibri"/>
          <w:color w:val="231F20"/>
          <w:spacing w:val="-1"/>
          <w:sz w:val="24"/>
          <w:szCs w:val="24"/>
        </w:rPr>
        <w:t xml:space="preserve"> </w:t>
      </w:r>
      <w:r>
        <w:rPr>
          <w:rFonts w:ascii="Calibri" w:hAnsi="Calibri" w:cs="Calibri"/>
          <w:color w:val="231F20"/>
          <w:sz w:val="24"/>
          <w:szCs w:val="24"/>
        </w:rPr>
        <w:t>Study is</w:t>
      </w:r>
      <w:r>
        <w:rPr>
          <w:rFonts w:ascii="Calibri" w:hAnsi="Calibri" w:cs="Calibri"/>
          <w:color w:val="231F20"/>
          <w:spacing w:val="-2"/>
          <w:sz w:val="24"/>
          <w:szCs w:val="24"/>
        </w:rPr>
        <w:t xml:space="preserve"> </w:t>
      </w:r>
      <w:r>
        <w:rPr>
          <w:rFonts w:ascii="Calibri" w:hAnsi="Calibri" w:cs="Calibri"/>
          <w:color w:val="231F20"/>
          <w:sz w:val="24"/>
          <w:szCs w:val="24"/>
        </w:rPr>
        <w:t>available</w:t>
      </w:r>
      <w:r>
        <w:rPr>
          <w:rFonts w:ascii="Calibri" w:hAnsi="Calibri" w:cs="Calibri"/>
          <w:color w:val="231F20"/>
          <w:spacing w:val="-1"/>
          <w:sz w:val="24"/>
          <w:szCs w:val="24"/>
        </w:rPr>
        <w:t xml:space="preserve"> </w:t>
      </w:r>
      <w:r>
        <w:rPr>
          <w:rFonts w:ascii="Calibri" w:hAnsi="Calibri" w:cs="Calibri"/>
          <w:color w:val="231F20"/>
          <w:sz w:val="24"/>
          <w:szCs w:val="24"/>
        </w:rPr>
        <w:t>to allow students to enhance their</w:t>
      </w:r>
      <w:r>
        <w:rPr>
          <w:rFonts w:ascii="Calibri" w:hAnsi="Calibri" w:cs="Calibri"/>
          <w:color w:val="231F20"/>
          <w:spacing w:val="-2"/>
          <w:sz w:val="24"/>
          <w:szCs w:val="24"/>
        </w:rPr>
        <w:t xml:space="preserve"> </w:t>
      </w:r>
      <w:r>
        <w:rPr>
          <w:rFonts w:ascii="Calibri" w:hAnsi="Calibri" w:cs="Calibri"/>
          <w:color w:val="231F20"/>
          <w:sz w:val="24"/>
          <w:szCs w:val="24"/>
        </w:rPr>
        <w:t>capacity in independent</w:t>
      </w:r>
      <w:r>
        <w:rPr>
          <w:rFonts w:ascii="Calibri" w:hAnsi="Calibri" w:cs="Calibri"/>
          <w:color w:val="231F20"/>
          <w:spacing w:val="-6"/>
          <w:sz w:val="24"/>
          <w:szCs w:val="24"/>
        </w:rPr>
        <w:t xml:space="preserve"> </w:t>
      </w:r>
      <w:r>
        <w:rPr>
          <w:rFonts w:ascii="Calibri" w:hAnsi="Calibri" w:cs="Calibri"/>
          <w:color w:val="231F20"/>
          <w:sz w:val="24"/>
          <w:szCs w:val="24"/>
        </w:rPr>
        <w:t>investigation</w:t>
      </w:r>
      <w:r>
        <w:rPr>
          <w:rFonts w:ascii="Calibri" w:hAnsi="Calibri" w:cs="Calibri"/>
          <w:color w:val="231F20"/>
          <w:spacing w:val="-6"/>
          <w:sz w:val="24"/>
          <w:szCs w:val="24"/>
        </w:rPr>
        <w:t xml:space="preserve"> </w:t>
      </w:r>
      <w:r>
        <w:rPr>
          <w:rFonts w:ascii="Calibri" w:hAnsi="Calibri" w:cs="Calibri"/>
          <w:color w:val="231F20"/>
          <w:sz w:val="24"/>
          <w:szCs w:val="24"/>
        </w:rPr>
        <w:t>and</w:t>
      </w:r>
      <w:r>
        <w:rPr>
          <w:rFonts w:ascii="Calibri" w:hAnsi="Calibri" w:cs="Calibri"/>
          <w:color w:val="231F20"/>
          <w:spacing w:val="-6"/>
          <w:sz w:val="24"/>
          <w:szCs w:val="24"/>
        </w:rPr>
        <w:t xml:space="preserve"> </w:t>
      </w:r>
      <w:r>
        <w:rPr>
          <w:rFonts w:ascii="Calibri" w:hAnsi="Calibri" w:cs="Calibri"/>
          <w:color w:val="231F20"/>
          <w:sz w:val="24"/>
          <w:szCs w:val="24"/>
        </w:rPr>
        <w:t>learning</w:t>
      </w:r>
      <w:r>
        <w:rPr>
          <w:rFonts w:ascii="Calibri" w:hAnsi="Calibri" w:cs="Calibri"/>
          <w:color w:val="231F20"/>
          <w:spacing w:val="-10"/>
          <w:sz w:val="24"/>
          <w:szCs w:val="24"/>
        </w:rPr>
        <w:t xml:space="preserve"> </w:t>
      </w:r>
      <w:r>
        <w:rPr>
          <w:rFonts w:ascii="Calibri" w:hAnsi="Calibri" w:cs="Calibri"/>
          <w:color w:val="231F20"/>
          <w:sz w:val="24"/>
          <w:szCs w:val="24"/>
        </w:rPr>
        <w:t>under</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1"/>
          <w:sz w:val="24"/>
          <w:szCs w:val="24"/>
        </w:rPr>
        <w:t xml:space="preserve"> </w:t>
      </w:r>
      <w:r>
        <w:rPr>
          <w:rFonts w:ascii="Calibri" w:hAnsi="Calibri" w:cs="Calibri"/>
          <w:color w:val="231F20"/>
          <w:sz w:val="24"/>
          <w:szCs w:val="24"/>
        </w:rPr>
        <w:t>supervision</w:t>
      </w:r>
      <w:r>
        <w:rPr>
          <w:rFonts w:ascii="Calibri" w:hAnsi="Calibri" w:cs="Calibri"/>
          <w:color w:val="231F20"/>
          <w:spacing w:val="-8"/>
          <w:sz w:val="24"/>
          <w:szCs w:val="24"/>
        </w:rPr>
        <w:t xml:space="preserve"> </w:t>
      </w:r>
      <w:r>
        <w:rPr>
          <w:rFonts w:ascii="Calibri" w:hAnsi="Calibri" w:cs="Calibri"/>
          <w:color w:val="231F20"/>
          <w:sz w:val="24"/>
          <w:szCs w:val="24"/>
        </w:rPr>
        <w:t>of</w:t>
      </w:r>
      <w:r>
        <w:rPr>
          <w:rFonts w:ascii="Calibri" w:hAnsi="Calibri" w:cs="Calibri"/>
          <w:color w:val="231F20"/>
          <w:spacing w:val="-9"/>
          <w:sz w:val="24"/>
          <w:szCs w:val="24"/>
        </w:rPr>
        <w:t xml:space="preserve"> </w:t>
      </w:r>
      <w:r>
        <w:rPr>
          <w:rFonts w:ascii="Calibri" w:hAnsi="Calibri" w:cs="Calibri"/>
          <w:color w:val="231F20"/>
          <w:sz w:val="24"/>
          <w:szCs w:val="24"/>
        </w:rPr>
        <w:t>an</w:t>
      </w:r>
      <w:r>
        <w:rPr>
          <w:rFonts w:ascii="Calibri" w:hAnsi="Calibri" w:cs="Calibri"/>
          <w:color w:val="231F20"/>
          <w:spacing w:val="-11"/>
          <w:sz w:val="24"/>
          <w:szCs w:val="24"/>
        </w:rPr>
        <w:t xml:space="preserve"> </w:t>
      </w:r>
      <w:r>
        <w:rPr>
          <w:rFonts w:ascii="Calibri" w:hAnsi="Calibri" w:cs="Calibri"/>
          <w:color w:val="231F20"/>
          <w:sz w:val="24"/>
          <w:szCs w:val="24"/>
        </w:rPr>
        <w:t>instructor</w:t>
      </w:r>
      <w:r>
        <w:rPr>
          <w:rFonts w:ascii="Calibri" w:hAnsi="Calibri" w:cs="Calibri"/>
          <w:color w:val="231F20"/>
          <w:spacing w:val="-7"/>
          <w:sz w:val="24"/>
          <w:szCs w:val="24"/>
        </w:rPr>
        <w:t xml:space="preserve"> </w:t>
      </w:r>
      <w:r>
        <w:rPr>
          <w:rFonts w:ascii="Calibri" w:hAnsi="Calibri" w:cs="Calibri"/>
          <w:color w:val="231F20"/>
          <w:sz w:val="24"/>
          <w:szCs w:val="24"/>
        </w:rPr>
        <w:t>with</w:t>
      </w:r>
      <w:r>
        <w:rPr>
          <w:rFonts w:ascii="Calibri" w:hAnsi="Calibri" w:cs="Calibri"/>
          <w:color w:val="231F20"/>
          <w:spacing w:val="-6"/>
          <w:sz w:val="24"/>
          <w:szCs w:val="24"/>
        </w:rPr>
        <w:t xml:space="preserve"> </w:t>
      </w:r>
      <w:r>
        <w:rPr>
          <w:rFonts w:ascii="Calibri" w:hAnsi="Calibri" w:cs="Calibri"/>
          <w:color w:val="231F20"/>
          <w:sz w:val="24"/>
          <w:szCs w:val="24"/>
        </w:rPr>
        <w:t>expertise</w:t>
      </w:r>
      <w:r>
        <w:rPr>
          <w:rFonts w:ascii="Calibri" w:hAnsi="Calibri" w:cs="Calibri"/>
          <w:color w:val="231F20"/>
          <w:spacing w:val="-9"/>
          <w:sz w:val="24"/>
          <w:szCs w:val="24"/>
        </w:rPr>
        <w:t xml:space="preserve"> </w:t>
      </w:r>
      <w:proofErr w:type="gramStart"/>
      <w:r>
        <w:rPr>
          <w:rFonts w:ascii="Calibri" w:hAnsi="Calibri" w:cs="Calibri"/>
          <w:color w:val="231F20"/>
          <w:sz w:val="24"/>
          <w:szCs w:val="24"/>
        </w:rPr>
        <w:t>in the area of</w:t>
      </w:r>
      <w:proofErr w:type="gramEnd"/>
      <w:r>
        <w:rPr>
          <w:rFonts w:ascii="Calibri" w:hAnsi="Calibri" w:cs="Calibri"/>
          <w:color w:val="231F20"/>
          <w:sz w:val="24"/>
          <w:szCs w:val="24"/>
        </w:rPr>
        <w:t xml:space="preserve"> study. However, there must be a compelling academic necessity that justifies an Independent</w:t>
      </w:r>
      <w:r>
        <w:rPr>
          <w:rFonts w:ascii="Calibri" w:hAnsi="Calibri" w:cs="Calibri"/>
          <w:color w:val="231F20"/>
          <w:spacing w:val="-4"/>
          <w:sz w:val="24"/>
          <w:szCs w:val="24"/>
        </w:rPr>
        <w:t xml:space="preserve"> </w:t>
      </w:r>
      <w:r>
        <w:rPr>
          <w:rFonts w:ascii="Calibri" w:hAnsi="Calibri" w:cs="Calibri"/>
          <w:color w:val="231F20"/>
          <w:sz w:val="24"/>
          <w:szCs w:val="24"/>
        </w:rPr>
        <w:t>Study.</w:t>
      </w:r>
      <w:r>
        <w:rPr>
          <w:rFonts w:ascii="Calibri" w:hAnsi="Calibri" w:cs="Calibri"/>
          <w:color w:val="231F20"/>
          <w:spacing w:val="-3"/>
          <w:sz w:val="24"/>
          <w:szCs w:val="24"/>
        </w:rPr>
        <w:t xml:space="preserve"> </w:t>
      </w:r>
      <w:r>
        <w:rPr>
          <w:rFonts w:ascii="Calibri" w:hAnsi="Calibri" w:cs="Calibri"/>
          <w:color w:val="231F20"/>
          <w:sz w:val="24"/>
          <w:szCs w:val="24"/>
        </w:rPr>
        <w:t>Students</w:t>
      </w:r>
      <w:r>
        <w:rPr>
          <w:rFonts w:ascii="Calibri" w:hAnsi="Calibri" w:cs="Calibri"/>
          <w:color w:val="231F20"/>
          <w:spacing w:val="-5"/>
          <w:sz w:val="24"/>
          <w:szCs w:val="24"/>
        </w:rPr>
        <w:t xml:space="preserve"> </w:t>
      </w:r>
      <w:r>
        <w:rPr>
          <w:rFonts w:ascii="Calibri" w:hAnsi="Calibri" w:cs="Calibri"/>
          <w:color w:val="231F20"/>
          <w:sz w:val="24"/>
          <w:szCs w:val="24"/>
        </w:rPr>
        <w:t>who</w:t>
      </w:r>
      <w:r>
        <w:rPr>
          <w:rFonts w:ascii="Calibri" w:hAnsi="Calibri" w:cs="Calibri"/>
          <w:color w:val="231F20"/>
          <w:spacing w:val="-4"/>
          <w:sz w:val="24"/>
          <w:szCs w:val="24"/>
        </w:rPr>
        <w:t xml:space="preserve"> </w:t>
      </w:r>
      <w:r>
        <w:rPr>
          <w:rFonts w:ascii="Calibri" w:hAnsi="Calibri" w:cs="Calibri"/>
          <w:color w:val="231F20"/>
          <w:sz w:val="24"/>
          <w:szCs w:val="24"/>
        </w:rPr>
        <w:t>request</w:t>
      </w:r>
      <w:r>
        <w:rPr>
          <w:rFonts w:ascii="Calibri" w:hAnsi="Calibri" w:cs="Calibri"/>
          <w:color w:val="231F20"/>
          <w:spacing w:val="-4"/>
          <w:sz w:val="24"/>
          <w:szCs w:val="24"/>
        </w:rPr>
        <w:t xml:space="preserve"> </w:t>
      </w:r>
      <w:r>
        <w:rPr>
          <w:rFonts w:ascii="Calibri" w:hAnsi="Calibri" w:cs="Calibri"/>
          <w:color w:val="231F20"/>
          <w:sz w:val="24"/>
          <w:szCs w:val="24"/>
        </w:rPr>
        <w:t>approval</w:t>
      </w:r>
      <w:r>
        <w:rPr>
          <w:rFonts w:ascii="Calibri" w:hAnsi="Calibri" w:cs="Calibri"/>
          <w:color w:val="231F20"/>
          <w:spacing w:val="-2"/>
          <w:sz w:val="24"/>
          <w:szCs w:val="24"/>
        </w:rPr>
        <w:t xml:space="preserve"> </w:t>
      </w:r>
      <w:r>
        <w:rPr>
          <w:rFonts w:ascii="Calibri" w:hAnsi="Calibri" w:cs="Calibri"/>
          <w:color w:val="231F20"/>
          <w:sz w:val="24"/>
          <w:szCs w:val="24"/>
        </w:rPr>
        <w:t>for</w:t>
      </w:r>
      <w:r>
        <w:rPr>
          <w:rFonts w:ascii="Calibri" w:hAnsi="Calibri" w:cs="Calibri"/>
          <w:color w:val="231F20"/>
          <w:spacing w:val="-2"/>
          <w:sz w:val="24"/>
          <w:szCs w:val="24"/>
        </w:rPr>
        <w:t xml:space="preserve"> </w:t>
      </w:r>
      <w:r>
        <w:rPr>
          <w:rFonts w:ascii="Calibri" w:hAnsi="Calibri" w:cs="Calibri"/>
          <w:color w:val="231F20"/>
          <w:sz w:val="24"/>
          <w:szCs w:val="24"/>
        </w:rPr>
        <w:t>an</w:t>
      </w:r>
      <w:r>
        <w:rPr>
          <w:rFonts w:ascii="Calibri" w:hAnsi="Calibri" w:cs="Calibri"/>
          <w:color w:val="231F20"/>
          <w:spacing w:val="-4"/>
          <w:sz w:val="24"/>
          <w:szCs w:val="24"/>
        </w:rPr>
        <w:t xml:space="preserve"> </w:t>
      </w:r>
      <w:r>
        <w:rPr>
          <w:rFonts w:ascii="Calibri" w:hAnsi="Calibri" w:cs="Calibri"/>
          <w:color w:val="231F20"/>
          <w:sz w:val="24"/>
          <w:szCs w:val="24"/>
        </w:rPr>
        <w:t>Independent</w:t>
      </w:r>
      <w:r>
        <w:rPr>
          <w:rFonts w:ascii="Calibri" w:hAnsi="Calibri" w:cs="Calibri"/>
          <w:color w:val="231F20"/>
          <w:spacing w:val="-4"/>
          <w:sz w:val="24"/>
          <w:szCs w:val="24"/>
        </w:rPr>
        <w:t xml:space="preserve"> </w:t>
      </w:r>
      <w:r>
        <w:rPr>
          <w:rFonts w:ascii="Calibri" w:hAnsi="Calibri" w:cs="Calibri"/>
          <w:color w:val="231F20"/>
          <w:sz w:val="24"/>
          <w:szCs w:val="24"/>
        </w:rPr>
        <w:t>Study</w:t>
      </w:r>
      <w:r>
        <w:rPr>
          <w:rFonts w:ascii="Calibri" w:hAnsi="Calibri" w:cs="Calibri"/>
          <w:color w:val="231F20"/>
          <w:spacing w:val="-5"/>
          <w:sz w:val="24"/>
          <w:szCs w:val="24"/>
        </w:rPr>
        <w:t xml:space="preserve"> </w:t>
      </w:r>
      <w:r>
        <w:rPr>
          <w:rFonts w:ascii="Calibri" w:hAnsi="Calibri" w:cs="Calibri"/>
          <w:color w:val="231F20"/>
          <w:sz w:val="24"/>
          <w:szCs w:val="24"/>
        </w:rPr>
        <w:t>must</w:t>
      </w:r>
      <w:r>
        <w:rPr>
          <w:rFonts w:ascii="Calibri" w:hAnsi="Calibri" w:cs="Calibri"/>
          <w:color w:val="231F20"/>
          <w:spacing w:val="-6"/>
          <w:sz w:val="24"/>
          <w:szCs w:val="24"/>
        </w:rPr>
        <w:t xml:space="preserve"> </w:t>
      </w:r>
      <w:r>
        <w:rPr>
          <w:rFonts w:ascii="Calibri" w:hAnsi="Calibri" w:cs="Calibri"/>
          <w:color w:val="231F20"/>
          <w:sz w:val="24"/>
          <w:szCs w:val="24"/>
        </w:rPr>
        <w:t>do</w:t>
      </w:r>
      <w:r>
        <w:rPr>
          <w:rFonts w:ascii="Calibri" w:hAnsi="Calibri" w:cs="Calibri"/>
          <w:color w:val="231F20"/>
          <w:spacing w:val="-4"/>
          <w:sz w:val="24"/>
          <w:szCs w:val="24"/>
        </w:rPr>
        <w:t xml:space="preserve"> </w:t>
      </w:r>
      <w:r>
        <w:rPr>
          <w:rFonts w:ascii="Calibri" w:hAnsi="Calibri" w:cs="Calibri"/>
          <w:color w:val="231F20"/>
          <w:sz w:val="24"/>
          <w:szCs w:val="24"/>
        </w:rPr>
        <w:t>so</w:t>
      </w:r>
      <w:r>
        <w:rPr>
          <w:rFonts w:ascii="Calibri" w:hAnsi="Calibri" w:cs="Calibri"/>
          <w:color w:val="231F20"/>
          <w:spacing w:val="-4"/>
          <w:sz w:val="24"/>
          <w:szCs w:val="24"/>
        </w:rPr>
        <w:t xml:space="preserve"> </w:t>
      </w:r>
      <w:r>
        <w:rPr>
          <w:rFonts w:ascii="Calibri" w:hAnsi="Calibri" w:cs="Calibri"/>
          <w:color w:val="231F20"/>
          <w:sz w:val="24"/>
          <w:szCs w:val="24"/>
        </w:rPr>
        <w:t>with a well-defined plan that is consistent with the requirements of the MSW program, and there must be evidence of a level of effort that is consistent with regularly offered courses. It is normally expected that a request for Independent Study will not substantially cover content and/or material that is covered in regular courses in the curriculum.</w:t>
      </w:r>
    </w:p>
    <w:p w14:paraId="6A47CB67" w14:textId="77777777" w:rsidR="00540092" w:rsidRDefault="00540092">
      <w:pPr>
        <w:pStyle w:val="BodyText"/>
        <w:kinsoku w:val="0"/>
        <w:overflowPunct w:val="0"/>
        <w:spacing w:before="3"/>
        <w:rPr>
          <w:rFonts w:ascii="Calibri" w:hAnsi="Calibri" w:cs="Calibri"/>
          <w:sz w:val="24"/>
          <w:szCs w:val="24"/>
        </w:rPr>
      </w:pPr>
    </w:p>
    <w:p w14:paraId="5F532D58" w14:textId="77777777" w:rsidR="00540092" w:rsidRDefault="00540092">
      <w:pPr>
        <w:pStyle w:val="BodyText"/>
        <w:kinsoku w:val="0"/>
        <w:overflowPunct w:val="0"/>
        <w:ind w:left="1440" w:right="1599"/>
        <w:rPr>
          <w:rFonts w:ascii="Calibri" w:hAnsi="Calibri" w:cs="Calibri"/>
          <w:color w:val="231F20"/>
          <w:spacing w:val="-2"/>
          <w:sz w:val="24"/>
          <w:szCs w:val="24"/>
        </w:rPr>
      </w:pPr>
      <w:r>
        <w:rPr>
          <w:rFonts w:ascii="Calibri" w:hAnsi="Calibri" w:cs="Calibri"/>
          <w:color w:val="231F20"/>
          <w:sz w:val="24"/>
          <w:szCs w:val="24"/>
        </w:rPr>
        <w:t>A</w:t>
      </w:r>
      <w:r>
        <w:rPr>
          <w:rFonts w:ascii="Calibri" w:hAnsi="Calibri" w:cs="Calibri"/>
          <w:color w:val="231F20"/>
          <w:spacing w:val="-8"/>
          <w:sz w:val="24"/>
          <w:szCs w:val="24"/>
        </w:rPr>
        <w:t xml:space="preserve"> </w:t>
      </w:r>
      <w:r>
        <w:rPr>
          <w:rFonts w:ascii="Calibri" w:hAnsi="Calibri" w:cs="Calibri"/>
          <w:color w:val="231F20"/>
          <w:sz w:val="24"/>
          <w:szCs w:val="24"/>
        </w:rPr>
        <w:t>proposal</w:t>
      </w:r>
      <w:r>
        <w:rPr>
          <w:rFonts w:ascii="Calibri" w:hAnsi="Calibri" w:cs="Calibri"/>
          <w:color w:val="231F20"/>
          <w:spacing w:val="-11"/>
          <w:sz w:val="24"/>
          <w:szCs w:val="24"/>
        </w:rPr>
        <w:t xml:space="preserve"> </w:t>
      </w:r>
      <w:r>
        <w:rPr>
          <w:rFonts w:ascii="Calibri" w:hAnsi="Calibri" w:cs="Calibri"/>
          <w:color w:val="231F20"/>
          <w:sz w:val="24"/>
          <w:szCs w:val="24"/>
        </w:rPr>
        <w:t>for</w:t>
      </w:r>
      <w:r>
        <w:rPr>
          <w:rFonts w:ascii="Calibri" w:hAnsi="Calibri" w:cs="Calibri"/>
          <w:color w:val="231F20"/>
          <w:spacing w:val="-11"/>
          <w:sz w:val="24"/>
          <w:szCs w:val="24"/>
        </w:rPr>
        <w:t xml:space="preserve"> </w:t>
      </w:r>
      <w:r>
        <w:rPr>
          <w:rFonts w:ascii="Calibri" w:hAnsi="Calibri" w:cs="Calibri"/>
          <w:color w:val="231F20"/>
          <w:sz w:val="24"/>
          <w:szCs w:val="24"/>
        </w:rPr>
        <w:t>Independent</w:t>
      </w:r>
      <w:r>
        <w:rPr>
          <w:rFonts w:ascii="Calibri" w:hAnsi="Calibri" w:cs="Calibri"/>
          <w:color w:val="231F20"/>
          <w:spacing w:val="-10"/>
          <w:sz w:val="24"/>
          <w:szCs w:val="24"/>
        </w:rPr>
        <w:t xml:space="preserve"> </w:t>
      </w:r>
      <w:r>
        <w:rPr>
          <w:rFonts w:ascii="Calibri" w:hAnsi="Calibri" w:cs="Calibri"/>
          <w:color w:val="231F20"/>
          <w:sz w:val="24"/>
          <w:szCs w:val="24"/>
        </w:rPr>
        <w:t>Study</w:t>
      </w:r>
      <w:r>
        <w:rPr>
          <w:rFonts w:ascii="Calibri" w:hAnsi="Calibri" w:cs="Calibri"/>
          <w:color w:val="231F20"/>
          <w:spacing w:val="-12"/>
          <w:sz w:val="24"/>
          <w:szCs w:val="24"/>
        </w:rPr>
        <w:t xml:space="preserve"> </w:t>
      </w:r>
      <w:r>
        <w:rPr>
          <w:rFonts w:ascii="Calibri" w:hAnsi="Calibri" w:cs="Calibri"/>
          <w:color w:val="231F20"/>
          <w:sz w:val="24"/>
          <w:szCs w:val="24"/>
        </w:rPr>
        <w:t>must</w:t>
      </w:r>
      <w:r>
        <w:rPr>
          <w:rFonts w:ascii="Calibri" w:hAnsi="Calibri" w:cs="Calibri"/>
          <w:color w:val="231F20"/>
          <w:spacing w:val="-10"/>
          <w:sz w:val="24"/>
          <w:szCs w:val="24"/>
        </w:rPr>
        <w:t xml:space="preserve"> </w:t>
      </w:r>
      <w:r>
        <w:rPr>
          <w:rFonts w:ascii="Calibri" w:hAnsi="Calibri" w:cs="Calibri"/>
          <w:color w:val="231F20"/>
          <w:sz w:val="24"/>
          <w:szCs w:val="24"/>
        </w:rPr>
        <w:t>be</w:t>
      </w:r>
      <w:r>
        <w:rPr>
          <w:rFonts w:ascii="Calibri" w:hAnsi="Calibri" w:cs="Calibri"/>
          <w:color w:val="231F20"/>
          <w:spacing w:val="-11"/>
          <w:sz w:val="24"/>
          <w:szCs w:val="24"/>
        </w:rPr>
        <w:t xml:space="preserve"> </w:t>
      </w:r>
      <w:r>
        <w:rPr>
          <w:rFonts w:ascii="Calibri" w:hAnsi="Calibri" w:cs="Calibri"/>
          <w:color w:val="231F20"/>
          <w:sz w:val="24"/>
          <w:szCs w:val="24"/>
        </w:rPr>
        <w:t>focused</w:t>
      </w:r>
      <w:r>
        <w:rPr>
          <w:rFonts w:ascii="Calibri" w:hAnsi="Calibri" w:cs="Calibri"/>
          <w:color w:val="231F20"/>
          <w:spacing w:val="-8"/>
          <w:sz w:val="24"/>
          <w:szCs w:val="24"/>
        </w:rPr>
        <w:t xml:space="preserve"> </w:t>
      </w:r>
      <w:r>
        <w:rPr>
          <w:rFonts w:ascii="Calibri" w:hAnsi="Calibri" w:cs="Calibri"/>
          <w:color w:val="231F20"/>
          <w:sz w:val="24"/>
          <w:szCs w:val="24"/>
        </w:rPr>
        <w:t>on</w:t>
      </w:r>
      <w:r>
        <w:rPr>
          <w:rFonts w:ascii="Calibri" w:hAnsi="Calibri" w:cs="Calibri"/>
          <w:color w:val="231F20"/>
          <w:spacing w:val="-10"/>
          <w:sz w:val="24"/>
          <w:szCs w:val="24"/>
        </w:rPr>
        <w:t xml:space="preserve"> </w:t>
      </w:r>
      <w:r>
        <w:rPr>
          <w:rFonts w:ascii="Calibri" w:hAnsi="Calibri" w:cs="Calibri"/>
          <w:color w:val="231F20"/>
          <w:sz w:val="24"/>
          <w:szCs w:val="24"/>
        </w:rPr>
        <w:t>a</w:t>
      </w:r>
      <w:r>
        <w:rPr>
          <w:rFonts w:ascii="Calibri" w:hAnsi="Calibri" w:cs="Calibri"/>
          <w:color w:val="231F20"/>
          <w:spacing w:val="-11"/>
          <w:sz w:val="24"/>
          <w:szCs w:val="24"/>
        </w:rPr>
        <w:t xml:space="preserve"> </w:t>
      </w:r>
      <w:r>
        <w:rPr>
          <w:rFonts w:ascii="Calibri" w:hAnsi="Calibri" w:cs="Calibri"/>
          <w:color w:val="231F20"/>
          <w:sz w:val="24"/>
          <w:szCs w:val="24"/>
        </w:rPr>
        <w:t>specific</w:t>
      </w:r>
      <w:r>
        <w:rPr>
          <w:rFonts w:ascii="Calibri" w:hAnsi="Calibri" w:cs="Calibri"/>
          <w:color w:val="231F20"/>
          <w:spacing w:val="-9"/>
          <w:sz w:val="24"/>
          <w:szCs w:val="24"/>
        </w:rPr>
        <w:t xml:space="preserve"> </w:t>
      </w:r>
      <w:r>
        <w:rPr>
          <w:rFonts w:ascii="Calibri" w:hAnsi="Calibri" w:cs="Calibri"/>
          <w:color w:val="231F20"/>
          <w:sz w:val="24"/>
          <w:szCs w:val="24"/>
        </w:rPr>
        <w:t>area</w:t>
      </w:r>
      <w:r>
        <w:rPr>
          <w:rFonts w:ascii="Calibri" w:hAnsi="Calibri" w:cs="Calibri"/>
          <w:color w:val="231F20"/>
          <w:spacing w:val="-11"/>
          <w:sz w:val="24"/>
          <w:szCs w:val="24"/>
        </w:rPr>
        <w:t xml:space="preserve"> </w:t>
      </w:r>
      <w:r>
        <w:rPr>
          <w:rFonts w:ascii="Calibri" w:hAnsi="Calibri" w:cs="Calibri"/>
          <w:color w:val="231F20"/>
          <w:sz w:val="24"/>
          <w:szCs w:val="24"/>
        </w:rPr>
        <w:t>of</w:t>
      </w:r>
      <w:r>
        <w:rPr>
          <w:rFonts w:ascii="Calibri" w:hAnsi="Calibri" w:cs="Calibri"/>
          <w:color w:val="231F20"/>
          <w:spacing w:val="-8"/>
          <w:sz w:val="24"/>
          <w:szCs w:val="24"/>
        </w:rPr>
        <w:t xml:space="preserve"> </w:t>
      </w:r>
      <w:r>
        <w:rPr>
          <w:rFonts w:ascii="Calibri" w:hAnsi="Calibri" w:cs="Calibri"/>
          <w:color w:val="231F20"/>
          <w:sz w:val="24"/>
          <w:szCs w:val="24"/>
        </w:rPr>
        <w:t>inquiry</w:t>
      </w:r>
      <w:r>
        <w:rPr>
          <w:rFonts w:ascii="Calibri" w:hAnsi="Calibri" w:cs="Calibri"/>
          <w:color w:val="231F20"/>
          <w:spacing w:val="-12"/>
          <w:sz w:val="24"/>
          <w:szCs w:val="24"/>
        </w:rPr>
        <w:t xml:space="preserve"> </w:t>
      </w:r>
      <w:r>
        <w:rPr>
          <w:rFonts w:ascii="Calibri" w:hAnsi="Calibri" w:cs="Calibri"/>
          <w:color w:val="231F20"/>
          <w:sz w:val="24"/>
          <w:szCs w:val="24"/>
        </w:rPr>
        <w:t>and</w:t>
      </w:r>
      <w:r>
        <w:rPr>
          <w:rFonts w:ascii="Calibri" w:hAnsi="Calibri" w:cs="Calibri"/>
          <w:color w:val="231F20"/>
          <w:spacing w:val="-8"/>
          <w:sz w:val="24"/>
          <w:szCs w:val="24"/>
        </w:rPr>
        <w:t xml:space="preserve"> </w:t>
      </w:r>
      <w:r>
        <w:rPr>
          <w:rFonts w:ascii="Calibri" w:hAnsi="Calibri" w:cs="Calibri"/>
          <w:color w:val="231F20"/>
          <w:sz w:val="24"/>
          <w:szCs w:val="24"/>
        </w:rPr>
        <w:t>include</w:t>
      </w:r>
      <w:r>
        <w:rPr>
          <w:rFonts w:ascii="Calibri" w:hAnsi="Calibri" w:cs="Calibri"/>
          <w:color w:val="231F20"/>
          <w:spacing w:val="-11"/>
          <w:sz w:val="24"/>
          <w:szCs w:val="24"/>
        </w:rPr>
        <w:t xml:space="preserve"> </w:t>
      </w:r>
      <w:r>
        <w:rPr>
          <w:rFonts w:ascii="Calibri" w:hAnsi="Calibri" w:cs="Calibri"/>
          <w:color w:val="231F20"/>
          <w:sz w:val="24"/>
          <w:szCs w:val="24"/>
        </w:rPr>
        <w:t xml:space="preserve">the </w:t>
      </w:r>
      <w:r>
        <w:rPr>
          <w:rFonts w:ascii="Calibri" w:hAnsi="Calibri" w:cs="Calibri"/>
          <w:color w:val="231F20"/>
          <w:spacing w:val="-2"/>
          <w:sz w:val="24"/>
          <w:szCs w:val="24"/>
        </w:rPr>
        <w:t>following:</w:t>
      </w:r>
    </w:p>
    <w:p w14:paraId="14FF7DA3" w14:textId="77777777" w:rsidR="00540092" w:rsidRDefault="00540092">
      <w:pPr>
        <w:pStyle w:val="BodyText"/>
        <w:kinsoku w:val="0"/>
        <w:overflowPunct w:val="0"/>
        <w:spacing w:before="9"/>
        <w:rPr>
          <w:rFonts w:ascii="Calibri" w:hAnsi="Calibri" w:cs="Calibri"/>
          <w:sz w:val="23"/>
          <w:szCs w:val="23"/>
        </w:rPr>
      </w:pPr>
    </w:p>
    <w:p w14:paraId="28838293" w14:textId="77777777" w:rsidR="00540092" w:rsidRDefault="00540092" w:rsidP="00EF2A06">
      <w:pPr>
        <w:pStyle w:val="ListParagraph"/>
        <w:numPr>
          <w:ilvl w:val="0"/>
          <w:numId w:val="58"/>
        </w:numPr>
        <w:tabs>
          <w:tab w:val="left" w:pos="1799"/>
        </w:tabs>
        <w:kinsoku w:val="0"/>
        <w:overflowPunct w:val="0"/>
        <w:ind w:left="1799" w:hanging="359"/>
        <w:rPr>
          <w:color w:val="231F20"/>
          <w:spacing w:val="-2"/>
        </w:rPr>
      </w:pPr>
      <w:r>
        <w:rPr>
          <w:color w:val="231F20"/>
        </w:rPr>
        <w:t>Specific</w:t>
      </w:r>
      <w:r>
        <w:rPr>
          <w:color w:val="231F20"/>
          <w:spacing w:val="-9"/>
        </w:rPr>
        <w:t xml:space="preserve"> </w:t>
      </w:r>
      <w:r>
        <w:rPr>
          <w:color w:val="231F20"/>
        </w:rPr>
        <w:t>goals</w:t>
      </w:r>
      <w:r>
        <w:rPr>
          <w:color w:val="231F20"/>
          <w:spacing w:val="-9"/>
        </w:rPr>
        <w:t xml:space="preserve"> </w:t>
      </w:r>
      <w:r>
        <w:rPr>
          <w:color w:val="231F20"/>
        </w:rPr>
        <w:t>and</w:t>
      </w:r>
      <w:r>
        <w:rPr>
          <w:color w:val="231F20"/>
          <w:spacing w:val="-3"/>
        </w:rPr>
        <w:t xml:space="preserve"> </w:t>
      </w:r>
      <w:r>
        <w:rPr>
          <w:color w:val="231F20"/>
          <w:spacing w:val="-2"/>
        </w:rPr>
        <w:t>objectives.</w:t>
      </w:r>
    </w:p>
    <w:p w14:paraId="58350942" w14:textId="77777777" w:rsidR="00540092" w:rsidRDefault="00540092" w:rsidP="00EF2A06">
      <w:pPr>
        <w:pStyle w:val="ListParagraph"/>
        <w:numPr>
          <w:ilvl w:val="0"/>
          <w:numId w:val="58"/>
        </w:numPr>
        <w:tabs>
          <w:tab w:val="left" w:pos="1800"/>
        </w:tabs>
        <w:kinsoku w:val="0"/>
        <w:overflowPunct w:val="0"/>
        <w:spacing w:before="147" w:line="362" w:lineRule="auto"/>
        <w:ind w:right="1759"/>
        <w:rPr>
          <w:color w:val="231F20"/>
        </w:rPr>
      </w:pPr>
      <w:r>
        <w:rPr>
          <w:color w:val="231F20"/>
        </w:rPr>
        <w:t>Rationale</w:t>
      </w:r>
      <w:r>
        <w:rPr>
          <w:color w:val="231F20"/>
          <w:spacing w:val="-16"/>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7"/>
        </w:rPr>
        <w:t xml:space="preserve"> </w:t>
      </w:r>
      <w:r>
        <w:rPr>
          <w:color w:val="231F20"/>
        </w:rPr>
        <w:t>including</w:t>
      </w:r>
      <w:r>
        <w:rPr>
          <w:color w:val="231F20"/>
          <w:spacing w:val="-14"/>
        </w:rPr>
        <w:t xml:space="preserve"> </w:t>
      </w:r>
      <w:r>
        <w:rPr>
          <w:color w:val="231F20"/>
        </w:rPr>
        <w:t>how</w:t>
      </w:r>
      <w:r>
        <w:rPr>
          <w:color w:val="231F20"/>
          <w:spacing w:val="-14"/>
        </w:rPr>
        <w:t xml:space="preserve"> </w:t>
      </w:r>
      <w:r>
        <w:rPr>
          <w:color w:val="231F20"/>
        </w:rPr>
        <w:t>it</w:t>
      </w:r>
      <w:r>
        <w:rPr>
          <w:color w:val="231F20"/>
          <w:spacing w:val="-13"/>
        </w:rPr>
        <w:t xml:space="preserve"> </w:t>
      </w:r>
      <w:r>
        <w:rPr>
          <w:color w:val="231F20"/>
        </w:rPr>
        <w:t>supports</w:t>
      </w:r>
      <w:r>
        <w:rPr>
          <w:color w:val="231F20"/>
          <w:spacing w:val="-14"/>
        </w:rPr>
        <w:t xml:space="preserve"> </w:t>
      </w:r>
      <w:r>
        <w:rPr>
          <w:color w:val="231F20"/>
        </w:rPr>
        <w:t>the</w:t>
      </w:r>
      <w:r>
        <w:rPr>
          <w:color w:val="231F20"/>
          <w:spacing w:val="-13"/>
        </w:rPr>
        <w:t xml:space="preserve"> </w:t>
      </w:r>
      <w:r>
        <w:rPr>
          <w:color w:val="231F20"/>
        </w:rPr>
        <w:t>requirements</w:t>
      </w:r>
      <w:r>
        <w:rPr>
          <w:color w:val="231F20"/>
          <w:spacing w:val="-15"/>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MSW</w:t>
      </w:r>
      <w:r>
        <w:rPr>
          <w:color w:val="231F20"/>
          <w:spacing w:val="-14"/>
        </w:rPr>
        <w:t xml:space="preserve"> </w:t>
      </w:r>
      <w:r>
        <w:rPr>
          <w:color w:val="231F20"/>
        </w:rPr>
        <w:t>program learning activities.</w:t>
      </w:r>
    </w:p>
    <w:p w14:paraId="05B10A3D" w14:textId="77777777" w:rsidR="00540092" w:rsidRDefault="00540092" w:rsidP="00EF2A06">
      <w:pPr>
        <w:pStyle w:val="ListParagraph"/>
        <w:numPr>
          <w:ilvl w:val="0"/>
          <w:numId w:val="58"/>
        </w:numPr>
        <w:tabs>
          <w:tab w:val="left" w:pos="1799"/>
        </w:tabs>
        <w:kinsoku w:val="0"/>
        <w:overflowPunct w:val="0"/>
        <w:spacing w:before="3"/>
        <w:ind w:left="1799" w:hanging="359"/>
        <w:rPr>
          <w:color w:val="231F20"/>
          <w:spacing w:val="-2"/>
        </w:rPr>
      </w:pPr>
      <w:r>
        <w:rPr>
          <w:color w:val="231F20"/>
        </w:rPr>
        <w:t>Discussion</w:t>
      </w:r>
      <w:r>
        <w:rPr>
          <w:color w:val="231F20"/>
          <w:spacing w:val="-13"/>
        </w:rPr>
        <w:t xml:space="preserve"> </w:t>
      </w:r>
      <w:r>
        <w:rPr>
          <w:color w:val="231F20"/>
        </w:rPr>
        <w:t>of</w:t>
      </w:r>
      <w:r>
        <w:rPr>
          <w:color w:val="231F20"/>
          <w:spacing w:val="-12"/>
        </w:rPr>
        <w:t xml:space="preserve"> </w:t>
      </w:r>
      <w:r>
        <w:rPr>
          <w:color w:val="231F20"/>
        </w:rPr>
        <w:t>the</w:t>
      </w:r>
      <w:r>
        <w:rPr>
          <w:color w:val="231F20"/>
          <w:spacing w:val="-8"/>
        </w:rPr>
        <w:t xml:space="preserve"> </w:t>
      </w:r>
      <w:r>
        <w:rPr>
          <w:color w:val="231F20"/>
        </w:rPr>
        <w:t>methodology</w:t>
      </w:r>
      <w:r>
        <w:rPr>
          <w:color w:val="231F20"/>
          <w:spacing w:val="-12"/>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spacing w:val="-2"/>
        </w:rPr>
        <w:t>followed.</w:t>
      </w:r>
    </w:p>
    <w:p w14:paraId="73E270CB" w14:textId="77777777" w:rsidR="00540092" w:rsidRDefault="00540092" w:rsidP="00EF2A06">
      <w:pPr>
        <w:pStyle w:val="ListParagraph"/>
        <w:numPr>
          <w:ilvl w:val="0"/>
          <w:numId w:val="58"/>
        </w:numPr>
        <w:tabs>
          <w:tab w:val="left" w:pos="1799"/>
        </w:tabs>
        <w:kinsoku w:val="0"/>
        <w:overflowPunct w:val="0"/>
        <w:spacing w:before="136"/>
        <w:ind w:left="1799" w:hanging="359"/>
        <w:rPr>
          <w:color w:val="231F20"/>
          <w:spacing w:val="-4"/>
        </w:rPr>
      </w:pPr>
      <w:r>
        <w:rPr>
          <w:color w:val="231F20"/>
        </w:rPr>
        <w:t>Bibliography</w:t>
      </w:r>
      <w:r>
        <w:rPr>
          <w:color w:val="231F20"/>
          <w:spacing w:val="-7"/>
        </w:rPr>
        <w:t xml:space="preserve"> </w:t>
      </w:r>
      <w:r>
        <w:rPr>
          <w:color w:val="231F20"/>
        </w:rPr>
        <w:t>of</w:t>
      </w:r>
      <w:r>
        <w:rPr>
          <w:color w:val="231F20"/>
          <w:spacing w:val="-8"/>
        </w:rPr>
        <w:t xml:space="preserve"> </w:t>
      </w:r>
      <w:r>
        <w:rPr>
          <w:color w:val="231F20"/>
        </w:rPr>
        <w:t>primary</w:t>
      </w:r>
      <w:r>
        <w:rPr>
          <w:color w:val="231F20"/>
          <w:spacing w:val="-9"/>
        </w:rPr>
        <w:t xml:space="preserve"> </w:t>
      </w:r>
      <w:r>
        <w:rPr>
          <w:color w:val="231F20"/>
        </w:rPr>
        <w:t>sources</w:t>
      </w:r>
      <w:r>
        <w:rPr>
          <w:color w:val="231F20"/>
          <w:spacing w:val="-10"/>
        </w:rPr>
        <w:t xml:space="preserve"> </w:t>
      </w:r>
      <w:r>
        <w:rPr>
          <w:color w:val="231F20"/>
        </w:rPr>
        <w:t>to</w:t>
      </w:r>
      <w:r>
        <w:rPr>
          <w:color w:val="231F20"/>
          <w:spacing w:val="-8"/>
        </w:rPr>
        <w:t xml:space="preserve"> </w:t>
      </w:r>
      <w:r>
        <w:rPr>
          <w:color w:val="231F20"/>
        </w:rPr>
        <w:t>be</w:t>
      </w:r>
      <w:r>
        <w:rPr>
          <w:color w:val="231F20"/>
          <w:spacing w:val="-5"/>
        </w:rPr>
        <w:t xml:space="preserve"> </w:t>
      </w:r>
      <w:r>
        <w:rPr>
          <w:color w:val="231F20"/>
          <w:spacing w:val="-4"/>
        </w:rPr>
        <w:t>used.</w:t>
      </w:r>
    </w:p>
    <w:p w14:paraId="510E0325" w14:textId="77777777" w:rsidR="00540092" w:rsidRDefault="00540092" w:rsidP="00EF2A06">
      <w:pPr>
        <w:pStyle w:val="ListParagraph"/>
        <w:numPr>
          <w:ilvl w:val="0"/>
          <w:numId w:val="58"/>
        </w:numPr>
        <w:tabs>
          <w:tab w:val="left" w:pos="1799"/>
        </w:tabs>
        <w:kinsoku w:val="0"/>
        <w:overflowPunct w:val="0"/>
        <w:spacing w:before="144"/>
        <w:ind w:left="1799" w:hanging="359"/>
        <w:rPr>
          <w:color w:val="231F20"/>
          <w:spacing w:val="-2"/>
        </w:rPr>
      </w:pPr>
      <w:r>
        <w:rPr>
          <w:color w:val="231F20"/>
        </w:rPr>
        <w:t>Procedures</w:t>
      </w:r>
      <w:r>
        <w:rPr>
          <w:color w:val="231F20"/>
          <w:spacing w:val="-17"/>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and</w:t>
      </w:r>
      <w:r>
        <w:rPr>
          <w:color w:val="231F20"/>
          <w:spacing w:val="-5"/>
        </w:rPr>
        <w:t xml:space="preserve"> </w:t>
      </w:r>
      <w:r>
        <w:rPr>
          <w:color w:val="231F20"/>
          <w:spacing w:val="-2"/>
        </w:rPr>
        <w:t>evaluation.</w:t>
      </w:r>
    </w:p>
    <w:p w14:paraId="219B95C2" w14:textId="77777777" w:rsidR="00540092" w:rsidRDefault="00540092">
      <w:pPr>
        <w:pStyle w:val="BodyText"/>
        <w:kinsoku w:val="0"/>
        <w:overflowPunct w:val="0"/>
        <w:spacing w:before="9"/>
        <w:rPr>
          <w:rFonts w:ascii="Calibri" w:hAnsi="Calibri" w:cs="Calibri"/>
          <w:sz w:val="35"/>
          <w:szCs w:val="35"/>
        </w:rPr>
      </w:pPr>
    </w:p>
    <w:p w14:paraId="68CCFBDB" w14:textId="77777777" w:rsidR="00540092" w:rsidRDefault="00540092">
      <w:pPr>
        <w:pStyle w:val="BodyText"/>
        <w:kinsoku w:val="0"/>
        <w:overflowPunct w:val="0"/>
        <w:spacing w:before="1"/>
        <w:ind w:left="1440" w:right="1599"/>
        <w:rPr>
          <w:rFonts w:ascii="Calibri" w:hAnsi="Calibri" w:cs="Calibri"/>
          <w:color w:val="231F20"/>
          <w:sz w:val="24"/>
          <w:szCs w:val="24"/>
        </w:rPr>
      </w:pPr>
      <w:r>
        <w:rPr>
          <w:rFonts w:ascii="Calibri" w:hAnsi="Calibri" w:cs="Calibri"/>
          <w:color w:val="231F20"/>
          <w:sz w:val="24"/>
          <w:szCs w:val="24"/>
        </w:rPr>
        <w:t>Requests for completing an Independent Study project should be completed, including all approvals,</w:t>
      </w:r>
      <w:r>
        <w:rPr>
          <w:rFonts w:ascii="Calibri" w:hAnsi="Calibri" w:cs="Calibri"/>
          <w:color w:val="231F20"/>
          <w:spacing w:val="-2"/>
          <w:sz w:val="24"/>
          <w:szCs w:val="24"/>
        </w:rPr>
        <w:t xml:space="preserve"> </w:t>
      </w:r>
      <w:r>
        <w:rPr>
          <w:rFonts w:ascii="Calibri" w:hAnsi="Calibri" w:cs="Calibri"/>
          <w:color w:val="231F20"/>
          <w:sz w:val="24"/>
          <w:szCs w:val="24"/>
        </w:rPr>
        <w:t>at</w:t>
      </w:r>
      <w:r>
        <w:rPr>
          <w:rFonts w:ascii="Calibri" w:hAnsi="Calibri" w:cs="Calibri"/>
          <w:color w:val="231F20"/>
          <w:spacing w:val="-1"/>
          <w:sz w:val="24"/>
          <w:szCs w:val="24"/>
        </w:rPr>
        <w:t xml:space="preserve"> </w:t>
      </w:r>
      <w:r>
        <w:rPr>
          <w:rFonts w:ascii="Calibri" w:hAnsi="Calibri" w:cs="Calibri"/>
          <w:color w:val="231F20"/>
          <w:sz w:val="24"/>
          <w:szCs w:val="24"/>
        </w:rPr>
        <w:t>the</w:t>
      </w:r>
      <w:r>
        <w:rPr>
          <w:rFonts w:ascii="Calibri" w:hAnsi="Calibri" w:cs="Calibri"/>
          <w:color w:val="231F20"/>
          <w:spacing w:val="-1"/>
          <w:sz w:val="24"/>
          <w:szCs w:val="24"/>
        </w:rPr>
        <w:t xml:space="preserve"> </w:t>
      </w:r>
      <w:r>
        <w:rPr>
          <w:rFonts w:ascii="Calibri" w:hAnsi="Calibri" w:cs="Calibri"/>
          <w:color w:val="231F20"/>
          <w:sz w:val="24"/>
          <w:szCs w:val="24"/>
        </w:rPr>
        <w:t>time</w:t>
      </w:r>
      <w:r>
        <w:rPr>
          <w:rFonts w:ascii="Calibri" w:hAnsi="Calibri" w:cs="Calibri"/>
          <w:color w:val="231F20"/>
          <w:spacing w:val="-1"/>
          <w:sz w:val="24"/>
          <w:szCs w:val="24"/>
        </w:rPr>
        <w:t xml:space="preserve"> </w:t>
      </w:r>
      <w:r>
        <w:rPr>
          <w:rFonts w:ascii="Calibri" w:hAnsi="Calibri" w:cs="Calibri"/>
          <w:color w:val="231F20"/>
          <w:sz w:val="24"/>
          <w:szCs w:val="24"/>
        </w:rPr>
        <w:t>of</w:t>
      </w:r>
      <w:r>
        <w:rPr>
          <w:rFonts w:ascii="Calibri" w:hAnsi="Calibri" w:cs="Calibri"/>
          <w:color w:val="231F20"/>
          <w:spacing w:val="-3"/>
          <w:sz w:val="24"/>
          <w:szCs w:val="24"/>
        </w:rPr>
        <w:t xml:space="preserve"> </w:t>
      </w:r>
      <w:r>
        <w:rPr>
          <w:rFonts w:ascii="Calibri" w:hAnsi="Calibri" w:cs="Calibri"/>
          <w:color w:val="231F20"/>
          <w:sz w:val="24"/>
          <w:szCs w:val="24"/>
        </w:rPr>
        <w:t>registration</w:t>
      </w:r>
      <w:r>
        <w:rPr>
          <w:rFonts w:ascii="Calibri" w:hAnsi="Calibri" w:cs="Calibri"/>
          <w:color w:val="231F20"/>
          <w:spacing w:val="-1"/>
          <w:sz w:val="24"/>
          <w:szCs w:val="24"/>
        </w:rPr>
        <w:t xml:space="preserve"> </w:t>
      </w:r>
      <w:r>
        <w:rPr>
          <w:rFonts w:ascii="Calibri" w:hAnsi="Calibri" w:cs="Calibri"/>
          <w:color w:val="231F20"/>
          <w:sz w:val="24"/>
          <w:szCs w:val="24"/>
        </w:rPr>
        <w:t>for the semester or term</w:t>
      </w:r>
      <w:r>
        <w:rPr>
          <w:rFonts w:ascii="Calibri" w:hAnsi="Calibri" w:cs="Calibri"/>
          <w:color w:val="231F20"/>
          <w:spacing w:val="-2"/>
          <w:sz w:val="24"/>
          <w:szCs w:val="24"/>
        </w:rPr>
        <w:t xml:space="preserve"> </w:t>
      </w:r>
      <w:r>
        <w:rPr>
          <w:rFonts w:ascii="Calibri" w:hAnsi="Calibri" w:cs="Calibri"/>
          <w:color w:val="231F20"/>
          <w:sz w:val="24"/>
          <w:szCs w:val="24"/>
        </w:rPr>
        <w:t>in</w:t>
      </w:r>
      <w:r>
        <w:rPr>
          <w:rFonts w:ascii="Calibri" w:hAnsi="Calibri" w:cs="Calibri"/>
          <w:color w:val="231F20"/>
          <w:spacing w:val="-1"/>
          <w:sz w:val="24"/>
          <w:szCs w:val="24"/>
        </w:rPr>
        <w:t xml:space="preserve"> </w:t>
      </w:r>
      <w:r>
        <w:rPr>
          <w:rFonts w:ascii="Calibri" w:hAnsi="Calibri" w:cs="Calibri"/>
          <w:color w:val="231F20"/>
          <w:sz w:val="24"/>
          <w:szCs w:val="24"/>
        </w:rPr>
        <w:t>which</w:t>
      </w:r>
      <w:r>
        <w:rPr>
          <w:rFonts w:ascii="Calibri" w:hAnsi="Calibri" w:cs="Calibri"/>
          <w:color w:val="231F20"/>
          <w:spacing w:val="-1"/>
          <w:sz w:val="24"/>
          <w:szCs w:val="24"/>
        </w:rPr>
        <w:t xml:space="preserve"> </w:t>
      </w:r>
      <w:r>
        <w:rPr>
          <w:rFonts w:ascii="Calibri" w:hAnsi="Calibri" w:cs="Calibri"/>
          <w:color w:val="231F20"/>
          <w:sz w:val="24"/>
          <w:szCs w:val="24"/>
        </w:rPr>
        <w:t>the</w:t>
      </w:r>
      <w:r>
        <w:rPr>
          <w:rFonts w:ascii="Calibri" w:hAnsi="Calibri" w:cs="Calibri"/>
          <w:color w:val="231F20"/>
          <w:spacing w:val="-1"/>
          <w:sz w:val="24"/>
          <w:szCs w:val="24"/>
        </w:rPr>
        <w:t xml:space="preserve"> </w:t>
      </w:r>
      <w:r>
        <w:rPr>
          <w:rFonts w:ascii="Calibri" w:hAnsi="Calibri" w:cs="Calibri"/>
          <w:color w:val="231F20"/>
          <w:sz w:val="24"/>
          <w:szCs w:val="24"/>
        </w:rPr>
        <w:t>project is</w:t>
      </w:r>
      <w:r>
        <w:rPr>
          <w:rFonts w:ascii="Calibri" w:hAnsi="Calibri" w:cs="Calibri"/>
          <w:color w:val="231F20"/>
          <w:spacing w:val="-2"/>
          <w:sz w:val="24"/>
          <w:szCs w:val="24"/>
        </w:rPr>
        <w:t xml:space="preserve"> </w:t>
      </w:r>
      <w:r>
        <w:rPr>
          <w:rFonts w:ascii="Calibri" w:hAnsi="Calibri" w:cs="Calibri"/>
          <w:color w:val="231F20"/>
          <w:sz w:val="24"/>
          <w:szCs w:val="24"/>
        </w:rPr>
        <w:t>to</w:t>
      </w:r>
      <w:r>
        <w:rPr>
          <w:rFonts w:ascii="Calibri" w:hAnsi="Calibri" w:cs="Calibri"/>
          <w:color w:val="231F20"/>
          <w:spacing w:val="-1"/>
          <w:sz w:val="24"/>
          <w:szCs w:val="24"/>
        </w:rPr>
        <w:t xml:space="preserve"> </w:t>
      </w:r>
      <w:r>
        <w:rPr>
          <w:rFonts w:ascii="Calibri" w:hAnsi="Calibri" w:cs="Calibri"/>
          <w:color w:val="231F20"/>
          <w:sz w:val="24"/>
          <w:szCs w:val="24"/>
        </w:rPr>
        <w:t>be completed.</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4"/>
          <w:sz w:val="24"/>
          <w:szCs w:val="24"/>
        </w:rPr>
        <w:t xml:space="preserve"> </w:t>
      </w:r>
      <w:r>
        <w:rPr>
          <w:rFonts w:ascii="Calibri" w:hAnsi="Calibri" w:cs="Calibri"/>
          <w:color w:val="231F20"/>
          <w:sz w:val="24"/>
          <w:szCs w:val="24"/>
        </w:rPr>
        <w:t>adding</w:t>
      </w:r>
      <w:r>
        <w:rPr>
          <w:rFonts w:ascii="Calibri" w:hAnsi="Calibri" w:cs="Calibri"/>
          <w:color w:val="231F20"/>
          <w:spacing w:val="-14"/>
          <w:sz w:val="24"/>
          <w:szCs w:val="24"/>
        </w:rPr>
        <w:t xml:space="preserve"> </w:t>
      </w:r>
      <w:r>
        <w:rPr>
          <w:rFonts w:ascii="Calibri" w:hAnsi="Calibri" w:cs="Calibri"/>
          <w:color w:val="231F20"/>
          <w:sz w:val="24"/>
          <w:szCs w:val="24"/>
        </w:rPr>
        <w:t>of</w:t>
      </w:r>
      <w:r>
        <w:rPr>
          <w:rFonts w:ascii="Calibri" w:hAnsi="Calibri" w:cs="Calibri"/>
          <w:color w:val="231F20"/>
          <w:spacing w:val="-14"/>
          <w:sz w:val="24"/>
          <w:szCs w:val="24"/>
        </w:rPr>
        <w:t xml:space="preserve"> </w:t>
      </w:r>
      <w:r>
        <w:rPr>
          <w:rFonts w:ascii="Calibri" w:hAnsi="Calibri" w:cs="Calibri"/>
          <w:color w:val="231F20"/>
          <w:sz w:val="24"/>
          <w:szCs w:val="24"/>
        </w:rPr>
        <w:t>Independent</w:t>
      </w:r>
      <w:r>
        <w:rPr>
          <w:rFonts w:ascii="Calibri" w:hAnsi="Calibri" w:cs="Calibri"/>
          <w:color w:val="231F20"/>
          <w:spacing w:val="-13"/>
          <w:sz w:val="24"/>
          <w:szCs w:val="24"/>
        </w:rPr>
        <w:t xml:space="preserve"> </w:t>
      </w:r>
      <w:r>
        <w:rPr>
          <w:rFonts w:ascii="Calibri" w:hAnsi="Calibri" w:cs="Calibri"/>
          <w:color w:val="231F20"/>
          <w:sz w:val="24"/>
          <w:szCs w:val="24"/>
        </w:rPr>
        <w:t>Study</w:t>
      </w:r>
      <w:r>
        <w:rPr>
          <w:rFonts w:ascii="Calibri" w:hAnsi="Calibri" w:cs="Calibri"/>
          <w:color w:val="231F20"/>
          <w:spacing w:val="-15"/>
          <w:sz w:val="24"/>
          <w:szCs w:val="24"/>
        </w:rPr>
        <w:t xml:space="preserve"> </w:t>
      </w:r>
      <w:r>
        <w:rPr>
          <w:rFonts w:ascii="Calibri" w:hAnsi="Calibri" w:cs="Calibri"/>
          <w:color w:val="231F20"/>
          <w:sz w:val="24"/>
          <w:szCs w:val="24"/>
        </w:rPr>
        <w:t>after</w:t>
      </w:r>
      <w:r>
        <w:rPr>
          <w:rFonts w:ascii="Calibri" w:hAnsi="Calibri" w:cs="Calibri"/>
          <w:color w:val="231F20"/>
          <w:spacing w:val="-14"/>
          <w:sz w:val="24"/>
          <w:szCs w:val="24"/>
        </w:rPr>
        <w:t xml:space="preserve"> </w:t>
      </w:r>
      <w:r>
        <w:rPr>
          <w:rFonts w:ascii="Calibri" w:hAnsi="Calibri" w:cs="Calibri"/>
          <w:color w:val="231F20"/>
          <w:sz w:val="24"/>
          <w:szCs w:val="24"/>
        </w:rPr>
        <w:t>the</w:t>
      </w:r>
      <w:r>
        <w:rPr>
          <w:rFonts w:ascii="Calibri" w:hAnsi="Calibri" w:cs="Calibri"/>
          <w:color w:val="231F20"/>
          <w:spacing w:val="-14"/>
          <w:sz w:val="24"/>
          <w:szCs w:val="24"/>
        </w:rPr>
        <w:t xml:space="preserve"> </w:t>
      </w:r>
      <w:r>
        <w:rPr>
          <w:rFonts w:ascii="Calibri" w:hAnsi="Calibri" w:cs="Calibri"/>
          <w:color w:val="231F20"/>
          <w:sz w:val="24"/>
          <w:szCs w:val="24"/>
        </w:rPr>
        <w:t>semester</w:t>
      </w:r>
      <w:r>
        <w:rPr>
          <w:rFonts w:ascii="Calibri" w:hAnsi="Calibri" w:cs="Calibri"/>
          <w:color w:val="231F20"/>
          <w:spacing w:val="-16"/>
          <w:sz w:val="24"/>
          <w:szCs w:val="24"/>
        </w:rPr>
        <w:t xml:space="preserve"> </w:t>
      </w:r>
      <w:r>
        <w:rPr>
          <w:rFonts w:ascii="Calibri" w:hAnsi="Calibri" w:cs="Calibri"/>
          <w:color w:val="231F20"/>
          <w:sz w:val="24"/>
          <w:szCs w:val="24"/>
        </w:rPr>
        <w:t>has</w:t>
      </w:r>
      <w:r>
        <w:rPr>
          <w:rFonts w:ascii="Calibri" w:hAnsi="Calibri" w:cs="Calibri"/>
          <w:color w:val="231F20"/>
          <w:spacing w:val="-14"/>
          <w:sz w:val="24"/>
          <w:szCs w:val="24"/>
        </w:rPr>
        <w:t xml:space="preserve"> </w:t>
      </w:r>
      <w:r>
        <w:rPr>
          <w:rFonts w:ascii="Calibri" w:hAnsi="Calibri" w:cs="Calibri"/>
          <w:color w:val="231F20"/>
          <w:sz w:val="24"/>
          <w:szCs w:val="24"/>
        </w:rPr>
        <w:t>begun</w:t>
      </w:r>
      <w:r>
        <w:rPr>
          <w:rFonts w:ascii="Calibri" w:hAnsi="Calibri" w:cs="Calibri"/>
          <w:color w:val="231F20"/>
          <w:spacing w:val="-13"/>
          <w:sz w:val="24"/>
          <w:szCs w:val="24"/>
        </w:rPr>
        <w:t xml:space="preserve"> </w:t>
      </w:r>
      <w:r>
        <w:rPr>
          <w:rFonts w:ascii="Calibri" w:hAnsi="Calibri" w:cs="Calibri"/>
          <w:color w:val="231F20"/>
          <w:sz w:val="24"/>
          <w:szCs w:val="24"/>
        </w:rPr>
        <w:t>is</w:t>
      </w:r>
      <w:r>
        <w:rPr>
          <w:rFonts w:ascii="Calibri" w:hAnsi="Calibri" w:cs="Calibri"/>
          <w:color w:val="231F20"/>
          <w:spacing w:val="-14"/>
          <w:sz w:val="24"/>
          <w:szCs w:val="24"/>
        </w:rPr>
        <w:t xml:space="preserve"> </w:t>
      </w:r>
      <w:r>
        <w:rPr>
          <w:rFonts w:ascii="Calibri" w:hAnsi="Calibri" w:cs="Calibri"/>
          <w:color w:val="231F20"/>
          <w:sz w:val="24"/>
          <w:szCs w:val="24"/>
        </w:rPr>
        <w:t>not</w:t>
      </w:r>
      <w:r>
        <w:rPr>
          <w:rFonts w:ascii="Calibri" w:hAnsi="Calibri" w:cs="Calibri"/>
          <w:color w:val="231F20"/>
          <w:spacing w:val="-15"/>
          <w:sz w:val="24"/>
          <w:szCs w:val="24"/>
        </w:rPr>
        <w:t xml:space="preserve"> </w:t>
      </w:r>
      <w:r>
        <w:rPr>
          <w:rFonts w:ascii="Calibri" w:hAnsi="Calibri" w:cs="Calibri"/>
          <w:color w:val="231F20"/>
          <w:sz w:val="24"/>
          <w:szCs w:val="24"/>
        </w:rPr>
        <w:t>permitted. Independent Study may be dropped in accordance with The University of Alabama policy.</w:t>
      </w:r>
    </w:p>
    <w:p w14:paraId="1AE6EC3C" w14:textId="77777777" w:rsidR="00540092" w:rsidRDefault="00540092">
      <w:pPr>
        <w:pStyle w:val="BodyText"/>
        <w:kinsoku w:val="0"/>
        <w:overflowPunct w:val="0"/>
        <w:spacing w:before="3"/>
        <w:rPr>
          <w:rFonts w:ascii="Calibri" w:hAnsi="Calibri" w:cs="Calibri"/>
          <w:sz w:val="24"/>
          <w:szCs w:val="24"/>
        </w:rPr>
      </w:pPr>
    </w:p>
    <w:p w14:paraId="28016DF3" w14:textId="24DDCED6" w:rsidR="00540092" w:rsidRDefault="00540092">
      <w:pPr>
        <w:pStyle w:val="BodyText"/>
        <w:kinsoku w:val="0"/>
        <w:overflowPunct w:val="0"/>
        <w:spacing w:before="1"/>
        <w:ind w:left="1437" w:right="1589"/>
        <w:jc w:val="both"/>
        <w:rPr>
          <w:rFonts w:ascii="Calibri" w:hAnsi="Calibri" w:cs="Calibri"/>
          <w:color w:val="231F20"/>
          <w:sz w:val="24"/>
          <w:szCs w:val="24"/>
        </w:rPr>
      </w:pPr>
      <w:r>
        <w:rPr>
          <w:rFonts w:ascii="Calibri" w:hAnsi="Calibri" w:cs="Calibri"/>
          <w:color w:val="231F20"/>
          <w:sz w:val="24"/>
          <w:szCs w:val="24"/>
        </w:rPr>
        <w:t>The student is</w:t>
      </w:r>
      <w:r>
        <w:rPr>
          <w:rFonts w:ascii="Calibri" w:hAnsi="Calibri" w:cs="Calibri"/>
          <w:color w:val="231F20"/>
          <w:spacing w:val="-2"/>
          <w:sz w:val="24"/>
          <w:szCs w:val="24"/>
        </w:rPr>
        <w:t xml:space="preserve"> </w:t>
      </w:r>
      <w:r>
        <w:rPr>
          <w:rFonts w:ascii="Calibri" w:hAnsi="Calibri" w:cs="Calibri"/>
          <w:color w:val="231F20"/>
          <w:sz w:val="24"/>
          <w:szCs w:val="24"/>
        </w:rPr>
        <w:t>responsible for initiating a</w:t>
      </w:r>
      <w:r>
        <w:rPr>
          <w:rFonts w:ascii="Calibri" w:hAnsi="Calibri" w:cs="Calibri"/>
          <w:color w:val="231F20"/>
          <w:spacing w:val="-1"/>
          <w:sz w:val="24"/>
          <w:szCs w:val="24"/>
        </w:rPr>
        <w:t xml:space="preserve"> </w:t>
      </w:r>
      <w:r>
        <w:rPr>
          <w:rFonts w:ascii="Calibri" w:hAnsi="Calibri" w:cs="Calibri"/>
          <w:color w:val="231F20"/>
          <w:sz w:val="24"/>
          <w:szCs w:val="24"/>
        </w:rPr>
        <w:t>request</w:t>
      </w:r>
      <w:r>
        <w:rPr>
          <w:rFonts w:ascii="Calibri" w:hAnsi="Calibri" w:cs="Calibri"/>
          <w:color w:val="231F20"/>
          <w:spacing w:val="-3"/>
          <w:sz w:val="24"/>
          <w:szCs w:val="24"/>
        </w:rPr>
        <w:t xml:space="preserve"> </w:t>
      </w:r>
      <w:r>
        <w:rPr>
          <w:rFonts w:ascii="Calibri" w:hAnsi="Calibri" w:cs="Calibri"/>
          <w:color w:val="231F20"/>
          <w:sz w:val="24"/>
          <w:szCs w:val="24"/>
        </w:rPr>
        <w:t>for Independent Study</w:t>
      </w:r>
      <w:r>
        <w:rPr>
          <w:rFonts w:ascii="Calibri" w:hAnsi="Calibri" w:cs="Calibri"/>
          <w:color w:val="231F20"/>
          <w:spacing w:val="-1"/>
          <w:sz w:val="24"/>
          <w:szCs w:val="24"/>
        </w:rPr>
        <w:t xml:space="preserve"> </w:t>
      </w:r>
      <w:r>
        <w:rPr>
          <w:rFonts w:ascii="Calibri" w:hAnsi="Calibri" w:cs="Calibri"/>
          <w:color w:val="231F20"/>
          <w:sz w:val="24"/>
          <w:szCs w:val="24"/>
        </w:rPr>
        <w:t>with the concurrence of</w:t>
      </w:r>
      <w:r>
        <w:rPr>
          <w:rFonts w:ascii="Calibri" w:hAnsi="Calibri" w:cs="Calibri"/>
          <w:color w:val="231F20"/>
          <w:spacing w:val="-1"/>
          <w:sz w:val="24"/>
          <w:szCs w:val="24"/>
        </w:rPr>
        <w:t xml:space="preserve"> </w:t>
      </w:r>
      <w:r w:rsidR="00BA3D97">
        <w:rPr>
          <w:rFonts w:ascii="Calibri" w:hAnsi="Calibri" w:cs="Calibri"/>
          <w:color w:val="231F20"/>
          <w:sz w:val="24"/>
          <w:szCs w:val="24"/>
        </w:rPr>
        <w:t>their</w:t>
      </w:r>
      <w:r>
        <w:rPr>
          <w:rFonts w:ascii="Calibri" w:hAnsi="Calibri" w:cs="Calibri"/>
          <w:color w:val="231F20"/>
          <w:sz w:val="24"/>
          <w:szCs w:val="24"/>
        </w:rPr>
        <w:t xml:space="preserve"> advisor.</w:t>
      </w:r>
      <w:r>
        <w:rPr>
          <w:rFonts w:ascii="Calibri" w:hAnsi="Calibri" w:cs="Calibri"/>
          <w:color w:val="231F20"/>
          <w:spacing w:val="-3"/>
          <w:sz w:val="24"/>
          <w:szCs w:val="24"/>
        </w:rPr>
        <w:t xml:space="preserve"> </w:t>
      </w:r>
      <w:r>
        <w:rPr>
          <w:rFonts w:ascii="Calibri" w:hAnsi="Calibri" w:cs="Calibri"/>
          <w:color w:val="231F20"/>
          <w:sz w:val="24"/>
          <w:szCs w:val="24"/>
        </w:rPr>
        <w:t xml:space="preserve">The </w:t>
      </w:r>
      <w:hyperlink r:id="rId239" w:history="1">
        <w:r w:rsidRPr="00BA3D97">
          <w:rPr>
            <w:rStyle w:val="Hyperlink"/>
            <w:rFonts w:ascii="Calibri" w:hAnsi="Calibri" w:cs="Calibri"/>
            <w:i/>
            <w:iCs/>
            <w:color w:val="C00000"/>
            <w:sz w:val="24"/>
            <w:szCs w:val="24"/>
          </w:rPr>
          <w:t>Request for</w:t>
        </w:r>
        <w:r w:rsidRPr="00BA3D97">
          <w:rPr>
            <w:rStyle w:val="Hyperlink"/>
            <w:rFonts w:ascii="Calibri" w:hAnsi="Calibri" w:cs="Calibri"/>
            <w:i/>
            <w:iCs/>
            <w:color w:val="C00000"/>
            <w:spacing w:val="-3"/>
            <w:sz w:val="24"/>
            <w:szCs w:val="24"/>
          </w:rPr>
          <w:t xml:space="preserve"> </w:t>
        </w:r>
        <w:r w:rsidRPr="00BA3D97">
          <w:rPr>
            <w:rStyle w:val="Hyperlink"/>
            <w:rFonts w:ascii="Calibri" w:hAnsi="Calibri" w:cs="Calibri"/>
            <w:i/>
            <w:iCs/>
            <w:color w:val="C00000"/>
            <w:sz w:val="24"/>
            <w:szCs w:val="24"/>
          </w:rPr>
          <w:t>Independent Study</w:t>
        </w:r>
      </w:hyperlink>
      <w:r>
        <w:rPr>
          <w:rFonts w:ascii="Calibri" w:hAnsi="Calibri" w:cs="Calibri"/>
          <w:i/>
          <w:iCs/>
          <w:color w:val="231F20"/>
          <w:sz w:val="24"/>
          <w:szCs w:val="24"/>
        </w:rPr>
        <w:t xml:space="preserve"> </w:t>
      </w:r>
      <w:r>
        <w:rPr>
          <w:rFonts w:ascii="Calibri" w:hAnsi="Calibri" w:cs="Calibri"/>
          <w:color w:val="231F20"/>
          <w:sz w:val="24"/>
          <w:szCs w:val="24"/>
        </w:rPr>
        <w:t>form</w:t>
      </w:r>
      <w:r>
        <w:rPr>
          <w:rFonts w:ascii="Calibri" w:hAnsi="Calibri" w:cs="Calibri"/>
          <w:color w:val="231F20"/>
          <w:spacing w:val="-2"/>
          <w:sz w:val="24"/>
          <w:szCs w:val="24"/>
        </w:rPr>
        <w:t xml:space="preserve"> </w:t>
      </w:r>
      <w:r>
        <w:rPr>
          <w:rFonts w:ascii="Calibri" w:hAnsi="Calibri" w:cs="Calibri"/>
          <w:color w:val="231F20"/>
          <w:sz w:val="24"/>
          <w:szCs w:val="24"/>
        </w:rPr>
        <w:t>must</w:t>
      </w:r>
      <w:r>
        <w:rPr>
          <w:rFonts w:ascii="Calibri" w:hAnsi="Calibri" w:cs="Calibri"/>
          <w:color w:val="231F20"/>
          <w:spacing w:val="-1"/>
          <w:sz w:val="24"/>
          <w:szCs w:val="24"/>
        </w:rPr>
        <w:t xml:space="preserve"> </w:t>
      </w:r>
      <w:r>
        <w:rPr>
          <w:rFonts w:ascii="Calibri" w:hAnsi="Calibri" w:cs="Calibri"/>
          <w:color w:val="231F20"/>
          <w:sz w:val="24"/>
          <w:szCs w:val="24"/>
        </w:rPr>
        <w:t>be completed</w:t>
      </w:r>
      <w:r>
        <w:rPr>
          <w:rFonts w:ascii="Calibri" w:hAnsi="Calibri" w:cs="Calibri"/>
          <w:color w:val="231F20"/>
          <w:spacing w:val="-4"/>
          <w:sz w:val="24"/>
          <w:szCs w:val="24"/>
        </w:rPr>
        <w:t xml:space="preserve"> </w:t>
      </w:r>
      <w:r>
        <w:rPr>
          <w:rFonts w:ascii="Calibri" w:hAnsi="Calibri" w:cs="Calibri"/>
          <w:color w:val="231F20"/>
          <w:sz w:val="24"/>
          <w:szCs w:val="24"/>
        </w:rPr>
        <w:t>by</w:t>
      </w:r>
      <w:r>
        <w:rPr>
          <w:rFonts w:ascii="Calibri" w:hAnsi="Calibri" w:cs="Calibri"/>
          <w:color w:val="231F20"/>
          <w:spacing w:val="-6"/>
          <w:sz w:val="24"/>
          <w:szCs w:val="24"/>
        </w:rPr>
        <w:t xml:space="preserve"> </w:t>
      </w:r>
      <w:r>
        <w:rPr>
          <w:rFonts w:ascii="Calibri" w:hAnsi="Calibri" w:cs="Calibri"/>
          <w:color w:val="231F20"/>
          <w:sz w:val="24"/>
          <w:szCs w:val="24"/>
        </w:rPr>
        <w:t>the</w:t>
      </w:r>
      <w:r>
        <w:rPr>
          <w:rFonts w:ascii="Calibri" w:hAnsi="Calibri" w:cs="Calibri"/>
          <w:color w:val="231F20"/>
          <w:spacing w:val="-2"/>
          <w:sz w:val="24"/>
          <w:szCs w:val="24"/>
        </w:rPr>
        <w:t xml:space="preserve"> </w:t>
      </w:r>
      <w:r>
        <w:rPr>
          <w:rFonts w:ascii="Calibri" w:hAnsi="Calibri" w:cs="Calibri"/>
          <w:color w:val="231F20"/>
          <w:sz w:val="24"/>
          <w:szCs w:val="24"/>
        </w:rPr>
        <w:t>student and</w:t>
      </w:r>
      <w:r>
        <w:rPr>
          <w:rFonts w:ascii="Calibri" w:hAnsi="Calibri" w:cs="Calibri"/>
          <w:color w:val="231F20"/>
          <w:spacing w:val="-1"/>
          <w:sz w:val="24"/>
          <w:szCs w:val="24"/>
        </w:rPr>
        <w:t xml:space="preserve"> </w:t>
      </w:r>
      <w:r>
        <w:rPr>
          <w:rFonts w:ascii="Calibri" w:hAnsi="Calibri" w:cs="Calibri"/>
          <w:color w:val="231F20"/>
          <w:sz w:val="24"/>
          <w:szCs w:val="24"/>
        </w:rPr>
        <w:t>the supervising instructor and</w:t>
      </w:r>
      <w:r>
        <w:rPr>
          <w:rFonts w:ascii="Calibri" w:hAnsi="Calibri" w:cs="Calibri"/>
          <w:color w:val="231F20"/>
          <w:spacing w:val="-1"/>
          <w:sz w:val="24"/>
          <w:szCs w:val="24"/>
        </w:rPr>
        <w:t xml:space="preserve"> </w:t>
      </w:r>
      <w:r>
        <w:rPr>
          <w:rFonts w:ascii="Calibri" w:hAnsi="Calibri" w:cs="Calibri"/>
          <w:color w:val="231F20"/>
          <w:sz w:val="24"/>
          <w:szCs w:val="24"/>
        </w:rPr>
        <w:t>submitted</w:t>
      </w:r>
      <w:r>
        <w:rPr>
          <w:rFonts w:ascii="Calibri" w:hAnsi="Calibri" w:cs="Calibri"/>
          <w:color w:val="231F20"/>
          <w:spacing w:val="-1"/>
          <w:sz w:val="24"/>
          <w:szCs w:val="24"/>
        </w:rPr>
        <w:t xml:space="preserve"> </w:t>
      </w:r>
      <w:r>
        <w:rPr>
          <w:rFonts w:ascii="Calibri" w:hAnsi="Calibri" w:cs="Calibri"/>
          <w:color w:val="231F20"/>
          <w:sz w:val="24"/>
          <w:szCs w:val="24"/>
        </w:rPr>
        <w:t>to</w:t>
      </w:r>
      <w:r>
        <w:rPr>
          <w:rFonts w:ascii="Calibri" w:hAnsi="Calibri" w:cs="Calibri"/>
          <w:color w:val="231F20"/>
          <w:spacing w:val="-4"/>
          <w:sz w:val="24"/>
          <w:szCs w:val="24"/>
        </w:rPr>
        <w:t xml:space="preserve"> </w:t>
      </w:r>
      <w:r>
        <w:rPr>
          <w:rFonts w:ascii="Calibri" w:hAnsi="Calibri" w:cs="Calibri"/>
          <w:color w:val="231F20"/>
          <w:sz w:val="24"/>
          <w:szCs w:val="24"/>
        </w:rPr>
        <w:t>the MSW Program</w:t>
      </w:r>
      <w:r>
        <w:rPr>
          <w:rFonts w:ascii="Calibri" w:hAnsi="Calibri" w:cs="Calibri"/>
          <w:color w:val="231F20"/>
          <w:spacing w:val="-5"/>
          <w:sz w:val="24"/>
          <w:szCs w:val="24"/>
        </w:rPr>
        <w:t xml:space="preserve"> </w:t>
      </w:r>
      <w:r>
        <w:rPr>
          <w:rFonts w:ascii="Calibri" w:hAnsi="Calibri" w:cs="Calibri"/>
          <w:color w:val="231F20"/>
          <w:sz w:val="24"/>
          <w:szCs w:val="24"/>
        </w:rPr>
        <w:t>Director for approval.</w:t>
      </w:r>
      <w:r>
        <w:rPr>
          <w:rFonts w:ascii="Calibri" w:hAnsi="Calibri" w:cs="Calibri"/>
          <w:color w:val="231F20"/>
          <w:spacing w:val="-3"/>
          <w:sz w:val="24"/>
          <w:szCs w:val="24"/>
        </w:rPr>
        <w:t xml:space="preserve"> </w:t>
      </w:r>
      <w:r>
        <w:rPr>
          <w:rFonts w:ascii="Calibri" w:hAnsi="Calibri" w:cs="Calibri"/>
          <w:color w:val="231F20"/>
          <w:sz w:val="24"/>
          <w:szCs w:val="24"/>
        </w:rPr>
        <w:t>Final approval of the request is made by the Associate Dean.</w:t>
      </w:r>
    </w:p>
    <w:p w14:paraId="59E3C6F0" w14:textId="77777777" w:rsidR="00540092" w:rsidRDefault="00540092">
      <w:pPr>
        <w:pStyle w:val="BodyText"/>
        <w:kinsoku w:val="0"/>
        <w:overflowPunct w:val="0"/>
        <w:spacing w:before="11"/>
        <w:rPr>
          <w:rFonts w:ascii="Calibri" w:hAnsi="Calibri" w:cs="Calibri"/>
          <w:sz w:val="23"/>
          <w:szCs w:val="23"/>
        </w:rPr>
      </w:pPr>
    </w:p>
    <w:p w14:paraId="1253BFDB" w14:textId="77777777" w:rsidR="00540092" w:rsidRDefault="00540092">
      <w:pPr>
        <w:pStyle w:val="BodyText"/>
        <w:kinsoku w:val="0"/>
        <w:overflowPunct w:val="0"/>
        <w:ind w:left="1440"/>
        <w:jc w:val="both"/>
        <w:rPr>
          <w:rFonts w:ascii="Calibri" w:hAnsi="Calibri" w:cs="Calibri"/>
          <w:i/>
          <w:iCs/>
          <w:color w:val="231F20"/>
          <w:spacing w:val="-2"/>
          <w:sz w:val="24"/>
          <w:szCs w:val="24"/>
        </w:rPr>
      </w:pPr>
      <w:r>
        <w:rPr>
          <w:rFonts w:ascii="Calibri" w:hAnsi="Calibri" w:cs="Calibri"/>
          <w:i/>
          <w:iCs/>
          <w:color w:val="231F20"/>
          <w:sz w:val="24"/>
          <w:szCs w:val="24"/>
        </w:rPr>
        <w:t>*Signatures</w:t>
      </w:r>
      <w:r>
        <w:rPr>
          <w:rFonts w:ascii="Calibri" w:hAnsi="Calibri" w:cs="Calibri"/>
          <w:i/>
          <w:iCs/>
          <w:color w:val="231F20"/>
          <w:spacing w:val="-16"/>
          <w:sz w:val="24"/>
          <w:szCs w:val="24"/>
        </w:rPr>
        <w:t xml:space="preserve"> </w:t>
      </w:r>
      <w:r>
        <w:rPr>
          <w:rFonts w:ascii="Calibri" w:hAnsi="Calibri" w:cs="Calibri"/>
          <w:i/>
          <w:iCs/>
          <w:color w:val="231F20"/>
          <w:sz w:val="24"/>
          <w:szCs w:val="24"/>
        </w:rPr>
        <w:t>should</w:t>
      </w:r>
      <w:r>
        <w:rPr>
          <w:rFonts w:ascii="Calibri" w:hAnsi="Calibri" w:cs="Calibri"/>
          <w:i/>
          <w:iCs/>
          <w:color w:val="231F20"/>
          <w:spacing w:val="-13"/>
          <w:sz w:val="24"/>
          <w:szCs w:val="24"/>
        </w:rPr>
        <w:t xml:space="preserve"> </w:t>
      </w:r>
      <w:r>
        <w:rPr>
          <w:rFonts w:ascii="Calibri" w:hAnsi="Calibri" w:cs="Calibri"/>
          <w:i/>
          <w:iCs/>
          <w:color w:val="231F20"/>
          <w:sz w:val="24"/>
          <w:szCs w:val="24"/>
        </w:rPr>
        <w:t>be</w:t>
      </w:r>
      <w:r>
        <w:rPr>
          <w:rFonts w:ascii="Calibri" w:hAnsi="Calibri" w:cs="Calibri"/>
          <w:i/>
          <w:iCs/>
          <w:color w:val="231F20"/>
          <w:spacing w:val="-4"/>
          <w:sz w:val="24"/>
          <w:szCs w:val="24"/>
        </w:rPr>
        <w:t xml:space="preserve"> </w:t>
      </w:r>
      <w:r>
        <w:rPr>
          <w:rFonts w:ascii="Calibri" w:hAnsi="Calibri" w:cs="Calibri"/>
          <w:i/>
          <w:iCs/>
          <w:color w:val="231F20"/>
          <w:sz w:val="24"/>
          <w:szCs w:val="24"/>
        </w:rPr>
        <w:t>obtained</w:t>
      </w:r>
      <w:r>
        <w:rPr>
          <w:rFonts w:ascii="Calibri" w:hAnsi="Calibri" w:cs="Calibri"/>
          <w:i/>
          <w:iCs/>
          <w:color w:val="231F20"/>
          <w:spacing w:val="-11"/>
          <w:sz w:val="24"/>
          <w:szCs w:val="24"/>
        </w:rPr>
        <w:t xml:space="preserve"> </w:t>
      </w:r>
      <w:r>
        <w:rPr>
          <w:rFonts w:ascii="Calibri" w:hAnsi="Calibri" w:cs="Calibri"/>
          <w:i/>
          <w:iCs/>
          <w:color w:val="231F20"/>
          <w:sz w:val="24"/>
          <w:szCs w:val="24"/>
        </w:rPr>
        <w:t>in</w:t>
      </w:r>
      <w:r>
        <w:rPr>
          <w:rFonts w:ascii="Calibri" w:hAnsi="Calibri" w:cs="Calibri"/>
          <w:i/>
          <w:iCs/>
          <w:color w:val="231F20"/>
          <w:spacing w:val="-9"/>
          <w:sz w:val="24"/>
          <w:szCs w:val="24"/>
        </w:rPr>
        <w:t xml:space="preserve"> </w:t>
      </w:r>
      <w:r>
        <w:rPr>
          <w:rFonts w:ascii="Calibri" w:hAnsi="Calibri" w:cs="Calibri"/>
          <w:i/>
          <w:iCs/>
          <w:color w:val="231F20"/>
          <w:sz w:val="24"/>
          <w:szCs w:val="24"/>
        </w:rPr>
        <w:t>the</w:t>
      </w:r>
      <w:r>
        <w:rPr>
          <w:rFonts w:ascii="Calibri" w:hAnsi="Calibri" w:cs="Calibri"/>
          <w:i/>
          <w:iCs/>
          <w:color w:val="231F20"/>
          <w:spacing w:val="-2"/>
          <w:sz w:val="24"/>
          <w:szCs w:val="24"/>
        </w:rPr>
        <w:t xml:space="preserve"> </w:t>
      </w:r>
      <w:r>
        <w:rPr>
          <w:rFonts w:ascii="Calibri" w:hAnsi="Calibri" w:cs="Calibri"/>
          <w:i/>
          <w:iCs/>
          <w:color w:val="231F20"/>
          <w:sz w:val="24"/>
          <w:szCs w:val="24"/>
        </w:rPr>
        <w:t>order</w:t>
      </w:r>
      <w:r>
        <w:rPr>
          <w:rFonts w:ascii="Calibri" w:hAnsi="Calibri" w:cs="Calibri"/>
          <w:i/>
          <w:iCs/>
          <w:color w:val="231F20"/>
          <w:spacing w:val="-6"/>
          <w:sz w:val="24"/>
          <w:szCs w:val="24"/>
        </w:rPr>
        <w:t xml:space="preserve"> </w:t>
      </w:r>
      <w:r>
        <w:rPr>
          <w:rFonts w:ascii="Calibri" w:hAnsi="Calibri" w:cs="Calibri"/>
          <w:i/>
          <w:iCs/>
          <w:color w:val="231F20"/>
          <w:sz w:val="24"/>
          <w:szCs w:val="24"/>
        </w:rPr>
        <w:t>listed</w:t>
      </w:r>
      <w:r>
        <w:rPr>
          <w:rFonts w:ascii="Calibri" w:hAnsi="Calibri" w:cs="Calibri"/>
          <w:i/>
          <w:iCs/>
          <w:color w:val="231F20"/>
          <w:spacing w:val="-18"/>
          <w:sz w:val="24"/>
          <w:szCs w:val="24"/>
        </w:rPr>
        <w:t xml:space="preserve"> </w:t>
      </w:r>
      <w:r>
        <w:rPr>
          <w:rFonts w:ascii="Calibri" w:hAnsi="Calibri" w:cs="Calibri"/>
          <w:i/>
          <w:iCs/>
          <w:color w:val="231F20"/>
          <w:sz w:val="24"/>
          <w:szCs w:val="24"/>
        </w:rPr>
        <w:t>on</w:t>
      </w:r>
      <w:r>
        <w:rPr>
          <w:rFonts w:ascii="Calibri" w:hAnsi="Calibri" w:cs="Calibri"/>
          <w:i/>
          <w:iCs/>
          <w:color w:val="231F20"/>
          <w:spacing w:val="-11"/>
          <w:sz w:val="24"/>
          <w:szCs w:val="24"/>
        </w:rPr>
        <w:t xml:space="preserve"> </w:t>
      </w:r>
      <w:r>
        <w:rPr>
          <w:rFonts w:ascii="Calibri" w:hAnsi="Calibri" w:cs="Calibri"/>
          <w:i/>
          <w:iCs/>
          <w:color w:val="231F20"/>
          <w:sz w:val="24"/>
          <w:szCs w:val="24"/>
        </w:rPr>
        <w:t>the</w:t>
      </w:r>
      <w:r>
        <w:rPr>
          <w:rFonts w:ascii="Calibri" w:hAnsi="Calibri" w:cs="Calibri"/>
          <w:i/>
          <w:iCs/>
          <w:color w:val="231F20"/>
          <w:spacing w:val="-2"/>
          <w:sz w:val="24"/>
          <w:szCs w:val="24"/>
        </w:rPr>
        <w:t xml:space="preserve"> form.</w:t>
      </w:r>
    </w:p>
    <w:p w14:paraId="31F3DFCB" w14:textId="77777777" w:rsidR="00540092" w:rsidRDefault="00540092">
      <w:pPr>
        <w:pStyle w:val="BodyText"/>
        <w:kinsoku w:val="0"/>
        <w:overflowPunct w:val="0"/>
        <w:ind w:left="1440"/>
        <w:jc w:val="both"/>
        <w:rPr>
          <w:rFonts w:ascii="Calibri" w:hAnsi="Calibri" w:cs="Calibri"/>
          <w:i/>
          <w:iCs/>
          <w:color w:val="231F20"/>
          <w:spacing w:val="-2"/>
          <w:sz w:val="24"/>
          <w:szCs w:val="24"/>
        </w:rPr>
        <w:sectPr w:rsidR="00540092" w:rsidSect="0044462B">
          <w:pgSz w:w="12240" w:h="15840"/>
          <w:pgMar w:top="1600" w:right="0" w:bottom="1100" w:left="0" w:header="0" w:footer="883" w:gutter="0"/>
          <w:cols w:space="720"/>
          <w:noEndnote/>
        </w:sectPr>
      </w:pPr>
    </w:p>
    <w:p w14:paraId="73DD412A" w14:textId="77777777" w:rsidR="00540092" w:rsidRDefault="00540092">
      <w:pPr>
        <w:pStyle w:val="BodyText"/>
        <w:kinsoku w:val="0"/>
        <w:overflowPunct w:val="0"/>
        <w:rPr>
          <w:rFonts w:ascii="Calibri" w:hAnsi="Calibri" w:cs="Calibri"/>
          <w:i/>
          <w:iCs/>
          <w:sz w:val="20"/>
          <w:szCs w:val="20"/>
        </w:rPr>
      </w:pPr>
    </w:p>
    <w:p w14:paraId="2CF2BFB2" w14:textId="77777777" w:rsidR="003D4B1C" w:rsidRDefault="003D4B1C" w:rsidP="003D4B1C">
      <w:pPr>
        <w:pStyle w:val="Heading2"/>
        <w:kinsoku w:val="0"/>
        <w:overflowPunct w:val="0"/>
        <w:spacing w:before="109"/>
        <w:rPr>
          <w:color w:val="231F20"/>
          <w:spacing w:val="-5"/>
        </w:rPr>
      </w:pPr>
      <w:r>
        <w:rPr>
          <w:color w:val="231F20"/>
          <w:spacing w:val="-9"/>
        </w:rPr>
        <w:t>APPENDIX</w:t>
      </w:r>
      <w:r>
        <w:rPr>
          <w:color w:val="231F20"/>
          <w:spacing w:val="-32"/>
        </w:rPr>
        <w:t xml:space="preserve"> </w:t>
      </w:r>
      <w:r>
        <w:rPr>
          <w:color w:val="231F20"/>
          <w:spacing w:val="-5"/>
        </w:rPr>
        <w:t>F:</w:t>
      </w:r>
    </w:p>
    <w:p w14:paraId="77B0C9F5" w14:textId="77777777" w:rsidR="003D4B1C" w:rsidRDefault="003D4B1C" w:rsidP="003D4B1C">
      <w:pPr>
        <w:pStyle w:val="Heading5"/>
        <w:kinsoku w:val="0"/>
        <w:overflowPunct w:val="0"/>
        <w:spacing w:before="30"/>
        <w:rPr>
          <w:color w:val="231F20"/>
          <w:spacing w:val="-2"/>
        </w:rPr>
      </w:pPr>
      <w:bookmarkStart w:id="38" w:name="Council_on_Social_Work_Education"/>
      <w:bookmarkEnd w:id="38"/>
      <w:r>
        <w:rPr>
          <w:color w:val="231F20"/>
        </w:rPr>
        <w:t>Council</w:t>
      </w:r>
      <w:r>
        <w:rPr>
          <w:color w:val="231F20"/>
          <w:spacing w:val="-28"/>
        </w:rPr>
        <w:t xml:space="preserve"> </w:t>
      </w:r>
      <w:r>
        <w:rPr>
          <w:color w:val="231F20"/>
        </w:rPr>
        <w:t>on</w:t>
      </w:r>
      <w:r>
        <w:rPr>
          <w:color w:val="231F20"/>
          <w:spacing w:val="-21"/>
        </w:rPr>
        <w:t xml:space="preserve"> </w:t>
      </w:r>
      <w:r>
        <w:rPr>
          <w:color w:val="231F20"/>
        </w:rPr>
        <w:t>Social</w:t>
      </w:r>
      <w:r>
        <w:rPr>
          <w:color w:val="231F20"/>
          <w:spacing w:val="-26"/>
        </w:rPr>
        <w:t xml:space="preserve"> </w:t>
      </w:r>
      <w:r>
        <w:rPr>
          <w:color w:val="231F20"/>
        </w:rPr>
        <w:t>Work</w:t>
      </w:r>
      <w:r>
        <w:rPr>
          <w:color w:val="231F20"/>
          <w:spacing w:val="-21"/>
        </w:rPr>
        <w:t xml:space="preserve"> </w:t>
      </w:r>
      <w:r>
        <w:rPr>
          <w:color w:val="231F20"/>
          <w:spacing w:val="-2"/>
        </w:rPr>
        <w:t>Education</w:t>
      </w:r>
    </w:p>
    <w:p w14:paraId="0A19E0F9" w14:textId="77777777" w:rsidR="00540092" w:rsidRDefault="00540092">
      <w:pPr>
        <w:pStyle w:val="BodyText"/>
        <w:kinsoku w:val="0"/>
        <w:overflowPunct w:val="0"/>
        <w:rPr>
          <w:rFonts w:ascii="Calibri" w:hAnsi="Calibri" w:cs="Calibri"/>
          <w:i/>
          <w:iCs/>
          <w:sz w:val="20"/>
          <w:szCs w:val="20"/>
        </w:rPr>
      </w:pPr>
    </w:p>
    <w:p w14:paraId="1DD8558D" w14:textId="77777777" w:rsidR="00540092" w:rsidRDefault="00540092">
      <w:pPr>
        <w:pStyle w:val="BodyText"/>
        <w:kinsoku w:val="0"/>
        <w:overflowPunct w:val="0"/>
        <w:rPr>
          <w:rFonts w:ascii="Calibri" w:hAnsi="Calibri" w:cs="Calibri"/>
          <w:i/>
          <w:iCs/>
          <w:sz w:val="20"/>
          <w:szCs w:val="20"/>
        </w:rPr>
      </w:pPr>
    </w:p>
    <w:p w14:paraId="0F56B254" w14:textId="77777777" w:rsidR="00540092" w:rsidRDefault="00540092">
      <w:pPr>
        <w:pStyle w:val="BodyText"/>
        <w:kinsoku w:val="0"/>
        <w:overflowPunct w:val="0"/>
        <w:rPr>
          <w:rFonts w:ascii="Calibri" w:hAnsi="Calibri" w:cs="Calibri"/>
          <w:i/>
          <w:iCs/>
          <w:sz w:val="20"/>
          <w:szCs w:val="20"/>
        </w:rPr>
      </w:pPr>
    </w:p>
    <w:p w14:paraId="0C040B86" w14:textId="77777777" w:rsidR="00540092" w:rsidRDefault="00540092">
      <w:pPr>
        <w:pStyle w:val="BodyText"/>
        <w:kinsoku w:val="0"/>
        <w:overflowPunct w:val="0"/>
        <w:rPr>
          <w:rFonts w:ascii="Calibri" w:hAnsi="Calibri" w:cs="Calibri"/>
          <w:i/>
          <w:iCs/>
          <w:sz w:val="20"/>
          <w:szCs w:val="20"/>
        </w:rPr>
      </w:pPr>
    </w:p>
    <w:p w14:paraId="123AC057" w14:textId="77777777" w:rsidR="00540092" w:rsidRDefault="00540092">
      <w:pPr>
        <w:pStyle w:val="BodyText"/>
        <w:kinsoku w:val="0"/>
        <w:overflowPunct w:val="0"/>
        <w:rPr>
          <w:rFonts w:ascii="Calibri" w:hAnsi="Calibri" w:cs="Calibri"/>
          <w:i/>
          <w:iCs/>
          <w:sz w:val="20"/>
          <w:szCs w:val="20"/>
        </w:rPr>
      </w:pPr>
    </w:p>
    <w:p w14:paraId="72F186F8" w14:textId="77777777" w:rsidR="00540092" w:rsidRDefault="00540092">
      <w:pPr>
        <w:pStyle w:val="BodyText"/>
        <w:kinsoku w:val="0"/>
        <w:overflowPunct w:val="0"/>
        <w:rPr>
          <w:rFonts w:ascii="Calibri" w:hAnsi="Calibri" w:cs="Calibri"/>
          <w:i/>
          <w:iCs/>
          <w:sz w:val="20"/>
          <w:szCs w:val="20"/>
        </w:rPr>
      </w:pPr>
    </w:p>
    <w:p w14:paraId="36D3CF3B" w14:textId="77777777" w:rsidR="00540092" w:rsidRDefault="00540092">
      <w:pPr>
        <w:pStyle w:val="BodyText"/>
        <w:kinsoku w:val="0"/>
        <w:overflowPunct w:val="0"/>
        <w:rPr>
          <w:rFonts w:ascii="Calibri" w:hAnsi="Calibri" w:cs="Calibri"/>
          <w:i/>
          <w:iCs/>
          <w:sz w:val="20"/>
          <w:szCs w:val="20"/>
        </w:rPr>
      </w:pPr>
    </w:p>
    <w:p w14:paraId="76C1DD14" w14:textId="77777777" w:rsidR="00540092" w:rsidRDefault="00540092">
      <w:pPr>
        <w:pStyle w:val="BodyText"/>
        <w:kinsoku w:val="0"/>
        <w:overflowPunct w:val="0"/>
        <w:rPr>
          <w:rFonts w:ascii="Calibri" w:hAnsi="Calibri" w:cs="Calibri"/>
          <w:i/>
          <w:iCs/>
          <w:sz w:val="20"/>
          <w:szCs w:val="20"/>
        </w:rPr>
      </w:pPr>
    </w:p>
    <w:p w14:paraId="064B2F85" w14:textId="77777777" w:rsidR="00540092" w:rsidRDefault="00540092">
      <w:pPr>
        <w:pStyle w:val="BodyText"/>
        <w:kinsoku w:val="0"/>
        <w:overflowPunct w:val="0"/>
        <w:rPr>
          <w:rFonts w:ascii="Calibri" w:hAnsi="Calibri" w:cs="Calibri"/>
          <w:i/>
          <w:iCs/>
          <w:sz w:val="20"/>
          <w:szCs w:val="20"/>
        </w:rPr>
      </w:pPr>
    </w:p>
    <w:p w14:paraId="0D6AC07C" w14:textId="77777777" w:rsidR="00540092" w:rsidRDefault="00540092">
      <w:pPr>
        <w:pStyle w:val="BodyText"/>
        <w:kinsoku w:val="0"/>
        <w:overflowPunct w:val="0"/>
        <w:rPr>
          <w:rFonts w:ascii="Calibri" w:hAnsi="Calibri" w:cs="Calibri"/>
          <w:i/>
          <w:iCs/>
          <w:sz w:val="20"/>
          <w:szCs w:val="20"/>
        </w:rPr>
      </w:pPr>
    </w:p>
    <w:p w14:paraId="53670D3E" w14:textId="77777777" w:rsidR="00540092" w:rsidRDefault="00540092">
      <w:pPr>
        <w:pStyle w:val="BodyText"/>
        <w:kinsoku w:val="0"/>
        <w:overflowPunct w:val="0"/>
        <w:rPr>
          <w:rFonts w:ascii="Calibri" w:hAnsi="Calibri" w:cs="Calibri"/>
          <w:i/>
          <w:iCs/>
          <w:sz w:val="20"/>
          <w:szCs w:val="20"/>
        </w:rPr>
      </w:pPr>
    </w:p>
    <w:p w14:paraId="3373E635" w14:textId="77777777" w:rsidR="00540092" w:rsidRDefault="00540092">
      <w:pPr>
        <w:pStyle w:val="BodyText"/>
        <w:kinsoku w:val="0"/>
        <w:overflowPunct w:val="0"/>
        <w:rPr>
          <w:rFonts w:ascii="Calibri" w:hAnsi="Calibri" w:cs="Calibri"/>
          <w:i/>
          <w:iCs/>
          <w:sz w:val="20"/>
          <w:szCs w:val="20"/>
        </w:rPr>
      </w:pPr>
    </w:p>
    <w:p w14:paraId="00533B33" w14:textId="77777777" w:rsidR="00540092" w:rsidRDefault="00540092">
      <w:pPr>
        <w:pStyle w:val="BodyText"/>
        <w:kinsoku w:val="0"/>
        <w:overflowPunct w:val="0"/>
        <w:rPr>
          <w:rFonts w:ascii="Calibri" w:hAnsi="Calibri" w:cs="Calibri"/>
          <w:i/>
          <w:iCs/>
          <w:sz w:val="20"/>
          <w:szCs w:val="20"/>
        </w:rPr>
      </w:pPr>
    </w:p>
    <w:p w14:paraId="1412D2FF" w14:textId="77777777" w:rsidR="00540092" w:rsidRDefault="00540092">
      <w:pPr>
        <w:pStyle w:val="BodyText"/>
        <w:kinsoku w:val="0"/>
        <w:overflowPunct w:val="0"/>
        <w:rPr>
          <w:rFonts w:ascii="Calibri" w:hAnsi="Calibri" w:cs="Calibri"/>
          <w:i/>
          <w:iCs/>
          <w:sz w:val="20"/>
          <w:szCs w:val="20"/>
        </w:rPr>
      </w:pPr>
    </w:p>
    <w:p w14:paraId="31352E58" w14:textId="77777777" w:rsidR="00540092" w:rsidRDefault="00540092">
      <w:pPr>
        <w:pStyle w:val="BodyText"/>
        <w:kinsoku w:val="0"/>
        <w:overflowPunct w:val="0"/>
        <w:rPr>
          <w:rFonts w:ascii="Calibri" w:hAnsi="Calibri" w:cs="Calibri"/>
          <w:i/>
          <w:iCs/>
          <w:sz w:val="20"/>
          <w:szCs w:val="20"/>
        </w:rPr>
      </w:pPr>
    </w:p>
    <w:p w14:paraId="481F510E" w14:textId="77777777" w:rsidR="00540092" w:rsidRDefault="00540092">
      <w:pPr>
        <w:pStyle w:val="Heading5"/>
        <w:kinsoku w:val="0"/>
        <w:overflowPunct w:val="0"/>
        <w:spacing w:before="30"/>
        <w:rPr>
          <w:color w:val="231F20"/>
          <w:spacing w:val="-2"/>
        </w:rPr>
        <w:sectPr w:rsidR="00540092" w:rsidSect="0044462B">
          <w:pgSz w:w="12240" w:h="15840"/>
          <w:pgMar w:top="1820" w:right="0" w:bottom="1100" w:left="0" w:header="0" w:footer="883" w:gutter="0"/>
          <w:cols w:space="720"/>
          <w:noEndnote/>
        </w:sectPr>
      </w:pPr>
      <w:bookmarkStart w:id="39" w:name="APPENDIX_F:"/>
      <w:bookmarkEnd w:id="39"/>
    </w:p>
    <w:p w14:paraId="74756B50" w14:textId="4EE0FCE9" w:rsidR="00540092" w:rsidRPr="00771C33" w:rsidRDefault="00771C33">
      <w:pPr>
        <w:pStyle w:val="BodyText"/>
        <w:kinsoku w:val="0"/>
        <w:overflowPunct w:val="0"/>
        <w:ind w:left="3636"/>
        <w:rPr>
          <w:rFonts w:ascii="Calibri Light" w:hAnsi="Calibri Light" w:cs="Calibri Light"/>
          <w:b/>
          <w:bCs/>
          <w:sz w:val="28"/>
          <w:szCs w:val="28"/>
        </w:rPr>
      </w:pPr>
      <w:r w:rsidRPr="00771C33">
        <w:rPr>
          <w:rFonts w:ascii="Calibri Light" w:hAnsi="Calibri Light" w:cs="Calibri Light"/>
          <w:b/>
          <w:bCs/>
          <w:noProof/>
          <w:sz w:val="28"/>
          <w:szCs w:val="28"/>
        </w:rPr>
        <w:lastRenderedPageBreak/>
        <w:t>Council on Social Work Education</w:t>
      </w:r>
    </w:p>
    <w:p w14:paraId="57A2C51C" w14:textId="77777777" w:rsidR="00540092" w:rsidRDefault="00540092">
      <w:pPr>
        <w:pStyle w:val="BodyText"/>
        <w:kinsoku w:val="0"/>
        <w:overflowPunct w:val="0"/>
        <w:spacing w:before="2"/>
        <w:rPr>
          <w:rFonts w:ascii="Calibri Light" w:hAnsi="Calibri Light" w:cs="Calibri Light"/>
          <w:sz w:val="24"/>
          <w:szCs w:val="24"/>
        </w:rPr>
      </w:pPr>
    </w:p>
    <w:p w14:paraId="1A70B67D" w14:textId="77777777" w:rsidR="00540092" w:rsidRDefault="00540092">
      <w:pPr>
        <w:pStyle w:val="BodyText"/>
        <w:kinsoku w:val="0"/>
        <w:overflowPunct w:val="0"/>
        <w:spacing w:before="35"/>
        <w:ind w:left="1440"/>
        <w:rPr>
          <w:rFonts w:ascii="Calibri" w:hAnsi="Calibri" w:cs="Calibri"/>
          <w:b/>
          <w:bCs/>
          <w:color w:val="2D6F8E"/>
          <w:spacing w:val="-4"/>
          <w:sz w:val="32"/>
          <w:szCs w:val="32"/>
        </w:rPr>
      </w:pPr>
      <w:r>
        <w:rPr>
          <w:rFonts w:ascii="Calibri" w:hAnsi="Calibri" w:cs="Calibri"/>
          <w:b/>
          <w:bCs/>
          <w:color w:val="2D6F8E"/>
          <w:spacing w:val="-7"/>
          <w:sz w:val="32"/>
          <w:szCs w:val="32"/>
        </w:rPr>
        <w:t>About</w:t>
      </w:r>
      <w:r>
        <w:rPr>
          <w:rFonts w:ascii="Calibri" w:hAnsi="Calibri" w:cs="Calibri"/>
          <w:b/>
          <w:bCs/>
          <w:color w:val="2D6F8E"/>
          <w:spacing w:val="-12"/>
          <w:sz w:val="32"/>
          <w:szCs w:val="32"/>
        </w:rPr>
        <w:t xml:space="preserve"> </w:t>
      </w:r>
      <w:r>
        <w:rPr>
          <w:rFonts w:ascii="Calibri" w:hAnsi="Calibri" w:cs="Calibri"/>
          <w:b/>
          <w:bCs/>
          <w:color w:val="2D6F8E"/>
          <w:spacing w:val="-4"/>
          <w:sz w:val="32"/>
          <w:szCs w:val="32"/>
        </w:rPr>
        <w:t>CSWE</w:t>
      </w:r>
    </w:p>
    <w:p w14:paraId="7115A1CA" w14:textId="77777777" w:rsidR="00540092" w:rsidRDefault="00540092">
      <w:pPr>
        <w:pStyle w:val="BodyText"/>
        <w:kinsoku w:val="0"/>
        <w:overflowPunct w:val="0"/>
        <w:spacing w:before="288"/>
        <w:ind w:left="1438" w:right="1599" w:firstLine="1"/>
        <w:rPr>
          <w:rFonts w:ascii="Calibri" w:hAnsi="Calibri" w:cs="Calibri"/>
          <w:color w:val="231F20"/>
          <w:sz w:val="21"/>
          <w:szCs w:val="21"/>
        </w:rPr>
      </w:pPr>
      <w:r>
        <w:rPr>
          <w:rFonts w:ascii="Calibri" w:hAnsi="Calibri" w:cs="Calibri"/>
          <w:color w:val="231F20"/>
          <w:sz w:val="21"/>
          <w:szCs w:val="21"/>
        </w:rPr>
        <w:t>Founded</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1952,</w:t>
      </w:r>
      <w:r>
        <w:rPr>
          <w:rFonts w:ascii="Calibri" w:hAnsi="Calibri" w:cs="Calibri"/>
          <w:color w:val="231F20"/>
          <w:spacing w:val="-14"/>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Council</w:t>
      </w:r>
      <w:r>
        <w:rPr>
          <w:rFonts w:ascii="Calibri" w:hAnsi="Calibri" w:cs="Calibri"/>
          <w:color w:val="231F20"/>
          <w:spacing w:val="-15"/>
          <w:sz w:val="21"/>
          <w:szCs w:val="21"/>
        </w:rPr>
        <w:t xml:space="preserve"> </w:t>
      </w:r>
      <w:r>
        <w:rPr>
          <w:rFonts w:ascii="Calibri" w:hAnsi="Calibri" w:cs="Calibri"/>
          <w:color w:val="231F20"/>
          <w:sz w:val="21"/>
          <w:szCs w:val="21"/>
        </w:rPr>
        <w:t>on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3"/>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Education</w:t>
      </w:r>
      <w:r>
        <w:rPr>
          <w:rFonts w:ascii="Calibri" w:hAnsi="Calibri" w:cs="Calibri"/>
          <w:color w:val="231F20"/>
          <w:spacing w:val="-12"/>
          <w:sz w:val="21"/>
          <w:szCs w:val="21"/>
        </w:rPr>
        <w:t xml:space="preserve"> </w:t>
      </w:r>
      <w:r>
        <w:rPr>
          <w:rFonts w:ascii="Calibri" w:hAnsi="Calibri" w:cs="Calibri"/>
          <w:color w:val="231F20"/>
          <w:sz w:val="21"/>
          <w:szCs w:val="21"/>
        </w:rPr>
        <w:t>{CSWE)</w:t>
      </w:r>
      <w:r>
        <w:rPr>
          <w:rFonts w:ascii="Calibri" w:hAnsi="Calibri" w:cs="Calibri"/>
          <w:color w:val="231F20"/>
          <w:spacing w:val="-12"/>
          <w:sz w:val="21"/>
          <w:szCs w:val="21"/>
        </w:rPr>
        <w:t xml:space="preserve"> </w:t>
      </w:r>
      <w:r>
        <w:rPr>
          <w:rFonts w:ascii="Calibri" w:hAnsi="Calibri" w:cs="Calibri"/>
          <w:color w:val="231F20"/>
          <w:sz w:val="21"/>
          <w:szCs w:val="21"/>
        </w:rPr>
        <w:t>is</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4"/>
          <w:sz w:val="21"/>
          <w:szCs w:val="21"/>
        </w:rPr>
        <w:t xml:space="preserve"> </w:t>
      </w:r>
      <w:r>
        <w:rPr>
          <w:rFonts w:ascii="Calibri" w:hAnsi="Calibri" w:cs="Calibri"/>
          <w:color w:val="231F20"/>
          <w:sz w:val="21"/>
          <w:szCs w:val="21"/>
        </w:rPr>
        <w:t>national</w:t>
      </w:r>
      <w:r>
        <w:rPr>
          <w:rFonts w:ascii="Calibri" w:hAnsi="Calibri" w:cs="Calibri"/>
          <w:color w:val="231F20"/>
          <w:spacing w:val="-12"/>
          <w:sz w:val="21"/>
          <w:szCs w:val="21"/>
        </w:rPr>
        <w:t xml:space="preserve"> </w:t>
      </w:r>
      <w:r>
        <w:rPr>
          <w:rFonts w:ascii="Calibri" w:hAnsi="Calibri" w:cs="Calibri"/>
          <w:color w:val="231F20"/>
          <w:sz w:val="21"/>
          <w:szCs w:val="21"/>
        </w:rPr>
        <w:t>association</w:t>
      </w:r>
      <w:r>
        <w:rPr>
          <w:rFonts w:ascii="Calibri" w:hAnsi="Calibri" w:cs="Calibri"/>
          <w:color w:val="231F20"/>
          <w:spacing w:val="-13"/>
          <w:sz w:val="21"/>
          <w:szCs w:val="21"/>
        </w:rPr>
        <w:t xml:space="preserve"> </w:t>
      </w:r>
      <w:r>
        <w:rPr>
          <w:rFonts w:ascii="Calibri" w:hAnsi="Calibri" w:cs="Calibri"/>
          <w:color w:val="231F20"/>
          <w:sz w:val="21"/>
          <w:szCs w:val="21"/>
        </w:rPr>
        <w:t>representing</w:t>
      </w:r>
      <w:r>
        <w:rPr>
          <w:rFonts w:ascii="Calibri" w:hAnsi="Calibri" w:cs="Calibri"/>
          <w:color w:val="231F20"/>
          <w:spacing w:val="-13"/>
          <w:sz w:val="21"/>
          <w:szCs w:val="21"/>
        </w:rPr>
        <w:t xml:space="preserve"> </w:t>
      </w:r>
      <w:r>
        <w:rPr>
          <w:rFonts w:ascii="Calibri" w:hAnsi="Calibri" w:cs="Calibri"/>
          <w:color w:val="231F20"/>
          <w:sz w:val="21"/>
          <w:szCs w:val="21"/>
        </w:rPr>
        <w:t>social work education in the United States. Its members include over 800 accredited baccalaureate and master's degree social work programs, as well as individual social work educators, practitioners, and agencies dedicated to advancing quality social work education. Through its many initiatives, activities, and centers, CSWE supports quality social work education and provides opportunities for leadership and professional development, so that social workers play a central role in achieving the profession's goals of social and economic justice. CSWE's Commission on Accreditation is recognized by the Council for Higher Education Accreditation</w:t>
      </w:r>
      <w:r>
        <w:rPr>
          <w:rFonts w:ascii="Calibri" w:hAnsi="Calibri" w:cs="Calibri"/>
          <w:color w:val="231F20"/>
          <w:spacing w:val="-8"/>
          <w:sz w:val="21"/>
          <w:szCs w:val="21"/>
        </w:rPr>
        <w:t xml:space="preserve"> </w:t>
      </w:r>
      <w:r>
        <w:rPr>
          <w:rFonts w:ascii="Calibri" w:hAnsi="Calibri" w:cs="Calibri"/>
          <w:color w:val="231F20"/>
          <w:sz w:val="21"/>
          <w:szCs w:val="21"/>
        </w:rPr>
        <w:t>as</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5"/>
          <w:sz w:val="21"/>
          <w:szCs w:val="21"/>
        </w:rPr>
        <w:t xml:space="preserve"> </w:t>
      </w:r>
      <w:r>
        <w:rPr>
          <w:rFonts w:ascii="Calibri" w:hAnsi="Calibri" w:cs="Calibri"/>
          <w:color w:val="231F20"/>
          <w:sz w:val="21"/>
          <w:szCs w:val="21"/>
        </w:rPr>
        <w:t>sole</w:t>
      </w:r>
      <w:r>
        <w:rPr>
          <w:rFonts w:ascii="Calibri" w:hAnsi="Calibri" w:cs="Calibri"/>
          <w:color w:val="231F20"/>
          <w:spacing w:val="-10"/>
          <w:sz w:val="21"/>
          <w:szCs w:val="21"/>
        </w:rPr>
        <w:t xml:space="preserve"> </w:t>
      </w:r>
      <w:r>
        <w:rPr>
          <w:rFonts w:ascii="Calibri" w:hAnsi="Calibri" w:cs="Calibri"/>
          <w:color w:val="231F20"/>
          <w:sz w:val="21"/>
          <w:szCs w:val="21"/>
        </w:rPr>
        <w:t>accrediting</w:t>
      </w:r>
      <w:r>
        <w:rPr>
          <w:rFonts w:ascii="Calibri" w:hAnsi="Calibri" w:cs="Calibri"/>
          <w:color w:val="231F20"/>
          <w:spacing w:val="-9"/>
          <w:sz w:val="21"/>
          <w:szCs w:val="21"/>
        </w:rPr>
        <w:t xml:space="preserve"> </w:t>
      </w:r>
      <w:r>
        <w:rPr>
          <w:rFonts w:ascii="Calibri" w:hAnsi="Calibri" w:cs="Calibri"/>
          <w:color w:val="231F20"/>
          <w:sz w:val="21"/>
          <w:szCs w:val="21"/>
        </w:rPr>
        <w:t>agency</w:t>
      </w:r>
      <w:r>
        <w:rPr>
          <w:rFonts w:ascii="Calibri" w:hAnsi="Calibri" w:cs="Calibri"/>
          <w:color w:val="231F20"/>
          <w:spacing w:val="-10"/>
          <w:sz w:val="21"/>
          <w:szCs w:val="21"/>
        </w:rPr>
        <w:t xml:space="preserve"> </w:t>
      </w:r>
      <w:r>
        <w:rPr>
          <w:rFonts w:ascii="Calibri" w:hAnsi="Calibri" w:cs="Calibri"/>
          <w:color w:val="231F20"/>
          <w:sz w:val="21"/>
          <w:szCs w:val="21"/>
        </w:rPr>
        <w:t>for</w:t>
      </w:r>
      <w:r>
        <w:rPr>
          <w:rFonts w:ascii="Calibri" w:hAnsi="Calibri" w:cs="Calibri"/>
          <w:color w:val="231F20"/>
          <w:spacing w:val="-5"/>
          <w:sz w:val="21"/>
          <w:szCs w:val="21"/>
        </w:rPr>
        <w:t xml:space="preserve"> </w:t>
      </w:r>
      <w:r>
        <w:rPr>
          <w:rFonts w:ascii="Calibri" w:hAnsi="Calibri" w:cs="Calibri"/>
          <w:color w:val="231F20"/>
          <w:sz w:val="21"/>
          <w:szCs w:val="21"/>
        </w:rPr>
        <w:t>social</w:t>
      </w:r>
      <w:r>
        <w:rPr>
          <w:rFonts w:ascii="Calibri" w:hAnsi="Calibri" w:cs="Calibri"/>
          <w:color w:val="231F20"/>
          <w:spacing w:val="-11"/>
          <w:sz w:val="21"/>
          <w:szCs w:val="21"/>
        </w:rPr>
        <w:t xml:space="preserve"> </w:t>
      </w:r>
      <w:r>
        <w:rPr>
          <w:rFonts w:ascii="Calibri" w:hAnsi="Calibri" w:cs="Calibri"/>
          <w:color w:val="231F20"/>
          <w:sz w:val="21"/>
          <w:szCs w:val="21"/>
        </w:rPr>
        <w:t>work</w:t>
      </w:r>
      <w:r>
        <w:rPr>
          <w:rFonts w:ascii="Calibri" w:hAnsi="Calibri" w:cs="Calibri"/>
          <w:color w:val="231F20"/>
          <w:spacing w:val="-8"/>
          <w:sz w:val="21"/>
          <w:szCs w:val="21"/>
        </w:rPr>
        <w:t xml:space="preserve"> </w:t>
      </w:r>
      <w:r>
        <w:rPr>
          <w:rFonts w:ascii="Calibri" w:hAnsi="Calibri" w:cs="Calibri"/>
          <w:color w:val="231F20"/>
          <w:sz w:val="21"/>
          <w:szCs w:val="21"/>
        </w:rPr>
        <w:t>education</w:t>
      </w:r>
      <w:r>
        <w:rPr>
          <w:rFonts w:ascii="Calibri" w:hAnsi="Calibri" w:cs="Calibri"/>
          <w:color w:val="231F20"/>
          <w:spacing w:val="-11"/>
          <w:sz w:val="21"/>
          <w:szCs w:val="21"/>
        </w:rPr>
        <w:t xml:space="preserve"> </w:t>
      </w:r>
      <w:r>
        <w:rPr>
          <w:rFonts w:ascii="Calibri" w:hAnsi="Calibri" w:cs="Calibri"/>
          <w:color w:val="231F20"/>
          <w:sz w:val="21"/>
          <w:szCs w:val="21"/>
        </w:rPr>
        <w:t>in</w:t>
      </w:r>
      <w:r>
        <w:rPr>
          <w:rFonts w:ascii="Calibri" w:hAnsi="Calibri" w:cs="Calibri"/>
          <w:color w:val="231F20"/>
          <w:spacing w:val="-11"/>
          <w:sz w:val="21"/>
          <w:szCs w:val="21"/>
        </w:rPr>
        <w:t xml:space="preserve"> </w:t>
      </w:r>
      <w:r>
        <w:rPr>
          <w:rFonts w:ascii="Calibri" w:hAnsi="Calibri" w:cs="Calibri"/>
          <w:color w:val="231F20"/>
          <w:sz w:val="21"/>
          <w:szCs w:val="21"/>
        </w:rPr>
        <w:t>the</w:t>
      </w:r>
      <w:r>
        <w:rPr>
          <w:rFonts w:ascii="Calibri" w:hAnsi="Calibri" w:cs="Calibri"/>
          <w:color w:val="231F20"/>
          <w:spacing w:val="-10"/>
          <w:sz w:val="21"/>
          <w:szCs w:val="21"/>
        </w:rPr>
        <w:t xml:space="preserve"> </w:t>
      </w:r>
      <w:r>
        <w:rPr>
          <w:rFonts w:ascii="Calibri" w:hAnsi="Calibri" w:cs="Calibri"/>
          <w:color w:val="231F20"/>
          <w:sz w:val="21"/>
          <w:szCs w:val="21"/>
        </w:rPr>
        <w:t>United</w:t>
      </w:r>
      <w:r>
        <w:rPr>
          <w:rFonts w:ascii="Calibri" w:hAnsi="Calibri" w:cs="Calibri"/>
          <w:color w:val="231F20"/>
          <w:spacing w:val="-11"/>
          <w:sz w:val="21"/>
          <w:szCs w:val="21"/>
        </w:rPr>
        <w:t xml:space="preserve"> </w:t>
      </w:r>
      <w:r>
        <w:rPr>
          <w:rFonts w:ascii="Calibri" w:hAnsi="Calibri" w:cs="Calibri"/>
          <w:color w:val="231F20"/>
          <w:sz w:val="21"/>
          <w:szCs w:val="21"/>
        </w:rPr>
        <w:t>States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9"/>
          <w:sz w:val="21"/>
          <w:szCs w:val="21"/>
        </w:rPr>
        <w:t xml:space="preserve"> </w:t>
      </w:r>
      <w:r>
        <w:rPr>
          <w:rFonts w:ascii="Calibri" w:hAnsi="Calibri" w:cs="Calibri"/>
          <w:color w:val="231F20"/>
          <w:sz w:val="21"/>
          <w:szCs w:val="21"/>
        </w:rPr>
        <w:t>its</w:t>
      </w:r>
      <w:r>
        <w:rPr>
          <w:rFonts w:ascii="Calibri" w:hAnsi="Calibri" w:cs="Calibri"/>
          <w:color w:val="231F20"/>
          <w:spacing w:val="-12"/>
          <w:sz w:val="21"/>
          <w:szCs w:val="21"/>
        </w:rPr>
        <w:t xml:space="preserve"> </w:t>
      </w:r>
      <w:r>
        <w:rPr>
          <w:rFonts w:ascii="Calibri" w:hAnsi="Calibri" w:cs="Calibri"/>
          <w:color w:val="231F20"/>
          <w:sz w:val="21"/>
          <w:szCs w:val="21"/>
        </w:rPr>
        <w:t>territories.</w:t>
      </w:r>
    </w:p>
    <w:p w14:paraId="65ECAE0E" w14:textId="77777777" w:rsidR="00540092" w:rsidRDefault="00540092">
      <w:pPr>
        <w:pStyle w:val="BodyText"/>
        <w:kinsoku w:val="0"/>
        <w:overflowPunct w:val="0"/>
        <w:spacing w:before="11"/>
        <w:rPr>
          <w:rFonts w:ascii="Calibri" w:hAnsi="Calibri" w:cs="Calibri"/>
        </w:rPr>
      </w:pPr>
    </w:p>
    <w:p w14:paraId="43DE29AD" w14:textId="77777777" w:rsidR="00540092" w:rsidRDefault="00540092">
      <w:pPr>
        <w:pStyle w:val="BodyText"/>
        <w:kinsoku w:val="0"/>
        <w:overflowPunct w:val="0"/>
        <w:ind w:left="1440"/>
        <w:rPr>
          <w:rFonts w:ascii="Calibri" w:hAnsi="Calibri" w:cs="Calibri"/>
          <w:color w:val="2D6F8E"/>
          <w:spacing w:val="-2"/>
          <w:sz w:val="24"/>
          <w:szCs w:val="24"/>
        </w:rPr>
      </w:pPr>
      <w:r>
        <w:rPr>
          <w:rFonts w:ascii="Calibri" w:hAnsi="Calibri" w:cs="Calibri"/>
          <w:color w:val="2D6F8E"/>
          <w:spacing w:val="-2"/>
          <w:sz w:val="24"/>
          <w:szCs w:val="24"/>
        </w:rPr>
        <w:t>Vision</w:t>
      </w:r>
    </w:p>
    <w:p w14:paraId="3CF19C7A" w14:textId="77777777" w:rsidR="00540092" w:rsidRDefault="00540092">
      <w:pPr>
        <w:pStyle w:val="BodyText"/>
        <w:kinsoku w:val="0"/>
        <w:overflowPunct w:val="0"/>
        <w:spacing w:before="88" w:line="283" w:lineRule="auto"/>
        <w:ind w:left="1439" w:right="1599" w:hanging="3"/>
        <w:rPr>
          <w:rFonts w:ascii="Calibri" w:hAnsi="Calibri" w:cs="Calibri"/>
          <w:color w:val="231F20"/>
          <w:sz w:val="21"/>
          <w:szCs w:val="21"/>
        </w:rPr>
      </w:pP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ensure</w:t>
      </w:r>
      <w:r>
        <w:rPr>
          <w:rFonts w:ascii="Calibri" w:hAnsi="Calibri" w:cs="Calibri"/>
          <w:color w:val="231F20"/>
          <w:spacing w:val="-12"/>
          <w:sz w:val="21"/>
          <w:szCs w:val="21"/>
        </w:rPr>
        <w:t xml:space="preserve"> </w:t>
      </w:r>
      <w:r>
        <w:rPr>
          <w:rFonts w:ascii="Calibri" w:hAnsi="Calibri" w:cs="Calibri"/>
          <w:color w:val="231F20"/>
          <w:sz w:val="21"/>
          <w:szCs w:val="21"/>
        </w:rPr>
        <w:t>a</w:t>
      </w:r>
      <w:r>
        <w:rPr>
          <w:rFonts w:ascii="Calibri" w:hAnsi="Calibri" w:cs="Calibri"/>
          <w:color w:val="231F20"/>
          <w:spacing w:val="-12"/>
          <w:sz w:val="21"/>
          <w:szCs w:val="21"/>
        </w:rPr>
        <w:t xml:space="preserve"> </w:t>
      </w:r>
      <w:r>
        <w:rPr>
          <w:rFonts w:ascii="Calibri" w:hAnsi="Calibri" w:cs="Calibri"/>
          <w:color w:val="231F20"/>
          <w:sz w:val="21"/>
          <w:szCs w:val="21"/>
        </w:rPr>
        <w:t>well-educated</w:t>
      </w:r>
      <w:r>
        <w:rPr>
          <w:rFonts w:ascii="Calibri" w:hAnsi="Calibri" w:cs="Calibri"/>
          <w:color w:val="231F20"/>
          <w:spacing w:val="-12"/>
          <w:sz w:val="21"/>
          <w:szCs w:val="21"/>
        </w:rPr>
        <w:t xml:space="preserve"> </w:t>
      </w:r>
      <w:r>
        <w:rPr>
          <w:rFonts w:ascii="Calibri" w:hAnsi="Calibri" w:cs="Calibri"/>
          <w:color w:val="231F20"/>
          <w:sz w:val="21"/>
          <w:szCs w:val="21"/>
        </w:rPr>
        <w:t>social</w:t>
      </w:r>
      <w:r>
        <w:rPr>
          <w:rFonts w:ascii="Calibri" w:hAnsi="Calibri" w:cs="Calibri"/>
          <w:color w:val="231F20"/>
          <w:spacing w:val="-12"/>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profession</w:t>
      </w:r>
      <w:r>
        <w:rPr>
          <w:rFonts w:ascii="Calibri" w:hAnsi="Calibri" w:cs="Calibri"/>
          <w:color w:val="231F20"/>
          <w:spacing w:val="-13"/>
          <w:sz w:val="21"/>
          <w:szCs w:val="21"/>
        </w:rPr>
        <w:t xml:space="preserve"> </w:t>
      </w:r>
      <w:r>
        <w:rPr>
          <w:rFonts w:ascii="Calibri" w:hAnsi="Calibri" w:cs="Calibri"/>
          <w:color w:val="231F20"/>
          <w:sz w:val="21"/>
          <w:szCs w:val="21"/>
        </w:rPr>
        <w:t>equipped</w:t>
      </w:r>
      <w:r>
        <w:rPr>
          <w:rFonts w:ascii="Calibri" w:hAnsi="Calibri" w:cs="Calibri"/>
          <w:color w:val="231F20"/>
          <w:spacing w:val="-12"/>
          <w:sz w:val="21"/>
          <w:szCs w:val="21"/>
        </w:rPr>
        <w:t xml:space="preserve"> </w:t>
      </w: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promote</w:t>
      </w:r>
      <w:r>
        <w:rPr>
          <w:rFonts w:ascii="Calibri" w:hAnsi="Calibri" w:cs="Calibri"/>
          <w:color w:val="231F20"/>
          <w:spacing w:val="-12"/>
          <w:sz w:val="21"/>
          <w:szCs w:val="21"/>
        </w:rPr>
        <w:t xml:space="preserve"> </w:t>
      </w:r>
      <w:r>
        <w:rPr>
          <w:rFonts w:ascii="Calibri" w:hAnsi="Calibri" w:cs="Calibri"/>
          <w:color w:val="231F20"/>
          <w:sz w:val="21"/>
          <w:szCs w:val="21"/>
        </w:rPr>
        <w:t>health,</w:t>
      </w:r>
      <w:r>
        <w:rPr>
          <w:rFonts w:ascii="Calibri" w:hAnsi="Calibri" w:cs="Calibri"/>
          <w:color w:val="231F20"/>
          <w:spacing w:val="-12"/>
          <w:sz w:val="21"/>
          <w:szCs w:val="21"/>
        </w:rPr>
        <w:t xml:space="preserve"> </w:t>
      </w:r>
      <w:r>
        <w:rPr>
          <w:rFonts w:ascii="Calibri" w:hAnsi="Calibri" w:cs="Calibri"/>
          <w:color w:val="231F20"/>
          <w:sz w:val="21"/>
          <w:szCs w:val="21"/>
        </w:rPr>
        <w:t>well-being,</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1"/>
          <w:sz w:val="21"/>
          <w:szCs w:val="21"/>
        </w:rPr>
        <w:t xml:space="preserve"> </w:t>
      </w:r>
      <w:r>
        <w:rPr>
          <w:rFonts w:ascii="Calibri" w:hAnsi="Calibri" w:cs="Calibri"/>
          <w:color w:val="231F20"/>
          <w:sz w:val="21"/>
          <w:szCs w:val="21"/>
        </w:rPr>
        <w:t>justice</w:t>
      </w:r>
      <w:r>
        <w:rPr>
          <w:rFonts w:ascii="Calibri" w:hAnsi="Calibri" w:cs="Calibri"/>
          <w:color w:val="231F20"/>
          <w:spacing w:val="-12"/>
          <w:sz w:val="21"/>
          <w:szCs w:val="21"/>
        </w:rPr>
        <w:t xml:space="preserve"> </w:t>
      </w:r>
      <w:r>
        <w:rPr>
          <w:rFonts w:ascii="Calibri" w:hAnsi="Calibri" w:cs="Calibri"/>
          <w:color w:val="231F20"/>
          <w:sz w:val="21"/>
          <w:szCs w:val="21"/>
        </w:rPr>
        <w:t>for</w:t>
      </w:r>
      <w:r>
        <w:rPr>
          <w:rFonts w:ascii="Calibri" w:hAnsi="Calibri" w:cs="Calibri"/>
          <w:color w:val="231F20"/>
          <w:spacing w:val="-12"/>
          <w:sz w:val="21"/>
          <w:szCs w:val="21"/>
        </w:rPr>
        <w:t xml:space="preserve"> </w:t>
      </w:r>
      <w:r>
        <w:rPr>
          <w:rFonts w:ascii="Calibri" w:hAnsi="Calibri" w:cs="Calibri"/>
          <w:color w:val="231F20"/>
          <w:sz w:val="21"/>
          <w:szCs w:val="21"/>
        </w:rPr>
        <w:t>all people in a diverse society.</w:t>
      </w:r>
    </w:p>
    <w:p w14:paraId="1C0CCADD" w14:textId="77777777" w:rsidR="00540092" w:rsidRDefault="00540092">
      <w:pPr>
        <w:pStyle w:val="BodyText"/>
        <w:kinsoku w:val="0"/>
        <w:overflowPunct w:val="0"/>
        <w:spacing w:before="7"/>
        <w:rPr>
          <w:rFonts w:ascii="Calibri" w:hAnsi="Calibri" w:cs="Calibri"/>
          <w:sz w:val="26"/>
          <w:szCs w:val="26"/>
        </w:rPr>
      </w:pPr>
    </w:p>
    <w:p w14:paraId="31CF5242" w14:textId="77777777" w:rsidR="00540092" w:rsidRDefault="00540092">
      <w:pPr>
        <w:pStyle w:val="BodyText"/>
        <w:kinsoku w:val="0"/>
        <w:overflowPunct w:val="0"/>
        <w:ind w:left="1440"/>
        <w:rPr>
          <w:rFonts w:ascii="Calibri" w:hAnsi="Calibri" w:cs="Calibri"/>
          <w:color w:val="2D6F8E"/>
          <w:spacing w:val="-2"/>
          <w:sz w:val="24"/>
          <w:szCs w:val="24"/>
        </w:rPr>
      </w:pPr>
      <w:r>
        <w:rPr>
          <w:rFonts w:ascii="Calibri" w:hAnsi="Calibri" w:cs="Calibri"/>
          <w:color w:val="2D6F8E"/>
          <w:spacing w:val="-2"/>
          <w:sz w:val="24"/>
          <w:szCs w:val="24"/>
        </w:rPr>
        <w:t>Mission</w:t>
      </w:r>
    </w:p>
    <w:p w14:paraId="79937CDF" w14:textId="77777777" w:rsidR="00540092" w:rsidRDefault="00540092">
      <w:pPr>
        <w:pStyle w:val="BodyText"/>
        <w:kinsoku w:val="0"/>
        <w:overflowPunct w:val="0"/>
        <w:spacing w:before="88" w:line="278" w:lineRule="auto"/>
        <w:ind w:left="1436" w:right="2055"/>
        <w:rPr>
          <w:rFonts w:ascii="Calibri" w:hAnsi="Calibri" w:cs="Calibri"/>
          <w:color w:val="231F20"/>
          <w:spacing w:val="-2"/>
          <w:sz w:val="21"/>
          <w:szCs w:val="21"/>
        </w:rPr>
      </w:pPr>
      <w:r>
        <w:rPr>
          <w:rFonts w:ascii="Calibri" w:hAnsi="Calibri" w:cs="Calibri"/>
          <w:color w:val="231F20"/>
          <w:sz w:val="21"/>
          <w:szCs w:val="21"/>
        </w:rPr>
        <w:t>To</w:t>
      </w:r>
      <w:r>
        <w:rPr>
          <w:rFonts w:ascii="Calibri" w:hAnsi="Calibri" w:cs="Calibri"/>
          <w:color w:val="231F20"/>
          <w:spacing w:val="-13"/>
          <w:sz w:val="21"/>
          <w:szCs w:val="21"/>
        </w:rPr>
        <w:t xml:space="preserve"> </w:t>
      </w:r>
      <w:r>
        <w:rPr>
          <w:rFonts w:ascii="Calibri" w:hAnsi="Calibri" w:cs="Calibri"/>
          <w:color w:val="231F20"/>
          <w:sz w:val="21"/>
          <w:szCs w:val="21"/>
        </w:rPr>
        <w:t>advance</w:t>
      </w:r>
      <w:r>
        <w:rPr>
          <w:rFonts w:ascii="Calibri" w:hAnsi="Calibri" w:cs="Calibri"/>
          <w:color w:val="231F20"/>
          <w:spacing w:val="-12"/>
          <w:sz w:val="21"/>
          <w:szCs w:val="21"/>
        </w:rPr>
        <w:t xml:space="preserve"> </w:t>
      </w:r>
      <w:r>
        <w:rPr>
          <w:rFonts w:ascii="Calibri" w:hAnsi="Calibri" w:cs="Calibri"/>
          <w:color w:val="231F20"/>
          <w:sz w:val="21"/>
          <w:szCs w:val="21"/>
        </w:rPr>
        <w:t>excellence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innovation</w:t>
      </w:r>
      <w:r>
        <w:rPr>
          <w:rFonts w:ascii="Calibri" w:hAnsi="Calibri" w:cs="Calibri"/>
          <w:color w:val="231F20"/>
          <w:spacing w:val="-13"/>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social</w:t>
      </w:r>
      <w:r>
        <w:rPr>
          <w:rFonts w:ascii="Calibri" w:hAnsi="Calibri" w:cs="Calibri"/>
          <w:color w:val="231F20"/>
          <w:spacing w:val="-15"/>
          <w:sz w:val="21"/>
          <w:szCs w:val="21"/>
        </w:rPr>
        <w:t xml:space="preserve"> </w:t>
      </w:r>
      <w:r>
        <w:rPr>
          <w:rFonts w:ascii="Calibri" w:hAnsi="Calibri" w:cs="Calibri"/>
          <w:color w:val="231F20"/>
          <w:sz w:val="21"/>
          <w:szCs w:val="21"/>
        </w:rPr>
        <w:t>work</w:t>
      </w:r>
      <w:r>
        <w:rPr>
          <w:rFonts w:ascii="Calibri" w:hAnsi="Calibri" w:cs="Calibri"/>
          <w:color w:val="231F20"/>
          <w:spacing w:val="-12"/>
          <w:sz w:val="21"/>
          <w:szCs w:val="21"/>
        </w:rPr>
        <w:t xml:space="preserve"> </w:t>
      </w:r>
      <w:r>
        <w:rPr>
          <w:rFonts w:ascii="Calibri" w:hAnsi="Calibri" w:cs="Calibri"/>
          <w:color w:val="231F20"/>
          <w:sz w:val="21"/>
          <w:szCs w:val="21"/>
        </w:rPr>
        <w:t>education</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5"/>
          <w:sz w:val="21"/>
          <w:szCs w:val="21"/>
        </w:rPr>
        <w:t xml:space="preserve"> </w:t>
      </w:r>
      <w:r>
        <w:rPr>
          <w:rFonts w:ascii="Calibri" w:hAnsi="Calibri" w:cs="Calibri"/>
          <w:color w:val="231F20"/>
          <w:sz w:val="21"/>
          <w:szCs w:val="21"/>
        </w:rPr>
        <w:t>research</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providing</w:t>
      </w:r>
      <w:r>
        <w:rPr>
          <w:rFonts w:ascii="Calibri" w:hAnsi="Calibri" w:cs="Calibri"/>
          <w:color w:val="231F20"/>
          <w:spacing w:val="-14"/>
          <w:sz w:val="21"/>
          <w:szCs w:val="21"/>
        </w:rPr>
        <w:t xml:space="preserve"> </w:t>
      </w:r>
      <w:r>
        <w:rPr>
          <w:rFonts w:ascii="Calibri" w:hAnsi="Calibri" w:cs="Calibri"/>
          <w:color w:val="231F20"/>
          <w:sz w:val="21"/>
          <w:szCs w:val="21"/>
        </w:rPr>
        <w:t xml:space="preserve">leadership, </w:t>
      </w:r>
      <w:r>
        <w:rPr>
          <w:rFonts w:ascii="Calibri" w:hAnsi="Calibri" w:cs="Calibri"/>
          <w:color w:val="231F20"/>
          <w:spacing w:val="-2"/>
          <w:sz w:val="21"/>
          <w:szCs w:val="21"/>
        </w:rPr>
        <w:t>ensuring</w:t>
      </w:r>
      <w:r>
        <w:rPr>
          <w:rFonts w:ascii="Calibri" w:hAnsi="Calibri" w:cs="Calibri"/>
          <w:color w:val="231F20"/>
          <w:spacing w:val="-9"/>
          <w:sz w:val="21"/>
          <w:szCs w:val="21"/>
        </w:rPr>
        <w:t xml:space="preserve"> </w:t>
      </w:r>
      <w:r>
        <w:rPr>
          <w:rFonts w:ascii="Calibri" w:hAnsi="Calibri" w:cs="Calibri"/>
          <w:color w:val="231F20"/>
          <w:spacing w:val="-2"/>
          <w:sz w:val="21"/>
          <w:szCs w:val="21"/>
        </w:rPr>
        <w:t>quality</w:t>
      </w:r>
      <w:r>
        <w:rPr>
          <w:rFonts w:ascii="Calibri" w:hAnsi="Calibri" w:cs="Calibri"/>
          <w:color w:val="231F20"/>
          <w:spacing w:val="-6"/>
          <w:sz w:val="21"/>
          <w:szCs w:val="21"/>
        </w:rPr>
        <w:t xml:space="preserve"> </w:t>
      </w:r>
      <w:r>
        <w:rPr>
          <w:rFonts w:ascii="Calibri" w:hAnsi="Calibri" w:cs="Calibri"/>
          <w:color w:val="231F20"/>
          <w:spacing w:val="-2"/>
          <w:sz w:val="21"/>
          <w:szCs w:val="21"/>
        </w:rPr>
        <w:t>in</w:t>
      </w:r>
      <w:r>
        <w:rPr>
          <w:rFonts w:ascii="Calibri" w:hAnsi="Calibri" w:cs="Calibri"/>
          <w:color w:val="231F20"/>
          <w:spacing w:val="-9"/>
          <w:sz w:val="21"/>
          <w:szCs w:val="21"/>
        </w:rPr>
        <w:t xml:space="preserve"> </w:t>
      </w:r>
      <w:r>
        <w:rPr>
          <w:rFonts w:ascii="Calibri" w:hAnsi="Calibri" w:cs="Calibri"/>
          <w:color w:val="231F20"/>
          <w:spacing w:val="-2"/>
          <w:sz w:val="21"/>
          <w:szCs w:val="21"/>
        </w:rPr>
        <w:t>teaching</w:t>
      </w:r>
      <w:r>
        <w:rPr>
          <w:rFonts w:ascii="Calibri" w:hAnsi="Calibri" w:cs="Calibri"/>
          <w:color w:val="231F20"/>
          <w:spacing w:val="-7"/>
          <w:sz w:val="21"/>
          <w:szCs w:val="21"/>
        </w:rPr>
        <w:t xml:space="preserve"> </w:t>
      </w:r>
      <w:r>
        <w:rPr>
          <w:rFonts w:ascii="Calibri" w:hAnsi="Calibri" w:cs="Calibri"/>
          <w:color w:val="231F20"/>
          <w:spacing w:val="-2"/>
          <w:sz w:val="21"/>
          <w:szCs w:val="21"/>
        </w:rPr>
        <w:t>and</w:t>
      </w:r>
      <w:r>
        <w:rPr>
          <w:rFonts w:ascii="Calibri" w:hAnsi="Calibri" w:cs="Calibri"/>
          <w:color w:val="231F20"/>
          <w:spacing w:val="-6"/>
          <w:sz w:val="21"/>
          <w:szCs w:val="21"/>
        </w:rPr>
        <w:t xml:space="preserve"> </w:t>
      </w:r>
      <w:r>
        <w:rPr>
          <w:rFonts w:ascii="Calibri" w:hAnsi="Calibri" w:cs="Calibri"/>
          <w:color w:val="231F20"/>
          <w:spacing w:val="-2"/>
          <w:sz w:val="21"/>
          <w:szCs w:val="21"/>
        </w:rPr>
        <w:t>learning,</w:t>
      </w:r>
      <w:r>
        <w:rPr>
          <w:rFonts w:ascii="Calibri" w:hAnsi="Calibri" w:cs="Calibri"/>
          <w:color w:val="231F20"/>
          <w:spacing w:val="-7"/>
          <w:sz w:val="21"/>
          <w:szCs w:val="21"/>
        </w:rPr>
        <w:t xml:space="preserve"> </w:t>
      </w:r>
      <w:r>
        <w:rPr>
          <w:rFonts w:ascii="Calibri" w:hAnsi="Calibri" w:cs="Calibri"/>
          <w:color w:val="231F20"/>
          <w:spacing w:val="-2"/>
          <w:sz w:val="21"/>
          <w:szCs w:val="21"/>
        </w:rPr>
        <w:t>and</w:t>
      </w:r>
      <w:r>
        <w:rPr>
          <w:rFonts w:ascii="Calibri" w:hAnsi="Calibri" w:cs="Calibri"/>
          <w:color w:val="231F20"/>
          <w:spacing w:val="-7"/>
          <w:sz w:val="21"/>
          <w:szCs w:val="21"/>
        </w:rPr>
        <w:t xml:space="preserve"> </w:t>
      </w:r>
      <w:r>
        <w:rPr>
          <w:rFonts w:ascii="Calibri" w:hAnsi="Calibri" w:cs="Calibri"/>
          <w:color w:val="231F20"/>
          <w:spacing w:val="-2"/>
          <w:sz w:val="21"/>
          <w:szCs w:val="21"/>
        </w:rPr>
        <w:t>strengthening</w:t>
      </w:r>
      <w:r>
        <w:rPr>
          <w:rFonts w:ascii="Calibri" w:hAnsi="Calibri" w:cs="Calibri"/>
          <w:color w:val="231F20"/>
          <w:spacing w:val="-6"/>
          <w:sz w:val="21"/>
          <w:szCs w:val="21"/>
        </w:rPr>
        <w:t xml:space="preserve"> </w:t>
      </w:r>
      <w:r>
        <w:rPr>
          <w:rFonts w:ascii="Calibri" w:hAnsi="Calibri" w:cs="Calibri"/>
          <w:color w:val="231F20"/>
          <w:spacing w:val="-2"/>
          <w:sz w:val="21"/>
          <w:szCs w:val="21"/>
        </w:rPr>
        <w:t>the</w:t>
      </w:r>
      <w:r>
        <w:rPr>
          <w:rFonts w:ascii="Calibri" w:hAnsi="Calibri" w:cs="Calibri"/>
          <w:color w:val="231F20"/>
          <w:spacing w:val="-5"/>
          <w:sz w:val="21"/>
          <w:szCs w:val="21"/>
        </w:rPr>
        <w:t xml:space="preserve"> </w:t>
      </w:r>
      <w:r>
        <w:rPr>
          <w:rFonts w:ascii="Calibri" w:hAnsi="Calibri" w:cs="Calibri"/>
          <w:color w:val="231F20"/>
          <w:spacing w:val="-2"/>
          <w:sz w:val="21"/>
          <w:szCs w:val="21"/>
        </w:rPr>
        <w:t>capacity</w:t>
      </w:r>
      <w:r>
        <w:rPr>
          <w:rFonts w:ascii="Calibri" w:hAnsi="Calibri" w:cs="Calibri"/>
          <w:color w:val="231F20"/>
          <w:spacing w:val="-5"/>
          <w:sz w:val="21"/>
          <w:szCs w:val="21"/>
        </w:rPr>
        <w:t xml:space="preserve"> </w:t>
      </w:r>
      <w:r>
        <w:rPr>
          <w:rFonts w:ascii="Calibri" w:hAnsi="Calibri" w:cs="Calibri"/>
          <w:color w:val="231F20"/>
          <w:spacing w:val="-2"/>
          <w:sz w:val="21"/>
          <w:szCs w:val="21"/>
        </w:rPr>
        <w:t>of</w:t>
      </w:r>
      <w:r>
        <w:rPr>
          <w:rFonts w:ascii="Calibri" w:hAnsi="Calibri" w:cs="Calibri"/>
          <w:color w:val="231F20"/>
          <w:spacing w:val="-6"/>
          <w:sz w:val="21"/>
          <w:szCs w:val="21"/>
        </w:rPr>
        <w:t xml:space="preserve"> </w:t>
      </w:r>
      <w:r>
        <w:rPr>
          <w:rFonts w:ascii="Calibri" w:hAnsi="Calibri" w:cs="Calibri"/>
          <w:color w:val="231F20"/>
          <w:spacing w:val="-2"/>
          <w:sz w:val="21"/>
          <w:szCs w:val="21"/>
        </w:rPr>
        <w:t>our</w:t>
      </w:r>
      <w:r>
        <w:rPr>
          <w:rFonts w:ascii="Calibri" w:hAnsi="Calibri" w:cs="Calibri"/>
          <w:color w:val="231F20"/>
          <w:spacing w:val="-4"/>
          <w:sz w:val="21"/>
          <w:szCs w:val="21"/>
        </w:rPr>
        <w:t xml:space="preserve"> </w:t>
      </w:r>
      <w:r>
        <w:rPr>
          <w:rFonts w:ascii="Calibri" w:hAnsi="Calibri" w:cs="Calibri"/>
          <w:color w:val="231F20"/>
          <w:spacing w:val="-2"/>
          <w:sz w:val="21"/>
          <w:szCs w:val="21"/>
        </w:rPr>
        <w:t>member</w:t>
      </w:r>
      <w:r>
        <w:rPr>
          <w:rFonts w:ascii="Calibri" w:hAnsi="Calibri" w:cs="Calibri"/>
          <w:color w:val="231F20"/>
          <w:spacing w:val="-4"/>
          <w:sz w:val="21"/>
          <w:szCs w:val="21"/>
        </w:rPr>
        <w:t xml:space="preserve"> </w:t>
      </w:r>
      <w:r>
        <w:rPr>
          <w:rFonts w:ascii="Calibri" w:hAnsi="Calibri" w:cs="Calibri"/>
          <w:color w:val="231F20"/>
          <w:spacing w:val="-2"/>
          <w:sz w:val="21"/>
          <w:szCs w:val="21"/>
        </w:rPr>
        <w:t>institutions.</w:t>
      </w:r>
    </w:p>
    <w:p w14:paraId="2A2A817B" w14:textId="77777777" w:rsidR="00540092" w:rsidRDefault="00540092">
      <w:pPr>
        <w:pStyle w:val="BodyText"/>
        <w:kinsoku w:val="0"/>
        <w:overflowPunct w:val="0"/>
        <w:spacing w:before="11"/>
        <w:rPr>
          <w:rFonts w:ascii="Calibri" w:hAnsi="Calibri" w:cs="Calibri"/>
          <w:sz w:val="14"/>
          <w:szCs w:val="14"/>
        </w:rPr>
      </w:pPr>
    </w:p>
    <w:p w14:paraId="3BB618EF" w14:textId="77777777" w:rsidR="00540092" w:rsidRDefault="00540092">
      <w:pPr>
        <w:pStyle w:val="BodyText"/>
        <w:kinsoku w:val="0"/>
        <w:overflowPunct w:val="0"/>
        <w:ind w:left="1440"/>
        <w:rPr>
          <w:rFonts w:ascii="Calibri" w:hAnsi="Calibri" w:cs="Calibri"/>
          <w:b/>
          <w:bCs/>
          <w:color w:val="2D6F8E"/>
          <w:spacing w:val="-2"/>
          <w:sz w:val="32"/>
          <w:szCs w:val="32"/>
        </w:rPr>
      </w:pPr>
      <w:r>
        <w:rPr>
          <w:rFonts w:ascii="Calibri" w:hAnsi="Calibri" w:cs="Calibri"/>
          <w:b/>
          <w:bCs/>
          <w:color w:val="2D6F8E"/>
          <w:spacing w:val="-2"/>
          <w:sz w:val="32"/>
          <w:szCs w:val="32"/>
        </w:rPr>
        <w:t>Governance</w:t>
      </w:r>
    </w:p>
    <w:p w14:paraId="53E76D14" w14:textId="7C369869" w:rsidR="00540092" w:rsidRDefault="00540092">
      <w:pPr>
        <w:pStyle w:val="BodyText"/>
        <w:kinsoku w:val="0"/>
        <w:overflowPunct w:val="0"/>
        <w:spacing w:before="283"/>
        <w:ind w:left="1439" w:right="1599"/>
        <w:rPr>
          <w:rFonts w:ascii="Calibri" w:hAnsi="Calibri" w:cs="Calibri"/>
          <w:color w:val="231F20"/>
          <w:sz w:val="21"/>
          <w:szCs w:val="21"/>
        </w:rPr>
      </w:pPr>
      <w:r>
        <w:rPr>
          <w:rFonts w:ascii="Calibri" w:hAnsi="Calibri" w:cs="Calibri"/>
          <w:color w:val="231F20"/>
          <w:sz w:val="21"/>
          <w:szCs w:val="21"/>
        </w:rPr>
        <w:t>The</w:t>
      </w:r>
      <w:r>
        <w:rPr>
          <w:rFonts w:ascii="Calibri" w:hAnsi="Calibri" w:cs="Calibri"/>
          <w:color w:val="231F20"/>
          <w:spacing w:val="-3"/>
          <w:sz w:val="21"/>
          <w:szCs w:val="21"/>
        </w:rPr>
        <w:t xml:space="preserve"> </w:t>
      </w:r>
      <w:r>
        <w:rPr>
          <w:rFonts w:ascii="Calibri" w:hAnsi="Calibri" w:cs="Calibri"/>
          <w:color w:val="231F20"/>
          <w:sz w:val="21"/>
          <w:szCs w:val="21"/>
        </w:rPr>
        <w:t>direct</w:t>
      </w:r>
      <w:r>
        <w:rPr>
          <w:rFonts w:ascii="Calibri" w:hAnsi="Calibri" w:cs="Calibri"/>
          <w:color w:val="231F20"/>
          <w:spacing w:val="-5"/>
          <w:sz w:val="21"/>
          <w:szCs w:val="21"/>
        </w:rPr>
        <w:t xml:space="preserve"> </w:t>
      </w:r>
      <w:r>
        <w:rPr>
          <w:rFonts w:ascii="Calibri" w:hAnsi="Calibri" w:cs="Calibri"/>
          <w:color w:val="231F20"/>
          <w:sz w:val="21"/>
          <w:szCs w:val="21"/>
        </w:rPr>
        <w:t>vote</w:t>
      </w:r>
      <w:r>
        <w:rPr>
          <w:rFonts w:ascii="Calibri" w:hAnsi="Calibri" w:cs="Calibri"/>
          <w:color w:val="231F20"/>
          <w:spacing w:val="-2"/>
          <w:sz w:val="21"/>
          <w:szCs w:val="21"/>
        </w:rPr>
        <w:t xml:space="preserve"> </w:t>
      </w:r>
      <w:r>
        <w:rPr>
          <w:rFonts w:ascii="Calibri" w:hAnsi="Calibri" w:cs="Calibri"/>
          <w:color w:val="231F20"/>
          <w:sz w:val="21"/>
          <w:szCs w:val="21"/>
        </w:rPr>
        <w:t>of</w:t>
      </w:r>
      <w:r>
        <w:rPr>
          <w:rFonts w:ascii="Calibri" w:hAnsi="Calibri" w:cs="Calibri"/>
          <w:color w:val="231F20"/>
          <w:spacing w:val="-3"/>
          <w:sz w:val="21"/>
          <w:szCs w:val="21"/>
        </w:rPr>
        <w:t xml:space="preserve"> </w:t>
      </w:r>
      <w:r>
        <w:rPr>
          <w:rFonts w:ascii="Calibri" w:hAnsi="Calibri" w:cs="Calibri"/>
          <w:color w:val="231F20"/>
          <w:sz w:val="21"/>
          <w:szCs w:val="21"/>
        </w:rPr>
        <w:t>full</w:t>
      </w:r>
      <w:r>
        <w:rPr>
          <w:rFonts w:ascii="Calibri" w:hAnsi="Calibri" w:cs="Calibri"/>
          <w:color w:val="231F20"/>
          <w:spacing w:val="-4"/>
          <w:sz w:val="21"/>
          <w:szCs w:val="21"/>
        </w:rPr>
        <w:t xml:space="preserve"> </w:t>
      </w:r>
      <w:r>
        <w:rPr>
          <w:rFonts w:ascii="Calibri" w:hAnsi="Calibri" w:cs="Calibri"/>
          <w:color w:val="231F20"/>
          <w:sz w:val="21"/>
          <w:szCs w:val="21"/>
        </w:rPr>
        <w:t>members</w:t>
      </w:r>
      <w:r>
        <w:rPr>
          <w:rFonts w:ascii="Calibri" w:hAnsi="Calibri" w:cs="Calibri"/>
          <w:color w:val="231F20"/>
          <w:spacing w:val="-4"/>
          <w:sz w:val="21"/>
          <w:szCs w:val="21"/>
        </w:rPr>
        <w:t xml:space="preserve"> </w:t>
      </w:r>
      <w:r>
        <w:rPr>
          <w:rFonts w:ascii="Calibri" w:hAnsi="Calibri" w:cs="Calibri"/>
          <w:color w:val="231F20"/>
          <w:sz w:val="21"/>
          <w:szCs w:val="21"/>
        </w:rPr>
        <w:t>and</w:t>
      </w:r>
      <w:r>
        <w:rPr>
          <w:rFonts w:ascii="Calibri" w:hAnsi="Calibri" w:cs="Calibri"/>
          <w:color w:val="231F20"/>
          <w:spacing w:val="-4"/>
          <w:sz w:val="21"/>
          <w:szCs w:val="21"/>
        </w:rPr>
        <w:t xml:space="preserve"> </w:t>
      </w:r>
      <w:r>
        <w:rPr>
          <w:rFonts w:ascii="Calibri" w:hAnsi="Calibri" w:cs="Calibri"/>
          <w:color w:val="231F20"/>
          <w:sz w:val="21"/>
          <w:szCs w:val="21"/>
        </w:rPr>
        <w:t>an</w:t>
      </w:r>
      <w:r>
        <w:rPr>
          <w:rFonts w:ascii="Calibri" w:hAnsi="Calibri" w:cs="Calibri"/>
          <w:color w:val="231F20"/>
          <w:spacing w:val="-6"/>
          <w:sz w:val="21"/>
          <w:szCs w:val="21"/>
        </w:rPr>
        <w:t xml:space="preserve"> </w:t>
      </w:r>
      <w:r>
        <w:rPr>
          <w:rFonts w:ascii="Calibri" w:hAnsi="Calibri" w:cs="Calibri"/>
          <w:color w:val="231F20"/>
          <w:sz w:val="21"/>
          <w:szCs w:val="21"/>
        </w:rPr>
        <w:t>elected</w:t>
      </w:r>
      <w:r>
        <w:rPr>
          <w:rFonts w:ascii="Calibri" w:hAnsi="Calibri" w:cs="Calibri"/>
          <w:color w:val="231F20"/>
          <w:spacing w:val="-6"/>
          <w:sz w:val="21"/>
          <w:szCs w:val="21"/>
        </w:rPr>
        <w:t xml:space="preserve"> </w:t>
      </w:r>
      <w:hyperlink r:id="rId240" w:history="1">
        <w:r w:rsidRPr="00D47A4E">
          <w:rPr>
            <w:rStyle w:val="Hyperlink"/>
            <w:rFonts w:ascii="Calibri" w:hAnsi="Calibri" w:cs="Calibri"/>
            <w:sz w:val="21"/>
            <w:szCs w:val="21"/>
          </w:rPr>
          <w:t>Board</w:t>
        </w:r>
        <w:r w:rsidRPr="00D47A4E">
          <w:rPr>
            <w:rStyle w:val="Hyperlink"/>
            <w:rFonts w:ascii="Calibri" w:hAnsi="Calibri" w:cs="Calibri"/>
            <w:spacing w:val="-4"/>
            <w:sz w:val="21"/>
            <w:szCs w:val="21"/>
          </w:rPr>
          <w:t xml:space="preserve"> </w:t>
        </w:r>
        <w:r w:rsidRPr="00D47A4E">
          <w:rPr>
            <w:rStyle w:val="Hyperlink"/>
            <w:rFonts w:ascii="Calibri" w:hAnsi="Calibri" w:cs="Calibri"/>
            <w:sz w:val="21"/>
            <w:szCs w:val="21"/>
          </w:rPr>
          <w:t>of</w:t>
        </w:r>
        <w:r w:rsidRPr="00D47A4E">
          <w:rPr>
            <w:rStyle w:val="Hyperlink"/>
            <w:rFonts w:ascii="Calibri" w:hAnsi="Calibri" w:cs="Calibri"/>
            <w:spacing w:val="-10"/>
            <w:sz w:val="21"/>
            <w:szCs w:val="21"/>
          </w:rPr>
          <w:t xml:space="preserve"> </w:t>
        </w:r>
        <w:r w:rsidRPr="00D47A4E">
          <w:rPr>
            <w:rStyle w:val="Hyperlink"/>
            <w:rFonts w:ascii="Calibri" w:hAnsi="Calibri" w:cs="Calibri"/>
            <w:sz w:val="21"/>
            <w:szCs w:val="21"/>
          </w:rPr>
          <w:t>Directors</w:t>
        </w:r>
      </w:hyperlink>
      <w:r>
        <w:rPr>
          <w:rFonts w:ascii="Calibri" w:hAnsi="Calibri" w:cs="Calibri"/>
          <w:color w:val="327AB7"/>
          <w:spacing w:val="-2"/>
          <w:sz w:val="21"/>
          <w:szCs w:val="21"/>
        </w:rPr>
        <w:t xml:space="preserve"> </w:t>
      </w:r>
      <w:r>
        <w:rPr>
          <w:rFonts w:ascii="Calibri" w:hAnsi="Calibri" w:cs="Calibri"/>
          <w:color w:val="231F20"/>
          <w:sz w:val="21"/>
          <w:szCs w:val="21"/>
        </w:rPr>
        <w:t>govern</w:t>
      </w:r>
      <w:r>
        <w:rPr>
          <w:rFonts w:ascii="Calibri" w:hAnsi="Calibri" w:cs="Calibri"/>
          <w:color w:val="231F20"/>
          <w:spacing w:val="-6"/>
          <w:sz w:val="21"/>
          <w:szCs w:val="21"/>
        </w:rPr>
        <w:t xml:space="preserve"> </w:t>
      </w:r>
      <w:r>
        <w:rPr>
          <w:rFonts w:ascii="Calibri" w:hAnsi="Calibri" w:cs="Calibri"/>
          <w:color w:val="231F20"/>
          <w:sz w:val="21"/>
          <w:szCs w:val="21"/>
        </w:rPr>
        <w:t>CSWE.</w:t>
      </w:r>
      <w:r>
        <w:rPr>
          <w:rFonts w:ascii="Calibri" w:hAnsi="Calibri" w:cs="Calibri"/>
          <w:color w:val="231F20"/>
          <w:spacing w:val="-6"/>
          <w:sz w:val="21"/>
          <w:szCs w:val="21"/>
        </w:rPr>
        <w:t xml:space="preserve"> </w:t>
      </w:r>
      <w:r>
        <w:rPr>
          <w:rFonts w:ascii="Calibri" w:hAnsi="Calibri" w:cs="Calibri"/>
          <w:color w:val="231F20"/>
          <w:sz w:val="21"/>
          <w:szCs w:val="21"/>
        </w:rPr>
        <w:t>The</w:t>
      </w:r>
      <w:r>
        <w:rPr>
          <w:rFonts w:ascii="Calibri" w:hAnsi="Calibri" w:cs="Calibri"/>
          <w:color w:val="231F20"/>
          <w:spacing w:val="-8"/>
          <w:sz w:val="21"/>
          <w:szCs w:val="21"/>
        </w:rPr>
        <w:t xml:space="preserve"> </w:t>
      </w:r>
      <w:r>
        <w:rPr>
          <w:rFonts w:ascii="Calibri" w:hAnsi="Calibri" w:cs="Calibri"/>
          <w:color w:val="231F20"/>
          <w:sz w:val="21"/>
          <w:szCs w:val="21"/>
        </w:rPr>
        <w:t>Board</w:t>
      </w:r>
      <w:r>
        <w:rPr>
          <w:rFonts w:ascii="Calibri" w:hAnsi="Calibri" w:cs="Calibri"/>
          <w:color w:val="231F20"/>
          <w:spacing w:val="-4"/>
          <w:sz w:val="21"/>
          <w:szCs w:val="21"/>
        </w:rPr>
        <w:t xml:space="preserve"> </w:t>
      </w:r>
      <w:r>
        <w:rPr>
          <w:rFonts w:ascii="Calibri" w:hAnsi="Calibri" w:cs="Calibri"/>
          <w:color w:val="231F20"/>
          <w:sz w:val="21"/>
          <w:szCs w:val="21"/>
        </w:rPr>
        <w:t>is</w:t>
      </w:r>
      <w:r>
        <w:rPr>
          <w:rFonts w:ascii="Calibri" w:hAnsi="Calibri" w:cs="Calibri"/>
          <w:color w:val="231F20"/>
          <w:spacing w:val="-4"/>
          <w:sz w:val="21"/>
          <w:szCs w:val="21"/>
        </w:rPr>
        <w:t xml:space="preserve"> </w:t>
      </w:r>
      <w:r>
        <w:rPr>
          <w:rFonts w:ascii="Calibri" w:hAnsi="Calibri" w:cs="Calibri"/>
          <w:color w:val="231F20"/>
          <w:sz w:val="21"/>
          <w:szCs w:val="21"/>
        </w:rPr>
        <w:t>composed</w:t>
      </w:r>
      <w:r>
        <w:rPr>
          <w:rFonts w:ascii="Calibri" w:hAnsi="Calibri" w:cs="Calibri"/>
          <w:color w:val="231F20"/>
          <w:spacing w:val="-4"/>
          <w:sz w:val="21"/>
          <w:szCs w:val="21"/>
        </w:rPr>
        <w:t xml:space="preserve"> </w:t>
      </w:r>
      <w:r>
        <w:rPr>
          <w:rFonts w:ascii="Calibri" w:hAnsi="Calibri" w:cs="Calibri"/>
          <w:color w:val="231F20"/>
          <w:sz w:val="21"/>
          <w:szCs w:val="21"/>
        </w:rPr>
        <w:t>of members from across the country and represents educational programs, faculty, practitioners, ethnic minority</w:t>
      </w:r>
      <w:r>
        <w:rPr>
          <w:rFonts w:ascii="Calibri" w:hAnsi="Calibri" w:cs="Calibri"/>
          <w:color w:val="231F20"/>
          <w:spacing w:val="-14"/>
          <w:sz w:val="21"/>
          <w:szCs w:val="21"/>
        </w:rPr>
        <w:t xml:space="preserve"> </w:t>
      </w:r>
      <w:r>
        <w:rPr>
          <w:rFonts w:ascii="Calibri" w:hAnsi="Calibri" w:cs="Calibri"/>
          <w:color w:val="231F20"/>
          <w:sz w:val="21"/>
          <w:szCs w:val="21"/>
        </w:rPr>
        <w:t>groups,</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private</w:t>
      </w:r>
      <w:r>
        <w:rPr>
          <w:rFonts w:ascii="Calibri" w:hAnsi="Calibri" w:cs="Calibri"/>
          <w:color w:val="231F20"/>
          <w:spacing w:val="-14"/>
          <w:sz w:val="21"/>
          <w:szCs w:val="21"/>
        </w:rPr>
        <w:t xml:space="preserve"> </w:t>
      </w:r>
      <w:r>
        <w:rPr>
          <w:rFonts w:ascii="Calibri" w:hAnsi="Calibri" w:cs="Calibri"/>
          <w:color w:val="231F20"/>
          <w:sz w:val="21"/>
          <w:szCs w:val="21"/>
        </w:rPr>
        <w:t>citizens.</w:t>
      </w:r>
      <w:r>
        <w:rPr>
          <w:rFonts w:ascii="Calibri" w:hAnsi="Calibri" w:cs="Calibri"/>
          <w:color w:val="231F20"/>
          <w:spacing w:val="-13"/>
          <w:sz w:val="21"/>
          <w:szCs w:val="21"/>
        </w:rPr>
        <w:t xml:space="preserve"> </w:t>
      </w:r>
      <w:r>
        <w:rPr>
          <w:rFonts w:ascii="Calibri" w:hAnsi="Calibri" w:cs="Calibri"/>
          <w:color w:val="231F20"/>
          <w:sz w:val="21"/>
          <w:szCs w:val="21"/>
        </w:rPr>
        <w:t>CSWE's</w:t>
      </w:r>
      <w:r>
        <w:rPr>
          <w:rFonts w:ascii="Calibri" w:hAnsi="Calibri" w:cs="Calibri"/>
          <w:color w:val="231F20"/>
          <w:spacing w:val="-13"/>
          <w:sz w:val="21"/>
          <w:szCs w:val="21"/>
        </w:rPr>
        <w:t xml:space="preserve"> </w:t>
      </w:r>
      <w:r>
        <w:rPr>
          <w:rFonts w:ascii="Calibri" w:hAnsi="Calibri" w:cs="Calibri"/>
          <w:color w:val="231F20"/>
          <w:sz w:val="21"/>
          <w:szCs w:val="21"/>
        </w:rPr>
        <w:t>membership</w:t>
      </w:r>
      <w:r>
        <w:rPr>
          <w:rFonts w:ascii="Calibri" w:hAnsi="Calibri" w:cs="Calibri"/>
          <w:color w:val="231F20"/>
          <w:spacing w:val="-12"/>
          <w:sz w:val="21"/>
          <w:szCs w:val="21"/>
        </w:rPr>
        <w:t xml:space="preserve"> </w:t>
      </w:r>
      <w:r>
        <w:rPr>
          <w:rFonts w:ascii="Calibri" w:hAnsi="Calibri" w:cs="Calibri"/>
          <w:color w:val="231F20"/>
          <w:sz w:val="21"/>
          <w:szCs w:val="21"/>
        </w:rPr>
        <w:t>includes</w:t>
      </w:r>
      <w:r>
        <w:rPr>
          <w:rFonts w:ascii="Calibri" w:hAnsi="Calibri" w:cs="Calibri"/>
          <w:color w:val="231F20"/>
          <w:spacing w:val="-13"/>
          <w:sz w:val="21"/>
          <w:szCs w:val="21"/>
        </w:rPr>
        <w:t xml:space="preserve"> </w:t>
      </w:r>
      <w:r>
        <w:rPr>
          <w:rFonts w:ascii="Calibri" w:hAnsi="Calibri" w:cs="Calibri"/>
          <w:color w:val="231F20"/>
          <w:sz w:val="21"/>
          <w:szCs w:val="21"/>
        </w:rPr>
        <w:t>individuals</w:t>
      </w:r>
      <w:r>
        <w:rPr>
          <w:rFonts w:ascii="Calibri" w:hAnsi="Calibri" w:cs="Calibri"/>
          <w:color w:val="231F20"/>
          <w:spacing w:val="-14"/>
          <w:sz w:val="21"/>
          <w:szCs w:val="21"/>
        </w:rPr>
        <w:t xml:space="preserve"> </w:t>
      </w:r>
      <w:r>
        <w:rPr>
          <w:rFonts w:ascii="Calibri" w:hAnsi="Calibri" w:cs="Calibri"/>
          <w:color w:val="231F20"/>
          <w:sz w:val="21"/>
          <w:szCs w:val="21"/>
        </w:rPr>
        <w:t>from</w:t>
      </w:r>
      <w:r>
        <w:rPr>
          <w:rFonts w:ascii="Calibri" w:hAnsi="Calibri" w:cs="Calibri"/>
          <w:color w:val="231F20"/>
          <w:spacing w:val="-15"/>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entire</w:t>
      </w:r>
      <w:r>
        <w:rPr>
          <w:rFonts w:ascii="Calibri" w:hAnsi="Calibri" w:cs="Calibri"/>
          <w:color w:val="231F20"/>
          <w:spacing w:val="-12"/>
          <w:sz w:val="21"/>
          <w:szCs w:val="21"/>
        </w:rPr>
        <w:t xml:space="preserve"> </w:t>
      </w:r>
      <w:r>
        <w:rPr>
          <w:rFonts w:ascii="Calibri" w:hAnsi="Calibri" w:cs="Calibri"/>
          <w:color w:val="231F20"/>
          <w:sz w:val="21"/>
          <w:szCs w:val="21"/>
        </w:rPr>
        <w:t>field</w:t>
      </w:r>
      <w:r>
        <w:rPr>
          <w:rFonts w:ascii="Calibri" w:hAnsi="Calibri" w:cs="Calibri"/>
          <w:color w:val="231F20"/>
          <w:spacing w:val="-12"/>
          <w:sz w:val="21"/>
          <w:szCs w:val="21"/>
        </w:rPr>
        <w:t xml:space="preserve"> </w:t>
      </w:r>
      <w:r>
        <w:rPr>
          <w:rFonts w:ascii="Calibri" w:hAnsi="Calibri" w:cs="Calibri"/>
          <w:color w:val="231F20"/>
          <w:sz w:val="21"/>
          <w:szCs w:val="21"/>
        </w:rPr>
        <w:t>of</w:t>
      </w:r>
      <w:r>
        <w:rPr>
          <w:rFonts w:ascii="Calibri" w:hAnsi="Calibri" w:cs="Calibri"/>
          <w:color w:val="231F20"/>
          <w:spacing w:val="-12"/>
          <w:sz w:val="21"/>
          <w:szCs w:val="21"/>
        </w:rPr>
        <w:t xml:space="preserve"> </w:t>
      </w:r>
      <w:r>
        <w:rPr>
          <w:rFonts w:ascii="Calibri" w:hAnsi="Calibri" w:cs="Calibri"/>
          <w:color w:val="231F20"/>
          <w:sz w:val="21"/>
          <w:szCs w:val="21"/>
        </w:rPr>
        <w:t>social work:</w:t>
      </w:r>
      <w:r>
        <w:rPr>
          <w:rFonts w:ascii="Calibri" w:hAnsi="Calibri" w:cs="Calibri"/>
          <w:color w:val="231F20"/>
          <w:spacing w:val="-4"/>
          <w:sz w:val="21"/>
          <w:szCs w:val="21"/>
        </w:rPr>
        <w:t xml:space="preserve"> </w:t>
      </w:r>
      <w:r>
        <w:rPr>
          <w:rFonts w:ascii="Calibri" w:hAnsi="Calibri" w:cs="Calibri"/>
          <w:color w:val="231F20"/>
          <w:sz w:val="21"/>
          <w:szCs w:val="21"/>
        </w:rPr>
        <w:t>graduate</w:t>
      </w:r>
      <w:r>
        <w:rPr>
          <w:rFonts w:ascii="Calibri" w:hAnsi="Calibri" w:cs="Calibri"/>
          <w:color w:val="231F20"/>
          <w:spacing w:val="-5"/>
          <w:sz w:val="21"/>
          <w:szCs w:val="21"/>
        </w:rPr>
        <w:t xml:space="preserve"> </w:t>
      </w:r>
      <w:r>
        <w:rPr>
          <w:rFonts w:ascii="Calibri" w:hAnsi="Calibri" w:cs="Calibri"/>
          <w:color w:val="231F20"/>
          <w:sz w:val="21"/>
          <w:szCs w:val="21"/>
        </w:rPr>
        <w:t>and</w:t>
      </w:r>
      <w:r>
        <w:rPr>
          <w:rFonts w:ascii="Calibri" w:hAnsi="Calibri" w:cs="Calibri"/>
          <w:color w:val="231F20"/>
          <w:spacing w:val="-6"/>
          <w:sz w:val="21"/>
          <w:szCs w:val="21"/>
        </w:rPr>
        <w:t xml:space="preserve"> </w:t>
      </w:r>
      <w:r>
        <w:rPr>
          <w:rFonts w:ascii="Calibri" w:hAnsi="Calibri" w:cs="Calibri"/>
          <w:color w:val="231F20"/>
          <w:sz w:val="21"/>
          <w:szCs w:val="21"/>
        </w:rPr>
        <w:t>undergraduate</w:t>
      </w:r>
      <w:r>
        <w:rPr>
          <w:rFonts w:ascii="Calibri" w:hAnsi="Calibri" w:cs="Calibri"/>
          <w:color w:val="231F20"/>
          <w:spacing w:val="-8"/>
          <w:sz w:val="21"/>
          <w:szCs w:val="21"/>
        </w:rPr>
        <w:t xml:space="preserve"> </w:t>
      </w:r>
      <w:r>
        <w:rPr>
          <w:rFonts w:ascii="Calibri" w:hAnsi="Calibri" w:cs="Calibri"/>
          <w:color w:val="231F20"/>
          <w:sz w:val="21"/>
          <w:szCs w:val="21"/>
        </w:rPr>
        <w:t>educational</w:t>
      </w:r>
      <w:r>
        <w:rPr>
          <w:rFonts w:ascii="Calibri" w:hAnsi="Calibri" w:cs="Calibri"/>
          <w:color w:val="231F20"/>
          <w:spacing w:val="-6"/>
          <w:sz w:val="21"/>
          <w:szCs w:val="21"/>
        </w:rPr>
        <w:t xml:space="preserve"> </w:t>
      </w:r>
      <w:r>
        <w:rPr>
          <w:rFonts w:ascii="Calibri" w:hAnsi="Calibri" w:cs="Calibri"/>
          <w:color w:val="231F20"/>
          <w:sz w:val="21"/>
          <w:szCs w:val="21"/>
        </w:rPr>
        <w:t>programs,</w:t>
      </w:r>
      <w:r>
        <w:rPr>
          <w:rFonts w:ascii="Calibri" w:hAnsi="Calibri" w:cs="Calibri"/>
          <w:color w:val="231F20"/>
          <w:spacing w:val="-5"/>
          <w:sz w:val="21"/>
          <w:szCs w:val="21"/>
        </w:rPr>
        <w:t xml:space="preserve"> </w:t>
      </w:r>
      <w:r>
        <w:rPr>
          <w:rFonts w:ascii="Calibri" w:hAnsi="Calibri" w:cs="Calibri"/>
          <w:color w:val="231F20"/>
          <w:sz w:val="21"/>
          <w:szCs w:val="21"/>
        </w:rPr>
        <w:t>public</w:t>
      </w:r>
      <w:r>
        <w:rPr>
          <w:rFonts w:ascii="Calibri" w:hAnsi="Calibri" w:cs="Calibri"/>
          <w:color w:val="231F20"/>
          <w:spacing w:val="-6"/>
          <w:sz w:val="21"/>
          <w:szCs w:val="21"/>
        </w:rPr>
        <w:t xml:space="preserve"> </w:t>
      </w:r>
      <w:r>
        <w:rPr>
          <w:rFonts w:ascii="Calibri" w:hAnsi="Calibri" w:cs="Calibri"/>
          <w:color w:val="231F20"/>
          <w:sz w:val="21"/>
          <w:szCs w:val="21"/>
        </w:rPr>
        <w:t>agencies,</w:t>
      </w:r>
      <w:r>
        <w:rPr>
          <w:rFonts w:ascii="Calibri" w:hAnsi="Calibri" w:cs="Calibri"/>
          <w:color w:val="231F20"/>
          <w:spacing w:val="-5"/>
          <w:sz w:val="21"/>
          <w:szCs w:val="21"/>
        </w:rPr>
        <w:t xml:space="preserve"> </w:t>
      </w:r>
      <w:r>
        <w:rPr>
          <w:rFonts w:ascii="Calibri" w:hAnsi="Calibri" w:cs="Calibri"/>
          <w:color w:val="231F20"/>
          <w:sz w:val="21"/>
          <w:szCs w:val="21"/>
        </w:rPr>
        <w:t>voluntary</w:t>
      </w:r>
      <w:r>
        <w:rPr>
          <w:rFonts w:ascii="Calibri" w:hAnsi="Calibri" w:cs="Calibri"/>
          <w:color w:val="231F20"/>
          <w:spacing w:val="-7"/>
          <w:sz w:val="21"/>
          <w:szCs w:val="21"/>
        </w:rPr>
        <w:t xml:space="preserve"> </w:t>
      </w:r>
      <w:r>
        <w:rPr>
          <w:rFonts w:ascii="Calibri" w:hAnsi="Calibri" w:cs="Calibri"/>
          <w:color w:val="231F20"/>
          <w:sz w:val="21"/>
          <w:szCs w:val="21"/>
        </w:rPr>
        <w:t>agencies,</w:t>
      </w:r>
      <w:r>
        <w:rPr>
          <w:rFonts w:ascii="Calibri" w:hAnsi="Calibri" w:cs="Calibri"/>
          <w:color w:val="231F20"/>
          <w:spacing w:val="-5"/>
          <w:sz w:val="21"/>
          <w:szCs w:val="21"/>
        </w:rPr>
        <w:t xml:space="preserve"> </w:t>
      </w:r>
      <w:r>
        <w:rPr>
          <w:rFonts w:ascii="Calibri" w:hAnsi="Calibri" w:cs="Calibri"/>
          <w:color w:val="231F20"/>
          <w:sz w:val="21"/>
          <w:szCs w:val="21"/>
        </w:rPr>
        <w:t>social</w:t>
      </w:r>
      <w:r>
        <w:rPr>
          <w:rFonts w:ascii="Calibri" w:hAnsi="Calibri" w:cs="Calibri"/>
          <w:color w:val="231F20"/>
          <w:spacing w:val="-6"/>
          <w:sz w:val="21"/>
          <w:szCs w:val="21"/>
        </w:rPr>
        <w:t xml:space="preserve"> </w:t>
      </w:r>
      <w:r>
        <w:rPr>
          <w:rFonts w:ascii="Calibri" w:hAnsi="Calibri" w:cs="Calibri"/>
          <w:color w:val="231F20"/>
          <w:sz w:val="21"/>
          <w:szCs w:val="21"/>
        </w:rPr>
        <w:t>work educators,</w:t>
      </w:r>
      <w:r>
        <w:rPr>
          <w:rFonts w:ascii="Calibri" w:hAnsi="Calibri" w:cs="Calibri"/>
          <w:color w:val="231F20"/>
          <w:spacing w:val="-12"/>
          <w:sz w:val="21"/>
          <w:szCs w:val="21"/>
        </w:rPr>
        <w:t xml:space="preserve"> </w:t>
      </w:r>
      <w:r>
        <w:rPr>
          <w:rFonts w:ascii="Calibri" w:hAnsi="Calibri" w:cs="Calibri"/>
          <w:color w:val="231F20"/>
          <w:sz w:val="21"/>
          <w:szCs w:val="21"/>
        </w:rPr>
        <w:t>field</w:t>
      </w:r>
      <w:r>
        <w:rPr>
          <w:rFonts w:ascii="Calibri" w:hAnsi="Calibri" w:cs="Calibri"/>
          <w:color w:val="231F20"/>
          <w:spacing w:val="-12"/>
          <w:sz w:val="21"/>
          <w:szCs w:val="21"/>
        </w:rPr>
        <w:t xml:space="preserve"> </w:t>
      </w:r>
      <w:r>
        <w:rPr>
          <w:rFonts w:ascii="Calibri" w:hAnsi="Calibri" w:cs="Calibri"/>
          <w:color w:val="231F20"/>
          <w:sz w:val="21"/>
          <w:szCs w:val="21"/>
        </w:rPr>
        <w:t>instructors,</w:t>
      </w:r>
      <w:r>
        <w:rPr>
          <w:rFonts w:ascii="Calibri" w:hAnsi="Calibri" w:cs="Calibri"/>
          <w:color w:val="231F20"/>
          <w:spacing w:val="-14"/>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other</w:t>
      </w:r>
      <w:r>
        <w:rPr>
          <w:rFonts w:ascii="Calibri" w:hAnsi="Calibri" w:cs="Calibri"/>
          <w:color w:val="231F20"/>
          <w:spacing w:val="-12"/>
          <w:sz w:val="21"/>
          <w:szCs w:val="21"/>
        </w:rPr>
        <w:t xml:space="preserve"> </w:t>
      </w:r>
      <w:r>
        <w:rPr>
          <w:rFonts w:ascii="Calibri" w:hAnsi="Calibri" w:cs="Calibri"/>
          <w:color w:val="231F20"/>
          <w:sz w:val="21"/>
          <w:szCs w:val="21"/>
        </w:rPr>
        <w:t>interested</w:t>
      </w:r>
      <w:r>
        <w:rPr>
          <w:rFonts w:ascii="Calibri" w:hAnsi="Calibri" w:cs="Calibri"/>
          <w:color w:val="231F20"/>
          <w:spacing w:val="-12"/>
          <w:sz w:val="21"/>
          <w:szCs w:val="21"/>
        </w:rPr>
        <w:t xml:space="preserve"> </w:t>
      </w:r>
      <w:proofErr w:type="gramStart"/>
      <w:r>
        <w:rPr>
          <w:rFonts w:ascii="Calibri" w:hAnsi="Calibri" w:cs="Calibri"/>
          <w:color w:val="231F20"/>
          <w:sz w:val="21"/>
          <w:szCs w:val="21"/>
        </w:rPr>
        <w:t>persons</w:t>
      </w:r>
      <w:proofErr w:type="gramEnd"/>
      <w:r>
        <w:rPr>
          <w:rFonts w:ascii="Calibri" w:hAnsi="Calibri" w:cs="Calibri"/>
          <w:color w:val="231F20"/>
          <w:sz w:val="21"/>
          <w:szCs w:val="21"/>
        </w:rPr>
        <w:t>.</w:t>
      </w:r>
      <w:r>
        <w:rPr>
          <w:rFonts w:ascii="Calibri" w:hAnsi="Calibri" w:cs="Calibri"/>
          <w:color w:val="231F20"/>
          <w:spacing w:val="-12"/>
          <w:sz w:val="21"/>
          <w:szCs w:val="21"/>
        </w:rPr>
        <w:t xml:space="preserve"> </w:t>
      </w:r>
      <w:r>
        <w:rPr>
          <w:rFonts w:ascii="Calibri" w:hAnsi="Calibri" w:cs="Calibri"/>
          <w:color w:val="231F20"/>
          <w:sz w:val="21"/>
          <w:szCs w:val="21"/>
        </w:rPr>
        <w:t>Members</w:t>
      </w:r>
      <w:r>
        <w:rPr>
          <w:rFonts w:ascii="Calibri" w:hAnsi="Calibri" w:cs="Calibri"/>
          <w:color w:val="231F20"/>
          <w:spacing w:val="-13"/>
          <w:sz w:val="21"/>
          <w:szCs w:val="21"/>
        </w:rPr>
        <w:t xml:space="preserve"> </w:t>
      </w:r>
      <w:r>
        <w:rPr>
          <w:rFonts w:ascii="Calibri" w:hAnsi="Calibri" w:cs="Calibri"/>
          <w:color w:val="231F20"/>
          <w:sz w:val="21"/>
          <w:szCs w:val="21"/>
        </w:rPr>
        <w:t>volunteer</w:t>
      </w:r>
      <w:r>
        <w:rPr>
          <w:rFonts w:ascii="Calibri" w:hAnsi="Calibri" w:cs="Calibri"/>
          <w:color w:val="231F20"/>
          <w:spacing w:val="-12"/>
          <w:sz w:val="21"/>
          <w:szCs w:val="21"/>
        </w:rPr>
        <w:t xml:space="preserve"> </w:t>
      </w:r>
      <w:r>
        <w:rPr>
          <w:rFonts w:ascii="Calibri" w:hAnsi="Calibri" w:cs="Calibri"/>
          <w:color w:val="231F20"/>
          <w:sz w:val="21"/>
          <w:szCs w:val="21"/>
        </w:rPr>
        <w:t>their</w:t>
      </w:r>
      <w:r>
        <w:rPr>
          <w:rFonts w:ascii="Calibri" w:hAnsi="Calibri" w:cs="Calibri"/>
          <w:color w:val="231F20"/>
          <w:spacing w:val="-12"/>
          <w:sz w:val="21"/>
          <w:szCs w:val="21"/>
        </w:rPr>
        <w:t xml:space="preserve"> </w:t>
      </w:r>
      <w:r>
        <w:rPr>
          <w:rFonts w:ascii="Calibri" w:hAnsi="Calibri" w:cs="Calibri"/>
          <w:color w:val="231F20"/>
          <w:sz w:val="21"/>
          <w:szCs w:val="21"/>
        </w:rPr>
        <w:t>knowledge</w:t>
      </w:r>
      <w:r>
        <w:rPr>
          <w:rFonts w:ascii="Calibri" w:hAnsi="Calibri" w:cs="Calibri"/>
          <w:color w:val="231F20"/>
          <w:spacing w:val="-12"/>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time</w:t>
      </w:r>
      <w:r>
        <w:rPr>
          <w:rFonts w:ascii="Calibri" w:hAnsi="Calibri" w:cs="Calibri"/>
          <w:color w:val="231F20"/>
          <w:spacing w:val="-10"/>
          <w:sz w:val="21"/>
          <w:szCs w:val="21"/>
        </w:rPr>
        <w:t xml:space="preserve"> </w:t>
      </w:r>
      <w:r>
        <w:rPr>
          <w:rFonts w:ascii="Calibri" w:hAnsi="Calibri" w:cs="Calibri"/>
          <w:color w:val="231F20"/>
          <w:sz w:val="21"/>
          <w:szCs w:val="21"/>
        </w:rPr>
        <w:t>by serving on CSWE commissions, councils, and task forces.</w:t>
      </w:r>
    </w:p>
    <w:p w14:paraId="70507373" w14:textId="77777777" w:rsidR="00540092" w:rsidRDefault="00540092">
      <w:pPr>
        <w:pStyle w:val="BodyText"/>
        <w:kinsoku w:val="0"/>
        <w:overflowPunct w:val="0"/>
        <w:spacing w:before="7"/>
        <w:rPr>
          <w:rFonts w:ascii="Calibri" w:hAnsi="Calibri" w:cs="Calibri"/>
        </w:rPr>
      </w:pPr>
    </w:p>
    <w:p w14:paraId="596A0527" w14:textId="453A3E8F" w:rsidR="00540092" w:rsidRDefault="00540092">
      <w:pPr>
        <w:pStyle w:val="BodyText"/>
        <w:kinsoku w:val="0"/>
        <w:overflowPunct w:val="0"/>
        <w:ind w:left="1440" w:right="1599"/>
        <w:rPr>
          <w:rFonts w:ascii="Calibri" w:hAnsi="Calibri" w:cs="Calibri"/>
          <w:color w:val="327AB7"/>
          <w:sz w:val="21"/>
          <w:szCs w:val="21"/>
        </w:rPr>
      </w:pPr>
      <w:r>
        <w:rPr>
          <w:rFonts w:ascii="Calibri" w:hAnsi="Calibri" w:cs="Calibri"/>
          <w:color w:val="231F20"/>
          <w:sz w:val="21"/>
          <w:szCs w:val="21"/>
        </w:rPr>
        <w:t>Council</w:t>
      </w:r>
      <w:r>
        <w:rPr>
          <w:rFonts w:ascii="Calibri" w:hAnsi="Calibri" w:cs="Calibri"/>
          <w:color w:val="231F20"/>
          <w:spacing w:val="-13"/>
          <w:sz w:val="21"/>
          <w:szCs w:val="21"/>
        </w:rPr>
        <w:t xml:space="preserve"> </w:t>
      </w:r>
      <w:r>
        <w:rPr>
          <w:rFonts w:ascii="Calibri" w:hAnsi="Calibri" w:cs="Calibri"/>
          <w:color w:val="231F20"/>
          <w:sz w:val="21"/>
          <w:szCs w:val="21"/>
        </w:rPr>
        <w:t>and</w:t>
      </w:r>
      <w:r>
        <w:rPr>
          <w:rFonts w:ascii="Calibri" w:hAnsi="Calibri" w:cs="Calibri"/>
          <w:color w:val="231F20"/>
          <w:spacing w:val="-12"/>
          <w:sz w:val="21"/>
          <w:szCs w:val="21"/>
        </w:rPr>
        <w:t xml:space="preserve"> </w:t>
      </w:r>
      <w:r>
        <w:rPr>
          <w:rFonts w:ascii="Calibri" w:hAnsi="Calibri" w:cs="Calibri"/>
          <w:color w:val="231F20"/>
          <w:sz w:val="21"/>
          <w:szCs w:val="21"/>
        </w:rPr>
        <w:t>commission</w:t>
      </w:r>
      <w:r>
        <w:rPr>
          <w:rFonts w:ascii="Calibri" w:hAnsi="Calibri" w:cs="Calibri"/>
          <w:color w:val="231F20"/>
          <w:spacing w:val="-12"/>
          <w:sz w:val="21"/>
          <w:szCs w:val="21"/>
        </w:rPr>
        <w:t xml:space="preserve"> </w:t>
      </w:r>
      <w:r>
        <w:rPr>
          <w:rFonts w:ascii="Calibri" w:hAnsi="Calibri" w:cs="Calibri"/>
          <w:color w:val="231F20"/>
          <w:sz w:val="21"/>
          <w:szCs w:val="21"/>
        </w:rPr>
        <w:t>members</w:t>
      </w:r>
      <w:r>
        <w:rPr>
          <w:rFonts w:ascii="Calibri" w:hAnsi="Calibri" w:cs="Calibri"/>
          <w:color w:val="231F20"/>
          <w:spacing w:val="-13"/>
          <w:sz w:val="21"/>
          <w:szCs w:val="21"/>
        </w:rPr>
        <w:t xml:space="preserve"> </w:t>
      </w:r>
      <w:r>
        <w:rPr>
          <w:rFonts w:ascii="Calibri" w:hAnsi="Calibri" w:cs="Calibri"/>
          <w:color w:val="231F20"/>
          <w:sz w:val="21"/>
          <w:szCs w:val="21"/>
        </w:rPr>
        <w:t>are</w:t>
      </w:r>
      <w:r>
        <w:rPr>
          <w:rFonts w:ascii="Calibri" w:hAnsi="Calibri" w:cs="Calibri"/>
          <w:color w:val="231F20"/>
          <w:spacing w:val="-12"/>
          <w:sz w:val="21"/>
          <w:szCs w:val="21"/>
        </w:rPr>
        <w:t xml:space="preserve"> </w:t>
      </w:r>
      <w:r>
        <w:rPr>
          <w:rFonts w:ascii="Calibri" w:hAnsi="Calibri" w:cs="Calibri"/>
          <w:color w:val="231F20"/>
          <w:sz w:val="21"/>
          <w:szCs w:val="21"/>
        </w:rPr>
        <w:t>appointed</w:t>
      </w:r>
      <w:r>
        <w:rPr>
          <w:rFonts w:ascii="Calibri" w:hAnsi="Calibri" w:cs="Calibri"/>
          <w:color w:val="231F20"/>
          <w:spacing w:val="-14"/>
          <w:sz w:val="21"/>
          <w:szCs w:val="21"/>
        </w:rPr>
        <w:t xml:space="preserve"> </w:t>
      </w:r>
      <w:r>
        <w:rPr>
          <w:rFonts w:ascii="Calibri" w:hAnsi="Calibri" w:cs="Calibri"/>
          <w:color w:val="231F20"/>
          <w:sz w:val="21"/>
          <w:szCs w:val="21"/>
        </w:rPr>
        <w:t>for</w:t>
      </w:r>
      <w:r>
        <w:rPr>
          <w:rFonts w:ascii="Calibri" w:hAnsi="Calibri" w:cs="Calibri"/>
          <w:color w:val="231F20"/>
          <w:spacing w:val="-14"/>
          <w:sz w:val="21"/>
          <w:szCs w:val="21"/>
        </w:rPr>
        <w:t xml:space="preserve"> </w:t>
      </w:r>
      <w:r>
        <w:rPr>
          <w:rFonts w:ascii="Calibri" w:hAnsi="Calibri" w:cs="Calibri"/>
          <w:color w:val="231F20"/>
          <w:sz w:val="21"/>
          <w:szCs w:val="21"/>
        </w:rPr>
        <w:t>3-year</w:t>
      </w:r>
      <w:r>
        <w:rPr>
          <w:rFonts w:ascii="Calibri" w:hAnsi="Calibri" w:cs="Calibri"/>
          <w:color w:val="231F20"/>
          <w:spacing w:val="-12"/>
          <w:sz w:val="21"/>
          <w:szCs w:val="21"/>
        </w:rPr>
        <w:t xml:space="preserve"> </w:t>
      </w:r>
      <w:r>
        <w:rPr>
          <w:rFonts w:ascii="Calibri" w:hAnsi="Calibri" w:cs="Calibri"/>
          <w:color w:val="231F20"/>
          <w:sz w:val="21"/>
          <w:szCs w:val="21"/>
        </w:rPr>
        <w:t>terms</w:t>
      </w:r>
      <w:r>
        <w:rPr>
          <w:rFonts w:ascii="Calibri" w:hAnsi="Calibri" w:cs="Calibri"/>
          <w:color w:val="231F20"/>
          <w:spacing w:val="-13"/>
          <w:sz w:val="21"/>
          <w:szCs w:val="21"/>
        </w:rPr>
        <w:t xml:space="preserve"> </w:t>
      </w:r>
      <w:r>
        <w:rPr>
          <w:rFonts w:ascii="Calibri" w:hAnsi="Calibri" w:cs="Calibri"/>
          <w:color w:val="231F20"/>
          <w:sz w:val="21"/>
          <w:szCs w:val="21"/>
        </w:rPr>
        <w:t>by</w:t>
      </w:r>
      <w:r>
        <w:rPr>
          <w:rFonts w:ascii="Calibri" w:hAnsi="Calibri" w:cs="Calibri"/>
          <w:color w:val="231F20"/>
          <w:spacing w:val="-12"/>
          <w:sz w:val="21"/>
          <w:szCs w:val="21"/>
        </w:rPr>
        <w:t xml:space="preserve"> </w:t>
      </w:r>
      <w:r>
        <w:rPr>
          <w:rFonts w:ascii="Calibri" w:hAnsi="Calibri" w:cs="Calibri"/>
          <w:color w:val="231F20"/>
          <w:sz w:val="21"/>
          <w:szCs w:val="21"/>
        </w:rPr>
        <w:t>the</w:t>
      </w:r>
      <w:r>
        <w:rPr>
          <w:rFonts w:ascii="Calibri" w:hAnsi="Calibri" w:cs="Calibri"/>
          <w:color w:val="231F20"/>
          <w:spacing w:val="-12"/>
          <w:sz w:val="21"/>
          <w:szCs w:val="21"/>
        </w:rPr>
        <w:t xml:space="preserve"> </w:t>
      </w:r>
      <w:r>
        <w:rPr>
          <w:rFonts w:ascii="Calibri" w:hAnsi="Calibri" w:cs="Calibri"/>
          <w:color w:val="231F20"/>
          <w:sz w:val="21"/>
          <w:szCs w:val="21"/>
        </w:rPr>
        <w:t>CSWE</w:t>
      </w:r>
      <w:r>
        <w:rPr>
          <w:rFonts w:ascii="Calibri" w:hAnsi="Calibri" w:cs="Calibri"/>
          <w:color w:val="231F20"/>
          <w:spacing w:val="-12"/>
          <w:sz w:val="21"/>
          <w:szCs w:val="21"/>
        </w:rPr>
        <w:t xml:space="preserve"> </w:t>
      </w:r>
      <w:r>
        <w:rPr>
          <w:rFonts w:ascii="Calibri" w:hAnsi="Calibri" w:cs="Calibri"/>
          <w:color w:val="231F20"/>
          <w:sz w:val="21"/>
          <w:szCs w:val="21"/>
        </w:rPr>
        <w:t>Board</w:t>
      </w:r>
      <w:r>
        <w:rPr>
          <w:rFonts w:ascii="Calibri" w:hAnsi="Calibri" w:cs="Calibri"/>
          <w:color w:val="231F20"/>
          <w:spacing w:val="-13"/>
          <w:sz w:val="21"/>
          <w:szCs w:val="21"/>
        </w:rPr>
        <w:t xml:space="preserve"> </w:t>
      </w:r>
      <w:r>
        <w:rPr>
          <w:rFonts w:ascii="Calibri" w:hAnsi="Calibri" w:cs="Calibri"/>
          <w:color w:val="231F20"/>
          <w:sz w:val="21"/>
          <w:szCs w:val="21"/>
        </w:rPr>
        <w:t>Chair</w:t>
      </w:r>
      <w:r>
        <w:rPr>
          <w:rFonts w:ascii="Calibri" w:hAnsi="Calibri" w:cs="Calibri"/>
          <w:color w:val="231F20"/>
          <w:spacing w:val="-12"/>
          <w:sz w:val="21"/>
          <w:szCs w:val="21"/>
        </w:rPr>
        <w:t xml:space="preserve"> </w:t>
      </w:r>
      <w:r>
        <w:rPr>
          <w:rFonts w:ascii="Calibri" w:hAnsi="Calibri" w:cs="Calibri"/>
          <w:color w:val="231F20"/>
          <w:sz w:val="21"/>
          <w:szCs w:val="21"/>
        </w:rPr>
        <w:t>in</w:t>
      </w:r>
      <w:r>
        <w:rPr>
          <w:rFonts w:ascii="Calibri" w:hAnsi="Calibri" w:cs="Calibri"/>
          <w:color w:val="231F20"/>
          <w:spacing w:val="-13"/>
          <w:sz w:val="21"/>
          <w:szCs w:val="21"/>
        </w:rPr>
        <w:t xml:space="preserve"> </w:t>
      </w:r>
      <w:r>
        <w:rPr>
          <w:rFonts w:ascii="Calibri" w:hAnsi="Calibri" w:cs="Calibri"/>
          <w:color w:val="231F20"/>
          <w:sz w:val="21"/>
          <w:szCs w:val="21"/>
        </w:rPr>
        <w:t>July.</w:t>
      </w:r>
      <w:r>
        <w:rPr>
          <w:rFonts w:ascii="Calibri" w:hAnsi="Calibri" w:cs="Calibri"/>
          <w:color w:val="231F20"/>
          <w:spacing w:val="-12"/>
          <w:sz w:val="21"/>
          <w:szCs w:val="21"/>
        </w:rPr>
        <w:t xml:space="preserve"> </w:t>
      </w:r>
      <w:hyperlink r:id="rId241" w:history="1">
        <w:r w:rsidRPr="00D47A4E">
          <w:rPr>
            <w:rStyle w:val="Hyperlink"/>
            <w:rFonts w:ascii="Calibri" w:hAnsi="Calibri" w:cs="Calibri"/>
            <w:sz w:val="21"/>
            <w:szCs w:val="21"/>
          </w:rPr>
          <w:t>All volunteers must maintain current CSWE membership.</w:t>
        </w:r>
      </w:hyperlink>
    </w:p>
    <w:p w14:paraId="5354851B" w14:textId="77777777" w:rsidR="00540092" w:rsidRDefault="00540092">
      <w:pPr>
        <w:pStyle w:val="BodyText"/>
        <w:kinsoku w:val="0"/>
        <w:overflowPunct w:val="0"/>
        <w:spacing w:before="11"/>
        <w:rPr>
          <w:rFonts w:ascii="Calibri" w:hAnsi="Calibri" w:cs="Calibri"/>
          <w:sz w:val="14"/>
          <w:szCs w:val="14"/>
        </w:rPr>
      </w:pPr>
    </w:p>
    <w:p w14:paraId="6C8331C6" w14:textId="142FB64B" w:rsidR="00540092" w:rsidRDefault="00540092" w:rsidP="00EF2A06">
      <w:pPr>
        <w:pStyle w:val="ListParagraph"/>
        <w:numPr>
          <w:ilvl w:val="0"/>
          <w:numId w:val="57"/>
        </w:numPr>
        <w:tabs>
          <w:tab w:val="left" w:pos="2160"/>
        </w:tabs>
        <w:kinsoku w:val="0"/>
        <w:overflowPunct w:val="0"/>
        <w:spacing w:before="99" w:line="242" w:lineRule="auto"/>
        <w:ind w:right="1753"/>
        <w:rPr>
          <w:color w:val="231F20"/>
          <w:sz w:val="21"/>
          <w:szCs w:val="21"/>
        </w:rPr>
      </w:pPr>
      <w:r>
        <w:rPr>
          <w:color w:val="231F20"/>
          <w:spacing w:val="-2"/>
          <w:sz w:val="21"/>
          <w:szCs w:val="21"/>
        </w:rPr>
        <w:t xml:space="preserve">The </w:t>
      </w:r>
      <w:hyperlink r:id="rId242" w:history="1">
        <w:r w:rsidR="00FC297D" w:rsidRPr="00FC297D">
          <w:rPr>
            <w:rStyle w:val="Hyperlink"/>
            <w:spacing w:val="-2"/>
            <w:sz w:val="21"/>
            <w:szCs w:val="21"/>
          </w:rPr>
          <w:t>Board</w:t>
        </w:r>
        <w:r w:rsidRPr="00FC297D">
          <w:rPr>
            <w:rStyle w:val="Hyperlink"/>
            <w:spacing w:val="-2"/>
            <w:sz w:val="21"/>
            <w:szCs w:val="21"/>
          </w:rPr>
          <w:t xml:space="preserve"> o</w:t>
        </w:r>
        <w:r w:rsidR="00FC297D" w:rsidRPr="00FC297D">
          <w:rPr>
            <w:rStyle w:val="Hyperlink"/>
            <w:spacing w:val="-2"/>
            <w:sz w:val="21"/>
            <w:szCs w:val="21"/>
          </w:rPr>
          <w:t>f</w:t>
        </w:r>
        <w:r w:rsidRPr="00FC297D">
          <w:rPr>
            <w:rStyle w:val="Hyperlink"/>
            <w:spacing w:val="-3"/>
            <w:sz w:val="21"/>
            <w:szCs w:val="21"/>
          </w:rPr>
          <w:t xml:space="preserve"> </w:t>
        </w:r>
        <w:r w:rsidRPr="00FC297D">
          <w:rPr>
            <w:rStyle w:val="Hyperlink"/>
            <w:spacing w:val="-2"/>
            <w:sz w:val="21"/>
            <w:szCs w:val="21"/>
          </w:rPr>
          <w:t>Accreditation</w:t>
        </w:r>
      </w:hyperlink>
      <w:r>
        <w:rPr>
          <w:color w:val="327AB7"/>
          <w:spacing w:val="-2"/>
          <w:sz w:val="21"/>
          <w:szCs w:val="21"/>
        </w:rPr>
        <w:t xml:space="preserve"> </w:t>
      </w:r>
      <w:r>
        <w:rPr>
          <w:color w:val="231F20"/>
          <w:spacing w:val="-2"/>
          <w:sz w:val="21"/>
          <w:szCs w:val="21"/>
        </w:rPr>
        <w:t>confers accreditation status on</w:t>
      </w:r>
      <w:r>
        <w:rPr>
          <w:color w:val="231F20"/>
          <w:spacing w:val="-3"/>
          <w:sz w:val="21"/>
          <w:szCs w:val="21"/>
        </w:rPr>
        <w:t xml:space="preserve"> </w:t>
      </w:r>
      <w:r>
        <w:rPr>
          <w:color w:val="231F20"/>
          <w:spacing w:val="-2"/>
          <w:sz w:val="21"/>
          <w:szCs w:val="21"/>
        </w:rPr>
        <w:t>baccalaureate and</w:t>
      </w:r>
      <w:r>
        <w:rPr>
          <w:color w:val="231F20"/>
          <w:spacing w:val="-6"/>
          <w:sz w:val="21"/>
          <w:szCs w:val="21"/>
        </w:rPr>
        <w:t xml:space="preserve"> </w:t>
      </w:r>
      <w:r>
        <w:rPr>
          <w:color w:val="231F20"/>
          <w:spacing w:val="-2"/>
          <w:sz w:val="21"/>
          <w:szCs w:val="21"/>
        </w:rPr>
        <w:t>master's</w:t>
      </w:r>
      <w:r>
        <w:rPr>
          <w:color w:val="231F20"/>
          <w:spacing w:val="-3"/>
          <w:sz w:val="21"/>
          <w:szCs w:val="21"/>
        </w:rPr>
        <w:t xml:space="preserve"> </w:t>
      </w:r>
      <w:r>
        <w:rPr>
          <w:color w:val="231F20"/>
          <w:spacing w:val="-2"/>
          <w:sz w:val="21"/>
          <w:szCs w:val="21"/>
        </w:rPr>
        <w:t xml:space="preserve">social </w:t>
      </w:r>
      <w:r>
        <w:rPr>
          <w:color w:val="231F20"/>
          <w:sz w:val="21"/>
          <w:szCs w:val="21"/>
        </w:rPr>
        <w:t>work programs.</w:t>
      </w:r>
    </w:p>
    <w:p w14:paraId="00197863" w14:textId="4E633A0F" w:rsidR="00540092" w:rsidRDefault="00540092" w:rsidP="00EF2A06">
      <w:pPr>
        <w:pStyle w:val="ListParagraph"/>
        <w:numPr>
          <w:ilvl w:val="0"/>
          <w:numId w:val="57"/>
        </w:numPr>
        <w:tabs>
          <w:tab w:val="left" w:pos="2159"/>
        </w:tabs>
        <w:kinsoku w:val="0"/>
        <w:overflowPunct w:val="0"/>
        <w:spacing w:before="148"/>
        <w:ind w:left="2159" w:right="1737"/>
        <w:rPr>
          <w:color w:val="231F20"/>
          <w:sz w:val="21"/>
          <w:szCs w:val="21"/>
        </w:rPr>
      </w:pPr>
      <w:r>
        <w:rPr>
          <w:color w:val="231F20"/>
          <w:sz w:val="21"/>
          <w:szCs w:val="21"/>
        </w:rPr>
        <w:t xml:space="preserve">The </w:t>
      </w:r>
      <w:hyperlink r:id="rId243" w:history="1">
        <w:r w:rsidRPr="00FC297D">
          <w:rPr>
            <w:rStyle w:val="Hyperlink"/>
            <w:sz w:val="21"/>
            <w:szCs w:val="21"/>
          </w:rPr>
          <w:t>Commission for Diversity and Social and Economic Justice</w:t>
        </w:r>
      </w:hyperlink>
      <w:r>
        <w:rPr>
          <w:color w:val="327AB7"/>
          <w:sz w:val="21"/>
          <w:szCs w:val="21"/>
        </w:rPr>
        <w:t xml:space="preserve"> </w:t>
      </w:r>
      <w:r>
        <w:rPr>
          <w:color w:val="231F20"/>
          <w:sz w:val="21"/>
          <w:szCs w:val="21"/>
        </w:rPr>
        <w:t>promotes in social work education inclusion,</w:t>
      </w:r>
      <w:r>
        <w:rPr>
          <w:color w:val="231F20"/>
          <w:spacing w:val="-12"/>
          <w:sz w:val="21"/>
          <w:szCs w:val="21"/>
        </w:rPr>
        <w:t xml:space="preserve"> </w:t>
      </w:r>
      <w:r>
        <w:rPr>
          <w:color w:val="231F20"/>
          <w:sz w:val="21"/>
          <w:szCs w:val="21"/>
        </w:rPr>
        <w:t>equity,</w:t>
      </w:r>
      <w:r>
        <w:rPr>
          <w:color w:val="231F20"/>
          <w:spacing w:val="-12"/>
          <w:sz w:val="21"/>
          <w:szCs w:val="21"/>
        </w:rPr>
        <w:t xml:space="preserve"> </w:t>
      </w:r>
      <w:r>
        <w:rPr>
          <w:color w:val="231F20"/>
          <w:sz w:val="21"/>
          <w:szCs w:val="21"/>
        </w:rPr>
        <w:t>social</w:t>
      </w:r>
      <w:r>
        <w:rPr>
          <w:color w:val="231F20"/>
          <w:spacing w:val="-13"/>
          <w:sz w:val="21"/>
          <w:szCs w:val="21"/>
        </w:rPr>
        <w:t xml:space="preserve"> </w:t>
      </w:r>
      <w:r>
        <w:rPr>
          <w:color w:val="231F20"/>
          <w:sz w:val="21"/>
          <w:szCs w:val="21"/>
        </w:rPr>
        <w:t>and</w:t>
      </w:r>
      <w:r>
        <w:rPr>
          <w:color w:val="231F20"/>
          <w:spacing w:val="-15"/>
          <w:sz w:val="21"/>
          <w:szCs w:val="21"/>
        </w:rPr>
        <w:t xml:space="preserve"> </w:t>
      </w:r>
      <w:r>
        <w:rPr>
          <w:color w:val="231F20"/>
          <w:sz w:val="21"/>
          <w:szCs w:val="21"/>
        </w:rPr>
        <w:t>economic</w:t>
      </w:r>
      <w:r>
        <w:rPr>
          <w:color w:val="231F20"/>
          <w:spacing w:val="-13"/>
          <w:sz w:val="21"/>
          <w:szCs w:val="21"/>
        </w:rPr>
        <w:t xml:space="preserve"> </w:t>
      </w:r>
      <w:r>
        <w:rPr>
          <w:color w:val="231F20"/>
          <w:sz w:val="21"/>
          <w:szCs w:val="21"/>
        </w:rPr>
        <w:t>justice,</w:t>
      </w:r>
      <w:r>
        <w:rPr>
          <w:color w:val="231F20"/>
          <w:spacing w:val="-12"/>
          <w:sz w:val="21"/>
          <w:szCs w:val="21"/>
        </w:rPr>
        <w:t xml:space="preserve"> </w:t>
      </w:r>
      <w:r>
        <w:rPr>
          <w:color w:val="231F20"/>
          <w:sz w:val="21"/>
          <w:szCs w:val="21"/>
        </w:rPr>
        <w:t>and</w:t>
      </w:r>
      <w:r>
        <w:rPr>
          <w:color w:val="231F20"/>
          <w:spacing w:val="-15"/>
          <w:sz w:val="21"/>
          <w:szCs w:val="21"/>
        </w:rPr>
        <w:t xml:space="preserve"> </w:t>
      </w:r>
      <w:r>
        <w:rPr>
          <w:color w:val="231F20"/>
          <w:sz w:val="21"/>
          <w:szCs w:val="21"/>
        </w:rPr>
        <w:t>the</w:t>
      </w:r>
      <w:r>
        <w:rPr>
          <w:color w:val="231F20"/>
          <w:spacing w:val="-12"/>
          <w:sz w:val="21"/>
          <w:szCs w:val="21"/>
        </w:rPr>
        <w:t xml:space="preserve"> </w:t>
      </w:r>
      <w:r>
        <w:rPr>
          <w:color w:val="231F20"/>
          <w:sz w:val="21"/>
          <w:szCs w:val="21"/>
        </w:rPr>
        <w:t>integration</w:t>
      </w:r>
      <w:r>
        <w:rPr>
          <w:color w:val="231F20"/>
          <w:spacing w:val="-12"/>
          <w:sz w:val="21"/>
          <w:szCs w:val="21"/>
        </w:rPr>
        <w:t xml:space="preserve"> </w:t>
      </w:r>
      <w:r>
        <w:rPr>
          <w:color w:val="231F20"/>
          <w:sz w:val="21"/>
          <w:szCs w:val="21"/>
        </w:rPr>
        <w:t>of</w:t>
      </w:r>
      <w:r>
        <w:rPr>
          <w:color w:val="231F20"/>
          <w:spacing w:val="-14"/>
          <w:sz w:val="21"/>
          <w:szCs w:val="21"/>
        </w:rPr>
        <w:t xml:space="preserve"> </w:t>
      </w:r>
      <w:r>
        <w:rPr>
          <w:color w:val="231F20"/>
          <w:sz w:val="21"/>
          <w:szCs w:val="21"/>
        </w:rPr>
        <w:t>knowledge</w:t>
      </w:r>
      <w:r>
        <w:rPr>
          <w:color w:val="231F20"/>
          <w:spacing w:val="-12"/>
          <w:sz w:val="21"/>
          <w:szCs w:val="21"/>
        </w:rPr>
        <w:t xml:space="preserve"> </w:t>
      </w:r>
      <w:r>
        <w:rPr>
          <w:color w:val="231F20"/>
          <w:sz w:val="21"/>
          <w:szCs w:val="21"/>
        </w:rPr>
        <w:t>of</w:t>
      </w:r>
      <w:r>
        <w:rPr>
          <w:color w:val="231F20"/>
          <w:spacing w:val="-12"/>
          <w:sz w:val="21"/>
          <w:szCs w:val="21"/>
        </w:rPr>
        <w:t xml:space="preserve"> </w:t>
      </w:r>
      <w:r>
        <w:rPr>
          <w:color w:val="231F20"/>
          <w:sz w:val="21"/>
          <w:szCs w:val="21"/>
        </w:rPr>
        <w:t>how</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multiple aspects of human diversity intersect.</w:t>
      </w:r>
    </w:p>
    <w:p w14:paraId="6C2C2064" w14:textId="55E0A2B8" w:rsidR="00540092" w:rsidRDefault="00540092" w:rsidP="00EF2A06">
      <w:pPr>
        <w:pStyle w:val="ListParagraph"/>
        <w:numPr>
          <w:ilvl w:val="1"/>
          <w:numId w:val="57"/>
        </w:numPr>
        <w:tabs>
          <w:tab w:val="left" w:pos="2876"/>
        </w:tabs>
        <w:kinsoku w:val="0"/>
        <w:overflowPunct w:val="0"/>
        <w:spacing w:before="148"/>
        <w:ind w:right="1661"/>
        <w:rPr>
          <w:color w:val="231F20"/>
          <w:sz w:val="21"/>
          <w:szCs w:val="21"/>
        </w:rPr>
      </w:pPr>
      <w:r>
        <w:rPr>
          <w:color w:val="231F20"/>
          <w:sz w:val="21"/>
          <w:szCs w:val="21"/>
        </w:rPr>
        <w:t xml:space="preserve">The </w:t>
      </w:r>
      <w:hyperlink r:id="rId244" w:history="1">
        <w:r w:rsidRPr="00FC297D">
          <w:rPr>
            <w:rStyle w:val="Hyperlink"/>
            <w:sz w:val="21"/>
            <w:szCs w:val="21"/>
          </w:rPr>
          <w:t>Council on Disability and Persons with Disabilities</w:t>
        </w:r>
      </w:hyperlink>
      <w:r>
        <w:rPr>
          <w:color w:val="327AB7"/>
          <w:sz w:val="21"/>
          <w:szCs w:val="21"/>
        </w:rPr>
        <w:t xml:space="preserve"> </w:t>
      </w:r>
      <w:r>
        <w:rPr>
          <w:color w:val="231F20"/>
          <w:sz w:val="21"/>
          <w:szCs w:val="21"/>
        </w:rPr>
        <w:t>develops social work education resources</w:t>
      </w:r>
      <w:r>
        <w:rPr>
          <w:color w:val="231F20"/>
          <w:spacing w:val="-13"/>
          <w:sz w:val="21"/>
          <w:szCs w:val="21"/>
        </w:rPr>
        <w:t xml:space="preserve"> </w:t>
      </w:r>
      <w:r>
        <w:rPr>
          <w:color w:val="231F20"/>
          <w:sz w:val="21"/>
          <w:szCs w:val="21"/>
        </w:rPr>
        <w:t>that</w:t>
      </w:r>
      <w:r>
        <w:rPr>
          <w:color w:val="231F20"/>
          <w:spacing w:val="-12"/>
          <w:sz w:val="21"/>
          <w:szCs w:val="21"/>
        </w:rPr>
        <w:t xml:space="preserve"> </w:t>
      </w:r>
      <w:r>
        <w:rPr>
          <w:color w:val="231F20"/>
          <w:sz w:val="21"/>
          <w:szCs w:val="21"/>
        </w:rPr>
        <w:t>are</w:t>
      </w:r>
      <w:r>
        <w:rPr>
          <w:color w:val="231F20"/>
          <w:spacing w:val="-14"/>
          <w:sz w:val="21"/>
          <w:szCs w:val="21"/>
        </w:rPr>
        <w:t xml:space="preserve"> </w:t>
      </w:r>
      <w:r>
        <w:rPr>
          <w:color w:val="231F20"/>
          <w:sz w:val="21"/>
          <w:szCs w:val="21"/>
        </w:rPr>
        <w:t>related</w:t>
      </w:r>
      <w:r>
        <w:rPr>
          <w:color w:val="231F20"/>
          <w:spacing w:val="-15"/>
          <w:sz w:val="21"/>
          <w:szCs w:val="21"/>
        </w:rPr>
        <w:t xml:space="preserve"> </w:t>
      </w:r>
      <w:r>
        <w:rPr>
          <w:color w:val="231F20"/>
          <w:sz w:val="21"/>
          <w:szCs w:val="21"/>
        </w:rPr>
        <w:t>to</w:t>
      </w:r>
      <w:r>
        <w:rPr>
          <w:color w:val="231F20"/>
          <w:spacing w:val="-15"/>
          <w:sz w:val="21"/>
          <w:szCs w:val="21"/>
        </w:rPr>
        <w:t xml:space="preserve"> </w:t>
      </w:r>
      <w:r>
        <w:rPr>
          <w:color w:val="231F20"/>
          <w:sz w:val="21"/>
          <w:szCs w:val="21"/>
        </w:rPr>
        <w:t>issues</w:t>
      </w:r>
      <w:r>
        <w:rPr>
          <w:color w:val="231F20"/>
          <w:spacing w:val="-13"/>
          <w:sz w:val="21"/>
          <w:szCs w:val="21"/>
        </w:rPr>
        <w:t xml:space="preserve"> </w:t>
      </w:r>
      <w:r>
        <w:rPr>
          <w:color w:val="231F20"/>
          <w:sz w:val="21"/>
          <w:szCs w:val="21"/>
        </w:rPr>
        <w:t>surrounding</w:t>
      </w:r>
      <w:r>
        <w:rPr>
          <w:color w:val="231F20"/>
          <w:spacing w:val="-13"/>
          <w:sz w:val="21"/>
          <w:szCs w:val="21"/>
        </w:rPr>
        <w:t xml:space="preserve"> </w:t>
      </w:r>
      <w:r>
        <w:rPr>
          <w:color w:val="231F20"/>
          <w:sz w:val="21"/>
          <w:szCs w:val="21"/>
        </w:rPr>
        <w:t>disability</w:t>
      </w:r>
      <w:r>
        <w:rPr>
          <w:color w:val="231F20"/>
          <w:spacing w:val="-17"/>
          <w:sz w:val="21"/>
          <w:szCs w:val="21"/>
        </w:rPr>
        <w:t xml:space="preserve"> </w:t>
      </w:r>
      <w:r>
        <w:rPr>
          <w:color w:val="231F20"/>
          <w:sz w:val="21"/>
          <w:szCs w:val="21"/>
        </w:rPr>
        <w:t>and</w:t>
      </w:r>
      <w:r>
        <w:rPr>
          <w:color w:val="231F20"/>
          <w:spacing w:val="-12"/>
          <w:sz w:val="21"/>
          <w:szCs w:val="21"/>
        </w:rPr>
        <w:t xml:space="preserve"> </w:t>
      </w:r>
      <w:r>
        <w:rPr>
          <w:color w:val="231F20"/>
          <w:sz w:val="21"/>
          <w:szCs w:val="21"/>
        </w:rPr>
        <w:t>the</w:t>
      </w:r>
      <w:r>
        <w:rPr>
          <w:color w:val="231F20"/>
          <w:spacing w:val="-12"/>
          <w:sz w:val="21"/>
          <w:szCs w:val="21"/>
        </w:rPr>
        <w:t xml:space="preserve"> </w:t>
      </w:r>
      <w:r>
        <w:rPr>
          <w:color w:val="231F20"/>
          <w:sz w:val="21"/>
          <w:szCs w:val="21"/>
        </w:rPr>
        <w:t>experiences</w:t>
      </w:r>
      <w:r>
        <w:rPr>
          <w:color w:val="231F20"/>
          <w:spacing w:val="-13"/>
          <w:sz w:val="21"/>
          <w:szCs w:val="21"/>
        </w:rPr>
        <w:t xml:space="preserve"> </w:t>
      </w:r>
      <w:r>
        <w:rPr>
          <w:color w:val="231F20"/>
          <w:sz w:val="21"/>
          <w:szCs w:val="21"/>
        </w:rPr>
        <w:t>of</w:t>
      </w:r>
      <w:r>
        <w:rPr>
          <w:color w:val="231F20"/>
          <w:spacing w:val="-14"/>
          <w:sz w:val="21"/>
          <w:szCs w:val="21"/>
        </w:rPr>
        <w:t xml:space="preserve"> </w:t>
      </w:r>
      <w:r>
        <w:rPr>
          <w:color w:val="231F20"/>
          <w:sz w:val="21"/>
          <w:szCs w:val="21"/>
        </w:rPr>
        <w:t>individuals with disabilities.</w:t>
      </w:r>
    </w:p>
    <w:p w14:paraId="73E37F88" w14:textId="77777777" w:rsidR="00540092" w:rsidRDefault="00540092" w:rsidP="00EF2A06">
      <w:pPr>
        <w:pStyle w:val="ListParagraph"/>
        <w:numPr>
          <w:ilvl w:val="1"/>
          <w:numId w:val="57"/>
        </w:numPr>
        <w:tabs>
          <w:tab w:val="left" w:pos="2876"/>
        </w:tabs>
        <w:kinsoku w:val="0"/>
        <w:overflowPunct w:val="0"/>
        <w:spacing w:before="148"/>
        <w:ind w:right="1661"/>
        <w:rPr>
          <w:color w:val="231F20"/>
          <w:sz w:val="21"/>
          <w:szCs w:val="21"/>
        </w:rPr>
        <w:sectPr w:rsidR="00540092" w:rsidSect="0044462B">
          <w:pgSz w:w="12240" w:h="15840"/>
          <w:pgMar w:top="620" w:right="0" w:bottom="1100" w:left="0" w:header="0" w:footer="883" w:gutter="0"/>
          <w:cols w:space="720"/>
          <w:noEndnote/>
        </w:sectPr>
      </w:pPr>
    </w:p>
    <w:p w14:paraId="1E644A05" w14:textId="77777777" w:rsidR="00390BA8" w:rsidRDefault="00390BA8" w:rsidP="00390BA8">
      <w:pPr>
        <w:pStyle w:val="Heading5"/>
        <w:jc w:val="center"/>
      </w:pPr>
      <w:r>
        <w:lastRenderedPageBreak/>
        <w:t>Education Policy and Accreditation Standards</w:t>
      </w:r>
    </w:p>
    <w:p w14:paraId="0F0D6626" w14:textId="77777777" w:rsidR="00390BA8" w:rsidRDefault="00390BA8" w:rsidP="00390BA8"/>
    <w:p w14:paraId="7D43AF8E" w14:textId="77777777" w:rsidR="00390BA8" w:rsidRPr="00390BA8" w:rsidRDefault="00390BA8" w:rsidP="00390BA8"/>
    <w:p w14:paraId="7AE2B78A" w14:textId="77777777" w:rsidR="00771C33" w:rsidRPr="00771C33" w:rsidRDefault="00771C33" w:rsidP="00771C33">
      <w:pPr>
        <w:ind w:left="1800"/>
        <w:rPr>
          <w:b/>
          <w:bCs/>
        </w:rPr>
      </w:pPr>
      <w:r w:rsidRPr="00771C33">
        <w:rPr>
          <w:b/>
          <w:bCs/>
        </w:rPr>
        <w:t>2022 EPAS</w:t>
      </w:r>
    </w:p>
    <w:p w14:paraId="66A81241" w14:textId="77777777" w:rsidR="00771C33" w:rsidRPr="00771C33" w:rsidRDefault="00771C33" w:rsidP="00771C33">
      <w:pPr>
        <w:ind w:left="1800"/>
        <w:rPr>
          <w:b/>
          <w:bCs/>
        </w:rPr>
      </w:pPr>
    </w:p>
    <w:p w14:paraId="58D141D2" w14:textId="77777777" w:rsidR="00771C33" w:rsidRPr="00771C33" w:rsidRDefault="00771C33" w:rsidP="00771C33">
      <w:pPr>
        <w:ind w:left="1800"/>
        <w:rPr>
          <w:b/>
          <w:bCs/>
        </w:rPr>
      </w:pPr>
      <w:r w:rsidRPr="00771C33">
        <w:rPr>
          <w:b/>
          <w:bCs/>
        </w:rPr>
        <w:t xml:space="preserve">Educational Policy and Accreditation Standards for Baccalaureate and Masters Social Work Programs </w:t>
      </w:r>
    </w:p>
    <w:p w14:paraId="6ED6F8F1" w14:textId="77777777" w:rsidR="00771C33" w:rsidRPr="00771C33" w:rsidRDefault="00771C33" w:rsidP="00771C33">
      <w:pPr>
        <w:ind w:left="1800"/>
        <w:rPr>
          <w:b/>
          <w:bCs/>
        </w:rPr>
      </w:pPr>
    </w:p>
    <w:p w14:paraId="481925B8" w14:textId="77777777" w:rsidR="00771C33" w:rsidRPr="00771C33" w:rsidRDefault="00771C33" w:rsidP="00771C33">
      <w:pPr>
        <w:ind w:left="1800"/>
        <w:rPr>
          <w:b/>
          <w:bCs/>
        </w:rPr>
      </w:pPr>
      <w:r w:rsidRPr="00771C33">
        <w:rPr>
          <w:b/>
          <w:bCs/>
        </w:rPr>
        <w:t>CSWE</w:t>
      </w:r>
    </w:p>
    <w:p w14:paraId="07C8DA8A" w14:textId="77777777" w:rsidR="00771C33" w:rsidRPr="00771C33" w:rsidRDefault="00771C33" w:rsidP="00771C33">
      <w:pPr>
        <w:ind w:left="1800"/>
        <w:rPr>
          <w:b/>
          <w:bCs/>
        </w:rPr>
      </w:pPr>
      <w:r w:rsidRPr="00771C33">
        <w:rPr>
          <w:b/>
          <w:bCs/>
        </w:rPr>
        <w:t>Council on Social Work Education</w:t>
      </w:r>
    </w:p>
    <w:p w14:paraId="3F7499AE" w14:textId="77777777" w:rsidR="00771C33" w:rsidRPr="00771C33" w:rsidRDefault="00771C33" w:rsidP="00771C33">
      <w:pPr>
        <w:ind w:left="1800"/>
        <w:rPr>
          <w:b/>
          <w:bCs/>
        </w:rPr>
      </w:pPr>
    </w:p>
    <w:p w14:paraId="77386EDE" w14:textId="77777777" w:rsidR="00771C33" w:rsidRPr="00771C33" w:rsidRDefault="00771C33" w:rsidP="00771C33">
      <w:pPr>
        <w:ind w:left="1800"/>
        <w:rPr>
          <w:b/>
          <w:bCs/>
        </w:rPr>
      </w:pPr>
      <w:r w:rsidRPr="00771C33">
        <w:rPr>
          <w:b/>
          <w:bCs/>
        </w:rPr>
        <w:t>Commission on Accreditation</w:t>
      </w:r>
    </w:p>
    <w:p w14:paraId="4B021F80" w14:textId="77777777" w:rsidR="00771C33" w:rsidRPr="00771C33" w:rsidRDefault="00771C33" w:rsidP="00771C33">
      <w:pPr>
        <w:ind w:left="1800"/>
        <w:rPr>
          <w:b/>
          <w:bCs/>
        </w:rPr>
      </w:pPr>
      <w:r w:rsidRPr="00771C33">
        <w:rPr>
          <w:b/>
          <w:bCs/>
        </w:rPr>
        <w:t xml:space="preserve">Commission on Educational Policy </w:t>
      </w:r>
    </w:p>
    <w:p w14:paraId="79A07EE9" w14:textId="70C2FD64" w:rsidR="00540092" w:rsidRPr="00771C33" w:rsidRDefault="00540092" w:rsidP="00771C33">
      <w:pPr>
        <w:pStyle w:val="BodyText"/>
        <w:kinsoku w:val="0"/>
        <w:overflowPunct w:val="0"/>
        <w:rPr>
          <w:rFonts w:ascii="Calibri" w:hAnsi="Calibri" w:cs="Calibri"/>
          <w:b/>
          <w:bCs/>
          <w:color w:val="000000" w:themeColor="text1"/>
          <w:sz w:val="20"/>
          <w:szCs w:val="20"/>
        </w:rPr>
      </w:pPr>
    </w:p>
    <w:p w14:paraId="1D31B040" w14:textId="77777777" w:rsidR="00540092" w:rsidRPr="00771C33" w:rsidRDefault="00540092">
      <w:pPr>
        <w:pStyle w:val="BodyText"/>
        <w:kinsoku w:val="0"/>
        <w:overflowPunct w:val="0"/>
        <w:rPr>
          <w:rFonts w:ascii="Calibri" w:hAnsi="Calibri" w:cs="Calibri"/>
          <w:color w:val="000000" w:themeColor="text1"/>
          <w:sz w:val="20"/>
          <w:szCs w:val="20"/>
        </w:rPr>
      </w:pPr>
    </w:p>
    <w:p w14:paraId="1643479E" w14:textId="77777777" w:rsidR="00540092" w:rsidRPr="00771C33" w:rsidRDefault="00540092">
      <w:pPr>
        <w:pStyle w:val="BodyText"/>
        <w:kinsoku w:val="0"/>
        <w:overflowPunct w:val="0"/>
        <w:spacing w:before="8"/>
        <w:rPr>
          <w:rFonts w:ascii="Calibri" w:hAnsi="Calibri" w:cs="Calibri"/>
          <w:color w:val="000000" w:themeColor="text1"/>
          <w:sz w:val="16"/>
          <w:szCs w:val="16"/>
        </w:rPr>
      </w:pPr>
    </w:p>
    <w:p w14:paraId="1AE25035" w14:textId="77777777" w:rsidR="00540092" w:rsidRDefault="00540092">
      <w:pPr>
        <w:pStyle w:val="BodyText"/>
        <w:kinsoku w:val="0"/>
        <w:overflowPunct w:val="0"/>
        <w:spacing w:before="226" w:line="278" w:lineRule="auto"/>
        <w:ind w:left="7492" w:right="821" w:firstLine="555"/>
        <w:rPr>
          <w:rFonts w:ascii="Century Gothic" w:hAnsi="Century Gothic" w:cs="Century Gothic"/>
          <w:i/>
          <w:iCs/>
          <w:color w:val="FFFFFF"/>
          <w:spacing w:val="-4"/>
          <w:sz w:val="24"/>
          <w:szCs w:val="24"/>
        </w:rPr>
        <w:sectPr w:rsidR="00540092" w:rsidSect="0044462B">
          <w:footerReference w:type="default" r:id="rId245"/>
          <w:pgSz w:w="12240" w:h="15840"/>
          <w:pgMar w:top="1820" w:right="0" w:bottom="280" w:left="0" w:header="0" w:footer="0" w:gutter="0"/>
          <w:cols w:space="720"/>
          <w:noEndnote/>
        </w:sectPr>
      </w:pPr>
    </w:p>
    <w:p w14:paraId="772BB686" w14:textId="77777777" w:rsidR="00540092" w:rsidRDefault="00540092">
      <w:pPr>
        <w:pStyle w:val="BodyText"/>
        <w:kinsoku w:val="0"/>
        <w:overflowPunct w:val="0"/>
        <w:rPr>
          <w:rFonts w:ascii="Century Gothic" w:hAnsi="Century Gothic" w:cs="Century Gothic"/>
          <w:i/>
          <w:iCs/>
          <w:sz w:val="20"/>
          <w:szCs w:val="20"/>
        </w:rPr>
      </w:pPr>
    </w:p>
    <w:p w14:paraId="63063880" w14:textId="77777777" w:rsidR="00540092" w:rsidRDefault="00540092">
      <w:pPr>
        <w:pStyle w:val="BodyText"/>
        <w:kinsoku w:val="0"/>
        <w:overflowPunct w:val="0"/>
        <w:rPr>
          <w:rFonts w:ascii="Century Gothic" w:hAnsi="Century Gothic" w:cs="Century Gothic"/>
          <w:i/>
          <w:iCs/>
          <w:sz w:val="20"/>
          <w:szCs w:val="20"/>
        </w:rPr>
      </w:pPr>
    </w:p>
    <w:p w14:paraId="00B2703A" w14:textId="77777777" w:rsidR="00540092" w:rsidRDefault="00540092">
      <w:pPr>
        <w:pStyle w:val="BodyText"/>
        <w:kinsoku w:val="0"/>
        <w:overflowPunct w:val="0"/>
        <w:rPr>
          <w:rFonts w:ascii="Century Gothic" w:hAnsi="Century Gothic" w:cs="Century Gothic"/>
          <w:i/>
          <w:iCs/>
          <w:sz w:val="20"/>
          <w:szCs w:val="20"/>
        </w:rPr>
      </w:pPr>
    </w:p>
    <w:p w14:paraId="58881FDC" w14:textId="77777777" w:rsidR="00540092" w:rsidRDefault="00540092">
      <w:pPr>
        <w:pStyle w:val="BodyText"/>
        <w:kinsoku w:val="0"/>
        <w:overflowPunct w:val="0"/>
        <w:rPr>
          <w:rFonts w:ascii="Century Gothic" w:hAnsi="Century Gothic" w:cs="Century Gothic"/>
          <w:i/>
          <w:iCs/>
          <w:sz w:val="20"/>
          <w:szCs w:val="20"/>
        </w:rPr>
      </w:pPr>
    </w:p>
    <w:p w14:paraId="793B1D00" w14:textId="77777777" w:rsidR="00540092" w:rsidRDefault="00540092">
      <w:pPr>
        <w:pStyle w:val="BodyText"/>
        <w:kinsoku w:val="0"/>
        <w:overflowPunct w:val="0"/>
        <w:rPr>
          <w:rFonts w:ascii="Century Gothic" w:hAnsi="Century Gothic" w:cs="Century Gothic"/>
          <w:i/>
          <w:iCs/>
          <w:sz w:val="20"/>
          <w:szCs w:val="20"/>
        </w:rPr>
      </w:pPr>
    </w:p>
    <w:p w14:paraId="6BD48BBF" w14:textId="77777777" w:rsidR="00540092" w:rsidRDefault="00540092">
      <w:pPr>
        <w:pStyle w:val="BodyText"/>
        <w:kinsoku w:val="0"/>
        <w:overflowPunct w:val="0"/>
        <w:rPr>
          <w:rFonts w:ascii="Century Gothic" w:hAnsi="Century Gothic" w:cs="Century Gothic"/>
          <w:i/>
          <w:iCs/>
          <w:sz w:val="20"/>
          <w:szCs w:val="20"/>
        </w:rPr>
      </w:pPr>
    </w:p>
    <w:p w14:paraId="54021D3D" w14:textId="77777777" w:rsidR="00540092" w:rsidRDefault="00540092">
      <w:pPr>
        <w:pStyle w:val="BodyText"/>
        <w:kinsoku w:val="0"/>
        <w:overflowPunct w:val="0"/>
        <w:rPr>
          <w:rFonts w:ascii="Century Gothic" w:hAnsi="Century Gothic" w:cs="Century Gothic"/>
          <w:i/>
          <w:iCs/>
          <w:sz w:val="20"/>
          <w:szCs w:val="20"/>
        </w:rPr>
      </w:pPr>
    </w:p>
    <w:p w14:paraId="70289AED" w14:textId="77777777" w:rsidR="00540092" w:rsidRDefault="00540092">
      <w:pPr>
        <w:pStyle w:val="BodyText"/>
        <w:kinsoku w:val="0"/>
        <w:overflowPunct w:val="0"/>
        <w:rPr>
          <w:rFonts w:ascii="Century Gothic" w:hAnsi="Century Gothic" w:cs="Century Gothic"/>
          <w:i/>
          <w:iCs/>
          <w:sz w:val="20"/>
          <w:szCs w:val="20"/>
        </w:rPr>
      </w:pPr>
    </w:p>
    <w:p w14:paraId="60CC7A45" w14:textId="77777777" w:rsidR="00540092" w:rsidRDefault="00540092">
      <w:pPr>
        <w:pStyle w:val="BodyText"/>
        <w:kinsoku w:val="0"/>
        <w:overflowPunct w:val="0"/>
        <w:rPr>
          <w:rFonts w:ascii="Century Gothic" w:hAnsi="Century Gothic" w:cs="Century Gothic"/>
          <w:i/>
          <w:iCs/>
          <w:sz w:val="20"/>
          <w:szCs w:val="20"/>
        </w:rPr>
      </w:pPr>
    </w:p>
    <w:p w14:paraId="1F7B92CB" w14:textId="77777777" w:rsidR="00540092" w:rsidRDefault="00540092">
      <w:pPr>
        <w:pStyle w:val="BodyText"/>
        <w:kinsoku w:val="0"/>
        <w:overflowPunct w:val="0"/>
        <w:rPr>
          <w:rFonts w:ascii="Century Gothic" w:hAnsi="Century Gothic" w:cs="Century Gothic"/>
          <w:i/>
          <w:iCs/>
          <w:sz w:val="20"/>
          <w:szCs w:val="20"/>
        </w:rPr>
      </w:pPr>
    </w:p>
    <w:p w14:paraId="62BB3489" w14:textId="77777777" w:rsidR="00540092" w:rsidRDefault="00540092">
      <w:pPr>
        <w:pStyle w:val="BodyText"/>
        <w:kinsoku w:val="0"/>
        <w:overflowPunct w:val="0"/>
        <w:rPr>
          <w:rFonts w:ascii="Century Gothic" w:hAnsi="Century Gothic" w:cs="Century Gothic"/>
          <w:i/>
          <w:iCs/>
          <w:sz w:val="20"/>
          <w:szCs w:val="20"/>
        </w:rPr>
      </w:pPr>
    </w:p>
    <w:p w14:paraId="42DB4DDA" w14:textId="77777777" w:rsidR="00540092" w:rsidRDefault="00540092">
      <w:pPr>
        <w:pStyle w:val="BodyText"/>
        <w:kinsoku w:val="0"/>
        <w:overflowPunct w:val="0"/>
        <w:rPr>
          <w:rFonts w:ascii="Century Gothic" w:hAnsi="Century Gothic" w:cs="Century Gothic"/>
          <w:i/>
          <w:iCs/>
          <w:sz w:val="20"/>
          <w:szCs w:val="20"/>
        </w:rPr>
      </w:pPr>
    </w:p>
    <w:p w14:paraId="7246751D" w14:textId="77777777" w:rsidR="00540092" w:rsidRDefault="00540092">
      <w:pPr>
        <w:pStyle w:val="BodyText"/>
        <w:kinsoku w:val="0"/>
        <w:overflowPunct w:val="0"/>
        <w:rPr>
          <w:rFonts w:ascii="Century Gothic" w:hAnsi="Century Gothic" w:cs="Century Gothic"/>
          <w:i/>
          <w:iCs/>
          <w:sz w:val="20"/>
          <w:szCs w:val="20"/>
        </w:rPr>
      </w:pPr>
    </w:p>
    <w:p w14:paraId="1407E056" w14:textId="77777777" w:rsidR="00540092" w:rsidRDefault="00540092">
      <w:pPr>
        <w:pStyle w:val="BodyText"/>
        <w:kinsoku w:val="0"/>
        <w:overflowPunct w:val="0"/>
        <w:rPr>
          <w:rFonts w:ascii="Century Gothic" w:hAnsi="Century Gothic" w:cs="Century Gothic"/>
          <w:i/>
          <w:iCs/>
          <w:sz w:val="20"/>
          <w:szCs w:val="20"/>
        </w:rPr>
      </w:pPr>
    </w:p>
    <w:p w14:paraId="0D35EE08" w14:textId="77777777" w:rsidR="00540092" w:rsidRDefault="00540092">
      <w:pPr>
        <w:pStyle w:val="BodyText"/>
        <w:kinsoku w:val="0"/>
        <w:overflowPunct w:val="0"/>
        <w:rPr>
          <w:rFonts w:ascii="Century Gothic" w:hAnsi="Century Gothic" w:cs="Century Gothic"/>
          <w:i/>
          <w:iCs/>
          <w:sz w:val="20"/>
          <w:szCs w:val="20"/>
        </w:rPr>
      </w:pPr>
    </w:p>
    <w:p w14:paraId="68F95184" w14:textId="77777777" w:rsidR="00540092" w:rsidRDefault="00540092">
      <w:pPr>
        <w:pStyle w:val="BodyText"/>
        <w:kinsoku w:val="0"/>
        <w:overflowPunct w:val="0"/>
        <w:rPr>
          <w:rFonts w:ascii="Century Gothic" w:hAnsi="Century Gothic" w:cs="Century Gothic"/>
          <w:i/>
          <w:iCs/>
          <w:sz w:val="20"/>
          <w:szCs w:val="20"/>
        </w:rPr>
      </w:pPr>
    </w:p>
    <w:p w14:paraId="3FB92007" w14:textId="77777777" w:rsidR="00540092" w:rsidRDefault="00540092">
      <w:pPr>
        <w:pStyle w:val="BodyText"/>
        <w:kinsoku w:val="0"/>
        <w:overflowPunct w:val="0"/>
        <w:rPr>
          <w:rFonts w:ascii="Century Gothic" w:hAnsi="Century Gothic" w:cs="Century Gothic"/>
          <w:i/>
          <w:iCs/>
          <w:sz w:val="20"/>
          <w:szCs w:val="20"/>
        </w:rPr>
      </w:pPr>
    </w:p>
    <w:p w14:paraId="3C0E75AC" w14:textId="77777777" w:rsidR="00540092" w:rsidRDefault="00540092">
      <w:pPr>
        <w:pStyle w:val="BodyText"/>
        <w:kinsoku w:val="0"/>
        <w:overflowPunct w:val="0"/>
        <w:rPr>
          <w:rFonts w:ascii="Century Gothic" w:hAnsi="Century Gothic" w:cs="Century Gothic"/>
          <w:i/>
          <w:iCs/>
          <w:sz w:val="20"/>
          <w:szCs w:val="20"/>
        </w:rPr>
      </w:pPr>
    </w:p>
    <w:p w14:paraId="11C52C1E" w14:textId="77777777" w:rsidR="00540092" w:rsidRDefault="00540092">
      <w:pPr>
        <w:pStyle w:val="BodyText"/>
        <w:kinsoku w:val="0"/>
        <w:overflowPunct w:val="0"/>
        <w:rPr>
          <w:rFonts w:ascii="Century Gothic" w:hAnsi="Century Gothic" w:cs="Century Gothic"/>
          <w:i/>
          <w:iCs/>
          <w:sz w:val="20"/>
          <w:szCs w:val="20"/>
        </w:rPr>
      </w:pPr>
    </w:p>
    <w:p w14:paraId="543A2C33" w14:textId="77777777" w:rsidR="00540092" w:rsidRDefault="00540092">
      <w:pPr>
        <w:pStyle w:val="BodyText"/>
        <w:kinsoku w:val="0"/>
        <w:overflowPunct w:val="0"/>
        <w:rPr>
          <w:rFonts w:ascii="Century Gothic" w:hAnsi="Century Gothic" w:cs="Century Gothic"/>
          <w:i/>
          <w:iCs/>
          <w:sz w:val="20"/>
          <w:szCs w:val="20"/>
        </w:rPr>
      </w:pPr>
    </w:p>
    <w:p w14:paraId="56BE8E4C" w14:textId="77777777" w:rsidR="00540092" w:rsidRDefault="00540092">
      <w:pPr>
        <w:pStyle w:val="BodyText"/>
        <w:kinsoku w:val="0"/>
        <w:overflowPunct w:val="0"/>
        <w:rPr>
          <w:rFonts w:ascii="Century Gothic" w:hAnsi="Century Gothic" w:cs="Century Gothic"/>
          <w:i/>
          <w:iCs/>
          <w:sz w:val="20"/>
          <w:szCs w:val="20"/>
        </w:rPr>
      </w:pPr>
    </w:p>
    <w:p w14:paraId="6765D76B" w14:textId="77777777" w:rsidR="00540092" w:rsidRDefault="00540092">
      <w:pPr>
        <w:pStyle w:val="BodyText"/>
        <w:kinsoku w:val="0"/>
        <w:overflowPunct w:val="0"/>
        <w:rPr>
          <w:rFonts w:ascii="Century Gothic" w:hAnsi="Century Gothic" w:cs="Century Gothic"/>
          <w:i/>
          <w:iCs/>
          <w:sz w:val="20"/>
          <w:szCs w:val="20"/>
        </w:rPr>
      </w:pPr>
    </w:p>
    <w:p w14:paraId="49060D98" w14:textId="77777777" w:rsidR="00540092" w:rsidRDefault="00540092">
      <w:pPr>
        <w:pStyle w:val="BodyText"/>
        <w:kinsoku w:val="0"/>
        <w:overflowPunct w:val="0"/>
        <w:rPr>
          <w:rFonts w:ascii="Century Gothic" w:hAnsi="Century Gothic" w:cs="Century Gothic"/>
          <w:i/>
          <w:iCs/>
          <w:sz w:val="20"/>
          <w:szCs w:val="20"/>
        </w:rPr>
      </w:pPr>
    </w:p>
    <w:p w14:paraId="08446560" w14:textId="77777777" w:rsidR="00540092" w:rsidRDefault="00540092">
      <w:pPr>
        <w:pStyle w:val="BodyText"/>
        <w:kinsoku w:val="0"/>
        <w:overflowPunct w:val="0"/>
        <w:rPr>
          <w:rFonts w:ascii="Century Gothic" w:hAnsi="Century Gothic" w:cs="Century Gothic"/>
          <w:i/>
          <w:iCs/>
          <w:sz w:val="20"/>
          <w:szCs w:val="20"/>
        </w:rPr>
      </w:pPr>
    </w:p>
    <w:p w14:paraId="42F1CF98" w14:textId="77777777" w:rsidR="00540092" w:rsidRDefault="00540092">
      <w:pPr>
        <w:pStyle w:val="BodyText"/>
        <w:kinsoku w:val="0"/>
        <w:overflowPunct w:val="0"/>
        <w:rPr>
          <w:rFonts w:ascii="Century Gothic" w:hAnsi="Century Gothic" w:cs="Century Gothic"/>
          <w:i/>
          <w:iCs/>
          <w:sz w:val="20"/>
          <w:szCs w:val="20"/>
        </w:rPr>
      </w:pPr>
    </w:p>
    <w:p w14:paraId="51B5CB24" w14:textId="77777777" w:rsidR="00540092" w:rsidRDefault="00540092">
      <w:pPr>
        <w:pStyle w:val="BodyText"/>
        <w:kinsoku w:val="0"/>
        <w:overflowPunct w:val="0"/>
        <w:rPr>
          <w:rFonts w:ascii="Century Gothic" w:hAnsi="Century Gothic" w:cs="Century Gothic"/>
          <w:i/>
          <w:iCs/>
          <w:sz w:val="20"/>
          <w:szCs w:val="20"/>
        </w:rPr>
      </w:pPr>
    </w:p>
    <w:p w14:paraId="463F0483" w14:textId="77777777" w:rsidR="00540092" w:rsidRDefault="00540092">
      <w:pPr>
        <w:pStyle w:val="BodyText"/>
        <w:kinsoku w:val="0"/>
        <w:overflowPunct w:val="0"/>
        <w:rPr>
          <w:rFonts w:ascii="Century Gothic" w:hAnsi="Century Gothic" w:cs="Century Gothic"/>
          <w:i/>
          <w:iCs/>
          <w:sz w:val="20"/>
          <w:szCs w:val="20"/>
        </w:rPr>
      </w:pPr>
    </w:p>
    <w:p w14:paraId="7A9CE6A9" w14:textId="77777777" w:rsidR="00540092" w:rsidRDefault="00540092">
      <w:pPr>
        <w:pStyle w:val="BodyText"/>
        <w:kinsoku w:val="0"/>
        <w:overflowPunct w:val="0"/>
        <w:rPr>
          <w:rFonts w:ascii="Century Gothic" w:hAnsi="Century Gothic" w:cs="Century Gothic"/>
          <w:i/>
          <w:iCs/>
          <w:sz w:val="20"/>
          <w:szCs w:val="20"/>
        </w:rPr>
      </w:pPr>
    </w:p>
    <w:p w14:paraId="7049CFC3" w14:textId="77777777" w:rsidR="00540092" w:rsidRDefault="00540092">
      <w:pPr>
        <w:pStyle w:val="BodyText"/>
        <w:kinsoku w:val="0"/>
        <w:overflowPunct w:val="0"/>
        <w:rPr>
          <w:rFonts w:ascii="Century Gothic" w:hAnsi="Century Gothic" w:cs="Century Gothic"/>
          <w:i/>
          <w:iCs/>
          <w:sz w:val="20"/>
          <w:szCs w:val="20"/>
        </w:rPr>
      </w:pPr>
    </w:p>
    <w:p w14:paraId="5AB45B1B" w14:textId="77777777" w:rsidR="00540092" w:rsidRDefault="00540092">
      <w:pPr>
        <w:pStyle w:val="BodyText"/>
        <w:kinsoku w:val="0"/>
        <w:overflowPunct w:val="0"/>
        <w:rPr>
          <w:rFonts w:ascii="Century Gothic" w:hAnsi="Century Gothic" w:cs="Century Gothic"/>
          <w:i/>
          <w:iCs/>
          <w:sz w:val="20"/>
          <w:szCs w:val="20"/>
        </w:rPr>
      </w:pPr>
    </w:p>
    <w:p w14:paraId="541810F8" w14:textId="77777777" w:rsidR="00540092" w:rsidRDefault="00540092">
      <w:pPr>
        <w:pStyle w:val="BodyText"/>
        <w:kinsoku w:val="0"/>
        <w:overflowPunct w:val="0"/>
        <w:rPr>
          <w:rFonts w:ascii="Century Gothic" w:hAnsi="Century Gothic" w:cs="Century Gothic"/>
          <w:i/>
          <w:iCs/>
          <w:sz w:val="20"/>
          <w:szCs w:val="20"/>
        </w:rPr>
      </w:pPr>
    </w:p>
    <w:p w14:paraId="3A4FE518" w14:textId="77777777" w:rsidR="00540092" w:rsidRDefault="00540092">
      <w:pPr>
        <w:pStyle w:val="BodyText"/>
        <w:kinsoku w:val="0"/>
        <w:overflowPunct w:val="0"/>
        <w:rPr>
          <w:rFonts w:ascii="Century Gothic" w:hAnsi="Century Gothic" w:cs="Century Gothic"/>
          <w:i/>
          <w:iCs/>
          <w:sz w:val="20"/>
          <w:szCs w:val="20"/>
        </w:rPr>
      </w:pPr>
    </w:p>
    <w:p w14:paraId="26148BE2" w14:textId="77777777" w:rsidR="00540092" w:rsidRDefault="00540092">
      <w:pPr>
        <w:pStyle w:val="BodyText"/>
        <w:kinsoku w:val="0"/>
        <w:overflowPunct w:val="0"/>
        <w:rPr>
          <w:rFonts w:ascii="Century Gothic" w:hAnsi="Century Gothic" w:cs="Century Gothic"/>
          <w:i/>
          <w:iCs/>
          <w:sz w:val="20"/>
          <w:szCs w:val="20"/>
        </w:rPr>
      </w:pPr>
    </w:p>
    <w:p w14:paraId="7D471F7C" w14:textId="77777777" w:rsidR="00540092" w:rsidRDefault="00540092">
      <w:pPr>
        <w:pStyle w:val="BodyText"/>
        <w:kinsoku w:val="0"/>
        <w:overflowPunct w:val="0"/>
        <w:rPr>
          <w:rFonts w:ascii="Century Gothic" w:hAnsi="Century Gothic" w:cs="Century Gothic"/>
          <w:i/>
          <w:iCs/>
          <w:sz w:val="20"/>
          <w:szCs w:val="20"/>
        </w:rPr>
      </w:pPr>
    </w:p>
    <w:p w14:paraId="2C8FD5B4" w14:textId="77777777" w:rsidR="00540092" w:rsidRDefault="00540092">
      <w:pPr>
        <w:pStyle w:val="BodyText"/>
        <w:kinsoku w:val="0"/>
        <w:overflowPunct w:val="0"/>
        <w:rPr>
          <w:rFonts w:ascii="Century Gothic" w:hAnsi="Century Gothic" w:cs="Century Gothic"/>
          <w:i/>
          <w:iCs/>
          <w:sz w:val="20"/>
          <w:szCs w:val="20"/>
        </w:rPr>
      </w:pPr>
    </w:p>
    <w:p w14:paraId="25062565" w14:textId="77777777" w:rsidR="00540092" w:rsidRDefault="00540092">
      <w:pPr>
        <w:pStyle w:val="BodyText"/>
        <w:kinsoku w:val="0"/>
        <w:overflowPunct w:val="0"/>
        <w:rPr>
          <w:rFonts w:ascii="Century Gothic" w:hAnsi="Century Gothic" w:cs="Century Gothic"/>
          <w:i/>
          <w:iCs/>
          <w:sz w:val="20"/>
          <w:szCs w:val="20"/>
        </w:rPr>
      </w:pPr>
    </w:p>
    <w:p w14:paraId="77D566B5" w14:textId="77777777" w:rsidR="00540092" w:rsidRDefault="00540092">
      <w:pPr>
        <w:pStyle w:val="BodyText"/>
        <w:kinsoku w:val="0"/>
        <w:overflowPunct w:val="0"/>
        <w:rPr>
          <w:rFonts w:ascii="Century Gothic" w:hAnsi="Century Gothic" w:cs="Century Gothic"/>
          <w:i/>
          <w:iCs/>
          <w:sz w:val="20"/>
          <w:szCs w:val="20"/>
        </w:rPr>
      </w:pPr>
    </w:p>
    <w:p w14:paraId="50D237D9" w14:textId="77777777" w:rsidR="00540092" w:rsidRDefault="00540092">
      <w:pPr>
        <w:pStyle w:val="BodyText"/>
        <w:kinsoku w:val="0"/>
        <w:overflowPunct w:val="0"/>
        <w:rPr>
          <w:rFonts w:ascii="Century Gothic" w:hAnsi="Century Gothic" w:cs="Century Gothic"/>
          <w:i/>
          <w:iCs/>
          <w:sz w:val="20"/>
          <w:szCs w:val="20"/>
        </w:rPr>
      </w:pPr>
    </w:p>
    <w:p w14:paraId="2BB550AE" w14:textId="77777777" w:rsidR="00540092" w:rsidRDefault="00540092">
      <w:pPr>
        <w:pStyle w:val="BodyText"/>
        <w:kinsoku w:val="0"/>
        <w:overflowPunct w:val="0"/>
        <w:spacing w:before="5"/>
        <w:rPr>
          <w:rFonts w:ascii="Century Gothic" w:hAnsi="Century Gothic" w:cs="Century Gothic"/>
          <w:i/>
          <w:iCs/>
          <w:sz w:val="18"/>
          <w:szCs w:val="18"/>
        </w:rPr>
      </w:pPr>
    </w:p>
    <w:p w14:paraId="65E4FCAC" w14:textId="77777777" w:rsidR="00540092" w:rsidRDefault="00540092">
      <w:pPr>
        <w:pStyle w:val="BodyText"/>
        <w:kinsoku w:val="0"/>
        <w:overflowPunct w:val="0"/>
        <w:ind w:left="1440"/>
        <w:rPr>
          <w:color w:val="231F20"/>
          <w:spacing w:val="-4"/>
          <w:sz w:val="18"/>
          <w:szCs w:val="18"/>
        </w:rPr>
      </w:pPr>
      <w:r>
        <w:rPr>
          <w:color w:val="231F20"/>
          <w:spacing w:val="-4"/>
          <w:sz w:val="18"/>
          <w:szCs w:val="18"/>
        </w:rPr>
        <w:t>Copyright</w:t>
      </w:r>
      <w:r>
        <w:rPr>
          <w:color w:val="231F20"/>
          <w:spacing w:val="-6"/>
          <w:sz w:val="18"/>
          <w:szCs w:val="18"/>
        </w:rPr>
        <w:t xml:space="preserve"> </w:t>
      </w:r>
      <w:r>
        <w:rPr>
          <w:color w:val="231F20"/>
          <w:spacing w:val="-4"/>
          <w:sz w:val="18"/>
          <w:szCs w:val="18"/>
        </w:rPr>
        <w:t>©</w:t>
      </w:r>
      <w:r>
        <w:rPr>
          <w:color w:val="231F20"/>
          <w:spacing w:val="-5"/>
          <w:sz w:val="18"/>
          <w:szCs w:val="18"/>
        </w:rPr>
        <w:t xml:space="preserve"> </w:t>
      </w:r>
      <w:r>
        <w:rPr>
          <w:color w:val="231F20"/>
          <w:spacing w:val="-4"/>
          <w:sz w:val="18"/>
          <w:szCs w:val="18"/>
        </w:rPr>
        <w:t>2022</w:t>
      </w:r>
      <w:r>
        <w:rPr>
          <w:color w:val="231F20"/>
          <w:spacing w:val="-6"/>
          <w:sz w:val="18"/>
          <w:szCs w:val="18"/>
        </w:rPr>
        <w:t xml:space="preserve"> </w:t>
      </w:r>
      <w:r>
        <w:rPr>
          <w:color w:val="231F20"/>
          <w:spacing w:val="-4"/>
          <w:sz w:val="18"/>
          <w:szCs w:val="18"/>
        </w:rPr>
        <w:t>Council</w:t>
      </w:r>
      <w:r>
        <w:rPr>
          <w:color w:val="231F20"/>
          <w:spacing w:val="-5"/>
          <w:sz w:val="18"/>
          <w:szCs w:val="18"/>
        </w:rPr>
        <w:t xml:space="preserve"> </w:t>
      </w:r>
      <w:r>
        <w:rPr>
          <w:color w:val="231F20"/>
          <w:spacing w:val="-4"/>
          <w:sz w:val="18"/>
          <w:szCs w:val="18"/>
        </w:rPr>
        <w:t>on</w:t>
      </w:r>
      <w:r>
        <w:rPr>
          <w:color w:val="231F20"/>
          <w:spacing w:val="-5"/>
          <w:sz w:val="18"/>
          <w:szCs w:val="18"/>
        </w:rPr>
        <w:t xml:space="preserve"> </w:t>
      </w:r>
      <w:r>
        <w:rPr>
          <w:color w:val="231F20"/>
          <w:spacing w:val="-4"/>
          <w:sz w:val="18"/>
          <w:szCs w:val="18"/>
        </w:rPr>
        <w:t>Social</w:t>
      </w:r>
      <w:r>
        <w:rPr>
          <w:color w:val="231F20"/>
          <w:spacing w:val="-6"/>
          <w:sz w:val="18"/>
          <w:szCs w:val="18"/>
        </w:rPr>
        <w:t xml:space="preserve"> </w:t>
      </w:r>
      <w:r>
        <w:rPr>
          <w:color w:val="231F20"/>
          <w:spacing w:val="-4"/>
          <w:sz w:val="18"/>
          <w:szCs w:val="18"/>
        </w:rPr>
        <w:t>Work</w:t>
      </w:r>
      <w:r>
        <w:rPr>
          <w:color w:val="231F20"/>
          <w:spacing w:val="-5"/>
          <w:sz w:val="18"/>
          <w:szCs w:val="18"/>
        </w:rPr>
        <w:t xml:space="preserve"> </w:t>
      </w:r>
      <w:r>
        <w:rPr>
          <w:color w:val="231F20"/>
          <w:spacing w:val="-4"/>
          <w:sz w:val="18"/>
          <w:szCs w:val="18"/>
        </w:rPr>
        <w:t>Education</w:t>
      </w:r>
    </w:p>
    <w:p w14:paraId="1CBE4E0B" w14:textId="1C8C911A" w:rsidR="00540092" w:rsidRDefault="00540092">
      <w:pPr>
        <w:pStyle w:val="BodyText"/>
        <w:kinsoku w:val="0"/>
        <w:overflowPunct w:val="0"/>
        <w:spacing w:before="143" w:line="264" w:lineRule="auto"/>
        <w:ind w:left="1440" w:right="3519"/>
        <w:rPr>
          <w:color w:val="231F20"/>
          <w:sz w:val="18"/>
          <w:szCs w:val="18"/>
        </w:rPr>
      </w:pPr>
      <w:r>
        <w:rPr>
          <w:color w:val="231F20"/>
          <w:sz w:val="18"/>
          <w:szCs w:val="18"/>
        </w:rPr>
        <w:t>The</w:t>
      </w:r>
      <w:r>
        <w:rPr>
          <w:color w:val="231F20"/>
          <w:spacing w:val="-12"/>
          <w:sz w:val="18"/>
          <w:szCs w:val="18"/>
        </w:rPr>
        <w:t xml:space="preserve"> </w:t>
      </w:r>
      <w:r>
        <w:rPr>
          <w:color w:val="231F20"/>
          <w:sz w:val="18"/>
          <w:szCs w:val="18"/>
        </w:rPr>
        <w:t>Council</w:t>
      </w:r>
      <w:r>
        <w:rPr>
          <w:color w:val="231F20"/>
          <w:spacing w:val="-12"/>
          <w:sz w:val="18"/>
          <w:szCs w:val="18"/>
        </w:rPr>
        <w:t xml:space="preserve"> </w:t>
      </w:r>
      <w:r>
        <w:rPr>
          <w:color w:val="231F20"/>
          <w:sz w:val="18"/>
          <w:szCs w:val="18"/>
        </w:rPr>
        <w:t>on</w:t>
      </w:r>
      <w:r>
        <w:rPr>
          <w:color w:val="231F20"/>
          <w:spacing w:val="-12"/>
          <w:sz w:val="18"/>
          <w:szCs w:val="18"/>
        </w:rPr>
        <w:t xml:space="preserve"> </w:t>
      </w:r>
      <w:r>
        <w:rPr>
          <w:color w:val="231F20"/>
          <w:sz w:val="18"/>
          <w:szCs w:val="18"/>
        </w:rPr>
        <w:t>Social</w:t>
      </w:r>
      <w:r>
        <w:rPr>
          <w:color w:val="231F20"/>
          <w:spacing w:val="-12"/>
          <w:sz w:val="18"/>
          <w:szCs w:val="18"/>
        </w:rPr>
        <w:t xml:space="preserve"> </w:t>
      </w:r>
      <w:r>
        <w:rPr>
          <w:color w:val="231F20"/>
          <w:sz w:val="18"/>
          <w:szCs w:val="18"/>
        </w:rPr>
        <w:t>Work</w:t>
      </w:r>
      <w:r>
        <w:rPr>
          <w:color w:val="231F20"/>
          <w:spacing w:val="-12"/>
          <w:sz w:val="18"/>
          <w:szCs w:val="18"/>
        </w:rPr>
        <w:t xml:space="preserve"> </w:t>
      </w:r>
      <w:r>
        <w:rPr>
          <w:color w:val="231F20"/>
          <w:sz w:val="18"/>
          <w:szCs w:val="18"/>
        </w:rPr>
        <w:t>Education's</w:t>
      </w:r>
      <w:r>
        <w:rPr>
          <w:color w:val="231F20"/>
          <w:spacing w:val="-12"/>
          <w:sz w:val="18"/>
          <w:szCs w:val="18"/>
        </w:rPr>
        <w:t xml:space="preserve"> </w:t>
      </w:r>
      <w:r>
        <w:rPr>
          <w:color w:val="231F20"/>
          <w:sz w:val="18"/>
          <w:szCs w:val="18"/>
        </w:rPr>
        <w:t>Commission</w:t>
      </w:r>
      <w:r>
        <w:rPr>
          <w:color w:val="231F20"/>
          <w:spacing w:val="-12"/>
          <w:sz w:val="18"/>
          <w:szCs w:val="18"/>
        </w:rPr>
        <w:t xml:space="preserve"> </w:t>
      </w:r>
      <w:r>
        <w:rPr>
          <w:color w:val="231F20"/>
          <w:sz w:val="18"/>
          <w:szCs w:val="18"/>
        </w:rPr>
        <w:t>on</w:t>
      </w:r>
      <w:r>
        <w:rPr>
          <w:color w:val="231F20"/>
          <w:spacing w:val="-12"/>
          <w:sz w:val="18"/>
          <w:szCs w:val="18"/>
        </w:rPr>
        <w:t xml:space="preserve"> </w:t>
      </w:r>
      <w:r>
        <w:rPr>
          <w:color w:val="231F20"/>
          <w:sz w:val="18"/>
          <w:szCs w:val="18"/>
        </w:rPr>
        <w:t>Accreditation</w:t>
      </w:r>
      <w:r>
        <w:rPr>
          <w:color w:val="231F20"/>
          <w:spacing w:val="-12"/>
          <w:sz w:val="18"/>
          <w:szCs w:val="18"/>
        </w:rPr>
        <w:t xml:space="preserve"> </w:t>
      </w:r>
      <w:r>
        <w:rPr>
          <w:color w:val="231F20"/>
          <w:sz w:val="18"/>
          <w:szCs w:val="18"/>
        </w:rPr>
        <w:t>(COA)</w:t>
      </w:r>
      <w:r>
        <w:rPr>
          <w:color w:val="231F20"/>
          <w:spacing w:val="-12"/>
          <w:sz w:val="18"/>
          <w:szCs w:val="18"/>
        </w:rPr>
        <w:t xml:space="preserve"> </w:t>
      </w:r>
      <w:r>
        <w:rPr>
          <w:color w:val="231F20"/>
          <w:sz w:val="18"/>
          <w:szCs w:val="18"/>
        </w:rPr>
        <w:t>and</w:t>
      </w:r>
      <w:r>
        <w:rPr>
          <w:color w:val="231F20"/>
          <w:spacing w:val="-12"/>
          <w:sz w:val="18"/>
          <w:szCs w:val="18"/>
        </w:rPr>
        <w:t xml:space="preserve"> </w:t>
      </w:r>
      <w:r>
        <w:rPr>
          <w:color w:val="231F20"/>
          <w:sz w:val="18"/>
          <w:szCs w:val="18"/>
        </w:rPr>
        <w:t>Commission on</w:t>
      </w:r>
      <w:r>
        <w:rPr>
          <w:color w:val="231F20"/>
          <w:spacing w:val="-10"/>
          <w:sz w:val="18"/>
          <w:szCs w:val="18"/>
        </w:rPr>
        <w:t xml:space="preserve"> </w:t>
      </w:r>
      <w:r>
        <w:rPr>
          <w:color w:val="231F20"/>
          <w:sz w:val="18"/>
          <w:szCs w:val="18"/>
        </w:rPr>
        <w:t>Educational</w:t>
      </w:r>
      <w:r>
        <w:rPr>
          <w:color w:val="231F20"/>
          <w:spacing w:val="-10"/>
          <w:sz w:val="18"/>
          <w:szCs w:val="18"/>
        </w:rPr>
        <w:t xml:space="preserve"> </w:t>
      </w:r>
      <w:r>
        <w:rPr>
          <w:color w:val="231F20"/>
          <w:sz w:val="18"/>
          <w:szCs w:val="18"/>
        </w:rPr>
        <w:t>Policy</w:t>
      </w:r>
      <w:r>
        <w:rPr>
          <w:color w:val="231F20"/>
          <w:spacing w:val="-10"/>
          <w:sz w:val="18"/>
          <w:szCs w:val="18"/>
        </w:rPr>
        <w:t xml:space="preserve"> </w:t>
      </w:r>
      <w:r>
        <w:rPr>
          <w:color w:val="231F20"/>
          <w:sz w:val="18"/>
          <w:szCs w:val="18"/>
        </w:rPr>
        <w:t>(COEP)</w:t>
      </w:r>
      <w:r>
        <w:rPr>
          <w:color w:val="231F20"/>
          <w:spacing w:val="-10"/>
          <w:sz w:val="18"/>
          <w:szCs w:val="18"/>
        </w:rPr>
        <w:t xml:space="preserve"> </w:t>
      </w:r>
      <w:r>
        <w:rPr>
          <w:color w:val="231F20"/>
          <w:sz w:val="18"/>
          <w:szCs w:val="18"/>
        </w:rPr>
        <w:t>are</w:t>
      </w:r>
      <w:r>
        <w:rPr>
          <w:color w:val="231F20"/>
          <w:spacing w:val="-10"/>
          <w:sz w:val="18"/>
          <w:szCs w:val="18"/>
        </w:rPr>
        <w:t xml:space="preserve"> </w:t>
      </w:r>
      <w:r>
        <w:rPr>
          <w:color w:val="231F20"/>
          <w:sz w:val="18"/>
          <w:szCs w:val="18"/>
        </w:rPr>
        <w:t>responsible</w:t>
      </w:r>
      <w:r>
        <w:rPr>
          <w:color w:val="231F20"/>
          <w:spacing w:val="-10"/>
          <w:sz w:val="18"/>
          <w:szCs w:val="18"/>
        </w:rPr>
        <w:t xml:space="preserve"> </w:t>
      </w:r>
      <w:r>
        <w:rPr>
          <w:color w:val="231F20"/>
          <w:sz w:val="18"/>
          <w:szCs w:val="18"/>
        </w:rPr>
        <w:t>for</w:t>
      </w:r>
      <w:r>
        <w:rPr>
          <w:color w:val="231F20"/>
          <w:spacing w:val="-10"/>
          <w:sz w:val="18"/>
          <w:szCs w:val="18"/>
        </w:rPr>
        <w:t xml:space="preserve"> </w:t>
      </w:r>
      <w:r>
        <w:rPr>
          <w:color w:val="231F20"/>
          <w:sz w:val="18"/>
          <w:szCs w:val="18"/>
        </w:rPr>
        <w:t>developing</w:t>
      </w:r>
      <w:r>
        <w:rPr>
          <w:color w:val="231F20"/>
          <w:spacing w:val="-10"/>
          <w:sz w:val="18"/>
          <w:szCs w:val="18"/>
        </w:rPr>
        <w:t xml:space="preserve"> </w:t>
      </w:r>
      <w:r>
        <w:rPr>
          <w:color w:val="231F20"/>
          <w:sz w:val="18"/>
          <w:szCs w:val="18"/>
        </w:rPr>
        <w:t>the</w:t>
      </w:r>
      <w:r>
        <w:rPr>
          <w:color w:val="231F20"/>
          <w:spacing w:val="-10"/>
          <w:sz w:val="18"/>
          <w:szCs w:val="18"/>
        </w:rPr>
        <w:t xml:space="preserve"> </w:t>
      </w:r>
      <w:r>
        <w:rPr>
          <w:color w:val="231F20"/>
          <w:sz w:val="18"/>
          <w:szCs w:val="18"/>
        </w:rPr>
        <w:t>2022</w:t>
      </w:r>
      <w:r>
        <w:rPr>
          <w:color w:val="231F20"/>
          <w:spacing w:val="-10"/>
          <w:sz w:val="18"/>
          <w:szCs w:val="18"/>
        </w:rPr>
        <w:t xml:space="preserve"> </w:t>
      </w:r>
      <w:r>
        <w:rPr>
          <w:color w:val="231F20"/>
          <w:sz w:val="18"/>
          <w:szCs w:val="18"/>
        </w:rPr>
        <w:t>Educational</w:t>
      </w:r>
      <w:r>
        <w:rPr>
          <w:color w:val="231F20"/>
          <w:spacing w:val="-10"/>
          <w:sz w:val="18"/>
          <w:szCs w:val="18"/>
        </w:rPr>
        <w:t xml:space="preserve"> </w:t>
      </w:r>
      <w:r>
        <w:rPr>
          <w:color w:val="231F20"/>
          <w:sz w:val="18"/>
          <w:szCs w:val="18"/>
        </w:rPr>
        <w:t>Policy</w:t>
      </w:r>
      <w:r>
        <w:rPr>
          <w:color w:val="231F20"/>
          <w:spacing w:val="-10"/>
          <w:sz w:val="18"/>
          <w:szCs w:val="18"/>
        </w:rPr>
        <w:t xml:space="preserve"> </w:t>
      </w:r>
      <w:r>
        <w:rPr>
          <w:color w:val="231F20"/>
          <w:sz w:val="18"/>
          <w:szCs w:val="18"/>
        </w:rPr>
        <w:t xml:space="preserve">and </w:t>
      </w:r>
      <w:r>
        <w:rPr>
          <w:color w:val="231F20"/>
          <w:spacing w:val="-2"/>
          <w:sz w:val="18"/>
          <w:szCs w:val="18"/>
        </w:rPr>
        <w:t>Accreditation</w:t>
      </w:r>
      <w:r>
        <w:rPr>
          <w:color w:val="231F20"/>
          <w:spacing w:val="-9"/>
          <w:sz w:val="18"/>
          <w:szCs w:val="18"/>
        </w:rPr>
        <w:t xml:space="preserve"> </w:t>
      </w:r>
      <w:r>
        <w:rPr>
          <w:color w:val="231F20"/>
          <w:spacing w:val="-2"/>
          <w:sz w:val="18"/>
          <w:szCs w:val="18"/>
        </w:rPr>
        <w:t>Standards</w:t>
      </w:r>
      <w:r>
        <w:rPr>
          <w:color w:val="231F20"/>
          <w:spacing w:val="-9"/>
          <w:sz w:val="18"/>
          <w:szCs w:val="18"/>
        </w:rPr>
        <w:t xml:space="preserve"> </w:t>
      </w:r>
      <w:r>
        <w:rPr>
          <w:color w:val="231F20"/>
          <w:spacing w:val="-2"/>
          <w:sz w:val="18"/>
          <w:szCs w:val="18"/>
        </w:rPr>
        <w:t>(EPAS).</w:t>
      </w:r>
      <w:r>
        <w:rPr>
          <w:color w:val="231F20"/>
          <w:spacing w:val="-9"/>
          <w:sz w:val="18"/>
          <w:szCs w:val="18"/>
        </w:rPr>
        <w:t xml:space="preserve"> </w:t>
      </w:r>
      <w:r>
        <w:rPr>
          <w:color w:val="231F20"/>
          <w:spacing w:val="-2"/>
          <w:sz w:val="18"/>
          <w:szCs w:val="18"/>
        </w:rPr>
        <w:t>The</w:t>
      </w:r>
      <w:r>
        <w:rPr>
          <w:color w:val="231F20"/>
          <w:spacing w:val="-9"/>
          <w:sz w:val="18"/>
          <w:szCs w:val="18"/>
        </w:rPr>
        <w:t xml:space="preserve"> </w:t>
      </w:r>
      <w:r>
        <w:rPr>
          <w:color w:val="231F20"/>
          <w:spacing w:val="-2"/>
          <w:sz w:val="18"/>
          <w:szCs w:val="18"/>
        </w:rPr>
        <w:t>educational</w:t>
      </w:r>
      <w:r>
        <w:rPr>
          <w:color w:val="231F20"/>
          <w:spacing w:val="-9"/>
          <w:sz w:val="18"/>
          <w:szCs w:val="18"/>
        </w:rPr>
        <w:t xml:space="preserve"> </w:t>
      </w:r>
      <w:r>
        <w:rPr>
          <w:color w:val="231F20"/>
          <w:spacing w:val="-2"/>
          <w:sz w:val="18"/>
          <w:szCs w:val="18"/>
        </w:rPr>
        <w:t>policy</w:t>
      </w:r>
      <w:r>
        <w:rPr>
          <w:color w:val="231F20"/>
          <w:spacing w:val="-9"/>
          <w:sz w:val="18"/>
          <w:szCs w:val="18"/>
        </w:rPr>
        <w:t xml:space="preserve"> </w:t>
      </w:r>
      <w:r>
        <w:rPr>
          <w:color w:val="231F20"/>
          <w:spacing w:val="-2"/>
          <w:sz w:val="18"/>
          <w:szCs w:val="18"/>
        </w:rPr>
        <w:t>was</w:t>
      </w:r>
      <w:r>
        <w:rPr>
          <w:color w:val="231F20"/>
          <w:spacing w:val="-9"/>
          <w:sz w:val="18"/>
          <w:szCs w:val="18"/>
        </w:rPr>
        <w:t xml:space="preserve"> </w:t>
      </w:r>
      <w:r>
        <w:rPr>
          <w:color w:val="231F20"/>
          <w:spacing w:val="-2"/>
          <w:sz w:val="18"/>
          <w:szCs w:val="18"/>
        </w:rPr>
        <w:t>developed</w:t>
      </w:r>
      <w:r>
        <w:rPr>
          <w:color w:val="231F20"/>
          <w:spacing w:val="-9"/>
          <w:sz w:val="18"/>
          <w:szCs w:val="18"/>
        </w:rPr>
        <w:t xml:space="preserve"> </w:t>
      </w:r>
      <w:r>
        <w:rPr>
          <w:color w:val="231F20"/>
          <w:spacing w:val="-2"/>
          <w:sz w:val="18"/>
          <w:szCs w:val="18"/>
        </w:rPr>
        <w:t>by</w:t>
      </w:r>
      <w:r>
        <w:rPr>
          <w:color w:val="231F20"/>
          <w:spacing w:val="-9"/>
          <w:sz w:val="18"/>
          <w:szCs w:val="18"/>
        </w:rPr>
        <w:t xml:space="preserve"> </w:t>
      </w:r>
      <w:r>
        <w:rPr>
          <w:color w:val="231F20"/>
          <w:spacing w:val="-2"/>
          <w:sz w:val="18"/>
          <w:szCs w:val="18"/>
        </w:rPr>
        <w:t>COEP</w:t>
      </w:r>
      <w:r>
        <w:rPr>
          <w:color w:val="231F20"/>
          <w:spacing w:val="-9"/>
          <w:sz w:val="18"/>
          <w:szCs w:val="18"/>
        </w:rPr>
        <w:t xml:space="preserve"> </w:t>
      </w:r>
      <w:r>
        <w:rPr>
          <w:color w:val="231F20"/>
          <w:spacing w:val="-2"/>
          <w:sz w:val="18"/>
          <w:szCs w:val="18"/>
        </w:rPr>
        <w:t>and</w:t>
      </w:r>
      <w:r>
        <w:rPr>
          <w:color w:val="231F20"/>
          <w:spacing w:val="-9"/>
          <w:sz w:val="18"/>
          <w:szCs w:val="18"/>
        </w:rPr>
        <w:t xml:space="preserve"> </w:t>
      </w:r>
      <w:r>
        <w:rPr>
          <w:color w:val="231F20"/>
          <w:spacing w:val="-2"/>
          <w:sz w:val="18"/>
          <w:szCs w:val="18"/>
        </w:rPr>
        <w:t>approved by</w:t>
      </w:r>
      <w:r>
        <w:rPr>
          <w:color w:val="231F20"/>
          <w:spacing w:val="-8"/>
          <w:sz w:val="18"/>
          <w:szCs w:val="18"/>
        </w:rPr>
        <w:t xml:space="preserve"> </w:t>
      </w:r>
      <w:r>
        <w:rPr>
          <w:color w:val="231F20"/>
          <w:spacing w:val="-2"/>
          <w:sz w:val="18"/>
          <w:szCs w:val="18"/>
        </w:rPr>
        <w:t>the</w:t>
      </w:r>
      <w:r>
        <w:rPr>
          <w:color w:val="231F20"/>
          <w:spacing w:val="-8"/>
          <w:sz w:val="18"/>
          <w:szCs w:val="18"/>
        </w:rPr>
        <w:t xml:space="preserve"> </w:t>
      </w:r>
      <w:r>
        <w:rPr>
          <w:color w:val="231F20"/>
          <w:spacing w:val="-2"/>
          <w:sz w:val="18"/>
          <w:szCs w:val="18"/>
        </w:rPr>
        <w:t>CSWE</w:t>
      </w:r>
      <w:r>
        <w:rPr>
          <w:color w:val="231F20"/>
          <w:spacing w:val="-8"/>
          <w:sz w:val="18"/>
          <w:szCs w:val="18"/>
        </w:rPr>
        <w:t xml:space="preserve"> </w:t>
      </w:r>
      <w:r>
        <w:rPr>
          <w:color w:val="231F20"/>
          <w:spacing w:val="-2"/>
          <w:sz w:val="18"/>
          <w:szCs w:val="18"/>
        </w:rPr>
        <w:t>Board</w:t>
      </w:r>
      <w:r>
        <w:rPr>
          <w:color w:val="231F20"/>
          <w:spacing w:val="-8"/>
          <w:sz w:val="18"/>
          <w:szCs w:val="18"/>
        </w:rPr>
        <w:t xml:space="preserve"> </w:t>
      </w:r>
      <w:r>
        <w:rPr>
          <w:color w:val="231F20"/>
          <w:spacing w:val="-2"/>
          <w:sz w:val="18"/>
          <w:szCs w:val="18"/>
        </w:rPr>
        <w:t>of</w:t>
      </w:r>
      <w:r>
        <w:rPr>
          <w:color w:val="231F20"/>
          <w:spacing w:val="-8"/>
          <w:sz w:val="18"/>
          <w:szCs w:val="18"/>
        </w:rPr>
        <w:t xml:space="preserve"> </w:t>
      </w:r>
      <w:r>
        <w:rPr>
          <w:color w:val="231F20"/>
          <w:spacing w:val="-2"/>
          <w:sz w:val="18"/>
          <w:szCs w:val="18"/>
        </w:rPr>
        <w:t>Directors</w:t>
      </w:r>
      <w:r>
        <w:rPr>
          <w:color w:val="231F20"/>
          <w:spacing w:val="-8"/>
          <w:sz w:val="18"/>
          <w:szCs w:val="18"/>
        </w:rPr>
        <w:t xml:space="preserve"> </w:t>
      </w:r>
      <w:r>
        <w:rPr>
          <w:color w:val="231F20"/>
          <w:spacing w:val="-2"/>
          <w:sz w:val="18"/>
          <w:szCs w:val="18"/>
        </w:rPr>
        <w:t>on</w:t>
      </w:r>
      <w:r>
        <w:rPr>
          <w:color w:val="231F20"/>
          <w:spacing w:val="-8"/>
          <w:sz w:val="18"/>
          <w:szCs w:val="18"/>
        </w:rPr>
        <w:t xml:space="preserve"> </w:t>
      </w:r>
      <w:r>
        <w:rPr>
          <w:color w:val="231F20"/>
          <w:spacing w:val="-2"/>
          <w:sz w:val="18"/>
          <w:szCs w:val="18"/>
        </w:rPr>
        <w:t>June</w:t>
      </w:r>
      <w:r>
        <w:rPr>
          <w:color w:val="231F20"/>
          <w:spacing w:val="-8"/>
          <w:sz w:val="18"/>
          <w:szCs w:val="18"/>
        </w:rPr>
        <w:t xml:space="preserve"> </w:t>
      </w:r>
      <w:r>
        <w:rPr>
          <w:color w:val="231F20"/>
          <w:spacing w:val="-2"/>
          <w:sz w:val="18"/>
          <w:szCs w:val="18"/>
        </w:rPr>
        <w:t>3,</w:t>
      </w:r>
      <w:r>
        <w:rPr>
          <w:color w:val="231F20"/>
          <w:spacing w:val="-8"/>
          <w:sz w:val="18"/>
          <w:szCs w:val="18"/>
        </w:rPr>
        <w:t xml:space="preserve"> </w:t>
      </w:r>
      <w:r>
        <w:rPr>
          <w:color w:val="231F20"/>
          <w:spacing w:val="-2"/>
          <w:sz w:val="18"/>
          <w:szCs w:val="18"/>
        </w:rPr>
        <w:t>2022.</w:t>
      </w:r>
      <w:r>
        <w:rPr>
          <w:color w:val="231F20"/>
          <w:spacing w:val="-8"/>
          <w:sz w:val="18"/>
          <w:szCs w:val="18"/>
        </w:rPr>
        <w:t xml:space="preserve"> </w:t>
      </w:r>
      <w:r>
        <w:rPr>
          <w:color w:val="231F20"/>
          <w:spacing w:val="-2"/>
          <w:sz w:val="18"/>
          <w:szCs w:val="18"/>
        </w:rPr>
        <w:t>The</w:t>
      </w:r>
      <w:r>
        <w:rPr>
          <w:color w:val="231F20"/>
          <w:spacing w:val="-8"/>
          <w:sz w:val="18"/>
          <w:szCs w:val="18"/>
        </w:rPr>
        <w:t xml:space="preserve"> </w:t>
      </w:r>
      <w:r>
        <w:rPr>
          <w:color w:val="231F20"/>
          <w:spacing w:val="-2"/>
          <w:sz w:val="18"/>
          <w:szCs w:val="18"/>
        </w:rPr>
        <w:t>accreditation</w:t>
      </w:r>
      <w:r>
        <w:rPr>
          <w:color w:val="231F20"/>
          <w:spacing w:val="-8"/>
          <w:sz w:val="18"/>
          <w:szCs w:val="18"/>
        </w:rPr>
        <w:t xml:space="preserve"> </w:t>
      </w:r>
      <w:r>
        <w:rPr>
          <w:color w:val="231F20"/>
          <w:spacing w:val="-2"/>
          <w:sz w:val="18"/>
          <w:szCs w:val="18"/>
        </w:rPr>
        <w:t>standards</w:t>
      </w:r>
      <w:r>
        <w:rPr>
          <w:color w:val="231F20"/>
          <w:spacing w:val="-8"/>
          <w:sz w:val="18"/>
          <w:szCs w:val="18"/>
        </w:rPr>
        <w:t xml:space="preserve"> </w:t>
      </w:r>
      <w:r>
        <w:rPr>
          <w:color w:val="231F20"/>
          <w:spacing w:val="-2"/>
          <w:sz w:val="18"/>
          <w:szCs w:val="18"/>
        </w:rPr>
        <w:t>were</w:t>
      </w:r>
      <w:r>
        <w:rPr>
          <w:color w:val="231F20"/>
          <w:spacing w:val="-8"/>
          <w:sz w:val="18"/>
          <w:szCs w:val="18"/>
        </w:rPr>
        <w:t xml:space="preserve"> </w:t>
      </w:r>
      <w:r>
        <w:rPr>
          <w:color w:val="231F20"/>
          <w:spacing w:val="-2"/>
          <w:sz w:val="18"/>
          <w:szCs w:val="18"/>
        </w:rPr>
        <w:t xml:space="preserve">developed </w:t>
      </w:r>
      <w:r>
        <w:rPr>
          <w:color w:val="231F20"/>
          <w:sz w:val="18"/>
          <w:szCs w:val="18"/>
        </w:rPr>
        <w:t>and</w:t>
      </w:r>
      <w:r>
        <w:rPr>
          <w:color w:val="231F20"/>
          <w:spacing w:val="-15"/>
          <w:sz w:val="18"/>
          <w:szCs w:val="18"/>
        </w:rPr>
        <w:t xml:space="preserve"> </w:t>
      </w:r>
      <w:r>
        <w:rPr>
          <w:color w:val="231F20"/>
          <w:sz w:val="18"/>
          <w:szCs w:val="18"/>
        </w:rPr>
        <w:t>approved</w:t>
      </w:r>
      <w:r>
        <w:rPr>
          <w:color w:val="231F20"/>
          <w:spacing w:val="-14"/>
          <w:sz w:val="18"/>
          <w:szCs w:val="18"/>
        </w:rPr>
        <w:t xml:space="preserve"> </w:t>
      </w:r>
      <w:r>
        <w:rPr>
          <w:color w:val="231F20"/>
          <w:sz w:val="18"/>
          <w:szCs w:val="18"/>
        </w:rPr>
        <w:t>by</w:t>
      </w:r>
      <w:r>
        <w:rPr>
          <w:color w:val="231F20"/>
          <w:spacing w:val="-14"/>
          <w:sz w:val="18"/>
          <w:szCs w:val="18"/>
        </w:rPr>
        <w:t xml:space="preserve"> </w:t>
      </w:r>
      <w:r>
        <w:rPr>
          <w:color w:val="231F20"/>
          <w:sz w:val="18"/>
          <w:szCs w:val="18"/>
        </w:rPr>
        <w:t>COA</w:t>
      </w:r>
      <w:r>
        <w:rPr>
          <w:color w:val="231F20"/>
          <w:spacing w:val="-14"/>
          <w:sz w:val="18"/>
          <w:szCs w:val="18"/>
        </w:rPr>
        <w:t xml:space="preserve"> </w:t>
      </w:r>
      <w:r>
        <w:rPr>
          <w:color w:val="231F20"/>
          <w:sz w:val="18"/>
          <w:szCs w:val="18"/>
        </w:rPr>
        <w:t>on</w:t>
      </w:r>
      <w:r>
        <w:rPr>
          <w:color w:val="231F20"/>
          <w:spacing w:val="-14"/>
          <w:sz w:val="18"/>
          <w:szCs w:val="18"/>
        </w:rPr>
        <w:t xml:space="preserve"> </w:t>
      </w:r>
      <w:r>
        <w:rPr>
          <w:color w:val="231F20"/>
          <w:sz w:val="18"/>
          <w:szCs w:val="18"/>
        </w:rPr>
        <w:t>June</w:t>
      </w:r>
      <w:r>
        <w:rPr>
          <w:color w:val="231F20"/>
          <w:spacing w:val="-14"/>
          <w:sz w:val="18"/>
          <w:szCs w:val="18"/>
        </w:rPr>
        <w:t xml:space="preserve"> </w:t>
      </w:r>
      <w:r>
        <w:rPr>
          <w:color w:val="231F20"/>
          <w:sz w:val="18"/>
          <w:szCs w:val="18"/>
        </w:rPr>
        <w:t>9,</w:t>
      </w:r>
      <w:r>
        <w:rPr>
          <w:color w:val="231F20"/>
          <w:spacing w:val="-14"/>
          <w:sz w:val="18"/>
          <w:szCs w:val="18"/>
        </w:rPr>
        <w:t xml:space="preserve"> </w:t>
      </w:r>
      <w:r>
        <w:rPr>
          <w:color w:val="231F20"/>
          <w:sz w:val="18"/>
          <w:szCs w:val="18"/>
        </w:rPr>
        <w:t>2022,</w:t>
      </w:r>
      <w:r>
        <w:rPr>
          <w:color w:val="231F20"/>
          <w:spacing w:val="-14"/>
          <w:sz w:val="18"/>
          <w:szCs w:val="18"/>
        </w:rPr>
        <w:t xml:space="preserve"> </w:t>
      </w:r>
      <w:r>
        <w:rPr>
          <w:color w:val="231F20"/>
          <w:sz w:val="18"/>
          <w:szCs w:val="18"/>
        </w:rPr>
        <w:t>and</w:t>
      </w:r>
      <w:r>
        <w:rPr>
          <w:color w:val="231F20"/>
          <w:spacing w:val="-14"/>
          <w:sz w:val="18"/>
          <w:szCs w:val="18"/>
        </w:rPr>
        <w:t xml:space="preserve"> </w:t>
      </w:r>
      <w:r w:rsidR="00FC297D">
        <w:rPr>
          <w:color w:val="231F20"/>
          <w:sz w:val="18"/>
          <w:szCs w:val="18"/>
        </w:rPr>
        <w:t>amended</w:t>
      </w:r>
      <w:r>
        <w:rPr>
          <w:color w:val="231F20"/>
          <w:spacing w:val="-14"/>
          <w:sz w:val="18"/>
          <w:szCs w:val="18"/>
        </w:rPr>
        <w:t xml:space="preserve"> </w:t>
      </w:r>
      <w:r>
        <w:rPr>
          <w:color w:val="231F20"/>
          <w:sz w:val="18"/>
          <w:szCs w:val="18"/>
        </w:rPr>
        <w:t>on</w:t>
      </w:r>
      <w:r>
        <w:rPr>
          <w:color w:val="231F20"/>
          <w:spacing w:val="-14"/>
          <w:sz w:val="18"/>
          <w:szCs w:val="18"/>
        </w:rPr>
        <w:t xml:space="preserve"> </w:t>
      </w:r>
      <w:r>
        <w:rPr>
          <w:color w:val="231F20"/>
          <w:sz w:val="18"/>
          <w:szCs w:val="18"/>
        </w:rPr>
        <w:t>September</w:t>
      </w:r>
      <w:r>
        <w:rPr>
          <w:color w:val="231F20"/>
          <w:spacing w:val="-14"/>
          <w:sz w:val="18"/>
          <w:szCs w:val="18"/>
        </w:rPr>
        <w:t xml:space="preserve"> </w:t>
      </w:r>
      <w:r>
        <w:rPr>
          <w:color w:val="231F20"/>
          <w:sz w:val="18"/>
          <w:szCs w:val="18"/>
        </w:rPr>
        <w:t>1,</w:t>
      </w:r>
      <w:r>
        <w:rPr>
          <w:color w:val="231F20"/>
          <w:spacing w:val="-14"/>
          <w:sz w:val="18"/>
          <w:szCs w:val="18"/>
        </w:rPr>
        <w:t xml:space="preserve"> </w:t>
      </w:r>
      <w:r>
        <w:rPr>
          <w:color w:val="231F20"/>
          <w:sz w:val="18"/>
          <w:szCs w:val="18"/>
        </w:rPr>
        <w:t>2022.</w:t>
      </w:r>
    </w:p>
    <w:p w14:paraId="4BC4C3A1" w14:textId="77777777" w:rsidR="00540092" w:rsidRDefault="00540092">
      <w:pPr>
        <w:pStyle w:val="BodyText"/>
        <w:kinsoku w:val="0"/>
        <w:overflowPunct w:val="0"/>
        <w:rPr>
          <w:sz w:val="20"/>
          <w:szCs w:val="20"/>
        </w:rPr>
      </w:pPr>
    </w:p>
    <w:p w14:paraId="5691C3D7" w14:textId="11664DB5" w:rsidR="00540092" w:rsidRDefault="00D351FB">
      <w:pPr>
        <w:pStyle w:val="BodyText"/>
        <w:kinsoku w:val="0"/>
        <w:overflowPunct w:val="0"/>
        <w:spacing w:before="3"/>
        <w:rPr>
          <w:sz w:val="25"/>
          <w:szCs w:val="25"/>
        </w:rPr>
      </w:pPr>
      <w:r>
        <w:rPr>
          <w:noProof/>
        </w:rPr>
        <mc:AlternateContent>
          <mc:Choice Requires="wps">
            <w:drawing>
              <wp:anchor distT="0" distB="0" distL="0" distR="0" simplePos="0" relativeHeight="251697152" behindDoc="0" locked="0" layoutInCell="0" allowOverlap="1" wp14:anchorId="00CF784B" wp14:editId="1CBFDB25">
                <wp:simplePos x="0" y="0"/>
                <wp:positionH relativeFrom="page">
                  <wp:posOffset>914400</wp:posOffset>
                </wp:positionH>
                <wp:positionV relativeFrom="paragraph">
                  <wp:posOffset>730250</wp:posOffset>
                </wp:positionV>
                <wp:extent cx="1422400" cy="50800"/>
                <wp:effectExtent l="0" t="0" r="0" b="0"/>
                <wp:wrapTopAndBottom/>
                <wp:docPr id="220"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68EC4" w14:textId="0746CB60" w:rsidR="00540092" w:rsidRDefault="00540092">
                            <w:pPr>
                              <w:widowControl/>
                              <w:autoSpaceDE/>
                              <w:autoSpaceDN/>
                              <w:adjustRightInd/>
                              <w:spacing w:line="80" w:lineRule="atLeast"/>
                              <w:rPr>
                                <w:rFonts w:ascii="Times New Roman" w:hAnsi="Times New Roman" w:cs="Times New Roman"/>
                                <w:sz w:val="24"/>
                                <w:szCs w:val="24"/>
                              </w:rPr>
                            </w:pPr>
                          </w:p>
                          <w:p w14:paraId="584FD9D5" w14:textId="77777777" w:rsidR="00540092" w:rsidRDefault="0054009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F784B" id="Rectangle 431" o:spid="_x0000_s1027" style="position:absolute;margin-left:1in;margin-top:57.5pt;width:112pt;height:4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" o:allowincell="f" filled="f" stroked="f">
                <v:textbox inset="0,0,0,0">
                  <w:txbxContent>
                    <w:p w14:paraId="4D768EC4" w14:textId="0746CB60" w:rsidR="00540092" w:rsidRDefault="00540092">
                      <w:pPr>
                        <w:widowControl/>
                        <w:autoSpaceDE/>
                        <w:autoSpaceDN/>
                        <w:adjustRightInd/>
                        <w:spacing w:line="80" w:lineRule="atLeast"/>
                        <w:rPr>
                          <w:rFonts w:ascii="Times New Roman" w:hAnsi="Times New Roman" w:cs="Times New Roman"/>
                          <w:sz w:val="24"/>
                          <w:szCs w:val="24"/>
                        </w:rPr>
                      </w:pPr>
                    </w:p>
                    <w:p w14:paraId="584FD9D5" w14:textId="77777777" w:rsidR="00540092" w:rsidRDefault="00540092">
                      <w:pPr>
                        <w:rPr>
                          <w:rFonts w:ascii="Times New Roman" w:hAnsi="Times New Roman" w:cs="Times New Roman"/>
                          <w:sz w:val="24"/>
                          <w:szCs w:val="24"/>
                        </w:rPr>
                      </w:pPr>
                    </w:p>
                  </w:txbxContent>
                </v:textbox>
                <w10:wrap type="topAndBottom" anchorx="page"/>
              </v:rect>
            </w:pict>
          </mc:Fallback>
        </mc:AlternateContent>
      </w:r>
    </w:p>
    <w:p w14:paraId="3112EC78" w14:textId="77777777" w:rsidR="00540092" w:rsidRDefault="00540092">
      <w:pPr>
        <w:pStyle w:val="BodyText"/>
        <w:kinsoku w:val="0"/>
        <w:overflowPunct w:val="0"/>
        <w:spacing w:before="4"/>
        <w:rPr>
          <w:sz w:val="5"/>
          <w:szCs w:val="5"/>
        </w:rPr>
      </w:pPr>
    </w:p>
    <w:p w14:paraId="3E067782" w14:textId="77777777" w:rsidR="00540092" w:rsidRDefault="00540092">
      <w:pPr>
        <w:pStyle w:val="BodyText"/>
        <w:kinsoku w:val="0"/>
        <w:overflowPunct w:val="0"/>
        <w:spacing w:before="4"/>
        <w:rPr>
          <w:sz w:val="5"/>
          <w:szCs w:val="5"/>
        </w:rPr>
        <w:sectPr w:rsidR="00540092" w:rsidSect="0044462B">
          <w:footerReference w:type="default" r:id="rId246"/>
          <w:pgSz w:w="12240" w:h="15840"/>
          <w:pgMar w:top="1820" w:right="0" w:bottom="280" w:left="0" w:header="0" w:footer="0" w:gutter="0"/>
          <w:cols w:space="720"/>
          <w:noEndnote/>
        </w:sectPr>
      </w:pPr>
    </w:p>
    <w:p w14:paraId="19238DBF" w14:textId="7C9B0581" w:rsidR="00540092" w:rsidRDefault="00540092">
      <w:pPr>
        <w:pStyle w:val="BodyText"/>
        <w:kinsoku w:val="0"/>
        <w:overflowPunct w:val="0"/>
        <w:rPr>
          <w:sz w:val="20"/>
          <w:szCs w:val="20"/>
        </w:rPr>
      </w:pPr>
    </w:p>
    <w:p w14:paraId="4A79AF23" w14:textId="6B4135DF" w:rsidR="00540092" w:rsidRPr="002E4601" w:rsidRDefault="002E4601" w:rsidP="002E4601">
      <w:pPr>
        <w:pStyle w:val="BodyText"/>
        <w:kinsoku w:val="0"/>
        <w:overflowPunct w:val="0"/>
        <w:ind w:left="1008"/>
        <w:rPr>
          <w:b/>
          <w:bCs/>
          <w:sz w:val="20"/>
          <w:szCs w:val="20"/>
        </w:rPr>
      </w:pPr>
      <w:r w:rsidRPr="002E4601">
        <w:rPr>
          <w:b/>
          <w:bCs/>
        </w:rPr>
        <w:t xml:space="preserve">Contents </w:t>
      </w:r>
    </w:p>
    <w:p w14:paraId="3940B6A5" w14:textId="77777777" w:rsidR="00540092" w:rsidRDefault="00540092">
      <w:pPr>
        <w:pStyle w:val="BodyText"/>
        <w:kinsoku w:val="0"/>
        <w:overflowPunct w:val="0"/>
        <w:rPr>
          <w:sz w:val="20"/>
          <w:szCs w:val="20"/>
        </w:rPr>
      </w:pPr>
    </w:p>
    <w:p w14:paraId="02ABA51F" w14:textId="77777777" w:rsidR="00540092" w:rsidRDefault="00540092">
      <w:pPr>
        <w:pStyle w:val="BodyText"/>
        <w:kinsoku w:val="0"/>
        <w:overflowPunct w:val="0"/>
        <w:rPr>
          <w:sz w:val="20"/>
          <w:szCs w:val="20"/>
        </w:rPr>
      </w:pPr>
    </w:p>
    <w:p w14:paraId="0DEA4D30" w14:textId="77777777" w:rsidR="00540092" w:rsidRDefault="00540092">
      <w:pPr>
        <w:pStyle w:val="BodyText"/>
        <w:kinsoku w:val="0"/>
        <w:overflowPunct w:val="0"/>
        <w:spacing w:before="5"/>
        <w:rPr>
          <w:sz w:val="27"/>
          <w:szCs w:val="27"/>
        </w:rPr>
      </w:pPr>
    </w:p>
    <w:p w14:paraId="709FE362" w14:textId="77777777" w:rsidR="00540092" w:rsidRDefault="00540092">
      <w:pPr>
        <w:pStyle w:val="BodyText"/>
        <w:tabs>
          <w:tab w:val="right" w:leader="dot" w:pos="10800"/>
        </w:tabs>
        <w:kinsoku w:val="0"/>
        <w:overflowPunct w:val="0"/>
        <w:spacing w:before="97"/>
        <w:ind w:left="1440"/>
        <w:rPr>
          <w:color w:val="231F20"/>
          <w:spacing w:val="-10"/>
        </w:rPr>
      </w:pPr>
      <w:r>
        <w:rPr>
          <w:rFonts w:ascii="Calibri" w:hAnsi="Calibri" w:cs="Calibri"/>
          <w:color w:val="231F20"/>
          <w:spacing w:val="-2"/>
        </w:rPr>
        <w:t>Introduction</w:t>
      </w:r>
      <w:r>
        <w:rPr>
          <w:rFonts w:ascii="Calibri" w:hAnsi="Calibri" w:cs="Calibri"/>
          <w:color w:val="231F20"/>
        </w:rPr>
        <w:tab/>
      </w:r>
      <w:r>
        <w:rPr>
          <w:color w:val="231F20"/>
          <w:spacing w:val="-10"/>
        </w:rPr>
        <w:t>5</w:t>
      </w:r>
    </w:p>
    <w:p w14:paraId="40E3193E" w14:textId="77777777" w:rsidR="00540092" w:rsidRDefault="00540092">
      <w:pPr>
        <w:pStyle w:val="BodyText"/>
        <w:tabs>
          <w:tab w:val="right" w:leader="dot" w:pos="10799"/>
        </w:tabs>
        <w:kinsoku w:val="0"/>
        <w:overflowPunct w:val="0"/>
        <w:spacing w:before="181"/>
        <w:ind w:left="1800"/>
        <w:rPr>
          <w:color w:val="231F20"/>
          <w:spacing w:val="-10"/>
        </w:rPr>
      </w:pPr>
      <w:r>
        <w:rPr>
          <w:color w:val="231F20"/>
          <w:spacing w:val="-4"/>
        </w:rPr>
        <w:t>EPAS</w:t>
      </w:r>
      <w:r>
        <w:rPr>
          <w:color w:val="231F20"/>
          <w:spacing w:val="-10"/>
        </w:rPr>
        <w:t xml:space="preserve"> </w:t>
      </w:r>
      <w:r>
        <w:rPr>
          <w:color w:val="231F20"/>
          <w:spacing w:val="-4"/>
        </w:rPr>
        <w:t>Revision</w:t>
      </w:r>
      <w:r>
        <w:rPr>
          <w:color w:val="231F20"/>
          <w:spacing w:val="-9"/>
        </w:rPr>
        <w:t xml:space="preserve"> </w:t>
      </w:r>
      <w:r>
        <w:rPr>
          <w:color w:val="231F20"/>
          <w:spacing w:val="-4"/>
        </w:rPr>
        <w:t>Process</w:t>
      </w:r>
      <w:r>
        <w:rPr>
          <w:color w:val="231F20"/>
        </w:rPr>
        <w:tab/>
      </w:r>
      <w:r>
        <w:rPr>
          <w:color w:val="231F20"/>
          <w:spacing w:val="-10"/>
        </w:rPr>
        <w:t>5</w:t>
      </w:r>
    </w:p>
    <w:p w14:paraId="634C3610" w14:textId="77777777" w:rsidR="00540092" w:rsidRDefault="00540092">
      <w:pPr>
        <w:pStyle w:val="BodyText"/>
        <w:tabs>
          <w:tab w:val="right" w:leader="dot" w:pos="10800"/>
        </w:tabs>
        <w:kinsoku w:val="0"/>
        <w:overflowPunct w:val="0"/>
        <w:spacing w:before="194"/>
        <w:ind w:left="1800"/>
        <w:rPr>
          <w:color w:val="231F20"/>
          <w:spacing w:val="-10"/>
        </w:rPr>
      </w:pPr>
      <w:r>
        <w:rPr>
          <w:color w:val="231F20"/>
          <w:spacing w:val="-2"/>
        </w:rPr>
        <w:t>About</w:t>
      </w:r>
      <w:r>
        <w:rPr>
          <w:color w:val="231F20"/>
          <w:spacing w:val="-15"/>
        </w:rPr>
        <w:t xml:space="preserve"> </w:t>
      </w:r>
      <w:r>
        <w:rPr>
          <w:color w:val="231F20"/>
          <w:spacing w:val="-2"/>
        </w:rPr>
        <w:t>the</w:t>
      </w:r>
      <w:r>
        <w:rPr>
          <w:color w:val="231F20"/>
          <w:spacing w:val="-14"/>
        </w:rPr>
        <w:t xml:space="preserve"> </w:t>
      </w:r>
      <w:r>
        <w:rPr>
          <w:color w:val="231F20"/>
          <w:spacing w:val="-2"/>
        </w:rPr>
        <w:t>2022</w:t>
      </w:r>
      <w:r>
        <w:rPr>
          <w:color w:val="231F20"/>
          <w:spacing w:val="-14"/>
        </w:rPr>
        <w:t xml:space="preserve"> </w:t>
      </w:r>
      <w:r>
        <w:rPr>
          <w:color w:val="231F20"/>
          <w:spacing w:val="-2"/>
        </w:rPr>
        <w:t>EPAS</w:t>
      </w:r>
      <w:r>
        <w:rPr>
          <w:color w:val="231F20"/>
          <w:spacing w:val="-14"/>
        </w:rPr>
        <w:t xml:space="preserve"> </w:t>
      </w:r>
      <w:r>
        <w:rPr>
          <w:color w:val="231F20"/>
          <w:spacing w:val="-2"/>
        </w:rPr>
        <w:t>Document</w:t>
      </w:r>
      <w:r>
        <w:rPr>
          <w:color w:val="231F20"/>
        </w:rPr>
        <w:tab/>
      </w:r>
      <w:r>
        <w:rPr>
          <w:color w:val="231F20"/>
          <w:spacing w:val="-10"/>
        </w:rPr>
        <w:t>6</w:t>
      </w:r>
    </w:p>
    <w:p w14:paraId="7DC2FC25" w14:textId="77777777" w:rsidR="00540092" w:rsidRDefault="00540092">
      <w:pPr>
        <w:pStyle w:val="BodyText"/>
        <w:tabs>
          <w:tab w:val="right" w:leader="dot" w:pos="10800"/>
        </w:tabs>
        <w:kinsoku w:val="0"/>
        <w:overflowPunct w:val="0"/>
        <w:spacing w:before="355"/>
        <w:ind w:left="1440"/>
        <w:rPr>
          <w:color w:val="231F20"/>
          <w:spacing w:val="-10"/>
        </w:rPr>
      </w:pPr>
      <w:r>
        <w:rPr>
          <w:rFonts w:ascii="Calibri" w:hAnsi="Calibri" w:cs="Calibri"/>
          <w:color w:val="231F20"/>
          <w:spacing w:val="6"/>
        </w:rPr>
        <w:t>Competency-Based</w:t>
      </w:r>
      <w:r>
        <w:rPr>
          <w:rFonts w:ascii="Calibri" w:hAnsi="Calibri" w:cs="Calibri"/>
          <w:color w:val="231F20"/>
          <w:spacing w:val="55"/>
        </w:rPr>
        <w:t xml:space="preserve"> </w:t>
      </w:r>
      <w:r>
        <w:rPr>
          <w:rFonts w:ascii="Calibri" w:hAnsi="Calibri" w:cs="Calibri"/>
          <w:color w:val="231F20"/>
          <w:spacing w:val="-2"/>
        </w:rPr>
        <w:t>Education</w:t>
      </w:r>
      <w:r>
        <w:rPr>
          <w:rFonts w:ascii="Calibri" w:hAnsi="Calibri" w:cs="Calibri"/>
          <w:color w:val="231F20"/>
        </w:rPr>
        <w:tab/>
      </w:r>
      <w:r>
        <w:rPr>
          <w:color w:val="231F20"/>
          <w:spacing w:val="-10"/>
        </w:rPr>
        <w:t>7</w:t>
      </w:r>
    </w:p>
    <w:p w14:paraId="3C500CB4" w14:textId="77777777" w:rsidR="00540092" w:rsidRDefault="00540092">
      <w:pPr>
        <w:pStyle w:val="BodyText"/>
        <w:tabs>
          <w:tab w:val="right" w:leader="dot" w:pos="10800"/>
        </w:tabs>
        <w:kinsoku w:val="0"/>
        <w:overflowPunct w:val="0"/>
        <w:spacing w:before="340"/>
        <w:ind w:left="1440"/>
        <w:rPr>
          <w:color w:val="231F20"/>
          <w:spacing w:val="-10"/>
        </w:rPr>
      </w:pPr>
      <w:r>
        <w:rPr>
          <w:rFonts w:ascii="Calibri" w:hAnsi="Calibri" w:cs="Calibri"/>
          <w:color w:val="231F20"/>
        </w:rPr>
        <w:t>The</w:t>
      </w:r>
      <w:r>
        <w:rPr>
          <w:rFonts w:ascii="Calibri" w:hAnsi="Calibri" w:cs="Calibri"/>
          <w:color w:val="231F20"/>
          <w:spacing w:val="34"/>
        </w:rPr>
        <w:t xml:space="preserve"> </w:t>
      </w:r>
      <w:r>
        <w:rPr>
          <w:rFonts w:ascii="Calibri" w:hAnsi="Calibri" w:cs="Calibri"/>
          <w:color w:val="231F20"/>
        </w:rPr>
        <w:t>Nine</w:t>
      </w:r>
      <w:r>
        <w:rPr>
          <w:rFonts w:ascii="Calibri" w:hAnsi="Calibri" w:cs="Calibri"/>
          <w:color w:val="231F20"/>
          <w:spacing w:val="35"/>
        </w:rPr>
        <w:t xml:space="preserve"> </w:t>
      </w:r>
      <w:r>
        <w:rPr>
          <w:rFonts w:ascii="Calibri" w:hAnsi="Calibri" w:cs="Calibri"/>
          <w:color w:val="231F20"/>
        </w:rPr>
        <w:t>Social</w:t>
      </w:r>
      <w:r>
        <w:rPr>
          <w:rFonts w:ascii="Calibri" w:hAnsi="Calibri" w:cs="Calibri"/>
          <w:color w:val="231F20"/>
          <w:spacing w:val="35"/>
        </w:rPr>
        <w:t xml:space="preserve"> </w:t>
      </w:r>
      <w:r>
        <w:rPr>
          <w:rFonts w:ascii="Calibri" w:hAnsi="Calibri" w:cs="Calibri"/>
          <w:color w:val="231F20"/>
        </w:rPr>
        <w:t>Work</w:t>
      </w:r>
      <w:r>
        <w:rPr>
          <w:rFonts w:ascii="Calibri" w:hAnsi="Calibri" w:cs="Calibri"/>
          <w:color w:val="231F20"/>
          <w:spacing w:val="34"/>
        </w:rPr>
        <w:t xml:space="preserve"> </w:t>
      </w:r>
      <w:r>
        <w:rPr>
          <w:rFonts w:ascii="Calibri" w:hAnsi="Calibri" w:cs="Calibri"/>
          <w:color w:val="231F20"/>
          <w:spacing w:val="-2"/>
        </w:rPr>
        <w:t>Competencies</w:t>
      </w:r>
      <w:r>
        <w:rPr>
          <w:rFonts w:ascii="Calibri" w:hAnsi="Calibri" w:cs="Calibri"/>
          <w:color w:val="231F20"/>
        </w:rPr>
        <w:tab/>
      </w:r>
      <w:r>
        <w:rPr>
          <w:color w:val="231F20"/>
          <w:spacing w:val="-10"/>
        </w:rPr>
        <w:t>8</w:t>
      </w:r>
    </w:p>
    <w:p w14:paraId="66043991" w14:textId="77777777" w:rsidR="00540092" w:rsidRDefault="00540092">
      <w:pPr>
        <w:pStyle w:val="BodyText"/>
        <w:tabs>
          <w:tab w:val="right" w:leader="dot" w:pos="10799"/>
        </w:tabs>
        <w:kinsoku w:val="0"/>
        <w:overflowPunct w:val="0"/>
        <w:spacing w:before="181"/>
        <w:ind w:left="1800"/>
        <w:rPr>
          <w:color w:val="231F20"/>
          <w:spacing w:val="-10"/>
        </w:rPr>
      </w:pPr>
      <w:r>
        <w:rPr>
          <w:color w:val="231F20"/>
          <w:spacing w:val="-6"/>
        </w:rPr>
        <w:t>Competency</w:t>
      </w:r>
      <w:r>
        <w:rPr>
          <w:color w:val="231F20"/>
          <w:spacing w:val="-15"/>
        </w:rPr>
        <w:t xml:space="preserve"> </w:t>
      </w:r>
      <w:r>
        <w:rPr>
          <w:color w:val="231F20"/>
          <w:spacing w:val="-6"/>
        </w:rPr>
        <w:t>1:</w:t>
      </w:r>
      <w:r>
        <w:rPr>
          <w:color w:val="231F20"/>
          <w:spacing w:val="-14"/>
        </w:rPr>
        <w:t xml:space="preserve"> </w:t>
      </w:r>
      <w:r>
        <w:rPr>
          <w:color w:val="231F20"/>
          <w:spacing w:val="-6"/>
        </w:rPr>
        <w:t>Demonstrate</w:t>
      </w:r>
      <w:r>
        <w:rPr>
          <w:color w:val="231F20"/>
          <w:spacing w:val="-14"/>
        </w:rPr>
        <w:t xml:space="preserve"> </w:t>
      </w:r>
      <w:r>
        <w:rPr>
          <w:color w:val="231F20"/>
          <w:spacing w:val="-6"/>
        </w:rPr>
        <w:t>Ethical</w:t>
      </w:r>
      <w:r>
        <w:rPr>
          <w:color w:val="231F20"/>
          <w:spacing w:val="-15"/>
        </w:rPr>
        <w:t xml:space="preserve"> </w:t>
      </w:r>
      <w:r>
        <w:rPr>
          <w:color w:val="231F20"/>
          <w:spacing w:val="-6"/>
        </w:rPr>
        <w:t>and</w:t>
      </w:r>
      <w:r>
        <w:rPr>
          <w:color w:val="231F20"/>
          <w:spacing w:val="-14"/>
        </w:rPr>
        <w:t xml:space="preserve"> </w:t>
      </w:r>
      <w:r>
        <w:rPr>
          <w:color w:val="231F20"/>
          <w:spacing w:val="-6"/>
        </w:rPr>
        <w:t>Professional</w:t>
      </w:r>
      <w:r>
        <w:rPr>
          <w:color w:val="231F20"/>
          <w:spacing w:val="-14"/>
        </w:rPr>
        <w:t xml:space="preserve"> </w:t>
      </w:r>
      <w:r>
        <w:rPr>
          <w:color w:val="231F20"/>
          <w:spacing w:val="-6"/>
        </w:rPr>
        <w:t>Behavior</w:t>
      </w:r>
      <w:r>
        <w:rPr>
          <w:color w:val="231F20"/>
        </w:rPr>
        <w:tab/>
      </w:r>
      <w:r>
        <w:rPr>
          <w:color w:val="231F20"/>
          <w:spacing w:val="-10"/>
        </w:rPr>
        <w:t>8</w:t>
      </w:r>
    </w:p>
    <w:p w14:paraId="4B216A42" w14:textId="77777777" w:rsidR="00540092" w:rsidRDefault="00540092">
      <w:pPr>
        <w:pStyle w:val="BodyText"/>
        <w:kinsoku w:val="0"/>
        <w:overflowPunct w:val="0"/>
        <w:spacing w:before="195"/>
        <w:ind w:left="1800"/>
        <w:rPr>
          <w:color w:val="231F20"/>
          <w:spacing w:val="-6"/>
        </w:rPr>
      </w:pPr>
      <w:r>
        <w:rPr>
          <w:color w:val="231F20"/>
          <w:spacing w:val="-6"/>
        </w:rPr>
        <w:t>Competency</w:t>
      </w:r>
      <w:r>
        <w:rPr>
          <w:color w:val="231F20"/>
          <w:spacing w:val="-10"/>
        </w:rPr>
        <w:t xml:space="preserve"> </w:t>
      </w:r>
      <w:r>
        <w:rPr>
          <w:color w:val="231F20"/>
          <w:spacing w:val="-6"/>
        </w:rPr>
        <w:t>2:</w:t>
      </w:r>
      <w:r>
        <w:rPr>
          <w:color w:val="231F20"/>
          <w:spacing w:val="-9"/>
        </w:rPr>
        <w:t xml:space="preserve"> </w:t>
      </w:r>
      <w:r>
        <w:rPr>
          <w:color w:val="231F20"/>
          <w:spacing w:val="-6"/>
        </w:rPr>
        <w:t>Advance</w:t>
      </w:r>
      <w:r>
        <w:rPr>
          <w:color w:val="231F20"/>
          <w:spacing w:val="-10"/>
        </w:rPr>
        <w:t xml:space="preserve"> </w:t>
      </w:r>
      <w:r>
        <w:rPr>
          <w:color w:val="231F20"/>
          <w:spacing w:val="-6"/>
        </w:rPr>
        <w:t>Human</w:t>
      </w:r>
      <w:r>
        <w:rPr>
          <w:color w:val="231F20"/>
          <w:spacing w:val="-9"/>
        </w:rPr>
        <w:t xml:space="preserve"> </w:t>
      </w:r>
      <w:r>
        <w:rPr>
          <w:color w:val="231F20"/>
          <w:spacing w:val="-6"/>
        </w:rPr>
        <w:t>Rights</w:t>
      </w:r>
      <w:r>
        <w:rPr>
          <w:color w:val="231F20"/>
          <w:spacing w:val="-9"/>
        </w:rPr>
        <w:t xml:space="preserve"> </w:t>
      </w:r>
      <w:r>
        <w:rPr>
          <w:color w:val="231F20"/>
          <w:spacing w:val="-6"/>
        </w:rPr>
        <w:t>and</w:t>
      </w:r>
      <w:r>
        <w:rPr>
          <w:color w:val="231F20"/>
          <w:spacing w:val="-10"/>
        </w:rPr>
        <w:t xml:space="preserve"> </w:t>
      </w:r>
      <w:r>
        <w:rPr>
          <w:color w:val="231F20"/>
          <w:spacing w:val="-6"/>
        </w:rPr>
        <w:t>Social,</w:t>
      </w:r>
      <w:r>
        <w:rPr>
          <w:color w:val="231F20"/>
          <w:spacing w:val="-9"/>
        </w:rPr>
        <w:t xml:space="preserve"> </w:t>
      </w:r>
      <w:r>
        <w:rPr>
          <w:color w:val="231F20"/>
          <w:spacing w:val="-6"/>
        </w:rPr>
        <w:t>Racial,</w:t>
      </w:r>
      <w:r>
        <w:rPr>
          <w:color w:val="231F20"/>
          <w:spacing w:val="-10"/>
        </w:rPr>
        <w:t xml:space="preserve"> </w:t>
      </w:r>
      <w:r>
        <w:rPr>
          <w:color w:val="231F20"/>
          <w:spacing w:val="-6"/>
        </w:rPr>
        <w:t>Economic,</w:t>
      </w:r>
      <w:r>
        <w:rPr>
          <w:color w:val="231F20"/>
          <w:spacing w:val="-9"/>
        </w:rPr>
        <w:t xml:space="preserve"> </w:t>
      </w:r>
      <w:r>
        <w:rPr>
          <w:color w:val="231F20"/>
          <w:spacing w:val="-6"/>
        </w:rPr>
        <w:t>and</w:t>
      </w:r>
    </w:p>
    <w:p w14:paraId="5BF6461C" w14:textId="77777777" w:rsidR="00540092" w:rsidRDefault="00540092">
      <w:pPr>
        <w:pStyle w:val="BodyText"/>
        <w:tabs>
          <w:tab w:val="right" w:leader="dot" w:pos="10800"/>
        </w:tabs>
        <w:kinsoku w:val="0"/>
        <w:overflowPunct w:val="0"/>
        <w:spacing w:before="34"/>
        <w:ind w:left="1800"/>
        <w:rPr>
          <w:color w:val="231F20"/>
          <w:spacing w:val="-10"/>
        </w:rPr>
      </w:pPr>
      <w:r>
        <w:rPr>
          <w:color w:val="231F20"/>
          <w:spacing w:val="-6"/>
        </w:rPr>
        <w:t>Environmental</w:t>
      </w:r>
      <w:r>
        <w:rPr>
          <w:color w:val="231F20"/>
          <w:spacing w:val="-1"/>
        </w:rPr>
        <w:t xml:space="preserve"> </w:t>
      </w:r>
      <w:r>
        <w:rPr>
          <w:color w:val="231F20"/>
          <w:spacing w:val="-2"/>
        </w:rPr>
        <w:t>Justice</w:t>
      </w:r>
      <w:r>
        <w:rPr>
          <w:color w:val="231F20"/>
        </w:rPr>
        <w:tab/>
      </w:r>
      <w:r>
        <w:rPr>
          <w:color w:val="231F20"/>
          <w:spacing w:val="-10"/>
        </w:rPr>
        <w:t>9</w:t>
      </w:r>
    </w:p>
    <w:p w14:paraId="11EC7BBD" w14:textId="77777777" w:rsidR="00540092" w:rsidRDefault="00540092">
      <w:pPr>
        <w:pStyle w:val="BodyText"/>
        <w:tabs>
          <w:tab w:val="right" w:leader="dot" w:pos="10799"/>
        </w:tabs>
        <w:kinsoku w:val="0"/>
        <w:overflowPunct w:val="0"/>
        <w:spacing w:before="195"/>
        <w:ind w:left="1800"/>
        <w:rPr>
          <w:color w:val="231F20"/>
          <w:spacing w:val="-10"/>
        </w:rPr>
      </w:pPr>
      <w:r>
        <w:rPr>
          <w:color w:val="231F20"/>
          <w:spacing w:val="-6"/>
        </w:rPr>
        <w:t>Competency</w:t>
      </w:r>
      <w:r>
        <w:rPr>
          <w:color w:val="231F20"/>
          <w:spacing w:val="-13"/>
        </w:rPr>
        <w:t xml:space="preserve"> </w:t>
      </w:r>
      <w:r>
        <w:rPr>
          <w:color w:val="231F20"/>
          <w:spacing w:val="-6"/>
        </w:rPr>
        <w:t>3:</w:t>
      </w:r>
      <w:r>
        <w:rPr>
          <w:color w:val="231F20"/>
          <w:spacing w:val="-12"/>
        </w:rPr>
        <w:t xml:space="preserve"> </w:t>
      </w:r>
      <w:r>
        <w:rPr>
          <w:color w:val="231F20"/>
          <w:spacing w:val="-6"/>
        </w:rPr>
        <w:t>Engage</w:t>
      </w:r>
      <w:r>
        <w:rPr>
          <w:color w:val="231F20"/>
          <w:spacing w:val="-13"/>
        </w:rPr>
        <w:t xml:space="preserve"> </w:t>
      </w:r>
      <w:r>
        <w:rPr>
          <w:color w:val="231F20"/>
          <w:spacing w:val="-6"/>
        </w:rPr>
        <w:t>Anti-Racism,</w:t>
      </w:r>
      <w:r>
        <w:rPr>
          <w:color w:val="231F20"/>
          <w:spacing w:val="-12"/>
        </w:rPr>
        <w:t xml:space="preserve"> </w:t>
      </w:r>
      <w:r>
        <w:rPr>
          <w:color w:val="231F20"/>
          <w:spacing w:val="-6"/>
        </w:rPr>
        <w:t>Diversity,</w:t>
      </w:r>
      <w:r>
        <w:rPr>
          <w:color w:val="231F20"/>
          <w:spacing w:val="-13"/>
        </w:rPr>
        <w:t xml:space="preserve"> </w:t>
      </w:r>
      <w:r>
        <w:rPr>
          <w:color w:val="231F20"/>
          <w:spacing w:val="-6"/>
        </w:rPr>
        <w:t>Equity,</w:t>
      </w:r>
      <w:r>
        <w:rPr>
          <w:color w:val="231F20"/>
          <w:spacing w:val="-12"/>
        </w:rPr>
        <w:t xml:space="preserve"> </w:t>
      </w:r>
      <w:r>
        <w:rPr>
          <w:color w:val="231F20"/>
          <w:spacing w:val="-6"/>
        </w:rPr>
        <w:t>and</w:t>
      </w:r>
      <w:r>
        <w:rPr>
          <w:color w:val="231F20"/>
          <w:spacing w:val="-12"/>
        </w:rPr>
        <w:t xml:space="preserve"> </w:t>
      </w:r>
      <w:r>
        <w:rPr>
          <w:color w:val="231F20"/>
          <w:spacing w:val="-6"/>
        </w:rPr>
        <w:t>Inclusion</w:t>
      </w:r>
      <w:r>
        <w:rPr>
          <w:color w:val="231F20"/>
          <w:spacing w:val="-13"/>
        </w:rPr>
        <w:t xml:space="preserve"> </w:t>
      </w:r>
      <w:r>
        <w:rPr>
          <w:color w:val="231F20"/>
          <w:spacing w:val="-6"/>
        </w:rPr>
        <w:t>(ADEI)</w:t>
      </w:r>
      <w:r>
        <w:rPr>
          <w:color w:val="231F20"/>
          <w:spacing w:val="-12"/>
        </w:rPr>
        <w:t xml:space="preserve"> </w:t>
      </w:r>
      <w:r>
        <w:rPr>
          <w:color w:val="231F20"/>
          <w:spacing w:val="-6"/>
        </w:rPr>
        <w:t>in</w:t>
      </w:r>
      <w:r>
        <w:rPr>
          <w:color w:val="231F20"/>
          <w:spacing w:val="-13"/>
        </w:rPr>
        <w:t xml:space="preserve"> </w:t>
      </w:r>
      <w:r>
        <w:rPr>
          <w:color w:val="231F20"/>
          <w:spacing w:val="-6"/>
        </w:rPr>
        <w:t>Practice</w:t>
      </w:r>
      <w:r>
        <w:rPr>
          <w:color w:val="231F20"/>
        </w:rPr>
        <w:tab/>
      </w:r>
      <w:r>
        <w:rPr>
          <w:color w:val="231F20"/>
          <w:spacing w:val="-10"/>
        </w:rPr>
        <w:t>9</w:t>
      </w:r>
    </w:p>
    <w:p w14:paraId="3853B3CA" w14:textId="77777777" w:rsidR="00540092" w:rsidRDefault="00540092">
      <w:pPr>
        <w:pStyle w:val="BodyText"/>
        <w:tabs>
          <w:tab w:val="right" w:leader="dot" w:pos="10799"/>
        </w:tabs>
        <w:kinsoku w:val="0"/>
        <w:overflowPunct w:val="0"/>
        <w:spacing w:before="194"/>
        <w:ind w:left="1800"/>
        <w:rPr>
          <w:color w:val="231F20"/>
          <w:spacing w:val="-5"/>
        </w:rPr>
      </w:pPr>
      <w:r>
        <w:rPr>
          <w:color w:val="231F20"/>
          <w:spacing w:val="-6"/>
        </w:rPr>
        <w:t>Competency</w:t>
      </w:r>
      <w:r>
        <w:rPr>
          <w:color w:val="231F20"/>
          <w:spacing w:val="-10"/>
        </w:rPr>
        <w:t xml:space="preserve"> </w:t>
      </w:r>
      <w:r>
        <w:rPr>
          <w:color w:val="231F20"/>
          <w:spacing w:val="-6"/>
        </w:rPr>
        <w:t>4:</w:t>
      </w:r>
      <w:r>
        <w:rPr>
          <w:color w:val="231F20"/>
          <w:spacing w:val="-9"/>
        </w:rPr>
        <w:t xml:space="preserve"> </w:t>
      </w:r>
      <w:r>
        <w:rPr>
          <w:color w:val="231F20"/>
          <w:spacing w:val="-6"/>
        </w:rPr>
        <w:t>Engage</w:t>
      </w:r>
      <w:r>
        <w:rPr>
          <w:color w:val="231F20"/>
          <w:spacing w:val="-10"/>
        </w:rPr>
        <w:t xml:space="preserve"> </w:t>
      </w:r>
      <w:r>
        <w:rPr>
          <w:color w:val="231F20"/>
          <w:spacing w:val="-6"/>
        </w:rPr>
        <w:t>in</w:t>
      </w:r>
      <w:r>
        <w:rPr>
          <w:color w:val="231F20"/>
          <w:spacing w:val="-9"/>
        </w:rPr>
        <w:t xml:space="preserve"> </w:t>
      </w:r>
      <w:r>
        <w:rPr>
          <w:color w:val="231F20"/>
          <w:spacing w:val="-6"/>
        </w:rPr>
        <w:t>Practice-Informed</w:t>
      </w:r>
      <w:r>
        <w:rPr>
          <w:color w:val="231F20"/>
          <w:spacing w:val="-10"/>
        </w:rPr>
        <w:t xml:space="preserve"> </w:t>
      </w:r>
      <w:r>
        <w:rPr>
          <w:color w:val="231F20"/>
          <w:spacing w:val="-6"/>
        </w:rPr>
        <w:t>Research</w:t>
      </w:r>
      <w:r>
        <w:rPr>
          <w:color w:val="231F20"/>
          <w:spacing w:val="-9"/>
        </w:rPr>
        <w:t xml:space="preserve"> </w:t>
      </w:r>
      <w:r>
        <w:rPr>
          <w:color w:val="231F20"/>
          <w:spacing w:val="-6"/>
        </w:rPr>
        <w:t>and</w:t>
      </w:r>
      <w:r>
        <w:rPr>
          <w:color w:val="231F20"/>
          <w:spacing w:val="-10"/>
        </w:rPr>
        <w:t xml:space="preserve"> </w:t>
      </w:r>
      <w:r>
        <w:rPr>
          <w:color w:val="231F20"/>
          <w:spacing w:val="-6"/>
        </w:rPr>
        <w:t>Research-Informed</w:t>
      </w:r>
      <w:r>
        <w:rPr>
          <w:color w:val="231F20"/>
          <w:spacing w:val="-9"/>
        </w:rPr>
        <w:t xml:space="preserve"> </w:t>
      </w:r>
      <w:r>
        <w:rPr>
          <w:color w:val="231F20"/>
          <w:spacing w:val="-6"/>
        </w:rPr>
        <w:t>Practice</w:t>
      </w:r>
      <w:r>
        <w:rPr>
          <w:color w:val="231F20"/>
        </w:rPr>
        <w:tab/>
      </w:r>
      <w:r>
        <w:rPr>
          <w:color w:val="231F20"/>
          <w:spacing w:val="-5"/>
        </w:rPr>
        <w:t>10</w:t>
      </w:r>
    </w:p>
    <w:p w14:paraId="7E2513B6" w14:textId="77777777" w:rsidR="00540092" w:rsidRDefault="00540092">
      <w:pPr>
        <w:pStyle w:val="BodyText"/>
        <w:tabs>
          <w:tab w:val="right" w:leader="dot" w:pos="10799"/>
        </w:tabs>
        <w:kinsoku w:val="0"/>
        <w:overflowPunct w:val="0"/>
        <w:spacing w:before="195"/>
        <w:ind w:left="1800"/>
        <w:rPr>
          <w:color w:val="231F20"/>
          <w:spacing w:val="-5"/>
        </w:rPr>
      </w:pPr>
      <w:r>
        <w:rPr>
          <w:color w:val="231F20"/>
          <w:spacing w:val="-4"/>
        </w:rPr>
        <w:t>Competency</w:t>
      </w:r>
      <w:r>
        <w:rPr>
          <w:color w:val="231F20"/>
          <w:spacing w:val="-16"/>
        </w:rPr>
        <w:t xml:space="preserve"> </w:t>
      </w:r>
      <w:r>
        <w:rPr>
          <w:color w:val="231F20"/>
          <w:spacing w:val="-4"/>
        </w:rPr>
        <w:t>5:</w:t>
      </w:r>
      <w:r>
        <w:rPr>
          <w:color w:val="231F20"/>
          <w:spacing w:val="-15"/>
        </w:rPr>
        <w:t xml:space="preserve"> </w:t>
      </w:r>
      <w:r>
        <w:rPr>
          <w:color w:val="231F20"/>
          <w:spacing w:val="-4"/>
        </w:rPr>
        <w:t>Engage</w:t>
      </w:r>
      <w:r>
        <w:rPr>
          <w:color w:val="231F20"/>
          <w:spacing w:val="-15"/>
        </w:rPr>
        <w:t xml:space="preserve"> </w:t>
      </w:r>
      <w:r>
        <w:rPr>
          <w:color w:val="231F20"/>
          <w:spacing w:val="-4"/>
        </w:rPr>
        <w:t>in</w:t>
      </w:r>
      <w:r>
        <w:rPr>
          <w:color w:val="231F20"/>
          <w:spacing w:val="-15"/>
        </w:rPr>
        <w:t xml:space="preserve"> </w:t>
      </w:r>
      <w:r>
        <w:rPr>
          <w:color w:val="231F20"/>
          <w:spacing w:val="-4"/>
        </w:rPr>
        <w:t>Policy</w:t>
      </w:r>
      <w:r>
        <w:rPr>
          <w:color w:val="231F20"/>
          <w:spacing w:val="-15"/>
        </w:rPr>
        <w:t xml:space="preserve"> </w:t>
      </w:r>
      <w:r>
        <w:rPr>
          <w:color w:val="231F20"/>
          <w:spacing w:val="-4"/>
        </w:rPr>
        <w:t>Practice</w:t>
      </w:r>
      <w:r>
        <w:rPr>
          <w:color w:val="231F20"/>
        </w:rPr>
        <w:tab/>
      </w:r>
      <w:r>
        <w:rPr>
          <w:color w:val="231F20"/>
          <w:spacing w:val="-5"/>
        </w:rPr>
        <w:t>10</w:t>
      </w:r>
    </w:p>
    <w:p w14:paraId="6F722A52" w14:textId="77777777" w:rsidR="00540092" w:rsidRDefault="00540092">
      <w:pPr>
        <w:pStyle w:val="BodyText"/>
        <w:kinsoku w:val="0"/>
        <w:overflowPunct w:val="0"/>
        <w:spacing w:before="194"/>
        <w:ind w:left="1800"/>
        <w:rPr>
          <w:color w:val="231F20"/>
          <w:spacing w:val="-6"/>
        </w:rPr>
      </w:pPr>
      <w:r>
        <w:rPr>
          <w:color w:val="231F20"/>
          <w:spacing w:val="-6"/>
        </w:rPr>
        <w:t>Competency</w:t>
      </w:r>
      <w:r>
        <w:rPr>
          <w:color w:val="231F20"/>
          <w:spacing w:val="-14"/>
        </w:rPr>
        <w:t xml:space="preserve"> </w:t>
      </w:r>
      <w:r>
        <w:rPr>
          <w:color w:val="231F20"/>
          <w:spacing w:val="-6"/>
        </w:rPr>
        <w:t>6:</w:t>
      </w:r>
      <w:r>
        <w:rPr>
          <w:color w:val="231F20"/>
          <w:spacing w:val="-13"/>
        </w:rPr>
        <w:t xml:space="preserve"> </w:t>
      </w:r>
      <w:r>
        <w:rPr>
          <w:color w:val="231F20"/>
          <w:spacing w:val="-6"/>
        </w:rPr>
        <w:t>Engage</w:t>
      </w:r>
      <w:r>
        <w:rPr>
          <w:color w:val="231F20"/>
          <w:spacing w:val="-14"/>
        </w:rPr>
        <w:t xml:space="preserve"> </w:t>
      </w:r>
      <w:r>
        <w:rPr>
          <w:color w:val="231F20"/>
          <w:spacing w:val="-6"/>
        </w:rPr>
        <w:t>with</w:t>
      </w:r>
      <w:r>
        <w:rPr>
          <w:color w:val="231F20"/>
          <w:spacing w:val="-13"/>
        </w:rPr>
        <w:t xml:space="preserve"> </w:t>
      </w:r>
      <w:r>
        <w:rPr>
          <w:color w:val="231F20"/>
          <w:spacing w:val="-6"/>
        </w:rPr>
        <w:t>Individuals,</w:t>
      </w:r>
      <w:r>
        <w:rPr>
          <w:color w:val="231F20"/>
          <w:spacing w:val="-13"/>
        </w:rPr>
        <w:t xml:space="preserve"> </w:t>
      </w:r>
      <w:r>
        <w:rPr>
          <w:color w:val="231F20"/>
          <w:spacing w:val="-6"/>
        </w:rPr>
        <w:t>Families,</w:t>
      </w:r>
      <w:r>
        <w:rPr>
          <w:color w:val="231F20"/>
          <w:spacing w:val="-14"/>
        </w:rPr>
        <w:t xml:space="preserve"> </w:t>
      </w:r>
      <w:r>
        <w:rPr>
          <w:color w:val="231F20"/>
          <w:spacing w:val="-6"/>
        </w:rPr>
        <w:t>Groups,</w:t>
      </w:r>
      <w:r>
        <w:rPr>
          <w:color w:val="231F20"/>
          <w:spacing w:val="-13"/>
        </w:rPr>
        <w:t xml:space="preserve"> </w:t>
      </w:r>
      <w:r>
        <w:rPr>
          <w:color w:val="231F20"/>
          <w:spacing w:val="-6"/>
        </w:rPr>
        <w:t>Organizations,</w:t>
      </w:r>
    </w:p>
    <w:p w14:paraId="09CE79B6" w14:textId="77777777" w:rsidR="00540092" w:rsidRDefault="00540092">
      <w:pPr>
        <w:pStyle w:val="BodyText"/>
        <w:tabs>
          <w:tab w:val="right" w:leader="dot" w:pos="10799"/>
        </w:tabs>
        <w:kinsoku w:val="0"/>
        <w:overflowPunct w:val="0"/>
        <w:spacing w:before="34"/>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11</w:t>
      </w:r>
    </w:p>
    <w:p w14:paraId="51200093" w14:textId="77777777" w:rsidR="00540092" w:rsidRDefault="00540092">
      <w:pPr>
        <w:pStyle w:val="BodyText"/>
        <w:tabs>
          <w:tab w:val="right" w:leader="dot" w:pos="10799"/>
        </w:tabs>
        <w:kinsoku w:val="0"/>
        <w:overflowPunct w:val="0"/>
        <w:spacing w:before="195"/>
        <w:ind w:left="1800"/>
        <w:rPr>
          <w:color w:val="231F20"/>
          <w:spacing w:val="-5"/>
        </w:rPr>
      </w:pPr>
      <w:r>
        <w:rPr>
          <w:color w:val="231F20"/>
          <w:spacing w:val="-6"/>
        </w:rPr>
        <w:t>Competency</w:t>
      </w:r>
      <w:r>
        <w:rPr>
          <w:color w:val="231F20"/>
          <w:spacing w:val="-15"/>
        </w:rPr>
        <w:t xml:space="preserve"> </w:t>
      </w:r>
      <w:r>
        <w:rPr>
          <w:color w:val="231F20"/>
          <w:spacing w:val="-6"/>
        </w:rPr>
        <w:t>7:</w:t>
      </w:r>
      <w:r>
        <w:rPr>
          <w:color w:val="231F20"/>
          <w:spacing w:val="-15"/>
        </w:rPr>
        <w:t xml:space="preserve"> </w:t>
      </w:r>
      <w:r>
        <w:rPr>
          <w:color w:val="231F20"/>
          <w:spacing w:val="-6"/>
        </w:rPr>
        <w:t>Assess</w:t>
      </w:r>
      <w:r>
        <w:rPr>
          <w:color w:val="231F20"/>
          <w:spacing w:val="-15"/>
        </w:rPr>
        <w:t xml:space="preserve"> </w:t>
      </w:r>
      <w:r>
        <w:rPr>
          <w:color w:val="231F20"/>
          <w:spacing w:val="-6"/>
        </w:rPr>
        <w:t>Individuals,</w:t>
      </w:r>
      <w:r>
        <w:rPr>
          <w:color w:val="231F20"/>
          <w:spacing w:val="-14"/>
        </w:rPr>
        <w:t xml:space="preserve"> </w:t>
      </w:r>
      <w:r>
        <w:rPr>
          <w:color w:val="231F20"/>
          <w:spacing w:val="-6"/>
        </w:rPr>
        <w:t>Families,</w:t>
      </w:r>
      <w:r>
        <w:rPr>
          <w:color w:val="231F20"/>
          <w:spacing w:val="-15"/>
        </w:rPr>
        <w:t xml:space="preserve"> </w:t>
      </w:r>
      <w:r>
        <w:rPr>
          <w:color w:val="231F20"/>
          <w:spacing w:val="-6"/>
        </w:rPr>
        <w:t>Groups,</w:t>
      </w:r>
      <w:r>
        <w:rPr>
          <w:color w:val="231F20"/>
          <w:spacing w:val="-15"/>
        </w:rPr>
        <w:t xml:space="preserve"> </w:t>
      </w:r>
      <w:r>
        <w:rPr>
          <w:color w:val="231F20"/>
          <w:spacing w:val="-6"/>
        </w:rPr>
        <w:t>Organizations,</w:t>
      </w:r>
      <w:r>
        <w:rPr>
          <w:color w:val="231F20"/>
          <w:spacing w:val="-15"/>
        </w:rPr>
        <w:t xml:space="preserve"> </w:t>
      </w:r>
      <w:r>
        <w:rPr>
          <w:color w:val="231F20"/>
          <w:spacing w:val="-6"/>
        </w:rPr>
        <w:t>and</w:t>
      </w:r>
      <w:r>
        <w:rPr>
          <w:color w:val="231F20"/>
          <w:spacing w:val="-14"/>
        </w:rPr>
        <w:t xml:space="preserve"> </w:t>
      </w:r>
      <w:r>
        <w:rPr>
          <w:color w:val="231F20"/>
          <w:spacing w:val="-6"/>
        </w:rPr>
        <w:t>Communities</w:t>
      </w:r>
      <w:r>
        <w:rPr>
          <w:color w:val="231F20"/>
        </w:rPr>
        <w:tab/>
      </w:r>
      <w:r>
        <w:rPr>
          <w:color w:val="231F20"/>
          <w:spacing w:val="-5"/>
        </w:rPr>
        <w:t>11</w:t>
      </w:r>
    </w:p>
    <w:p w14:paraId="53C2EFDA" w14:textId="77777777" w:rsidR="00540092" w:rsidRDefault="00540092">
      <w:pPr>
        <w:pStyle w:val="BodyText"/>
        <w:kinsoku w:val="0"/>
        <w:overflowPunct w:val="0"/>
        <w:spacing w:before="194"/>
        <w:ind w:left="1800"/>
        <w:rPr>
          <w:color w:val="231F20"/>
          <w:spacing w:val="-8"/>
        </w:rPr>
      </w:pPr>
      <w:r>
        <w:rPr>
          <w:color w:val="231F20"/>
          <w:spacing w:val="-8"/>
        </w:rPr>
        <w:t>Competency</w:t>
      </w:r>
      <w:r>
        <w:rPr>
          <w:color w:val="231F20"/>
          <w:spacing w:val="-5"/>
        </w:rPr>
        <w:t xml:space="preserve"> </w:t>
      </w:r>
      <w:r>
        <w:rPr>
          <w:color w:val="231F20"/>
          <w:spacing w:val="-8"/>
        </w:rPr>
        <w:t>8:</w:t>
      </w:r>
      <w:r>
        <w:rPr>
          <w:color w:val="231F20"/>
          <w:spacing w:val="-4"/>
        </w:rPr>
        <w:t xml:space="preserve"> </w:t>
      </w:r>
      <w:r>
        <w:rPr>
          <w:color w:val="231F20"/>
          <w:spacing w:val="-8"/>
        </w:rPr>
        <w:t>Intervene</w:t>
      </w:r>
      <w:r>
        <w:rPr>
          <w:color w:val="231F20"/>
          <w:spacing w:val="-4"/>
        </w:rPr>
        <w:t xml:space="preserve"> </w:t>
      </w:r>
      <w:r>
        <w:rPr>
          <w:color w:val="231F20"/>
          <w:spacing w:val="-8"/>
        </w:rPr>
        <w:t>with</w:t>
      </w:r>
      <w:r>
        <w:rPr>
          <w:color w:val="231F20"/>
          <w:spacing w:val="-5"/>
        </w:rPr>
        <w:t xml:space="preserve"> </w:t>
      </w:r>
      <w:r>
        <w:rPr>
          <w:color w:val="231F20"/>
          <w:spacing w:val="-8"/>
        </w:rPr>
        <w:t>Individuals,</w:t>
      </w:r>
      <w:r>
        <w:rPr>
          <w:color w:val="231F20"/>
          <w:spacing w:val="-4"/>
        </w:rPr>
        <w:t xml:space="preserve"> </w:t>
      </w:r>
      <w:r>
        <w:rPr>
          <w:color w:val="231F20"/>
          <w:spacing w:val="-8"/>
        </w:rPr>
        <w:t>Families,</w:t>
      </w:r>
      <w:r>
        <w:rPr>
          <w:color w:val="231F20"/>
          <w:spacing w:val="-4"/>
        </w:rPr>
        <w:t xml:space="preserve"> </w:t>
      </w:r>
      <w:r>
        <w:rPr>
          <w:color w:val="231F20"/>
          <w:spacing w:val="-8"/>
        </w:rPr>
        <w:t>Groups,</w:t>
      </w:r>
      <w:r>
        <w:rPr>
          <w:color w:val="231F20"/>
          <w:spacing w:val="-4"/>
        </w:rPr>
        <w:t xml:space="preserve"> </w:t>
      </w:r>
      <w:r>
        <w:rPr>
          <w:color w:val="231F20"/>
          <w:spacing w:val="-8"/>
        </w:rPr>
        <w:t>Organizations,</w:t>
      </w:r>
    </w:p>
    <w:p w14:paraId="78785FF9" w14:textId="77777777" w:rsidR="00540092" w:rsidRDefault="00540092">
      <w:pPr>
        <w:pStyle w:val="BodyText"/>
        <w:tabs>
          <w:tab w:val="right" w:leader="dot" w:pos="10799"/>
        </w:tabs>
        <w:kinsoku w:val="0"/>
        <w:overflowPunct w:val="0"/>
        <w:spacing w:before="35"/>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12</w:t>
      </w:r>
    </w:p>
    <w:p w14:paraId="3D06D53C" w14:textId="77777777" w:rsidR="00540092" w:rsidRDefault="00540092">
      <w:pPr>
        <w:pStyle w:val="BodyText"/>
        <w:kinsoku w:val="0"/>
        <w:overflowPunct w:val="0"/>
        <w:spacing w:before="194"/>
        <w:ind w:left="1800"/>
        <w:rPr>
          <w:color w:val="231F20"/>
          <w:spacing w:val="-6"/>
        </w:rPr>
      </w:pPr>
      <w:r>
        <w:rPr>
          <w:color w:val="231F20"/>
          <w:spacing w:val="-6"/>
        </w:rPr>
        <w:t>Competency</w:t>
      </w:r>
      <w:r>
        <w:rPr>
          <w:color w:val="231F20"/>
          <w:spacing w:val="-13"/>
        </w:rPr>
        <w:t xml:space="preserve"> </w:t>
      </w:r>
      <w:r>
        <w:rPr>
          <w:color w:val="231F20"/>
          <w:spacing w:val="-6"/>
        </w:rPr>
        <w:t>9:</w:t>
      </w:r>
      <w:r>
        <w:rPr>
          <w:color w:val="231F20"/>
          <w:spacing w:val="-12"/>
        </w:rPr>
        <w:t xml:space="preserve"> </w:t>
      </w:r>
      <w:r>
        <w:rPr>
          <w:color w:val="231F20"/>
          <w:spacing w:val="-6"/>
        </w:rPr>
        <w:t>Evaluate</w:t>
      </w:r>
      <w:r>
        <w:rPr>
          <w:color w:val="231F20"/>
          <w:spacing w:val="-12"/>
        </w:rPr>
        <w:t xml:space="preserve"> </w:t>
      </w:r>
      <w:r>
        <w:rPr>
          <w:color w:val="231F20"/>
          <w:spacing w:val="-6"/>
        </w:rPr>
        <w:t>Practice</w:t>
      </w:r>
      <w:r>
        <w:rPr>
          <w:color w:val="231F20"/>
          <w:spacing w:val="-12"/>
        </w:rPr>
        <w:t xml:space="preserve"> </w:t>
      </w:r>
      <w:r>
        <w:rPr>
          <w:color w:val="231F20"/>
          <w:spacing w:val="-6"/>
        </w:rPr>
        <w:t>with</w:t>
      </w:r>
      <w:r>
        <w:rPr>
          <w:color w:val="231F20"/>
          <w:spacing w:val="-12"/>
        </w:rPr>
        <w:t xml:space="preserve"> </w:t>
      </w:r>
      <w:r>
        <w:rPr>
          <w:color w:val="231F20"/>
          <w:spacing w:val="-6"/>
        </w:rPr>
        <w:t>Individuals,</w:t>
      </w:r>
      <w:r>
        <w:rPr>
          <w:color w:val="231F20"/>
          <w:spacing w:val="-12"/>
        </w:rPr>
        <w:t xml:space="preserve"> </w:t>
      </w:r>
      <w:r>
        <w:rPr>
          <w:color w:val="231F20"/>
          <w:spacing w:val="-6"/>
        </w:rPr>
        <w:t>Families,</w:t>
      </w:r>
      <w:r>
        <w:rPr>
          <w:color w:val="231F20"/>
          <w:spacing w:val="-13"/>
        </w:rPr>
        <w:t xml:space="preserve"> </w:t>
      </w:r>
      <w:r>
        <w:rPr>
          <w:color w:val="231F20"/>
          <w:spacing w:val="-6"/>
        </w:rPr>
        <w:t>Groups,</w:t>
      </w:r>
      <w:r>
        <w:rPr>
          <w:color w:val="231F20"/>
          <w:spacing w:val="-12"/>
        </w:rPr>
        <w:t xml:space="preserve"> </w:t>
      </w:r>
      <w:r>
        <w:rPr>
          <w:color w:val="231F20"/>
          <w:spacing w:val="-6"/>
        </w:rPr>
        <w:t>Organizations,</w:t>
      </w:r>
    </w:p>
    <w:p w14:paraId="4A2F295A" w14:textId="77777777" w:rsidR="00540092" w:rsidRDefault="00540092">
      <w:pPr>
        <w:pStyle w:val="BodyText"/>
        <w:tabs>
          <w:tab w:val="right" w:leader="dot" w:pos="10799"/>
        </w:tabs>
        <w:kinsoku w:val="0"/>
        <w:overflowPunct w:val="0"/>
        <w:spacing w:before="35"/>
        <w:ind w:left="1800"/>
        <w:rPr>
          <w:color w:val="231F20"/>
          <w:spacing w:val="-5"/>
        </w:rPr>
      </w:pPr>
      <w:r>
        <w:rPr>
          <w:color w:val="231F20"/>
          <w:spacing w:val="-5"/>
        </w:rPr>
        <w:t>and</w:t>
      </w:r>
      <w:r>
        <w:rPr>
          <w:color w:val="231F20"/>
          <w:spacing w:val="-13"/>
        </w:rPr>
        <w:t xml:space="preserve"> </w:t>
      </w:r>
      <w:r>
        <w:rPr>
          <w:color w:val="231F20"/>
          <w:spacing w:val="-2"/>
        </w:rPr>
        <w:t>Communities</w:t>
      </w:r>
      <w:r>
        <w:rPr>
          <w:color w:val="231F20"/>
        </w:rPr>
        <w:tab/>
      </w:r>
      <w:r>
        <w:rPr>
          <w:color w:val="231F20"/>
          <w:spacing w:val="-5"/>
        </w:rPr>
        <w:t>12</w:t>
      </w:r>
    </w:p>
    <w:p w14:paraId="0E523146" w14:textId="77777777" w:rsidR="00540092" w:rsidRDefault="00540092">
      <w:pPr>
        <w:pStyle w:val="BodyText"/>
        <w:tabs>
          <w:tab w:val="right" w:leader="dot" w:pos="10800"/>
        </w:tabs>
        <w:kinsoku w:val="0"/>
        <w:overflowPunct w:val="0"/>
        <w:spacing w:before="354"/>
        <w:ind w:left="1440"/>
        <w:rPr>
          <w:color w:val="231F20"/>
          <w:spacing w:val="-5"/>
        </w:rPr>
      </w:pPr>
      <w:r>
        <w:rPr>
          <w:rFonts w:ascii="Calibri" w:hAnsi="Calibri" w:cs="Calibri"/>
          <w:color w:val="231F20"/>
        </w:rPr>
        <w:t>Program</w:t>
      </w:r>
      <w:r>
        <w:rPr>
          <w:rFonts w:ascii="Calibri" w:hAnsi="Calibri" w:cs="Calibri"/>
          <w:color w:val="231F20"/>
          <w:spacing w:val="59"/>
        </w:rPr>
        <w:t xml:space="preserve"> </w:t>
      </w:r>
      <w:r>
        <w:rPr>
          <w:rFonts w:ascii="Calibri" w:hAnsi="Calibri" w:cs="Calibri"/>
          <w:color w:val="231F20"/>
          <w:spacing w:val="-2"/>
        </w:rPr>
        <w:t>Mission</w:t>
      </w:r>
      <w:r>
        <w:rPr>
          <w:rFonts w:ascii="Calibri" w:hAnsi="Calibri" w:cs="Calibri"/>
          <w:color w:val="231F20"/>
        </w:rPr>
        <w:tab/>
      </w:r>
      <w:r>
        <w:rPr>
          <w:color w:val="231F20"/>
          <w:spacing w:val="-5"/>
        </w:rPr>
        <w:t>14</w:t>
      </w:r>
    </w:p>
    <w:p w14:paraId="0238FA2A" w14:textId="77777777" w:rsidR="00540092" w:rsidRDefault="00540092">
      <w:pPr>
        <w:pStyle w:val="BodyText"/>
        <w:tabs>
          <w:tab w:val="right" w:leader="dot" w:pos="10800"/>
        </w:tabs>
        <w:kinsoku w:val="0"/>
        <w:overflowPunct w:val="0"/>
        <w:spacing w:before="181"/>
        <w:ind w:left="1800"/>
        <w:rPr>
          <w:color w:val="231F20"/>
          <w:spacing w:val="-5"/>
        </w:rPr>
      </w:pPr>
      <w:r>
        <w:rPr>
          <w:color w:val="231F20"/>
          <w:spacing w:val="-6"/>
        </w:rPr>
        <w:t>Educational</w:t>
      </w:r>
      <w:r>
        <w:rPr>
          <w:color w:val="231F20"/>
          <w:spacing w:val="-17"/>
        </w:rPr>
        <w:t xml:space="preserve"> </w:t>
      </w:r>
      <w:r>
        <w:rPr>
          <w:color w:val="231F20"/>
          <w:spacing w:val="-6"/>
        </w:rPr>
        <w:t>Policy</w:t>
      </w:r>
      <w:r>
        <w:rPr>
          <w:color w:val="231F20"/>
          <w:spacing w:val="-17"/>
        </w:rPr>
        <w:t xml:space="preserve"> </w:t>
      </w:r>
      <w:r>
        <w:rPr>
          <w:color w:val="231F20"/>
          <w:spacing w:val="-6"/>
        </w:rPr>
        <w:t>1.0:</w:t>
      </w:r>
      <w:r>
        <w:rPr>
          <w:color w:val="231F20"/>
          <w:spacing w:val="-16"/>
        </w:rPr>
        <w:t xml:space="preserve"> </w:t>
      </w:r>
      <w:r>
        <w:rPr>
          <w:color w:val="231F20"/>
          <w:spacing w:val="-6"/>
        </w:rPr>
        <w:t>Program</w:t>
      </w:r>
      <w:r>
        <w:rPr>
          <w:color w:val="231F20"/>
          <w:spacing w:val="-17"/>
        </w:rPr>
        <w:t xml:space="preserve"> </w:t>
      </w:r>
      <w:r>
        <w:rPr>
          <w:color w:val="231F20"/>
          <w:spacing w:val="-6"/>
        </w:rPr>
        <w:t>Mission</w:t>
      </w:r>
      <w:r>
        <w:rPr>
          <w:color w:val="231F20"/>
        </w:rPr>
        <w:tab/>
      </w:r>
      <w:r>
        <w:rPr>
          <w:color w:val="231F20"/>
          <w:spacing w:val="-5"/>
        </w:rPr>
        <w:t>14</w:t>
      </w:r>
    </w:p>
    <w:p w14:paraId="5EE1C56B"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16"/>
        </w:rPr>
        <w:t xml:space="preserve"> </w:t>
      </w:r>
      <w:r>
        <w:rPr>
          <w:color w:val="231F20"/>
          <w:spacing w:val="-6"/>
        </w:rPr>
        <w:t>Standard</w:t>
      </w:r>
      <w:r>
        <w:rPr>
          <w:color w:val="231F20"/>
          <w:spacing w:val="-15"/>
        </w:rPr>
        <w:t xml:space="preserve"> </w:t>
      </w:r>
      <w:r>
        <w:rPr>
          <w:color w:val="231F20"/>
          <w:spacing w:val="-6"/>
        </w:rPr>
        <w:t>1.0:</w:t>
      </w:r>
      <w:r>
        <w:rPr>
          <w:color w:val="231F20"/>
          <w:spacing w:val="-15"/>
        </w:rPr>
        <w:t xml:space="preserve"> </w:t>
      </w:r>
      <w:r>
        <w:rPr>
          <w:color w:val="231F20"/>
          <w:spacing w:val="-6"/>
        </w:rPr>
        <w:t>Program</w:t>
      </w:r>
      <w:r>
        <w:rPr>
          <w:color w:val="231F20"/>
          <w:spacing w:val="-15"/>
        </w:rPr>
        <w:t xml:space="preserve"> </w:t>
      </w:r>
      <w:r>
        <w:rPr>
          <w:color w:val="231F20"/>
          <w:spacing w:val="-6"/>
        </w:rPr>
        <w:t>Mission</w:t>
      </w:r>
      <w:r>
        <w:rPr>
          <w:color w:val="231F20"/>
        </w:rPr>
        <w:tab/>
      </w:r>
      <w:r>
        <w:rPr>
          <w:color w:val="231F20"/>
          <w:spacing w:val="-5"/>
        </w:rPr>
        <w:t>14</w:t>
      </w:r>
    </w:p>
    <w:p w14:paraId="165F8181" w14:textId="77777777" w:rsidR="00540092" w:rsidRDefault="00540092">
      <w:pPr>
        <w:pStyle w:val="BodyText"/>
        <w:tabs>
          <w:tab w:val="right" w:leader="dot" w:pos="10800"/>
        </w:tabs>
        <w:kinsoku w:val="0"/>
        <w:overflowPunct w:val="0"/>
        <w:spacing w:before="355"/>
        <w:ind w:left="1440"/>
        <w:rPr>
          <w:color w:val="231F20"/>
          <w:spacing w:val="-5"/>
        </w:rPr>
      </w:pPr>
      <w:r>
        <w:rPr>
          <w:rFonts w:ascii="Calibri" w:hAnsi="Calibri" w:cs="Calibri"/>
          <w:color w:val="231F20"/>
        </w:rPr>
        <w:t>Anti-Racism,</w:t>
      </w:r>
      <w:r>
        <w:rPr>
          <w:rFonts w:ascii="Calibri" w:hAnsi="Calibri" w:cs="Calibri"/>
          <w:color w:val="231F20"/>
          <w:spacing w:val="53"/>
        </w:rPr>
        <w:t xml:space="preserve"> </w:t>
      </w:r>
      <w:r>
        <w:rPr>
          <w:rFonts w:ascii="Calibri" w:hAnsi="Calibri" w:cs="Calibri"/>
          <w:color w:val="231F20"/>
        </w:rPr>
        <w:t>Diversity,</w:t>
      </w:r>
      <w:r>
        <w:rPr>
          <w:rFonts w:ascii="Calibri" w:hAnsi="Calibri" w:cs="Calibri"/>
          <w:color w:val="231F20"/>
          <w:spacing w:val="55"/>
        </w:rPr>
        <w:t xml:space="preserve"> </w:t>
      </w:r>
      <w:r>
        <w:rPr>
          <w:rFonts w:ascii="Calibri" w:hAnsi="Calibri" w:cs="Calibri"/>
          <w:color w:val="231F20"/>
        </w:rPr>
        <w:t>Equity,</w:t>
      </w:r>
      <w:r>
        <w:rPr>
          <w:rFonts w:ascii="Calibri" w:hAnsi="Calibri" w:cs="Calibri"/>
          <w:color w:val="231F20"/>
          <w:spacing w:val="55"/>
        </w:rPr>
        <w:t xml:space="preserve"> </w:t>
      </w:r>
      <w:r>
        <w:rPr>
          <w:rFonts w:ascii="Calibri" w:hAnsi="Calibri" w:cs="Calibri"/>
          <w:color w:val="231F20"/>
        </w:rPr>
        <w:t>and</w:t>
      </w:r>
      <w:r>
        <w:rPr>
          <w:rFonts w:ascii="Calibri" w:hAnsi="Calibri" w:cs="Calibri"/>
          <w:color w:val="231F20"/>
          <w:spacing w:val="53"/>
        </w:rPr>
        <w:t xml:space="preserve"> </w:t>
      </w:r>
      <w:r>
        <w:rPr>
          <w:rFonts w:ascii="Calibri" w:hAnsi="Calibri" w:cs="Calibri"/>
          <w:color w:val="231F20"/>
        </w:rPr>
        <w:t>Inclusion</w:t>
      </w:r>
      <w:r>
        <w:rPr>
          <w:rFonts w:ascii="Calibri" w:hAnsi="Calibri" w:cs="Calibri"/>
          <w:color w:val="231F20"/>
          <w:spacing w:val="53"/>
        </w:rPr>
        <w:t xml:space="preserve"> </w:t>
      </w:r>
      <w:r>
        <w:rPr>
          <w:rFonts w:ascii="Calibri" w:hAnsi="Calibri" w:cs="Calibri"/>
          <w:color w:val="231F20"/>
          <w:spacing w:val="-2"/>
        </w:rPr>
        <w:t>(ADEI)</w:t>
      </w:r>
      <w:r>
        <w:rPr>
          <w:rFonts w:ascii="Calibri" w:hAnsi="Calibri" w:cs="Calibri"/>
          <w:color w:val="231F20"/>
        </w:rPr>
        <w:tab/>
      </w:r>
      <w:r>
        <w:rPr>
          <w:color w:val="231F20"/>
          <w:spacing w:val="-5"/>
        </w:rPr>
        <w:t>16</w:t>
      </w:r>
    </w:p>
    <w:p w14:paraId="68F7DDFE" w14:textId="77777777" w:rsidR="00540092" w:rsidRDefault="00540092">
      <w:pPr>
        <w:pStyle w:val="BodyText"/>
        <w:tabs>
          <w:tab w:val="right" w:leader="dot" w:pos="10801"/>
        </w:tabs>
        <w:kinsoku w:val="0"/>
        <w:overflowPunct w:val="0"/>
        <w:spacing w:before="181"/>
        <w:ind w:left="1800"/>
        <w:rPr>
          <w:color w:val="231F20"/>
          <w:spacing w:val="-5"/>
        </w:rPr>
      </w:pPr>
      <w:r>
        <w:rPr>
          <w:color w:val="231F20"/>
          <w:spacing w:val="-6"/>
        </w:rPr>
        <w:t>Educational</w:t>
      </w:r>
      <w:r>
        <w:rPr>
          <w:color w:val="231F20"/>
          <w:spacing w:val="-12"/>
        </w:rPr>
        <w:t xml:space="preserve"> </w:t>
      </w:r>
      <w:r>
        <w:rPr>
          <w:color w:val="231F20"/>
          <w:spacing w:val="-6"/>
        </w:rPr>
        <w:t>Policy</w:t>
      </w:r>
      <w:r>
        <w:rPr>
          <w:color w:val="231F20"/>
          <w:spacing w:val="-11"/>
        </w:rPr>
        <w:t xml:space="preserve"> </w:t>
      </w:r>
      <w:r>
        <w:rPr>
          <w:color w:val="231F20"/>
          <w:spacing w:val="-6"/>
        </w:rPr>
        <w:t>2.0:</w:t>
      </w:r>
      <w:r>
        <w:rPr>
          <w:color w:val="231F20"/>
          <w:spacing w:val="-11"/>
        </w:rPr>
        <w:t xml:space="preserve"> </w:t>
      </w:r>
      <w:r>
        <w:rPr>
          <w:color w:val="231F20"/>
          <w:spacing w:val="-6"/>
        </w:rPr>
        <w:t>Anti-Racism,</w:t>
      </w:r>
      <w:r>
        <w:rPr>
          <w:color w:val="231F20"/>
          <w:spacing w:val="-11"/>
        </w:rPr>
        <w:t xml:space="preserve"> </w:t>
      </w:r>
      <w:r>
        <w:rPr>
          <w:color w:val="231F20"/>
          <w:spacing w:val="-6"/>
        </w:rPr>
        <w:t>Diversity,</w:t>
      </w:r>
      <w:r>
        <w:rPr>
          <w:color w:val="231F20"/>
          <w:spacing w:val="-12"/>
        </w:rPr>
        <w:t xml:space="preserve"> </w:t>
      </w:r>
      <w:r>
        <w:rPr>
          <w:color w:val="231F20"/>
          <w:spacing w:val="-6"/>
        </w:rPr>
        <w:t>Equity,</w:t>
      </w:r>
      <w:r>
        <w:rPr>
          <w:color w:val="231F20"/>
          <w:spacing w:val="-11"/>
        </w:rPr>
        <w:t xml:space="preserve"> </w:t>
      </w:r>
      <w:r>
        <w:rPr>
          <w:color w:val="231F20"/>
          <w:spacing w:val="-6"/>
        </w:rPr>
        <w:t>and</w:t>
      </w:r>
      <w:r>
        <w:rPr>
          <w:color w:val="231F20"/>
          <w:spacing w:val="-11"/>
        </w:rPr>
        <w:t xml:space="preserve"> </w:t>
      </w:r>
      <w:r>
        <w:rPr>
          <w:color w:val="231F20"/>
          <w:spacing w:val="-6"/>
        </w:rPr>
        <w:t>Inclusion</w:t>
      </w:r>
      <w:r>
        <w:rPr>
          <w:color w:val="231F20"/>
          <w:spacing w:val="-11"/>
        </w:rPr>
        <w:t xml:space="preserve"> </w:t>
      </w:r>
      <w:r>
        <w:rPr>
          <w:color w:val="231F20"/>
          <w:spacing w:val="-6"/>
        </w:rPr>
        <w:t>(ADEI)</w:t>
      </w:r>
      <w:r>
        <w:rPr>
          <w:color w:val="231F20"/>
        </w:rPr>
        <w:tab/>
      </w:r>
      <w:r>
        <w:rPr>
          <w:color w:val="231F20"/>
          <w:spacing w:val="-5"/>
        </w:rPr>
        <w:t>16</w:t>
      </w:r>
    </w:p>
    <w:p w14:paraId="080C58F4"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11"/>
        </w:rPr>
        <w:t xml:space="preserve"> </w:t>
      </w:r>
      <w:r>
        <w:rPr>
          <w:color w:val="231F20"/>
          <w:spacing w:val="-6"/>
        </w:rPr>
        <w:t>Standard</w:t>
      </w:r>
      <w:r>
        <w:rPr>
          <w:color w:val="231F20"/>
          <w:spacing w:val="-11"/>
        </w:rPr>
        <w:t xml:space="preserve"> </w:t>
      </w:r>
      <w:r>
        <w:rPr>
          <w:color w:val="231F20"/>
          <w:spacing w:val="-6"/>
        </w:rPr>
        <w:t>2.0:</w:t>
      </w:r>
      <w:r>
        <w:rPr>
          <w:color w:val="231F20"/>
          <w:spacing w:val="-10"/>
        </w:rPr>
        <w:t xml:space="preserve"> </w:t>
      </w:r>
      <w:r>
        <w:rPr>
          <w:color w:val="231F20"/>
          <w:spacing w:val="-6"/>
        </w:rPr>
        <w:t>Anti-Racism,</w:t>
      </w:r>
      <w:r>
        <w:rPr>
          <w:color w:val="231F20"/>
          <w:spacing w:val="-11"/>
        </w:rPr>
        <w:t xml:space="preserve"> </w:t>
      </w:r>
      <w:r>
        <w:rPr>
          <w:color w:val="231F20"/>
          <w:spacing w:val="-6"/>
        </w:rPr>
        <w:t>Diversity,</w:t>
      </w:r>
      <w:r>
        <w:rPr>
          <w:color w:val="231F20"/>
          <w:spacing w:val="-10"/>
        </w:rPr>
        <w:t xml:space="preserve"> </w:t>
      </w:r>
      <w:r>
        <w:rPr>
          <w:color w:val="231F20"/>
          <w:spacing w:val="-6"/>
        </w:rPr>
        <w:t>Equity,</w:t>
      </w:r>
      <w:r>
        <w:rPr>
          <w:color w:val="231F20"/>
          <w:spacing w:val="-11"/>
        </w:rPr>
        <w:t xml:space="preserve"> </w:t>
      </w:r>
      <w:r>
        <w:rPr>
          <w:color w:val="231F20"/>
          <w:spacing w:val="-6"/>
        </w:rPr>
        <w:t>and</w:t>
      </w:r>
      <w:r>
        <w:rPr>
          <w:color w:val="231F20"/>
          <w:spacing w:val="-10"/>
        </w:rPr>
        <w:t xml:space="preserve"> </w:t>
      </w:r>
      <w:r>
        <w:rPr>
          <w:color w:val="231F20"/>
          <w:spacing w:val="-6"/>
        </w:rPr>
        <w:t>Inclusion</w:t>
      </w:r>
      <w:r>
        <w:rPr>
          <w:color w:val="231F20"/>
          <w:spacing w:val="-11"/>
        </w:rPr>
        <w:t xml:space="preserve"> </w:t>
      </w:r>
      <w:r>
        <w:rPr>
          <w:color w:val="231F20"/>
          <w:spacing w:val="-6"/>
        </w:rPr>
        <w:t>(ADEI)</w:t>
      </w:r>
      <w:r>
        <w:rPr>
          <w:color w:val="231F20"/>
        </w:rPr>
        <w:tab/>
      </w:r>
      <w:r>
        <w:rPr>
          <w:color w:val="231F20"/>
          <w:spacing w:val="-5"/>
        </w:rPr>
        <w:t>16</w:t>
      </w:r>
    </w:p>
    <w:p w14:paraId="5CBD4FE5" w14:textId="77777777" w:rsidR="00540092" w:rsidRDefault="00540092">
      <w:pPr>
        <w:pStyle w:val="BodyText"/>
        <w:kinsoku w:val="0"/>
        <w:overflowPunct w:val="0"/>
      </w:pPr>
    </w:p>
    <w:p w14:paraId="65AEFA6D" w14:textId="77777777" w:rsidR="00540092" w:rsidRDefault="00540092">
      <w:pPr>
        <w:pStyle w:val="BodyText"/>
        <w:kinsoku w:val="0"/>
        <w:overflowPunct w:val="0"/>
      </w:pPr>
    </w:p>
    <w:p w14:paraId="04CA1991" w14:textId="77777777" w:rsidR="00540092" w:rsidRDefault="00540092">
      <w:pPr>
        <w:pStyle w:val="BodyText"/>
        <w:kinsoku w:val="0"/>
        <w:overflowPunct w:val="0"/>
      </w:pPr>
    </w:p>
    <w:p w14:paraId="58438DB7" w14:textId="77777777" w:rsidR="00540092" w:rsidRDefault="00540092">
      <w:pPr>
        <w:pStyle w:val="BodyText"/>
        <w:kinsoku w:val="0"/>
        <w:overflowPunct w:val="0"/>
      </w:pPr>
    </w:p>
    <w:p w14:paraId="32A08E9B" w14:textId="77777777" w:rsidR="00540092" w:rsidRDefault="00540092">
      <w:pPr>
        <w:pStyle w:val="BodyText"/>
        <w:kinsoku w:val="0"/>
        <w:overflowPunct w:val="0"/>
      </w:pPr>
    </w:p>
    <w:p w14:paraId="548BA414" w14:textId="77777777" w:rsidR="00540092" w:rsidRDefault="00540092">
      <w:pPr>
        <w:pStyle w:val="BodyText"/>
        <w:kinsoku w:val="0"/>
        <w:overflowPunct w:val="0"/>
      </w:pPr>
    </w:p>
    <w:p w14:paraId="0C226FF5" w14:textId="77777777" w:rsidR="00540092" w:rsidRDefault="00540092">
      <w:pPr>
        <w:pStyle w:val="BodyText"/>
        <w:kinsoku w:val="0"/>
        <w:overflowPunct w:val="0"/>
        <w:spacing w:before="3"/>
        <w:rPr>
          <w:sz w:val="31"/>
          <w:szCs w:val="31"/>
        </w:rPr>
      </w:pPr>
    </w:p>
    <w:p w14:paraId="202DB191" w14:textId="77777777" w:rsidR="00540092" w:rsidRDefault="00540092">
      <w:pPr>
        <w:pStyle w:val="BodyText"/>
        <w:kinsoku w:val="0"/>
        <w:overflowPunct w:val="0"/>
        <w:ind w:left="6479"/>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3</w:t>
      </w:r>
    </w:p>
    <w:p w14:paraId="1401DDEC" w14:textId="77777777" w:rsidR="00540092" w:rsidRDefault="00540092">
      <w:pPr>
        <w:pStyle w:val="BodyText"/>
        <w:kinsoku w:val="0"/>
        <w:overflowPunct w:val="0"/>
        <w:ind w:left="6479"/>
        <w:rPr>
          <w:rFonts w:ascii="Calibri" w:hAnsi="Calibri" w:cs="Calibri"/>
          <w:color w:val="231F20"/>
          <w:spacing w:val="-10"/>
          <w:sz w:val="18"/>
          <w:szCs w:val="18"/>
        </w:rPr>
        <w:sectPr w:rsidR="00540092" w:rsidSect="0044462B">
          <w:footerReference w:type="default" r:id="rId247"/>
          <w:pgSz w:w="12240" w:h="15840"/>
          <w:pgMar w:top="0" w:right="0" w:bottom="280" w:left="0" w:header="0" w:footer="0" w:gutter="0"/>
          <w:cols w:space="720"/>
          <w:noEndnote/>
        </w:sectPr>
      </w:pPr>
    </w:p>
    <w:p w14:paraId="26AB5CD6" w14:textId="77777777" w:rsidR="00540092" w:rsidRDefault="00540092">
      <w:pPr>
        <w:pStyle w:val="BodyText"/>
        <w:tabs>
          <w:tab w:val="right" w:leader="dot" w:pos="10799"/>
        </w:tabs>
        <w:kinsoku w:val="0"/>
        <w:overflowPunct w:val="0"/>
        <w:spacing w:before="73"/>
        <w:ind w:left="1440"/>
        <w:rPr>
          <w:color w:val="231F20"/>
          <w:spacing w:val="-5"/>
        </w:rPr>
      </w:pPr>
      <w:r>
        <w:rPr>
          <w:rFonts w:ascii="Calibri" w:hAnsi="Calibri" w:cs="Calibri"/>
          <w:color w:val="231F20"/>
          <w:spacing w:val="2"/>
        </w:rPr>
        <w:lastRenderedPageBreak/>
        <w:t>Explicit</w:t>
      </w:r>
      <w:r>
        <w:rPr>
          <w:rFonts w:ascii="Calibri" w:hAnsi="Calibri" w:cs="Calibri"/>
          <w:color w:val="231F20"/>
          <w:spacing w:val="60"/>
        </w:rPr>
        <w:t xml:space="preserve"> </w:t>
      </w:r>
      <w:r>
        <w:rPr>
          <w:rFonts w:ascii="Calibri" w:hAnsi="Calibri" w:cs="Calibri"/>
          <w:color w:val="231F20"/>
          <w:spacing w:val="-2"/>
        </w:rPr>
        <w:t>Curriculum</w:t>
      </w:r>
      <w:r>
        <w:rPr>
          <w:rFonts w:ascii="Calibri" w:hAnsi="Calibri" w:cs="Calibri"/>
          <w:color w:val="231F20"/>
        </w:rPr>
        <w:tab/>
      </w:r>
      <w:r>
        <w:rPr>
          <w:color w:val="231F20"/>
          <w:spacing w:val="-5"/>
        </w:rPr>
        <w:t>17</w:t>
      </w:r>
    </w:p>
    <w:p w14:paraId="171536C4" w14:textId="77777777" w:rsidR="00540092" w:rsidRDefault="00540092">
      <w:pPr>
        <w:pStyle w:val="BodyText"/>
        <w:tabs>
          <w:tab w:val="right" w:leader="dot" w:pos="10799"/>
        </w:tabs>
        <w:kinsoku w:val="0"/>
        <w:overflowPunct w:val="0"/>
        <w:spacing w:before="181"/>
        <w:ind w:left="1799"/>
        <w:rPr>
          <w:color w:val="231F20"/>
          <w:spacing w:val="-5"/>
        </w:rPr>
      </w:pPr>
      <w:r>
        <w:rPr>
          <w:color w:val="231F20"/>
          <w:spacing w:val="-4"/>
        </w:rPr>
        <w:t>Educational</w:t>
      </w:r>
      <w:r>
        <w:rPr>
          <w:color w:val="231F20"/>
          <w:spacing w:val="-14"/>
        </w:rPr>
        <w:t xml:space="preserve"> </w:t>
      </w:r>
      <w:r>
        <w:rPr>
          <w:color w:val="231F20"/>
          <w:spacing w:val="-4"/>
        </w:rPr>
        <w:t>Policy</w:t>
      </w:r>
      <w:r>
        <w:rPr>
          <w:color w:val="231F20"/>
          <w:spacing w:val="-13"/>
        </w:rPr>
        <w:t xml:space="preserve"> </w:t>
      </w:r>
      <w:r>
        <w:rPr>
          <w:color w:val="231F20"/>
          <w:spacing w:val="-4"/>
        </w:rPr>
        <w:t>3.0:</w:t>
      </w:r>
      <w:r>
        <w:rPr>
          <w:color w:val="231F20"/>
          <w:spacing w:val="-13"/>
        </w:rPr>
        <w:t xml:space="preserve"> </w:t>
      </w:r>
      <w:r>
        <w:rPr>
          <w:color w:val="231F20"/>
          <w:spacing w:val="-4"/>
        </w:rPr>
        <w:t>Explicit</w:t>
      </w:r>
      <w:r>
        <w:rPr>
          <w:color w:val="231F20"/>
          <w:spacing w:val="-13"/>
        </w:rPr>
        <w:t xml:space="preserve"> </w:t>
      </w:r>
      <w:r>
        <w:rPr>
          <w:color w:val="231F20"/>
          <w:spacing w:val="-4"/>
        </w:rPr>
        <w:t>Curriculum</w:t>
      </w:r>
      <w:r>
        <w:rPr>
          <w:color w:val="231F20"/>
        </w:rPr>
        <w:tab/>
      </w:r>
      <w:r>
        <w:rPr>
          <w:color w:val="231F20"/>
          <w:spacing w:val="-5"/>
        </w:rPr>
        <w:t>17</w:t>
      </w:r>
    </w:p>
    <w:p w14:paraId="23E2B973" w14:textId="77777777" w:rsidR="00540092" w:rsidRDefault="00540092">
      <w:pPr>
        <w:pStyle w:val="BodyText"/>
        <w:tabs>
          <w:tab w:val="right" w:leader="dot" w:pos="10799"/>
        </w:tabs>
        <w:kinsoku w:val="0"/>
        <w:overflowPunct w:val="0"/>
        <w:spacing w:before="194"/>
        <w:ind w:left="1799"/>
        <w:rPr>
          <w:color w:val="231F20"/>
          <w:spacing w:val="-5"/>
        </w:rPr>
      </w:pPr>
      <w:r>
        <w:rPr>
          <w:color w:val="231F20"/>
          <w:w w:val="90"/>
        </w:rPr>
        <w:t>Educational</w:t>
      </w:r>
      <w:r>
        <w:rPr>
          <w:color w:val="231F20"/>
          <w:spacing w:val="3"/>
        </w:rPr>
        <w:t xml:space="preserve"> </w:t>
      </w:r>
      <w:r>
        <w:rPr>
          <w:color w:val="231F20"/>
          <w:w w:val="90"/>
        </w:rPr>
        <w:t>Policy</w:t>
      </w:r>
      <w:r>
        <w:rPr>
          <w:color w:val="231F20"/>
          <w:spacing w:val="4"/>
        </w:rPr>
        <w:t xml:space="preserve"> </w:t>
      </w:r>
      <w:r>
        <w:rPr>
          <w:color w:val="231F20"/>
          <w:w w:val="90"/>
        </w:rPr>
        <w:t>3.1:</w:t>
      </w:r>
      <w:r>
        <w:rPr>
          <w:color w:val="231F20"/>
          <w:spacing w:val="4"/>
        </w:rPr>
        <w:t xml:space="preserve"> </w:t>
      </w:r>
      <w:r>
        <w:rPr>
          <w:color w:val="231F20"/>
          <w:w w:val="90"/>
        </w:rPr>
        <w:t>Generalist</w:t>
      </w:r>
      <w:r>
        <w:rPr>
          <w:color w:val="231F20"/>
          <w:spacing w:val="4"/>
        </w:rPr>
        <w:t xml:space="preserve"> </w:t>
      </w:r>
      <w:r>
        <w:rPr>
          <w:color w:val="231F20"/>
          <w:spacing w:val="-2"/>
          <w:w w:val="90"/>
        </w:rPr>
        <w:t>Practice</w:t>
      </w:r>
      <w:r>
        <w:rPr>
          <w:color w:val="231F20"/>
        </w:rPr>
        <w:tab/>
      </w:r>
      <w:r>
        <w:rPr>
          <w:color w:val="231F20"/>
          <w:spacing w:val="-5"/>
        </w:rPr>
        <w:t>17</w:t>
      </w:r>
    </w:p>
    <w:p w14:paraId="4BF125C0" w14:textId="77777777" w:rsidR="00540092" w:rsidRDefault="00540092">
      <w:pPr>
        <w:pStyle w:val="BodyText"/>
        <w:tabs>
          <w:tab w:val="right" w:leader="dot" w:pos="10799"/>
        </w:tabs>
        <w:kinsoku w:val="0"/>
        <w:overflowPunct w:val="0"/>
        <w:spacing w:before="195"/>
        <w:ind w:left="1799"/>
        <w:rPr>
          <w:color w:val="231F20"/>
          <w:spacing w:val="-5"/>
        </w:rPr>
      </w:pPr>
      <w:r>
        <w:rPr>
          <w:color w:val="231F20"/>
          <w:w w:val="90"/>
        </w:rPr>
        <w:t>Accreditation</w:t>
      </w:r>
      <w:r>
        <w:rPr>
          <w:color w:val="231F20"/>
          <w:spacing w:val="10"/>
        </w:rPr>
        <w:t xml:space="preserve"> </w:t>
      </w:r>
      <w:r>
        <w:rPr>
          <w:color w:val="231F20"/>
          <w:w w:val="90"/>
        </w:rPr>
        <w:t>Standard</w:t>
      </w:r>
      <w:r>
        <w:rPr>
          <w:color w:val="231F20"/>
          <w:spacing w:val="11"/>
        </w:rPr>
        <w:t xml:space="preserve"> </w:t>
      </w:r>
      <w:r>
        <w:rPr>
          <w:color w:val="231F20"/>
          <w:w w:val="90"/>
        </w:rPr>
        <w:t>3.1:</w:t>
      </w:r>
      <w:r>
        <w:rPr>
          <w:color w:val="231F20"/>
          <w:spacing w:val="11"/>
        </w:rPr>
        <w:t xml:space="preserve"> </w:t>
      </w:r>
      <w:r>
        <w:rPr>
          <w:color w:val="231F20"/>
          <w:w w:val="90"/>
        </w:rPr>
        <w:t>Generalist</w:t>
      </w:r>
      <w:r>
        <w:rPr>
          <w:color w:val="231F20"/>
          <w:spacing w:val="10"/>
        </w:rPr>
        <w:t xml:space="preserve"> </w:t>
      </w:r>
      <w:r>
        <w:rPr>
          <w:color w:val="231F20"/>
          <w:spacing w:val="-2"/>
          <w:w w:val="90"/>
        </w:rPr>
        <w:t>Practice</w:t>
      </w:r>
      <w:r>
        <w:rPr>
          <w:color w:val="231F20"/>
        </w:rPr>
        <w:tab/>
      </w:r>
      <w:r>
        <w:rPr>
          <w:color w:val="231F20"/>
          <w:spacing w:val="-5"/>
        </w:rPr>
        <w:t>18</w:t>
      </w:r>
    </w:p>
    <w:p w14:paraId="7D4220B2" w14:textId="77777777" w:rsidR="00540092" w:rsidRDefault="00540092">
      <w:pPr>
        <w:pStyle w:val="BodyText"/>
        <w:tabs>
          <w:tab w:val="right" w:leader="dot" w:pos="10799"/>
        </w:tabs>
        <w:kinsoku w:val="0"/>
        <w:overflowPunct w:val="0"/>
        <w:spacing w:before="194"/>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M3.2:</w:t>
      </w:r>
      <w:r>
        <w:rPr>
          <w:color w:val="231F20"/>
          <w:spacing w:val="-4"/>
        </w:rPr>
        <w:t xml:space="preserve"> </w:t>
      </w:r>
      <w:r>
        <w:rPr>
          <w:color w:val="231F20"/>
          <w:spacing w:val="-6"/>
        </w:rPr>
        <w:t>Specialized</w:t>
      </w:r>
      <w:r>
        <w:rPr>
          <w:color w:val="231F20"/>
          <w:spacing w:val="-4"/>
        </w:rPr>
        <w:t xml:space="preserve"> </w:t>
      </w:r>
      <w:r>
        <w:rPr>
          <w:color w:val="231F20"/>
          <w:spacing w:val="-6"/>
        </w:rPr>
        <w:t>Practice</w:t>
      </w:r>
      <w:r>
        <w:rPr>
          <w:color w:val="231F20"/>
        </w:rPr>
        <w:tab/>
      </w:r>
      <w:r>
        <w:rPr>
          <w:color w:val="231F20"/>
          <w:spacing w:val="-5"/>
        </w:rPr>
        <w:t>18</w:t>
      </w:r>
    </w:p>
    <w:p w14:paraId="6CED46B8"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2"/>
        </w:rPr>
        <w:t xml:space="preserve"> </w:t>
      </w:r>
      <w:r>
        <w:rPr>
          <w:color w:val="231F20"/>
          <w:spacing w:val="-6"/>
        </w:rPr>
        <w:t>M3.2:</w:t>
      </w:r>
      <w:r>
        <w:rPr>
          <w:color w:val="231F20"/>
          <w:spacing w:val="-3"/>
        </w:rPr>
        <w:t xml:space="preserve"> </w:t>
      </w:r>
      <w:r>
        <w:rPr>
          <w:color w:val="231F20"/>
          <w:spacing w:val="-6"/>
        </w:rPr>
        <w:t>Specialized</w:t>
      </w:r>
      <w:r>
        <w:rPr>
          <w:color w:val="231F20"/>
          <w:spacing w:val="-2"/>
        </w:rPr>
        <w:t xml:space="preserve"> </w:t>
      </w:r>
      <w:r>
        <w:rPr>
          <w:color w:val="231F20"/>
          <w:spacing w:val="-6"/>
        </w:rPr>
        <w:t>Practice</w:t>
      </w:r>
      <w:r>
        <w:rPr>
          <w:color w:val="231F20"/>
        </w:rPr>
        <w:tab/>
      </w:r>
      <w:r>
        <w:rPr>
          <w:color w:val="231F20"/>
          <w:spacing w:val="-5"/>
        </w:rPr>
        <w:t>19</w:t>
      </w:r>
    </w:p>
    <w:p w14:paraId="65BEFCFF" w14:textId="77777777" w:rsidR="00540092" w:rsidRDefault="00540092">
      <w:pPr>
        <w:pStyle w:val="BodyText"/>
        <w:tabs>
          <w:tab w:val="right" w:leader="dot" w:pos="10799"/>
        </w:tabs>
        <w:kinsoku w:val="0"/>
        <w:overflowPunct w:val="0"/>
        <w:spacing w:before="194"/>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3"/>
        </w:rPr>
        <w:t xml:space="preserve"> </w:t>
      </w:r>
      <w:r>
        <w:rPr>
          <w:color w:val="231F20"/>
          <w:spacing w:val="-6"/>
        </w:rPr>
        <w:t>3.3:</w:t>
      </w:r>
      <w:r>
        <w:rPr>
          <w:color w:val="231F20"/>
          <w:spacing w:val="-4"/>
        </w:rPr>
        <w:t xml:space="preserve"> </w:t>
      </w:r>
      <w:r>
        <w:rPr>
          <w:color w:val="231F20"/>
          <w:spacing w:val="-6"/>
        </w:rPr>
        <w:t>Signature</w:t>
      </w:r>
      <w:r>
        <w:rPr>
          <w:color w:val="231F20"/>
          <w:spacing w:val="-3"/>
        </w:rPr>
        <w:t xml:space="preserve"> </w:t>
      </w:r>
      <w:r>
        <w:rPr>
          <w:color w:val="231F20"/>
          <w:spacing w:val="-6"/>
        </w:rPr>
        <w:t>Pedagogy—Field</w:t>
      </w:r>
      <w:r>
        <w:rPr>
          <w:color w:val="231F20"/>
          <w:spacing w:val="-4"/>
        </w:rPr>
        <w:t xml:space="preserve"> </w:t>
      </w:r>
      <w:r>
        <w:rPr>
          <w:color w:val="231F20"/>
          <w:spacing w:val="-6"/>
        </w:rPr>
        <w:t>Education</w:t>
      </w:r>
      <w:r>
        <w:rPr>
          <w:color w:val="231F20"/>
        </w:rPr>
        <w:tab/>
      </w:r>
      <w:r>
        <w:rPr>
          <w:color w:val="231F20"/>
          <w:spacing w:val="-5"/>
        </w:rPr>
        <w:t>20</w:t>
      </w:r>
    </w:p>
    <w:p w14:paraId="6AFCC216"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Accreditation Standard</w:t>
      </w:r>
      <w:r>
        <w:rPr>
          <w:color w:val="231F20"/>
          <w:spacing w:val="-5"/>
        </w:rPr>
        <w:t xml:space="preserve"> </w:t>
      </w:r>
      <w:r>
        <w:rPr>
          <w:color w:val="231F20"/>
          <w:spacing w:val="-6"/>
        </w:rPr>
        <w:t>3.3: Field</w:t>
      </w:r>
      <w:r>
        <w:rPr>
          <w:color w:val="231F20"/>
          <w:spacing w:val="-5"/>
        </w:rPr>
        <w:t xml:space="preserve"> </w:t>
      </w:r>
      <w:r>
        <w:rPr>
          <w:color w:val="231F20"/>
          <w:spacing w:val="-6"/>
        </w:rPr>
        <w:t>Education</w:t>
      </w:r>
      <w:r>
        <w:rPr>
          <w:color w:val="231F20"/>
        </w:rPr>
        <w:tab/>
      </w:r>
      <w:r>
        <w:rPr>
          <w:color w:val="231F20"/>
          <w:spacing w:val="-5"/>
        </w:rPr>
        <w:t>20</w:t>
      </w:r>
    </w:p>
    <w:p w14:paraId="7DAEC511" w14:textId="77777777" w:rsidR="00540092" w:rsidRDefault="00540092">
      <w:pPr>
        <w:pStyle w:val="BodyText"/>
        <w:tabs>
          <w:tab w:val="right" w:leader="dot" w:pos="10799"/>
        </w:tabs>
        <w:kinsoku w:val="0"/>
        <w:overflowPunct w:val="0"/>
        <w:spacing w:before="354"/>
        <w:ind w:left="1440"/>
        <w:rPr>
          <w:color w:val="231F20"/>
          <w:spacing w:val="-5"/>
        </w:rPr>
      </w:pPr>
      <w:r>
        <w:rPr>
          <w:rFonts w:ascii="Calibri" w:hAnsi="Calibri" w:cs="Calibri"/>
          <w:color w:val="231F20"/>
        </w:rPr>
        <w:t>Implicit</w:t>
      </w:r>
      <w:r>
        <w:rPr>
          <w:rFonts w:ascii="Calibri" w:hAnsi="Calibri" w:cs="Calibri"/>
          <w:color w:val="231F20"/>
          <w:spacing w:val="55"/>
        </w:rPr>
        <w:t xml:space="preserve"> </w:t>
      </w:r>
      <w:r>
        <w:rPr>
          <w:rFonts w:ascii="Calibri" w:hAnsi="Calibri" w:cs="Calibri"/>
          <w:color w:val="231F20"/>
          <w:spacing w:val="-2"/>
        </w:rPr>
        <w:t>Curriculum</w:t>
      </w:r>
      <w:r>
        <w:rPr>
          <w:rFonts w:ascii="Calibri" w:hAnsi="Calibri" w:cs="Calibri"/>
          <w:color w:val="231F20"/>
        </w:rPr>
        <w:tab/>
      </w:r>
      <w:r>
        <w:rPr>
          <w:color w:val="231F20"/>
          <w:spacing w:val="-5"/>
        </w:rPr>
        <w:t>24</w:t>
      </w:r>
    </w:p>
    <w:p w14:paraId="34CB1FC7" w14:textId="77777777" w:rsidR="00540092" w:rsidRDefault="00540092">
      <w:pPr>
        <w:pStyle w:val="BodyText"/>
        <w:tabs>
          <w:tab w:val="right" w:leader="dot" w:pos="10799"/>
        </w:tabs>
        <w:kinsoku w:val="0"/>
        <w:overflowPunct w:val="0"/>
        <w:spacing w:before="181"/>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4.0:</w:t>
      </w:r>
      <w:r>
        <w:rPr>
          <w:color w:val="231F20"/>
          <w:spacing w:val="-4"/>
        </w:rPr>
        <w:t xml:space="preserve"> </w:t>
      </w:r>
      <w:r>
        <w:rPr>
          <w:color w:val="231F20"/>
          <w:spacing w:val="-6"/>
        </w:rPr>
        <w:t>Implicit</w:t>
      </w:r>
      <w:r>
        <w:rPr>
          <w:color w:val="231F20"/>
          <w:spacing w:val="-4"/>
        </w:rPr>
        <w:t xml:space="preserve"> </w:t>
      </w:r>
      <w:r>
        <w:rPr>
          <w:color w:val="231F20"/>
          <w:spacing w:val="-6"/>
        </w:rPr>
        <w:t>Curriculum</w:t>
      </w:r>
      <w:r>
        <w:rPr>
          <w:color w:val="231F20"/>
        </w:rPr>
        <w:tab/>
      </w:r>
      <w:r>
        <w:rPr>
          <w:color w:val="231F20"/>
          <w:spacing w:val="-5"/>
        </w:rPr>
        <w:t>24</w:t>
      </w:r>
    </w:p>
    <w:p w14:paraId="6F8EDFD8" w14:textId="77777777" w:rsidR="00540092" w:rsidRDefault="00540092">
      <w:pPr>
        <w:pStyle w:val="BodyText"/>
        <w:tabs>
          <w:tab w:val="right" w:leader="dot" w:pos="10799"/>
        </w:tabs>
        <w:kinsoku w:val="0"/>
        <w:overflowPunct w:val="0"/>
        <w:spacing w:before="194"/>
        <w:ind w:left="1799"/>
        <w:rPr>
          <w:color w:val="231F20"/>
          <w:spacing w:val="-5"/>
        </w:rPr>
      </w:pPr>
      <w:r>
        <w:rPr>
          <w:color w:val="231F20"/>
          <w:w w:val="90"/>
        </w:rPr>
        <w:t>Educational</w:t>
      </w:r>
      <w:r>
        <w:rPr>
          <w:color w:val="231F20"/>
          <w:spacing w:val="9"/>
        </w:rPr>
        <w:t xml:space="preserve"> </w:t>
      </w:r>
      <w:r>
        <w:rPr>
          <w:color w:val="231F20"/>
          <w:w w:val="90"/>
        </w:rPr>
        <w:t>Policy</w:t>
      </w:r>
      <w:r>
        <w:rPr>
          <w:color w:val="231F20"/>
          <w:spacing w:val="9"/>
        </w:rPr>
        <w:t xml:space="preserve"> </w:t>
      </w:r>
      <w:r>
        <w:rPr>
          <w:color w:val="231F20"/>
          <w:w w:val="90"/>
        </w:rPr>
        <w:t>4.1:</w:t>
      </w:r>
      <w:r>
        <w:rPr>
          <w:color w:val="231F20"/>
          <w:spacing w:val="9"/>
        </w:rPr>
        <w:t xml:space="preserve"> </w:t>
      </w:r>
      <w:r>
        <w:rPr>
          <w:color w:val="231F20"/>
          <w:w w:val="90"/>
        </w:rPr>
        <w:t>Student</w:t>
      </w:r>
      <w:r>
        <w:rPr>
          <w:color w:val="231F20"/>
          <w:spacing w:val="9"/>
        </w:rPr>
        <w:t xml:space="preserve"> </w:t>
      </w:r>
      <w:r>
        <w:rPr>
          <w:color w:val="231F20"/>
          <w:spacing w:val="-2"/>
          <w:w w:val="90"/>
        </w:rPr>
        <w:t>Development</w:t>
      </w:r>
      <w:r>
        <w:rPr>
          <w:color w:val="231F20"/>
        </w:rPr>
        <w:tab/>
      </w:r>
      <w:r>
        <w:rPr>
          <w:color w:val="231F20"/>
          <w:spacing w:val="-5"/>
        </w:rPr>
        <w:t>24</w:t>
      </w:r>
    </w:p>
    <w:p w14:paraId="572E5768" w14:textId="77777777" w:rsidR="00540092" w:rsidRDefault="00540092">
      <w:pPr>
        <w:pStyle w:val="BodyText"/>
        <w:kinsoku w:val="0"/>
        <w:overflowPunct w:val="0"/>
        <w:spacing w:before="195"/>
        <w:ind w:left="1799"/>
        <w:rPr>
          <w:color w:val="231F20"/>
          <w:spacing w:val="-6"/>
        </w:rPr>
      </w:pPr>
      <w:r>
        <w:rPr>
          <w:color w:val="231F20"/>
          <w:spacing w:val="-6"/>
        </w:rPr>
        <w:t>Accreditation</w:t>
      </w:r>
      <w:r>
        <w:rPr>
          <w:color w:val="231F20"/>
          <w:spacing w:val="-14"/>
        </w:rPr>
        <w:t xml:space="preserve"> </w:t>
      </w:r>
      <w:r>
        <w:rPr>
          <w:color w:val="231F20"/>
          <w:spacing w:val="-6"/>
        </w:rPr>
        <w:t>Standard</w:t>
      </w:r>
      <w:r>
        <w:rPr>
          <w:color w:val="231F20"/>
          <w:spacing w:val="-14"/>
        </w:rPr>
        <w:t xml:space="preserve"> </w:t>
      </w:r>
      <w:r>
        <w:rPr>
          <w:color w:val="231F20"/>
          <w:spacing w:val="-6"/>
        </w:rPr>
        <w:t>4.1:</w:t>
      </w:r>
      <w:r>
        <w:rPr>
          <w:color w:val="231F20"/>
          <w:spacing w:val="-14"/>
        </w:rPr>
        <w:t xml:space="preserve"> </w:t>
      </w:r>
      <w:r>
        <w:rPr>
          <w:color w:val="231F20"/>
          <w:spacing w:val="-6"/>
        </w:rPr>
        <w:t>Student</w:t>
      </w:r>
      <w:r>
        <w:rPr>
          <w:color w:val="231F20"/>
          <w:spacing w:val="-14"/>
        </w:rPr>
        <w:t xml:space="preserve"> </w:t>
      </w:r>
      <w:r>
        <w:rPr>
          <w:color w:val="231F20"/>
          <w:spacing w:val="-6"/>
        </w:rPr>
        <w:t>Development—Admissions;</w:t>
      </w:r>
      <w:r>
        <w:rPr>
          <w:color w:val="231F20"/>
          <w:spacing w:val="-13"/>
        </w:rPr>
        <w:t xml:space="preserve"> </w:t>
      </w:r>
      <w:r>
        <w:rPr>
          <w:color w:val="231F20"/>
          <w:spacing w:val="-6"/>
        </w:rPr>
        <w:t>Advisement,</w:t>
      </w:r>
      <w:r>
        <w:rPr>
          <w:color w:val="231F20"/>
          <w:spacing w:val="-14"/>
        </w:rPr>
        <w:t xml:space="preserve"> </w:t>
      </w:r>
      <w:r>
        <w:rPr>
          <w:color w:val="231F20"/>
          <w:spacing w:val="-6"/>
        </w:rPr>
        <w:t>Retention,</w:t>
      </w:r>
    </w:p>
    <w:p w14:paraId="27DC0707" w14:textId="77777777" w:rsidR="00540092" w:rsidRDefault="00540092">
      <w:pPr>
        <w:pStyle w:val="BodyText"/>
        <w:tabs>
          <w:tab w:val="right" w:leader="dot" w:pos="10799"/>
        </w:tabs>
        <w:kinsoku w:val="0"/>
        <w:overflowPunct w:val="0"/>
        <w:spacing w:before="34"/>
        <w:ind w:left="1799"/>
        <w:rPr>
          <w:color w:val="231F20"/>
          <w:spacing w:val="-5"/>
        </w:rPr>
      </w:pPr>
      <w:r>
        <w:rPr>
          <w:color w:val="231F20"/>
          <w:spacing w:val="-8"/>
        </w:rPr>
        <w:t>and</w:t>
      </w:r>
      <w:r>
        <w:rPr>
          <w:color w:val="231F20"/>
          <w:spacing w:val="-7"/>
        </w:rPr>
        <w:t xml:space="preserve"> </w:t>
      </w:r>
      <w:r>
        <w:rPr>
          <w:color w:val="231F20"/>
          <w:spacing w:val="-8"/>
        </w:rPr>
        <w:t>Termination;</w:t>
      </w:r>
      <w:r>
        <w:rPr>
          <w:color w:val="231F20"/>
          <w:spacing w:val="-6"/>
        </w:rPr>
        <w:t xml:space="preserve"> </w:t>
      </w:r>
      <w:r>
        <w:rPr>
          <w:color w:val="231F20"/>
          <w:spacing w:val="-8"/>
        </w:rPr>
        <w:t>and</w:t>
      </w:r>
      <w:r>
        <w:rPr>
          <w:color w:val="231F20"/>
          <w:spacing w:val="-6"/>
        </w:rPr>
        <w:t xml:space="preserve"> </w:t>
      </w:r>
      <w:r>
        <w:rPr>
          <w:color w:val="231F20"/>
          <w:spacing w:val="-8"/>
        </w:rPr>
        <w:t>Student</w:t>
      </w:r>
      <w:r>
        <w:rPr>
          <w:color w:val="231F20"/>
          <w:spacing w:val="-6"/>
        </w:rPr>
        <w:t xml:space="preserve"> </w:t>
      </w:r>
      <w:r>
        <w:rPr>
          <w:color w:val="231F20"/>
          <w:spacing w:val="-8"/>
        </w:rPr>
        <w:t>Participation</w:t>
      </w:r>
      <w:r>
        <w:rPr>
          <w:color w:val="231F20"/>
        </w:rPr>
        <w:tab/>
      </w:r>
      <w:r>
        <w:rPr>
          <w:color w:val="231F20"/>
          <w:spacing w:val="-5"/>
        </w:rPr>
        <w:t>25</w:t>
      </w:r>
    </w:p>
    <w:p w14:paraId="3F064DA4"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Educational</w:t>
      </w:r>
      <w:r>
        <w:rPr>
          <w:color w:val="231F20"/>
          <w:spacing w:val="-8"/>
        </w:rPr>
        <w:t xml:space="preserve"> </w:t>
      </w:r>
      <w:r>
        <w:rPr>
          <w:color w:val="231F20"/>
          <w:spacing w:val="-6"/>
        </w:rPr>
        <w:t>Policy</w:t>
      </w:r>
      <w:r>
        <w:rPr>
          <w:color w:val="231F20"/>
          <w:spacing w:val="-8"/>
        </w:rPr>
        <w:t xml:space="preserve"> </w:t>
      </w:r>
      <w:r>
        <w:rPr>
          <w:color w:val="231F20"/>
          <w:spacing w:val="-6"/>
        </w:rPr>
        <w:t>4.2:</w:t>
      </w:r>
      <w:r>
        <w:rPr>
          <w:color w:val="231F20"/>
          <w:spacing w:val="-8"/>
        </w:rPr>
        <w:t xml:space="preserve"> </w:t>
      </w:r>
      <w:r>
        <w:rPr>
          <w:color w:val="231F20"/>
          <w:spacing w:val="-6"/>
        </w:rPr>
        <w:t>Faculty</w:t>
      </w:r>
      <w:r>
        <w:rPr>
          <w:color w:val="231F20"/>
        </w:rPr>
        <w:tab/>
      </w:r>
      <w:r>
        <w:rPr>
          <w:color w:val="231F20"/>
          <w:spacing w:val="-5"/>
        </w:rPr>
        <w:t>27</w:t>
      </w:r>
    </w:p>
    <w:p w14:paraId="6FDD6BF6" w14:textId="77777777" w:rsidR="00540092" w:rsidRDefault="00540092">
      <w:pPr>
        <w:pStyle w:val="BodyText"/>
        <w:tabs>
          <w:tab w:val="right" w:leader="dot" w:pos="10799"/>
        </w:tabs>
        <w:kinsoku w:val="0"/>
        <w:overflowPunct w:val="0"/>
        <w:spacing w:before="194"/>
        <w:ind w:left="1799"/>
        <w:rPr>
          <w:color w:val="231F20"/>
          <w:spacing w:val="-7"/>
        </w:rPr>
      </w:pPr>
      <w:r>
        <w:rPr>
          <w:color w:val="231F20"/>
          <w:spacing w:val="-6"/>
        </w:rPr>
        <w:t>Accreditation</w:t>
      </w:r>
      <w:r>
        <w:rPr>
          <w:color w:val="231F20"/>
          <w:spacing w:val="-7"/>
        </w:rPr>
        <w:t xml:space="preserve"> </w:t>
      </w:r>
      <w:r>
        <w:rPr>
          <w:color w:val="231F20"/>
          <w:spacing w:val="-6"/>
        </w:rPr>
        <w:t>Standard 4.2: Faculty</w:t>
      </w:r>
      <w:r>
        <w:rPr>
          <w:color w:val="231F20"/>
        </w:rPr>
        <w:tab/>
      </w:r>
      <w:r>
        <w:rPr>
          <w:color w:val="231F20"/>
          <w:spacing w:val="-7"/>
        </w:rPr>
        <w:t>28</w:t>
      </w:r>
    </w:p>
    <w:p w14:paraId="1C839EFA" w14:textId="77777777" w:rsidR="00540092" w:rsidRDefault="00540092">
      <w:pPr>
        <w:pStyle w:val="BodyText"/>
        <w:tabs>
          <w:tab w:val="right" w:leader="dot" w:pos="10799"/>
        </w:tabs>
        <w:kinsoku w:val="0"/>
        <w:overflowPunct w:val="0"/>
        <w:spacing w:before="195"/>
        <w:ind w:left="1799"/>
        <w:rPr>
          <w:color w:val="231F20"/>
          <w:spacing w:val="-5"/>
        </w:rPr>
      </w:pPr>
      <w:r>
        <w:rPr>
          <w:color w:val="231F20"/>
          <w:spacing w:val="-6"/>
        </w:rPr>
        <w:t>Educational</w:t>
      </w:r>
      <w:r>
        <w:rPr>
          <w:color w:val="231F20"/>
          <w:spacing w:val="-4"/>
        </w:rPr>
        <w:t xml:space="preserve"> </w:t>
      </w:r>
      <w:r>
        <w:rPr>
          <w:color w:val="231F20"/>
          <w:spacing w:val="-6"/>
        </w:rPr>
        <w:t>Policy</w:t>
      </w:r>
      <w:r>
        <w:rPr>
          <w:color w:val="231F20"/>
          <w:spacing w:val="-4"/>
        </w:rPr>
        <w:t xml:space="preserve"> </w:t>
      </w:r>
      <w:r>
        <w:rPr>
          <w:color w:val="231F20"/>
          <w:spacing w:val="-6"/>
        </w:rPr>
        <w:t>4.3:</w:t>
      </w:r>
      <w:r>
        <w:rPr>
          <w:color w:val="231F20"/>
          <w:spacing w:val="-4"/>
        </w:rPr>
        <w:t xml:space="preserve"> </w:t>
      </w:r>
      <w:r>
        <w:rPr>
          <w:color w:val="231F20"/>
          <w:spacing w:val="-6"/>
        </w:rPr>
        <w:t>Administrative</w:t>
      </w:r>
      <w:r>
        <w:rPr>
          <w:color w:val="231F20"/>
          <w:spacing w:val="-4"/>
        </w:rPr>
        <w:t xml:space="preserve"> </w:t>
      </w:r>
      <w:r>
        <w:rPr>
          <w:color w:val="231F20"/>
          <w:spacing w:val="-6"/>
        </w:rPr>
        <w:t>and</w:t>
      </w:r>
      <w:r>
        <w:rPr>
          <w:color w:val="231F20"/>
          <w:spacing w:val="-4"/>
        </w:rPr>
        <w:t xml:space="preserve"> </w:t>
      </w:r>
      <w:r>
        <w:rPr>
          <w:color w:val="231F20"/>
          <w:spacing w:val="-6"/>
        </w:rPr>
        <w:t>Governance</w:t>
      </w:r>
      <w:r>
        <w:rPr>
          <w:color w:val="231F20"/>
          <w:spacing w:val="-3"/>
        </w:rPr>
        <w:t xml:space="preserve"> </w:t>
      </w:r>
      <w:r>
        <w:rPr>
          <w:color w:val="231F20"/>
          <w:spacing w:val="-6"/>
        </w:rPr>
        <w:t>Structure</w:t>
      </w:r>
      <w:r>
        <w:rPr>
          <w:color w:val="231F20"/>
        </w:rPr>
        <w:tab/>
      </w:r>
      <w:r>
        <w:rPr>
          <w:color w:val="231F20"/>
          <w:spacing w:val="-5"/>
        </w:rPr>
        <w:t>29</w:t>
      </w:r>
    </w:p>
    <w:p w14:paraId="007691CC" w14:textId="77777777" w:rsidR="00540092" w:rsidRDefault="00540092">
      <w:pPr>
        <w:pStyle w:val="BodyText"/>
        <w:tabs>
          <w:tab w:val="right" w:leader="dot" w:pos="10800"/>
        </w:tabs>
        <w:kinsoku w:val="0"/>
        <w:overflowPunct w:val="0"/>
        <w:spacing w:before="194"/>
        <w:ind w:left="1799"/>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3"/>
        </w:rPr>
        <w:t xml:space="preserve"> </w:t>
      </w:r>
      <w:r>
        <w:rPr>
          <w:color w:val="231F20"/>
          <w:spacing w:val="-6"/>
        </w:rPr>
        <w:t>4.3:</w:t>
      </w:r>
      <w:r>
        <w:rPr>
          <w:color w:val="231F20"/>
          <w:spacing w:val="-3"/>
        </w:rPr>
        <w:t xml:space="preserve"> </w:t>
      </w:r>
      <w:r>
        <w:rPr>
          <w:color w:val="231F20"/>
          <w:spacing w:val="-6"/>
        </w:rPr>
        <w:t>Administrative</w:t>
      </w:r>
      <w:r>
        <w:rPr>
          <w:color w:val="231F20"/>
          <w:spacing w:val="-3"/>
        </w:rPr>
        <w:t xml:space="preserve"> </w:t>
      </w:r>
      <w:r>
        <w:rPr>
          <w:color w:val="231F20"/>
          <w:spacing w:val="-6"/>
        </w:rPr>
        <w:t>and</w:t>
      </w:r>
      <w:r>
        <w:rPr>
          <w:color w:val="231F20"/>
          <w:spacing w:val="-3"/>
        </w:rPr>
        <w:t xml:space="preserve"> </w:t>
      </w:r>
      <w:r>
        <w:rPr>
          <w:color w:val="231F20"/>
          <w:spacing w:val="-6"/>
        </w:rPr>
        <w:t>Governance</w:t>
      </w:r>
      <w:r>
        <w:rPr>
          <w:color w:val="231F20"/>
          <w:spacing w:val="-3"/>
        </w:rPr>
        <w:t xml:space="preserve"> </w:t>
      </w:r>
      <w:r>
        <w:rPr>
          <w:color w:val="231F20"/>
          <w:spacing w:val="-6"/>
        </w:rPr>
        <w:t>Structure</w:t>
      </w:r>
      <w:r>
        <w:rPr>
          <w:color w:val="231F20"/>
        </w:rPr>
        <w:tab/>
      </w:r>
      <w:r>
        <w:rPr>
          <w:color w:val="231F20"/>
          <w:spacing w:val="-5"/>
        </w:rPr>
        <w:t>30</w:t>
      </w:r>
    </w:p>
    <w:p w14:paraId="5FC402B1" w14:textId="77777777" w:rsidR="00540092" w:rsidRDefault="00540092">
      <w:pPr>
        <w:pStyle w:val="BodyText"/>
        <w:tabs>
          <w:tab w:val="right" w:leader="dot" w:pos="10800"/>
        </w:tabs>
        <w:kinsoku w:val="0"/>
        <w:overflowPunct w:val="0"/>
        <w:spacing w:before="195"/>
        <w:ind w:left="1800"/>
        <w:rPr>
          <w:color w:val="231F20"/>
          <w:spacing w:val="-5"/>
        </w:rPr>
      </w:pPr>
      <w:r>
        <w:rPr>
          <w:color w:val="231F20"/>
          <w:spacing w:val="-6"/>
        </w:rPr>
        <w:t>Educational</w:t>
      </w:r>
      <w:r>
        <w:rPr>
          <w:color w:val="231F20"/>
          <w:spacing w:val="-5"/>
        </w:rPr>
        <w:t xml:space="preserve"> </w:t>
      </w:r>
      <w:r>
        <w:rPr>
          <w:color w:val="231F20"/>
          <w:spacing w:val="-6"/>
        </w:rPr>
        <w:t>Policy</w:t>
      </w:r>
      <w:r>
        <w:rPr>
          <w:color w:val="231F20"/>
          <w:spacing w:val="-4"/>
        </w:rPr>
        <w:t xml:space="preserve"> </w:t>
      </w:r>
      <w:r>
        <w:rPr>
          <w:color w:val="231F20"/>
          <w:spacing w:val="-6"/>
        </w:rPr>
        <w:t>4.4:</w:t>
      </w:r>
      <w:r>
        <w:rPr>
          <w:color w:val="231F20"/>
          <w:spacing w:val="-4"/>
        </w:rPr>
        <w:t xml:space="preserve"> </w:t>
      </w:r>
      <w:r>
        <w:rPr>
          <w:color w:val="231F20"/>
          <w:spacing w:val="-6"/>
        </w:rPr>
        <w:t>Resources</w:t>
      </w:r>
      <w:r>
        <w:rPr>
          <w:color w:val="231F20"/>
        </w:rPr>
        <w:tab/>
      </w:r>
      <w:r>
        <w:rPr>
          <w:color w:val="231F20"/>
          <w:spacing w:val="-5"/>
        </w:rPr>
        <w:t>34</w:t>
      </w:r>
    </w:p>
    <w:p w14:paraId="7DA83A5B" w14:textId="77777777" w:rsidR="00540092" w:rsidRDefault="00540092">
      <w:pPr>
        <w:pStyle w:val="BodyText"/>
        <w:tabs>
          <w:tab w:val="right" w:leader="dot" w:pos="10800"/>
        </w:tabs>
        <w:kinsoku w:val="0"/>
        <w:overflowPunct w:val="0"/>
        <w:spacing w:before="194"/>
        <w:ind w:left="1800"/>
        <w:rPr>
          <w:color w:val="231F20"/>
          <w:spacing w:val="-5"/>
        </w:rPr>
      </w:pPr>
      <w:r>
        <w:rPr>
          <w:color w:val="231F20"/>
          <w:spacing w:val="-6"/>
        </w:rPr>
        <w:t>Accreditation</w:t>
      </w:r>
      <w:r>
        <w:rPr>
          <w:color w:val="231F20"/>
          <w:spacing w:val="-3"/>
        </w:rPr>
        <w:t xml:space="preserve"> </w:t>
      </w:r>
      <w:r>
        <w:rPr>
          <w:color w:val="231F20"/>
          <w:spacing w:val="-6"/>
        </w:rPr>
        <w:t>Standard</w:t>
      </w:r>
      <w:r>
        <w:rPr>
          <w:color w:val="231F20"/>
          <w:spacing w:val="-2"/>
        </w:rPr>
        <w:t xml:space="preserve"> </w:t>
      </w:r>
      <w:r>
        <w:rPr>
          <w:color w:val="231F20"/>
          <w:spacing w:val="-6"/>
        </w:rPr>
        <w:t>4.4:</w:t>
      </w:r>
      <w:r>
        <w:rPr>
          <w:color w:val="231F20"/>
          <w:spacing w:val="-3"/>
        </w:rPr>
        <w:t xml:space="preserve"> </w:t>
      </w:r>
      <w:r>
        <w:rPr>
          <w:color w:val="231F20"/>
          <w:spacing w:val="-6"/>
        </w:rPr>
        <w:t>Resources</w:t>
      </w:r>
      <w:r>
        <w:rPr>
          <w:color w:val="231F20"/>
        </w:rPr>
        <w:tab/>
      </w:r>
      <w:r>
        <w:rPr>
          <w:color w:val="231F20"/>
          <w:spacing w:val="-5"/>
        </w:rPr>
        <w:t>34</w:t>
      </w:r>
    </w:p>
    <w:p w14:paraId="39D3BC9B" w14:textId="77777777" w:rsidR="00540092" w:rsidRDefault="00540092">
      <w:pPr>
        <w:pStyle w:val="BodyText"/>
        <w:tabs>
          <w:tab w:val="right" w:leader="dot" w:pos="10800"/>
        </w:tabs>
        <w:kinsoku w:val="0"/>
        <w:overflowPunct w:val="0"/>
        <w:spacing w:before="355"/>
        <w:ind w:left="1440"/>
        <w:rPr>
          <w:color w:val="231F20"/>
          <w:spacing w:val="-5"/>
        </w:rPr>
      </w:pPr>
      <w:r>
        <w:rPr>
          <w:rFonts w:ascii="Calibri" w:hAnsi="Calibri" w:cs="Calibri"/>
          <w:color w:val="231F20"/>
          <w:spacing w:val="-2"/>
        </w:rPr>
        <w:t>Assessment</w:t>
      </w:r>
      <w:r>
        <w:rPr>
          <w:rFonts w:ascii="Calibri" w:hAnsi="Calibri" w:cs="Calibri"/>
          <w:color w:val="231F20"/>
        </w:rPr>
        <w:tab/>
      </w:r>
      <w:r>
        <w:rPr>
          <w:color w:val="231F20"/>
          <w:spacing w:val="-5"/>
        </w:rPr>
        <w:t>36</w:t>
      </w:r>
    </w:p>
    <w:p w14:paraId="0AF7506B" w14:textId="77777777" w:rsidR="00540092" w:rsidRDefault="00540092">
      <w:pPr>
        <w:pStyle w:val="BodyText"/>
        <w:tabs>
          <w:tab w:val="right" w:leader="dot" w:pos="10800"/>
        </w:tabs>
        <w:kinsoku w:val="0"/>
        <w:overflowPunct w:val="0"/>
        <w:spacing w:before="180"/>
        <w:ind w:left="1800"/>
        <w:rPr>
          <w:color w:val="231F20"/>
          <w:spacing w:val="-5"/>
        </w:rPr>
      </w:pPr>
      <w:r>
        <w:rPr>
          <w:color w:val="231F20"/>
          <w:spacing w:val="-6"/>
        </w:rPr>
        <w:t>Educational</w:t>
      </w:r>
      <w:r>
        <w:rPr>
          <w:color w:val="231F20"/>
          <w:spacing w:val="-5"/>
        </w:rPr>
        <w:t xml:space="preserve"> </w:t>
      </w:r>
      <w:r>
        <w:rPr>
          <w:color w:val="231F20"/>
          <w:spacing w:val="-6"/>
        </w:rPr>
        <w:t>Policy</w:t>
      </w:r>
      <w:r>
        <w:rPr>
          <w:color w:val="231F20"/>
          <w:spacing w:val="-5"/>
        </w:rPr>
        <w:t xml:space="preserve"> </w:t>
      </w:r>
      <w:r>
        <w:rPr>
          <w:color w:val="231F20"/>
          <w:spacing w:val="-6"/>
        </w:rPr>
        <w:t>5.0:</w:t>
      </w:r>
      <w:r>
        <w:rPr>
          <w:color w:val="231F20"/>
          <w:spacing w:val="-5"/>
        </w:rPr>
        <w:t xml:space="preserve"> </w:t>
      </w:r>
      <w:r>
        <w:rPr>
          <w:color w:val="231F20"/>
          <w:spacing w:val="-6"/>
        </w:rPr>
        <w:t>Assessment</w:t>
      </w:r>
      <w:r>
        <w:rPr>
          <w:color w:val="231F20"/>
        </w:rPr>
        <w:tab/>
      </w:r>
      <w:r>
        <w:rPr>
          <w:color w:val="231F20"/>
          <w:spacing w:val="-5"/>
        </w:rPr>
        <w:t>36</w:t>
      </w:r>
    </w:p>
    <w:p w14:paraId="4CD4BEA2" w14:textId="77777777" w:rsidR="00540092" w:rsidRDefault="00540092">
      <w:pPr>
        <w:pStyle w:val="BodyText"/>
        <w:tabs>
          <w:tab w:val="right" w:leader="dot" w:pos="10800"/>
        </w:tabs>
        <w:kinsoku w:val="0"/>
        <w:overflowPunct w:val="0"/>
        <w:spacing w:before="195"/>
        <w:ind w:left="1800"/>
        <w:rPr>
          <w:color w:val="231F20"/>
          <w:spacing w:val="-5"/>
        </w:rPr>
      </w:pPr>
      <w:r>
        <w:rPr>
          <w:color w:val="231F20"/>
          <w:spacing w:val="-6"/>
        </w:rPr>
        <w:t>Accreditation</w:t>
      </w:r>
      <w:r>
        <w:rPr>
          <w:color w:val="231F20"/>
          <w:spacing w:val="-4"/>
        </w:rPr>
        <w:t xml:space="preserve"> </w:t>
      </w:r>
      <w:r>
        <w:rPr>
          <w:color w:val="231F20"/>
          <w:spacing w:val="-6"/>
        </w:rPr>
        <w:t>Standard</w:t>
      </w:r>
      <w:r>
        <w:rPr>
          <w:color w:val="231F20"/>
          <w:spacing w:val="-3"/>
        </w:rPr>
        <w:t xml:space="preserve"> </w:t>
      </w:r>
      <w:r>
        <w:rPr>
          <w:color w:val="231F20"/>
          <w:spacing w:val="-6"/>
        </w:rPr>
        <w:t>5.0:</w:t>
      </w:r>
      <w:r>
        <w:rPr>
          <w:color w:val="231F20"/>
          <w:spacing w:val="-3"/>
        </w:rPr>
        <w:t xml:space="preserve"> </w:t>
      </w:r>
      <w:r>
        <w:rPr>
          <w:color w:val="231F20"/>
          <w:spacing w:val="-6"/>
        </w:rPr>
        <w:t>Assessment</w:t>
      </w:r>
      <w:r>
        <w:rPr>
          <w:color w:val="231F20"/>
        </w:rPr>
        <w:tab/>
      </w:r>
      <w:r>
        <w:rPr>
          <w:color w:val="231F20"/>
          <w:spacing w:val="-5"/>
        </w:rPr>
        <w:t>36</w:t>
      </w:r>
    </w:p>
    <w:p w14:paraId="18A23BAC" w14:textId="77777777" w:rsidR="00540092" w:rsidRDefault="00540092">
      <w:pPr>
        <w:pStyle w:val="BodyText"/>
        <w:kinsoku w:val="0"/>
        <w:overflowPunct w:val="0"/>
      </w:pPr>
    </w:p>
    <w:p w14:paraId="22D801C3" w14:textId="77777777" w:rsidR="00540092" w:rsidRDefault="00540092">
      <w:pPr>
        <w:pStyle w:val="BodyText"/>
        <w:kinsoku w:val="0"/>
        <w:overflowPunct w:val="0"/>
      </w:pPr>
    </w:p>
    <w:p w14:paraId="53C86C3B" w14:textId="77777777" w:rsidR="00540092" w:rsidRDefault="00540092">
      <w:pPr>
        <w:pStyle w:val="BodyText"/>
        <w:kinsoku w:val="0"/>
        <w:overflowPunct w:val="0"/>
      </w:pPr>
    </w:p>
    <w:p w14:paraId="4AECFDD5" w14:textId="77777777" w:rsidR="00540092" w:rsidRDefault="00540092">
      <w:pPr>
        <w:pStyle w:val="BodyText"/>
        <w:kinsoku w:val="0"/>
        <w:overflowPunct w:val="0"/>
      </w:pPr>
    </w:p>
    <w:p w14:paraId="00D2AB86" w14:textId="77777777" w:rsidR="00540092" w:rsidRDefault="00540092">
      <w:pPr>
        <w:pStyle w:val="BodyText"/>
        <w:kinsoku w:val="0"/>
        <w:overflowPunct w:val="0"/>
      </w:pPr>
    </w:p>
    <w:p w14:paraId="2D0AF0AC" w14:textId="77777777" w:rsidR="00540092" w:rsidRDefault="00540092">
      <w:pPr>
        <w:pStyle w:val="BodyText"/>
        <w:kinsoku w:val="0"/>
        <w:overflowPunct w:val="0"/>
      </w:pPr>
    </w:p>
    <w:p w14:paraId="17BFCAC8" w14:textId="77777777" w:rsidR="00540092" w:rsidRDefault="00540092">
      <w:pPr>
        <w:pStyle w:val="BodyText"/>
        <w:kinsoku w:val="0"/>
        <w:overflowPunct w:val="0"/>
      </w:pPr>
    </w:p>
    <w:p w14:paraId="33D326E6" w14:textId="77777777" w:rsidR="00540092" w:rsidRDefault="00540092">
      <w:pPr>
        <w:pStyle w:val="BodyText"/>
        <w:kinsoku w:val="0"/>
        <w:overflowPunct w:val="0"/>
      </w:pPr>
    </w:p>
    <w:p w14:paraId="46880548" w14:textId="77777777" w:rsidR="00540092" w:rsidRDefault="00540092">
      <w:pPr>
        <w:pStyle w:val="BodyText"/>
        <w:kinsoku w:val="0"/>
        <w:overflowPunct w:val="0"/>
      </w:pPr>
    </w:p>
    <w:p w14:paraId="6B3F746E" w14:textId="77777777" w:rsidR="00540092" w:rsidRDefault="00540092">
      <w:pPr>
        <w:pStyle w:val="BodyText"/>
        <w:kinsoku w:val="0"/>
        <w:overflowPunct w:val="0"/>
      </w:pPr>
    </w:p>
    <w:p w14:paraId="7C629D3D" w14:textId="77777777" w:rsidR="00540092" w:rsidRDefault="00540092">
      <w:pPr>
        <w:pStyle w:val="BodyText"/>
        <w:kinsoku w:val="0"/>
        <w:overflowPunct w:val="0"/>
      </w:pPr>
    </w:p>
    <w:p w14:paraId="6E3721F9" w14:textId="77777777" w:rsidR="00540092" w:rsidRDefault="00540092">
      <w:pPr>
        <w:pStyle w:val="BodyText"/>
        <w:kinsoku w:val="0"/>
        <w:overflowPunct w:val="0"/>
      </w:pPr>
    </w:p>
    <w:p w14:paraId="541F2E30" w14:textId="77777777" w:rsidR="00540092" w:rsidRDefault="00540092">
      <w:pPr>
        <w:pStyle w:val="BodyText"/>
        <w:kinsoku w:val="0"/>
        <w:overflowPunct w:val="0"/>
        <w:spacing w:before="3"/>
      </w:pPr>
    </w:p>
    <w:p w14:paraId="4B3BD475" w14:textId="77777777" w:rsidR="00540092" w:rsidRDefault="00540092">
      <w:pPr>
        <w:pStyle w:val="BodyText"/>
        <w:kinsoku w:val="0"/>
        <w:overflowPunct w:val="0"/>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4</w:t>
      </w:r>
      <w:r>
        <w:rPr>
          <w:rFonts w:ascii="Calibri" w:hAnsi="Calibri" w:cs="Calibri"/>
          <w:color w:val="231F20"/>
          <w:spacing w:val="40"/>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5152715B"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48"/>
          <w:pgSz w:w="12240" w:h="15840"/>
          <w:pgMar w:top="1320" w:right="0" w:bottom="280" w:left="0" w:header="0" w:footer="0" w:gutter="0"/>
          <w:cols w:space="720"/>
          <w:noEndnote/>
        </w:sectPr>
      </w:pPr>
    </w:p>
    <w:p w14:paraId="62D39CA1" w14:textId="2F26B88B" w:rsidR="00540092" w:rsidRPr="002E4601" w:rsidRDefault="00540092" w:rsidP="002E4601">
      <w:pPr>
        <w:pStyle w:val="BodyText"/>
        <w:kinsoku w:val="0"/>
        <w:overflowPunct w:val="0"/>
        <w:ind w:left="1152"/>
        <w:rPr>
          <w:rFonts w:ascii="Trebuchet MS" w:hAnsi="Trebuchet MS" w:cs="Trebuchet MS"/>
          <w:b/>
          <w:bCs/>
          <w:i/>
          <w:iCs/>
          <w:sz w:val="28"/>
          <w:szCs w:val="28"/>
        </w:rPr>
      </w:pPr>
    </w:p>
    <w:p w14:paraId="6B2CADE5" w14:textId="2155AD51" w:rsidR="00540092" w:rsidRPr="002E4601" w:rsidRDefault="002E4601" w:rsidP="002E4601">
      <w:pPr>
        <w:pStyle w:val="BodyText"/>
        <w:kinsoku w:val="0"/>
        <w:overflowPunct w:val="0"/>
        <w:ind w:left="1152"/>
        <w:rPr>
          <w:rFonts w:ascii="Trebuchet MS" w:hAnsi="Trebuchet MS" w:cs="Trebuchet MS"/>
          <w:b/>
          <w:bCs/>
          <w:i/>
          <w:iCs/>
          <w:sz w:val="28"/>
          <w:szCs w:val="28"/>
        </w:rPr>
      </w:pPr>
      <w:r w:rsidRPr="002E4601">
        <w:rPr>
          <w:rFonts w:ascii="Trebuchet MS" w:hAnsi="Trebuchet MS" w:cs="Trebuchet MS"/>
          <w:b/>
          <w:bCs/>
          <w:i/>
          <w:iCs/>
          <w:sz w:val="28"/>
          <w:szCs w:val="28"/>
        </w:rPr>
        <w:t>Introduction</w:t>
      </w:r>
    </w:p>
    <w:p w14:paraId="54945686" w14:textId="77777777" w:rsidR="00540092" w:rsidRDefault="00540092">
      <w:pPr>
        <w:pStyle w:val="BodyText"/>
        <w:kinsoku w:val="0"/>
        <w:overflowPunct w:val="0"/>
        <w:rPr>
          <w:rFonts w:ascii="Trebuchet MS" w:hAnsi="Trebuchet MS" w:cs="Trebuchet MS"/>
          <w:i/>
          <w:iCs/>
          <w:sz w:val="20"/>
          <w:szCs w:val="20"/>
        </w:rPr>
      </w:pPr>
    </w:p>
    <w:p w14:paraId="59C82D6B" w14:textId="77777777" w:rsidR="00540092" w:rsidRDefault="00540092">
      <w:pPr>
        <w:pStyle w:val="BodyText"/>
        <w:kinsoku w:val="0"/>
        <w:overflowPunct w:val="0"/>
        <w:rPr>
          <w:rFonts w:ascii="Trebuchet MS" w:hAnsi="Trebuchet MS" w:cs="Trebuchet MS"/>
          <w:i/>
          <w:iCs/>
          <w:sz w:val="20"/>
          <w:szCs w:val="20"/>
        </w:rPr>
      </w:pPr>
    </w:p>
    <w:p w14:paraId="6F833A6F" w14:textId="77777777" w:rsidR="00540092" w:rsidRDefault="00540092">
      <w:pPr>
        <w:pStyle w:val="BodyText"/>
        <w:kinsoku w:val="0"/>
        <w:overflowPunct w:val="0"/>
        <w:spacing w:before="11"/>
        <w:rPr>
          <w:rFonts w:ascii="Trebuchet MS" w:hAnsi="Trebuchet MS" w:cs="Trebuchet MS"/>
          <w:i/>
          <w:iCs/>
          <w:sz w:val="21"/>
          <w:szCs w:val="21"/>
        </w:rPr>
      </w:pPr>
    </w:p>
    <w:p w14:paraId="1865A8FE" w14:textId="27D3E048" w:rsidR="00540092" w:rsidRDefault="00D351FB">
      <w:pPr>
        <w:pStyle w:val="BodyText"/>
        <w:kinsoku w:val="0"/>
        <w:overflowPunct w:val="0"/>
        <w:spacing w:line="290" w:lineRule="auto"/>
        <w:ind w:left="2171" w:right="1953"/>
        <w:rPr>
          <w:color w:val="231F20"/>
        </w:rPr>
      </w:pPr>
      <w:r>
        <w:rPr>
          <w:noProof/>
        </w:rPr>
        <mc:AlternateContent>
          <mc:Choice Requires="wps">
            <w:drawing>
              <wp:anchor distT="0" distB="0" distL="114300" distR="114300" simplePos="0" relativeHeight="251723776" behindDoc="1" locked="0" layoutInCell="0" allowOverlap="1" wp14:anchorId="45EEC0CA" wp14:editId="7539BE7D">
                <wp:simplePos x="0" y="0"/>
                <wp:positionH relativeFrom="page">
                  <wp:posOffset>886460</wp:posOffset>
                </wp:positionH>
                <wp:positionV relativeFrom="paragraph">
                  <wp:posOffset>-147955</wp:posOffset>
                </wp:positionV>
                <wp:extent cx="485775" cy="848360"/>
                <wp:effectExtent l="0" t="0" r="0" b="0"/>
                <wp:wrapNone/>
                <wp:docPr id="181"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1F32" w14:textId="77777777" w:rsidR="00540092" w:rsidRDefault="00540092">
                            <w:pPr>
                              <w:pStyle w:val="BodyText"/>
                              <w:kinsoku w:val="0"/>
                              <w:overflowPunct w:val="0"/>
                              <w:spacing w:line="1327" w:lineRule="exact"/>
                              <w:rPr>
                                <w:color w:val="3A617A"/>
                                <w:w w:val="112"/>
                                <w:sz w:val="113"/>
                                <w:szCs w:val="113"/>
                              </w:rPr>
                            </w:pPr>
                            <w:r>
                              <w:rPr>
                                <w:color w:val="3A617A"/>
                                <w:w w:val="112"/>
                                <w:sz w:val="113"/>
                                <w:szCs w:val="113"/>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C0CA" id="Text Box 470" o:spid="_x0000_s1028" type="#_x0000_t202" style="position:absolute;left:0;text-align:left;margin-left:69.8pt;margin-top:-11.65pt;width:38.25pt;height:66.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" o:allowincell="f" filled="f" stroked="f">
                <v:textbox inset="0,0,0,0">
                  <w:txbxContent>
                    <w:p w14:paraId="44971F32" w14:textId="77777777" w:rsidR="00540092" w:rsidRDefault="00540092">
                      <w:pPr>
                        <w:pStyle w:val="BodyText"/>
                        <w:kinsoku w:val="0"/>
                        <w:overflowPunct w:val="0"/>
                        <w:spacing w:line="1327" w:lineRule="exact"/>
                        <w:rPr>
                          <w:color w:val="3A617A"/>
                          <w:w w:val="112"/>
                          <w:sz w:val="113"/>
                          <w:szCs w:val="113"/>
                        </w:rPr>
                      </w:pPr>
                      <w:r>
                        <w:rPr>
                          <w:color w:val="3A617A"/>
                          <w:w w:val="112"/>
                          <w:sz w:val="113"/>
                          <w:szCs w:val="113"/>
                        </w:rPr>
                        <w:t>A</w:t>
                      </w:r>
                    </w:p>
                  </w:txbxContent>
                </v:textbox>
                <w10:wrap anchorx="page"/>
              </v:shape>
            </w:pict>
          </mc:Fallback>
        </mc:AlternateContent>
      </w:r>
      <w:proofErr w:type="spellStart"/>
      <w:r w:rsidR="00540092">
        <w:rPr>
          <w:color w:val="231F20"/>
        </w:rPr>
        <w:t>ccreditation</w:t>
      </w:r>
      <w:proofErr w:type="spellEnd"/>
      <w:r w:rsidR="00540092">
        <w:rPr>
          <w:color w:val="231F20"/>
          <w:spacing w:val="-10"/>
        </w:rPr>
        <w:t xml:space="preserve"> </w:t>
      </w:r>
      <w:r w:rsidR="00540092">
        <w:rPr>
          <w:color w:val="231F20"/>
        </w:rPr>
        <w:t>is</w:t>
      </w:r>
      <w:r w:rsidR="00540092">
        <w:rPr>
          <w:color w:val="231F20"/>
          <w:spacing w:val="-10"/>
        </w:rPr>
        <w:t xml:space="preserve"> </w:t>
      </w:r>
      <w:r w:rsidR="00540092">
        <w:rPr>
          <w:color w:val="231F20"/>
        </w:rPr>
        <w:t>a</w:t>
      </w:r>
      <w:r w:rsidR="00540092">
        <w:rPr>
          <w:color w:val="231F20"/>
          <w:spacing w:val="-10"/>
        </w:rPr>
        <w:t xml:space="preserve"> </w:t>
      </w:r>
      <w:r w:rsidR="00540092">
        <w:rPr>
          <w:color w:val="231F20"/>
        </w:rPr>
        <w:t>system</w:t>
      </w:r>
      <w:r w:rsidR="00540092">
        <w:rPr>
          <w:color w:val="231F20"/>
          <w:spacing w:val="-10"/>
        </w:rPr>
        <w:t xml:space="preserve"> </w:t>
      </w:r>
      <w:r w:rsidR="00540092">
        <w:rPr>
          <w:color w:val="231F20"/>
        </w:rPr>
        <w:t>for</w:t>
      </w:r>
      <w:r w:rsidR="00540092">
        <w:rPr>
          <w:color w:val="231F20"/>
          <w:spacing w:val="-10"/>
        </w:rPr>
        <w:t xml:space="preserve"> </w:t>
      </w:r>
      <w:r w:rsidR="00540092">
        <w:rPr>
          <w:color w:val="231F20"/>
        </w:rPr>
        <w:t>recognizing</w:t>
      </w:r>
      <w:r w:rsidR="00540092">
        <w:rPr>
          <w:color w:val="231F20"/>
          <w:spacing w:val="-10"/>
        </w:rPr>
        <w:t xml:space="preserve"> </w:t>
      </w:r>
      <w:r w:rsidR="00540092">
        <w:rPr>
          <w:color w:val="231F20"/>
        </w:rPr>
        <w:t>educational</w:t>
      </w:r>
      <w:r w:rsidR="00540092">
        <w:rPr>
          <w:color w:val="231F20"/>
          <w:spacing w:val="-10"/>
        </w:rPr>
        <w:t xml:space="preserve"> </w:t>
      </w:r>
      <w:r w:rsidR="00540092">
        <w:rPr>
          <w:color w:val="231F20"/>
        </w:rPr>
        <w:t>institutions</w:t>
      </w:r>
      <w:r w:rsidR="00540092">
        <w:rPr>
          <w:color w:val="231F20"/>
          <w:spacing w:val="-10"/>
        </w:rPr>
        <w:t xml:space="preserve"> </w:t>
      </w:r>
      <w:r w:rsidR="00540092">
        <w:rPr>
          <w:color w:val="231F20"/>
        </w:rPr>
        <w:t>and</w:t>
      </w:r>
      <w:r w:rsidR="00540092">
        <w:rPr>
          <w:color w:val="231F20"/>
          <w:spacing w:val="-10"/>
        </w:rPr>
        <w:t xml:space="preserve"> </w:t>
      </w:r>
      <w:r w:rsidR="00540092">
        <w:rPr>
          <w:color w:val="231F20"/>
        </w:rPr>
        <w:t>the</w:t>
      </w:r>
      <w:r w:rsidR="00540092">
        <w:rPr>
          <w:color w:val="231F20"/>
          <w:spacing w:val="-10"/>
        </w:rPr>
        <w:t xml:space="preserve"> </w:t>
      </w:r>
      <w:r w:rsidR="00540092">
        <w:rPr>
          <w:color w:val="231F20"/>
        </w:rPr>
        <w:t>professional programs</w:t>
      </w:r>
      <w:r w:rsidR="00540092">
        <w:rPr>
          <w:color w:val="231F20"/>
          <w:spacing w:val="-15"/>
        </w:rPr>
        <w:t xml:space="preserve"> </w:t>
      </w:r>
      <w:r w:rsidR="00847700">
        <w:rPr>
          <w:color w:val="231F20"/>
        </w:rPr>
        <w:t>affiliated</w:t>
      </w:r>
      <w:r w:rsidR="00540092">
        <w:rPr>
          <w:color w:val="231F20"/>
          <w:spacing w:val="-15"/>
        </w:rPr>
        <w:t xml:space="preserve"> </w:t>
      </w:r>
      <w:r w:rsidR="00540092">
        <w:rPr>
          <w:color w:val="231F20"/>
        </w:rPr>
        <w:t>with</w:t>
      </w:r>
      <w:r w:rsidR="00540092">
        <w:rPr>
          <w:color w:val="231F20"/>
          <w:spacing w:val="-15"/>
        </w:rPr>
        <w:t xml:space="preserve"> </w:t>
      </w:r>
      <w:r w:rsidR="00540092">
        <w:rPr>
          <w:color w:val="231F20"/>
        </w:rPr>
        <w:t>those</w:t>
      </w:r>
      <w:r w:rsidR="00540092">
        <w:rPr>
          <w:color w:val="231F20"/>
          <w:spacing w:val="-15"/>
        </w:rPr>
        <w:t xml:space="preserve"> </w:t>
      </w:r>
      <w:r w:rsidR="00540092">
        <w:rPr>
          <w:color w:val="231F20"/>
        </w:rPr>
        <w:t>institutions</w:t>
      </w:r>
      <w:r w:rsidR="00540092">
        <w:rPr>
          <w:color w:val="231F20"/>
          <w:spacing w:val="-15"/>
        </w:rPr>
        <w:t xml:space="preserve"> </w:t>
      </w:r>
      <w:r w:rsidR="00540092">
        <w:rPr>
          <w:color w:val="231F20"/>
        </w:rPr>
        <w:t>as</w:t>
      </w:r>
      <w:r w:rsidR="00540092">
        <w:rPr>
          <w:color w:val="231F20"/>
          <w:spacing w:val="-15"/>
        </w:rPr>
        <w:t xml:space="preserve"> </w:t>
      </w:r>
      <w:r w:rsidR="00540092">
        <w:rPr>
          <w:color w:val="231F20"/>
        </w:rPr>
        <w:t>having</w:t>
      </w:r>
      <w:r w:rsidR="00540092">
        <w:rPr>
          <w:color w:val="231F20"/>
          <w:spacing w:val="-15"/>
        </w:rPr>
        <w:t xml:space="preserve"> </w:t>
      </w:r>
      <w:r w:rsidR="00540092">
        <w:rPr>
          <w:color w:val="231F20"/>
        </w:rPr>
        <w:t>a</w:t>
      </w:r>
      <w:r w:rsidR="00540092">
        <w:rPr>
          <w:color w:val="231F20"/>
          <w:spacing w:val="-15"/>
        </w:rPr>
        <w:t xml:space="preserve"> </w:t>
      </w:r>
      <w:r w:rsidR="00540092">
        <w:rPr>
          <w:color w:val="231F20"/>
        </w:rPr>
        <w:t>level</w:t>
      </w:r>
      <w:r w:rsidR="00540092">
        <w:rPr>
          <w:color w:val="231F20"/>
          <w:spacing w:val="-15"/>
        </w:rPr>
        <w:t xml:space="preserve"> </w:t>
      </w:r>
      <w:r w:rsidR="00540092">
        <w:rPr>
          <w:color w:val="231F20"/>
        </w:rPr>
        <w:t>of</w:t>
      </w:r>
      <w:r w:rsidR="00540092">
        <w:rPr>
          <w:color w:val="231F20"/>
          <w:spacing w:val="-15"/>
        </w:rPr>
        <w:t xml:space="preserve"> </w:t>
      </w:r>
      <w:r w:rsidR="00540092">
        <w:rPr>
          <w:color w:val="231F20"/>
        </w:rPr>
        <w:t>performance,</w:t>
      </w:r>
      <w:r w:rsidR="00540092">
        <w:rPr>
          <w:color w:val="231F20"/>
          <w:spacing w:val="-15"/>
        </w:rPr>
        <w:t xml:space="preserve"> </w:t>
      </w:r>
      <w:r w:rsidR="00540092">
        <w:rPr>
          <w:color w:val="231F20"/>
        </w:rPr>
        <w:t>integrity, and</w:t>
      </w:r>
      <w:r w:rsidR="00540092">
        <w:rPr>
          <w:color w:val="231F20"/>
          <w:spacing w:val="-1"/>
        </w:rPr>
        <w:t xml:space="preserve"> </w:t>
      </w:r>
      <w:r w:rsidR="00540092">
        <w:rPr>
          <w:color w:val="231F20"/>
        </w:rPr>
        <w:t>quality</w:t>
      </w:r>
      <w:r w:rsidR="00540092">
        <w:rPr>
          <w:color w:val="231F20"/>
          <w:spacing w:val="-1"/>
        </w:rPr>
        <w:t xml:space="preserve"> </w:t>
      </w:r>
      <w:r w:rsidR="00540092">
        <w:rPr>
          <w:color w:val="231F20"/>
        </w:rPr>
        <w:t>that</w:t>
      </w:r>
      <w:r w:rsidR="00540092">
        <w:rPr>
          <w:color w:val="231F20"/>
          <w:spacing w:val="-1"/>
        </w:rPr>
        <w:t xml:space="preserve"> </w:t>
      </w:r>
      <w:r w:rsidR="00540092">
        <w:rPr>
          <w:color w:val="231F20"/>
        </w:rPr>
        <w:t>entitles</w:t>
      </w:r>
      <w:r w:rsidR="00540092">
        <w:rPr>
          <w:color w:val="231F20"/>
          <w:spacing w:val="-1"/>
        </w:rPr>
        <w:t xml:space="preserve"> </w:t>
      </w:r>
      <w:r w:rsidR="00540092">
        <w:rPr>
          <w:color w:val="231F20"/>
        </w:rPr>
        <w:t>them</w:t>
      </w:r>
      <w:r w:rsidR="00540092">
        <w:rPr>
          <w:color w:val="231F20"/>
          <w:spacing w:val="-1"/>
        </w:rPr>
        <w:t xml:space="preserve"> </w:t>
      </w:r>
      <w:r w:rsidR="00540092">
        <w:rPr>
          <w:color w:val="231F20"/>
        </w:rPr>
        <w:t>to</w:t>
      </w:r>
      <w:r w:rsidR="00540092">
        <w:rPr>
          <w:color w:val="231F20"/>
          <w:spacing w:val="-1"/>
        </w:rPr>
        <w:t xml:space="preserve"> </w:t>
      </w:r>
      <w:r w:rsidR="00540092">
        <w:rPr>
          <w:color w:val="231F20"/>
        </w:rPr>
        <w:t>the</w:t>
      </w:r>
      <w:r w:rsidR="00540092">
        <w:rPr>
          <w:color w:val="231F20"/>
          <w:spacing w:val="-1"/>
        </w:rPr>
        <w:t xml:space="preserve"> </w:t>
      </w:r>
      <w:r w:rsidR="00540092">
        <w:rPr>
          <w:color w:val="231F20"/>
        </w:rPr>
        <w:t>confidence</w:t>
      </w:r>
      <w:r w:rsidR="00540092">
        <w:rPr>
          <w:color w:val="231F20"/>
          <w:spacing w:val="-1"/>
        </w:rPr>
        <w:t xml:space="preserve"> </w:t>
      </w:r>
      <w:r w:rsidR="00540092">
        <w:rPr>
          <w:color w:val="231F20"/>
        </w:rPr>
        <w:t>of</w:t>
      </w:r>
      <w:r w:rsidR="00540092">
        <w:rPr>
          <w:color w:val="231F20"/>
          <w:spacing w:val="-1"/>
        </w:rPr>
        <w:t xml:space="preserve"> </w:t>
      </w:r>
      <w:r w:rsidR="00540092">
        <w:rPr>
          <w:color w:val="231F20"/>
        </w:rPr>
        <w:t>the</w:t>
      </w:r>
      <w:r w:rsidR="00540092">
        <w:rPr>
          <w:color w:val="231F20"/>
          <w:spacing w:val="-1"/>
        </w:rPr>
        <w:t xml:space="preserve"> </w:t>
      </w:r>
      <w:r w:rsidR="00540092">
        <w:rPr>
          <w:color w:val="231F20"/>
        </w:rPr>
        <w:t>educational</w:t>
      </w:r>
      <w:r w:rsidR="00540092">
        <w:rPr>
          <w:color w:val="231F20"/>
          <w:spacing w:val="-1"/>
        </w:rPr>
        <w:t xml:space="preserve"> </w:t>
      </w:r>
      <w:r w:rsidR="00540092">
        <w:rPr>
          <w:color w:val="231F20"/>
        </w:rPr>
        <w:t>community</w:t>
      </w:r>
      <w:r w:rsidR="00540092">
        <w:rPr>
          <w:color w:val="231F20"/>
          <w:spacing w:val="-1"/>
        </w:rPr>
        <w:t xml:space="preserve"> </w:t>
      </w:r>
      <w:r w:rsidR="00540092">
        <w:rPr>
          <w:color w:val="231F20"/>
        </w:rPr>
        <w:t>and</w:t>
      </w:r>
    </w:p>
    <w:p w14:paraId="0F10C4B6" w14:textId="77777777" w:rsidR="00540092" w:rsidRDefault="00540092">
      <w:pPr>
        <w:pStyle w:val="BodyText"/>
        <w:kinsoku w:val="0"/>
        <w:overflowPunct w:val="0"/>
        <w:spacing w:line="290" w:lineRule="auto"/>
        <w:ind w:left="1440" w:right="1340"/>
        <w:rPr>
          <w:color w:val="231F20"/>
        </w:rPr>
      </w:pPr>
      <w:r>
        <w:rPr>
          <w:color w:val="231F20"/>
        </w:rPr>
        <w:t>the public they serve. The Commission on Accreditation (COA) of the Council on Social Work Education (CSWE) is recognized by the Council for Higher Education Accreditation (CHEA) to accredit</w:t>
      </w:r>
      <w:r>
        <w:rPr>
          <w:color w:val="231F20"/>
          <w:spacing w:val="-2"/>
        </w:rPr>
        <w:t xml:space="preserve"> </w:t>
      </w:r>
      <w:r>
        <w:rPr>
          <w:color w:val="231F20"/>
        </w:rPr>
        <w:t>baccalaureate</w:t>
      </w:r>
      <w:r>
        <w:rPr>
          <w:color w:val="231F20"/>
          <w:spacing w:val="-2"/>
        </w:rPr>
        <w:t xml:space="preserve"> </w:t>
      </w:r>
      <w:r>
        <w:rPr>
          <w:color w:val="231F20"/>
        </w:rPr>
        <w:t>and</w:t>
      </w:r>
      <w:r>
        <w:rPr>
          <w:color w:val="231F20"/>
          <w:spacing w:val="-2"/>
        </w:rPr>
        <w:t xml:space="preserve"> </w:t>
      </w:r>
      <w:r>
        <w:rPr>
          <w:color w:val="231F20"/>
        </w:rPr>
        <w:t>master’s</w:t>
      </w:r>
      <w:r>
        <w:rPr>
          <w:color w:val="231F20"/>
          <w:spacing w:val="-2"/>
        </w:rPr>
        <w:t xml:space="preserve"> </w:t>
      </w:r>
      <w:r>
        <w:rPr>
          <w:color w:val="231F20"/>
        </w:rPr>
        <w:t>degree</w:t>
      </w:r>
      <w:r>
        <w:rPr>
          <w:color w:val="231F20"/>
          <w:spacing w:val="-2"/>
        </w:rPr>
        <w:t xml:space="preserve"> </w:t>
      </w:r>
      <w:r>
        <w:rPr>
          <w:color w:val="231F20"/>
        </w:rPr>
        <w:t>programs</w:t>
      </w:r>
      <w:r>
        <w:rPr>
          <w:color w:val="231F20"/>
          <w:spacing w:val="-2"/>
        </w:rPr>
        <w:t xml:space="preserve"> </w:t>
      </w:r>
      <w:r>
        <w:rPr>
          <w:color w:val="231F20"/>
        </w:rPr>
        <w:t>in</w:t>
      </w:r>
      <w:r>
        <w:rPr>
          <w:color w:val="231F20"/>
          <w:spacing w:val="-2"/>
        </w:rPr>
        <w:t xml:space="preserve"> </w:t>
      </w:r>
      <w:r>
        <w:rPr>
          <w:color w:val="231F20"/>
        </w:rPr>
        <w:t>social</w:t>
      </w:r>
      <w:r>
        <w:rPr>
          <w:color w:val="231F20"/>
          <w:spacing w:val="-2"/>
        </w:rPr>
        <w:t xml:space="preserve"> </w:t>
      </w:r>
      <w:r>
        <w:rPr>
          <w:color w:val="231F20"/>
        </w:rPr>
        <w:t>work</w:t>
      </w:r>
      <w:r>
        <w:rPr>
          <w:color w:val="231F20"/>
          <w:spacing w:val="-2"/>
        </w:rPr>
        <w:t xml:space="preserve"> </w:t>
      </w:r>
      <w:r>
        <w:rPr>
          <w:color w:val="231F20"/>
        </w:rPr>
        <w:t>education</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 xml:space="preserve">United </w:t>
      </w:r>
      <w:r>
        <w:rPr>
          <w:color w:val="231F20"/>
          <w:spacing w:val="-2"/>
        </w:rPr>
        <w:t>States</w:t>
      </w:r>
      <w:r>
        <w:rPr>
          <w:color w:val="231F20"/>
          <w:spacing w:val="-7"/>
        </w:rPr>
        <w:t xml:space="preserve"> </w:t>
      </w:r>
      <w:r>
        <w:rPr>
          <w:color w:val="231F20"/>
          <w:spacing w:val="-2"/>
        </w:rPr>
        <w:t>and</w:t>
      </w:r>
      <w:r>
        <w:rPr>
          <w:color w:val="231F20"/>
          <w:spacing w:val="-7"/>
        </w:rPr>
        <w:t xml:space="preserve"> </w:t>
      </w:r>
      <w:r>
        <w:rPr>
          <w:color w:val="231F20"/>
          <w:spacing w:val="-2"/>
        </w:rPr>
        <w:t>its</w:t>
      </w:r>
      <w:r>
        <w:rPr>
          <w:color w:val="231F20"/>
          <w:spacing w:val="-7"/>
        </w:rPr>
        <w:t xml:space="preserve"> </w:t>
      </w:r>
      <w:r>
        <w:rPr>
          <w:color w:val="231F20"/>
          <w:spacing w:val="-2"/>
        </w:rPr>
        <w:t>territories.</w:t>
      </w:r>
      <w:r>
        <w:rPr>
          <w:color w:val="231F20"/>
          <w:spacing w:val="-7"/>
        </w:rPr>
        <w:t xml:space="preserve"> </w:t>
      </w:r>
      <w:r>
        <w:rPr>
          <w:color w:val="231F20"/>
          <w:spacing w:val="-2"/>
        </w:rPr>
        <w:t>The</w:t>
      </w:r>
      <w:r>
        <w:rPr>
          <w:color w:val="231F20"/>
          <w:spacing w:val="-7"/>
        </w:rPr>
        <w:t xml:space="preserve"> </w:t>
      </w:r>
      <w:r>
        <w:rPr>
          <w:color w:val="231F20"/>
          <w:spacing w:val="-2"/>
        </w:rPr>
        <w:t>COA</w:t>
      </w:r>
      <w:r>
        <w:rPr>
          <w:color w:val="231F20"/>
          <w:spacing w:val="-7"/>
        </w:rPr>
        <w:t xml:space="preserve"> </w:t>
      </w:r>
      <w:r>
        <w:rPr>
          <w:color w:val="231F20"/>
          <w:spacing w:val="-2"/>
        </w:rPr>
        <w:t>is</w:t>
      </w:r>
      <w:r>
        <w:rPr>
          <w:color w:val="231F20"/>
          <w:spacing w:val="-7"/>
        </w:rPr>
        <w:t xml:space="preserve"> </w:t>
      </w:r>
      <w:r>
        <w:rPr>
          <w:color w:val="231F20"/>
          <w:spacing w:val="-2"/>
        </w:rPr>
        <w:t>responsible</w:t>
      </w:r>
      <w:r>
        <w:rPr>
          <w:color w:val="231F20"/>
          <w:spacing w:val="-7"/>
        </w:rPr>
        <w:t xml:space="preserve"> </w:t>
      </w:r>
      <w:r>
        <w:rPr>
          <w:color w:val="231F20"/>
          <w:spacing w:val="-2"/>
        </w:rPr>
        <w:t>for</w:t>
      </w:r>
      <w:r>
        <w:rPr>
          <w:color w:val="231F20"/>
          <w:spacing w:val="-7"/>
        </w:rPr>
        <w:t xml:space="preserve"> </w:t>
      </w:r>
      <w:r>
        <w:rPr>
          <w:color w:val="231F20"/>
          <w:spacing w:val="-2"/>
        </w:rPr>
        <w:t>formulating,</w:t>
      </w:r>
      <w:r>
        <w:rPr>
          <w:color w:val="231F20"/>
          <w:spacing w:val="-7"/>
        </w:rPr>
        <w:t xml:space="preserve"> </w:t>
      </w:r>
      <w:r>
        <w:rPr>
          <w:color w:val="231F20"/>
          <w:spacing w:val="-2"/>
        </w:rPr>
        <w:t>promulgating,</w:t>
      </w:r>
      <w:r>
        <w:rPr>
          <w:color w:val="231F20"/>
          <w:spacing w:val="-7"/>
        </w:rPr>
        <w:t xml:space="preserve"> </w:t>
      </w:r>
      <w:r>
        <w:rPr>
          <w:color w:val="231F20"/>
          <w:spacing w:val="-2"/>
        </w:rPr>
        <w:t>and</w:t>
      </w:r>
      <w:r>
        <w:rPr>
          <w:color w:val="231F20"/>
          <w:spacing w:val="-7"/>
        </w:rPr>
        <w:t xml:space="preserve"> </w:t>
      </w:r>
      <w:r>
        <w:rPr>
          <w:color w:val="231F20"/>
          <w:spacing w:val="-2"/>
        </w:rPr>
        <w:t xml:space="preserve">implementing </w:t>
      </w:r>
      <w:r>
        <w:rPr>
          <w:color w:val="231F20"/>
        </w:rPr>
        <w:t>the</w:t>
      </w:r>
      <w:r>
        <w:rPr>
          <w:color w:val="231F20"/>
          <w:spacing w:val="-4"/>
        </w:rPr>
        <w:t xml:space="preserve"> </w:t>
      </w:r>
      <w:r>
        <w:rPr>
          <w:color w:val="231F20"/>
        </w:rPr>
        <w:t>accreditation</w:t>
      </w:r>
      <w:r>
        <w:rPr>
          <w:color w:val="231F20"/>
          <w:spacing w:val="-4"/>
        </w:rPr>
        <w:t xml:space="preserve"> </w:t>
      </w:r>
      <w:r>
        <w:rPr>
          <w:color w:val="231F20"/>
        </w:rPr>
        <w:t>standards</w:t>
      </w:r>
      <w:r>
        <w:rPr>
          <w:color w:val="231F20"/>
          <w:spacing w:val="-4"/>
        </w:rPr>
        <w:t xml:space="preserve"> </w:t>
      </w:r>
      <w:r>
        <w:rPr>
          <w:color w:val="231F20"/>
        </w:rPr>
        <w:t>for</w:t>
      </w:r>
      <w:r>
        <w:rPr>
          <w:color w:val="231F20"/>
          <w:spacing w:val="-4"/>
        </w:rPr>
        <w:t xml:space="preserve"> </w:t>
      </w:r>
      <w:r>
        <w:rPr>
          <w:color w:val="231F20"/>
        </w:rPr>
        <w:t>baccalaureate</w:t>
      </w:r>
      <w:r>
        <w:rPr>
          <w:color w:val="231F20"/>
          <w:spacing w:val="-4"/>
        </w:rPr>
        <w:t xml:space="preserve"> </w:t>
      </w:r>
      <w:r>
        <w:rPr>
          <w:color w:val="231F20"/>
        </w:rPr>
        <w:t>and</w:t>
      </w:r>
      <w:r>
        <w:rPr>
          <w:color w:val="231F20"/>
          <w:spacing w:val="-4"/>
        </w:rPr>
        <w:t xml:space="preserve"> </w:t>
      </w:r>
      <w:r>
        <w:rPr>
          <w:color w:val="231F20"/>
        </w:rPr>
        <w:t>master’s</w:t>
      </w:r>
      <w:r>
        <w:rPr>
          <w:color w:val="231F20"/>
          <w:spacing w:val="-4"/>
        </w:rPr>
        <w:t xml:space="preserve"> </w:t>
      </w:r>
      <w:r>
        <w:rPr>
          <w:color w:val="231F20"/>
        </w:rPr>
        <w:t>degree</w:t>
      </w:r>
      <w:r>
        <w:rPr>
          <w:color w:val="231F20"/>
          <w:spacing w:val="-4"/>
        </w:rPr>
        <w:t xml:space="preserve"> </w:t>
      </w:r>
      <w:r>
        <w:rPr>
          <w:color w:val="231F20"/>
        </w:rPr>
        <w:t>programs</w:t>
      </w:r>
      <w:r>
        <w:rPr>
          <w:color w:val="231F20"/>
          <w:spacing w:val="-4"/>
        </w:rPr>
        <w:t xml:space="preserve"> </w:t>
      </w:r>
      <w:r>
        <w:rPr>
          <w:color w:val="231F20"/>
        </w:rPr>
        <w:t>in</w:t>
      </w:r>
      <w:r>
        <w:rPr>
          <w:color w:val="231F20"/>
          <w:spacing w:val="-4"/>
        </w:rPr>
        <w:t xml:space="preserve"> </w:t>
      </w:r>
      <w:r>
        <w:rPr>
          <w:color w:val="231F20"/>
        </w:rPr>
        <w:t>social</w:t>
      </w:r>
      <w:r>
        <w:rPr>
          <w:color w:val="231F20"/>
          <w:spacing w:val="-4"/>
        </w:rPr>
        <w:t xml:space="preserve"> </w:t>
      </w:r>
      <w:r>
        <w:rPr>
          <w:color w:val="231F20"/>
        </w:rPr>
        <w:t>work,</w:t>
      </w:r>
      <w:r>
        <w:rPr>
          <w:color w:val="231F20"/>
          <w:spacing w:val="-4"/>
        </w:rPr>
        <w:t xml:space="preserve"> </w:t>
      </w:r>
      <w:r>
        <w:rPr>
          <w:color w:val="231F20"/>
        </w:rPr>
        <w:t>for ensuring</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standards</w:t>
      </w:r>
      <w:r>
        <w:rPr>
          <w:color w:val="231F20"/>
          <w:spacing w:val="-2"/>
        </w:rPr>
        <w:t xml:space="preserve"> </w:t>
      </w:r>
      <w:r>
        <w:rPr>
          <w:color w:val="231F20"/>
        </w:rPr>
        <w:t>define</w:t>
      </w:r>
      <w:r>
        <w:rPr>
          <w:color w:val="231F20"/>
          <w:spacing w:val="-2"/>
        </w:rPr>
        <w:t xml:space="preserve"> </w:t>
      </w:r>
      <w:r>
        <w:rPr>
          <w:color w:val="231F20"/>
        </w:rPr>
        <w:t>competent</w:t>
      </w:r>
      <w:r>
        <w:rPr>
          <w:color w:val="231F20"/>
          <w:spacing w:val="-2"/>
        </w:rPr>
        <w:t xml:space="preserve"> </w:t>
      </w:r>
      <w:r>
        <w:rPr>
          <w:color w:val="231F20"/>
        </w:rPr>
        <w:t>preparation,</w:t>
      </w:r>
      <w:r>
        <w:rPr>
          <w:color w:val="231F20"/>
          <w:spacing w:val="-2"/>
        </w:rPr>
        <w:t xml:space="preserve"> </w:t>
      </w:r>
      <w:r>
        <w:rPr>
          <w:color w:val="231F20"/>
        </w:rPr>
        <w:t>and</w:t>
      </w:r>
      <w:r>
        <w:rPr>
          <w:color w:val="231F20"/>
          <w:spacing w:val="-2"/>
        </w:rPr>
        <w:t xml:space="preserve"> </w:t>
      </w:r>
      <w:r>
        <w:rPr>
          <w:color w:val="231F20"/>
        </w:rPr>
        <w:t>for</w:t>
      </w:r>
      <w:r>
        <w:rPr>
          <w:color w:val="231F20"/>
          <w:spacing w:val="-2"/>
        </w:rPr>
        <w:t xml:space="preserve"> </w:t>
      </w:r>
      <w:r>
        <w:rPr>
          <w:color w:val="231F20"/>
        </w:rPr>
        <w:t>confirming</w:t>
      </w:r>
      <w:r>
        <w:rPr>
          <w:color w:val="231F20"/>
          <w:spacing w:val="-2"/>
        </w:rPr>
        <w:t xml:space="preserve"> </w:t>
      </w:r>
      <w:r>
        <w:rPr>
          <w:color w:val="231F20"/>
        </w:rPr>
        <w:t>that</w:t>
      </w:r>
      <w:r>
        <w:rPr>
          <w:color w:val="231F20"/>
          <w:spacing w:val="-2"/>
        </w:rPr>
        <w:t xml:space="preserve"> </w:t>
      </w:r>
      <w:r>
        <w:rPr>
          <w:color w:val="231F20"/>
        </w:rPr>
        <w:t>accredited social</w:t>
      </w:r>
      <w:r>
        <w:rPr>
          <w:color w:val="231F20"/>
          <w:spacing w:val="-6"/>
        </w:rPr>
        <w:t xml:space="preserve"> </w:t>
      </w:r>
      <w:r>
        <w:rPr>
          <w:color w:val="231F20"/>
        </w:rPr>
        <w:t>work</w:t>
      </w:r>
      <w:r>
        <w:rPr>
          <w:color w:val="231F20"/>
          <w:spacing w:val="-6"/>
        </w:rPr>
        <w:t xml:space="preserve"> </w:t>
      </w:r>
      <w:r>
        <w:rPr>
          <w:color w:val="231F20"/>
        </w:rPr>
        <w:t>programs</w:t>
      </w:r>
      <w:r>
        <w:rPr>
          <w:color w:val="231F20"/>
          <w:spacing w:val="-6"/>
        </w:rPr>
        <w:t xml:space="preserve"> </w:t>
      </w:r>
      <w:r>
        <w:rPr>
          <w:color w:val="231F20"/>
        </w:rPr>
        <w:t>meet</w:t>
      </w:r>
      <w:r>
        <w:rPr>
          <w:color w:val="231F20"/>
          <w:spacing w:val="-6"/>
        </w:rPr>
        <w:t xml:space="preserve"> </w:t>
      </w:r>
      <w:r>
        <w:rPr>
          <w:color w:val="231F20"/>
        </w:rPr>
        <w:t>the</w:t>
      </w:r>
      <w:r>
        <w:rPr>
          <w:color w:val="231F20"/>
          <w:spacing w:val="-6"/>
        </w:rPr>
        <w:t xml:space="preserve"> </w:t>
      </w:r>
      <w:r>
        <w:rPr>
          <w:color w:val="231F20"/>
        </w:rPr>
        <w:t>standards.</w:t>
      </w:r>
      <w:r>
        <w:rPr>
          <w:color w:val="231F20"/>
          <w:spacing w:val="-6"/>
        </w:rPr>
        <w:t xml:space="preserve"> </w:t>
      </w:r>
      <w:r>
        <w:rPr>
          <w:color w:val="231F20"/>
        </w:rPr>
        <w:t>To</w:t>
      </w:r>
      <w:r>
        <w:rPr>
          <w:color w:val="231F20"/>
          <w:spacing w:val="-6"/>
        </w:rPr>
        <w:t xml:space="preserve"> </w:t>
      </w:r>
      <w:r>
        <w:rPr>
          <w:color w:val="231F20"/>
        </w:rPr>
        <w:t>this</w:t>
      </w:r>
      <w:r>
        <w:rPr>
          <w:color w:val="231F20"/>
          <w:spacing w:val="-6"/>
        </w:rPr>
        <w:t xml:space="preserve"> </w:t>
      </w:r>
      <w:r>
        <w:rPr>
          <w:color w:val="231F20"/>
        </w:rPr>
        <w:t>end,</w:t>
      </w:r>
      <w:r>
        <w:rPr>
          <w:color w:val="231F20"/>
          <w:spacing w:val="-6"/>
        </w:rPr>
        <w:t xml:space="preserve"> </w:t>
      </w:r>
      <w:r>
        <w:rPr>
          <w:color w:val="231F20"/>
        </w:rPr>
        <w:t>the</w:t>
      </w:r>
      <w:r>
        <w:rPr>
          <w:color w:val="231F20"/>
          <w:spacing w:val="-6"/>
        </w:rPr>
        <w:t xml:space="preserve"> </w:t>
      </w:r>
      <w:r>
        <w:rPr>
          <w:color w:val="231F20"/>
        </w:rPr>
        <w:t>COA</w:t>
      </w:r>
      <w:r>
        <w:rPr>
          <w:color w:val="231F20"/>
          <w:spacing w:val="-6"/>
        </w:rPr>
        <w:t xml:space="preserve"> </w:t>
      </w:r>
      <w:r>
        <w:rPr>
          <w:color w:val="231F20"/>
        </w:rPr>
        <w:t>administers</w:t>
      </w:r>
      <w:r>
        <w:rPr>
          <w:color w:val="231F20"/>
          <w:spacing w:val="-6"/>
        </w:rPr>
        <w:t xml:space="preserve"> </w:t>
      </w:r>
      <w:r>
        <w:rPr>
          <w:color w:val="231F20"/>
        </w:rPr>
        <w:t>a</w:t>
      </w:r>
      <w:r>
        <w:rPr>
          <w:color w:val="231F20"/>
          <w:spacing w:val="-6"/>
        </w:rPr>
        <w:t xml:space="preserve"> </w:t>
      </w:r>
      <w:r>
        <w:rPr>
          <w:color w:val="231F20"/>
        </w:rPr>
        <w:t>multistep</w:t>
      </w:r>
      <w:r>
        <w:rPr>
          <w:color w:val="231F20"/>
          <w:spacing w:val="-6"/>
        </w:rPr>
        <w:t xml:space="preserve"> </w:t>
      </w:r>
      <w:r>
        <w:rPr>
          <w:color w:val="231F20"/>
        </w:rPr>
        <w:t>peer- review</w:t>
      </w:r>
      <w:r>
        <w:rPr>
          <w:color w:val="231F20"/>
          <w:spacing w:val="-4"/>
        </w:rPr>
        <w:t xml:space="preserve"> </w:t>
      </w:r>
      <w:r>
        <w:rPr>
          <w:color w:val="231F20"/>
        </w:rPr>
        <w:t>accreditation</w:t>
      </w:r>
      <w:r>
        <w:rPr>
          <w:color w:val="231F20"/>
          <w:spacing w:val="-4"/>
        </w:rPr>
        <w:t xml:space="preserve"> </w:t>
      </w:r>
      <w:r>
        <w:rPr>
          <w:color w:val="231F20"/>
        </w:rPr>
        <w:t>process</w:t>
      </w:r>
      <w:r>
        <w:rPr>
          <w:color w:val="231F20"/>
          <w:spacing w:val="-4"/>
        </w:rPr>
        <w:t xml:space="preserve"> </w:t>
      </w:r>
      <w:r>
        <w:rPr>
          <w:color w:val="231F20"/>
        </w:rPr>
        <w:t>that</w:t>
      </w:r>
      <w:r>
        <w:rPr>
          <w:color w:val="231F20"/>
          <w:spacing w:val="-4"/>
        </w:rPr>
        <w:t xml:space="preserve"> </w:t>
      </w:r>
      <w:r>
        <w:rPr>
          <w:color w:val="231F20"/>
        </w:rPr>
        <w:t>involves</w:t>
      </w:r>
      <w:r>
        <w:rPr>
          <w:color w:val="231F20"/>
          <w:spacing w:val="-4"/>
        </w:rPr>
        <w:t xml:space="preserve"> </w:t>
      </w:r>
      <w:r>
        <w:rPr>
          <w:color w:val="231F20"/>
        </w:rPr>
        <w:t>program</w:t>
      </w:r>
      <w:r>
        <w:rPr>
          <w:color w:val="231F20"/>
          <w:spacing w:val="-4"/>
        </w:rPr>
        <w:t xml:space="preserve"> </w:t>
      </w:r>
      <w:r>
        <w:rPr>
          <w:color w:val="231F20"/>
        </w:rPr>
        <w:t>self-studies</w:t>
      </w:r>
      <w:r>
        <w:rPr>
          <w:color w:val="231F20"/>
          <w:spacing w:val="-4"/>
        </w:rPr>
        <w:t xml:space="preserve"> </w:t>
      </w:r>
      <w:r>
        <w:rPr>
          <w:color w:val="231F20"/>
        </w:rPr>
        <w:t>and</w:t>
      </w:r>
      <w:r>
        <w:rPr>
          <w:color w:val="231F20"/>
          <w:spacing w:val="-4"/>
        </w:rPr>
        <w:t xml:space="preserve"> </w:t>
      </w:r>
      <w:r>
        <w:rPr>
          <w:color w:val="231F20"/>
        </w:rPr>
        <w:t>benchmarks,</w:t>
      </w:r>
      <w:r>
        <w:rPr>
          <w:color w:val="231F20"/>
          <w:spacing w:val="-4"/>
        </w:rPr>
        <w:t xml:space="preserve"> </w:t>
      </w:r>
      <w:r>
        <w:rPr>
          <w:color w:val="231F20"/>
        </w:rPr>
        <w:t>site</w:t>
      </w:r>
      <w:r>
        <w:rPr>
          <w:color w:val="231F20"/>
          <w:spacing w:val="-4"/>
        </w:rPr>
        <w:t xml:space="preserve"> </w:t>
      </w:r>
      <w:r>
        <w:rPr>
          <w:color w:val="231F20"/>
        </w:rPr>
        <w:t>visits,</w:t>
      </w:r>
      <w:r>
        <w:rPr>
          <w:color w:val="231F20"/>
          <w:spacing w:val="-4"/>
        </w:rPr>
        <w:t xml:space="preserve"> </w:t>
      </w:r>
      <w:r>
        <w:rPr>
          <w:color w:val="231F20"/>
        </w:rPr>
        <w:t>and COA reviews.</w:t>
      </w:r>
    </w:p>
    <w:p w14:paraId="11572295" w14:textId="77777777" w:rsidR="00540092" w:rsidRDefault="00540092">
      <w:pPr>
        <w:pStyle w:val="BodyText"/>
        <w:kinsoku w:val="0"/>
        <w:overflowPunct w:val="0"/>
        <w:spacing w:before="106" w:line="290" w:lineRule="auto"/>
        <w:ind w:left="1440" w:right="1435"/>
        <w:rPr>
          <w:color w:val="231F20"/>
        </w:rPr>
      </w:pPr>
      <w:r>
        <w:rPr>
          <w:color w:val="231F20"/>
        </w:rPr>
        <w:t>The</w:t>
      </w:r>
      <w:r>
        <w:rPr>
          <w:color w:val="231F20"/>
          <w:spacing w:val="-18"/>
        </w:rPr>
        <w:t xml:space="preserve"> </w:t>
      </w:r>
      <w:r>
        <w:rPr>
          <w:color w:val="231F20"/>
        </w:rPr>
        <w:t>accreditation</w:t>
      </w:r>
      <w:r>
        <w:rPr>
          <w:color w:val="231F20"/>
          <w:spacing w:val="-17"/>
        </w:rPr>
        <w:t xml:space="preserve"> </w:t>
      </w:r>
      <w:r>
        <w:rPr>
          <w:color w:val="231F20"/>
        </w:rPr>
        <w:t>review</w:t>
      </w:r>
      <w:r>
        <w:rPr>
          <w:color w:val="231F20"/>
          <w:spacing w:val="-17"/>
        </w:rPr>
        <w:t xml:space="preserve"> </w:t>
      </w:r>
      <w:r>
        <w:rPr>
          <w:color w:val="231F20"/>
        </w:rPr>
        <w:t>process</w:t>
      </w:r>
      <w:r>
        <w:rPr>
          <w:color w:val="231F20"/>
          <w:spacing w:val="-17"/>
        </w:rPr>
        <w:t xml:space="preserve"> </w:t>
      </w:r>
      <w:r>
        <w:rPr>
          <w:color w:val="231F20"/>
        </w:rPr>
        <w:t>provides</w:t>
      </w:r>
      <w:r>
        <w:rPr>
          <w:color w:val="231F20"/>
          <w:spacing w:val="-17"/>
        </w:rPr>
        <w:t xml:space="preserve"> </w:t>
      </w:r>
      <w:r>
        <w:rPr>
          <w:color w:val="231F20"/>
        </w:rPr>
        <w:t>professional</w:t>
      </w:r>
      <w:r>
        <w:rPr>
          <w:color w:val="231F20"/>
          <w:spacing w:val="-18"/>
        </w:rPr>
        <w:t xml:space="preserve"> </w:t>
      </w:r>
      <w:r>
        <w:rPr>
          <w:color w:val="231F20"/>
        </w:rPr>
        <w:t>judgments</w:t>
      </w:r>
      <w:r>
        <w:rPr>
          <w:color w:val="231F20"/>
          <w:spacing w:val="-17"/>
        </w:rPr>
        <w:t xml:space="preserve"> </w:t>
      </w:r>
      <w:r>
        <w:rPr>
          <w:color w:val="231F20"/>
        </w:rPr>
        <w:t>on</w:t>
      </w:r>
      <w:r>
        <w:rPr>
          <w:color w:val="231F20"/>
          <w:spacing w:val="-17"/>
        </w:rPr>
        <w:t xml:space="preserve"> </w:t>
      </w:r>
      <w:r>
        <w:rPr>
          <w:color w:val="231F20"/>
        </w:rPr>
        <w:t>the</w:t>
      </w:r>
      <w:r>
        <w:rPr>
          <w:color w:val="231F20"/>
          <w:spacing w:val="-17"/>
        </w:rPr>
        <w:t xml:space="preserve"> </w:t>
      </w:r>
      <w:r>
        <w:rPr>
          <w:color w:val="231F20"/>
        </w:rPr>
        <w:t>quality</w:t>
      </w:r>
      <w:r>
        <w:rPr>
          <w:color w:val="231F20"/>
          <w:spacing w:val="-17"/>
        </w:rPr>
        <w:t xml:space="preserve"> </w:t>
      </w:r>
      <w:r>
        <w:rPr>
          <w:color w:val="231F20"/>
        </w:rPr>
        <w:t>of</w:t>
      </w:r>
      <w:r>
        <w:rPr>
          <w:color w:val="231F20"/>
          <w:spacing w:val="-18"/>
        </w:rPr>
        <w:t xml:space="preserve"> </w:t>
      </w:r>
      <w:r>
        <w:rPr>
          <w:color w:val="231F20"/>
        </w:rPr>
        <w:t>social</w:t>
      </w:r>
      <w:r>
        <w:rPr>
          <w:color w:val="231F20"/>
          <w:spacing w:val="-17"/>
        </w:rPr>
        <w:t xml:space="preserve"> </w:t>
      </w:r>
      <w:r>
        <w:rPr>
          <w:color w:val="231F20"/>
        </w:rPr>
        <w:t xml:space="preserve">work </w:t>
      </w:r>
      <w:r>
        <w:rPr>
          <w:color w:val="231F20"/>
          <w:spacing w:val="-2"/>
        </w:rPr>
        <w:t>education</w:t>
      </w:r>
      <w:r>
        <w:rPr>
          <w:color w:val="231F20"/>
          <w:spacing w:val="-7"/>
        </w:rPr>
        <w:t xml:space="preserve"> </w:t>
      </w:r>
      <w:r>
        <w:rPr>
          <w:color w:val="231F20"/>
          <w:spacing w:val="-2"/>
        </w:rPr>
        <w:t>programs</w:t>
      </w:r>
      <w:r>
        <w:rPr>
          <w:color w:val="231F20"/>
          <w:spacing w:val="-7"/>
        </w:rPr>
        <w:t xml:space="preserve"> </w:t>
      </w:r>
      <w:r>
        <w:rPr>
          <w:color w:val="231F20"/>
          <w:spacing w:val="-2"/>
        </w:rPr>
        <w:t>in</w:t>
      </w:r>
      <w:r>
        <w:rPr>
          <w:color w:val="231F20"/>
          <w:spacing w:val="-7"/>
        </w:rPr>
        <w:t xml:space="preserve"> </w:t>
      </w:r>
      <w:r>
        <w:rPr>
          <w:color w:val="231F20"/>
          <w:spacing w:val="-2"/>
        </w:rPr>
        <w:t>institutions</w:t>
      </w:r>
      <w:r>
        <w:rPr>
          <w:color w:val="231F20"/>
          <w:spacing w:val="-7"/>
        </w:rPr>
        <w:t xml:space="preserve"> </w:t>
      </w:r>
      <w:r>
        <w:rPr>
          <w:color w:val="231F20"/>
          <w:spacing w:val="-2"/>
        </w:rPr>
        <w:t>and</w:t>
      </w:r>
      <w:r>
        <w:rPr>
          <w:color w:val="231F20"/>
          <w:spacing w:val="-7"/>
        </w:rPr>
        <w:t xml:space="preserve"> </w:t>
      </w:r>
      <w:r>
        <w:rPr>
          <w:color w:val="231F20"/>
          <w:spacing w:val="-2"/>
        </w:rPr>
        <w:t>encourages</w:t>
      </w:r>
      <w:r>
        <w:rPr>
          <w:color w:val="231F20"/>
          <w:spacing w:val="-7"/>
        </w:rPr>
        <w:t xml:space="preserve"> </w:t>
      </w:r>
      <w:r>
        <w:rPr>
          <w:color w:val="231F20"/>
          <w:spacing w:val="-2"/>
        </w:rPr>
        <w:t>continuous</w:t>
      </w:r>
      <w:r>
        <w:rPr>
          <w:color w:val="231F20"/>
          <w:spacing w:val="-7"/>
        </w:rPr>
        <w:t xml:space="preserve"> </w:t>
      </w:r>
      <w:r>
        <w:rPr>
          <w:color w:val="231F20"/>
          <w:spacing w:val="-2"/>
        </w:rPr>
        <w:t>improvement.</w:t>
      </w:r>
      <w:r>
        <w:rPr>
          <w:color w:val="231F20"/>
          <w:spacing w:val="-7"/>
        </w:rPr>
        <w:t xml:space="preserve"> </w:t>
      </w:r>
      <w:r>
        <w:rPr>
          <w:color w:val="231F20"/>
          <w:spacing w:val="-2"/>
        </w:rPr>
        <w:t>These</w:t>
      </w:r>
      <w:r>
        <w:rPr>
          <w:color w:val="231F20"/>
          <w:spacing w:val="-7"/>
        </w:rPr>
        <w:t xml:space="preserve"> </w:t>
      </w:r>
      <w:r>
        <w:rPr>
          <w:color w:val="231F20"/>
          <w:spacing w:val="-2"/>
        </w:rPr>
        <w:t>findings</w:t>
      </w:r>
      <w:r>
        <w:rPr>
          <w:color w:val="231F20"/>
          <w:spacing w:val="-7"/>
        </w:rPr>
        <w:t xml:space="preserve"> </w:t>
      </w:r>
      <w:r>
        <w:rPr>
          <w:color w:val="231F20"/>
          <w:spacing w:val="-2"/>
        </w:rPr>
        <w:t>are based</w:t>
      </w:r>
      <w:r>
        <w:rPr>
          <w:color w:val="231F20"/>
          <w:spacing w:val="-12"/>
        </w:rPr>
        <w:t xml:space="preserve"> </w:t>
      </w:r>
      <w:r>
        <w:rPr>
          <w:color w:val="231F20"/>
          <w:spacing w:val="-2"/>
        </w:rPr>
        <w:t>on</w:t>
      </w:r>
      <w:r>
        <w:rPr>
          <w:color w:val="231F20"/>
          <w:spacing w:val="-12"/>
        </w:rPr>
        <w:t xml:space="preserve"> </w:t>
      </w:r>
      <w:r>
        <w:rPr>
          <w:color w:val="231F20"/>
          <w:spacing w:val="-2"/>
        </w:rPr>
        <w:t>the</w:t>
      </w:r>
      <w:r>
        <w:rPr>
          <w:color w:val="231F20"/>
          <w:spacing w:val="-12"/>
        </w:rPr>
        <w:t xml:space="preserve"> </w:t>
      </w:r>
      <w:r>
        <w:rPr>
          <w:color w:val="231F20"/>
          <w:spacing w:val="-2"/>
        </w:rPr>
        <w:t>Educational</w:t>
      </w:r>
      <w:r>
        <w:rPr>
          <w:color w:val="231F20"/>
          <w:spacing w:val="-12"/>
        </w:rPr>
        <w:t xml:space="preserve"> </w:t>
      </w:r>
      <w:r>
        <w:rPr>
          <w:color w:val="231F20"/>
          <w:spacing w:val="-2"/>
        </w:rPr>
        <w:t>Policy</w:t>
      </w:r>
      <w:r>
        <w:rPr>
          <w:color w:val="231F20"/>
          <w:spacing w:val="-12"/>
        </w:rPr>
        <w:t xml:space="preserve"> </w:t>
      </w:r>
      <w:r>
        <w:rPr>
          <w:color w:val="231F20"/>
          <w:spacing w:val="-2"/>
        </w:rPr>
        <w:t>and</w:t>
      </w:r>
      <w:r>
        <w:rPr>
          <w:color w:val="231F20"/>
          <w:spacing w:val="-12"/>
        </w:rPr>
        <w:t xml:space="preserve"> </w:t>
      </w:r>
      <w:r>
        <w:rPr>
          <w:color w:val="231F20"/>
          <w:spacing w:val="-2"/>
        </w:rPr>
        <w:t>Accreditation</w:t>
      </w:r>
      <w:r>
        <w:rPr>
          <w:color w:val="231F20"/>
          <w:spacing w:val="-12"/>
        </w:rPr>
        <w:t xml:space="preserve"> </w:t>
      </w:r>
      <w:r>
        <w:rPr>
          <w:color w:val="231F20"/>
          <w:spacing w:val="-2"/>
        </w:rPr>
        <w:t>Standards</w:t>
      </w:r>
      <w:r>
        <w:rPr>
          <w:color w:val="231F20"/>
          <w:spacing w:val="-12"/>
        </w:rPr>
        <w:t xml:space="preserve"> </w:t>
      </w:r>
      <w:r>
        <w:rPr>
          <w:color w:val="231F20"/>
          <w:spacing w:val="-2"/>
        </w:rPr>
        <w:t>(EPAS)</w:t>
      </w:r>
      <w:r>
        <w:rPr>
          <w:color w:val="231F20"/>
          <w:spacing w:val="-12"/>
        </w:rPr>
        <w:t xml:space="preserve"> </w:t>
      </w:r>
      <w:r>
        <w:rPr>
          <w:color w:val="231F20"/>
          <w:spacing w:val="-2"/>
        </w:rPr>
        <w:t>developed</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2"/>
        </w:rPr>
        <w:t xml:space="preserve"> </w:t>
      </w:r>
      <w:r>
        <w:rPr>
          <w:color w:val="231F20"/>
          <w:spacing w:val="-2"/>
        </w:rPr>
        <w:t>COA</w:t>
      </w:r>
      <w:r>
        <w:rPr>
          <w:color w:val="231F20"/>
          <w:spacing w:val="-12"/>
        </w:rPr>
        <w:t xml:space="preserve"> </w:t>
      </w:r>
      <w:r>
        <w:rPr>
          <w:color w:val="231F20"/>
          <w:spacing w:val="-2"/>
        </w:rPr>
        <w:t>and</w:t>
      </w:r>
      <w:r>
        <w:rPr>
          <w:color w:val="231F20"/>
          <w:spacing w:val="-12"/>
        </w:rPr>
        <w:t xml:space="preserve"> </w:t>
      </w:r>
      <w:r>
        <w:rPr>
          <w:color w:val="231F20"/>
          <w:spacing w:val="-2"/>
        </w:rPr>
        <w:t xml:space="preserve">the </w:t>
      </w:r>
      <w:r>
        <w:rPr>
          <w:color w:val="231F20"/>
        </w:rPr>
        <w:t>Commission</w:t>
      </w:r>
      <w:r>
        <w:rPr>
          <w:color w:val="231F20"/>
          <w:spacing w:val="-17"/>
        </w:rPr>
        <w:t xml:space="preserve"> </w:t>
      </w:r>
      <w:r>
        <w:rPr>
          <w:color w:val="231F20"/>
        </w:rPr>
        <w:t>on</w:t>
      </w:r>
      <w:r>
        <w:rPr>
          <w:color w:val="231F20"/>
          <w:spacing w:val="-17"/>
        </w:rPr>
        <w:t xml:space="preserve"> </w:t>
      </w:r>
      <w:r>
        <w:rPr>
          <w:color w:val="231F20"/>
        </w:rPr>
        <w:t>Educational</w:t>
      </w:r>
      <w:r>
        <w:rPr>
          <w:color w:val="231F20"/>
          <w:spacing w:val="-17"/>
        </w:rPr>
        <w:t xml:space="preserve"> </w:t>
      </w:r>
      <w:r>
        <w:rPr>
          <w:color w:val="231F20"/>
        </w:rPr>
        <w:t>Policy</w:t>
      </w:r>
      <w:r>
        <w:rPr>
          <w:color w:val="231F20"/>
          <w:spacing w:val="-17"/>
        </w:rPr>
        <w:t xml:space="preserve"> </w:t>
      </w:r>
      <w:r>
        <w:rPr>
          <w:color w:val="231F20"/>
        </w:rPr>
        <w:t>(COEP).</w:t>
      </w:r>
      <w:r>
        <w:rPr>
          <w:color w:val="231F20"/>
          <w:spacing w:val="-17"/>
        </w:rPr>
        <w:t xml:space="preserve"> </w:t>
      </w:r>
      <w:r>
        <w:rPr>
          <w:color w:val="231F20"/>
        </w:rPr>
        <w:t>Moreover,</w:t>
      </w:r>
      <w:r>
        <w:rPr>
          <w:color w:val="231F20"/>
          <w:spacing w:val="-17"/>
        </w:rPr>
        <w:t xml:space="preserve"> </w:t>
      </w:r>
      <w:r>
        <w:rPr>
          <w:color w:val="231F20"/>
        </w:rPr>
        <w:t>systematic</w:t>
      </w:r>
      <w:r>
        <w:rPr>
          <w:color w:val="231F20"/>
          <w:spacing w:val="-17"/>
        </w:rPr>
        <w:t xml:space="preserve"> </w:t>
      </w:r>
      <w:r>
        <w:rPr>
          <w:color w:val="231F20"/>
        </w:rPr>
        <w:t>examination</w:t>
      </w:r>
      <w:r>
        <w:rPr>
          <w:color w:val="231F20"/>
          <w:spacing w:val="-17"/>
        </w:rPr>
        <w:t xml:space="preserve"> </w:t>
      </w:r>
      <w:r>
        <w:rPr>
          <w:color w:val="231F20"/>
        </w:rPr>
        <w:t>of</w:t>
      </w:r>
      <w:r>
        <w:rPr>
          <w:color w:val="231F20"/>
          <w:spacing w:val="-17"/>
        </w:rPr>
        <w:t xml:space="preserve"> </w:t>
      </w:r>
      <w:r>
        <w:rPr>
          <w:color w:val="231F20"/>
        </w:rPr>
        <w:t>compliance</w:t>
      </w:r>
      <w:r>
        <w:rPr>
          <w:color w:val="231F20"/>
          <w:spacing w:val="-17"/>
        </w:rPr>
        <w:t xml:space="preserve"> </w:t>
      </w:r>
      <w:r>
        <w:rPr>
          <w:color w:val="231F20"/>
        </w:rPr>
        <w:t xml:space="preserve">with </w:t>
      </w:r>
      <w:r>
        <w:rPr>
          <w:color w:val="231F20"/>
          <w:spacing w:val="-2"/>
        </w:rPr>
        <w:t>established</w:t>
      </w:r>
      <w:r>
        <w:rPr>
          <w:color w:val="231F20"/>
          <w:spacing w:val="-17"/>
        </w:rPr>
        <w:t xml:space="preserve"> </w:t>
      </w:r>
      <w:r>
        <w:rPr>
          <w:color w:val="231F20"/>
          <w:spacing w:val="-2"/>
        </w:rPr>
        <w:t>standards</w:t>
      </w:r>
      <w:r>
        <w:rPr>
          <w:color w:val="231F20"/>
          <w:spacing w:val="-17"/>
        </w:rPr>
        <w:t xml:space="preserve"> </w:t>
      </w:r>
      <w:r>
        <w:rPr>
          <w:color w:val="231F20"/>
          <w:spacing w:val="-2"/>
        </w:rPr>
        <w:t>supports</w:t>
      </w:r>
      <w:r>
        <w:rPr>
          <w:color w:val="231F20"/>
          <w:spacing w:val="-17"/>
        </w:rPr>
        <w:t xml:space="preserve"> </w:t>
      </w:r>
      <w:r>
        <w:rPr>
          <w:color w:val="231F20"/>
          <w:spacing w:val="-2"/>
        </w:rPr>
        <w:t>public</w:t>
      </w:r>
      <w:r>
        <w:rPr>
          <w:color w:val="231F20"/>
          <w:spacing w:val="-17"/>
        </w:rPr>
        <w:t xml:space="preserve"> </w:t>
      </w:r>
      <w:r>
        <w:rPr>
          <w:color w:val="231F20"/>
          <w:spacing w:val="-2"/>
        </w:rPr>
        <w:t>confidence</w:t>
      </w:r>
      <w:r>
        <w:rPr>
          <w:color w:val="231F20"/>
          <w:spacing w:val="-17"/>
        </w:rPr>
        <w:t xml:space="preserve"> </w:t>
      </w:r>
      <w:r>
        <w:rPr>
          <w:color w:val="231F20"/>
          <w:spacing w:val="-2"/>
        </w:rPr>
        <w:t>in</w:t>
      </w:r>
      <w:r>
        <w:rPr>
          <w:color w:val="231F20"/>
          <w:spacing w:val="-17"/>
        </w:rPr>
        <w:t xml:space="preserve"> </w:t>
      </w:r>
      <w:r>
        <w:rPr>
          <w:color w:val="231F20"/>
          <w:spacing w:val="-2"/>
        </w:rPr>
        <w:t>the</w:t>
      </w:r>
      <w:r>
        <w:rPr>
          <w:color w:val="231F20"/>
          <w:spacing w:val="-17"/>
        </w:rPr>
        <w:t xml:space="preserve"> </w:t>
      </w:r>
      <w:r>
        <w:rPr>
          <w:color w:val="231F20"/>
          <w:spacing w:val="-2"/>
        </w:rPr>
        <w:t>quality</w:t>
      </w:r>
      <w:r>
        <w:rPr>
          <w:color w:val="231F20"/>
          <w:spacing w:val="-17"/>
        </w:rPr>
        <w:t xml:space="preserve"> </w:t>
      </w:r>
      <w:r>
        <w:rPr>
          <w:color w:val="231F20"/>
          <w:spacing w:val="-2"/>
        </w:rPr>
        <w:t>of</w:t>
      </w:r>
      <w:r>
        <w:rPr>
          <w:color w:val="231F20"/>
          <w:spacing w:val="-17"/>
        </w:rPr>
        <w:t xml:space="preserve"> </w:t>
      </w:r>
      <w:r>
        <w:rPr>
          <w:color w:val="231F20"/>
          <w:spacing w:val="-2"/>
        </w:rPr>
        <w:t>professional</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 xml:space="preserve">education </w:t>
      </w:r>
      <w:r>
        <w:rPr>
          <w:color w:val="231F20"/>
        </w:rPr>
        <w:t>and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competence</w:t>
      </w:r>
      <w:r>
        <w:rPr>
          <w:color w:val="231F20"/>
          <w:spacing w:val="-6"/>
        </w:rPr>
        <w:t xml:space="preserve"> </w:t>
      </w:r>
      <w:r>
        <w:rPr>
          <w:color w:val="231F20"/>
        </w:rPr>
        <w:t>of</w:t>
      </w:r>
      <w:r>
        <w:rPr>
          <w:color w:val="231F20"/>
          <w:spacing w:val="-6"/>
        </w:rPr>
        <w:t xml:space="preserve"> </w:t>
      </w:r>
      <w:r>
        <w:rPr>
          <w:color w:val="231F20"/>
        </w:rPr>
        <w:t>social</w:t>
      </w:r>
      <w:r>
        <w:rPr>
          <w:color w:val="231F20"/>
          <w:spacing w:val="-6"/>
        </w:rPr>
        <w:t xml:space="preserve"> </w:t>
      </w:r>
      <w:r>
        <w:rPr>
          <w:color w:val="231F20"/>
        </w:rPr>
        <w:t>work</w:t>
      </w:r>
      <w:r>
        <w:rPr>
          <w:color w:val="231F20"/>
          <w:spacing w:val="-6"/>
        </w:rPr>
        <w:t xml:space="preserve"> </w:t>
      </w:r>
      <w:r>
        <w:rPr>
          <w:color w:val="231F20"/>
        </w:rPr>
        <w:t>practice.</w:t>
      </w:r>
    </w:p>
    <w:p w14:paraId="56D664E7" w14:textId="77777777" w:rsidR="00540092" w:rsidRDefault="00540092">
      <w:pPr>
        <w:pStyle w:val="BodyText"/>
        <w:kinsoku w:val="0"/>
        <w:overflowPunct w:val="0"/>
        <w:spacing w:before="112" w:line="290" w:lineRule="auto"/>
        <w:ind w:left="1440" w:right="1714"/>
        <w:rPr>
          <w:color w:val="231F20"/>
        </w:rPr>
      </w:pPr>
      <w:r>
        <w:rPr>
          <w:color w:val="231F20"/>
        </w:rPr>
        <w:t>CSWE’s</w:t>
      </w:r>
      <w:r>
        <w:rPr>
          <w:color w:val="231F20"/>
          <w:spacing w:val="-18"/>
        </w:rPr>
        <w:t xml:space="preserve"> </w:t>
      </w:r>
      <w:r>
        <w:rPr>
          <w:color w:val="231F20"/>
        </w:rPr>
        <w:t>COA</w:t>
      </w:r>
      <w:r>
        <w:rPr>
          <w:color w:val="231F20"/>
          <w:spacing w:val="-17"/>
        </w:rPr>
        <w:t xml:space="preserve"> </w:t>
      </w:r>
      <w:r>
        <w:rPr>
          <w:color w:val="231F20"/>
        </w:rPr>
        <w:t>uses</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to</w:t>
      </w:r>
      <w:r>
        <w:rPr>
          <w:color w:val="231F20"/>
          <w:spacing w:val="-18"/>
        </w:rPr>
        <w:t xml:space="preserve"> </w:t>
      </w:r>
      <w:r>
        <w:rPr>
          <w:color w:val="231F20"/>
        </w:rPr>
        <w:t>accredit</w:t>
      </w:r>
      <w:r>
        <w:rPr>
          <w:color w:val="231F20"/>
          <w:spacing w:val="-17"/>
        </w:rPr>
        <w:t xml:space="preserve"> </w:t>
      </w:r>
      <w:r>
        <w:rPr>
          <w:color w:val="231F20"/>
        </w:rPr>
        <w:t>baccalaureate</w:t>
      </w:r>
      <w:r>
        <w:rPr>
          <w:color w:val="231F20"/>
          <w:spacing w:val="-17"/>
        </w:rPr>
        <w:t xml:space="preserve"> </w:t>
      </w:r>
      <w:r>
        <w:rPr>
          <w:color w:val="231F20"/>
        </w:rPr>
        <w:t>and</w:t>
      </w:r>
      <w:r>
        <w:rPr>
          <w:color w:val="231F20"/>
          <w:spacing w:val="-17"/>
        </w:rPr>
        <w:t xml:space="preserve"> </w:t>
      </w:r>
      <w:r>
        <w:rPr>
          <w:color w:val="231F20"/>
        </w:rPr>
        <w:t>master’s-level</w:t>
      </w:r>
      <w:r>
        <w:rPr>
          <w:color w:val="231F20"/>
          <w:spacing w:val="-17"/>
        </w:rPr>
        <w:t xml:space="preserve"> </w:t>
      </w:r>
      <w:r>
        <w:rPr>
          <w:color w:val="231F20"/>
        </w:rPr>
        <w:t>social</w:t>
      </w:r>
      <w:r>
        <w:rPr>
          <w:color w:val="231F20"/>
          <w:spacing w:val="-18"/>
        </w:rPr>
        <w:t xml:space="preserve"> </w:t>
      </w:r>
      <w:r>
        <w:rPr>
          <w:color w:val="231F20"/>
        </w:rPr>
        <w:t>work</w:t>
      </w:r>
      <w:r>
        <w:rPr>
          <w:color w:val="231F20"/>
          <w:spacing w:val="-17"/>
        </w:rPr>
        <w:t xml:space="preserve"> </w:t>
      </w:r>
      <w:r>
        <w:rPr>
          <w:color w:val="231F20"/>
        </w:rPr>
        <w:t xml:space="preserve">programs. </w:t>
      </w:r>
      <w:r>
        <w:rPr>
          <w:color w:val="231F20"/>
          <w:spacing w:val="-4"/>
        </w:rPr>
        <w:t xml:space="preserve">The EPAS supports academic excellence by establishing thresholds for professional competence. </w:t>
      </w:r>
      <w:r>
        <w:rPr>
          <w:color w:val="231F20"/>
        </w:rPr>
        <w:t>It</w:t>
      </w:r>
      <w:r>
        <w:rPr>
          <w:color w:val="231F20"/>
          <w:spacing w:val="-18"/>
        </w:rPr>
        <w:t xml:space="preserve"> </w:t>
      </w:r>
      <w:r>
        <w:rPr>
          <w:color w:val="231F20"/>
        </w:rPr>
        <w:t>permits</w:t>
      </w:r>
      <w:r>
        <w:rPr>
          <w:color w:val="231F20"/>
          <w:spacing w:val="-17"/>
        </w:rPr>
        <w:t xml:space="preserve"> </w:t>
      </w:r>
      <w:r>
        <w:rPr>
          <w:color w:val="231F20"/>
        </w:rPr>
        <w:t>programs</w:t>
      </w:r>
      <w:r>
        <w:rPr>
          <w:color w:val="231F20"/>
          <w:spacing w:val="-17"/>
        </w:rPr>
        <w:t xml:space="preserve"> </w:t>
      </w:r>
      <w:r>
        <w:rPr>
          <w:color w:val="231F20"/>
        </w:rPr>
        <w:t>to</w:t>
      </w:r>
      <w:r>
        <w:rPr>
          <w:color w:val="231F20"/>
          <w:spacing w:val="-17"/>
        </w:rPr>
        <w:t xml:space="preserve"> </w:t>
      </w:r>
      <w:r>
        <w:rPr>
          <w:color w:val="231F20"/>
        </w:rPr>
        <w:t>use</w:t>
      </w:r>
      <w:r>
        <w:rPr>
          <w:color w:val="231F20"/>
          <w:spacing w:val="-17"/>
        </w:rPr>
        <w:t xml:space="preserve"> </w:t>
      </w:r>
      <w:r>
        <w:rPr>
          <w:color w:val="231F20"/>
        </w:rPr>
        <w:t>traditional</w:t>
      </w:r>
      <w:r>
        <w:rPr>
          <w:color w:val="231F20"/>
          <w:spacing w:val="-18"/>
        </w:rPr>
        <w:t xml:space="preserve"> </w:t>
      </w:r>
      <w:r>
        <w:rPr>
          <w:color w:val="231F20"/>
        </w:rPr>
        <w:t>and</w:t>
      </w:r>
      <w:r>
        <w:rPr>
          <w:color w:val="231F20"/>
          <w:spacing w:val="-17"/>
        </w:rPr>
        <w:t xml:space="preserve"> </w:t>
      </w:r>
      <w:r>
        <w:rPr>
          <w:color w:val="231F20"/>
        </w:rPr>
        <w:t>emerging</w:t>
      </w:r>
      <w:r>
        <w:rPr>
          <w:color w:val="231F20"/>
          <w:spacing w:val="-17"/>
        </w:rPr>
        <w:t xml:space="preserve"> </w:t>
      </w:r>
      <w:r>
        <w:rPr>
          <w:color w:val="231F20"/>
        </w:rPr>
        <w:t>models</w:t>
      </w:r>
      <w:r>
        <w:rPr>
          <w:color w:val="231F20"/>
          <w:spacing w:val="-17"/>
        </w:rPr>
        <w:t xml:space="preserve"> </w:t>
      </w:r>
      <w:r>
        <w:rPr>
          <w:color w:val="231F20"/>
        </w:rPr>
        <w:t>and</w:t>
      </w:r>
      <w:r>
        <w:rPr>
          <w:color w:val="231F20"/>
          <w:spacing w:val="-17"/>
        </w:rPr>
        <w:t xml:space="preserve"> </w:t>
      </w:r>
      <w:r>
        <w:rPr>
          <w:color w:val="231F20"/>
        </w:rPr>
        <w:t>methods</w:t>
      </w:r>
      <w:r>
        <w:rPr>
          <w:color w:val="231F20"/>
          <w:spacing w:val="-18"/>
        </w:rPr>
        <w:t xml:space="preserve"> </w:t>
      </w:r>
      <w:r>
        <w:rPr>
          <w:color w:val="231F20"/>
        </w:rPr>
        <w:t>of</w:t>
      </w:r>
      <w:r>
        <w:rPr>
          <w:color w:val="231F20"/>
          <w:spacing w:val="-17"/>
        </w:rPr>
        <w:t xml:space="preserve"> </w:t>
      </w:r>
      <w:r>
        <w:rPr>
          <w:color w:val="231F20"/>
        </w:rPr>
        <w:t>curriculum</w:t>
      </w:r>
      <w:r>
        <w:rPr>
          <w:color w:val="231F20"/>
          <w:spacing w:val="-17"/>
        </w:rPr>
        <w:t xml:space="preserve"> </w:t>
      </w:r>
      <w:r>
        <w:rPr>
          <w:color w:val="231F20"/>
        </w:rPr>
        <w:t xml:space="preserve">design </w:t>
      </w:r>
      <w:r>
        <w:rPr>
          <w:color w:val="231F20"/>
          <w:spacing w:val="-2"/>
        </w:rPr>
        <w:t>by</w:t>
      </w:r>
      <w:r>
        <w:rPr>
          <w:color w:val="231F20"/>
          <w:spacing w:val="-7"/>
        </w:rPr>
        <w:t xml:space="preserve"> </w:t>
      </w:r>
      <w:r>
        <w:rPr>
          <w:color w:val="231F20"/>
          <w:spacing w:val="-2"/>
        </w:rPr>
        <w:t>balancing</w:t>
      </w:r>
      <w:r>
        <w:rPr>
          <w:color w:val="231F20"/>
          <w:spacing w:val="-7"/>
        </w:rPr>
        <w:t xml:space="preserve"> </w:t>
      </w:r>
      <w:r>
        <w:rPr>
          <w:color w:val="231F20"/>
          <w:spacing w:val="-2"/>
        </w:rPr>
        <w:t>requirements</w:t>
      </w:r>
      <w:r>
        <w:rPr>
          <w:color w:val="231F20"/>
          <w:spacing w:val="-7"/>
        </w:rPr>
        <w:t xml:space="preserve"> </w:t>
      </w:r>
      <w:r>
        <w:rPr>
          <w:color w:val="231F20"/>
          <w:spacing w:val="-2"/>
        </w:rPr>
        <w:t>that</w:t>
      </w:r>
      <w:r>
        <w:rPr>
          <w:color w:val="231F20"/>
          <w:spacing w:val="-7"/>
        </w:rPr>
        <w:t xml:space="preserve"> </w:t>
      </w:r>
      <w:r>
        <w:rPr>
          <w:color w:val="231F20"/>
          <w:spacing w:val="-2"/>
        </w:rPr>
        <w:t>promote</w:t>
      </w:r>
      <w:r>
        <w:rPr>
          <w:color w:val="231F20"/>
          <w:spacing w:val="-7"/>
        </w:rPr>
        <w:t xml:space="preserve"> </w:t>
      </w:r>
      <w:r>
        <w:rPr>
          <w:color w:val="231F20"/>
          <w:spacing w:val="-2"/>
        </w:rPr>
        <w:t>comparable</w:t>
      </w:r>
      <w:r>
        <w:rPr>
          <w:color w:val="231F20"/>
          <w:spacing w:val="-7"/>
        </w:rPr>
        <w:t xml:space="preserve"> </w:t>
      </w:r>
      <w:r>
        <w:rPr>
          <w:color w:val="231F20"/>
          <w:spacing w:val="-2"/>
        </w:rPr>
        <w:t>outcomes</w:t>
      </w:r>
      <w:r>
        <w:rPr>
          <w:color w:val="231F20"/>
          <w:spacing w:val="-7"/>
        </w:rPr>
        <w:t xml:space="preserve"> </w:t>
      </w:r>
      <w:r>
        <w:rPr>
          <w:color w:val="231F20"/>
          <w:spacing w:val="-2"/>
        </w:rPr>
        <w:t>across</w:t>
      </w:r>
      <w:r>
        <w:rPr>
          <w:color w:val="231F20"/>
          <w:spacing w:val="-7"/>
        </w:rPr>
        <w:t xml:space="preserve"> </w:t>
      </w:r>
      <w:r>
        <w:rPr>
          <w:color w:val="231F20"/>
          <w:spacing w:val="-2"/>
        </w:rPr>
        <w:t>programs</w:t>
      </w:r>
      <w:r>
        <w:rPr>
          <w:color w:val="231F20"/>
          <w:spacing w:val="-7"/>
        </w:rPr>
        <w:t xml:space="preserve"> </w:t>
      </w:r>
      <w:r>
        <w:rPr>
          <w:color w:val="231F20"/>
          <w:spacing w:val="-2"/>
        </w:rPr>
        <w:t>with</w:t>
      </w:r>
      <w:r>
        <w:rPr>
          <w:color w:val="231F20"/>
          <w:spacing w:val="-7"/>
        </w:rPr>
        <w:t xml:space="preserve"> </w:t>
      </w:r>
      <w:r>
        <w:rPr>
          <w:color w:val="231F20"/>
          <w:spacing w:val="-2"/>
        </w:rPr>
        <w:t>a</w:t>
      </w:r>
      <w:r>
        <w:rPr>
          <w:color w:val="231F20"/>
          <w:spacing w:val="-7"/>
        </w:rPr>
        <w:t xml:space="preserve"> </w:t>
      </w:r>
      <w:r>
        <w:rPr>
          <w:color w:val="231F20"/>
          <w:spacing w:val="-2"/>
        </w:rPr>
        <w:t>level</w:t>
      </w:r>
      <w:r>
        <w:rPr>
          <w:color w:val="231F20"/>
          <w:spacing w:val="-7"/>
        </w:rPr>
        <w:t xml:space="preserve"> </w:t>
      </w:r>
      <w:r>
        <w:rPr>
          <w:color w:val="231F20"/>
          <w:spacing w:val="-2"/>
        </w:rPr>
        <w:t xml:space="preserve">of </w:t>
      </w:r>
      <w:r>
        <w:rPr>
          <w:color w:val="231F20"/>
        </w:rPr>
        <w:t>flexibility</w:t>
      </w:r>
      <w:r>
        <w:rPr>
          <w:color w:val="231F20"/>
          <w:spacing w:val="-1"/>
        </w:rPr>
        <w:t xml:space="preserve"> </w:t>
      </w:r>
      <w:r>
        <w:rPr>
          <w:color w:val="231F20"/>
        </w:rPr>
        <w:t>that</w:t>
      </w:r>
      <w:r>
        <w:rPr>
          <w:color w:val="231F20"/>
          <w:spacing w:val="-1"/>
        </w:rPr>
        <w:t xml:space="preserve"> </w:t>
      </w:r>
      <w:r>
        <w:rPr>
          <w:color w:val="231F20"/>
        </w:rPr>
        <w:t>encourages</w:t>
      </w:r>
      <w:r>
        <w:rPr>
          <w:color w:val="231F20"/>
          <w:spacing w:val="-1"/>
        </w:rPr>
        <w:t xml:space="preserve"> </w:t>
      </w:r>
      <w:r>
        <w:rPr>
          <w:color w:val="231F20"/>
        </w:rPr>
        <w:t>programs</w:t>
      </w:r>
      <w:r>
        <w:rPr>
          <w:color w:val="231F20"/>
          <w:spacing w:val="-1"/>
        </w:rPr>
        <w:t xml:space="preserve"> </w:t>
      </w:r>
      <w:r>
        <w:rPr>
          <w:color w:val="231F20"/>
        </w:rPr>
        <w:t>to</w:t>
      </w:r>
      <w:r>
        <w:rPr>
          <w:color w:val="231F20"/>
          <w:spacing w:val="-1"/>
        </w:rPr>
        <w:t xml:space="preserve"> </w:t>
      </w:r>
      <w:r>
        <w:rPr>
          <w:color w:val="231F20"/>
        </w:rPr>
        <w:t>di</w:t>
      </w:r>
      <w:r w:rsidR="00847700">
        <w:rPr>
          <w:color w:val="231F20"/>
        </w:rPr>
        <w:t>ff</w:t>
      </w:r>
      <w:r>
        <w:rPr>
          <w:color w:val="231F20"/>
        </w:rPr>
        <w:t>erentiate.</w:t>
      </w:r>
    </w:p>
    <w:p w14:paraId="79E9C349" w14:textId="77777777" w:rsidR="00540092" w:rsidRDefault="00540092">
      <w:pPr>
        <w:pStyle w:val="BodyText"/>
        <w:kinsoku w:val="0"/>
        <w:overflowPunct w:val="0"/>
        <w:spacing w:before="114" w:line="290" w:lineRule="auto"/>
        <w:ind w:left="1440" w:right="1340"/>
        <w:rPr>
          <w:color w:val="231F20"/>
          <w:spacing w:val="-2"/>
        </w:rPr>
      </w:pPr>
      <w:r>
        <w:rPr>
          <w:color w:val="231F20"/>
          <w:spacing w:val="-2"/>
        </w:rPr>
        <w:t>Social</w:t>
      </w:r>
      <w:r>
        <w:rPr>
          <w:color w:val="231F20"/>
          <w:spacing w:val="-9"/>
        </w:rPr>
        <w:t xml:space="preserve"> </w:t>
      </w:r>
      <w:r>
        <w:rPr>
          <w:color w:val="231F20"/>
          <w:spacing w:val="-2"/>
        </w:rPr>
        <w:t>work</w:t>
      </w:r>
      <w:r>
        <w:rPr>
          <w:color w:val="231F20"/>
          <w:spacing w:val="-9"/>
        </w:rPr>
        <w:t xml:space="preserve"> </w:t>
      </w:r>
      <w:r>
        <w:rPr>
          <w:color w:val="231F20"/>
          <w:spacing w:val="-2"/>
        </w:rPr>
        <w:t>education</w:t>
      </w:r>
      <w:r>
        <w:rPr>
          <w:color w:val="231F20"/>
          <w:spacing w:val="-9"/>
        </w:rPr>
        <w:t xml:space="preserve"> </w:t>
      </w:r>
      <w:r>
        <w:rPr>
          <w:color w:val="231F20"/>
          <w:spacing w:val="-2"/>
        </w:rPr>
        <w:t>at</w:t>
      </w:r>
      <w:r>
        <w:rPr>
          <w:color w:val="231F20"/>
          <w:spacing w:val="-9"/>
        </w:rPr>
        <w:t xml:space="preserve"> </w:t>
      </w:r>
      <w:r>
        <w:rPr>
          <w:color w:val="231F20"/>
          <w:spacing w:val="-2"/>
        </w:rPr>
        <w:t>the</w:t>
      </w:r>
      <w:r>
        <w:rPr>
          <w:color w:val="231F20"/>
          <w:spacing w:val="-9"/>
        </w:rPr>
        <w:t xml:space="preserve"> </w:t>
      </w:r>
      <w:r>
        <w:rPr>
          <w:color w:val="231F20"/>
          <w:spacing w:val="-2"/>
        </w:rPr>
        <w:t>baccalaureate,</w:t>
      </w:r>
      <w:r>
        <w:rPr>
          <w:color w:val="231F20"/>
          <w:spacing w:val="-9"/>
        </w:rPr>
        <w:t xml:space="preserve"> </w:t>
      </w:r>
      <w:r>
        <w:rPr>
          <w:color w:val="231F20"/>
          <w:spacing w:val="-2"/>
        </w:rPr>
        <w:t>master’s,</w:t>
      </w:r>
      <w:r>
        <w:rPr>
          <w:color w:val="231F20"/>
          <w:spacing w:val="-9"/>
        </w:rPr>
        <w:t xml:space="preserve"> </w:t>
      </w:r>
      <w:r>
        <w:rPr>
          <w:color w:val="231F20"/>
          <w:spacing w:val="-2"/>
        </w:rPr>
        <w:t>and</w:t>
      </w:r>
      <w:r>
        <w:rPr>
          <w:color w:val="231F20"/>
          <w:spacing w:val="-9"/>
        </w:rPr>
        <w:t xml:space="preserve"> </w:t>
      </w:r>
      <w:r>
        <w:rPr>
          <w:color w:val="231F20"/>
          <w:spacing w:val="-2"/>
        </w:rPr>
        <w:t>doctoral</w:t>
      </w:r>
      <w:r>
        <w:rPr>
          <w:color w:val="231F20"/>
          <w:spacing w:val="-9"/>
        </w:rPr>
        <w:t xml:space="preserve"> </w:t>
      </w:r>
      <w:r>
        <w:rPr>
          <w:color w:val="231F20"/>
          <w:spacing w:val="-2"/>
        </w:rPr>
        <w:t>levels</w:t>
      </w:r>
      <w:r>
        <w:rPr>
          <w:color w:val="231F20"/>
          <w:spacing w:val="-9"/>
        </w:rPr>
        <w:t xml:space="preserve"> </w:t>
      </w:r>
      <w:r>
        <w:rPr>
          <w:color w:val="231F20"/>
          <w:spacing w:val="-2"/>
        </w:rPr>
        <w:t>shapes</w:t>
      </w:r>
      <w:r>
        <w:rPr>
          <w:color w:val="231F20"/>
          <w:spacing w:val="-9"/>
        </w:rPr>
        <w:t xml:space="preserve"> </w:t>
      </w:r>
      <w:r>
        <w:rPr>
          <w:color w:val="231F20"/>
          <w:spacing w:val="-2"/>
        </w:rPr>
        <w:t>the</w:t>
      </w:r>
      <w:r>
        <w:rPr>
          <w:color w:val="231F20"/>
          <w:spacing w:val="-9"/>
        </w:rPr>
        <w:t xml:space="preserve"> </w:t>
      </w:r>
      <w:r>
        <w:rPr>
          <w:color w:val="231F20"/>
          <w:spacing w:val="-2"/>
        </w:rPr>
        <w:t>profession’s future</w:t>
      </w:r>
      <w:r>
        <w:rPr>
          <w:color w:val="231F20"/>
          <w:spacing w:val="-7"/>
        </w:rPr>
        <w:t xml:space="preserve"> </w:t>
      </w:r>
      <w:r>
        <w:rPr>
          <w:color w:val="231F20"/>
          <w:spacing w:val="-2"/>
        </w:rPr>
        <w:t>through</w:t>
      </w:r>
      <w:r>
        <w:rPr>
          <w:color w:val="231F20"/>
          <w:spacing w:val="-7"/>
        </w:rPr>
        <w:t xml:space="preserve"> </w:t>
      </w:r>
      <w:r>
        <w:rPr>
          <w:color w:val="231F20"/>
          <w:spacing w:val="-2"/>
        </w:rPr>
        <w:t>the</w:t>
      </w:r>
      <w:r>
        <w:rPr>
          <w:color w:val="231F20"/>
          <w:spacing w:val="-7"/>
        </w:rPr>
        <w:t xml:space="preserve"> </w:t>
      </w:r>
      <w:r>
        <w:rPr>
          <w:color w:val="231F20"/>
          <w:spacing w:val="-2"/>
        </w:rPr>
        <w:t>education</w:t>
      </w:r>
      <w:r>
        <w:rPr>
          <w:color w:val="231F20"/>
          <w:spacing w:val="-7"/>
        </w:rPr>
        <w:t xml:space="preserve"> </w:t>
      </w:r>
      <w:r>
        <w:rPr>
          <w:color w:val="231F20"/>
          <w:spacing w:val="-2"/>
        </w:rPr>
        <w:t>of</w:t>
      </w:r>
      <w:r>
        <w:rPr>
          <w:color w:val="231F20"/>
          <w:spacing w:val="-7"/>
        </w:rPr>
        <w:t xml:space="preserve"> </w:t>
      </w:r>
      <w:r>
        <w:rPr>
          <w:color w:val="231F20"/>
          <w:spacing w:val="-2"/>
        </w:rPr>
        <w:t>competent</w:t>
      </w:r>
      <w:r>
        <w:rPr>
          <w:color w:val="231F20"/>
          <w:spacing w:val="-7"/>
        </w:rPr>
        <w:t xml:space="preserve"> </w:t>
      </w:r>
      <w:r>
        <w:rPr>
          <w:color w:val="231F20"/>
          <w:spacing w:val="-2"/>
        </w:rPr>
        <w:t>professionals,</w:t>
      </w:r>
      <w:r>
        <w:rPr>
          <w:color w:val="231F20"/>
          <w:spacing w:val="-7"/>
        </w:rPr>
        <w:t xml:space="preserve"> </w:t>
      </w:r>
      <w:r>
        <w:rPr>
          <w:color w:val="231F20"/>
          <w:spacing w:val="-2"/>
        </w:rPr>
        <w:t>the</w:t>
      </w:r>
      <w:r>
        <w:rPr>
          <w:color w:val="231F20"/>
          <w:spacing w:val="-7"/>
        </w:rPr>
        <w:t xml:space="preserve"> </w:t>
      </w:r>
      <w:r>
        <w:rPr>
          <w:color w:val="231F20"/>
          <w:spacing w:val="-2"/>
        </w:rPr>
        <w:t>generation</w:t>
      </w:r>
      <w:r>
        <w:rPr>
          <w:color w:val="231F20"/>
          <w:spacing w:val="-7"/>
        </w:rPr>
        <w:t xml:space="preserve"> </w:t>
      </w:r>
      <w:r>
        <w:rPr>
          <w:color w:val="231F20"/>
          <w:spacing w:val="-2"/>
        </w:rPr>
        <w:t>of</w:t>
      </w:r>
      <w:r>
        <w:rPr>
          <w:color w:val="231F20"/>
          <w:spacing w:val="-7"/>
        </w:rPr>
        <w:t xml:space="preserve"> </w:t>
      </w:r>
      <w:r>
        <w:rPr>
          <w:color w:val="231F20"/>
          <w:spacing w:val="-2"/>
        </w:rPr>
        <w:t>knowledge,</w:t>
      </w:r>
      <w:r>
        <w:rPr>
          <w:color w:val="231F20"/>
          <w:spacing w:val="-7"/>
        </w:rPr>
        <w:t xml:space="preserve"> </w:t>
      </w:r>
      <w:r>
        <w:rPr>
          <w:color w:val="231F20"/>
          <w:spacing w:val="-2"/>
        </w:rPr>
        <w:t>the promotion</w:t>
      </w:r>
      <w:r>
        <w:rPr>
          <w:color w:val="231F20"/>
          <w:spacing w:val="-5"/>
        </w:rPr>
        <w:t xml:space="preserve"> </w:t>
      </w:r>
      <w:r>
        <w:rPr>
          <w:color w:val="231F20"/>
          <w:spacing w:val="-2"/>
        </w:rPr>
        <w:t>of</w:t>
      </w:r>
      <w:r>
        <w:rPr>
          <w:color w:val="231F20"/>
          <w:spacing w:val="-5"/>
        </w:rPr>
        <w:t xml:space="preserve"> </w:t>
      </w:r>
      <w:r>
        <w:rPr>
          <w:color w:val="231F20"/>
          <w:spacing w:val="-2"/>
        </w:rPr>
        <w:t>evidence-informed</w:t>
      </w:r>
      <w:r>
        <w:rPr>
          <w:color w:val="231F20"/>
          <w:spacing w:val="-5"/>
        </w:rPr>
        <w:t xml:space="preserve"> </w:t>
      </w:r>
      <w:r>
        <w:rPr>
          <w:color w:val="231F20"/>
          <w:spacing w:val="-2"/>
        </w:rPr>
        <w:t>practice</w:t>
      </w:r>
      <w:r>
        <w:rPr>
          <w:color w:val="231F20"/>
          <w:spacing w:val="-5"/>
        </w:rPr>
        <w:t xml:space="preserve"> </w:t>
      </w:r>
      <w:r>
        <w:rPr>
          <w:color w:val="231F20"/>
          <w:spacing w:val="-2"/>
        </w:rPr>
        <w:t>through</w:t>
      </w:r>
      <w:r>
        <w:rPr>
          <w:color w:val="231F20"/>
          <w:spacing w:val="-5"/>
        </w:rPr>
        <w:t xml:space="preserve"> </w:t>
      </w:r>
      <w:r>
        <w:rPr>
          <w:color w:val="231F20"/>
          <w:spacing w:val="-2"/>
        </w:rPr>
        <w:t>scientific</w:t>
      </w:r>
      <w:r>
        <w:rPr>
          <w:color w:val="231F20"/>
          <w:spacing w:val="-5"/>
        </w:rPr>
        <w:t xml:space="preserve"> </w:t>
      </w:r>
      <w:r>
        <w:rPr>
          <w:color w:val="231F20"/>
          <w:spacing w:val="-2"/>
        </w:rPr>
        <w:t>inquiry,</w:t>
      </w:r>
      <w:r>
        <w:rPr>
          <w:color w:val="231F20"/>
          <w:spacing w:val="-5"/>
        </w:rPr>
        <w:t xml:space="preserve"> </w:t>
      </w:r>
      <w:r>
        <w:rPr>
          <w:color w:val="231F20"/>
          <w:spacing w:val="-2"/>
        </w:rPr>
        <w:t>and</w:t>
      </w:r>
      <w:r>
        <w:rPr>
          <w:color w:val="231F20"/>
          <w:spacing w:val="-5"/>
        </w:rPr>
        <w:t xml:space="preserve"> </w:t>
      </w:r>
      <w:r>
        <w:rPr>
          <w:color w:val="231F20"/>
          <w:spacing w:val="-2"/>
        </w:rPr>
        <w:t>the</w:t>
      </w:r>
      <w:r>
        <w:rPr>
          <w:color w:val="231F20"/>
          <w:spacing w:val="-5"/>
        </w:rPr>
        <w:t xml:space="preserve"> </w:t>
      </w:r>
      <w:r>
        <w:rPr>
          <w:color w:val="231F20"/>
          <w:spacing w:val="-2"/>
        </w:rPr>
        <w:t>exercise</w:t>
      </w:r>
      <w:r>
        <w:rPr>
          <w:color w:val="231F20"/>
          <w:spacing w:val="-5"/>
        </w:rPr>
        <w:t xml:space="preserve"> </w:t>
      </w:r>
      <w:r>
        <w:rPr>
          <w:color w:val="231F20"/>
          <w:spacing w:val="-2"/>
        </w:rPr>
        <w:t>of</w:t>
      </w:r>
      <w:r>
        <w:rPr>
          <w:color w:val="231F20"/>
          <w:spacing w:val="-5"/>
        </w:rPr>
        <w:t xml:space="preserve"> </w:t>
      </w:r>
      <w:r>
        <w:rPr>
          <w:color w:val="231F20"/>
          <w:spacing w:val="-2"/>
        </w:rPr>
        <w:t>leadership. Social</w:t>
      </w:r>
      <w:r>
        <w:rPr>
          <w:color w:val="231F20"/>
          <w:spacing w:val="-11"/>
        </w:rPr>
        <w:t xml:space="preserve"> </w:t>
      </w:r>
      <w:r>
        <w:rPr>
          <w:color w:val="231F20"/>
          <w:spacing w:val="-2"/>
        </w:rPr>
        <w:t>work</w:t>
      </w:r>
      <w:r>
        <w:rPr>
          <w:color w:val="231F20"/>
          <w:spacing w:val="-11"/>
        </w:rPr>
        <w:t xml:space="preserve"> </w:t>
      </w:r>
      <w:r>
        <w:rPr>
          <w:color w:val="231F20"/>
          <w:spacing w:val="-2"/>
        </w:rPr>
        <w:t>educators</w:t>
      </w:r>
      <w:r>
        <w:rPr>
          <w:color w:val="231F20"/>
          <w:spacing w:val="-11"/>
        </w:rPr>
        <w:t xml:space="preserve"> </w:t>
      </w:r>
      <w:r>
        <w:rPr>
          <w:color w:val="231F20"/>
          <w:spacing w:val="-2"/>
        </w:rPr>
        <w:t>serve</w:t>
      </w:r>
      <w:r>
        <w:rPr>
          <w:color w:val="231F20"/>
          <w:spacing w:val="-11"/>
        </w:rPr>
        <w:t xml:space="preserve"> </w:t>
      </w:r>
      <w:r>
        <w:rPr>
          <w:color w:val="231F20"/>
          <w:spacing w:val="-2"/>
        </w:rPr>
        <w:t>the</w:t>
      </w:r>
      <w:r>
        <w:rPr>
          <w:color w:val="231F20"/>
          <w:spacing w:val="-11"/>
        </w:rPr>
        <w:t xml:space="preserve"> </w:t>
      </w:r>
      <w:r>
        <w:rPr>
          <w:color w:val="231F20"/>
          <w:spacing w:val="-2"/>
        </w:rPr>
        <w:t>profession</w:t>
      </w:r>
      <w:r>
        <w:rPr>
          <w:color w:val="231F20"/>
          <w:spacing w:val="-11"/>
        </w:rPr>
        <w:t xml:space="preserve"> </w:t>
      </w:r>
      <w:r>
        <w:rPr>
          <w:color w:val="231F20"/>
          <w:spacing w:val="-2"/>
        </w:rPr>
        <w:t>through</w:t>
      </w:r>
      <w:r>
        <w:rPr>
          <w:color w:val="231F20"/>
          <w:spacing w:val="-11"/>
        </w:rPr>
        <w:t xml:space="preserve"> </w:t>
      </w:r>
      <w:r>
        <w:rPr>
          <w:color w:val="231F20"/>
          <w:spacing w:val="-2"/>
        </w:rPr>
        <w:t>their</w:t>
      </w:r>
      <w:r>
        <w:rPr>
          <w:color w:val="231F20"/>
          <w:spacing w:val="-11"/>
        </w:rPr>
        <w:t xml:space="preserve"> </w:t>
      </w:r>
      <w:r>
        <w:rPr>
          <w:color w:val="231F20"/>
          <w:spacing w:val="-2"/>
        </w:rPr>
        <w:t>teaching,</w:t>
      </w:r>
      <w:r>
        <w:rPr>
          <w:color w:val="231F20"/>
          <w:spacing w:val="-11"/>
        </w:rPr>
        <w:t xml:space="preserve"> </w:t>
      </w:r>
      <w:r>
        <w:rPr>
          <w:color w:val="231F20"/>
          <w:spacing w:val="-2"/>
        </w:rPr>
        <w:t>research,</w:t>
      </w:r>
      <w:r>
        <w:rPr>
          <w:color w:val="231F20"/>
          <w:spacing w:val="-11"/>
        </w:rPr>
        <w:t xml:space="preserve"> </w:t>
      </w:r>
      <w:r>
        <w:rPr>
          <w:color w:val="231F20"/>
          <w:spacing w:val="-2"/>
        </w:rPr>
        <w:t>scholarship,</w:t>
      </w:r>
      <w:r>
        <w:rPr>
          <w:color w:val="231F20"/>
          <w:spacing w:val="-11"/>
        </w:rPr>
        <w:t xml:space="preserve"> </w:t>
      </w:r>
      <w:r>
        <w:rPr>
          <w:color w:val="231F20"/>
          <w:spacing w:val="-2"/>
        </w:rPr>
        <w:t>and service.</w:t>
      </w:r>
      <w:r>
        <w:rPr>
          <w:color w:val="231F20"/>
          <w:spacing w:val="-7"/>
        </w:rPr>
        <w:t xml:space="preserve"> </w:t>
      </w:r>
      <w:r>
        <w:rPr>
          <w:color w:val="231F20"/>
          <w:spacing w:val="-2"/>
        </w:rPr>
        <w:t>Social</w:t>
      </w:r>
      <w:r>
        <w:rPr>
          <w:color w:val="231F20"/>
          <w:spacing w:val="-7"/>
        </w:rPr>
        <w:t xml:space="preserve"> </w:t>
      </w:r>
      <w:r>
        <w:rPr>
          <w:color w:val="231F20"/>
          <w:spacing w:val="-2"/>
        </w:rPr>
        <w:t>work</w:t>
      </w:r>
      <w:r>
        <w:rPr>
          <w:color w:val="231F20"/>
          <w:spacing w:val="-7"/>
        </w:rPr>
        <w:t xml:space="preserve"> </w:t>
      </w:r>
      <w:r>
        <w:rPr>
          <w:color w:val="231F20"/>
          <w:spacing w:val="-2"/>
        </w:rPr>
        <w:t>educators</w:t>
      </w:r>
      <w:r>
        <w:rPr>
          <w:color w:val="231F20"/>
          <w:spacing w:val="-7"/>
        </w:rPr>
        <w:t xml:space="preserve"> </w:t>
      </w:r>
      <w:r>
        <w:rPr>
          <w:color w:val="231F20"/>
          <w:spacing w:val="-2"/>
        </w:rPr>
        <w:t>are</w:t>
      </w:r>
      <w:r>
        <w:rPr>
          <w:color w:val="231F20"/>
          <w:spacing w:val="-7"/>
        </w:rPr>
        <w:t xml:space="preserve"> </w:t>
      </w:r>
      <w:r>
        <w:rPr>
          <w:color w:val="231F20"/>
          <w:spacing w:val="-2"/>
        </w:rPr>
        <w:t>responsible</w:t>
      </w:r>
      <w:r>
        <w:rPr>
          <w:color w:val="231F20"/>
          <w:spacing w:val="-7"/>
        </w:rPr>
        <w:t xml:space="preserve"> </w:t>
      </w:r>
      <w:r>
        <w:rPr>
          <w:color w:val="231F20"/>
          <w:spacing w:val="-2"/>
        </w:rPr>
        <w:t>for</w:t>
      </w:r>
      <w:r>
        <w:rPr>
          <w:color w:val="231F20"/>
          <w:spacing w:val="-7"/>
        </w:rPr>
        <w:t xml:space="preserve"> </w:t>
      </w:r>
      <w:r>
        <w:rPr>
          <w:color w:val="231F20"/>
          <w:spacing w:val="-2"/>
        </w:rPr>
        <w:t>ensuring</w:t>
      </w:r>
      <w:r>
        <w:rPr>
          <w:color w:val="231F20"/>
          <w:spacing w:val="-7"/>
        </w:rPr>
        <w:t xml:space="preserve"> </w:t>
      </w:r>
      <w:r>
        <w:rPr>
          <w:color w:val="231F20"/>
          <w:spacing w:val="-2"/>
        </w:rPr>
        <w:t>that</w:t>
      </w:r>
      <w:r>
        <w:rPr>
          <w:color w:val="231F20"/>
          <w:spacing w:val="-7"/>
        </w:rPr>
        <w:t xml:space="preserve"> </w:t>
      </w:r>
      <w:r>
        <w:rPr>
          <w:color w:val="231F20"/>
          <w:spacing w:val="-2"/>
        </w:rPr>
        <w:t>students</w:t>
      </w:r>
      <w:r>
        <w:rPr>
          <w:color w:val="231F20"/>
          <w:spacing w:val="-7"/>
        </w:rPr>
        <w:t xml:space="preserve"> </w:t>
      </w:r>
      <w:r>
        <w:rPr>
          <w:color w:val="231F20"/>
          <w:spacing w:val="-2"/>
        </w:rPr>
        <w:t>are</w:t>
      </w:r>
      <w:r>
        <w:rPr>
          <w:color w:val="231F20"/>
          <w:spacing w:val="-7"/>
        </w:rPr>
        <w:t xml:space="preserve"> </w:t>
      </w:r>
      <w:r>
        <w:rPr>
          <w:color w:val="231F20"/>
          <w:spacing w:val="-2"/>
        </w:rPr>
        <w:t>prepared</w:t>
      </w:r>
      <w:r>
        <w:rPr>
          <w:color w:val="231F20"/>
          <w:spacing w:val="-7"/>
        </w:rPr>
        <w:t xml:space="preserve"> </w:t>
      </w:r>
      <w:r>
        <w:rPr>
          <w:color w:val="231F20"/>
          <w:spacing w:val="-2"/>
        </w:rPr>
        <w:t>to</w:t>
      </w:r>
      <w:r>
        <w:rPr>
          <w:color w:val="231F20"/>
          <w:spacing w:val="-7"/>
        </w:rPr>
        <w:t xml:space="preserve"> </w:t>
      </w:r>
      <w:r>
        <w:rPr>
          <w:color w:val="231F20"/>
          <w:spacing w:val="-2"/>
        </w:rPr>
        <w:t>practice safely,</w:t>
      </w:r>
      <w:r>
        <w:rPr>
          <w:color w:val="231F20"/>
          <w:spacing w:val="-10"/>
        </w:rPr>
        <w:t xml:space="preserve"> </w:t>
      </w:r>
      <w:r>
        <w:rPr>
          <w:color w:val="231F20"/>
          <w:spacing w:val="-2"/>
        </w:rPr>
        <w:t>competently,</w:t>
      </w:r>
      <w:r>
        <w:rPr>
          <w:color w:val="231F20"/>
          <w:spacing w:val="-10"/>
        </w:rPr>
        <w:t xml:space="preserve"> </w:t>
      </w:r>
      <w:r>
        <w:rPr>
          <w:color w:val="231F20"/>
          <w:spacing w:val="-2"/>
        </w:rPr>
        <w:t>and</w:t>
      </w:r>
      <w:r>
        <w:rPr>
          <w:color w:val="231F20"/>
          <w:spacing w:val="-10"/>
        </w:rPr>
        <w:t xml:space="preserve"> </w:t>
      </w:r>
      <w:r>
        <w:rPr>
          <w:color w:val="231F20"/>
          <w:spacing w:val="-2"/>
        </w:rPr>
        <w:t>ethically</w:t>
      </w:r>
      <w:r>
        <w:rPr>
          <w:color w:val="231F20"/>
          <w:spacing w:val="-10"/>
        </w:rPr>
        <w:t xml:space="preserve"> </w:t>
      </w:r>
      <w:r>
        <w:rPr>
          <w:color w:val="231F20"/>
          <w:spacing w:val="-2"/>
        </w:rPr>
        <w:t>with</w:t>
      </w:r>
      <w:r>
        <w:rPr>
          <w:color w:val="231F20"/>
          <w:spacing w:val="-10"/>
        </w:rPr>
        <w:t xml:space="preserve"> </w:t>
      </w:r>
      <w:r>
        <w:rPr>
          <w:color w:val="231F20"/>
          <w:spacing w:val="-2"/>
        </w:rPr>
        <w:t>all</w:t>
      </w:r>
      <w:r>
        <w:rPr>
          <w:color w:val="231F20"/>
          <w:spacing w:val="-10"/>
        </w:rPr>
        <w:t xml:space="preserve"> </w:t>
      </w:r>
      <w:r>
        <w:rPr>
          <w:color w:val="231F20"/>
          <w:spacing w:val="-2"/>
        </w:rPr>
        <w:t>clients,</w:t>
      </w:r>
      <w:r>
        <w:rPr>
          <w:color w:val="231F20"/>
          <w:spacing w:val="-10"/>
        </w:rPr>
        <w:t xml:space="preserve"> </w:t>
      </w:r>
      <w:r>
        <w:rPr>
          <w:color w:val="231F20"/>
          <w:spacing w:val="-2"/>
        </w:rPr>
        <w:t>constituents,</w:t>
      </w:r>
      <w:r>
        <w:rPr>
          <w:color w:val="231F20"/>
          <w:spacing w:val="-10"/>
        </w:rPr>
        <w:t xml:space="preserve"> </w:t>
      </w:r>
      <w:r>
        <w:rPr>
          <w:color w:val="231F20"/>
          <w:spacing w:val="-2"/>
        </w:rPr>
        <w:t>and</w:t>
      </w:r>
      <w:r>
        <w:rPr>
          <w:color w:val="231F20"/>
          <w:spacing w:val="-10"/>
        </w:rPr>
        <w:t xml:space="preserve"> </w:t>
      </w:r>
      <w:r>
        <w:rPr>
          <w:color w:val="231F20"/>
          <w:spacing w:val="-2"/>
        </w:rPr>
        <w:t>the</w:t>
      </w:r>
      <w:r>
        <w:rPr>
          <w:color w:val="231F20"/>
          <w:spacing w:val="-10"/>
        </w:rPr>
        <w:t xml:space="preserve"> </w:t>
      </w:r>
      <w:r>
        <w:rPr>
          <w:color w:val="231F20"/>
          <w:spacing w:val="-2"/>
        </w:rPr>
        <w:t>public.</w:t>
      </w:r>
      <w:r>
        <w:rPr>
          <w:color w:val="231F20"/>
          <w:spacing w:val="-10"/>
        </w:rPr>
        <w:t xml:space="preserve"> </w:t>
      </w:r>
      <w:r>
        <w:rPr>
          <w:color w:val="231F20"/>
          <w:spacing w:val="-2"/>
        </w:rPr>
        <w:t>Additionally,</w:t>
      </w:r>
      <w:r>
        <w:rPr>
          <w:color w:val="231F20"/>
          <w:spacing w:val="-10"/>
        </w:rPr>
        <w:t xml:space="preserve"> </w:t>
      </w:r>
      <w:r>
        <w:rPr>
          <w:color w:val="231F20"/>
          <w:spacing w:val="-2"/>
        </w:rPr>
        <w:t>social work</w:t>
      </w:r>
      <w:r>
        <w:rPr>
          <w:color w:val="231F20"/>
          <w:spacing w:val="-17"/>
        </w:rPr>
        <w:t xml:space="preserve"> </w:t>
      </w:r>
      <w:r>
        <w:rPr>
          <w:color w:val="231F20"/>
          <w:spacing w:val="-2"/>
        </w:rPr>
        <w:t>education</w:t>
      </w:r>
      <w:r>
        <w:rPr>
          <w:color w:val="231F20"/>
          <w:spacing w:val="-17"/>
        </w:rPr>
        <w:t xml:space="preserve"> </w:t>
      </w:r>
      <w:r>
        <w:rPr>
          <w:color w:val="231F20"/>
          <w:spacing w:val="-2"/>
        </w:rPr>
        <w:t>prepares</w:t>
      </w:r>
      <w:r>
        <w:rPr>
          <w:color w:val="231F20"/>
          <w:spacing w:val="-17"/>
        </w:rPr>
        <w:t xml:space="preserve"> </w:t>
      </w:r>
      <w:r>
        <w:rPr>
          <w:color w:val="231F20"/>
          <w:spacing w:val="-2"/>
        </w:rPr>
        <w:t>competent</w:t>
      </w:r>
      <w:r>
        <w:rPr>
          <w:color w:val="231F20"/>
          <w:spacing w:val="-17"/>
        </w:rPr>
        <w:t xml:space="preserve"> </w:t>
      </w:r>
      <w:r>
        <w:rPr>
          <w:color w:val="231F20"/>
          <w:spacing w:val="-2"/>
        </w:rPr>
        <w:t>practitioners</w:t>
      </w:r>
      <w:r>
        <w:rPr>
          <w:color w:val="231F20"/>
          <w:spacing w:val="-17"/>
        </w:rPr>
        <w:t xml:space="preserve"> </w:t>
      </w:r>
      <w:r>
        <w:rPr>
          <w:color w:val="231F20"/>
          <w:spacing w:val="-2"/>
        </w:rPr>
        <w:t>to</w:t>
      </w:r>
      <w:r>
        <w:rPr>
          <w:color w:val="231F20"/>
          <w:spacing w:val="-17"/>
        </w:rPr>
        <w:t xml:space="preserve"> </w:t>
      </w:r>
      <w:r>
        <w:rPr>
          <w:color w:val="231F20"/>
          <w:spacing w:val="-2"/>
        </w:rPr>
        <w:t>develop</w:t>
      </w:r>
      <w:r>
        <w:rPr>
          <w:color w:val="231F20"/>
          <w:spacing w:val="-17"/>
        </w:rPr>
        <w:t xml:space="preserve"> </w:t>
      </w:r>
      <w:r>
        <w:rPr>
          <w:color w:val="231F20"/>
          <w:spacing w:val="-2"/>
        </w:rPr>
        <w:t>socially</w:t>
      </w:r>
      <w:r>
        <w:rPr>
          <w:color w:val="231F20"/>
          <w:spacing w:val="-17"/>
        </w:rPr>
        <w:t xml:space="preserve"> </w:t>
      </w:r>
      <w:r>
        <w:rPr>
          <w:color w:val="231F20"/>
          <w:spacing w:val="-2"/>
        </w:rPr>
        <w:t>responsible</w:t>
      </w:r>
      <w:r>
        <w:rPr>
          <w:color w:val="231F20"/>
          <w:spacing w:val="-17"/>
        </w:rPr>
        <w:t xml:space="preserve"> </w:t>
      </w:r>
      <w:proofErr w:type="gramStart"/>
      <w:r>
        <w:rPr>
          <w:color w:val="231F20"/>
          <w:spacing w:val="-2"/>
        </w:rPr>
        <w:t>policy</w:t>
      </w:r>
      <w:proofErr w:type="gramEnd"/>
      <w:r>
        <w:rPr>
          <w:color w:val="231F20"/>
          <w:spacing w:val="-2"/>
        </w:rPr>
        <w:t>,</w:t>
      </w:r>
      <w:r>
        <w:rPr>
          <w:color w:val="231F20"/>
          <w:spacing w:val="-17"/>
        </w:rPr>
        <w:t xml:space="preserve"> </w:t>
      </w:r>
      <w:r>
        <w:rPr>
          <w:color w:val="231F20"/>
          <w:spacing w:val="-2"/>
        </w:rPr>
        <w:t>address</w:t>
      </w:r>
      <w:r>
        <w:rPr>
          <w:color w:val="231F20"/>
          <w:spacing w:val="-17"/>
        </w:rPr>
        <w:t xml:space="preserve"> </w:t>
      </w:r>
      <w:r>
        <w:rPr>
          <w:color w:val="231F20"/>
          <w:spacing w:val="-2"/>
        </w:rPr>
        <w:t>the policy</w:t>
      </w:r>
      <w:r>
        <w:rPr>
          <w:color w:val="231F20"/>
          <w:spacing w:val="-8"/>
        </w:rPr>
        <w:t xml:space="preserve"> </w:t>
      </w:r>
      <w:r>
        <w:rPr>
          <w:color w:val="231F20"/>
          <w:spacing w:val="-2"/>
        </w:rPr>
        <w:t>implications</w:t>
      </w:r>
      <w:r>
        <w:rPr>
          <w:color w:val="231F20"/>
          <w:spacing w:val="-8"/>
        </w:rPr>
        <w:t xml:space="preserve"> </w:t>
      </w:r>
      <w:r>
        <w:rPr>
          <w:color w:val="231F20"/>
          <w:spacing w:val="-2"/>
        </w:rPr>
        <w:t>of</w:t>
      </w:r>
      <w:r>
        <w:rPr>
          <w:color w:val="231F20"/>
          <w:spacing w:val="-8"/>
        </w:rPr>
        <w:t xml:space="preserve"> </w:t>
      </w:r>
      <w:r>
        <w:rPr>
          <w:color w:val="231F20"/>
          <w:spacing w:val="-2"/>
        </w:rPr>
        <w:t>their</w:t>
      </w:r>
      <w:r>
        <w:rPr>
          <w:color w:val="231F20"/>
          <w:spacing w:val="-8"/>
        </w:rPr>
        <w:t xml:space="preserve"> </w:t>
      </w:r>
      <w:r>
        <w:rPr>
          <w:color w:val="231F20"/>
          <w:spacing w:val="-2"/>
        </w:rPr>
        <w:t>work,</w:t>
      </w:r>
      <w:r>
        <w:rPr>
          <w:color w:val="231F20"/>
          <w:spacing w:val="-8"/>
        </w:rPr>
        <w:t xml:space="preserve"> </w:t>
      </w:r>
      <w:r>
        <w:rPr>
          <w:color w:val="231F20"/>
          <w:spacing w:val="-2"/>
        </w:rPr>
        <w:t>and</w:t>
      </w:r>
      <w:r>
        <w:rPr>
          <w:color w:val="231F20"/>
          <w:spacing w:val="-8"/>
        </w:rPr>
        <w:t xml:space="preserve"> </w:t>
      </w:r>
      <w:r>
        <w:rPr>
          <w:color w:val="231F20"/>
          <w:spacing w:val="-2"/>
        </w:rPr>
        <w:t>implement</w:t>
      </w:r>
      <w:r>
        <w:rPr>
          <w:color w:val="231F20"/>
          <w:spacing w:val="-8"/>
        </w:rPr>
        <w:t xml:space="preserve"> </w:t>
      </w:r>
      <w:r>
        <w:rPr>
          <w:color w:val="231F20"/>
          <w:spacing w:val="-2"/>
        </w:rPr>
        <w:t>strategies</w:t>
      </w:r>
      <w:r>
        <w:rPr>
          <w:color w:val="231F20"/>
          <w:spacing w:val="-8"/>
        </w:rPr>
        <w:t xml:space="preserve"> </w:t>
      </w:r>
      <w:r>
        <w:rPr>
          <w:color w:val="231F20"/>
          <w:spacing w:val="-2"/>
        </w:rPr>
        <w:t>to</w:t>
      </w:r>
      <w:r>
        <w:rPr>
          <w:color w:val="231F20"/>
          <w:spacing w:val="-8"/>
        </w:rPr>
        <w:t xml:space="preserve"> </w:t>
      </w:r>
      <w:r>
        <w:rPr>
          <w:color w:val="231F20"/>
          <w:spacing w:val="-2"/>
        </w:rPr>
        <w:t>address</w:t>
      </w:r>
      <w:r>
        <w:rPr>
          <w:color w:val="231F20"/>
          <w:spacing w:val="-8"/>
        </w:rPr>
        <w:t xml:space="preserve"> </w:t>
      </w:r>
      <w:r>
        <w:rPr>
          <w:color w:val="231F20"/>
          <w:spacing w:val="-2"/>
        </w:rPr>
        <w:t>inequalities</w:t>
      </w:r>
      <w:r>
        <w:rPr>
          <w:color w:val="231F20"/>
          <w:spacing w:val="-8"/>
        </w:rPr>
        <w:t xml:space="preserve"> </w:t>
      </w:r>
      <w:r>
        <w:rPr>
          <w:color w:val="231F20"/>
          <w:spacing w:val="-2"/>
        </w:rPr>
        <w:t>and</w:t>
      </w:r>
      <w:r>
        <w:rPr>
          <w:color w:val="231F20"/>
          <w:spacing w:val="-8"/>
        </w:rPr>
        <w:t xml:space="preserve"> </w:t>
      </w:r>
      <w:r>
        <w:rPr>
          <w:color w:val="231F20"/>
          <w:spacing w:val="-2"/>
        </w:rPr>
        <w:t>inequities.</w:t>
      </w:r>
    </w:p>
    <w:p w14:paraId="17F5D1C4" w14:textId="77777777" w:rsidR="00540092" w:rsidRDefault="00540092">
      <w:pPr>
        <w:pStyle w:val="BodyText"/>
        <w:kinsoku w:val="0"/>
        <w:overflowPunct w:val="0"/>
        <w:rPr>
          <w:sz w:val="20"/>
          <w:szCs w:val="20"/>
        </w:rPr>
      </w:pPr>
    </w:p>
    <w:p w14:paraId="4C7D04A0" w14:textId="77777777" w:rsidR="00540092" w:rsidRDefault="00540092">
      <w:pPr>
        <w:pStyle w:val="BodyText"/>
        <w:kinsoku w:val="0"/>
        <w:overflowPunct w:val="0"/>
        <w:rPr>
          <w:sz w:val="20"/>
          <w:szCs w:val="20"/>
        </w:rPr>
      </w:pPr>
    </w:p>
    <w:p w14:paraId="73273F58" w14:textId="77777777" w:rsidR="00540092" w:rsidRDefault="00540092">
      <w:pPr>
        <w:pStyle w:val="BodyText"/>
        <w:kinsoku w:val="0"/>
        <w:overflowPunct w:val="0"/>
        <w:rPr>
          <w:sz w:val="20"/>
          <w:szCs w:val="20"/>
        </w:rPr>
      </w:pPr>
    </w:p>
    <w:p w14:paraId="43B60F46" w14:textId="77777777" w:rsidR="00540092" w:rsidRDefault="00540092">
      <w:pPr>
        <w:pStyle w:val="BodyText"/>
        <w:kinsoku w:val="0"/>
        <w:overflowPunct w:val="0"/>
        <w:rPr>
          <w:sz w:val="20"/>
          <w:szCs w:val="20"/>
        </w:rPr>
      </w:pPr>
    </w:p>
    <w:p w14:paraId="3A74D775" w14:textId="77777777" w:rsidR="00540092" w:rsidRDefault="00540092">
      <w:pPr>
        <w:pStyle w:val="BodyText"/>
        <w:kinsoku w:val="0"/>
        <w:overflowPunct w:val="0"/>
        <w:rPr>
          <w:sz w:val="20"/>
          <w:szCs w:val="20"/>
        </w:rPr>
      </w:pPr>
    </w:p>
    <w:p w14:paraId="2F7A73FA" w14:textId="77777777" w:rsidR="00540092" w:rsidRDefault="00540092">
      <w:pPr>
        <w:pStyle w:val="BodyText"/>
        <w:kinsoku w:val="0"/>
        <w:overflowPunct w:val="0"/>
        <w:rPr>
          <w:sz w:val="20"/>
          <w:szCs w:val="20"/>
        </w:rPr>
      </w:pPr>
    </w:p>
    <w:p w14:paraId="07C01ACF" w14:textId="77777777" w:rsidR="00540092" w:rsidRDefault="00540092">
      <w:pPr>
        <w:pStyle w:val="BodyText"/>
        <w:kinsoku w:val="0"/>
        <w:overflowPunct w:val="0"/>
        <w:rPr>
          <w:sz w:val="20"/>
          <w:szCs w:val="20"/>
        </w:rPr>
      </w:pPr>
    </w:p>
    <w:p w14:paraId="6FD13AA2" w14:textId="77777777" w:rsidR="00540092" w:rsidRDefault="00540092">
      <w:pPr>
        <w:pStyle w:val="BodyText"/>
        <w:kinsoku w:val="0"/>
        <w:overflowPunct w:val="0"/>
        <w:rPr>
          <w:sz w:val="20"/>
          <w:szCs w:val="20"/>
        </w:rPr>
      </w:pPr>
    </w:p>
    <w:p w14:paraId="48C344F9" w14:textId="77777777" w:rsidR="00540092" w:rsidRDefault="00540092">
      <w:pPr>
        <w:pStyle w:val="BodyText"/>
        <w:kinsoku w:val="0"/>
        <w:overflowPunct w:val="0"/>
        <w:rPr>
          <w:sz w:val="20"/>
          <w:szCs w:val="20"/>
        </w:rPr>
      </w:pPr>
    </w:p>
    <w:p w14:paraId="0639E27F" w14:textId="77777777" w:rsidR="00540092" w:rsidRDefault="00540092">
      <w:pPr>
        <w:pStyle w:val="BodyText"/>
        <w:kinsoku w:val="0"/>
        <w:overflowPunct w:val="0"/>
        <w:spacing w:before="8"/>
        <w:rPr>
          <w:sz w:val="20"/>
          <w:szCs w:val="20"/>
        </w:rPr>
      </w:pPr>
    </w:p>
    <w:p w14:paraId="75B2D409" w14:textId="77777777" w:rsidR="00540092" w:rsidRDefault="00540092">
      <w:pPr>
        <w:pStyle w:val="BodyText"/>
        <w:kinsoku w:val="0"/>
        <w:overflowPunct w:val="0"/>
        <w:spacing w:before="107"/>
        <w:ind w:left="6478"/>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5</w:t>
      </w:r>
    </w:p>
    <w:p w14:paraId="687D5C6C" w14:textId="77777777" w:rsidR="00540092" w:rsidRDefault="00540092">
      <w:pPr>
        <w:pStyle w:val="BodyText"/>
        <w:kinsoku w:val="0"/>
        <w:overflowPunct w:val="0"/>
        <w:spacing w:before="107"/>
        <w:ind w:left="6478"/>
        <w:rPr>
          <w:rFonts w:ascii="Calibri" w:hAnsi="Calibri" w:cs="Calibri"/>
          <w:color w:val="231F20"/>
          <w:spacing w:val="-10"/>
          <w:sz w:val="18"/>
          <w:szCs w:val="18"/>
        </w:rPr>
        <w:sectPr w:rsidR="00540092" w:rsidSect="0044462B">
          <w:footerReference w:type="default" r:id="rId249"/>
          <w:pgSz w:w="12240" w:h="15840"/>
          <w:pgMar w:top="0" w:right="0" w:bottom="280" w:left="0" w:header="0" w:footer="0" w:gutter="0"/>
          <w:cols w:space="720"/>
          <w:noEndnote/>
        </w:sectPr>
      </w:pPr>
    </w:p>
    <w:p w14:paraId="2C4F7E84" w14:textId="77777777" w:rsidR="00540092" w:rsidRDefault="00540092">
      <w:pPr>
        <w:pStyle w:val="BodyText"/>
        <w:kinsoku w:val="0"/>
        <w:overflowPunct w:val="0"/>
        <w:spacing w:before="91"/>
        <w:ind w:left="1440"/>
        <w:rPr>
          <w:b/>
          <w:bCs/>
          <w:color w:val="3D8B94"/>
          <w:spacing w:val="-2"/>
          <w:sz w:val="28"/>
          <w:szCs w:val="28"/>
        </w:rPr>
      </w:pPr>
      <w:r>
        <w:rPr>
          <w:b/>
          <w:bCs/>
          <w:color w:val="3D8B94"/>
          <w:sz w:val="28"/>
          <w:szCs w:val="28"/>
        </w:rPr>
        <w:lastRenderedPageBreak/>
        <w:t>EPAS</w:t>
      </w:r>
      <w:r>
        <w:rPr>
          <w:b/>
          <w:bCs/>
          <w:color w:val="3D8B94"/>
          <w:spacing w:val="-6"/>
          <w:sz w:val="28"/>
          <w:szCs w:val="28"/>
        </w:rPr>
        <w:t xml:space="preserve"> </w:t>
      </w:r>
      <w:r>
        <w:rPr>
          <w:b/>
          <w:bCs/>
          <w:color w:val="3D8B94"/>
          <w:sz w:val="28"/>
          <w:szCs w:val="28"/>
        </w:rPr>
        <w:t>Revision</w:t>
      </w:r>
      <w:r>
        <w:rPr>
          <w:b/>
          <w:bCs/>
          <w:color w:val="3D8B94"/>
          <w:spacing w:val="-6"/>
          <w:sz w:val="28"/>
          <w:szCs w:val="28"/>
        </w:rPr>
        <w:t xml:space="preserve"> </w:t>
      </w:r>
      <w:r>
        <w:rPr>
          <w:b/>
          <w:bCs/>
          <w:color w:val="3D8B94"/>
          <w:spacing w:val="-2"/>
          <w:sz w:val="28"/>
          <w:szCs w:val="28"/>
        </w:rPr>
        <w:t>Process</w:t>
      </w:r>
    </w:p>
    <w:p w14:paraId="00B55B49" w14:textId="77777777" w:rsidR="00540092" w:rsidRDefault="00540092">
      <w:pPr>
        <w:pStyle w:val="BodyText"/>
        <w:kinsoku w:val="0"/>
        <w:overflowPunct w:val="0"/>
        <w:spacing w:before="122" w:line="290" w:lineRule="auto"/>
        <w:ind w:left="1440" w:right="1430"/>
        <w:rPr>
          <w:color w:val="231F20"/>
        </w:rPr>
      </w:pPr>
      <w:r>
        <w:rPr>
          <w:color w:val="231F20"/>
          <w:spacing w:val="-2"/>
        </w:rPr>
        <w:t>The</w:t>
      </w:r>
      <w:r>
        <w:rPr>
          <w:color w:val="231F20"/>
          <w:spacing w:val="-17"/>
        </w:rPr>
        <w:t xml:space="preserve"> </w:t>
      </w:r>
      <w:r>
        <w:rPr>
          <w:color w:val="231F20"/>
          <w:spacing w:val="-2"/>
        </w:rPr>
        <w:t>COA</w:t>
      </w:r>
      <w:r>
        <w:rPr>
          <w:color w:val="231F20"/>
          <w:spacing w:val="-17"/>
        </w:rPr>
        <w:t xml:space="preserve"> </w:t>
      </w:r>
      <w:r>
        <w:rPr>
          <w:color w:val="231F20"/>
          <w:spacing w:val="-2"/>
        </w:rPr>
        <w:t>and</w:t>
      </w:r>
      <w:r>
        <w:rPr>
          <w:color w:val="231F20"/>
          <w:spacing w:val="-17"/>
        </w:rPr>
        <w:t xml:space="preserve"> </w:t>
      </w:r>
      <w:r>
        <w:rPr>
          <w:color w:val="231F20"/>
          <w:spacing w:val="-2"/>
        </w:rPr>
        <w:t>the</w:t>
      </w:r>
      <w:r>
        <w:rPr>
          <w:color w:val="231F20"/>
          <w:spacing w:val="-17"/>
        </w:rPr>
        <w:t xml:space="preserve"> </w:t>
      </w:r>
      <w:r>
        <w:rPr>
          <w:color w:val="231F20"/>
          <w:spacing w:val="-2"/>
        </w:rPr>
        <w:t>COEP</w:t>
      </w:r>
      <w:r>
        <w:rPr>
          <w:color w:val="231F20"/>
          <w:spacing w:val="-17"/>
        </w:rPr>
        <w:t xml:space="preserve"> </w:t>
      </w:r>
      <w:r>
        <w:rPr>
          <w:color w:val="231F20"/>
          <w:spacing w:val="-2"/>
        </w:rPr>
        <w:t>are</w:t>
      </w:r>
      <w:r>
        <w:rPr>
          <w:color w:val="231F20"/>
          <w:spacing w:val="-17"/>
        </w:rPr>
        <w:t xml:space="preserve"> </w:t>
      </w:r>
      <w:r>
        <w:rPr>
          <w:color w:val="231F20"/>
          <w:spacing w:val="-2"/>
        </w:rPr>
        <w:t>responsible</w:t>
      </w:r>
      <w:r>
        <w:rPr>
          <w:color w:val="231F20"/>
          <w:spacing w:val="-17"/>
        </w:rPr>
        <w:t xml:space="preserve"> </w:t>
      </w:r>
      <w:r>
        <w:rPr>
          <w:color w:val="231F20"/>
          <w:spacing w:val="-2"/>
        </w:rPr>
        <w:t>for</w:t>
      </w:r>
      <w:r>
        <w:rPr>
          <w:color w:val="231F20"/>
          <w:spacing w:val="-17"/>
        </w:rPr>
        <w:t xml:space="preserve"> </w:t>
      </w:r>
      <w:r>
        <w:rPr>
          <w:color w:val="231F20"/>
          <w:spacing w:val="-2"/>
        </w:rPr>
        <w:t>revising</w:t>
      </w:r>
      <w:r>
        <w:rPr>
          <w:color w:val="231F20"/>
          <w:spacing w:val="-17"/>
        </w:rPr>
        <w:t xml:space="preserve"> </w:t>
      </w:r>
      <w:r>
        <w:rPr>
          <w:color w:val="231F20"/>
          <w:spacing w:val="-2"/>
        </w:rPr>
        <w:t>the</w:t>
      </w:r>
      <w:r>
        <w:rPr>
          <w:color w:val="231F20"/>
          <w:spacing w:val="-17"/>
        </w:rPr>
        <w:t xml:space="preserve"> </w:t>
      </w:r>
      <w:r>
        <w:rPr>
          <w:color w:val="231F20"/>
          <w:spacing w:val="-2"/>
        </w:rPr>
        <w:t>EPAS.</w:t>
      </w:r>
      <w:r>
        <w:rPr>
          <w:color w:val="231F20"/>
          <w:spacing w:val="-17"/>
        </w:rPr>
        <w:t xml:space="preserve"> </w:t>
      </w:r>
      <w:r>
        <w:rPr>
          <w:color w:val="231F20"/>
          <w:spacing w:val="-2"/>
        </w:rPr>
        <w:t>The</w:t>
      </w:r>
      <w:r>
        <w:rPr>
          <w:color w:val="231F20"/>
          <w:spacing w:val="-17"/>
        </w:rPr>
        <w:t xml:space="preserve"> </w:t>
      </w:r>
      <w:r>
        <w:rPr>
          <w:color w:val="231F20"/>
          <w:spacing w:val="-2"/>
        </w:rPr>
        <w:t>revision</w:t>
      </w:r>
      <w:r>
        <w:rPr>
          <w:color w:val="231F20"/>
          <w:spacing w:val="-17"/>
        </w:rPr>
        <w:t xml:space="preserve"> </w:t>
      </w:r>
      <w:r>
        <w:rPr>
          <w:color w:val="231F20"/>
          <w:spacing w:val="-2"/>
        </w:rPr>
        <w:t>takes</w:t>
      </w:r>
      <w:r>
        <w:rPr>
          <w:color w:val="231F20"/>
          <w:spacing w:val="-17"/>
        </w:rPr>
        <w:t xml:space="preserve"> </w:t>
      </w:r>
      <w:r>
        <w:rPr>
          <w:color w:val="231F20"/>
          <w:spacing w:val="-2"/>
        </w:rPr>
        <w:t>place</w:t>
      </w:r>
      <w:r>
        <w:rPr>
          <w:color w:val="231F20"/>
          <w:spacing w:val="-17"/>
        </w:rPr>
        <w:t xml:space="preserve"> </w:t>
      </w:r>
      <w:r>
        <w:rPr>
          <w:color w:val="231F20"/>
          <w:spacing w:val="-2"/>
        </w:rPr>
        <w:t>in</w:t>
      </w:r>
      <w:r>
        <w:rPr>
          <w:color w:val="231F20"/>
          <w:spacing w:val="-17"/>
        </w:rPr>
        <w:t xml:space="preserve"> </w:t>
      </w:r>
      <w:r>
        <w:rPr>
          <w:color w:val="231F20"/>
          <w:spacing w:val="-2"/>
        </w:rPr>
        <w:t xml:space="preserve">accordance </w:t>
      </w:r>
      <w:r>
        <w:rPr>
          <w:color w:val="231F20"/>
        </w:rPr>
        <w:t>with</w:t>
      </w:r>
      <w:r>
        <w:rPr>
          <w:color w:val="231F20"/>
          <w:spacing w:val="-18"/>
        </w:rPr>
        <w:t xml:space="preserve"> </w:t>
      </w:r>
      <w:r>
        <w:rPr>
          <w:color w:val="231F20"/>
        </w:rPr>
        <w:t>the</w:t>
      </w:r>
      <w:r>
        <w:rPr>
          <w:color w:val="231F20"/>
          <w:spacing w:val="-17"/>
        </w:rPr>
        <w:t xml:space="preserve"> </w:t>
      </w:r>
      <w:r>
        <w:rPr>
          <w:color w:val="231F20"/>
        </w:rPr>
        <w:t>CSWE</w:t>
      </w:r>
      <w:r>
        <w:rPr>
          <w:color w:val="231F20"/>
          <w:spacing w:val="-17"/>
        </w:rPr>
        <w:t xml:space="preserve"> </w:t>
      </w:r>
      <w:r>
        <w:rPr>
          <w:color w:val="231F20"/>
        </w:rPr>
        <w:t>bylaws,</w:t>
      </w:r>
      <w:r>
        <w:rPr>
          <w:color w:val="231F20"/>
          <w:spacing w:val="-17"/>
        </w:rPr>
        <w:t xml:space="preserve"> </w:t>
      </w:r>
      <w:r>
        <w:rPr>
          <w:color w:val="231F20"/>
        </w:rPr>
        <w:t>which</w:t>
      </w:r>
      <w:r>
        <w:rPr>
          <w:color w:val="231F20"/>
          <w:spacing w:val="-17"/>
        </w:rPr>
        <w:t xml:space="preserve"> </w:t>
      </w:r>
      <w:r>
        <w:rPr>
          <w:color w:val="231F20"/>
        </w:rPr>
        <w:t>mandate</w:t>
      </w:r>
      <w:r>
        <w:rPr>
          <w:color w:val="231F20"/>
          <w:spacing w:val="-18"/>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policy</w:t>
      </w:r>
      <w:r>
        <w:rPr>
          <w:color w:val="231F20"/>
          <w:spacing w:val="-17"/>
        </w:rPr>
        <w:t xml:space="preserve"> </w:t>
      </w:r>
      <w:r>
        <w:rPr>
          <w:color w:val="231F20"/>
        </w:rPr>
        <w:t>statement</w:t>
      </w:r>
      <w:r>
        <w:rPr>
          <w:color w:val="231F20"/>
          <w:spacing w:val="-17"/>
        </w:rPr>
        <w:t xml:space="preserve"> </w:t>
      </w:r>
      <w:r>
        <w:rPr>
          <w:color w:val="231F20"/>
        </w:rPr>
        <w:t>be</w:t>
      </w:r>
      <w:r>
        <w:rPr>
          <w:color w:val="231F20"/>
          <w:spacing w:val="-18"/>
        </w:rPr>
        <w:t xml:space="preserve"> </w:t>
      </w:r>
      <w:r>
        <w:rPr>
          <w:color w:val="231F20"/>
        </w:rPr>
        <w:t>reviewed</w:t>
      </w:r>
      <w:r>
        <w:rPr>
          <w:color w:val="231F20"/>
          <w:spacing w:val="-17"/>
        </w:rPr>
        <w:t xml:space="preserve"> </w:t>
      </w:r>
      <w:r>
        <w:rPr>
          <w:color w:val="231F20"/>
        </w:rPr>
        <w:t>by</w:t>
      </w:r>
      <w:r>
        <w:rPr>
          <w:color w:val="231F20"/>
          <w:spacing w:val="-17"/>
        </w:rPr>
        <w:t xml:space="preserve"> </w:t>
      </w:r>
      <w:r>
        <w:rPr>
          <w:color w:val="231F20"/>
        </w:rPr>
        <w:t>COEP</w:t>
      </w:r>
      <w:r>
        <w:rPr>
          <w:color w:val="231F20"/>
          <w:spacing w:val="-17"/>
        </w:rPr>
        <w:t xml:space="preserve"> </w:t>
      </w:r>
      <w:r>
        <w:rPr>
          <w:color w:val="231F20"/>
        </w:rPr>
        <w:t>“at</w:t>
      </w:r>
      <w:r>
        <w:rPr>
          <w:color w:val="231F20"/>
          <w:spacing w:val="-17"/>
        </w:rPr>
        <w:t xml:space="preserve"> </w:t>
      </w:r>
      <w:r>
        <w:rPr>
          <w:color w:val="231F20"/>
        </w:rPr>
        <w:t xml:space="preserve">periodic </w:t>
      </w:r>
      <w:r>
        <w:rPr>
          <w:color w:val="231F20"/>
          <w:spacing w:val="-2"/>
        </w:rPr>
        <w:t>intervals</w:t>
      </w:r>
      <w:r>
        <w:rPr>
          <w:color w:val="231F20"/>
          <w:spacing w:val="-19"/>
        </w:rPr>
        <w:t xml:space="preserve"> </w:t>
      </w:r>
      <w:r>
        <w:rPr>
          <w:color w:val="231F20"/>
          <w:spacing w:val="-2"/>
        </w:rPr>
        <w:t>not</w:t>
      </w:r>
      <w:r>
        <w:rPr>
          <w:color w:val="231F20"/>
          <w:spacing w:val="-17"/>
        </w:rPr>
        <w:t xml:space="preserve"> </w:t>
      </w:r>
      <w:r>
        <w:rPr>
          <w:color w:val="231F20"/>
          <w:spacing w:val="-2"/>
        </w:rPr>
        <w:t>to</w:t>
      </w:r>
      <w:r>
        <w:rPr>
          <w:color w:val="231F20"/>
          <w:spacing w:val="-17"/>
        </w:rPr>
        <w:t xml:space="preserve"> </w:t>
      </w:r>
      <w:r>
        <w:rPr>
          <w:color w:val="231F20"/>
          <w:spacing w:val="-2"/>
        </w:rPr>
        <w:t>exceed</w:t>
      </w:r>
      <w:r>
        <w:rPr>
          <w:color w:val="231F20"/>
          <w:spacing w:val="-17"/>
        </w:rPr>
        <w:t xml:space="preserve"> </w:t>
      </w:r>
      <w:r>
        <w:rPr>
          <w:color w:val="231F20"/>
          <w:spacing w:val="-2"/>
        </w:rPr>
        <w:t>7</w:t>
      </w:r>
      <w:r>
        <w:rPr>
          <w:color w:val="231F20"/>
          <w:spacing w:val="-17"/>
        </w:rPr>
        <w:t xml:space="preserve"> </w:t>
      </w:r>
      <w:r>
        <w:rPr>
          <w:color w:val="231F20"/>
          <w:spacing w:val="-2"/>
        </w:rPr>
        <w:t>years.”</w:t>
      </w:r>
      <w:r>
        <w:rPr>
          <w:color w:val="231F20"/>
          <w:spacing w:val="-17"/>
        </w:rPr>
        <w:t xml:space="preserve"> </w:t>
      </w:r>
      <w:r>
        <w:rPr>
          <w:color w:val="231F20"/>
          <w:spacing w:val="-2"/>
        </w:rPr>
        <w:t>CSWE’s</w:t>
      </w:r>
      <w:r>
        <w:rPr>
          <w:color w:val="231F20"/>
          <w:spacing w:val="-17"/>
        </w:rPr>
        <w:t xml:space="preserve"> </w:t>
      </w:r>
      <w:r>
        <w:rPr>
          <w:color w:val="231F20"/>
          <w:spacing w:val="-2"/>
        </w:rPr>
        <w:t>recognition</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CHEA</w:t>
      </w:r>
      <w:r>
        <w:rPr>
          <w:color w:val="231F20"/>
          <w:spacing w:val="-17"/>
        </w:rPr>
        <w:t xml:space="preserve"> </w:t>
      </w:r>
      <w:r>
        <w:rPr>
          <w:color w:val="231F20"/>
          <w:spacing w:val="-2"/>
        </w:rPr>
        <w:t>also</w:t>
      </w:r>
      <w:r>
        <w:rPr>
          <w:color w:val="231F20"/>
          <w:spacing w:val="-17"/>
        </w:rPr>
        <w:t xml:space="preserve"> </w:t>
      </w:r>
      <w:r>
        <w:rPr>
          <w:color w:val="231F20"/>
          <w:spacing w:val="-2"/>
        </w:rPr>
        <w:t>requires</w:t>
      </w:r>
      <w:r>
        <w:rPr>
          <w:color w:val="231F20"/>
          <w:spacing w:val="-17"/>
        </w:rPr>
        <w:t xml:space="preserve"> </w:t>
      </w:r>
      <w:r>
        <w:rPr>
          <w:color w:val="231F20"/>
          <w:spacing w:val="-2"/>
        </w:rPr>
        <w:t>that</w:t>
      </w:r>
      <w:r>
        <w:rPr>
          <w:color w:val="231F20"/>
          <w:spacing w:val="-17"/>
        </w:rPr>
        <w:t xml:space="preserve"> </w:t>
      </w:r>
      <w:r>
        <w:rPr>
          <w:color w:val="231F20"/>
          <w:spacing w:val="-2"/>
        </w:rPr>
        <w:t>accreditors</w:t>
      </w:r>
      <w:r>
        <w:rPr>
          <w:color w:val="231F20"/>
          <w:spacing w:val="-17"/>
        </w:rPr>
        <w:t xml:space="preserve"> </w:t>
      </w:r>
      <w:r>
        <w:rPr>
          <w:color w:val="231F20"/>
          <w:spacing w:val="-2"/>
        </w:rPr>
        <w:t xml:space="preserve">have </w:t>
      </w:r>
      <w:r>
        <w:rPr>
          <w:color w:val="231F20"/>
        </w:rPr>
        <w:t>a</w:t>
      </w:r>
      <w:r>
        <w:rPr>
          <w:color w:val="231F20"/>
          <w:spacing w:val="-16"/>
        </w:rPr>
        <w:t xml:space="preserve"> </w:t>
      </w:r>
      <w:r>
        <w:rPr>
          <w:color w:val="231F20"/>
        </w:rPr>
        <w:t>process</w:t>
      </w:r>
      <w:r>
        <w:rPr>
          <w:color w:val="231F20"/>
          <w:spacing w:val="-16"/>
        </w:rPr>
        <w:t xml:space="preserve"> </w:t>
      </w:r>
      <w:r>
        <w:rPr>
          <w:color w:val="231F20"/>
        </w:rPr>
        <w:t>whereby</w:t>
      </w:r>
      <w:r>
        <w:rPr>
          <w:color w:val="231F20"/>
          <w:spacing w:val="-16"/>
        </w:rPr>
        <w:t xml:space="preserve"> </w:t>
      </w:r>
      <w:r>
        <w:rPr>
          <w:color w:val="231F20"/>
        </w:rPr>
        <w:t>standards</w:t>
      </w:r>
      <w:r>
        <w:rPr>
          <w:color w:val="231F20"/>
          <w:spacing w:val="-16"/>
        </w:rPr>
        <w:t xml:space="preserve"> </w:t>
      </w:r>
      <w:r>
        <w:rPr>
          <w:color w:val="231F20"/>
        </w:rPr>
        <w:t>are</w:t>
      </w:r>
      <w:r>
        <w:rPr>
          <w:color w:val="231F20"/>
          <w:spacing w:val="-16"/>
        </w:rPr>
        <w:t xml:space="preserve"> </w:t>
      </w:r>
      <w:r>
        <w:rPr>
          <w:color w:val="231F20"/>
        </w:rPr>
        <w:t>reviewed</w:t>
      </w:r>
      <w:r>
        <w:rPr>
          <w:color w:val="231F20"/>
          <w:spacing w:val="-16"/>
        </w:rPr>
        <w:t xml:space="preserve"> </w:t>
      </w:r>
      <w:r>
        <w:rPr>
          <w:color w:val="231F20"/>
        </w:rPr>
        <w:t>periodically</w:t>
      </w:r>
      <w:r>
        <w:rPr>
          <w:color w:val="231F20"/>
          <w:spacing w:val="-16"/>
        </w:rPr>
        <w:t xml:space="preserve"> </w:t>
      </w:r>
      <w:r>
        <w:rPr>
          <w:color w:val="231F20"/>
        </w:rPr>
        <w:t>by</w:t>
      </w:r>
      <w:r>
        <w:rPr>
          <w:color w:val="231F20"/>
          <w:spacing w:val="-16"/>
        </w:rPr>
        <w:t xml:space="preserve"> </w:t>
      </w:r>
      <w:r>
        <w:rPr>
          <w:color w:val="231F20"/>
        </w:rPr>
        <w:t>the</w:t>
      </w:r>
      <w:r>
        <w:rPr>
          <w:color w:val="231F20"/>
          <w:spacing w:val="-16"/>
        </w:rPr>
        <w:t xml:space="preserve"> </w:t>
      </w:r>
      <w:r>
        <w:rPr>
          <w:color w:val="231F20"/>
        </w:rPr>
        <w:t>COA.</w:t>
      </w:r>
      <w:r>
        <w:rPr>
          <w:color w:val="231F20"/>
          <w:spacing w:val="-16"/>
        </w:rPr>
        <w:t xml:space="preserve"> </w:t>
      </w:r>
      <w:r>
        <w:rPr>
          <w:color w:val="231F20"/>
        </w:rPr>
        <w:t>The</w:t>
      </w:r>
      <w:r>
        <w:rPr>
          <w:color w:val="231F20"/>
          <w:spacing w:val="-16"/>
        </w:rPr>
        <w:t xml:space="preserve"> </w:t>
      </w:r>
      <w:r>
        <w:rPr>
          <w:color w:val="231F20"/>
        </w:rPr>
        <w:t>EPAS</w:t>
      </w:r>
      <w:r>
        <w:rPr>
          <w:color w:val="231F20"/>
          <w:spacing w:val="-16"/>
        </w:rPr>
        <w:t xml:space="preserve"> </w:t>
      </w:r>
      <w:r>
        <w:rPr>
          <w:color w:val="231F20"/>
        </w:rPr>
        <w:t>review</w:t>
      </w:r>
      <w:r>
        <w:rPr>
          <w:color w:val="231F20"/>
          <w:spacing w:val="-16"/>
        </w:rPr>
        <w:t xml:space="preserve"> </w:t>
      </w:r>
      <w:r>
        <w:rPr>
          <w:color w:val="231F20"/>
        </w:rPr>
        <w:t>process</w:t>
      </w:r>
      <w:r>
        <w:rPr>
          <w:color w:val="231F20"/>
          <w:spacing w:val="-16"/>
        </w:rPr>
        <w:t xml:space="preserve"> </w:t>
      </w:r>
      <w:r>
        <w:rPr>
          <w:color w:val="231F20"/>
        </w:rPr>
        <w:t xml:space="preserve">has </w:t>
      </w:r>
      <w:r>
        <w:rPr>
          <w:color w:val="231F20"/>
          <w:spacing w:val="-2"/>
        </w:rPr>
        <w:t>taken</w:t>
      </w:r>
      <w:r>
        <w:rPr>
          <w:color w:val="231F20"/>
          <w:spacing w:val="-15"/>
        </w:rPr>
        <w:t xml:space="preserve"> </w:t>
      </w:r>
      <w:r>
        <w:rPr>
          <w:color w:val="231F20"/>
          <w:spacing w:val="-2"/>
        </w:rPr>
        <w:t>more</w:t>
      </w:r>
      <w:r>
        <w:rPr>
          <w:color w:val="231F20"/>
          <w:spacing w:val="-15"/>
        </w:rPr>
        <w:t xml:space="preserve"> </w:t>
      </w:r>
      <w:r>
        <w:rPr>
          <w:color w:val="231F20"/>
          <w:spacing w:val="-2"/>
        </w:rPr>
        <w:t>than</w:t>
      </w:r>
      <w:r>
        <w:rPr>
          <w:color w:val="231F20"/>
          <w:spacing w:val="-15"/>
        </w:rPr>
        <w:t xml:space="preserve"> </w:t>
      </w:r>
      <w:r>
        <w:rPr>
          <w:color w:val="231F20"/>
          <w:spacing w:val="-2"/>
        </w:rPr>
        <w:t>5</w:t>
      </w:r>
      <w:r>
        <w:rPr>
          <w:color w:val="231F20"/>
          <w:spacing w:val="-15"/>
        </w:rPr>
        <w:t xml:space="preserve"> </w:t>
      </w:r>
      <w:r>
        <w:rPr>
          <w:color w:val="231F20"/>
          <w:spacing w:val="-2"/>
        </w:rPr>
        <w:t>years,</w:t>
      </w:r>
      <w:r>
        <w:rPr>
          <w:color w:val="231F20"/>
          <w:spacing w:val="-15"/>
        </w:rPr>
        <w:t xml:space="preserve"> </w:t>
      </w:r>
      <w:r>
        <w:rPr>
          <w:color w:val="231F20"/>
          <w:spacing w:val="-2"/>
        </w:rPr>
        <w:t>and</w:t>
      </w:r>
      <w:r>
        <w:rPr>
          <w:color w:val="231F20"/>
          <w:spacing w:val="-15"/>
        </w:rPr>
        <w:t xml:space="preserve"> </w:t>
      </w:r>
      <w:r>
        <w:rPr>
          <w:color w:val="231F20"/>
          <w:spacing w:val="-2"/>
        </w:rPr>
        <w:t>drafts</w:t>
      </w:r>
      <w:r>
        <w:rPr>
          <w:color w:val="231F20"/>
          <w:spacing w:val="-15"/>
        </w:rPr>
        <w:t xml:space="preserve"> </w:t>
      </w:r>
      <w:r>
        <w:rPr>
          <w:color w:val="231F20"/>
          <w:spacing w:val="-2"/>
        </w:rPr>
        <w:t>have</w:t>
      </w:r>
      <w:r>
        <w:rPr>
          <w:color w:val="231F20"/>
          <w:spacing w:val="-15"/>
        </w:rPr>
        <w:t xml:space="preserve"> </w:t>
      </w:r>
      <w:r>
        <w:rPr>
          <w:color w:val="231F20"/>
          <w:spacing w:val="-2"/>
        </w:rPr>
        <w:t>been</w:t>
      </w:r>
      <w:r>
        <w:rPr>
          <w:color w:val="231F20"/>
          <w:spacing w:val="-15"/>
        </w:rPr>
        <w:t xml:space="preserve"> </w:t>
      </w:r>
      <w:r>
        <w:rPr>
          <w:color w:val="231F20"/>
          <w:spacing w:val="-2"/>
        </w:rPr>
        <w:t>issued</w:t>
      </w:r>
      <w:r>
        <w:rPr>
          <w:color w:val="231F20"/>
          <w:spacing w:val="-15"/>
        </w:rPr>
        <w:t xml:space="preserve"> </w:t>
      </w:r>
      <w:r>
        <w:rPr>
          <w:color w:val="231F20"/>
          <w:spacing w:val="-2"/>
        </w:rPr>
        <w:t>for</w:t>
      </w:r>
      <w:r>
        <w:rPr>
          <w:color w:val="231F20"/>
          <w:spacing w:val="-15"/>
        </w:rPr>
        <w:t xml:space="preserve"> </w:t>
      </w:r>
      <w:r>
        <w:rPr>
          <w:color w:val="231F20"/>
          <w:spacing w:val="-2"/>
        </w:rPr>
        <w:t>public</w:t>
      </w:r>
      <w:r>
        <w:rPr>
          <w:color w:val="231F20"/>
          <w:spacing w:val="-15"/>
        </w:rPr>
        <w:t xml:space="preserve"> </w:t>
      </w:r>
      <w:r>
        <w:rPr>
          <w:color w:val="231F20"/>
          <w:spacing w:val="-2"/>
        </w:rPr>
        <w:t>review</w:t>
      </w:r>
      <w:r>
        <w:rPr>
          <w:color w:val="231F20"/>
          <w:spacing w:val="-15"/>
        </w:rPr>
        <w:t xml:space="preserve"> </w:t>
      </w:r>
      <w:r>
        <w:rPr>
          <w:color w:val="231F20"/>
          <w:spacing w:val="-2"/>
        </w:rPr>
        <w:t>and</w:t>
      </w:r>
      <w:r>
        <w:rPr>
          <w:color w:val="231F20"/>
          <w:spacing w:val="-15"/>
        </w:rPr>
        <w:t xml:space="preserve"> </w:t>
      </w:r>
      <w:r>
        <w:rPr>
          <w:color w:val="231F20"/>
          <w:spacing w:val="-2"/>
        </w:rPr>
        <w:t>comment.</w:t>
      </w:r>
      <w:r>
        <w:rPr>
          <w:color w:val="231F20"/>
          <w:spacing w:val="-15"/>
        </w:rPr>
        <w:t xml:space="preserve"> </w:t>
      </w:r>
      <w:r>
        <w:rPr>
          <w:color w:val="231F20"/>
          <w:spacing w:val="-2"/>
        </w:rPr>
        <w:t>The</w:t>
      </w:r>
      <w:r>
        <w:rPr>
          <w:color w:val="231F20"/>
          <w:spacing w:val="-15"/>
        </w:rPr>
        <w:t xml:space="preserve"> </w:t>
      </w:r>
      <w:r>
        <w:rPr>
          <w:color w:val="231F20"/>
          <w:spacing w:val="-2"/>
        </w:rPr>
        <w:t>intent</w:t>
      </w:r>
      <w:r>
        <w:rPr>
          <w:color w:val="231F20"/>
          <w:spacing w:val="-15"/>
        </w:rPr>
        <w:t xml:space="preserve"> </w:t>
      </w:r>
      <w:r>
        <w:rPr>
          <w:color w:val="231F20"/>
          <w:spacing w:val="-2"/>
        </w:rPr>
        <w:t>of the</w:t>
      </w:r>
      <w:r>
        <w:rPr>
          <w:color w:val="231F20"/>
          <w:spacing w:val="-12"/>
        </w:rPr>
        <w:t xml:space="preserve"> </w:t>
      </w:r>
      <w:r>
        <w:rPr>
          <w:color w:val="231F20"/>
          <w:spacing w:val="-2"/>
        </w:rPr>
        <w:t>COA</w:t>
      </w:r>
      <w:r>
        <w:rPr>
          <w:color w:val="231F20"/>
          <w:spacing w:val="-12"/>
        </w:rPr>
        <w:t xml:space="preserve"> </w:t>
      </w:r>
      <w:r>
        <w:rPr>
          <w:color w:val="231F20"/>
          <w:spacing w:val="-2"/>
        </w:rPr>
        <w:t>and</w:t>
      </w:r>
      <w:r>
        <w:rPr>
          <w:color w:val="231F20"/>
          <w:spacing w:val="-12"/>
        </w:rPr>
        <w:t xml:space="preserve"> </w:t>
      </w:r>
      <w:r>
        <w:rPr>
          <w:color w:val="231F20"/>
          <w:spacing w:val="-2"/>
        </w:rPr>
        <w:t>the</w:t>
      </w:r>
      <w:r>
        <w:rPr>
          <w:color w:val="231F20"/>
          <w:spacing w:val="-12"/>
        </w:rPr>
        <w:t xml:space="preserve"> </w:t>
      </w:r>
      <w:r>
        <w:rPr>
          <w:color w:val="231F20"/>
          <w:spacing w:val="-2"/>
        </w:rPr>
        <w:t>COEP</w:t>
      </w:r>
      <w:r>
        <w:rPr>
          <w:color w:val="231F20"/>
          <w:spacing w:val="-12"/>
        </w:rPr>
        <w:t xml:space="preserve"> </w:t>
      </w:r>
      <w:r>
        <w:rPr>
          <w:color w:val="231F20"/>
          <w:spacing w:val="-2"/>
        </w:rPr>
        <w:t>is</w:t>
      </w:r>
      <w:r>
        <w:rPr>
          <w:color w:val="231F20"/>
          <w:spacing w:val="-12"/>
        </w:rPr>
        <w:t xml:space="preserve"> </w:t>
      </w:r>
      <w:r>
        <w:rPr>
          <w:color w:val="231F20"/>
          <w:spacing w:val="-2"/>
        </w:rPr>
        <w:t>to</w:t>
      </w:r>
      <w:r>
        <w:rPr>
          <w:color w:val="231F20"/>
          <w:spacing w:val="-12"/>
        </w:rPr>
        <w:t xml:space="preserve"> </w:t>
      </w:r>
      <w:r>
        <w:rPr>
          <w:color w:val="231F20"/>
          <w:spacing w:val="-2"/>
        </w:rPr>
        <w:t>solicit</w:t>
      </w:r>
      <w:r>
        <w:rPr>
          <w:color w:val="231F20"/>
          <w:spacing w:val="-12"/>
        </w:rPr>
        <w:t xml:space="preserve"> </w:t>
      </w:r>
      <w:r>
        <w:rPr>
          <w:color w:val="231F20"/>
          <w:spacing w:val="-2"/>
        </w:rPr>
        <w:t>feedback</w:t>
      </w:r>
      <w:r>
        <w:rPr>
          <w:color w:val="231F20"/>
          <w:spacing w:val="-12"/>
        </w:rPr>
        <w:t xml:space="preserve"> </w:t>
      </w:r>
      <w:r>
        <w:rPr>
          <w:color w:val="231F20"/>
          <w:spacing w:val="-2"/>
        </w:rPr>
        <w:t>from</w:t>
      </w:r>
      <w:r>
        <w:rPr>
          <w:color w:val="231F20"/>
          <w:spacing w:val="-12"/>
        </w:rPr>
        <w:t xml:space="preserve"> </w:t>
      </w:r>
      <w:r>
        <w:rPr>
          <w:color w:val="231F20"/>
          <w:spacing w:val="-2"/>
        </w:rPr>
        <w:t>as</w:t>
      </w:r>
      <w:r>
        <w:rPr>
          <w:color w:val="231F20"/>
          <w:spacing w:val="-12"/>
        </w:rPr>
        <w:t xml:space="preserve"> </w:t>
      </w:r>
      <w:r>
        <w:rPr>
          <w:color w:val="231F20"/>
          <w:spacing w:val="-2"/>
        </w:rPr>
        <w:t>many</w:t>
      </w:r>
      <w:r>
        <w:rPr>
          <w:color w:val="231F20"/>
          <w:spacing w:val="-12"/>
        </w:rPr>
        <w:t xml:space="preserve"> </w:t>
      </w:r>
      <w:r>
        <w:rPr>
          <w:color w:val="231F20"/>
          <w:spacing w:val="-2"/>
        </w:rPr>
        <w:t>constituents</w:t>
      </w:r>
      <w:r>
        <w:rPr>
          <w:color w:val="231F20"/>
          <w:spacing w:val="-12"/>
        </w:rPr>
        <w:t xml:space="preserve"> </w:t>
      </w:r>
      <w:r>
        <w:rPr>
          <w:color w:val="231F20"/>
          <w:spacing w:val="-2"/>
        </w:rPr>
        <w:t>as</w:t>
      </w:r>
      <w:r>
        <w:rPr>
          <w:color w:val="231F20"/>
          <w:spacing w:val="-12"/>
        </w:rPr>
        <w:t xml:space="preserve"> </w:t>
      </w:r>
      <w:r>
        <w:rPr>
          <w:color w:val="231F20"/>
          <w:spacing w:val="-2"/>
        </w:rPr>
        <w:t>possible</w:t>
      </w:r>
      <w:r>
        <w:rPr>
          <w:color w:val="231F20"/>
          <w:spacing w:val="-12"/>
        </w:rPr>
        <w:t xml:space="preserve"> </w:t>
      </w:r>
      <w:r>
        <w:rPr>
          <w:color w:val="231F20"/>
          <w:spacing w:val="-2"/>
        </w:rPr>
        <w:t>in</w:t>
      </w:r>
      <w:r>
        <w:rPr>
          <w:color w:val="231F20"/>
          <w:spacing w:val="-12"/>
        </w:rPr>
        <w:t xml:space="preserve"> </w:t>
      </w:r>
      <w:r>
        <w:rPr>
          <w:color w:val="231F20"/>
          <w:spacing w:val="-2"/>
        </w:rPr>
        <w:t>as</w:t>
      </w:r>
      <w:r>
        <w:rPr>
          <w:color w:val="231F20"/>
          <w:spacing w:val="-12"/>
        </w:rPr>
        <w:t xml:space="preserve"> </w:t>
      </w:r>
      <w:r>
        <w:rPr>
          <w:color w:val="231F20"/>
          <w:spacing w:val="-2"/>
        </w:rPr>
        <w:t>many</w:t>
      </w:r>
      <w:r>
        <w:rPr>
          <w:color w:val="231F20"/>
          <w:spacing w:val="-12"/>
        </w:rPr>
        <w:t xml:space="preserve"> </w:t>
      </w:r>
      <w:r>
        <w:rPr>
          <w:color w:val="231F20"/>
          <w:spacing w:val="-2"/>
        </w:rPr>
        <w:t xml:space="preserve">ways </w:t>
      </w:r>
      <w:r>
        <w:rPr>
          <w:color w:val="231F20"/>
          <w:spacing w:val="-4"/>
        </w:rPr>
        <w:t>as</w:t>
      </w:r>
      <w:r>
        <w:rPr>
          <w:color w:val="231F20"/>
          <w:spacing w:val="-11"/>
        </w:rPr>
        <w:t xml:space="preserve"> </w:t>
      </w:r>
      <w:r>
        <w:rPr>
          <w:color w:val="231F20"/>
          <w:spacing w:val="-4"/>
        </w:rPr>
        <w:t>possible.</w:t>
      </w:r>
      <w:r>
        <w:rPr>
          <w:color w:val="231F20"/>
          <w:spacing w:val="-11"/>
        </w:rPr>
        <w:t xml:space="preserve"> </w:t>
      </w:r>
      <w:r>
        <w:rPr>
          <w:color w:val="231F20"/>
          <w:spacing w:val="-4"/>
        </w:rPr>
        <w:t>The</w:t>
      </w:r>
      <w:r>
        <w:rPr>
          <w:color w:val="231F20"/>
          <w:spacing w:val="-11"/>
        </w:rPr>
        <w:t xml:space="preserve"> </w:t>
      </w:r>
      <w:r>
        <w:rPr>
          <w:color w:val="231F20"/>
          <w:spacing w:val="-4"/>
        </w:rPr>
        <w:t>COA</w:t>
      </w:r>
      <w:r>
        <w:rPr>
          <w:color w:val="231F20"/>
          <w:spacing w:val="-11"/>
        </w:rPr>
        <w:t xml:space="preserve"> </w:t>
      </w:r>
      <w:r>
        <w:rPr>
          <w:color w:val="231F20"/>
          <w:spacing w:val="-4"/>
        </w:rPr>
        <w:t>and</w:t>
      </w:r>
      <w:r>
        <w:rPr>
          <w:color w:val="231F20"/>
          <w:spacing w:val="-11"/>
        </w:rPr>
        <w:t xml:space="preserve"> </w:t>
      </w:r>
      <w:r>
        <w:rPr>
          <w:color w:val="231F20"/>
          <w:spacing w:val="-4"/>
        </w:rPr>
        <w:t>the</w:t>
      </w:r>
      <w:r>
        <w:rPr>
          <w:color w:val="231F20"/>
          <w:spacing w:val="-11"/>
        </w:rPr>
        <w:t xml:space="preserve"> </w:t>
      </w:r>
      <w:r>
        <w:rPr>
          <w:color w:val="231F20"/>
          <w:spacing w:val="-4"/>
        </w:rPr>
        <w:t>COEP</w:t>
      </w:r>
      <w:r>
        <w:rPr>
          <w:color w:val="231F20"/>
          <w:spacing w:val="-11"/>
        </w:rPr>
        <w:t xml:space="preserve"> </w:t>
      </w:r>
      <w:r>
        <w:rPr>
          <w:color w:val="231F20"/>
          <w:spacing w:val="-4"/>
        </w:rPr>
        <w:t>thank</w:t>
      </w:r>
      <w:r>
        <w:rPr>
          <w:color w:val="231F20"/>
          <w:spacing w:val="-11"/>
        </w:rPr>
        <w:t xml:space="preserve"> </w:t>
      </w:r>
      <w:r>
        <w:rPr>
          <w:color w:val="231F20"/>
          <w:spacing w:val="-4"/>
        </w:rPr>
        <w:t>the</w:t>
      </w:r>
      <w:r>
        <w:rPr>
          <w:color w:val="231F20"/>
          <w:spacing w:val="-11"/>
        </w:rPr>
        <w:t xml:space="preserve"> </w:t>
      </w:r>
      <w:r>
        <w:rPr>
          <w:color w:val="231F20"/>
          <w:spacing w:val="-4"/>
        </w:rPr>
        <w:t>programs,</w:t>
      </w:r>
      <w:r>
        <w:rPr>
          <w:color w:val="231F20"/>
          <w:spacing w:val="-11"/>
        </w:rPr>
        <w:t xml:space="preserve"> </w:t>
      </w:r>
      <w:r>
        <w:rPr>
          <w:color w:val="231F20"/>
          <w:spacing w:val="-4"/>
        </w:rPr>
        <w:t>individuals,</w:t>
      </w:r>
      <w:r>
        <w:rPr>
          <w:color w:val="231F20"/>
          <w:spacing w:val="-11"/>
        </w:rPr>
        <w:t xml:space="preserve"> </w:t>
      </w:r>
      <w:r>
        <w:rPr>
          <w:color w:val="231F20"/>
          <w:spacing w:val="-4"/>
        </w:rPr>
        <w:t>organizations,</w:t>
      </w:r>
      <w:r>
        <w:rPr>
          <w:color w:val="231F20"/>
          <w:spacing w:val="-11"/>
        </w:rPr>
        <w:t xml:space="preserve"> </w:t>
      </w:r>
      <w:r>
        <w:rPr>
          <w:color w:val="231F20"/>
          <w:spacing w:val="-4"/>
        </w:rPr>
        <w:t>and</w:t>
      </w:r>
      <w:r>
        <w:rPr>
          <w:color w:val="231F20"/>
          <w:spacing w:val="-11"/>
        </w:rPr>
        <w:t xml:space="preserve"> </w:t>
      </w:r>
      <w:r>
        <w:rPr>
          <w:color w:val="231F20"/>
          <w:spacing w:val="-4"/>
        </w:rPr>
        <w:t xml:space="preserve">communities </w:t>
      </w:r>
      <w:r>
        <w:rPr>
          <w:color w:val="231F20"/>
        </w:rPr>
        <w:t>of</w:t>
      </w:r>
      <w:r>
        <w:rPr>
          <w:color w:val="231F20"/>
          <w:spacing w:val="-7"/>
        </w:rPr>
        <w:t xml:space="preserve"> </w:t>
      </w:r>
      <w:r>
        <w:rPr>
          <w:color w:val="231F20"/>
        </w:rPr>
        <w:t>interest</w:t>
      </w:r>
      <w:r>
        <w:rPr>
          <w:color w:val="231F20"/>
          <w:spacing w:val="-7"/>
        </w:rPr>
        <w:t xml:space="preserve"> </w:t>
      </w:r>
      <w:r>
        <w:rPr>
          <w:color w:val="231F20"/>
        </w:rPr>
        <w:t>that</w:t>
      </w:r>
      <w:r>
        <w:rPr>
          <w:color w:val="231F20"/>
          <w:spacing w:val="-7"/>
        </w:rPr>
        <w:t xml:space="preserve"> </w:t>
      </w:r>
      <w:r>
        <w:rPr>
          <w:color w:val="231F20"/>
        </w:rPr>
        <w:t>provided</w:t>
      </w:r>
      <w:r>
        <w:rPr>
          <w:color w:val="231F20"/>
          <w:spacing w:val="-7"/>
        </w:rPr>
        <w:t xml:space="preserve"> </w:t>
      </w:r>
      <w:r>
        <w:rPr>
          <w:color w:val="231F20"/>
        </w:rPr>
        <w:t>feedback</w:t>
      </w:r>
      <w:r>
        <w:rPr>
          <w:color w:val="231F20"/>
          <w:spacing w:val="-7"/>
        </w:rPr>
        <w:t xml:space="preserve"> </w:t>
      </w:r>
      <w:r>
        <w:rPr>
          <w:color w:val="231F20"/>
        </w:rPr>
        <w:t>on</w:t>
      </w:r>
      <w:r>
        <w:rPr>
          <w:color w:val="231F20"/>
          <w:spacing w:val="-7"/>
        </w:rPr>
        <w:t xml:space="preserve"> </w:t>
      </w:r>
      <w:r>
        <w:rPr>
          <w:color w:val="231F20"/>
        </w:rPr>
        <w:t>the</w:t>
      </w:r>
      <w:r>
        <w:rPr>
          <w:color w:val="231F20"/>
          <w:spacing w:val="-7"/>
        </w:rPr>
        <w:t xml:space="preserve"> </w:t>
      </w:r>
      <w:r>
        <w:rPr>
          <w:color w:val="231F20"/>
        </w:rPr>
        <w:t>drafts.</w:t>
      </w:r>
    </w:p>
    <w:p w14:paraId="487B9E04" w14:textId="77777777" w:rsidR="00540092" w:rsidRDefault="00540092">
      <w:pPr>
        <w:pStyle w:val="BodyText"/>
        <w:kinsoku w:val="0"/>
        <w:overflowPunct w:val="0"/>
        <w:spacing w:before="11"/>
        <w:rPr>
          <w:sz w:val="28"/>
          <w:szCs w:val="28"/>
        </w:rPr>
      </w:pPr>
    </w:p>
    <w:p w14:paraId="4969D685" w14:textId="77777777" w:rsidR="00540092" w:rsidRDefault="00540092">
      <w:pPr>
        <w:pStyle w:val="BodyText"/>
        <w:kinsoku w:val="0"/>
        <w:overflowPunct w:val="0"/>
        <w:ind w:left="1440"/>
        <w:rPr>
          <w:b/>
          <w:bCs/>
          <w:color w:val="3D8B94"/>
          <w:spacing w:val="-4"/>
          <w:w w:val="105"/>
          <w:sz w:val="28"/>
          <w:szCs w:val="28"/>
        </w:rPr>
      </w:pPr>
      <w:r>
        <w:rPr>
          <w:b/>
          <w:bCs/>
          <w:color w:val="3D8B94"/>
          <w:spacing w:val="-4"/>
          <w:w w:val="105"/>
          <w:sz w:val="28"/>
          <w:szCs w:val="28"/>
        </w:rPr>
        <w:t>About</w:t>
      </w:r>
      <w:r>
        <w:rPr>
          <w:b/>
          <w:bCs/>
          <w:color w:val="3D8B94"/>
          <w:spacing w:val="-17"/>
          <w:w w:val="105"/>
          <w:sz w:val="28"/>
          <w:szCs w:val="28"/>
        </w:rPr>
        <w:t xml:space="preserve"> </w:t>
      </w:r>
      <w:r>
        <w:rPr>
          <w:b/>
          <w:bCs/>
          <w:color w:val="3D8B94"/>
          <w:spacing w:val="-4"/>
          <w:w w:val="105"/>
          <w:sz w:val="28"/>
          <w:szCs w:val="28"/>
        </w:rPr>
        <w:t>the</w:t>
      </w:r>
      <w:r>
        <w:rPr>
          <w:b/>
          <w:bCs/>
          <w:color w:val="3D8B94"/>
          <w:spacing w:val="-17"/>
          <w:w w:val="105"/>
          <w:sz w:val="28"/>
          <w:szCs w:val="28"/>
        </w:rPr>
        <w:t xml:space="preserve"> </w:t>
      </w:r>
      <w:r>
        <w:rPr>
          <w:b/>
          <w:bCs/>
          <w:color w:val="3D8B94"/>
          <w:spacing w:val="-4"/>
          <w:w w:val="105"/>
          <w:sz w:val="28"/>
          <w:szCs w:val="28"/>
        </w:rPr>
        <w:t>2022</w:t>
      </w:r>
      <w:r>
        <w:rPr>
          <w:b/>
          <w:bCs/>
          <w:color w:val="3D8B94"/>
          <w:spacing w:val="-16"/>
          <w:w w:val="105"/>
          <w:sz w:val="28"/>
          <w:szCs w:val="28"/>
        </w:rPr>
        <w:t xml:space="preserve"> </w:t>
      </w:r>
      <w:r>
        <w:rPr>
          <w:b/>
          <w:bCs/>
          <w:color w:val="3D8B94"/>
          <w:spacing w:val="-4"/>
          <w:w w:val="105"/>
          <w:sz w:val="28"/>
          <w:szCs w:val="28"/>
        </w:rPr>
        <w:t>EPAS</w:t>
      </w:r>
      <w:r>
        <w:rPr>
          <w:b/>
          <w:bCs/>
          <w:color w:val="3D8B94"/>
          <w:spacing w:val="-17"/>
          <w:w w:val="105"/>
          <w:sz w:val="28"/>
          <w:szCs w:val="28"/>
        </w:rPr>
        <w:t xml:space="preserve"> </w:t>
      </w:r>
      <w:r>
        <w:rPr>
          <w:b/>
          <w:bCs/>
          <w:color w:val="3D8B94"/>
          <w:spacing w:val="-4"/>
          <w:w w:val="105"/>
          <w:sz w:val="28"/>
          <w:szCs w:val="28"/>
        </w:rPr>
        <w:t>Document</w:t>
      </w:r>
    </w:p>
    <w:p w14:paraId="7C57942A" w14:textId="77777777" w:rsidR="00540092" w:rsidRDefault="00540092">
      <w:pPr>
        <w:pStyle w:val="BodyText"/>
        <w:kinsoku w:val="0"/>
        <w:overflowPunct w:val="0"/>
        <w:spacing w:before="123" w:line="290" w:lineRule="auto"/>
        <w:ind w:left="1440" w:right="1599"/>
        <w:rPr>
          <w:color w:val="231F20"/>
        </w:rPr>
      </w:pPr>
      <w:r>
        <w:rPr>
          <w:color w:val="231F20"/>
          <w:spacing w:val="-2"/>
        </w:rPr>
        <w:t>The</w:t>
      </w:r>
      <w:r>
        <w:rPr>
          <w:color w:val="231F20"/>
          <w:spacing w:val="-17"/>
        </w:rPr>
        <w:t xml:space="preserve"> </w:t>
      </w:r>
      <w:r>
        <w:rPr>
          <w:color w:val="231F20"/>
          <w:spacing w:val="-2"/>
        </w:rPr>
        <w:t>2022</w:t>
      </w:r>
      <w:r>
        <w:rPr>
          <w:color w:val="231F20"/>
          <w:spacing w:val="-17"/>
        </w:rPr>
        <w:t xml:space="preserve"> </w:t>
      </w:r>
      <w:r>
        <w:rPr>
          <w:color w:val="231F20"/>
          <w:spacing w:val="-2"/>
        </w:rPr>
        <w:t>EPAS</w:t>
      </w:r>
      <w:r>
        <w:rPr>
          <w:color w:val="231F20"/>
          <w:spacing w:val="-17"/>
        </w:rPr>
        <w:t xml:space="preserve"> </w:t>
      </w:r>
      <w:r>
        <w:rPr>
          <w:color w:val="231F20"/>
          <w:spacing w:val="-2"/>
        </w:rPr>
        <w:t>adopts</w:t>
      </w:r>
      <w:r>
        <w:rPr>
          <w:color w:val="231F20"/>
          <w:spacing w:val="-17"/>
        </w:rPr>
        <w:t xml:space="preserve"> </w:t>
      </w:r>
      <w:r>
        <w:rPr>
          <w:color w:val="231F20"/>
          <w:spacing w:val="-2"/>
        </w:rPr>
        <w:t>a</w:t>
      </w:r>
      <w:r>
        <w:rPr>
          <w:color w:val="231F20"/>
          <w:spacing w:val="-17"/>
        </w:rPr>
        <w:t xml:space="preserve"> </w:t>
      </w:r>
      <w:r>
        <w:rPr>
          <w:color w:val="231F20"/>
          <w:spacing w:val="-2"/>
        </w:rPr>
        <w:t>competency-based</w:t>
      </w:r>
      <w:r>
        <w:rPr>
          <w:color w:val="231F20"/>
          <w:spacing w:val="-17"/>
        </w:rPr>
        <w:t xml:space="preserve"> </w:t>
      </w:r>
      <w:r>
        <w:rPr>
          <w:color w:val="231F20"/>
          <w:spacing w:val="-2"/>
        </w:rPr>
        <w:t>education</w:t>
      </w:r>
      <w:r>
        <w:rPr>
          <w:color w:val="231F20"/>
          <w:spacing w:val="-17"/>
        </w:rPr>
        <w:t xml:space="preserve"> </w:t>
      </w:r>
      <w:r>
        <w:rPr>
          <w:color w:val="231F20"/>
          <w:spacing w:val="-2"/>
        </w:rPr>
        <w:t>framework</w:t>
      </w:r>
      <w:r>
        <w:rPr>
          <w:color w:val="231F20"/>
          <w:spacing w:val="-17"/>
        </w:rPr>
        <w:t xml:space="preserve"> </w:t>
      </w:r>
      <w:r>
        <w:rPr>
          <w:color w:val="231F20"/>
          <w:spacing w:val="-2"/>
        </w:rPr>
        <w:t>identifying</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 competencies</w:t>
      </w:r>
      <w:r>
        <w:rPr>
          <w:color w:val="231F20"/>
          <w:spacing w:val="-8"/>
        </w:rPr>
        <w:t xml:space="preserve"> </w:t>
      </w:r>
      <w:r>
        <w:rPr>
          <w:color w:val="231F20"/>
          <w:spacing w:val="-2"/>
        </w:rPr>
        <w:t>accompanied</w:t>
      </w:r>
      <w:r>
        <w:rPr>
          <w:color w:val="231F20"/>
          <w:spacing w:val="-8"/>
        </w:rPr>
        <w:t xml:space="preserve"> </w:t>
      </w:r>
      <w:r>
        <w:rPr>
          <w:color w:val="231F20"/>
          <w:spacing w:val="-2"/>
        </w:rPr>
        <w:t>by</w:t>
      </w:r>
      <w:r>
        <w:rPr>
          <w:color w:val="231F20"/>
          <w:spacing w:val="-8"/>
        </w:rPr>
        <w:t xml:space="preserve"> </w:t>
      </w:r>
      <w:r>
        <w:rPr>
          <w:color w:val="231F20"/>
          <w:spacing w:val="-2"/>
        </w:rPr>
        <w:t>a</w:t>
      </w:r>
      <w:r>
        <w:rPr>
          <w:color w:val="231F20"/>
          <w:spacing w:val="-8"/>
        </w:rPr>
        <w:t xml:space="preserve"> </w:t>
      </w:r>
      <w:r>
        <w:rPr>
          <w:color w:val="231F20"/>
          <w:spacing w:val="-2"/>
        </w:rPr>
        <w:t>set</w:t>
      </w:r>
      <w:r>
        <w:rPr>
          <w:color w:val="231F20"/>
          <w:spacing w:val="-8"/>
        </w:rPr>
        <w:t xml:space="preserve"> </w:t>
      </w:r>
      <w:r>
        <w:rPr>
          <w:color w:val="231F20"/>
          <w:spacing w:val="-2"/>
        </w:rPr>
        <w:t>of</w:t>
      </w:r>
      <w:r>
        <w:rPr>
          <w:color w:val="231F20"/>
          <w:spacing w:val="-8"/>
        </w:rPr>
        <w:t xml:space="preserve"> </w:t>
      </w:r>
      <w:r>
        <w:rPr>
          <w:color w:val="231F20"/>
          <w:spacing w:val="-2"/>
        </w:rPr>
        <w:t>behaviors</w:t>
      </w:r>
      <w:r>
        <w:rPr>
          <w:color w:val="231F20"/>
          <w:spacing w:val="-8"/>
        </w:rPr>
        <w:t xml:space="preserve"> </w:t>
      </w:r>
      <w:r>
        <w:rPr>
          <w:color w:val="231F20"/>
          <w:spacing w:val="-2"/>
        </w:rPr>
        <w:t>for</w:t>
      </w:r>
      <w:r>
        <w:rPr>
          <w:color w:val="231F20"/>
          <w:spacing w:val="-8"/>
        </w:rPr>
        <w:t xml:space="preserve"> </w:t>
      </w:r>
      <w:r>
        <w:rPr>
          <w:color w:val="231F20"/>
          <w:spacing w:val="-2"/>
        </w:rPr>
        <w:t>each</w:t>
      </w:r>
      <w:r>
        <w:rPr>
          <w:color w:val="231F20"/>
          <w:spacing w:val="-8"/>
        </w:rPr>
        <w:t xml:space="preserve"> </w:t>
      </w:r>
      <w:r>
        <w:rPr>
          <w:color w:val="231F20"/>
          <w:spacing w:val="-2"/>
        </w:rPr>
        <w:t>competency.</w:t>
      </w:r>
      <w:r>
        <w:rPr>
          <w:color w:val="231F20"/>
          <w:spacing w:val="-8"/>
        </w:rPr>
        <w:t xml:space="preserve"> </w:t>
      </w:r>
      <w:r>
        <w:rPr>
          <w:color w:val="231F20"/>
          <w:spacing w:val="-2"/>
        </w:rPr>
        <w:t>Following</w:t>
      </w:r>
      <w:r>
        <w:rPr>
          <w:color w:val="231F20"/>
          <w:spacing w:val="-8"/>
        </w:rPr>
        <w:t xml:space="preserve"> </w:t>
      </w:r>
      <w:r>
        <w:rPr>
          <w:color w:val="231F20"/>
          <w:spacing w:val="-2"/>
        </w:rPr>
        <w:t>the</w:t>
      </w:r>
      <w:r>
        <w:rPr>
          <w:color w:val="231F20"/>
          <w:spacing w:val="-8"/>
        </w:rPr>
        <w:t xml:space="preserve"> </w:t>
      </w:r>
      <w:r>
        <w:rPr>
          <w:color w:val="231F20"/>
          <w:spacing w:val="-2"/>
        </w:rPr>
        <w:t>nine</w:t>
      </w:r>
      <w:r>
        <w:rPr>
          <w:color w:val="231F20"/>
          <w:spacing w:val="-8"/>
        </w:rPr>
        <w:t xml:space="preserve"> </w:t>
      </w:r>
      <w:r>
        <w:rPr>
          <w:color w:val="231F20"/>
          <w:spacing w:val="-2"/>
        </w:rPr>
        <w:t xml:space="preserve">social </w:t>
      </w:r>
      <w:r>
        <w:rPr>
          <w:color w:val="231F20"/>
        </w:rPr>
        <w:t>work</w:t>
      </w:r>
      <w:r>
        <w:rPr>
          <w:color w:val="231F20"/>
          <w:spacing w:val="-18"/>
        </w:rPr>
        <w:t xml:space="preserve"> </w:t>
      </w:r>
      <w:r>
        <w:rPr>
          <w:color w:val="231F20"/>
        </w:rPr>
        <w:t>competencies,</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describes</w:t>
      </w:r>
      <w:r>
        <w:rPr>
          <w:color w:val="231F20"/>
          <w:spacing w:val="-17"/>
        </w:rPr>
        <w:t xml:space="preserve"> </w:t>
      </w:r>
      <w:r>
        <w:rPr>
          <w:color w:val="231F20"/>
        </w:rPr>
        <w:t>five</w:t>
      </w:r>
      <w:r>
        <w:rPr>
          <w:color w:val="231F20"/>
          <w:spacing w:val="-18"/>
        </w:rPr>
        <w:t xml:space="preserve"> </w:t>
      </w:r>
      <w:r>
        <w:rPr>
          <w:color w:val="231F20"/>
        </w:rPr>
        <w:t>elements</w:t>
      </w:r>
      <w:r>
        <w:rPr>
          <w:color w:val="231F20"/>
          <w:spacing w:val="-17"/>
        </w:rPr>
        <w:t xml:space="preserve"> </w:t>
      </w:r>
      <w:r>
        <w:rPr>
          <w:color w:val="231F20"/>
        </w:rPr>
        <w:t>of</w:t>
      </w:r>
      <w:r>
        <w:rPr>
          <w:color w:val="231F20"/>
          <w:spacing w:val="-17"/>
        </w:rPr>
        <w:t xml:space="preserve"> </w:t>
      </w:r>
      <w:proofErr w:type="gramStart"/>
      <w:r>
        <w:rPr>
          <w:color w:val="231F20"/>
        </w:rPr>
        <w:t>an</w:t>
      </w:r>
      <w:r>
        <w:rPr>
          <w:color w:val="231F20"/>
          <w:spacing w:val="-17"/>
        </w:rPr>
        <w:t xml:space="preserve"> </w:t>
      </w:r>
      <w:r>
        <w:rPr>
          <w:color w:val="231F20"/>
        </w:rPr>
        <w:t>integrated</w:t>
      </w:r>
      <w:proofErr w:type="gramEnd"/>
      <w:r>
        <w:rPr>
          <w:color w:val="231F20"/>
          <w:spacing w:val="-17"/>
        </w:rPr>
        <w:t xml:space="preserve"> </w:t>
      </w:r>
      <w:r>
        <w:rPr>
          <w:color w:val="231F20"/>
        </w:rPr>
        <w:t>program</w:t>
      </w:r>
      <w:r>
        <w:rPr>
          <w:color w:val="231F20"/>
          <w:spacing w:val="-18"/>
        </w:rPr>
        <w:t xml:space="preserve"> </w:t>
      </w:r>
      <w:r>
        <w:rPr>
          <w:color w:val="231F20"/>
        </w:rPr>
        <w:t>design:</w:t>
      </w:r>
    </w:p>
    <w:p w14:paraId="46DC0605" w14:textId="77777777" w:rsidR="00540092" w:rsidRDefault="00540092" w:rsidP="00EF2A06">
      <w:pPr>
        <w:pStyle w:val="ListParagraph"/>
        <w:numPr>
          <w:ilvl w:val="0"/>
          <w:numId w:val="56"/>
        </w:numPr>
        <w:tabs>
          <w:tab w:val="left" w:pos="2159"/>
        </w:tabs>
        <w:kinsoku w:val="0"/>
        <w:overflowPunct w:val="0"/>
        <w:spacing w:before="116"/>
        <w:rPr>
          <w:rFonts w:ascii="Tahoma" w:hAnsi="Tahoma" w:cs="Tahoma"/>
          <w:color w:val="231F20"/>
          <w:spacing w:val="-4"/>
          <w:sz w:val="22"/>
          <w:szCs w:val="22"/>
        </w:rPr>
      </w:pPr>
      <w:r>
        <w:rPr>
          <w:rFonts w:ascii="Tahoma" w:hAnsi="Tahoma" w:cs="Tahoma"/>
          <w:color w:val="231F20"/>
          <w:spacing w:val="-2"/>
          <w:sz w:val="22"/>
          <w:szCs w:val="22"/>
        </w:rPr>
        <w:t>Program</w:t>
      </w:r>
      <w:r>
        <w:rPr>
          <w:rFonts w:ascii="Tahoma" w:hAnsi="Tahoma" w:cs="Tahoma"/>
          <w:color w:val="231F20"/>
          <w:spacing w:val="-11"/>
          <w:sz w:val="22"/>
          <w:szCs w:val="22"/>
        </w:rPr>
        <w:t xml:space="preserve"> </w:t>
      </w:r>
      <w:r>
        <w:rPr>
          <w:rFonts w:ascii="Tahoma" w:hAnsi="Tahoma" w:cs="Tahoma"/>
          <w:color w:val="231F20"/>
          <w:spacing w:val="-2"/>
          <w:sz w:val="22"/>
          <w:szCs w:val="22"/>
        </w:rPr>
        <w:t>mission</w:t>
      </w:r>
      <w:r>
        <w:rPr>
          <w:rFonts w:ascii="Tahoma" w:hAnsi="Tahoma" w:cs="Tahoma"/>
          <w:color w:val="231F20"/>
          <w:spacing w:val="-10"/>
          <w:sz w:val="22"/>
          <w:szCs w:val="22"/>
        </w:rPr>
        <w:t xml:space="preserve"> </w:t>
      </w:r>
      <w:r>
        <w:rPr>
          <w:rFonts w:ascii="Tahoma" w:hAnsi="Tahoma" w:cs="Tahoma"/>
          <w:color w:val="231F20"/>
          <w:spacing w:val="-2"/>
          <w:sz w:val="22"/>
          <w:szCs w:val="22"/>
        </w:rPr>
        <w:t>(EPAS</w:t>
      </w:r>
      <w:r>
        <w:rPr>
          <w:rFonts w:ascii="Tahoma" w:hAnsi="Tahoma" w:cs="Tahoma"/>
          <w:color w:val="231F20"/>
          <w:spacing w:val="-11"/>
          <w:sz w:val="22"/>
          <w:szCs w:val="22"/>
        </w:rPr>
        <w:t xml:space="preserve"> </w:t>
      </w:r>
      <w:r>
        <w:rPr>
          <w:rFonts w:ascii="Tahoma" w:hAnsi="Tahoma" w:cs="Tahoma"/>
          <w:color w:val="231F20"/>
          <w:spacing w:val="-4"/>
          <w:sz w:val="22"/>
          <w:szCs w:val="22"/>
        </w:rPr>
        <w:t>1.0)</w:t>
      </w:r>
    </w:p>
    <w:p w14:paraId="01DFC3EA" w14:textId="77777777" w:rsidR="00540092" w:rsidRDefault="00540092" w:rsidP="00EF2A06">
      <w:pPr>
        <w:pStyle w:val="ListParagraph"/>
        <w:numPr>
          <w:ilvl w:val="0"/>
          <w:numId w:val="56"/>
        </w:numPr>
        <w:tabs>
          <w:tab w:val="left" w:pos="2159"/>
        </w:tabs>
        <w:kinsoku w:val="0"/>
        <w:overflowPunct w:val="0"/>
        <w:spacing w:before="174"/>
        <w:rPr>
          <w:rFonts w:ascii="Tahoma" w:hAnsi="Tahoma" w:cs="Tahoma"/>
          <w:color w:val="231F20"/>
          <w:spacing w:val="-4"/>
          <w:sz w:val="22"/>
          <w:szCs w:val="22"/>
        </w:rPr>
      </w:pPr>
      <w:r>
        <w:rPr>
          <w:rFonts w:ascii="Tahoma" w:hAnsi="Tahoma" w:cs="Tahoma"/>
          <w:color w:val="231F20"/>
          <w:spacing w:val="-4"/>
          <w:sz w:val="22"/>
          <w:szCs w:val="22"/>
        </w:rPr>
        <w:t>Anti-racism,</w:t>
      </w:r>
      <w:r>
        <w:rPr>
          <w:rFonts w:ascii="Tahoma" w:hAnsi="Tahoma" w:cs="Tahoma"/>
          <w:color w:val="231F20"/>
          <w:spacing w:val="-8"/>
          <w:sz w:val="22"/>
          <w:szCs w:val="22"/>
        </w:rPr>
        <w:t xml:space="preserve"> </w:t>
      </w:r>
      <w:r>
        <w:rPr>
          <w:rFonts w:ascii="Tahoma" w:hAnsi="Tahoma" w:cs="Tahoma"/>
          <w:color w:val="231F20"/>
          <w:spacing w:val="-4"/>
          <w:sz w:val="22"/>
          <w:szCs w:val="22"/>
        </w:rPr>
        <w:t>diversity,</w:t>
      </w:r>
      <w:r>
        <w:rPr>
          <w:rFonts w:ascii="Tahoma" w:hAnsi="Tahoma" w:cs="Tahoma"/>
          <w:color w:val="231F20"/>
          <w:spacing w:val="-7"/>
          <w:sz w:val="22"/>
          <w:szCs w:val="22"/>
        </w:rPr>
        <w:t xml:space="preserve"> </w:t>
      </w:r>
      <w:r>
        <w:rPr>
          <w:rFonts w:ascii="Tahoma" w:hAnsi="Tahoma" w:cs="Tahoma"/>
          <w:color w:val="231F20"/>
          <w:spacing w:val="-4"/>
          <w:sz w:val="22"/>
          <w:szCs w:val="22"/>
        </w:rPr>
        <w:t>equity,</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7"/>
          <w:sz w:val="22"/>
          <w:szCs w:val="22"/>
        </w:rPr>
        <w:t xml:space="preserve"> </w:t>
      </w:r>
      <w:r>
        <w:rPr>
          <w:rFonts w:ascii="Tahoma" w:hAnsi="Tahoma" w:cs="Tahoma"/>
          <w:color w:val="231F20"/>
          <w:spacing w:val="-4"/>
          <w:sz w:val="22"/>
          <w:szCs w:val="22"/>
        </w:rPr>
        <w:t>inclusion</w:t>
      </w:r>
      <w:r>
        <w:rPr>
          <w:rFonts w:ascii="Tahoma" w:hAnsi="Tahoma" w:cs="Tahoma"/>
          <w:color w:val="231F20"/>
          <w:spacing w:val="-8"/>
          <w:sz w:val="22"/>
          <w:szCs w:val="22"/>
        </w:rPr>
        <w:t xml:space="preserve"> </w:t>
      </w:r>
      <w:r>
        <w:rPr>
          <w:rFonts w:ascii="Tahoma" w:hAnsi="Tahoma" w:cs="Tahoma"/>
          <w:color w:val="231F20"/>
          <w:spacing w:val="-4"/>
          <w:sz w:val="22"/>
          <w:szCs w:val="22"/>
        </w:rPr>
        <w:t>(EPAS</w:t>
      </w:r>
      <w:r>
        <w:rPr>
          <w:rFonts w:ascii="Tahoma" w:hAnsi="Tahoma" w:cs="Tahoma"/>
          <w:color w:val="231F20"/>
          <w:spacing w:val="-7"/>
          <w:sz w:val="22"/>
          <w:szCs w:val="22"/>
        </w:rPr>
        <w:t xml:space="preserve"> </w:t>
      </w:r>
      <w:r>
        <w:rPr>
          <w:rFonts w:ascii="Tahoma" w:hAnsi="Tahoma" w:cs="Tahoma"/>
          <w:color w:val="231F20"/>
          <w:spacing w:val="-4"/>
          <w:sz w:val="22"/>
          <w:szCs w:val="22"/>
        </w:rPr>
        <w:t>2.0)</w:t>
      </w:r>
    </w:p>
    <w:p w14:paraId="006B902C" w14:textId="77777777" w:rsidR="00540092" w:rsidRDefault="00540092" w:rsidP="00EF2A06">
      <w:pPr>
        <w:pStyle w:val="ListParagraph"/>
        <w:numPr>
          <w:ilvl w:val="0"/>
          <w:numId w:val="56"/>
        </w:numPr>
        <w:tabs>
          <w:tab w:val="left" w:pos="2159"/>
        </w:tabs>
        <w:kinsoku w:val="0"/>
        <w:overflowPunct w:val="0"/>
        <w:spacing w:before="175"/>
        <w:rPr>
          <w:rFonts w:ascii="Tahoma" w:hAnsi="Tahoma" w:cs="Tahoma"/>
          <w:color w:val="231F20"/>
          <w:spacing w:val="-4"/>
          <w:sz w:val="22"/>
          <w:szCs w:val="22"/>
        </w:rPr>
      </w:pPr>
      <w:r>
        <w:rPr>
          <w:rFonts w:ascii="Tahoma" w:hAnsi="Tahoma" w:cs="Tahoma"/>
          <w:color w:val="231F20"/>
          <w:spacing w:val="-2"/>
          <w:sz w:val="22"/>
          <w:szCs w:val="22"/>
        </w:rPr>
        <w:t>Explicit</w:t>
      </w:r>
      <w:r>
        <w:rPr>
          <w:rFonts w:ascii="Tahoma" w:hAnsi="Tahoma" w:cs="Tahoma"/>
          <w:color w:val="231F20"/>
          <w:spacing w:val="-8"/>
          <w:sz w:val="22"/>
          <w:szCs w:val="22"/>
        </w:rPr>
        <w:t xml:space="preserve"> </w:t>
      </w:r>
      <w:r>
        <w:rPr>
          <w:rFonts w:ascii="Tahoma" w:hAnsi="Tahoma" w:cs="Tahoma"/>
          <w:color w:val="231F20"/>
          <w:spacing w:val="-2"/>
          <w:sz w:val="22"/>
          <w:szCs w:val="22"/>
        </w:rPr>
        <w:t>curriculum</w:t>
      </w:r>
      <w:r>
        <w:rPr>
          <w:rFonts w:ascii="Tahoma" w:hAnsi="Tahoma" w:cs="Tahoma"/>
          <w:color w:val="231F20"/>
          <w:spacing w:val="-8"/>
          <w:sz w:val="22"/>
          <w:szCs w:val="22"/>
        </w:rPr>
        <w:t xml:space="preserve"> </w:t>
      </w:r>
      <w:r>
        <w:rPr>
          <w:rFonts w:ascii="Tahoma" w:hAnsi="Tahoma" w:cs="Tahoma"/>
          <w:color w:val="231F20"/>
          <w:spacing w:val="-2"/>
          <w:sz w:val="22"/>
          <w:szCs w:val="22"/>
        </w:rPr>
        <w:t>(EPAS</w:t>
      </w:r>
      <w:r>
        <w:rPr>
          <w:rFonts w:ascii="Tahoma" w:hAnsi="Tahoma" w:cs="Tahoma"/>
          <w:color w:val="231F20"/>
          <w:spacing w:val="-8"/>
          <w:sz w:val="22"/>
          <w:szCs w:val="22"/>
        </w:rPr>
        <w:t xml:space="preserve"> </w:t>
      </w:r>
      <w:r>
        <w:rPr>
          <w:rFonts w:ascii="Tahoma" w:hAnsi="Tahoma" w:cs="Tahoma"/>
          <w:color w:val="231F20"/>
          <w:spacing w:val="-4"/>
          <w:sz w:val="22"/>
          <w:szCs w:val="22"/>
        </w:rPr>
        <w:t>3.0)</w:t>
      </w:r>
    </w:p>
    <w:p w14:paraId="3986A940" w14:textId="77777777" w:rsidR="00540092" w:rsidRDefault="00540092" w:rsidP="00EF2A06">
      <w:pPr>
        <w:pStyle w:val="ListParagraph"/>
        <w:numPr>
          <w:ilvl w:val="0"/>
          <w:numId w:val="56"/>
        </w:numPr>
        <w:tabs>
          <w:tab w:val="left" w:pos="2158"/>
        </w:tabs>
        <w:kinsoku w:val="0"/>
        <w:overflowPunct w:val="0"/>
        <w:spacing w:before="174"/>
        <w:ind w:left="2158" w:hanging="359"/>
        <w:rPr>
          <w:rFonts w:ascii="Tahoma" w:hAnsi="Tahoma" w:cs="Tahoma"/>
          <w:color w:val="231F20"/>
          <w:spacing w:val="-4"/>
          <w:sz w:val="22"/>
          <w:szCs w:val="22"/>
        </w:rPr>
      </w:pPr>
      <w:r>
        <w:rPr>
          <w:rFonts w:ascii="Tahoma" w:hAnsi="Tahoma" w:cs="Tahoma"/>
          <w:color w:val="231F20"/>
          <w:spacing w:val="-4"/>
          <w:sz w:val="22"/>
          <w:szCs w:val="22"/>
        </w:rPr>
        <w:t>Implicit</w:t>
      </w:r>
      <w:r>
        <w:rPr>
          <w:rFonts w:ascii="Tahoma" w:hAnsi="Tahoma" w:cs="Tahoma"/>
          <w:color w:val="231F20"/>
          <w:spacing w:val="-5"/>
          <w:sz w:val="22"/>
          <w:szCs w:val="22"/>
        </w:rPr>
        <w:t xml:space="preserve"> </w:t>
      </w:r>
      <w:r>
        <w:rPr>
          <w:rFonts w:ascii="Tahoma" w:hAnsi="Tahoma" w:cs="Tahoma"/>
          <w:color w:val="231F20"/>
          <w:spacing w:val="-4"/>
          <w:sz w:val="22"/>
          <w:szCs w:val="22"/>
        </w:rPr>
        <w:t>curriculum (EPAS</w:t>
      </w:r>
      <w:r>
        <w:rPr>
          <w:rFonts w:ascii="Tahoma" w:hAnsi="Tahoma" w:cs="Tahoma"/>
          <w:color w:val="231F20"/>
          <w:spacing w:val="-5"/>
          <w:sz w:val="22"/>
          <w:szCs w:val="22"/>
        </w:rPr>
        <w:t xml:space="preserve"> </w:t>
      </w:r>
      <w:r>
        <w:rPr>
          <w:rFonts w:ascii="Tahoma" w:hAnsi="Tahoma" w:cs="Tahoma"/>
          <w:color w:val="231F20"/>
          <w:spacing w:val="-4"/>
          <w:sz w:val="22"/>
          <w:szCs w:val="22"/>
        </w:rPr>
        <w:t>4.0)</w:t>
      </w:r>
    </w:p>
    <w:p w14:paraId="7E17CEBD" w14:textId="77777777" w:rsidR="00540092" w:rsidRDefault="00540092" w:rsidP="00EF2A06">
      <w:pPr>
        <w:pStyle w:val="ListParagraph"/>
        <w:numPr>
          <w:ilvl w:val="0"/>
          <w:numId w:val="56"/>
        </w:numPr>
        <w:tabs>
          <w:tab w:val="left" w:pos="2159"/>
        </w:tabs>
        <w:kinsoku w:val="0"/>
        <w:overflowPunct w:val="0"/>
        <w:spacing w:before="175"/>
        <w:rPr>
          <w:rFonts w:ascii="Tahoma" w:hAnsi="Tahoma" w:cs="Tahoma"/>
          <w:color w:val="231F20"/>
          <w:spacing w:val="-4"/>
          <w:sz w:val="22"/>
          <w:szCs w:val="22"/>
        </w:rPr>
      </w:pPr>
      <w:r>
        <w:rPr>
          <w:rFonts w:ascii="Tahoma" w:hAnsi="Tahoma" w:cs="Tahoma"/>
          <w:color w:val="231F20"/>
          <w:spacing w:val="-2"/>
          <w:sz w:val="22"/>
          <w:szCs w:val="22"/>
        </w:rPr>
        <w:t>Assessment</w:t>
      </w:r>
      <w:r>
        <w:rPr>
          <w:rFonts w:ascii="Tahoma" w:hAnsi="Tahoma" w:cs="Tahoma"/>
          <w:color w:val="231F20"/>
          <w:spacing w:val="-8"/>
          <w:sz w:val="22"/>
          <w:szCs w:val="22"/>
        </w:rPr>
        <w:t xml:space="preserve"> </w:t>
      </w:r>
      <w:r>
        <w:rPr>
          <w:rFonts w:ascii="Tahoma" w:hAnsi="Tahoma" w:cs="Tahoma"/>
          <w:color w:val="231F20"/>
          <w:spacing w:val="-2"/>
          <w:sz w:val="22"/>
          <w:szCs w:val="22"/>
        </w:rPr>
        <w:t>(EPAS</w:t>
      </w:r>
      <w:r>
        <w:rPr>
          <w:rFonts w:ascii="Tahoma" w:hAnsi="Tahoma" w:cs="Tahoma"/>
          <w:color w:val="231F20"/>
          <w:spacing w:val="-8"/>
          <w:sz w:val="22"/>
          <w:szCs w:val="22"/>
        </w:rPr>
        <w:t xml:space="preserve"> </w:t>
      </w:r>
      <w:r>
        <w:rPr>
          <w:rFonts w:ascii="Tahoma" w:hAnsi="Tahoma" w:cs="Tahoma"/>
          <w:color w:val="231F20"/>
          <w:spacing w:val="-4"/>
          <w:sz w:val="22"/>
          <w:szCs w:val="22"/>
        </w:rPr>
        <w:t>5.0)</w:t>
      </w:r>
    </w:p>
    <w:p w14:paraId="7263153A" w14:textId="77777777" w:rsidR="00540092" w:rsidRDefault="00540092">
      <w:pPr>
        <w:pStyle w:val="BodyText"/>
        <w:kinsoku w:val="0"/>
        <w:overflowPunct w:val="0"/>
        <w:spacing w:before="174" w:line="290" w:lineRule="auto"/>
        <w:ind w:left="1440" w:right="1599"/>
        <w:rPr>
          <w:color w:val="231F20"/>
          <w:spacing w:val="-2"/>
        </w:rPr>
      </w:pPr>
      <w:r>
        <w:rPr>
          <w:color w:val="231F20"/>
        </w:rPr>
        <w:t>The</w:t>
      </w:r>
      <w:r>
        <w:rPr>
          <w:color w:val="231F20"/>
          <w:spacing w:val="-18"/>
        </w:rPr>
        <w:t xml:space="preserve"> </w:t>
      </w:r>
      <w:r>
        <w:rPr>
          <w:color w:val="231F20"/>
        </w:rPr>
        <w:t>five</w:t>
      </w:r>
      <w:r>
        <w:rPr>
          <w:color w:val="231F20"/>
          <w:spacing w:val="-17"/>
        </w:rPr>
        <w:t xml:space="preserve"> </w:t>
      </w:r>
      <w:r>
        <w:rPr>
          <w:color w:val="231F20"/>
        </w:rPr>
        <w:t>elements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EPAS</w:t>
      </w:r>
      <w:r>
        <w:rPr>
          <w:color w:val="231F20"/>
          <w:spacing w:val="-18"/>
        </w:rPr>
        <w:t xml:space="preserve"> </w:t>
      </w:r>
      <w:r>
        <w:rPr>
          <w:color w:val="231F20"/>
        </w:rPr>
        <w:t>each</w:t>
      </w:r>
      <w:r>
        <w:rPr>
          <w:color w:val="231F20"/>
          <w:spacing w:val="-17"/>
        </w:rPr>
        <w:t xml:space="preserve"> </w:t>
      </w:r>
      <w:r>
        <w:rPr>
          <w:color w:val="231F20"/>
        </w:rPr>
        <w:t>include</w:t>
      </w:r>
      <w:r>
        <w:rPr>
          <w:color w:val="231F20"/>
          <w:spacing w:val="-17"/>
        </w:rPr>
        <w:t xml:space="preserve"> </w:t>
      </w:r>
      <w:r>
        <w:rPr>
          <w:color w:val="231F20"/>
        </w:rPr>
        <w:t>educational</w:t>
      </w:r>
      <w:r>
        <w:rPr>
          <w:color w:val="231F20"/>
          <w:spacing w:val="-17"/>
        </w:rPr>
        <w:t xml:space="preserve"> </w:t>
      </w:r>
      <w:r>
        <w:rPr>
          <w:color w:val="231F20"/>
        </w:rPr>
        <w:t>policies</w:t>
      </w:r>
      <w:r>
        <w:rPr>
          <w:color w:val="231F20"/>
          <w:spacing w:val="-17"/>
        </w:rPr>
        <w:t xml:space="preserve"> </w:t>
      </w:r>
      <w:r>
        <w:rPr>
          <w:color w:val="231F20"/>
        </w:rPr>
        <w:t>and</w:t>
      </w:r>
      <w:r>
        <w:rPr>
          <w:color w:val="231F20"/>
          <w:spacing w:val="-18"/>
        </w:rPr>
        <w:t xml:space="preserve"> </w:t>
      </w:r>
      <w:r>
        <w:rPr>
          <w:color w:val="231F20"/>
        </w:rPr>
        <w:t>accreditation</w:t>
      </w:r>
      <w:r>
        <w:rPr>
          <w:color w:val="231F20"/>
          <w:spacing w:val="-17"/>
        </w:rPr>
        <w:t xml:space="preserve"> </w:t>
      </w:r>
      <w:r>
        <w:rPr>
          <w:color w:val="231F20"/>
        </w:rPr>
        <w:t>standards, which</w:t>
      </w:r>
      <w:r>
        <w:rPr>
          <w:color w:val="231F20"/>
          <w:spacing w:val="-18"/>
        </w:rPr>
        <w:t xml:space="preserve"> </w:t>
      </w:r>
      <w:r>
        <w:rPr>
          <w:color w:val="231F20"/>
        </w:rPr>
        <w:t>are</w:t>
      </w:r>
      <w:r>
        <w:rPr>
          <w:color w:val="231F20"/>
          <w:spacing w:val="-17"/>
        </w:rPr>
        <w:t xml:space="preserve"> </w:t>
      </w:r>
      <w:r>
        <w:rPr>
          <w:color w:val="231F20"/>
        </w:rPr>
        <w:t>conceptually</w:t>
      </w:r>
      <w:r>
        <w:rPr>
          <w:color w:val="231F20"/>
          <w:spacing w:val="-17"/>
        </w:rPr>
        <w:t xml:space="preserve"> </w:t>
      </w:r>
      <w:r>
        <w:rPr>
          <w:color w:val="231F20"/>
        </w:rPr>
        <w:t>linked</w:t>
      </w:r>
      <w:r>
        <w:rPr>
          <w:color w:val="231F20"/>
          <w:spacing w:val="-17"/>
        </w:rPr>
        <w:t xml:space="preserve"> </w:t>
      </w:r>
      <w:r>
        <w:rPr>
          <w:color w:val="231F20"/>
        </w:rPr>
        <w:t>to</w:t>
      </w:r>
      <w:r>
        <w:rPr>
          <w:color w:val="231F20"/>
          <w:spacing w:val="-17"/>
        </w:rPr>
        <w:t xml:space="preserve"> </w:t>
      </w:r>
      <w:r>
        <w:rPr>
          <w:color w:val="231F20"/>
        </w:rPr>
        <w:t>one</w:t>
      </w:r>
      <w:r>
        <w:rPr>
          <w:color w:val="231F20"/>
          <w:spacing w:val="-18"/>
        </w:rPr>
        <w:t xml:space="preserve"> </w:t>
      </w:r>
      <w:r>
        <w:rPr>
          <w:color w:val="231F20"/>
        </w:rPr>
        <w:t>another.</w:t>
      </w:r>
      <w:r>
        <w:rPr>
          <w:color w:val="231F20"/>
          <w:spacing w:val="-17"/>
        </w:rPr>
        <w:t xml:space="preserve"> </w:t>
      </w:r>
      <w:r>
        <w:rPr>
          <w:color w:val="231F20"/>
        </w:rPr>
        <w:t>Educational</w:t>
      </w:r>
      <w:r>
        <w:rPr>
          <w:color w:val="231F20"/>
          <w:spacing w:val="-17"/>
        </w:rPr>
        <w:t xml:space="preserve"> </w:t>
      </w:r>
      <w:r>
        <w:rPr>
          <w:color w:val="231F20"/>
        </w:rPr>
        <w:t>policies</w:t>
      </w:r>
      <w:r>
        <w:rPr>
          <w:color w:val="231F20"/>
          <w:spacing w:val="-17"/>
        </w:rPr>
        <w:t xml:space="preserve"> </w:t>
      </w:r>
      <w:r>
        <w:rPr>
          <w:color w:val="231F20"/>
        </w:rPr>
        <w:t>describe</w:t>
      </w:r>
      <w:r>
        <w:rPr>
          <w:color w:val="231F20"/>
          <w:spacing w:val="-17"/>
        </w:rPr>
        <w:t xml:space="preserve"> </w:t>
      </w:r>
      <w:r>
        <w:rPr>
          <w:color w:val="231F20"/>
        </w:rPr>
        <w:t>each</w:t>
      </w:r>
      <w:r>
        <w:rPr>
          <w:color w:val="231F20"/>
          <w:spacing w:val="-18"/>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 xml:space="preserve">five </w:t>
      </w:r>
      <w:r>
        <w:rPr>
          <w:color w:val="231F20"/>
          <w:spacing w:val="-2"/>
        </w:rPr>
        <w:t>program</w:t>
      </w:r>
      <w:r>
        <w:rPr>
          <w:color w:val="231F20"/>
          <w:spacing w:val="-17"/>
        </w:rPr>
        <w:t xml:space="preserve"> </w:t>
      </w:r>
      <w:r>
        <w:rPr>
          <w:color w:val="231F20"/>
          <w:spacing w:val="-2"/>
        </w:rPr>
        <w:t>elements.</w:t>
      </w:r>
      <w:r>
        <w:rPr>
          <w:color w:val="231F20"/>
          <w:spacing w:val="-17"/>
        </w:rPr>
        <w:t xml:space="preserve"> </w:t>
      </w:r>
      <w:r>
        <w:rPr>
          <w:color w:val="231F20"/>
          <w:spacing w:val="-2"/>
        </w:rPr>
        <w:t>Accreditation</w:t>
      </w:r>
      <w:r>
        <w:rPr>
          <w:color w:val="231F20"/>
          <w:spacing w:val="-17"/>
        </w:rPr>
        <w:t xml:space="preserve"> </w:t>
      </w:r>
      <w:r>
        <w:rPr>
          <w:color w:val="231F20"/>
          <w:spacing w:val="-2"/>
        </w:rPr>
        <w:t>standards</w:t>
      </w:r>
      <w:r>
        <w:rPr>
          <w:color w:val="231F20"/>
          <w:spacing w:val="-17"/>
        </w:rPr>
        <w:t xml:space="preserve"> </w:t>
      </w:r>
      <w:r>
        <w:rPr>
          <w:color w:val="231F20"/>
          <w:spacing w:val="-2"/>
        </w:rPr>
        <w:t>are</w:t>
      </w:r>
      <w:r>
        <w:rPr>
          <w:color w:val="231F20"/>
          <w:spacing w:val="-17"/>
        </w:rPr>
        <w:t xml:space="preserve"> </w:t>
      </w:r>
      <w:r>
        <w:rPr>
          <w:color w:val="231F20"/>
          <w:spacing w:val="-2"/>
        </w:rPr>
        <w:t>informed</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educational</w:t>
      </w:r>
      <w:r>
        <w:rPr>
          <w:color w:val="231F20"/>
          <w:spacing w:val="-17"/>
        </w:rPr>
        <w:t xml:space="preserve"> </w:t>
      </w:r>
      <w:r>
        <w:rPr>
          <w:color w:val="231F20"/>
          <w:spacing w:val="-2"/>
        </w:rPr>
        <w:t>policy</w:t>
      </w:r>
      <w:r>
        <w:rPr>
          <w:color w:val="231F20"/>
          <w:spacing w:val="-17"/>
        </w:rPr>
        <w:t xml:space="preserve"> </w:t>
      </w:r>
      <w:r>
        <w:rPr>
          <w:color w:val="231F20"/>
          <w:spacing w:val="-2"/>
        </w:rPr>
        <w:t>and</w:t>
      </w:r>
      <w:r>
        <w:rPr>
          <w:color w:val="231F20"/>
          <w:spacing w:val="-17"/>
        </w:rPr>
        <w:t xml:space="preserve"> </w:t>
      </w:r>
      <w:r>
        <w:rPr>
          <w:color w:val="231F20"/>
          <w:spacing w:val="-2"/>
        </w:rPr>
        <w:t>specify</w:t>
      </w:r>
      <w:r>
        <w:rPr>
          <w:color w:val="231F20"/>
          <w:spacing w:val="-17"/>
        </w:rPr>
        <w:t xml:space="preserve"> </w:t>
      </w:r>
      <w:r>
        <w:rPr>
          <w:color w:val="231F20"/>
          <w:spacing w:val="-2"/>
        </w:rPr>
        <w:t>the</w:t>
      </w:r>
    </w:p>
    <w:p w14:paraId="5E3259EA" w14:textId="77777777" w:rsidR="00540092" w:rsidRDefault="00540092">
      <w:pPr>
        <w:pStyle w:val="BodyText"/>
        <w:kinsoku w:val="0"/>
        <w:overflowPunct w:val="0"/>
        <w:spacing w:line="290" w:lineRule="auto"/>
        <w:ind w:left="1440" w:right="1496"/>
        <w:rPr>
          <w:color w:val="231F20"/>
        </w:rPr>
      </w:pPr>
      <w:r>
        <w:rPr>
          <w:color w:val="231F20"/>
          <w:spacing w:val="-4"/>
        </w:rPr>
        <w:t>requirements</w:t>
      </w:r>
      <w:r>
        <w:rPr>
          <w:color w:val="231F20"/>
          <w:spacing w:val="-8"/>
        </w:rPr>
        <w:t xml:space="preserve"> </w:t>
      </w:r>
      <w:r>
        <w:rPr>
          <w:color w:val="231F20"/>
          <w:spacing w:val="-4"/>
        </w:rPr>
        <w:t>used</w:t>
      </w:r>
      <w:r>
        <w:rPr>
          <w:color w:val="231F20"/>
          <w:spacing w:val="-8"/>
        </w:rPr>
        <w:t xml:space="preserve"> </w:t>
      </w:r>
      <w:r>
        <w:rPr>
          <w:color w:val="231F20"/>
          <w:spacing w:val="-4"/>
        </w:rPr>
        <w:t>to</w:t>
      </w:r>
      <w:r>
        <w:rPr>
          <w:color w:val="231F20"/>
          <w:spacing w:val="-8"/>
        </w:rPr>
        <w:t xml:space="preserve"> </w:t>
      </w:r>
      <w:r>
        <w:rPr>
          <w:color w:val="231F20"/>
          <w:spacing w:val="-4"/>
        </w:rPr>
        <w:t>develop</w:t>
      </w:r>
      <w:r>
        <w:rPr>
          <w:color w:val="231F20"/>
          <w:spacing w:val="-8"/>
        </w:rPr>
        <w:t xml:space="preserve"> </w:t>
      </w:r>
      <w:r>
        <w:rPr>
          <w:color w:val="231F20"/>
          <w:spacing w:val="-4"/>
        </w:rPr>
        <w:t>and</w:t>
      </w:r>
      <w:r>
        <w:rPr>
          <w:color w:val="231F20"/>
          <w:spacing w:val="-8"/>
        </w:rPr>
        <w:t xml:space="preserve"> </w:t>
      </w:r>
      <w:r>
        <w:rPr>
          <w:color w:val="231F20"/>
          <w:spacing w:val="-4"/>
        </w:rPr>
        <w:t>maintain</w:t>
      </w:r>
      <w:r>
        <w:rPr>
          <w:color w:val="231F20"/>
          <w:spacing w:val="-8"/>
        </w:rPr>
        <w:t xml:space="preserve"> </w:t>
      </w:r>
      <w:r>
        <w:rPr>
          <w:color w:val="231F20"/>
          <w:spacing w:val="-4"/>
        </w:rPr>
        <w:t>an</w:t>
      </w:r>
      <w:r>
        <w:rPr>
          <w:color w:val="231F20"/>
          <w:spacing w:val="-8"/>
        </w:rPr>
        <w:t xml:space="preserve"> </w:t>
      </w:r>
      <w:r>
        <w:rPr>
          <w:color w:val="231F20"/>
          <w:spacing w:val="-4"/>
        </w:rPr>
        <w:t>accredited</w:t>
      </w:r>
      <w:r>
        <w:rPr>
          <w:color w:val="231F20"/>
          <w:spacing w:val="-8"/>
        </w:rPr>
        <w:t xml:space="preserve"> </w:t>
      </w:r>
      <w:r>
        <w:rPr>
          <w:color w:val="231F20"/>
          <w:spacing w:val="-4"/>
        </w:rPr>
        <w:t>social</w:t>
      </w:r>
      <w:r>
        <w:rPr>
          <w:color w:val="231F20"/>
          <w:spacing w:val="-8"/>
        </w:rPr>
        <w:t xml:space="preserve"> </w:t>
      </w:r>
      <w:r>
        <w:rPr>
          <w:color w:val="231F20"/>
          <w:spacing w:val="-4"/>
        </w:rPr>
        <w:t>work</w:t>
      </w:r>
      <w:r>
        <w:rPr>
          <w:color w:val="231F20"/>
          <w:spacing w:val="-8"/>
        </w:rPr>
        <w:t xml:space="preserve"> </w:t>
      </w:r>
      <w:r>
        <w:rPr>
          <w:color w:val="231F20"/>
          <w:spacing w:val="-4"/>
        </w:rPr>
        <w:t>program</w:t>
      </w:r>
      <w:r>
        <w:rPr>
          <w:color w:val="231F20"/>
          <w:spacing w:val="-8"/>
        </w:rPr>
        <w:t xml:space="preserve"> </w:t>
      </w:r>
      <w:r>
        <w:rPr>
          <w:color w:val="231F20"/>
          <w:spacing w:val="-4"/>
        </w:rPr>
        <w:t>at</w:t>
      </w:r>
      <w:r>
        <w:rPr>
          <w:color w:val="231F20"/>
          <w:spacing w:val="-8"/>
        </w:rPr>
        <w:t xml:space="preserve"> </w:t>
      </w:r>
      <w:r>
        <w:rPr>
          <w:color w:val="231F20"/>
          <w:spacing w:val="-4"/>
        </w:rPr>
        <w:t>the</w:t>
      </w:r>
      <w:r>
        <w:rPr>
          <w:color w:val="231F20"/>
          <w:spacing w:val="-8"/>
        </w:rPr>
        <w:t xml:space="preserve"> </w:t>
      </w:r>
      <w:r>
        <w:rPr>
          <w:color w:val="231F20"/>
          <w:spacing w:val="-4"/>
        </w:rPr>
        <w:t xml:space="preserve">baccalaureate </w:t>
      </w:r>
      <w:r>
        <w:rPr>
          <w:color w:val="231F20"/>
        </w:rPr>
        <w:t>or master’s level.</w:t>
      </w:r>
    </w:p>
    <w:p w14:paraId="4CB04BFC" w14:textId="77777777" w:rsidR="00540092" w:rsidRDefault="00540092">
      <w:pPr>
        <w:pStyle w:val="BodyText"/>
        <w:kinsoku w:val="0"/>
        <w:overflowPunct w:val="0"/>
        <w:spacing w:before="114" w:line="290" w:lineRule="auto"/>
        <w:ind w:left="1440" w:right="1340"/>
        <w:rPr>
          <w:color w:val="231F20"/>
        </w:rPr>
      </w:pPr>
      <w:r>
        <w:rPr>
          <w:color w:val="231F20"/>
        </w:rPr>
        <w:t>Each</w:t>
      </w:r>
      <w:r>
        <w:rPr>
          <w:color w:val="231F20"/>
          <w:spacing w:val="-17"/>
        </w:rPr>
        <w:t xml:space="preserve"> </w:t>
      </w:r>
      <w:r>
        <w:rPr>
          <w:color w:val="231F20"/>
        </w:rPr>
        <w:t>accreditation</w:t>
      </w:r>
      <w:r>
        <w:rPr>
          <w:color w:val="231F20"/>
          <w:spacing w:val="-17"/>
        </w:rPr>
        <w:t xml:space="preserve"> </w:t>
      </w:r>
      <w:r>
        <w:rPr>
          <w:color w:val="231F20"/>
        </w:rPr>
        <w:t>standard</w:t>
      </w:r>
      <w:r>
        <w:rPr>
          <w:color w:val="231F20"/>
          <w:spacing w:val="-17"/>
        </w:rPr>
        <w:t xml:space="preserve"> </w:t>
      </w:r>
      <w:r>
        <w:rPr>
          <w:color w:val="231F20"/>
        </w:rPr>
        <w:t>is</w:t>
      </w:r>
      <w:r>
        <w:rPr>
          <w:color w:val="231F20"/>
          <w:spacing w:val="-17"/>
        </w:rPr>
        <w:t xml:space="preserve"> </w:t>
      </w:r>
      <w:r>
        <w:rPr>
          <w:color w:val="231F20"/>
        </w:rPr>
        <w:t>preceded</w:t>
      </w:r>
      <w:r>
        <w:rPr>
          <w:color w:val="231F20"/>
          <w:spacing w:val="-17"/>
        </w:rPr>
        <w:t xml:space="preserve"> </w:t>
      </w:r>
      <w:r>
        <w:rPr>
          <w:color w:val="231F20"/>
        </w:rPr>
        <w:t>by</w:t>
      </w:r>
      <w:r>
        <w:rPr>
          <w:color w:val="231F20"/>
          <w:spacing w:val="-17"/>
        </w:rPr>
        <w:t xml:space="preserve"> </w:t>
      </w:r>
      <w:r>
        <w:rPr>
          <w:color w:val="231F20"/>
        </w:rPr>
        <w:t>a</w:t>
      </w:r>
      <w:r>
        <w:rPr>
          <w:color w:val="231F20"/>
          <w:spacing w:val="-17"/>
        </w:rPr>
        <w:t xml:space="preserve"> </w:t>
      </w:r>
      <w:r>
        <w:rPr>
          <w:color w:val="231F20"/>
        </w:rPr>
        <w:t>number,</w:t>
      </w:r>
      <w:r>
        <w:rPr>
          <w:color w:val="231F20"/>
          <w:spacing w:val="-17"/>
        </w:rPr>
        <w:t xml:space="preserve"> </w:t>
      </w:r>
      <w:r>
        <w:rPr>
          <w:color w:val="231F20"/>
        </w:rPr>
        <w:t>followed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text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standard. Compliance</w:t>
      </w:r>
      <w:r>
        <w:rPr>
          <w:color w:val="231F20"/>
          <w:spacing w:val="-18"/>
        </w:rPr>
        <w:t xml:space="preserve"> </w:t>
      </w:r>
      <w:r>
        <w:rPr>
          <w:color w:val="231F20"/>
        </w:rPr>
        <w:t>statements</w:t>
      </w:r>
      <w:r>
        <w:rPr>
          <w:color w:val="231F20"/>
          <w:spacing w:val="-17"/>
        </w:rPr>
        <w:t xml:space="preserve"> </w:t>
      </w:r>
      <w:r>
        <w:rPr>
          <w:color w:val="231F20"/>
        </w:rPr>
        <w:t>used</w:t>
      </w:r>
      <w:r>
        <w:rPr>
          <w:color w:val="231F20"/>
          <w:spacing w:val="-17"/>
        </w:rPr>
        <w:t xml:space="preserve"> </w:t>
      </w:r>
      <w:r>
        <w:rPr>
          <w:color w:val="231F20"/>
        </w:rPr>
        <w:t>in</w:t>
      </w:r>
      <w:r>
        <w:rPr>
          <w:color w:val="231F20"/>
          <w:spacing w:val="-17"/>
        </w:rPr>
        <w:t xml:space="preserve"> </w:t>
      </w:r>
      <w:r>
        <w:rPr>
          <w:color w:val="231F20"/>
        </w:rPr>
        <w:t>accreditation</w:t>
      </w:r>
      <w:r>
        <w:rPr>
          <w:color w:val="231F20"/>
          <w:spacing w:val="-17"/>
        </w:rPr>
        <w:t xml:space="preserve"> </w:t>
      </w:r>
      <w:r>
        <w:rPr>
          <w:color w:val="231F20"/>
        </w:rPr>
        <w:t>reviews</w:t>
      </w:r>
      <w:r>
        <w:rPr>
          <w:color w:val="231F20"/>
          <w:spacing w:val="-18"/>
        </w:rPr>
        <w:t xml:space="preserve"> </w:t>
      </w:r>
      <w:r>
        <w:rPr>
          <w:color w:val="231F20"/>
        </w:rPr>
        <w:t>are</w:t>
      </w:r>
      <w:r>
        <w:rPr>
          <w:color w:val="231F20"/>
          <w:spacing w:val="-17"/>
        </w:rPr>
        <w:t xml:space="preserve"> </w:t>
      </w:r>
      <w:r>
        <w:rPr>
          <w:color w:val="231F20"/>
        </w:rPr>
        <w:t>located</w:t>
      </w:r>
      <w:r>
        <w:rPr>
          <w:color w:val="231F20"/>
          <w:spacing w:val="-17"/>
        </w:rPr>
        <w:t xml:space="preserve"> </w:t>
      </w:r>
      <w:r>
        <w:rPr>
          <w:color w:val="231F20"/>
        </w:rPr>
        <w:t>underneath</w:t>
      </w:r>
      <w:r>
        <w:rPr>
          <w:color w:val="231F20"/>
          <w:spacing w:val="-17"/>
        </w:rPr>
        <w:t xml:space="preserve"> </w:t>
      </w:r>
      <w:r>
        <w:rPr>
          <w:color w:val="231F20"/>
        </w:rPr>
        <w:t>each</w:t>
      </w:r>
      <w:r>
        <w:rPr>
          <w:color w:val="231F20"/>
          <w:spacing w:val="-17"/>
        </w:rPr>
        <w:t xml:space="preserve"> </w:t>
      </w:r>
      <w:r>
        <w:rPr>
          <w:color w:val="231F20"/>
        </w:rPr>
        <w:t>accreditation standard.</w:t>
      </w:r>
      <w:r>
        <w:rPr>
          <w:color w:val="231F20"/>
          <w:spacing w:val="-18"/>
        </w:rPr>
        <w:t xml:space="preserve"> </w:t>
      </w:r>
      <w:r>
        <w:rPr>
          <w:color w:val="231F20"/>
        </w:rPr>
        <w:t>Viewed</w:t>
      </w:r>
      <w:r>
        <w:rPr>
          <w:color w:val="231F20"/>
          <w:spacing w:val="-17"/>
        </w:rPr>
        <w:t xml:space="preserve"> </w:t>
      </w:r>
      <w:r>
        <w:rPr>
          <w:color w:val="231F20"/>
        </w:rPr>
        <w:t>together,</w:t>
      </w:r>
      <w:r>
        <w:rPr>
          <w:color w:val="231F20"/>
          <w:spacing w:val="-17"/>
        </w:rPr>
        <w:t xml:space="preserve"> </w:t>
      </w:r>
      <w:r>
        <w:rPr>
          <w:color w:val="231F20"/>
        </w:rPr>
        <w:t>the</w:t>
      </w:r>
      <w:r>
        <w:rPr>
          <w:color w:val="231F20"/>
          <w:spacing w:val="-17"/>
        </w:rPr>
        <w:t xml:space="preserve"> </w:t>
      </w:r>
      <w:r>
        <w:rPr>
          <w:color w:val="231F20"/>
        </w:rPr>
        <w:t>accreditation</w:t>
      </w:r>
      <w:r>
        <w:rPr>
          <w:color w:val="231F20"/>
          <w:spacing w:val="-17"/>
        </w:rPr>
        <w:t xml:space="preserve"> </w:t>
      </w:r>
      <w:r>
        <w:rPr>
          <w:color w:val="231F20"/>
        </w:rPr>
        <w:t>standard</w:t>
      </w:r>
      <w:r>
        <w:rPr>
          <w:color w:val="231F20"/>
          <w:spacing w:val="-18"/>
        </w:rPr>
        <w:t xml:space="preserve"> </w:t>
      </w:r>
      <w:r>
        <w:rPr>
          <w:color w:val="231F20"/>
        </w:rPr>
        <w:t>and</w:t>
      </w:r>
      <w:r>
        <w:rPr>
          <w:color w:val="231F20"/>
          <w:spacing w:val="-17"/>
        </w:rPr>
        <w:t xml:space="preserve"> </w:t>
      </w:r>
      <w:r>
        <w:rPr>
          <w:color w:val="231F20"/>
        </w:rPr>
        <w:t>compliance</w:t>
      </w:r>
      <w:r>
        <w:rPr>
          <w:color w:val="231F20"/>
          <w:spacing w:val="-17"/>
        </w:rPr>
        <w:t xml:space="preserve"> </w:t>
      </w:r>
      <w:r>
        <w:rPr>
          <w:color w:val="231F20"/>
        </w:rPr>
        <w:t>statements</w:t>
      </w:r>
      <w:r>
        <w:rPr>
          <w:color w:val="231F20"/>
          <w:spacing w:val="-17"/>
        </w:rPr>
        <w:t xml:space="preserve"> </w:t>
      </w:r>
      <w:r>
        <w:rPr>
          <w:color w:val="231F20"/>
        </w:rPr>
        <w:t>provide</w:t>
      </w:r>
      <w:r>
        <w:rPr>
          <w:color w:val="231F20"/>
          <w:spacing w:val="-17"/>
        </w:rPr>
        <w:t xml:space="preserve"> </w:t>
      </w:r>
      <w:r>
        <w:rPr>
          <w:color w:val="231F20"/>
        </w:rPr>
        <w:t xml:space="preserve">an </w:t>
      </w:r>
      <w:r>
        <w:rPr>
          <w:color w:val="231F20"/>
          <w:spacing w:val="-4"/>
        </w:rPr>
        <w:t>indication</w:t>
      </w:r>
      <w:r>
        <w:rPr>
          <w:color w:val="231F20"/>
          <w:spacing w:val="-11"/>
        </w:rPr>
        <w:t xml:space="preserve"> </w:t>
      </w:r>
      <w:r>
        <w:rPr>
          <w:color w:val="231F20"/>
          <w:spacing w:val="-4"/>
        </w:rPr>
        <w:t>of</w:t>
      </w:r>
      <w:r>
        <w:rPr>
          <w:color w:val="231F20"/>
          <w:spacing w:val="-11"/>
        </w:rPr>
        <w:t xml:space="preserve"> </w:t>
      </w:r>
      <w:r>
        <w:rPr>
          <w:color w:val="231F20"/>
          <w:spacing w:val="-4"/>
        </w:rPr>
        <w:t>whether</w:t>
      </w:r>
      <w:r>
        <w:rPr>
          <w:color w:val="231F20"/>
          <w:spacing w:val="-11"/>
        </w:rPr>
        <w:t xml:space="preserve"> </w:t>
      </w:r>
      <w:r>
        <w:rPr>
          <w:color w:val="231F20"/>
          <w:spacing w:val="-4"/>
        </w:rPr>
        <w:t>the</w:t>
      </w:r>
      <w:r>
        <w:rPr>
          <w:color w:val="231F20"/>
          <w:spacing w:val="-11"/>
        </w:rPr>
        <w:t xml:space="preserve"> </w:t>
      </w:r>
      <w:r>
        <w:rPr>
          <w:color w:val="231F20"/>
          <w:spacing w:val="-4"/>
        </w:rPr>
        <w:t>standard</w:t>
      </w:r>
      <w:r>
        <w:rPr>
          <w:color w:val="231F20"/>
          <w:spacing w:val="-11"/>
        </w:rPr>
        <w:t xml:space="preserve"> </w:t>
      </w:r>
      <w:r>
        <w:rPr>
          <w:color w:val="231F20"/>
          <w:spacing w:val="-4"/>
        </w:rPr>
        <w:t>has</w:t>
      </w:r>
      <w:r>
        <w:rPr>
          <w:color w:val="231F20"/>
          <w:spacing w:val="-11"/>
        </w:rPr>
        <w:t xml:space="preserve"> </w:t>
      </w:r>
      <w:r>
        <w:rPr>
          <w:color w:val="231F20"/>
          <w:spacing w:val="-4"/>
        </w:rPr>
        <w:t>been</w:t>
      </w:r>
      <w:r>
        <w:rPr>
          <w:color w:val="231F20"/>
          <w:spacing w:val="-11"/>
        </w:rPr>
        <w:t xml:space="preserve"> </w:t>
      </w:r>
      <w:r>
        <w:rPr>
          <w:color w:val="231F20"/>
          <w:spacing w:val="-4"/>
        </w:rPr>
        <w:t>met.</w:t>
      </w:r>
      <w:r>
        <w:rPr>
          <w:color w:val="231F20"/>
          <w:spacing w:val="-11"/>
        </w:rPr>
        <w:t xml:space="preserve"> </w:t>
      </w:r>
      <w:r>
        <w:rPr>
          <w:color w:val="231F20"/>
          <w:spacing w:val="-4"/>
        </w:rPr>
        <w:t>The</w:t>
      </w:r>
      <w:r>
        <w:rPr>
          <w:color w:val="231F20"/>
          <w:spacing w:val="-11"/>
        </w:rPr>
        <w:t xml:space="preserve"> </w:t>
      </w:r>
      <w:r>
        <w:rPr>
          <w:color w:val="231F20"/>
          <w:spacing w:val="-4"/>
        </w:rPr>
        <w:t>compliance</w:t>
      </w:r>
      <w:r>
        <w:rPr>
          <w:color w:val="231F20"/>
          <w:spacing w:val="-11"/>
        </w:rPr>
        <w:t xml:space="preserve"> </w:t>
      </w:r>
      <w:r>
        <w:rPr>
          <w:color w:val="231F20"/>
          <w:spacing w:val="-4"/>
        </w:rPr>
        <w:t>statements</w:t>
      </w:r>
      <w:r>
        <w:rPr>
          <w:color w:val="231F20"/>
          <w:spacing w:val="-11"/>
        </w:rPr>
        <w:t xml:space="preserve"> </w:t>
      </w:r>
      <w:r>
        <w:rPr>
          <w:color w:val="231F20"/>
          <w:spacing w:val="-4"/>
        </w:rPr>
        <w:t>are</w:t>
      </w:r>
      <w:r>
        <w:rPr>
          <w:color w:val="231F20"/>
          <w:spacing w:val="-11"/>
        </w:rPr>
        <w:t xml:space="preserve"> </w:t>
      </w:r>
      <w:r>
        <w:rPr>
          <w:color w:val="231F20"/>
          <w:spacing w:val="-4"/>
        </w:rPr>
        <w:t>considered</w:t>
      </w:r>
      <w:r>
        <w:rPr>
          <w:color w:val="231F20"/>
          <w:spacing w:val="-11"/>
        </w:rPr>
        <w:t xml:space="preserve"> </w:t>
      </w:r>
      <w:r>
        <w:rPr>
          <w:color w:val="231F20"/>
          <w:spacing w:val="-4"/>
        </w:rPr>
        <w:t>by</w:t>
      </w:r>
      <w:r>
        <w:rPr>
          <w:color w:val="231F20"/>
          <w:spacing w:val="-11"/>
        </w:rPr>
        <w:t xml:space="preserve"> </w:t>
      </w:r>
      <w:r>
        <w:rPr>
          <w:color w:val="231F20"/>
          <w:spacing w:val="-4"/>
        </w:rPr>
        <w:t xml:space="preserve">the </w:t>
      </w:r>
      <w:r>
        <w:rPr>
          <w:color w:val="231F20"/>
        </w:rPr>
        <w:t>Commission</w:t>
      </w:r>
      <w:r>
        <w:rPr>
          <w:color w:val="231F20"/>
          <w:spacing w:val="-14"/>
        </w:rPr>
        <w:t xml:space="preserve"> </w:t>
      </w:r>
      <w:r>
        <w:rPr>
          <w:color w:val="231F20"/>
        </w:rPr>
        <w:t>on</w:t>
      </w:r>
      <w:r>
        <w:rPr>
          <w:color w:val="231F20"/>
          <w:spacing w:val="-14"/>
        </w:rPr>
        <w:t xml:space="preserve"> </w:t>
      </w:r>
      <w:r>
        <w:rPr>
          <w:color w:val="231F20"/>
        </w:rPr>
        <w:t>Accreditation</w:t>
      </w:r>
      <w:r>
        <w:rPr>
          <w:color w:val="231F20"/>
          <w:spacing w:val="-14"/>
        </w:rPr>
        <w:t xml:space="preserve"> </w:t>
      </w:r>
      <w:r>
        <w:rPr>
          <w:color w:val="231F20"/>
        </w:rPr>
        <w:t>(COA)</w:t>
      </w:r>
      <w:r>
        <w:rPr>
          <w:color w:val="231F20"/>
          <w:spacing w:val="-14"/>
        </w:rPr>
        <w:t xml:space="preserve"> </w:t>
      </w:r>
      <w:r>
        <w:rPr>
          <w:color w:val="231F20"/>
        </w:rPr>
        <w:t>in</w:t>
      </w:r>
      <w:r>
        <w:rPr>
          <w:color w:val="231F20"/>
          <w:spacing w:val="-14"/>
        </w:rPr>
        <w:t xml:space="preserve"> </w:t>
      </w:r>
      <w:r>
        <w:rPr>
          <w:color w:val="231F20"/>
        </w:rPr>
        <w:t>determining</w:t>
      </w:r>
      <w:r>
        <w:rPr>
          <w:color w:val="231F20"/>
          <w:spacing w:val="-14"/>
        </w:rPr>
        <w:t xml:space="preserve"> </w:t>
      </w:r>
      <w:r>
        <w:rPr>
          <w:color w:val="231F20"/>
        </w:rPr>
        <w:t>whether</w:t>
      </w:r>
      <w:r>
        <w:rPr>
          <w:color w:val="231F20"/>
          <w:spacing w:val="-14"/>
        </w:rPr>
        <w:t xml:space="preserve"> </w:t>
      </w:r>
      <w:r>
        <w:rPr>
          <w:color w:val="231F20"/>
        </w:rPr>
        <w:t>the</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program</w:t>
      </w:r>
      <w:r>
        <w:rPr>
          <w:color w:val="231F20"/>
          <w:spacing w:val="-14"/>
        </w:rPr>
        <w:t xml:space="preserve"> </w:t>
      </w:r>
      <w:r>
        <w:rPr>
          <w:color w:val="231F20"/>
        </w:rPr>
        <w:t>meets</w:t>
      </w:r>
      <w:r>
        <w:rPr>
          <w:color w:val="231F20"/>
          <w:spacing w:val="-14"/>
        </w:rPr>
        <w:t xml:space="preserve"> </w:t>
      </w:r>
      <w:r>
        <w:rPr>
          <w:color w:val="231F20"/>
        </w:rPr>
        <w:t>each accreditation</w:t>
      </w:r>
      <w:r>
        <w:rPr>
          <w:color w:val="231F20"/>
          <w:spacing w:val="-6"/>
        </w:rPr>
        <w:t xml:space="preserve"> </w:t>
      </w:r>
      <w:r>
        <w:rPr>
          <w:color w:val="231F20"/>
        </w:rPr>
        <w:t>standard.</w:t>
      </w:r>
    </w:p>
    <w:p w14:paraId="225FE48E" w14:textId="77777777" w:rsidR="00540092" w:rsidRDefault="00540092">
      <w:pPr>
        <w:pStyle w:val="BodyText"/>
        <w:kinsoku w:val="0"/>
        <w:overflowPunct w:val="0"/>
        <w:spacing w:before="113" w:line="290" w:lineRule="auto"/>
        <w:ind w:left="1440" w:right="1445"/>
        <w:rPr>
          <w:color w:val="231F20"/>
        </w:rPr>
      </w:pPr>
      <w:r>
        <w:rPr>
          <w:color w:val="231F20"/>
        </w:rPr>
        <w:t>Accreditation</w:t>
      </w:r>
      <w:r>
        <w:rPr>
          <w:color w:val="231F20"/>
          <w:spacing w:val="-18"/>
        </w:rPr>
        <w:t xml:space="preserve"> </w:t>
      </w:r>
      <w:r>
        <w:rPr>
          <w:color w:val="231F20"/>
        </w:rPr>
        <w:t>standards</w:t>
      </w:r>
      <w:r>
        <w:rPr>
          <w:color w:val="231F20"/>
          <w:spacing w:val="-17"/>
        </w:rPr>
        <w:t xml:space="preserve"> </w:t>
      </w:r>
      <w:r>
        <w:rPr>
          <w:color w:val="231F20"/>
        </w:rPr>
        <w:t>with</w:t>
      </w:r>
      <w:r>
        <w:rPr>
          <w:color w:val="231F20"/>
          <w:spacing w:val="-17"/>
        </w:rPr>
        <w:t xml:space="preserve"> </w:t>
      </w:r>
      <w:r>
        <w:rPr>
          <w:color w:val="231F20"/>
        </w:rPr>
        <w:t>numbers</w:t>
      </w:r>
      <w:r>
        <w:rPr>
          <w:color w:val="231F20"/>
          <w:spacing w:val="-17"/>
        </w:rPr>
        <w:t xml:space="preserve"> </w:t>
      </w:r>
      <w:r>
        <w:rPr>
          <w:color w:val="231F20"/>
        </w:rPr>
        <w:t>preceded</w:t>
      </w:r>
      <w:r>
        <w:rPr>
          <w:color w:val="231F20"/>
          <w:spacing w:val="-17"/>
        </w:rPr>
        <w:t xml:space="preserve"> </w:t>
      </w:r>
      <w:r>
        <w:rPr>
          <w:color w:val="231F20"/>
        </w:rPr>
        <w:t>by</w:t>
      </w:r>
      <w:r>
        <w:rPr>
          <w:color w:val="231F20"/>
          <w:spacing w:val="-18"/>
        </w:rPr>
        <w:t xml:space="preserve"> </w:t>
      </w:r>
      <w:r>
        <w:rPr>
          <w:color w:val="231F20"/>
        </w:rPr>
        <w:t>the</w:t>
      </w:r>
      <w:r>
        <w:rPr>
          <w:color w:val="231F20"/>
          <w:spacing w:val="-17"/>
        </w:rPr>
        <w:t xml:space="preserve"> </w:t>
      </w:r>
      <w:r>
        <w:rPr>
          <w:color w:val="231F20"/>
        </w:rPr>
        <w:t>letter</w:t>
      </w:r>
      <w:r>
        <w:rPr>
          <w:color w:val="231F20"/>
          <w:spacing w:val="-17"/>
        </w:rPr>
        <w:t xml:space="preserve"> </w:t>
      </w:r>
      <w:r>
        <w:rPr>
          <w:color w:val="231F20"/>
        </w:rPr>
        <w:t>“B”</w:t>
      </w:r>
      <w:r>
        <w:rPr>
          <w:color w:val="231F20"/>
          <w:spacing w:val="-17"/>
        </w:rPr>
        <w:t xml:space="preserve"> </w:t>
      </w:r>
      <w:r>
        <w:rPr>
          <w:color w:val="231F20"/>
        </w:rPr>
        <w:t>apply</w:t>
      </w:r>
      <w:r>
        <w:rPr>
          <w:color w:val="231F20"/>
          <w:spacing w:val="-17"/>
        </w:rPr>
        <w:t xml:space="preserve"> </w:t>
      </w:r>
      <w:r>
        <w:rPr>
          <w:color w:val="231F20"/>
        </w:rPr>
        <w:t>only</w:t>
      </w:r>
      <w:r>
        <w:rPr>
          <w:color w:val="231F20"/>
          <w:spacing w:val="-18"/>
        </w:rPr>
        <w:t xml:space="preserve"> </w:t>
      </w:r>
      <w:r>
        <w:rPr>
          <w:color w:val="231F20"/>
        </w:rPr>
        <w:t>to</w:t>
      </w:r>
      <w:r>
        <w:rPr>
          <w:color w:val="231F20"/>
          <w:spacing w:val="-17"/>
        </w:rPr>
        <w:t xml:space="preserve"> </w:t>
      </w:r>
      <w:r>
        <w:rPr>
          <w:color w:val="231F20"/>
        </w:rPr>
        <w:t xml:space="preserve">baccalaureate-level </w:t>
      </w:r>
      <w:r>
        <w:rPr>
          <w:color w:val="231F20"/>
          <w:spacing w:val="-2"/>
        </w:rPr>
        <w:t>social</w:t>
      </w:r>
      <w:r>
        <w:rPr>
          <w:color w:val="231F20"/>
          <w:spacing w:val="-8"/>
        </w:rPr>
        <w:t xml:space="preserve"> </w:t>
      </w:r>
      <w:r>
        <w:rPr>
          <w:color w:val="231F20"/>
          <w:spacing w:val="-2"/>
        </w:rPr>
        <w:t>work</w:t>
      </w:r>
      <w:r>
        <w:rPr>
          <w:color w:val="231F20"/>
          <w:spacing w:val="-8"/>
        </w:rPr>
        <w:t xml:space="preserve"> </w:t>
      </w:r>
      <w:r>
        <w:rPr>
          <w:color w:val="231F20"/>
          <w:spacing w:val="-2"/>
        </w:rPr>
        <w:t>programs.</w:t>
      </w:r>
      <w:r>
        <w:rPr>
          <w:color w:val="231F20"/>
          <w:spacing w:val="-8"/>
        </w:rPr>
        <w:t xml:space="preserve"> </w:t>
      </w:r>
      <w:r>
        <w:rPr>
          <w:color w:val="231F20"/>
          <w:spacing w:val="-2"/>
        </w:rPr>
        <w:t>Accreditation</w:t>
      </w:r>
      <w:r>
        <w:rPr>
          <w:color w:val="231F20"/>
          <w:spacing w:val="-8"/>
        </w:rPr>
        <w:t xml:space="preserve"> </w:t>
      </w:r>
      <w:r>
        <w:rPr>
          <w:color w:val="231F20"/>
          <w:spacing w:val="-2"/>
        </w:rPr>
        <w:t>standards</w:t>
      </w:r>
      <w:r>
        <w:rPr>
          <w:color w:val="231F20"/>
          <w:spacing w:val="-8"/>
        </w:rPr>
        <w:t xml:space="preserve"> </w:t>
      </w:r>
      <w:r>
        <w:rPr>
          <w:color w:val="231F20"/>
          <w:spacing w:val="-2"/>
        </w:rPr>
        <w:t>with</w:t>
      </w:r>
      <w:r>
        <w:rPr>
          <w:color w:val="231F20"/>
          <w:spacing w:val="-8"/>
        </w:rPr>
        <w:t xml:space="preserve"> </w:t>
      </w:r>
      <w:r>
        <w:rPr>
          <w:color w:val="231F20"/>
          <w:spacing w:val="-2"/>
        </w:rPr>
        <w:t>numbers</w:t>
      </w:r>
      <w:r>
        <w:rPr>
          <w:color w:val="231F20"/>
          <w:spacing w:val="-8"/>
        </w:rPr>
        <w:t xml:space="preserve"> </w:t>
      </w:r>
      <w:r>
        <w:rPr>
          <w:color w:val="231F20"/>
          <w:spacing w:val="-2"/>
        </w:rPr>
        <w:t>preceded</w:t>
      </w:r>
      <w:r>
        <w:rPr>
          <w:color w:val="231F20"/>
          <w:spacing w:val="-8"/>
        </w:rPr>
        <w:t xml:space="preserve"> </w:t>
      </w:r>
      <w:r>
        <w:rPr>
          <w:color w:val="231F20"/>
          <w:spacing w:val="-2"/>
        </w:rPr>
        <w:t>by</w:t>
      </w:r>
      <w:r>
        <w:rPr>
          <w:color w:val="231F20"/>
          <w:spacing w:val="-8"/>
        </w:rPr>
        <w:t xml:space="preserve"> </w:t>
      </w:r>
      <w:r>
        <w:rPr>
          <w:color w:val="231F20"/>
          <w:spacing w:val="-2"/>
        </w:rPr>
        <w:t>the</w:t>
      </w:r>
      <w:r>
        <w:rPr>
          <w:color w:val="231F20"/>
          <w:spacing w:val="-8"/>
        </w:rPr>
        <w:t xml:space="preserve"> </w:t>
      </w:r>
      <w:r>
        <w:rPr>
          <w:color w:val="231F20"/>
          <w:spacing w:val="-2"/>
        </w:rPr>
        <w:t>letter</w:t>
      </w:r>
      <w:r>
        <w:rPr>
          <w:color w:val="231F20"/>
          <w:spacing w:val="-8"/>
        </w:rPr>
        <w:t xml:space="preserve"> </w:t>
      </w:r>
      <w:r>
        <w:rPr>
          <w:color w:val="231F20"/>
          <w:spacing w:val="-2"/>
        </w:rPr>
        <w:t>“M”</w:t>
      </w:r>
      <w:r>
        <w:rPr>
          <w:color w:val="231F20"/>
          <w:spacing w:val="-8"/>
        </w:rPr>
        <w:t xml:space="preserve"> </w:t>
      </w:r>
      <w:r>
        <w:rPr>
          <w:color w:val="231F20"/>
          <w:spacing w:val="-2"/>
        </w:rPr>
        <w:t>apply</w:t>
      </w:r>
      <w:r>
        <w:rPr>
          <w:color w:val="231F20"/>
          <w:spacing w:val="-8"/>
        </w:rPr>
        <w:t xml:space="preserve"> </w:t>
      </w:r>
      <w:r>
        <w:rPr>
          <w:color w:val="231F20"/>
          <w:spacing w:val="-2"/>
        </w:rPr>
        <w:t>only to</w:t>
      </w:r>
      <w:r>
        <w:rPr>
          <w:color w:val="231F20"/>
          <w:spacing w:val="-17"/>
        </w:rPr>
        <w:t xml:space="preserve"> </w:t>
      </w:r>
      <w:r>
        <w:rPr>
          <w:color w:val="231F20"/>
          <w:spacing w:val="-2"/>
        </w:rPr>
        <w:t>master’s-level</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programs.</w:t>
      </w:r>
      <w:r>
        <w:rPr>
          <w:color w:val="231F20"/>
          <w:spacing w:val="-17"/>
        </w:rPr>
        <w:t xml:space="preserve"> </w:t>
      </w:r>
      <w:r>
        <w:rPr>
          <w:color w:val="231F20"/>
          <w:spacing w:val="-2"/>
        </w:rPr>
        <w:t>Accreditation</w:t>
      </w:r>
      <w:r>
        <w:rPr>
          <w:color w:val="231F20"/>
          <w:spacing w:val="-17"/>
        </w:rPr>
        <w:t xml:space="preserve"> </w:t>
      </w:r>
      <w:r>
        <w:rPr>
          <w:color w:val="231F20"/>
          <w:spacing w:val="-2"/>
        </w:rPr>
        <w:t>standards</w:t>
      </w:r>
      <w:r>
        <w:rPr>
          <w:color w:val="231F20"/>
          <w:spacing w:val="-17"/>
        </w:rPr>
        <w:t xml:space="preserve"> </w:t>
      </w:r>
      <w:r>
        <w:rPr>
          <w:color w:val="231F20"/>
          <w:spacing w:val="-2"/>
        </w:rPr>
        <w:t>with</w:t>
      </w:r>
      <w:r>
        <w:rPr>
          <w:color w:val="231F20"/>
          <w:spacing w:val="-17"/>
        </w:rPr>
        <w:t xml:space="preserve"> </w:t>
      </w:r>
      <w:r>
        <w:rPr>
          <w:color w:val="231F20"/>
          <w:spacing w:val="-2"/>
        </w:rPr>
        <w:t>numbers</w:t>
      </w:r>
      <w:r>
        <w:rPr>
          <w:color w:val="231F20"/>
          <w:spacing w:val="-17"/>
        </w:rPr>
        <w:t xml:space="preserve"> </w:t>
      </w:r>
      <w:r>
        <w:rPr>
          <w:color w:val="231F20"/>
          <w:spacing w:val="-2"/>
        </w:rPr>
        <w:t>preceded</w:t>
      </w:r>
      <w:r>
        <w:rPr>
          <w:color w:val="231F20"/>
          <w:spacing w:val="-17"/>
        </w:rPr>
        <w:t xml:space="preserve"> </w:t>
      </w:r>
      <w:r>
        <w:rPr>
          <w:color w:val="231F20"/>
          <w:spacing w:val="-2"/>
        </w:rPr>
        <w:t>by</w:t>
      </w:r>
      <w:r>
        <w:rPr>
          <w:color w:val="231F20"/>
          <w:spacing w:val="-17"/>
        </w:rPr>
        <w:t xml:space="preserve"> </w:t>
      </w:r>
      <w:r>
        <w:rPr>
          <w:color w:val="231F20"/>
          <w:spacing w:val="-2"/>
        </w:rPr>
        <w:t>no</w:t>
      </w:r>
      <w:r>
        <w:rPr>
          <w:color w:val="231F20"/>
          <w:spacing w:val="-17"/>
        </w:rPr>
        <w:t xml:space="preserve"> </w:t>
      </w:r>
      <w:r>
        <w:rPr>
          <w:color w:val="231F20"/>
          <w:spacing w:val="-2"/>
        </w:rPr>
        <w:t xml:space="preserve">letter </w:t>
      </w:r>
      <w:r>
        <w:rPr>
          <w:color w:val="231F20"/>
        </w:rPr>
        <w:t>are</w:t>
      </w:r>
      <w:r>
        <w:rPr>
          <w:color w:val="231F20"/>
          <w:spacing w:val="-18"/>
        </w:rPr>
        <w:t xml:space="preserve"> </w:t>
      </w:r>
      <w:r>
        <w:rPr>
          <w:color w:val="231F20"/>
        </w:rPr>
        <w:t>applicable</w:t>
      </w:r>
      <w:r>
        <w:rPr>
          <w:color w:val="231F20"/>
          <w:spacing w:val="-17"/>
        </w:rPr>
        <w:t xml:space="preserve"> </w:t>
      </w:r>
      <w:r>
        <w:rPr>
          <w:color w:val="231F20"/>
        </w:rPr>
        <w:t>to</w:t>
      </w:r>
      <w:r>
        <w:rPr>
          <w:color w:val="231F20"/>
          <w:spacing w:val="-17"/>
        </w:rPr>
        <w:t xml:space="preserve"> </w:t>
      </w:r>
      <w:r>
        <w:rPr>
          <w:color w:val="231F20"/>
        </w:rPr>
        <w:t>baccalaureate-level</w:t>
      </w:r>
      <w:r>
        <w:rPr>
          <w:color w:val="231F20"/>
          <w:spacing w:val="-17"/>
        </w:rPr>
        <w:t xml:space="preserve"> </w:t>
      </w:r>
      <w:r>
        <w:rPr>
          <w:color w:val="231F20"/>
        </w:rPr>
        <w:t>and</w:t>
      </w:r>
      <w:r>
        <w:rPr>
          <w:color w:val="231F20"/>
          <w:spacing w:val="-17"/>
        </w:rPr>
        <w:t xml:space="preserve"> </w:t>
      </w:r>
      <w:r>
        <w:rPr>
          <w:color w:val="231F20"/>
        </w:rPr>
        <w:t>master’s-level</w:t>
      </w:r>
      <w:r>
        <w:rPr>
          <w:color w:val="231F20"/>
          <w:spacing w:val="-18"/>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programs.</w:t>
      </w:r>
    </w:p>
    <w:p w14:paraId="53CFE58A" w14:textId="77777777" w:rsidR="00540092" w:rsidRDefault="00540092">
      <w:pPr>
        <w:pStyle w:val="BodyText"/>
        <w:kinsoku w:val="0"/>
        <w:overflowPunct w:val="0"/>
        <w:rPr>
          <w:sz w:val="20"/>
          <w:szCs w:val="20"/>
        </w:rPr>
      </w:pPr>
    </w:p>
    <w:p w14:paraId="69A5C3AF" w14:textId="77777777" w:rsidR="00540092" w:rsidRDefault="00540092">
      <w:pPr>
        <w:pStyle w:val="BodyText"/>
        <w:kinsoku w:val="0"/>
        <w:overflowPunct w:val="0"/>
        <w:rPr>
          <w:sz w:val="20"/>
          <w:szCs w:val="20"/>
        </w:rPr>
      </w:pPr>
    </w:p>
    <w:p w14:paraId="175107A3" w14:textId="77777777" w:rsidR="00540092" w:rsidRDefault="00540092">
      <w:pPr>
        <w:pStyle w:val="BodyText"/>
        <w:kinsoku w:val="0"/>
        <w:overflowPunct w:val="0"/>
        <w:rPr>
          <w:sz w:val="20"/>
          <w:szCs w:val="20"/>
        </w:rPr>
      </w:pPr>
    </w:p>
    <w:p w14:paraId="1A9EC3BF" w14:textId="77777777" w:rsidR="00540092" w:rsidRDefault="00540092">
      <w:pPr>
        <w:pStyle w:val="BodyText"/>
        <w:kinsoku w:val="0"/>
        <w:overflowPunct w:val="0"/>
        <w:rPr>
          <w:sz w:val="20"/>
          <w:szCs w:val="20"/>
        </w:rPr>
      </w:pPr>
    </w:p>
    <w:p w14:paraId="57C82D75" w14:textId="77777777" w:rsidR="00540092" w:rsidRDefault="00540092">
      <w:pPr>
        <w:pStyle w:val="BodyText"/>
        <w:kinsoku w:val="0"/>
        <w:overflowPunct w:val="0"/>
        <w:spacing w:before="7"/>
        <w:rPr>
          <w:sz w:val="23"/>
          <w:szCs w:val="23"/>
        </w:rPr>
      </w:pPr>
    </w:p>
    <w:p w14:paraId="3584CEC0"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6</w:t>
      </w:r>
      <w:r>
        <w:rPr>
          <w:rFonts w:ascii="Calibri" w:hAnsi="Calibri" w:cs="Calibri"/>
          <w:color w:val="231F20"/>
          <w:spacing w:val="38"/>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2FC6F25"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0"/>
          <w:pgSz w:w="12240" w:h="15840"/>
          <w:pgMar w:top="1320" w:right="0" w:bottom="280" w:left="0" w:header="0" w:footer="0" w:gutter="0"/>
          <w:cols w:space="720"/>
          <w:noEndnote/>
        </w:sectPr>
      </w:pPr>
    </w:p>
    <w:p w14:paraId="450C7A7D" w14:textId="156E0227" w:rsidR="00540092" w:rsidRPr="002E4601" w:rsidRDefault="002E4601" w:rsidP="002E4601">
      <w:pPr>
        <w:pStyle w:val="BodyText"/>
        <w:kinsoku w:val="0"/>
        <w:overflowPunct w:val="0"/>
        <w:ind w:left="1152"/>
        <w:rPr>
          <w:rFonts w:ascii="Trebuchet MS" w:hAnsi="Trebuchet MS" w:cs="Trebuchet MS"/>
          <w:b/>
          <w:bCs/>
          <w:i/>
          <w:iCs/>
          <w:sz w:val="28"/>
          <w:szCs w:val="28"/>
        </w:rPr>
      </w:pPr>
      <w:r w:rsidRPr="002E4601">
        <w:rPr>
          <w:rFonts w:ascii="Trebuchet MS" w:hAnsi="Trebuchet MS" w:cs="Trebuchet MS"/>
          <w:b/>
          <w:bCs/>
          <w:i/>
          <w:iCs/>
          <w:sz w:val="28"/>
          <w:szCs w:val="28"/>
        </w:rPr>
        <w:lastRenderedPageBreak/>
        <w:t>Competency-Based Education</w:t>
      </w:r>
    </w:p>
    <w:p w14:paraId="0AC3F4D1" w14:textId="77777777" w:rsidR="00540092" w:rsidRDefault="00540092">
      <w:pPr>
        <w:pStyle w:val="BodyText"/>
        <w:kinsoku w:val="0"/>
        <w:overflowPunct w:val="0"/>
        <w:rPr>
          <w:rFonts w:ascii="Trebuchet MS" w:hAnsi="Trebuchet MS" w:cs="Trebuchet MS"/>
          <w:i/>
          <w:iCs/>
          <w:sz w:val="20"/>
          <w:szCs w:val="20"/>
        </w:rPr>
      </w:pPr>
    </w:p>
    <w:p w14:paraId="1A939C84" w14:textId="77777777" w:rsidR="00540092" w:rsidRDefault="00540092">
      <w:pPr>
        <w:pStyle w:val="BodyText"/>
        <w:kinsoku w:val="0"/>
        <w:overflowPunct w:val="0"/>
        <w:rPr>
          <w:rFonts w:ascii="Trebuchet MS" w:hAnsi="Trebuchet MS" w:cs="Trebuchet MS"/>
          <w:i/>
          <w:iCs/>
          <w:sz w:val="20"/>
          <w:szCs w:val="20"/>
        </w:rPr>
      </w:pPr>
    </w:p>
    <w:p w14:paraId="2BE83C56" w14:textId="77777777" w:rsidR="00540092" w:rsidRDefault="00540092">
      <w:pPr>
        <w:pStyle w:val="BodyText"/>
        <w:kinsoku w:val="0"/>
        <w:overflowPunct w:val="0"/>
        <w:spacing w:before="2"/>
        <w:rPr>
          <w:rFonts w:ascii="Trebuchet MS" w:hAnsi="Trebuchet MS" w:cs="Trebuchet MS"/>
          <w:i/>
          <w:iCs/>
        </w:rPr>
      </w:pPr>
    </w:p>
    <w:p w14:paraId="075F748E" w14:textId="43CF97F9" w:rsidR="00540092" w:rsidRDefault="00D351FB">
      <w:pPr>
        <w:pStyle w:val="BodyText"/>
        <w:kinsoku w:val="0"/>
        <w:overflowPunct w:val="0"/>
        <w:spacing w:line="290" w:lineRule="auto"/>
        <w:ind w:left="2064" w:right="1340"/>
        <w:rPr>
          <w:color w:val="231F20"/>
          <w:spacing w:val="-4"/>
        </w:rPr>
      </w:pPr>
      <w:r>
        <w:rPr>
          <w:noProof/>
        </w:rPr>
        <mc:AlternateContent>
          <mc:Choice Requires="wps">
            <w:drawing>
              <wp:anchor distT="0" distB="0" distL="114300" distR="114300" simplePos="0" relativeHeight="251724800" behindDoc="1" locked="0" layoutInCell="0" allowOverlap="1" wp14:anchorId="4C520218" wp14:editId="434DB5EC">
                <wp:simplePos x="0" y="0"/>
                <wp:positionH relativeFrom="page">
                  <wp:posOffset>869950</wp:posOffset>
                </wp:positionH>
                <wp:positionV relativeFrom="paragraph">
                  <wp:posOffset>-147955</wp:posOffset>
                </wp:positionV>
                <wp:extent cx="441960" cy="848360"/>
                <wp:effectExtent l="0" t="0" r="0" b="0"/>
                <wp:wrapNone/>
                <wp:docPr id="16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0440E" w14:textId="77777777" w:rsidR="00540092" w:rsidRDefault="00540092">
                            <w:pPr>
                              <w:pStyle w:val="BodyText"/>
                              <w:kinsoku w:val="0"/>
                              <w:overflowPunct w:val="0"/>
                              <w:spacing w:line="1327" w:lineRule="exact"/>
                              <w:rPr>
                                <w:color w:val="3A617A"/>
                                <w:w w:val="102"/>
                                <w:sz w:val="113"/>
                                <w:szCs w:val="113"/>
                              </w:rPr>
                            </w:pPr>
                            <w:r>
                              <w:rPr>
                                <w:color w:val="3A617A"/>
                                <w:w w:val="102"/>
                                <w:sz w:val="113"/>
                                <w:szCs w:val="113"/>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0218" id="Text Box 490" o:spid="_x0000_s1029" type="#_x0000_t202" style="position:absolute;left:0;text-align:left;margin-left:68.5pt;margin-top:-11.65pt;width:34.8pt;height:66.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" o:allowincell="f" filled="f" stroked="f">
                <v:textbox inset="0,0,0,0">
                  <w:txbxContent>
                    <w:p w14:paraId="0630440E" w14:textId="77777777" w:rsidR="00540092" w:rsidRDefault="00540092">
                      <w:pPr>
                        <w:pStyle w:val="BodyText"/>
                        <w:kinsoku w:val="0"/>
                        <w:overflowPunct w:val="0"/>
                        <w:spacing w:line="1327" w:lineRule="exact"/>
                        <w:rPr>
                          <w:color w:val="3A617A"/>
                          <w:w w:val="102"/>
                          <w:sz w:val="113"/>
                          <w:szCs w:val="113"/>
                        </w:rPr>
                      </w:pPr>
                      <w:r>
                        <w:rPr>
                          <w:color w:val="3A617A"/>
                          <w:w w:val="102"/>
                          <w:sz w:val="113"/>
                          <w:szCs w:val="113"/>
                        </w:rPr>
                        <w:t>C</w:t>
                      </w:r>
                    </w:p>
                  </w:txbxContent>
                </v:textbox>
                <w10:wrap anchorx="page"/>
              </v:shape>
            </w:pict>
          </mc:Fallback>
        </mc:AlternateContent>
      </w:r>
      <w:r w:rsidR="00540092">
        <w:rPr>
          <w:color w:val="231F20"/>
        </w:rPr>
        <w:t>SWE</w:t>
      </w:r>
      <w:r w:rsidR="00540092">
        <w:rPr>
          <w:color w:val="231F20"/>
          <w:spacing w:val="-9"/>
        </w:rPr>
        <w:t xml:space="preserve"> </w:t>
      </w:r>
      <w:r w:rsidR="00540092">
        <w:rPr>
          <w:color w:val="231F20"/>
        </w:rPr>
        <w:t>has</w:t>
      </w:r>
      <w:r w:rsidR="00540092">
        <w:rPr>
          <w:color w:val="231F20"/>
          <w:spacing w:val="-9"/>
        </w:rPr>
        <w:t xml:space="preserve"> </w:t>
      </w:r>
      <w:r w:rsidR="00540092">
        <w:rPr>
          <w:color w:val="231F20"/>
        </w:rPr>
        <w:t>adopted</w:t>
      </w:r>
      <w:r w:rsidR="00540092">
        <w:rPr>
          <w:color w:val="231F20"/>
          <w:spacing w:val="-9"/>
        </w:rPr>
        <w:t xml:space="preserve"> </w:t>
      </w:r>
      <w:r w:rsidR="00540092">
        <w:rPr>
          <w:color w:val="231F20"/>
        </w:rPr>
        <w:t>a</w:t>
      </w:r>
      <w:r w:rsidR="00540092">
        <w:rPr>
          <w:color w:val="231F20"/>
          <w:spacing w:val="-9"/>
        </w:rPr>
        <w:t xml:space="preserve"> </w:t>
      </w:r>
      <w:r w:rsidR="00540092">
        <w:rPr>
          <w:color w:val="231F20"/>
        </w:rPr>
        <w:t>competency-based</w:t>
      </w:r>
      <w:r w:rsidR="00540092">
        <w:rPr>
          <w:color w:val="231F20"/>
          <w:spacing w:val="-9"/>
        </w:rPr>
        <w:t xml:space="preserve"> </w:t>
      </w:r>
      <w:r w:rsidR="00540092">
        <w:rPr>
          <w:color w:val="231F20"/>
        </w:rPr>
        <w:t>education</w:t>
      </w:r>
      <w:r w:rsidR="00540092">
        <w:rPr>
          <w:color w:val="231F20"/>
          <w:spacing w:val="-9"/>
        </w:rPr>
        <w:t xml:space="preserve"> </w:t>
      </w:r>
      <w:r w:rsidR="00540092">
        <w:rPr>
          <w:color w:val="231F20"/>
        </w:rPr>
        <w:t>framework</w:t>
      </w:r>
      <w:r w:rsidR="00540092">
        <w:rPr>
          <w:color w:val="231F20"/>
          <w:spacing w:val="-9"/>
        </w:rPr>
        <w:t xml:space="preserve"> </w:t>
      </w:r>
      <w:r w:rsidR="00540092">
        <w:rPr>
          <w:color w:val="231F20"/>
        </w:rPr>
        <w:t>for</w:t>
      </w:r>
      <w:r w:rsidR="00540092">
        <w:rPr>
          <w:color w:val="231F20"/>
          <w:spacing w:val="-9"/>
        </w:rPr>
        <w:t xml:space="preserve"> </w:t>
      </w:r>
      <w:r w:rsidR="00540092">
        <w:rPr>
          <w:color w:val="231F20"/>
        </w:rPr>
        <w:t>its</w:t>
      </w:r>
      <w:r w:rsidR="00540092">
        <w:rPr>
          <w:color w:val="231F20"/>
          <w:spacing w:val="-9"/>
        </w:rPr>
        <w:t xml:space="preserve"> </w:t>
      </w:r>
      <w:r w:rsidR="00540092">
        <w:rPr>
          <w:color w:val="231F20"/>
        </w:rPr>
        <w:t>EPAS.</w:t>
      </w:r>
      <w:r w:rsidR="00540092">
        <w:rPr>
          <w:color w:val="231F20"/>
          <w:spacing w:val="-9"/>
        </w:rPr>
        <w:t xml:space="preserve"> </w:t>
      </w:r>
      <w:r w:rsidR="00540092">
        <w:rPr>
          <w:color w:val="231F20"/>
        </w:rPr>
        <w:t>A</w:t>
      </w:r>
      <w:r w:rsidR="00540092">
        <w:rPr>
          <w:color w:val="231F20"/>
          <w:spacing w:val="-9"/>
        </w:rPr>
        <w:t xml:space="preserve"> </w:t>
      </w:r>
      <w:r w:rsidR="00540092">
        <w:rPr>
          <w:color w:val="231F20"/>
        </w:rPr>
        <w:t>competency</w:t>
      </w:r>
      <w:proofErr w:type="gramStart"/>
      <w:r w:rsidR="00540092">
        <w:rPr>
          <w:color w:val="231F20"/>
        </w:rPr>
        <w:t xml:space="preserve">- </w:t>
      </w:r>
      <w:r w:rsidR="00540092">
        <w:rPr>
          <w:color w:val="231F20"/>
          <w:spacing w:val="-4"/>
        </w:rPr>
        <w:t>based</w:t>
      </w:r>
      <w:proofErr w:type="gramEnd"/>
      <w:r w:rsidR="00540092">
        <w:rPr>
          <w:color w:val="231F20"/>
          <w:spacing w:val="-14"/>
        </w:rPr>
        <w:t xml:space="preserve"> </w:t>
      </w:r>
      <w:r w:rsidR="00540092">
        <w:rPr>
          <w:color w:val="231F20"/>
          <w:spacing w:val="-4"/>
        </w:rPr>
        <w:t>approach</w:t>
      </w:r>
      <w:r w:rsidR="00540092">
        <w:rPr>
          <w:color w:val="231F20"/>
          <w:spacing w:val="-14"/>
        </w:rPr>
        <w:t xml:space="preserve"> </w:t>
      </w:r>
      <w:r w:rsidR="00540092">
        <w:rPr>
          <w:color w:val="231F20"/>
          <w:spacing w:val="-4"/>
        </w:rPr>
        <w:t>identifies</w:t>
      </w:r>
      <w:r w:rsidR="00540092">
        <w:rPr>
          <w:color w:val="231F20"/>
          <w:spacing w:val="-14"/>
        </w:rPr>
        <w:t xml:space="preserve"> </w:t>
      </w:r>
      <w:r w:rsidR="00540092">
        <w:rPr>
          <w:color w:val="231F20"/>
          <w:spacing w:val="-4"/>
        </w:rPr>
        <w:t>and</w:t>
      </w:r>
      <w:r w:rsidR="00540092">
        <w:rPr>
          <w:color w:val="231F20"/>
          <w:spacing w:val="-14"/>
        </w:rPr>
        <w:t xml:space="preserve"> </w:t>
      </w:r>
      <w:r w:rsidR="00540092">
        <w:rPr>
          <w:color w:val="231F20"/>
          <w:spacing w:val="-4"/>
        </w:rPr>
        <w:t>assesses</w:t>
      </w:r>
      <w:r w:rsidR="00540092">
        <w:rPr>
          <w:color w:val="231F20"/>
          <w:spacing w:val="-14"/>
        </w:rPr>
        <w:t xml:space="preserve"> </w:t>
      </w:r>
      <w:r w:rsidR="00540092">
        <w:rPr>
          <w:color w:val="231F20"/>
          <w:spacing w:val="-4"/>
        </w:rPr>
        <w:t>what</w:t>
      </w:r>
      <w:r w:rsidR="00540092">
        <w:rPr>
          <w:color w:val="231F20"/>
          <w:spacing w:val="-14"/>
        </w:rPr>
        <w:t xml:space="preserve"> </w:t>
      </w:r>
      <w:r w:rsidR="00540092">
        <w:rPr>
          <w:color w:val="231F20"/>
          <w:spacing w:val="-4"/>
        </w:rPr>
        <w:t>students</w:t>
      </w:r>
      <w:r w:rsidR="00540092">
        <w:rPr>
          <w:color w:val="231F20"/>
          <w:spacing w:val="-14"/>
        </w:rPr>
        <w:t xml:space="preserve"> </w:t>
      </w:r>
      <w:r w:rsidR="00540092">
        <w:rPr>
          <w:color w:val="231F20"/>
          <w:spacing w:val="-4"/>
        </w:rPr>
        <w:t>demonstrate</w:t>
      </w:r>
      <w:r w:rsidR="00540092">
        <w:rPr>
          <w:color w:val="231F20"/>
          <w:spacing w:val="-14"/>
        </w:rPr>
        <w:t xml:space="preserve"> </w:t>
      </w:r>
      <w:r w:rsidR="00540092">
        <w:rPr>
          <w:color w:val="231F20"/>
          <w:spacing w:val="-4"/>
        </w:rPr>
        <w:t>in</w:t>
      </w:r>
      <w:r w:rsidR="00540092">
        <w:rPr>
          <w:color w:val="231F20"/>
          <w:spacing w:val="-14"/>
        </w:rPr>
        <w:t xml:space="preserve"> </w:t>
      </w:r>
      <w:r w:rsidR="00540092">
        <w:rPr>
          <w:color w:val="231F20"/>
          <w:spacing w:val="-4"/>
        </w:rPr>
        <w:t>practice.</w:t>
      </w:r>
      <w:r w:rsidR="00540092">
        <w:rPr>
          <w:color w:val="231F20"/>
          <w:spacing w:val="-14"/>
        </w:rPr>
        <w:t xml:space="preserve"> </w:t>
      </w:r>
      <w:r w:rsidR="00540092">
        <w:rPr>
          <w:color w:val="231F20"/>
          <w:spacing w:val="-4"/>
        </w:rPr>
        <w:t>In</w:t>
      </w:r>
      <w:r w:rsidR="00540092">
        <w:rPr>
          <w:color w:val="231F20"/>
          <w:spacing w:val="-14"/>
        </w:rPr>
        <w:t xml:space="preserve"> </w:t>
      </w:r>
      <w:r w:rsidR="00540092">
        <w:rPr>
          <w:color w:val="231F20"/>
          <w:spacing w:val="-4"/>
        </w:rPr>
        <w:t>social</w:t>
      </w:r>
      <w:r w:rsidR="00540092">
        <w:rPr>
          <w:color w:val="231F20"/>
          <w:spacing w:val="-14"/>
        </w:rPr>
        <w:t xml:space="preserve"> </w:t>
      </w:r>
      <w:r w:rsidR="00540092">
        <w:rPr>
          <w:color w:val="231F20"/>
          <w:spacing w:val="-4"/>
        </w:rPr>
        <w:t>work, this</w:t>
      </w:r>
      <w:r w:rsidR="00540092">
        <w:rPr>
          <w:color w:val="231F20"/>
          <w:spacing w:val="-8"/>
        </w:rPr>
        <w:t xml:space="preserve"> </w:t>
      </w:r>
      <w:r w:rsidR="00540092">
        <w:rPr>
          <w:color w:val="231F20"/>
          <w:spacing w:val="-4"/>
        </w:rPr>
        <w:t>approach</w:t>
      </w:r>
      <w:r w:rsidR="00540092">
        <w:rPr>
          <w:color w:val="231F20"/>
          <w:spacing w:val="-8"/>
        </w:rPr>
        <w:t xml:space="preserve"> </w:t>
      </w:r>
      <w:r w:rsidR="00540092">
        <w:rPr>
          <w:color w:val="231F20"/>
          <w:spacing w:val="-4"/>
        </w:rPr>
        <w:t>involves</w:t>
      </w:r>
      <w:r w:rsidR="00540092">
        <w:rPr>
          <w:color w:val="231F20"/>
          <w:spacing w:val="-8"/>
        </w:rPr>
        <w:t xml:space="preserve"> </w:t>
      </w:r>
      <w:r w:rsidR="00540092">
        <w:rPr>
          <w:color w:val="231F20"/>
          <w:spacing w:val="-4"/>
        </w:rPr>
        <w:t>assessing</w:t>
      </w:r>
      <w:r w:rsidR="00540092">
        <w:rPr>
          <w:color w:val="231F20"/>
          <w:spacing w:val="-8"/>
        </w:rPr>
        <w:t xml:space="preserve"> </w:t>
      </w:r>
      <w:r w:rsidR="00540092">
        <w:rPr>
          <w:color w:val="231F20"/>
          <w:spacing w:val="-4"/>
        </w:rPr>
        <w:t>students’</w:t>
      </w:r>
      <w:r w:rsidR="00540092">
        <w:rPr>
          <w:color w:val="231F20"/>
          <w:spacing w:val="-7"/>
        </w:rPr>
        <w:t xml:space="preserve"> </w:t>
      </w:r>
      <w:r w:rsidR="00540092">
        <w:rPr>
          <w:color w:val="231F20"/>
          <w:spacing w:val="-4"/>
        </w:rPr>
        <w:t>ability</w:t>
      </w:r>
      <w:r w:rsidR="00540092">
        <w:rPr>
          <w:color w:val="231F20"/>
          <w:spacing w:val="-8"/>
        </w:rPr>
        <w:t xml:space="preserve"> </w:t>
      </w:r>
      <w:r w:rsidR="00540092">
        <w:rPr>
          <w:color w:val="231F20"/>
          <w:spacing w:val="-4"/>
        </w:rPr>
        <w:t>to</w:t>
      </w:r>
      <w:r w:rsidR="00540092">
        <w:rPr>
          <w:color w:val="231F20"/>
          <w:spacing w:val="-8"/>
        </w:rPr>
        <w:t xml:space="preserve"> </w:t>
      </w:r>
      <w:r w:rsidR="00540092">
        <w:rPr>
          <w:color w:val="231F20"/>
          <w:spacing w:val="-4"/>
        </w:rPr>
        <w:t>demonstrate</w:t>
      </w:r>
      <w:r w:rsidR="00540092">
        <w:rPr>
          <w:color w:val="231F20"/>
          <w:spacing w:val="-8"/>
        </w:rPr>
        <w:t xml:space="preserve"> </w:t>
      </w:r>
      <w:r w:rsidR="00540092">
        <w:rPr>
          <w:color w:val="231F20"/>
          <w:spacing w:val="-4"/>
        </w:rPr>
        <w:t>the</w:t>
      </w:r>
      <w:r w:rsidR="00540092">
        <w:rPr>
          <w:color w:val="231F20"/>
          <w:spacing w:val="-8"/>
        </w:rPr>
        <w:t xml:space="preserve"> </w:t>
      </w:r>
      <w:r w:rsidR="00540092">
        <w:rPr>
          <w:color w:val="231F20"/>
          <w:spacing w:val="-4"/>
        </w:rPr>
        <w:t>competencies</w:t>
      </w:r>
      <w:r w:rsidR="00540092">
        <w:rPr>
          <w:color w:val="231F20"/>
          <w:spacing w:val="-7"/>
        </w:rPr>
        <w:t xml:space="preserve"> </w:t>
      </w:r>
      <w:r w:rsidR="00540092">
        <w:rPr>
          <w:color w:val="231F20"/>
          <w:spacing w:val="-4"/>
        </w:rPr>
        <w:t>identified</w:t>
      </w:r>
    </w:p>
    <w:p w14:paraId="74071FBC" w14:textId="77777777" w:rsidR="00540092" w:rsidRDefault="00540092">
      <w:pPr>
        <w:pStyle w:val="BodyText"/>
        <w:kinsoku w:val="0"/>
        <w:overflowPunct w:val="0"/>
        <w:spacing w:line="262" w:lineRule="exact"/>
        <w:ind w:left="1439"/>
        <w:rPr>
          <w:color w:val="231F20"/>
          <w:spacing w:val="-4"/>
        </w:rPr>
      </w:pPr>
      <w:r>
        <w:rPr>
          <w:color w:val="231F20"/>
          <w:spacing w:val="-4"/>
        </w:rPr>
        <w:t>in</w:t>
      </w:r>
      <w:r>
        <w:rPr>
          <w:color w:val="231F20"/>
          <w:spacing w:val="-13"/>
        </w:rPr>
        <w:t xml:space="preserve"> </w:t>
      </w:r>
      <w:r>
        <w:rPr>
          <w:color w:val="231F20"/>
          <w:spacing w:val="-4"/>
        </w:rPr>
        <w:t>the</w:t>
      </w:r>
      <w:r>
        <w:rPr>
          <w:color w:val="231F20"/>
          <w:spacing w:val="-13"/>
        </w:rPr>
        <w:t xml:space="preserve"> </w:t>
      </w:r>
      <w:r>
        <w:rPr>
          <w:color w:val="231F20"/>
          <w:spacing w:val="-4"/>
        </w:rPr>
        <w:t>educational</w:t>
      </w:r>
      <w:r>
        <w:rPr>
          <w:color w:val="231F20"/>
          <w:spacing w:val="-13"/>
        </w:rPr>
        <w:t xml:space="preserve"> </w:t>
      </w:r>
      <w:r>
        <w:rPr>
          <w:color w:val="231F20"/>
          <w:spacing w:val="-4"/>
        </w:rPr>
        <w:t>policy.</w:t>
      </w:r>
    </w:p>
    <w:p w14:paraId="50595952" w14:textId="77777777" w:rsidR="00540092" w:rsidRDefault="00540092">
      <w:pPr>
        <w:pStyle w:val="BodyText"/>
        <w:kinsoku w:val="0"/>
        <w:overflowPunct w:val="0"/>
        <w:spacing w:before="175" w:line="290" w:lineRule="auto"/>
        <w:ind w:left="1439" w:right="1599"/>
        <w:rPr>
          <w:color w:val="231F20"/>
          <w:spacing w:val="-2"/>
        </w:rPr>
      </w:pPr>
      <w:r>
        <w:rPr>
          <w:color w:val="231F20"/>
          <w:spacing w:val="-2"/>
        </w:rPr>
        <w:t>Competency-based</w:t>
      </w:r>
      <w:r>
        <w:rPr>
          <w:color w:val="231F20"/>
          <w:spacing w:val="-15"/>
        </w:rPr>
        <w:t xml:space="preserve"> </w:t>
      </w:r>
      <w:r>
        <w:rPr>
          <w:color w:val="231F20"/>
          <w:spacing w:val="-2"/>
        </w:rPr>
        <w:t>education</w:t>
      </w:r>
      <w:r>
        <w:rPr>
          <w:color w:val="231F20"/>
          <w:spacing w:val="-15"/>
        </w:rPr>
        <w:t xml:space="preserve"> </w:t>
      </w:r>
      <w:r>
        <w:rPr>
          <w:color w:val="231F20"/>
          <w:spacing w:val="-2"/>
        </w:rPr>
        <w:t>rests</w:t>
      </w:r>
      <w:r>
        <w:rPr>
          <w:color w:val="231F20"/>
          <w:spacing w:val="-15"/>
        </w:rPr>
        <w:t xml:space="preserve"> </w:t>
      </w:r>
      <w:r>
        <w:rPr>
          <w:color w:val="231F20"/>
          <w:spacing w:val="-2"/>
        </w:rPr>
        <w:t>on</w:t>
      </w:r>
      <w:r>
        <w:rPr>
          <w:color w:val="231F20"/>
          <w:spacing w:val="-15"/>
        </w:rPr>
        <w:t xml:space="preserve"> </w:t>
      </w:r>
      <w:r>
        <w:rPr>
          <w:color w:val="231F20"/>
          <w:spacing w:val="-2"/>
        </w:rPr>
        <w:t>a</w:t>
      </w:r>
      <w:r>
        <w:rPr>
          <w:color w:val="231F20"/>
          <w:spacing w:val="-15"/>
        </w:rPr>
        <w:t xml:space="preserve"> </w:t>
      </w:r>
      <w:r>
        <w:rPr>
          <w:color w:val="231F20"/>
          <w:spacing w:val="-2"/>
        </w:rPr>
        <w:t>shared</w:t>
      </w:r>
      <w:r>
        <w:rPr>
          <w:color w:val="231F20"/>
          <w:spacing w:val="-15"/>
        </w:rPr>
        <w:t xml:space="preserve"> </w:t>
      </w:r>
      <w:r>
        <w:rPr>
          <w:color w:val="231F20"/>
          <w:spacing w:val="-2"/>
        </w:rPr>
        <w:t>view</w:t>
      </w:r>
      <w:r>
        <w:rPr>
          <w:color w:val="231F20"/>
          <w:spacing w:val="-15"/>
        </w:rPr>
        <w:t xml:space="preserve"> </w:t>
      </w:r>
      <w:r>
        <w:rPr>
          <w:color w:val="231F20"/>
          <w:spacing w:val="-2"/>
        </w:rPr>
        <w:t>of</w:t>
      </w:r>
      <w:r>
        <w:rPr>
          <w:color w:val="231F20"/>
          <w:spacing w:val="-15"/>
        </w:rPr>
        <w:t xml:space="preserve"> </w:t>
      </w:r>
      <w:r>
        <w:rPr>
          <w:color w:val="231F20"/>
          <w:spacing w:val="-2"/>
        </w:rPr>
        <w:t>the</w:t>
      </w:r>
      <w:r>
        <w:rPr>
          <w:color w:val="231F20"/>
          <w:spacing w:val="-15"/>
        </w:rPr>
        <w:t xml:space="preserve"> </w:t>
      </w:r>
      <w:r>
        <w:rPr>
          <w:color w:val="231F20"/>
          <w:spacing w:val="-2"/>
        </w:rPr>
        <w:t>nature</w:t>
      </w:r>
      <w:r>
        <w:rPr>
          <w:color w:val="231F20"/>
          <w:spacing w:val="-15"/>
        </w:rPr>
        <w:t xml:space="preserve"> </w:t>
      </w:r>
      <w:r>
        <w:rPr>
          <w:color w:val="231F20"/>
          <w:spacing w:val="-2"/>
        </w:rPr>
        <w:t>of</w:t>
      </w:r>
      <w:r>
        <w:rPr>
          <w:color w:val="231F20"/>
          <w:spacing w:val="-15"/>
        </w:rPr>
        <w:t xml:space="preserve"> </w:t>
      </w:r>
      <w:r>
        <w:rPr>
          <w:color w:val="231F20"/>
          <w:spacing w:val="-2"/>
        </w:rPr>
        <w:t>competence</w:t>
      </w:r>
      <w:r>
        <w:rPr>
          <w:color w:val="231F20"/>
          <w:spacing w:val="-15"/>
        </w:rPr>
        <w:t xml:space="preserve"> </w:t>
      </w:r>
      <w:r>
        <w:rPr>
          <w:color w:val="231F20"/>
          <w:spacing w:val="-2"/>
        </w:rPr>
        <w:t>in</w:t>
      </w:r>
      <w:r>
        <w:rPr>
          <w:color w:val="231F20"/>
          <w:spacing w:val="-15"/>
        </w:rPr>
        <w:t xml:space="preserve"> </w:t>
      </w:r>
      <w:r>
        <w:rPr>
          <w:color w:val="231F20"/>
          <w:spacing w:val="-2"/>
        </w:rPr>
        <w:t xml:space="preserve">professional </w:t>
      </w:r>
      <w:r>
        <w:rPr>
          <w:color w:val="231F20"/>
        </w:rPr>
        <w:t>practice.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competence</w:t>
      </w:r>
      <w:r>
        <w:rPr>
          <w:color w:val="231F20"/>
          <w:spacing w:val="-17"/>
        </w:rPr>
        <w:t xml:space="preserve"> </w:t>
      </w:r>
      <w:r>
        <w:rPr>
          <w:color w:val="231F20"/>
        </w:rPr>
        <w:t>is</w:t>
      </w:r>
      <w:r>
        <w:rPr>
          <w:color w:val="231F20"/>
          <w:spacing w:val="-17"/>
        </w:rPr>
        <w:t xml:space="preserve"> </w:t>
      </w:r>
      <w:r>
        <w:rPr>
          <w:color w:val="231F20"/>
        </w:rPr>
        <w:t>the</w:t>
      </w:r>
      <w:r>
        <w:rPr>
          <w:color w:val="231F20"/>
          <w:spacing w:val="-17"/>
        </w:rPr>
        <w:t xml:space="preserve"> </w:t>
      </w:r>
      <w:r>
        <w:rPr>
          <w:color w:val="231F20"/>
        </w:rPr>
        <w:t>ability</w:t>
      </w:r>
      <w:r>
        <w:rPr>
          <w:color w:val="231F20"/>
          <w:spacing w:val="-17"/>
        </w:rPr>
        <w:t xml:space="preserve"> </w:t>
      </w:r>
      <w:r>
        <w:rPr>
          <w:color w:val="231F20"/>
        </w:rPr>
        <w:t>to</w:t>
      </w:r>
      <w:r>
        <w:rPr>
          <w:color w:val="231F20"/>
          <w:spacing w:val="-17"/>
        </w:rPr>
        <w:t xml:space="preserve"> </w:t>
      </w:r>
      <w:r>
        <w:rPr>
          <w:color w:val="231F20"/>
        </w:rPr>
        <w:t>integrate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 xml:space="preserve">knowledge, </w:t>
      </w:r>
      <w:r>
        <w:rPr>
          <w:color w:val="231F20"/>
          <w:spacing w:val="-4"/>
        </w:rPr>
        <w:t>values,</w:t>
      </w:r>
      <w:r>
        <w:rPr>
          <w:color w:val="231F20"/>
          <w:spacing w:val="-9"/>
        </w:rPr>
        <w:t xml:space="preserve"> </w:t>
      </w:r>
      <w:r>
        <w:rPr>
          <w:color w:val="231F20"/>
          <w:spacing w:val="-4"/>
        </w:rPr>
        <w:t>skills,</w:t>
      </w:r>
      <w:r>
        <w:rPr>
          <w:color w:val="231F20"/>
          <w:spacing w:val="-9"/>
        </w:rPr>
        <w:t xml:space="preserve"> </w:t>
      </w:r>
      <w:r>
        <w:rPr>
          <w:color w:val="231F20"/>
          <w:spacing w:val="-4"/>
        </w:rPr>
        <w:t>and</w:t>
      </w:r>
      <w:r>
        <w:rPr>
          <w:color w:val="231F20"/>
          <w:spacing w:val="-9"/>
        </w:rPr>
        <w:t xml:space="preserve"> </w:t>
      </w:r>
      <w:r>
        <w:rPr>
          <w:color w:val="231F20"/>
          <w:spacing w:val="-4"/>
        </w:rPr>
        <w:t>cognitive</w:t>
      </w:r>
      <w:r>
        <w:rPr>
          <w:color w:val="231F20"/>
          <w:spacing w:val="-9"/>
        </w:rPr>
        <w:t xml:space="preserve"> </w:t>
      </w:r>
      <w:r>
        <w:rPr>
          <w:color w:val="231F20"/>
          <w:spacing w:val="-4"/>
        </w:rPr>
        <w:t>and</w:t>
      </w:r>
      <w:r>
        <w:rPr>
          <w:color w:val="231F20"/>
          <w:spacing w:val="-9"/>
        </w:rPr>
        <w:t xml:space="preserve"> </w:t>
      </w:r>
      <w:r w:rsidR="00847700">
        <w:rPr>
          <w:color w:val="231F20"/>
          <w:spacing w:val="-4"/>
        </w:rPr>
        <w:t>affective</w:t>
      </w:r>
      <w:r>
        <w:rPr>
          <w:color w:val="231F20"/>
          <w:spacing w:val="-9"/>
        </w:rPr>
        <w:t xml:space="preserve"> </w:t>
      </w:r>
      <w:r>
        <w:rPr>
          <w:color w:val="231F20"/>
          <w:spacing w:val="-4"/>
        </w:rPr>
        <w:t>processes</w:t>
      </w:r>
      <w:r>
        <w:rPr>
          <w:color w:val="231F20"/>
          <w:spacing w:val="-9"/>
        </w:rPr>
        <w:t xml:space="preserve"> </w:t>
      </w:r>
      <w:r>
        <w:rPr>
          <w:color w:val="231F20"/>
          <w:spacing w:val="-4"/>
        </w:rPr>
        <w:t>to</w:t>
      </w:r>
      <w:r>
        <w:rPr>
          <w:color w:val="231F20"/>
          <w:spacing w:val="-9"/>
        </w:rPr>
        <w:t xml:space="preserve"> </w:t>
      </w:r>
      <w:r>
        <w:rPr>
          <w:color w:val="231F20"/>
          <w:spacing w:val="-4"/>
        </w:rPr>
        <w:t>practice</w:t>
      </w:r>
      <w:r>
        <w:rPr>
          <w:color w:val="231F20"/>
          <w:spacing w:val="-9"/>
        </w:rPr>
        <w:t xml:space="preserve"> </w:t>
      </w:r>
      <w:r>
        <w:rPr>
          <w:color w:val="231F20"/>
          <w:spacing w:val="-4"/>
        </w:rPr>
        <w:t>situations</w:t>
      </w:r>
      <w:r>
        <w:rPr>
          <w:color w:val="231F20"/>
          <w:spacing w:val="-9"/>
        </w:rPr>
        <w:t xml:space="preserve"> </w:t>
      </w:r>
      <w:r>
        <w:rPr>
          <w:color w:val="231F20"/>
          <w:spacing w:val="-4"/>
        </w:rPr>
        <w:t>in</w:t>
      </w:r>
      <w:r>
        <w:rPr>
          <w:color w:val="231F20"/>
          <w:spacing w:val="-9"/>
        </w:rPr>
        <w:t xml:space="preserve"> </w:t>
      </w:r>
      <w:r>
        <w:rPr>
          <w:color w:val="231F20"/>
          <w:spacing w:val="-4"/>
        </w:rPr>
        <w:t>a</w:t>
      </w:r>
      <w:r>
        <w:rPr>
          <w:color w:val="231F20"/>
          <w:spacing w:val="-9"/>
        </w:rPr>
        <w:t xml:space="preserve"> </w:t>
      </w:r>
      <w:r>
        <w:rPr>
          <w:color w:val="231F20"/>
          <w:spacing w:val="-4"/>
        </w:rPr>
        <w:t>culturally</w:t>
      </w:r>
      <w:r>
        <w:rPr>
          <w:color w:val="231F20"/>
          <w:spacing w:val="-9"/>
        </w:rPr>
        <w:t xml:space="preserve"> </w:t>
      </w:r>
      <w:r>
        <w:rPr>
          <w:color w:val="231F20"/>
          <w:spacing w:val="-4"/>
        </w:rPr>
        <w:t xml:space="preserve">responsive, </w:t>
      </w:r>
      <w:r>
        <w:rPr>
          <w:color w:val="231F20"/>
          <w:spacing w:val="-2"/>
        </w:rPr>
        <w:t>purposeful,</w:t>
      </w:r>
      <w:r>
        <w:rPr>
          <w:color w:val="231F20"/>
          <w:spacing w:val="-9"/>
        </w:rPr>
        <w:t xml:space="preserve"> </w:t>
      </w:r>
      <w:r>
        <w:rPr>
          <w:color w:val="231F20"/>
          <w:spacing w:val="-2"/>
        </w:rPr>
        <w:t>intentional,</w:t>
      </w:r>
      <w:r>
        <w:rPr>
          <w:color w:val="231F20"/>
          <w:spacing w:val="-9"/>
        </w:rPr>
        <w:t xml:space="preserve"> </w:t>
      </w:r>
      <w:r>
        <w:rPr>
          <w:color w:val="231F20"/>
          <w:spacing w:val="-2"/>
        </w:rPr>
        <w:t>and</w:t>
      </w:r>
      <w:r>
        <w:rPr>
          <w:color w:val="231F20"/>
          <w:spacing w:val="-9"/>
        </w:rPr>
        <w:t xml:space="preserve"> </w:t>
      </w:r>
      <w:r>
        <w:rPr>
          <w:color w:val="231F20"/>
          <w:spacing w:val="-2"/>
        </w:rPr>
        <w:t>professional</w:t>
      </w:r>
      <w:r>
        <w:rPr>
          <w:color w:val="231F20"/>
          <w:spacing w:val="-9"/>
        </w:rPr>
        <w:t xml:space="preserve"> </w:t>
      </w:r>
      <w:r>
        <w:rPr>
          <w:color w:val="231F20"/>
          <w:spacing w:val="-2"/>
        </w:rPr>
        <w:t>manner</w:t>
      </w:r>
      <w:r>
        <w:rPr>
          <w:color w:val="231F20"/>
          <w:spacing w:val="-9"/>
        </w:rPr>
        <w:t xml:space="preserve"> </w:t>
      </w:r>
      <w:r>
        <w:rPr>
          <w:color w:val="231F20"/>
          <w:spacing w:val="-2"/>
        </w:rPr>
        <w:t>to</w:t>
      </w:r>
      <w:r>
        <w:rPr>
          <w:color w:val="231F20"/>
          <w:spacing w:val="-9"/>
        </w:rPr>
        <w:t xml:space="preserve"> </w:t>
      </w:r>
      <w:r>
        <w:rPr>
          <w:color w:val="231F20"/>
          <w:spacing w:val="-2"/>
        </w:rPr>
        <w:t>promote</w:t>
      </w:r>
      <w:r>
        <w:rPr>
          <w:color w:val="231F20"/>
          <w:spacing w:val="-9"/>
        </w:rPr>
        <w:t xml:space="preserve"> </w:t>
      </w:r>
      <w:r>
        <w:rPr>
          <w:color w:val="231F20"/>
          <w:spacing w:val="-2"/>
        </w:rPr>
        <w:t>human</w:t>
      </w:r>
      <w:r>
        <w:rPr>
          <w:color w:val="231F20"/>
          <w:spacing w:val="-9"/>
        </w:rPr>
        <w:t xml:space="preserve"> </w:t>
      </w:r>
      <w:r>
        <w:rPr>
          <w:color w:val="231F20"/>
          <w:spacing w:val="-2"/>
        </w:rPr>
        <w:t>and</w:t>
      </w:r>
      <w:r>
        <w:rPr>
          <w:color w:val="231F20"/>
          <w:spacing w:val="-9"/>
        </w:rPr>
        <w:t xml:space="preserve"> </w:t>
      </w:r>
      <w:r>
        <w:rPr>
          <w:color w:val="231F20"/>
          <w:spacing w:val="-2"/>
        </w:rPr>
        <w:t>community</w:t>
      </w:r>
      <w:r>
        <w:rPr>
          <w:color w:val="231F20"/>
          <w:spacing w:val="-9"/>
        </w:rPr>
        <w:t xml:space="preserve"> </w:t>
      </w:r>
      <w:r>
        <w:rPr>
          <w:color w:val="231F20"/>
          <w:spacing w:val="-2"/>
        </w:rPr>
        <w:t>well-being.</w:t>
      </w:r>
    </w:p>
    <w:p w14:paraId="0EC47988" w14:textId="77777777" w:rsidR="00540092" w:rsidRDefault="00540092">
      <w:pPr>
        <w:pStyle w:val="BodyText"/>
        <w:kinsoku w:val="0"/>
        <w:overflowPunct w:val="0"/>
        <w:spacing w:line="290" w:lineRule="auto"/>
        <w:ind w:left="1439" w:right="1599"/>
        <w:rPr>
          <w:color w:val="231F20"/>
        </w:rPr>
      </w:pPr>
      <w:r>
        <w:rPr>
          <w:color w:val="231F20"/>
        </w:rPr>
        <w:t>The</w:t>
      </w:r>
      <w:r>
        <w:rPr>
          <w:color w:val="231F20"/>
          <w:spacing w:val="-18"/>
        </w:rPr>
        <w:t xml:space="preserve"> </w:t>
      </w:r>
      <w:r>
        <w:rPr>
          <w:color w:val="231F20"/>
        </w:rPr>
        <w:t>EPAS</w:t>
      </w:r>
      <w:r>
        <w:rPr>
          <w:color w:val="231F20"/>
          <w:spacing w:val="-17"/>
        </w:rPr>
        <w:t xml:space="preserve"> </w:t>
      </w:r>
      <w:r>
        <w:rPr>
          <w:color w:val="231F20"/>
        </w:rPr>
        <w:t>recognizes</w:t>
      </w:r>
      <w:r>
        <w:rPr>
          <w:color w:val="231F20"/>
          <w:spacing w:val="-17"/>
        </w:rPr>
        <w:t xml:space="preserve"> </w:t>
      </w:r>
      <w:r>
        <w:rPr>
          <w:color w:val="231F20"/>
        </w:rPr>
        <w:t>a</w:t>
      </w:r>
      <w:r>
        <w:rPr>
          <w:color w:val="231F20"/>
          <w:spacing w:val="-17"/>
        </w:rPr>
        <w:t xml:space="preserve"> </w:t>
      </w:r>
      <w:r>
        <w:rPr>
          <w:color w:val="231F20"/>
        </w:rPr>
        <w:t>holistic</w:t>
      </w:r>
      <w:r>
        <w:rPr>
          <w:color w:val="231F20"/>
          <w:spacing w:val="-17"/>
        </w:rPr>
        <w:t xml:space="preserve"> </w:t>
      </w:r>
      <w:r>
        <w:rPr>
          <w:color w:val="231F20"/>
        </w:rPr>
        <w:t>view</w:t>
      </w:r>
      <w:r>
        <w:rPr>
          <w:color w:val="231F20"/>
          <w:spacing w:val="-18"/>
        </w:rPr>
        <w:t xml:space="preserve"> </w:t>
      </w:r>
      <w:r>
        <w:rPr>
          <w:color w:val="231F20"/>
        </w:rPr>
        <w:t>of</w:t>
      </w:r>
      <w:r>
        <w:rPr>
          <w:color w:val="231F20"/>
          <w:spacing w:val="-17"/>
        </w:rPr>
        <w:t xml:space="preserve"> </w:t>
      </w:r>
      <w:r>
        <w:rPr>
          <w:color w:val="231F20"/>
        </w:rPr>
        <w:t>competence;</w:t>
      </w:r>
      <w:r>
        <w:rPr>
          <w:color w:val="231F20"/>
          <w:spacing w:val="-17"/>
        </w:rPr>
        <w:t xml:space="preserve"> </w:t>
      </w:r>
      <w:r>
        <w:rPr>
          <w:color w:val="231F20"/>
        </w:rPr>
        <w:t>that</w:t>
      </w:r>
      <w:r>
        <w:rPr>
          <w:color w:val="231F20"/>
          <w:spacing w:val="-17"/>
        </w:rPr>
        <w:t xml:space="preserve"> </w:t>
      </w:r>
      <w:r>
        <w:rPr>
          <w:color w:val="231F20"/>
        </w:rPr>
        <w:t>is,</w:t>
      </w:r>
      <w:r>
        <w:rPr>
          <w:color w:val="231F20"/>
          <w:spacing w:val="-17"/>
        </w:rPr>
        <w:t xml:space="preserve"> </w:t>
      </w:r>
      <w:r>
        <w:rPr>
          <w:color w:val="231F20"/>
        </w:rPr>
        <w:t>the</w:t>
      </w:r>
      <w:r>
        <w:rPr>
          <w:color w:val="231F20"/>
          <w:spacing w:val="-18"/>
        </w:rPr>
        <w:t xml:space="preserve"> </w:t>
      </w:r>
      <w:r>
        <w:rPr>
          <w:color w:val="231F20"/>
        </w:rPr>
        <w:t>demonstration</w:t>
      </w:r>
      <w:r>
        <w:rPr>
          <w:color w:val="231F20"/>
          <w:spacing w:val="-17"/>
        </w:rPr>
        <w:t xml:space="preserve"> </w:t>
      </w:r>
      <w:r>
        <w:rPr>
          <w:color w:val="231F20"/>
        </w:rPr>
        <w:t>of</w:t>
      </w:r>
      <w:r>
        <w:rPr>
          <w:color w:val="231F20"/>
          <w:spacing w:val="-17"/>
        </w:rPr>
        <w:t xml:space="preserve"> </w:t>
      </w:r>
      <w:r>
        <w:rPr>
          <w:color w:val="231F20"/>
        </w:rPr>
        <w:t>competence</w:t>
      </w:r>
      <w:r>
        <w:rPr>
          <w:color w:val="231F20"/>
          <w:spacing w:val="-17"/>
        </w:rPr>
        <w:t xml:space="preserve"> </w:t>
      </w:r>
      <w:r>
        <w:rPr>
          <w:color w:val="231F20"/>
        </w:rPr>
        <w:t xml:space="preserve">is </w:t>
      </w:r>
      <w:r>
        <w:rPr>
          <w:color w:val="231F20"/>
          <w:spacing w:val="-2"/>
        </w:rPr>
        <w:t>informed</w:t>
      </w:r>
      <w:r>
        <w:rPr>
          <w:color w:val="231F20"/>
          <w:spacing w:val="-19"/>
        </w:rPr>
        <w:t xml:space="preserve"> </w:t>
      </w:r>
      <w:r>
        <w:rPr>
          <w:color w:val="231F20"/>
          <w:spacing w:val="-2"/>
        </w:rPr>
        <w:t>by</w:t>
      </w:r>
      <w:r>
        <w:rPr>
          <w:color w:val="231F20"/>
          <w:spacing w:val="-17"/>
        </w:rPr>
        <w:t xml:space="preserve"> </w:t>
      </w:r>
      <w:r>
        <w:rPr>
          <w:color w:val="231F20"/>
          <w:spacing w:val="-2"/>
        </w:rPr>
        <w:t>knowledge,</w:t>
      </w:r>
      <w:r>
        <w:rPr>
          <w:color w:val="231F20"/>
          <w:spacing w:val="-17"/>
        </w:rPr>
        <w:t xml:space="preserve"> </w:t>
      </w:r>
      <w:r>
        <w:rPr>
          <w:color w:val="231F20"/>
          <w:spacing w:val="-2"/>
        </w:rPr>
        <w:t>values,</w:t>
      </w:r>
      <w:r>
        <w:rPr>
          <w:color w:val="231F20"/>
          <w:spacing w:val="-17"/>
        </w:rPr>
        <w:t xml:space="preserve"> </w:t>
      </w:r>
      <w:r>
        <w:rPr>
          <w:color w:val="231F20"/>
          <w:spacing w:val="-2"/>
        </w:rPr>
        <w:t>skills,</w:t>
      </w:r>
      <w:r>
        <w:rPr>
          <w:color w:val="231F20"/>
          <w:spacing w:val="-17"/>
        </w:rPr>
        <w:t xml:space="preserve"> </w:t>
      </w:r>
      <w:r>
        <w:rPr>
          <w:color w:val="231F20"/>
          <w:spacing w:val="-2"/>
        </w:rPr>
        <w:t>and</w:t>
      </w:r>
      <w:r>
        <w:rPr>
          <w:color w:val="231F20"/>
          <w:spacing w:val="-17"/>
        </w:rPr>
        <w:t xml:space="preserve"> </w:t>
      </w:r>
      <w:r>
        <w:rPr>
          <w:color w:val="231F20"/>
          <w:spacing w:val="-2"/>
        </w:rPr>
        <w:t>cognitive</w:t>
      </w:r>
      <w:r>
        <w:rPr>
          <w:color w:val="231F20"/>
          <w:spacing w:val="-17"/>
        </w:rPr>
        <w:t xml:space="preserve"> </w:t>
      </w:r>
      <w:r>
        <w:rPr>
          <w:color w:val="231F20"/>
          <w:spacing w:val="-2"/>
        </w:rPr>
        <w:t>and</w:t>
      </w:r>
      <w:r>
        <w:rPr>
          <w:color w:val="231F20"/>
          <w:spacing w:val="-17"/>
        </w:rPr>
        <w:t xml:space="preserve"> </w:t>
      </w:r>
      <w:r w:rsidR="00847700">
        <w:rPr>
          <w:color w:val="231F20"/>
          <w:spacing w:val="-2"/>
        </w:rPr>
        <w:t>affective</w:t>
      </w:r>
      <w:r>
        <w:rPr>
          <w:color w:val="231F20"/>
          <w:spacing w:val="-17"/>
        </w:rPr>
        <w:t xml:space="preserve"> </w:t>
      </w:r>
      <w:r>
        <w:rPr>
          <w:color w:val="231F20"/>
          <w:spacing w:val="-2"/>
        </w:rPr>
        <w:t>processes</w:t>
      </w:r>
      <w:r>
        <w:rPr>
          <w:color w:val="231F20"/>
          <w:spacing w:val="-17"/>
        </w:rPr>
        <w:t xml:space="preserve"> </w:t>
      </w:r>
      <w:r>
        <w:rPr>
          <w:color w:val="231F20"/>
          <w:spacing w:val="-2"/>
        </w:rPr>
        <w:t>that</w:t>
      </w:r>
      <w:r>
        <w:rPr>
          <w:color w:val="231F20"/>
          <w:spacing w:val="-17"/>
        </w:rPr>
        <w:t xml:space="preserve"> </w:t>
      </w:r>
      <w:r>
        <w:rPr>
          <w:color w:val="231F20"/>
          <w:spacing w:val="-2"/>
        </w:rPr>
        <w:t>include</w:t>
      </w:r>
      <w:r>
        <w:rPr>
          <w:color w:val="231F20"/>
          <w:spacing w:val="-17"/>
        </w:rPr>
        <w:t xml:space="preserve"> </w:t>
      </w:r>
      <w:r>
        <w:rPr>
          <w:color w:val="231F20"/>
          <w:spacing w:val="-2"/>
        </w:rPr>
        <w:t>the</w:t>
      </w:r>
      <w:r>
        <w:rPr>
          <w:color w:val="231F20"/>
          <w:spacing w:val="-17"/>
        </w:rPr>
        <w:t xml:space="preserve"> </w:t>
      </w:r>
      <w:r>
        <w:rPr>
          <w:color w:val="231F20"/>
          <w:spacing w:val="-2"/>
        </w:rPr>
        <w:t xml:space="preserve">social </w:t>
      </w:r>
      <w:r>
        <w:rPr>
          <w:color w:val="231F20"/>
          <w:spacing w:val="-4"/>
        </w:rPr>
        <w:t>worker’s</w:t>
      </w:r>
      <w:r>
        <w:rPr>
          <w:color w:val="231F20"/>
          <w:spacing w:val="-7"/>
        </w:rPr>
        <w:t xml:space="preserve"> </w:t>
      </w:r>
      <w:r>
        <w:rPr>
          <w:color w:val="231F20"/>
          <w:spacing w:val="-4"/>
        </w:rPr>
        <w:t>critical</w:t>
      </w:r>
      <w:r>
        <w:rPr>
          <w:color w:val="231F20"/>
          <w:spacing w:val="-7"/>
        </w:rPr>
        <w:t xml:space="preserve"> </w:t>
      </w:r>
      <w:r>
        <w:rPr>
          <w:color w:val="231F20"/>
          <w:spacing w:val="-4"/>
        </w:rPr>
        <w:t>thinking,</w:t>
      </w:r>
      <w:r>
        <w:rPr>
          <w:color w:val="231F20"/>
          <w:spacing w:val="-7"/>
        </w:rPr>
        <w:t xml:space="preserve"> </w:t>
      </w:r>
      <w:r w:rsidR="00847700">
        <w:rPr>
          <w:color w:val="231F20"/>
          <w:spacing w:val="-4"/>
        </w:rPr>
        <w:t>affective</w:t>
      </w:r>
      <w:r>
        <w:rPr>
          <w:color w:val="231F20"/>
          <w:spacing w:val="-8"/>
        </w:rPr>
        <w:t xml:space="preserve"> </w:t>
      </w:r>
      <w:r>
        <w:rPr>
          <w:color w:val="231F20"/>
          <w:spacing w:val="-4"/>
        </w:rPr>
        <w:t>reactions,</w:t>
      </w:r>
      <w:r>
        <w:rPr>
          <w:color w:val="231F20"/>
          <w:spacing w:val="-7"/>
        </w:rPr>
        <w:t xml:space="preserve"> </w:t>
      </w:r>
      <w:r>
        <w:rPr>
          <w:color w:val="231F20"/>
          <w:spacing w:val="-4"/>
        </w:rPr>
        <w:t>and</w:t>
      </w:r>
      <w:r>
        <w:rPr>
          <w:color w:val="231F20"/>
          <w:spacing w:val="-7"/>
        </w:rPr>
        <w:t xml:space="preserve"> </w:t>
      </w:r>
      <w:r>
        <w:rPr>
          <w:color w:val="231F20"/>
          <w:spacing w:val="-4"/>
        </w:rPr>
        <w:t>exercise</w:t>
      </w:r>
      <w:r>
        <w:rPr>
          <w:color w:val="231F20"/>
          <w:spacing w:val="-7"/>
        </w:rPr>
        <w:t xml:space="preserve"> </w:t>
      </w:r>
      <w:r>
        <w:rPr>
          <w:color w:val="231F20"/>
          <w:spacing w:val="-4"/>
        </w:rPr>
        <w:t>of</w:t>
      </w:r>
      <w:r>
        <w:rPr>
          <w:color w:val="231F20"/>
          <w:spacing w:val="-8"/>
        </w:rPr>
        <w:t xml:space="preserve"> </w:t>
      </w:r>
      <w:r>
        <w:rPr>
          <w:color w:val="231F20"/>
          <w:spacing w:val="-4"/>
        </w:rPr>
        <w:t>judgment</w:t>
      </w:r>
      <w:r>
        <w:rPr>
          <w:color w:val="231F20"/>
          <w:spacing w:val="-7"/>
        </w:rPr>
        <w:t xml:space="preserve"> </w:t>
      </w:r>
      <w:proofErr w:type="gramStart"/>
      <w:r>
        <w:rPr>
          <w:color w:val="231F20"/>
          <w:spacing w:val="-4"/>
        </w:rPr>
        <w:t>in</w:t>
      </w:r>
      <w:r>
        <w:rPr>
          <w:color w:val="231F20"/>
          <w:spacing w:val="-7"/>
        </w:rPr>
        <w:t xml:space="preserve"> </w:t>
      </w:r>
      <w:r>
        <w:rPr>
          <w:color w:val="231F20"/>
          <w:spacing w:val="-4"/>
        </w:rPr>
        <w:t>regard</w:t>
      </w:r>
      <w:r>
        <w:rPr>
          <w:color w:val="231F20"/>
          <w:spacing w:val="-7"/>
        </w:rPr>
        <w:t xml:space="preserve"> </w:t>
      </w:r>
      <w:r>
        <w:rPr>
          <w:color w:val="231F20"/>
          <w:spacing w:val="-4"/>
        </w:rPr>
        <w:t>to</w:t>
      </w:r>
      <w:proofErr w:type="gramEnd"/>
      <w:r>
        <w:rPr>
          <w:color w:val="231F20"/>
          <w:spacing w:val="-8"/>
        </w:rPr>
        <w:t xml:space="preserve"> </w:t>
      </w:r>
      <w:r>
        <w:rPr>
          <w:color w:val="231F20"/>
          <w:spacing w:val="-4"/>
        </w:rPr>
        <w:t>unique</w:t>
      </w:r>
      <w:r>
        <w:rPr>
          <w:color w:val="231F20"/>
          <w:spacing w:val="-7"/>
        </w:rPr>
        <w:t xml:space="preserve"> </w:t>
      </w:r>
      <w:r>
        <w:rPr>
          <w:color w:val="231F20"/>
          <w:spacing w:val="-4"/>
        </w:rPr>
        <w:t xml:space="preserve">practice </w:t>
      </w:r>
      <w:r>
        <w:rPr>
          <w:color w:val="231F20"/>
          <w:spacing w:val="-2"/>
        </w:rPr>
        <w:t>situations.</w:t>
      </w:r>
      <w:r>
        <w:rPr>
          <w:color w:val="231F20"/>
          <w:spacing w:val="-3"/>
        </w:rPr>
        <w:t xml:space="preserve"> </w:t>
      </w:r>
      <w:r>
        <w:rPr>
          <w:color w:val="231F20"/>
          <w:spacing w:val="-2"/>
        </w:rPr>
        <w:t>Overall</w:t>
      </w:r>
      <w:r>
        <w:rPr>
          <w:color w:val="231F20"/>
          <w:spacing w:val="-3"/>
        </w:rPr>
        <w:t xml:space="preserve"> </w:t>
      </w:r>
      <w:r>
        <w:rPr>
          <w:color w:val="231F20"/>
          <w:spacing w:val="-2"/>
        </w:rPr>
        <w:t>professional</w:t>
      </w:r>
      <w:r>
        <w:rPr>
          <w:color w:val="231F20"/>
          <w:spacing w:val="-3"/>
        </w:rPr>
        <w:t xml:space="preserve"> </w:t>
      </w:r>
      <w:r>
        <w:rPr>
          <w:color w:val="231F20"/>
          <w:spacing w:val="-2"/>
        </w:rPr>
        <w:t>competence</w:t>
      </w:r>
      <w:r>
        <w:rPr>
          <w:color w:val="231F20"/>
          <w:spacing w:val="-3"/>
        </w:rPr>
        <w:t xml:space="preserve"> </w:t>
      </w:r>
      <w:r>
        <w:rPr>
          <w:color w:val="231F20"/>
          <w:spacing w:val="-2"/>
        </w:rPr>
        <w:t>is</w:t>
      </w:r>
      <w:r>
        <w:rPr>
          <w:color w:val="231F20"/>
          <w:spacing w:val="-3"/>
        </w:rPr>
        <w:t xml:space="preserve"> </w:t>
      </w:r>
      <w:r>
        <w:rPr>
          <w:color w:val="231F20"/>
          <w:spacing w:val="-2"/>
        </w:rPr>
        <w:t>multidimensional</w:t>
      </w:r>
      <w:r>
        <w:rPr>
          <w:color w:val="231F20"/>
          <w:spacing w:val="-3"/>
        </w:rPr>
        <w:t xml:space="preserve"> </w:t>
      </w:r>
      <w:r>
        <w:rPr>
          <w:color w:val="231F20"/>
          <w:spacing w:val="-2"/>
        </w:rPr>
        <w:t>and</w:t>
      </w:r>
      <w:r>
        <w:rPr>
          <w:color w:val="231F20"/>
          <w:spacing w:val="-3"/>
        </w:rPr>
        <w:t xml:space="preserve"> </w:t>
      </w:r>
      <w:r>
        <w:rPr>
          <w:color w:val="231F20"/>
          <w:spacing w:val="-2"/>
        </w:rPr>
        <w:t>composed</w:t>
      </w:r>
      <w:r>
        <w:rPr>
          <w:color w:val="231F20"/>
          <w:spacing w:val="-3"/>
        </w:rPr>
        <w:t xml:space="preserve"> </w:t>
      </w:r>
      <w:r>
        <w:rPr>
          <w:color w:val="231F20"/>
          <w:spacing w:val="-2"/>
        </w:rPr>
        <w:t>of</w:t>
      </w:r>
      <w:r>
        <w:rPr>
          <w:color w:val="231F20"/>
          <w:spacing w:val="-3"/>
        </w:rPr>
        <w:t xml:space="preserve"> </w:t>
      </w:r>
      <w:r>
        <w:rPr>
          <w:color w:val="231F20"/>
          <w:spacing w:val="-2"/>
        </w:rPr>
        <w:t xml:space="preserve">interrelated </w:t>
      </w:r>
      <w:r>
        <w:rPr>
          <w:color w:val="231F20"/>
        </w:rPr>
        <w:t>competencies.</w:t>
      </w:r>
      <w:r>
        <w:rPr>
          <w:color w:val="231F20"/>
          <w:spacing w:val="-18"/>
        </w:rPr>
        <w:t xml:space="preserve"> </w:t>
      </w:r>
      <w:r>
        <w:rPr>
          <w:color w:val="231F20"/>
        </w:rPr>
        <w:t>An</w:t>
      </w:r>
      <w:r>
        <w:rPr>
          <w:color w:val="231F20"/>
          <w:spacing w:val="-17"/>
        </w:rPr>
        <w:t xml:space="preserve"> </w:t>
      </w:r>
      <w:r>
        <w:rPr>
          <w:color w:val="231F20"/>
        </w:rPr>
        <w:t>individual</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competence</w:t>
      </w:r>
      <w:r>
        <w:rPr>
          <w:color w:val="231F20"/>
          <w:spacing w:val="-18"/>
        </w:rPr>
        <w:t xml:space="preserve"> </w:t>
      </w:r>
      <w:r>
        <w:rPr>
          <w:color w:val="231F20"/>
        </w:rPr>
        <w:t>is</w:t>
      </w:r>
      <w:r>
        <w:rPr>
          <w:color w:val="231F20"/>
          <w:spacing w:val="-17"/>
        </w:rPr>
        <w:t xml:space="preserve"> </w:t>
      </w:r>
      <w:r>
        <w:rPr>
          <w:color w:val="231F20"/>
        </w:rPr>
        <w:t>seen</w:t>
      </w:r>
      <w:r>
        <w:rPr>
          <w:color w:val="231F20"/>
          <w:spacing w:val="-17"/>
        </w:rPr>
        <w:t xml:space="preserve"> </w:t>
      </w:r>
      <w:r>
        <w:rPr>
          <w:color w:val="231F20"/>
        </w:rPr>
        <w:t>as</w:t>
      </w:r>
      <w:r>
        <w:rPr>
          <w:color w:val="231F20"/>
          <w:spacing w:val="-17"/>
        </w:rPr>
        <w:t xml:space="preserve"> </w:t>
      </w:r>
      <w:r>
        <w:rPr>
          <w:color w:val="231F20"/>
        </w:rPr>
        <w:t>developmental</w:t>
      </w:r>
      <w:r>
        <w:rPr>
          <w:color w:val="231F20"/>
          <w:spacing w:val="-17"/>
        </w:rPr>
        <w:t xml:space="preserve"> </w:t>
      </w:r>
      <w:r>
        <w:rPr>
          <w:color w:val="231F20"/>
        </w:rPr>
        <w:t>and</w:t>
      </w:r>
      <w:r>
        <w:rPr>
          <w:color w:val="231F20"/>
          <w:spacing w:val="-18"/>
        </w:rPr>
        <w:t xml:space="preserve"> </w:t>
      </w:r>
      <w:r>
        <w:rPr>
          <w:color w:val="231F20"/>
        </w:rPr>
        <w:t>dynamic, evolving</w:t>
      </w:r>
      <w:r>
        <w:rPr>
          <w:color w:val="231F20"/>
          <w:spacing w:val="-18"/>
        </w:rPr>
        <w:t xml:space="preserve"> </w:t>
      </w:r>
      <w:r>
        <w:rPr>
          <w:color w:val="231F20"/>
        </w:rPr>
        <w:t>over</w:t>
      </w:r>
      <w:r>
        <w:rPr>
          <w:color w:val="231F20"/>
          <w:spacing w:val="-17"/>
        </w:rPr>
        <w:t xml:space="preserve"> </w:t>
      </w:r>
      <w:r>
        <w:rPr>
          <w:color w:val="231F20"/>
        </w:rPr>
        <w:t>time</w:t>
      </w:r>
      <w:r>
        <w:rPr>
          <w:color w:val="231F20"/>
          <w:spacing w:val="-17"/>
        </w:rPr>
        <w:t xml:space="preserve"> </w:t>
      </w:r>
      <w:r>
        <w:rPr>
          <w:color w:val="231F20"/>
        </w:rPr>
        <w:t>in</w:t>
      </w:r>
      <w:r>
        <w:rPr>
          <w:color w:val="231F20"/>
          <w:spacing w:val="-17"/>
        </w:rPr>
        <w:t xml:space="preserve"> </w:t>
      </w:r>
      <w:r>
        <w:rPr>
          <w:color w:val="231F20"/>
        </w:rPr>
        <w:t>relation</w:t>
      </w:r>
      <w:r>
        <w:rPr>
          <w:color w:val="231F20"/>
          <w:spacing w:val="-17"/>
        </w:rPr>
        <w:t xml:space="preserve"> </w:t>
      </w:r>
      <w:r>
        <w:rPr>
          <w:color w:val="231F20"/>
        </w:rPr>
        <w:t>to</w:t>
      </w:r>
      <w:r>
        <w:rPr>
          <w:color w:val="231F20"/>
          <w:spacing w:val="-18"/>
        </w:rPr>
        <w:t xml:space="preserve"> </w:t>
      </w:r>
      <w:r>
        <w:rPr>
          <w:color w:val="231F20"/>
        </w:rPr>
        <w:t>continuous</w:t>
      </w:r>
      <w:r>
        <w:rPr>
          <w:color w:val="231F20"/>
          <w:spacing w:val="-17"/>
        </w:rPr>
        <w:t xml:space="preserve"> </w:t>
      </w:r>
      <w:r>
        <w:rPr>
          <w:color w:val="231F20"/>
        </w:rPr>
        <w:t>learning</w:t>
      </w:r>
      <w:r>
        <w:rPr>
          <w:color w:val="231F20"/>
          <w:spacing w:val="-17"/>
        </w:rPr>
        <w:t xml:space="preserve"> </w:t>
      </w:r>
      <w:r>
        <w:rPr>
          <w:color w:val="231F20"/>
        </w:rPr>
        <w:t>and</w:t>
      </w:r>
      <w:r>
        <w:rPr>
          <w:color w:val="231F20"/>
          <w:spacing w:val="-17"/>
        </w:rPr>
        <w:t xml:space="preserve"> </w:t>
      </w:r>
      <w:r>
        <w:rPr>
          <w:color w:val="231F20"/>
        </w:rPr>
        <w:t>changes</w:t>
      </w:r>
      <w:r>
        <w:rPr>
          <w:color w:val="231F20"/>
          <w:spacing w:val="-17"/>
        </w:rPr>
        <w:t xml:space="preserve"> </w:t>
      </w:r>
      <w:r>
        <w:rPr>
          <w:color w:val="231F20"/>
        </w:rPr>
        <w:t>in</w:t>
      </w:r>
      <w:r>
        <w:rPr>
          <w:color w:val="231F20"/>
          <w:spacing w:val="-18"/>
        </w:rPr>
        <w:t xml:space="preserve"> </w:t>
      </w:r>
      <w:r>
        <w:rPr>
          <w:color w:val="231F20"/>
        </w:rPr>
        <w:t>the</w:t>
      </w:r>
      <w:r>
        <w:rPr>
          <w:color w:val="231F20"/>
          <w:spacing w:val="-17"/>
        </w:rPr>
        <w:t xml:space="preserve"> </w:t>
      </w:r>
      <w:r>
        <w:rPr>
          <w:color w:val="231F20"/>
        </w:rPr>
        <w:t>social</w:t>
      </w:r>
      <w:r>
        <w:rPr>
          <w:color w:val="231F20"/>
          <w:spacing w:val="-17"/>
        </w:rPr>
        <w:t xml:space="preserve"> </w:t>
      </w:r>
      <w:r>
        <w:rPr>
          <w:color w:val="231F20"/>
        </w:rPr>
        <w:t>environment</w:t>
      </w:r>
      <w:r>
        <w:rPr>
          <w:color w:val="231F20"/>
          <w:spacing w:val="-17"/>
        </w:rPr>
        <w:t xml:space="preserve"> </w:t>
      </w:r>
      <w:r>
        <w:rPr>
          <w:color w:val="231F20"/>
        </w:rPr>
        <w:t>and professional knowledge base.</w:t>
      </w:r>
    </w:p>
    <w:p w14:paraId="2277089C" w14:textId="77777777" w:rsidR="00540092" w:rsidRDefault="00540092">
      <w:pPr>
        <w:pStyle w:val="BodyText"/>
        <w:kinsoku w:val="0"/>
        <w:overflowPunct w:val="0"/>
        <w:spacing w:before="106" w:line="290" w:lineRule="auto"/>
        <w:ind w:left="1439" w:right="1599"/>
        <w:rPr>
          <w:color w:val="231F20"/>
        </w:rPr>
      </w:pPr>
      <w:r>
        <w:rPr>
          <w:color w:val="231F20"/>
          <w:spacing w:val="-2"/>
        </w:rPr>
        <w:t>Competency-based</w:t>
      </w:r>
      <w:r>
        <w:rPr>
          <w:color w:val="231F20"/>
          <w:spacing w:val="-16"/>
        </w:rPr>
        <w:t xml:space="preserve"> </w:t>
      </w:r>
      <w:r>
        <w:rPr>
          <w:color w:val="231F20"/>
          <w:spacing w:val="-2"/>
        </w:rPr>
        <w:t>education</w:t>
      </w:r>
      <w:r>
        <w:rPr>
          <w:color w:val="231F20"/>
          <w:spacing w:val="-16"/>
        </w:rPr>
        <w:t xml:space="preserve"> </w:t>
      </w:r>
      <w:r>
        <w:rPr>
          <w:color w:val="231F20"/>
          <w:spacing w:val="-2"/>
        </w:rPr>
        <w:t>is</w:t>
      </w:r>
      <w:r>
        <w:rPr>
          <w:color w:val="231F20"/>
          <w:spacing w:val="-16"/>
        </w:rPr>
        <w:t xml:space="preserve"> </w:t>
      </w:r>
      <w:r>
        <w:rPr>
          <w:color w:val="231F20"/>
          <w:spacing w:val="-2"/>
        </w:rPr>
        <w:t>an</w:t>
      </w:r>
      <w:r>
        <w:rPr>
          <w:color w:val="231F20"/>
          <w:spacing w:val="-16"/>
        </w:rPr>
        <w:t xml:space="preserve"> </w:t>
      </w:r>
      <w:r>
        <w:rPr>
          <w:color w:val="231F20"/>
          <w:spacing w:val="-2"/>
        </w:rPr>
        <w:t>outcome-oriented</w:t>
      </w:r>
      <w:r>
        <w:rPr>
          <w:color w:val="231F20"/>
          <w:spacing w:val="-16"/>
        </w:rPr>
        <w:t xml:space="preserve"> </w:t>
      </w:r>
      <w:r>
        <w:rPr>
          <w:color w:val="231F20"/>
          <w:spacing w:val="-2"/>
        </w:rPr>
        <w:t>approach</w:t>
      </w:r>
      <w:r>
        <w:rPr>
          <w:color w:val="231F20"/>
          <w:spacing w:val="-16"/>
        </w:rPr>
        <w:t xml:space="preserve"> </w:t>
      </w:r>
      <w:r>
        <w:rPr>
          <w:color w:val="231F20"/>
          <w:spacing w:val="-2"/>
        </w:rPr>
        <w:t>to</w:t>
      </w:r>
      <w:r>
        <w:rPr>
          <w:color w:val="231F20"/>
          <w:spacing w:val="-16"/>
        </w:rPr>
        <w:t xml:space="preserve"> </w:t>
      </w:r>
      <w:r>
        <w:rPr>
          <w:color w:val="231F20"/>
          <w:spacing w:val="-2"/>
        </w:rPr>
        <w:t>curriculum</w:t>
      </w:r>
      <w:r>
        <w:rPr>
          <w:color w:val="231F20"/>
          <w:spacing w:val="-16"/>
        </w:rPr>
        <w:t xml:space="preserve"> </w:t>
      </w:r>
      <w:r>
        <w:rPr>
          <w:color w:val="231F20"/>
          <w:spacing w:val="-2"/>
        </w:rPr>
        <w:t>design.</w:t>
      </w:r>
      <w:r>
        <w:rPr>
          <w:color w:val="231F20"/>
          <w:spacing w:val="-16"/>
        </w:rPr>
        <w:t xml:space="preserve"> </w:t>
      </w:r>
      <w:r>
        <w:rPr>
          <w:color w:val="231F20"/>
          <w:spacing w:val="-2"/>
        </w:rPr>
        <w:t>The</w:t>
      </w:r>
      <w:r>
        <w:rPr>
          <w:color w:val="231F20"/>
          <w:spacing w:val="-16"/>
        </w:rPr>
        <w:t xml:space="preserve"> </w:t>
      </w:r>
      <w:r>
        <w:rPr>
          <w:color w:val="231F20"/>
          <w:spacing w:val="-2"/>
        </w:rPr>
        <w:t>goal</w:t>
      </w:r>
      <w:r>
        <w:rPr>
          <w:color w:val="231F20"/>
          <w:spacing w:val="-16"/>
        </w:rPr>
        <w:t xml:space="preserve"> </w:t>
      </w:r>
      <w:r>
        <w:rPr>
          <w:color w:val="231F20"/>
          <w:spacing w:val="-2"/>
        </w:rPr>
        <w:t xml:space="preserve">of </w:t>
      </w:r>
      <w:r>
        <w:rPr>
          <w:color w:val="231F20"/>
          <w:spacing w:val="-4"/>
        </w:rPr>
        <w:t>the</w:t>
      </w:r>
      <w:r>
        <w:rPr>
          <w:color w:val="231F20"/>
          <w:spacing w:val="-8"/>
        </w:rPr>
        <w:t xml:space="preserve"> </w:t>
      </w:r>
      <w:r>
        <w:rPr>
          <w:color w:val="231F20"/>
          <w:spacing w:val="-4"/>
        </w:rPr>
        <w:t>outcome-oriented</w:t>
      </w:r>
      <w:r>
        <w:rPr>
          <w:color w:val="231F20"/>
          <w:spacing w:val="-8"/>
        </w:rPr>
        <w:t xml:space="preserve"> </w:t>
      </w:r>
      <w:r>
        <w:rPr>
          <w:color w:val="231F20"/>
          <w:spacing w:val="-4"/>
        </w:rPr>
        <w:t>approach</w:t>
      </w:r>
      <w:r>
        <w:rPr>
          <w:color w:val="231F20"/>
          <w:spacing w:val="-8"/>
        </w:rPr>
        <w:t xml:space="preserve"> </w:t>
      </w:r>
      <w:r>
        <w:rPr>
          <w:color w:val="231F20"/>
          <w:spacing w:val="-4"/>
        </w:rPr>
        <w:t>is</w:t>
      </w:r>
      <w:r>
        <w:rPr>
          <w:color w:val="231F20"/>
          <w:spacing w:val="-8"/>
        </w:rPr>
        <w:t xml:space="preserve"> </w:t>
      </w:r>
      <w:r>
        <w:rPr>
          <w:color w:val="231F20"/>
          <w:spacing w:val="-4"/>
        </w:rPr>
        <w:t>to</w:t>
      </w:r>
      <w:r>
        <w:rPr>
          <w:color w:val="231F20"/>
          <w:spacing w:val="-8"/>
        </w:rPr>
        <w:t xml:space="preserve"> </w:t>
      </w:r>
      <w:r>
        <w:rPr>
          <w:color w:val="231F20"/>
          <w:spacing w:val="-4"/>
        </w:rPr>
        <w:t>ensure</w:t>
      </w:r>
      <w:r>
        <w:rPr>
          <w:color w:val="231F20"/>
          <w:spacing w:val="-8"/>
        </w:rPr>
        <w:t xml:space="preserve"> </w:t>
      </w:r>
      <w:r>
        <w:rPr>
          <w:color w:val="231F20"/>
          <w:spacing w:val="-4"/>
        </w:rPr>
        <w:t>that</w:t>
      </w:r>
      <w:r>
        <w:rPr>
          <w:color w:val="231F20"/>
          <w:spacing w:val="-8"/>
        </w:rPr>
        <w:t xml:space="preserve"> </w:t>
      </w:r>
      <w:r>
        <w:rPr>
          <w:color w:val="231F20"/>
          <w:spacing w:val="-4"/>
        </w:rPr>
        <w:t>students</w:t>
      </w:r>
      <w:r>
        <w:rPr>
          <w:color w:val="231F20"/>
          <w:spacing w:val="-8"/>
        </w:rPr>
        <w:t xml:space="preserve"> </w:t>
      </w:r>
      <w:proofErr w:type="gramStart"/>
      <w:r>
        <w:rPr>
          <w:color w:val="231F20"/>
          <w:spacing w:val="-4"/>
        </w:rPr>
        <w:t>are</w:t>
      </w:r>
      <w:r>
        <w:rPr>
          <w:color w:val="231F20"/>
          <w:spacing w:val="-8"/>
        </w:rPr>
        <w:t xml:space="preserve"> </w:t>
      </w:r>
      <w:r>
        <w:rPr>
          <w:color w:val="231F20"/>
          <w:spacing w:val="-4"/>
        </w:rPr>
        <w:t>able</w:t>
      </w:r>
      <w:r>
        <w:rPr>
          <w:color w:val="231F20"/>
          <w:spacing w:val="-8"/>
        </w:rPr>
        <w:t xml:space="preserve"> </w:t>
      </w:r>
      <w:r>
        <w:rPr>
          <w:color w:val="231F20"/>
          <w:spacing w:val="-4"/>
        </w:rPr>
        <w:t>to</w:t>
      </w:r>
      <w:proofErr w:type="gramEnd"/>
      <w:r>
        <w:rPr>
          <w:color w:val="231F20"/>
          <w:spacing w:val="-8"/>
        </w:rPr>
        <w:t xml:space="preserve"> </w:t>
      </w:r>
      <w:r>
        <w:rPr>
          <w:color w:val="231F20"/>
          <w:spacing w:val="-4"/>
        </w:rPr>
        <w:t>demonstrate</w:t>
      </w:r>
      <w:r>
        <w:rPr>
          <w:color w:val="231F20"/>
          <w:spacing w:val="-8"/>
        </w:rPr>
        <w:t xml:space="preserve"> </w:t>
      </w:r>
      <w:r>
        <w:rPr>
          <w:color w:val="231F20"/>
          <w:spacing w:val="-4"/>
        </w:rPr>
        <w:t>the</w:t>
      </w:r>
      <w:r>
        <w:rPr>
          <w:color w:val="231F20"/>
          <w:spacing w:val="-8"/>
        </w:rPr>
        <w:t xml:space="preserve"> </w:t>
      </w:r>
      <w:r>
        <w:rPr>
          <w:color w:val="231F20"/>
          <w:spacing w:val="-4"/>
        </w:rPr>
        <w:t xml:space="preserve">integration </w:t>
      </w:r>
      <w:r>
        <w:rPr>
          <w:color w:val="231F20"/>
        </w:rPr>
        <w:t>and</w:t>
      </w:r>
      <w:r>
        <w:rPr>
          <w:color w:val="231F20"/>
          <w:spacing w:val="-18"/>
        </w:rPr>
        <w:t xml:space="preserve"> </w:t>
      </w:r>
      <w:r>
        <w:rPr>
          <w:color w:val="231F20"/>
        </w:rPr>
        <w:t>application</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competencies</w:t>
      </w:r>
      <w:r>
        <w:rPr>
          <w:color w:val="231F20"/>
          <w:spacing w:val="-17"/>
        </w:rPr>
        <w:t xml:space="preserve"> </w:t>
      </w:r>
      <w:r>
        <w:rPr>
          <w:color w:val="231F20"/>
        </w:rPr>
        <w:t>in</w:t>
      </w:r>
      <w:r>
        <w:rPr>
          <w:color w:val="231F20"/>
          <w:spacing w:val="-18"/>
        </w:rPr>
        <w:t xml:space="preserve"> </w:t>
      </w:r>
      <w:r>
        <w:rPr>
          <w:color w:val="231F20"/>
        </w:rPr>
        <w:t>practice.</w:t>
      </w:r>
      <w:r>
        <w:rPr>
          <w:color w:val="231F20"/>
          <w:spacing w:val="-17"/>
        </w:rPr>
        <w:t xml:space="preserve"> </w:t>
      </w:r>
      <w:r>
        <w:rPr>
          <w:color w:val="231F20"/>
        </w:rPr>
        <w:t>In</w:t>
      </w:r>
      <w:r>
        <w:rPr>
          <w:color w:val="231F20"/>
          <w:spacing w:val="-17"/>
        </w:rPr>
        <w:t xml:space="preserve"> </w:t>
      </w:r>
      <w:r>
        <w:rPr>
          <w:color w:val="231F20"/>
        </w:rPr>
        <w:t>the</w:t>
      </w:r>
      <w:r>
        <w:rPr>
          <w:color w:val="231F20"/>
          <w:spacing w:val="-17"/>
        </w:rPr>
        <w:t xml:space="preserve"> </w:t>
      </w:r>
      <w:r>
        <w:rPr>
          <w:color w:val="231F20"/>
        </w:rPr>
        <w:t>EPAS,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practice</w:t>
      </w:r>
      <w:r>
        <w:rPr>
          <w:color w:val="231F20"/>
          <w:spacing w:val="-17"/>
        </w:rPr>
        <w:t xml:space="preserve"> </w:t>
      </w:r>
      <w:r>
        <w:rPr>
          <w:color w:val="231F20"/>
        </w:rPr>
        <w:t>competence consists</w:t>
      </w:r>
      <w:r>
        <w:rPr>
          <w:color w:val="231F20"/>
          <w:spacing w:val="-18"/>
        </w:rPr>
        <w:t xml:space="preserve"> </w:t>
      </w:r>
      <w:r>
        <w:rPr>
          <w:color w:val="231F20"/>
        </w:rPr>
        <w:t>of</w:t>
      </w:r>
      <w:r>
        <w:rPr>
          <w:color w:val="231F20"/>
          <w:spacing w:val="-17"/>
        </w:rPr>
        <w:t xml:space="preserve"> </w:t>
      </w:r>
      <w:r>
        <w:rPr>
          <w:color w:val="231F20"/>
        </w:rPr>
        <w:t>nine</w:t>
      </w:r>
      <w:r>
        <w:rPr>
          <w:color w:val="231F20"/>
          <w:spacing w:val="-17"/>
        </w:rPr>
        <w:t xml:space="preserve"> </w:t>
      </w:r>
      <w:r>
        <w:rPr>
          <w:color w:val="231F20"/>
        </w:rPr>
        <w:t>interrelated</w:t>
      </w:r>
      <w:r>
        <w:rPr>
          <w:color w:val="231F20"/>
          <w:spacing w:val="-17"/>
        </w:rPr>
        <w:t xml:space="preserve"> </w:t>
      </w:r>
      <w:r>
        <w:rPr>
          <w:color w:val="231F20"/>
        </w:rPr>
        <w:t>competencies</w:t>
      </w:r>
      <w:r>
        <w:rPr>
          <w:color w:val="231F20"/>
          <w:spacing w:val="-17"/>
        </w:rPr>
        <w:t xml:space="preserve"> </w:t>
      </w:r>
      <w:r>
        <w:rPr>
          <w:color w:val="231F20"/>
        </w:rPr>
        <w:t>and</w:t>
      </w:r>
      <w:r>
        <w:rPr>
          <w:color w:val="231F20"/>
          <w:spacing w:val="-18"/>
        </w:rPr>
        <w:t xml:space="preserve"> </w:t>
      </w:r>
      <w:r>
        <w:rPr>
          <w:color w:val="231F20"/>
        </w:rPr>
        <w:t>component</w:t>
      </w:r>
      <w:r>
        <w:rPr>
          <w:color w:val="231F20"/>
          <w:spacing w:val="-17"/>
        </w:rPr>
        <w:t xml:space="preserve"> </w:t>
      </w:r>
      <w:r>
        <w:rPr>
          <w:color w:val="231F20"/>
        </w:rPr>
        <w:t>behaviors</w:t>
      </w:r>
      <w:r>
        <w:rPr>
          <w:color w:val="231F20"/>
          <w:spacing w:val="-17"/>
        </w:rPr>
        <w:t xml:space="preserve"> </w:t>
      </w:r>
      <w:r>
        <w:rPr>
          <w:color w:val="231F20"/>
        </w:rPr>
        <w:t>that</w:t>
      </w:r>
      <w:r>
        <w:rPr>
          <w:color w:val="231F20"/>
          <w:spacing w:val="-17"/>
        </w:rPr>
        <w:t xml:space="preserve"> </w:t>
      </w:r>
      <w:r>
        <w:rPr>
          <w:color w:val="231F20"/>
        </w:rPr>
        <w:t>consist</w:t>
      </w:r>
      <w:r>
        <w:rPr>
          <w:color w:val="231F20"/>
          <w:spacing w:val="-17"/>
        </w:rPr>
        <w:t xml:space="preserve"> </w:t>
      </w:r>
      <w:r>
        <w:rPr>
          <w:color w:val="231F20"/>
        </w:rPr>
        <w:t>of</w:t>
      </w:r>
      <w:r>
        <w:rPr>
          <w:color w:val="231F20"/>
          <w:spacing w:val="-18"/>
        </w:rPr>
        <w:t xml:space="preserve"> </w:t>
      </w:r>
      <w:r>
        <w:rPr>
          <w:color w:val="231F20"/>
        </w:rPr>
        <w:t>knowledge, values,</w:t>
      </w:r>
      <w:r>
        <w:rPr>
          <w:color w:val="231F20"/>
          <w:spacing w:val="-13"/>
        </w:rPr>
        <w:t xml:space="preserve"> </w:t>
      </w:r>
      <w:r>
        <w:rPr>
          <w:color w:val="231F20"/>
        </w:rPr>
        <w:t>skills,</w:t>
      </w:r>
      <w:r>
        <w:rPr>
          <w:color w:val="231F20"/>
          <w:spacing w:val="-13"/>
        </w:rPr>
        <w:t xml:space="preserve"> </w:t>
      </w:r>
      <w:r>
        <w:rPr>
          <w:color w:val="231F20"/>
        </w:rPr>
        <w:t>and</w:t>
      </w:r>
      <w:r>
        <w:rPr>
          <w:color w:val="231F20"/>
          <w:spacing w:val="-13"/>
        </w:rPr>
        <w:t xml:space="preserve"> </w:t>
      </w:r>
      <w:r>
        <w:rPr>
          <w:color w:val="231F20"/>
        </w:rPr>
        <w:t>cognitive</w:t>
      </w:r>
      <w:r>
        <w:rPr>
          <w:color w:val="231F20"/>
          <w:spacing w:val="-13"/>
        </w:rPr>
        <w:t xml:space="preserve"> </w:t>
      </w:r>
      <w:r>
        <w:rPr>
          <w:color w:val="231F20"/>
        </w:rPr>
        <w:t>and</w:t>
      </w:r>
      <w:r>
        <w:rPr>
          <w:color w:val="231F20"/>
          <w:spacing w:val="-13"/>
        </w:rPr>
        <w:t xml:space="preserve"> </w:t>
      </w:r>
      <w:r w:rsidR="00847700">
        <w:rPr>
          <w:color w:val="231F20"/>
        </w:rPr>
        <w:t>affective</w:t>
      </w:r>
      <w:r>
        <w:rPr>
          <w:color w:val="231F20"/>
          <w:spacing w:val="-13"/>
        </w:rPr>
        <w:t xml:space="preserve"> </w:t>
      </w:r>
      <w:r>
        <w:rPr>
          <w:color w:val="231F20"/>
        </w:rPr>
        <w:t>processes.</w:t>
      </w:r>
    </w:p>
    <w:p w14:paraId="4B9216F9" w14:textId="77777777" w:rsidR="00540092" w:rsidRDefault="00540092">
      <w:pPr>
        <w:pStyle w:val="BodyText"/>
        <w:kinsoku w:val="0"/>
        <w:overflowPunct w:val="0"/>
        <w:spacing w:before="114" w:line="290" w:lineRule="auto"/>
        <w:ind w:left="1439" w:right="1340"/>
        <w:rPr>
          <w:color w:val="231F20"/>
        </w:rPr>
      </w:pPr>
      <w:r>
        <w:rPr>
          <w:color w:val="231F20"/>
          <w:spacing w:val="-4"/>
        </w:rPr>
        <w:t>Using</w:t>
      </w:r>
      <w:r>
        <w:rPr>
          <w:color w:val="231F20"/>
          <w:spacing w:val="-10"/>
        </w:rPr>
        <w:t xml:space="preserve"> </w:t>
      </w:r>
      <w:r>
        <w:rPr>
          <w:color w:val="231F20"/>
          <w:spacing w:val="-4"/>
        </w:rPr>
        <w:t>a</w:t>
      </w:r>
      <w:r>
        <w:rPr>
          <w:color w:val="231F20"/>
          <w:spacing w:val="-10"/>
        </w:rPr>
        <w:t xml:space="preserve"> </w:t>
      </w:r>
      <w:r>
        <w:rPr>
          <w:color w:val="231F20"/>
          <w:spacing w:val="-4"/>
        </w:rPr>
        <w:t>curriculum</w:t>
      </w:r>
      <w:r>
        <w:rPr>
          <w:color w:val="231F20"/>
          <w:spacing w:val="-10"/>
        </w:rPr>
        <w:t xml:space="preserve"> </w:t>
      </w:r>
      <w:r>
        <w:rPr>
          <w:color w:val="231F20"/>
          <w:spacing w:val="-4"/>
        </w:rPr>
        <w:t>design</w:t>
      </w:r>
      <w:r>
        <w:rPr>
          <w:color w:val="231F20"/>
          <w:spacing w:val="-10"/>
        </w:rPr>
        <w:t xml:space="preserve"> </w:t>
      </w:r>
      <w:r>
        <w:rPr>
          <w:color w:val="231F20"/>
          <w:spacing w:val="-4"/>
        </w:rPr>
        <w:t>that</w:t>
      </w:r>
      <w:r>
        <w:rPr>
          <w:color w:val="231F20"/>
          <w:spacing w:val="-10"/>
        </w:rPr>
        <w:t xml:space="preserve"> </w:t>
      </w:r>
      <w:r>
        <w:rPr>
          <w:color w:val="231F20"/>
          <w:spacing w:val="-4"/>
        </w:rPr>
        <w:t>begins</w:t>
      </w:r>
      <w:r>
        <w:rPr>
          <w:color w:val="231F20"/>
          <w:spacing w:val="-10"/>
        </w:rPr>
        <w:t xml:space="preserve"> </w:t>
      </w:r>
      <w:r>
        <w:rPr>
          <w:color w:val="231F20"/>
          <w:spacing w:val="-4"/>
        </w:rPr>
        <w:t>with</w:t>
      </w:r>
      <w:r>
        <w:rPr>
          <w:color w:val="231F20"/>
          <w:spacing w:val="-10"/>
        </w:rPr>
        <w:t xml:space="preserve"> </w:t>
      </w:r>
      <w:r>
        <w:rPr>
          <w:color w:val="231F20"/>
          <w:spacing w:val="-4"/>
        </w:rPr>
        <w:t>the</w:t>
      </w:r>
      <w:r>
        <w:rPr>
          <w:color w:val="231F20"/>
          <w:spacing w:val="-10"/>
        </w:rPr>
        <w:t xml:space="preserve"> </w:t>
      </w:r>
      <w:r>
        <w:rPr>
          <w:color w:val="231F20"/>
          <w:spacing w:val="-4"/>
        </w:rPr>
        <w:t>outcomes,</w:t>
      </w:r>
      <w:r>
        <w:rPr>
          <w:color w:val="231F20"/>
          <w:spacing w:val="-10"/>
        </w:rPr>
        <w:t xml:space="preserve"> </w:t>
      </w:r>
      <w:r>
        <w:rPr>
          <w:color w:val="231F20"/>
          <w:spacing w:val="-4"/>
        </w:rPr>
        <w:t>expressed</w:t>
      </w:r>
      <w:r>
        <w:rPr>
          <w:color w:val="231F20"/>
          <w:spacing w:val="-10"/>
        </w:rPr>
        <w:t xml:space="preserve"> </w:t>
      </w:r>
      <w:r>
        <w:rPr>
          <w:color w:val="231F20"/>
          <w:spacing w:val="-4"/>
        </w:rPr>
        <w:t>as</w:t>
      </w:r>
      <w:r>
        <w:rPr>
          <w:color w:val="231F20"/>
          <w:spacing w:val="-10"/>
        </w:rPr>
        <w:t xml:space="preserve"> </w:t>
      </w:r>
      <w:r>
        <w:rPr>
          <w:color w:val="231F20"/>
          <w:spacing w:val="-4"/>
        </w:rPr>
        <w:t>the</w:t>
      </w:r>
      <w:r>
        <w:rPr>
          <w:color w:val="231F20"/>
          <w:spacing w:val="-10"/>
        </w:rPr>
        <w:t xml:space="preserve"> </w:t>
      </w:r>
      <w:r>
        <w:rPr>
          <w:color w:val="231F20"/>
          <w:spacing w:val="-4"/>
        </w:rPr>
        <w:t>expected</w:t>
      </w:r>
      <w:r>
        <w:rPr>
          <w:color w:val="231F20"/>
          <w:spacing w:val="-10"/>
        </w:rPr>
        <w:t xml:space="preserve"> </w:t>
      </w:r>
      <w:r>
        <w:rPr>
          <w:color w:val="231F20"/>
          <w:spacing w:val="-4"/>
        </w:rPr>
        <w:t xml:space="preserve">competencies, </w:t>
      </w:r>
      <w:r>
        <w:rPr>
          <w:color w:val="231F20"/>
        </w:rPr>
        <w:t>program</w:t>
      </w:r>
      <w:r>
        <w:rPr>
          <w:color w:val="231F20"/>
          <w:spacing w:val="-18"/>
        </w:rPr>
        <w:t xml:space="preserve"> </w:t>
      </w:r>
      <w:r>
        <w:rPr>
          <w:color w:val="231F20"/>
        </w:rPr>
        <w:t>developers</w:t>
      </w:r>
      <w:r>
        <w:rPr>
          <w:color w:val="231F20"/>
          <w:spacing w:val="-17"/>
        </w:rPr>
        <w:t xml:space="preserve"> </w:t>
      </w:r>
      <w:r>
        <w:rPr>
          <w:color w:val="231F20"/>
        </w:rPr>
        <w:t>produce</w:t>
      </w:r>
      <w:r>
        <w:rPr>
          <w:color w:val="231F20"/>
          <w:spacing w:val="-17"/>
        </w:rPr>
        <w:t xml:space="preserve"> </w:t>
      </w:r>
      <w:proofErr w:type="gramStart"/>
      <w:r>
        <w:rPr>
          <w:color w:val="231F20"/>
        </w:rPr>
        <w:t>the</w:t>
      </w:r>
      <w:r>
        <w:rPr>
          <w:color w:val="231F20"/>
          <w:spacing w:val="-17"/>
        </w:rPr>
        <w:t xml:space="preserve"> </w:t>
      </w:r>
      <w:r>
        <w:rPr>
          <w:color w:val="231F20"/>
        </w:rPr>
        <w:t>substantive</w:t>
      </w:r>
      <w:proofErr w:type="gramEnd"/>
      <w:r>
        <w:rPr>
          <w:color w:val="231F20"/>
          <w:spacing w:val="-17"/>
        </w:rPr>
        <w:t xml:space="preserve"> </w:t>
      </w:r>
      <w:r>
        <w:rPr>
          <w:color w:val="231F20"/>
        </w:rPr>
        <w:t>content,</w:t>
      </w:r>
      <w:r>
        <w:rPr>
          <w:color w:val="231F20"/>
          <w:spacing w:val="-18"/>
        </w:rPr>
        <w:t xml:space="preserve"> </w:t>
      </w:r>
      <w:r>
        <w:rPr>
          <w:color w:val="231F20"/>
        </w:rPr>
        <w:t>pedagogical</w:t>
      </w:r>
      <w:r>
        <w:rPr>
          <w:color w:val="231F20"/>
          <w:spacing w:val="-17"/>
        </w:rPr>
        <w:t xml:space="preserve"> </w:t>
      </w:r>
      <w:r>
        <w:rPr>
          <w:color w:val="231F20"/>
        </w:rPr>
        <w:t>approaches,</w:t>
      </w:r>
      <w:r>
        <w:rPr>
          <w:color w:val="231F20"/>
          <w:spacing w:val="-17"/>
        </w:rPr>
        <w:t xml:space="preserve"> </w:t>
      </w:r>
      <w:r>
        <w:rPr>
          <w:color w:val="231F20"/>
        </w:rPr>
        <w:t>and</w:t>
      </w:r>
      <w:r>
        <w:rPr>
          <w:color w:val="231F20"/>
          <w:spacing w:val="-17"/>
        </w:rPr>
        <w:t xml:space="preserve"> </w:t>
      </w:r>
      <w:r>
        <w:rPr>
          <w:color w:val="231F20"/>
        </w:rPr>
        <w:t>educational activities</w:t>
      </w:r>
      <w:r>
        <w:rPr>
          <w:color w:val="231F20"/>
          <w:spacing w:val="-17"/>
        </w:rPr>
        <w:t xml:space="preserve"> </w:t>
      </w:r>
      <w:r>
        <w:rPr>
          <w:color w:val="231F20"/>
        </w:rPr>
        <w:t>that</w:t>
      </w:r>
      <w:r>
        <w:rPr>
          <w:color w:val="231F20"/>
          <w:spacing w:val="-17"/>
        </w:rPr>
        <w:t xml:space="preserve"> </w:t>
      </w:r>
      <w:r>
        <w:rPr>
          <w:color w:val="231F20"/>
        </w:rPr>
        <w:t>provide</w:t>
      </w:r>
      <w:r>
        <w:rPr>
          <w:color w:val="231F20"/>
          <w:spacing w:val="-17"/>
        </w:rPr>
        <w:t xml:space="preserve"> </w:t>
      </w:r>
      <w:r>
        <w:rPr>
          <w:color w:val="231F20"/>
        </w:rPr>
        <w:t>learning</w:t>
      </w:r>
      <w:r>
        <w:rPr>
          <w:color w:val="231F20"/>
          <w:spacing w:val="-17"/>
        </w:rPr>
        <w:t xml:space="preserve"> </w:t>
      </w:r>
      <w:r>
        <w:rPr>
          <w:color w:val="231F20"/>
        </w:rPr>
        <w:t>opportunities</w:t>
      </w:r>
      <w:r>
        <w:rPr>
          <w:color w:val="231F20"/>
          <w:spacing w:val="-17"/>
        </w:rPr>
        <w:t xml:space="preserve"> </w:t>
      </w:r>
      <w:r>
        <w:rPr>
          <w:color w:val="231F20"/>
        </w:rPr>
        <w:t>for</w:t>
      </w:r>
      <w:r>
        <w:rPr>
          <w:color w:val="231F20"/>
          <w:spacing w:val="-17"/>
        </w:rPr>
        <w:t xml:space="preserve"> </w:t>
      </w:r>
      <w:r>
        <w:rPr>
          <w:color w:val="231F20"/>
        </w:rPr>
        <w:t>students</w:t>
      </w:r>
      <w:r>
        <w:rPr>
          <w:color w:val="231F20"/>
          <w:spacing w:val="-17"/>
        </w:rPr>
        <w:t xml:space="preserve"> </w:t>
      </w:r>
      <w:r>
        <w:rPr>
          <w:color w:val="231F20"/>
        </w:rPr>
        <w:t>to</w:t>
      </w:r>
      <w:r>
        <w:rPr>
          <w:color w:val="231F20"/>
          <w:spacing w:val="-17"/>
        </w:rPr>
        <w:t xml:space="preserve"> </w:t>
      </w:r>
      <w:r>
        <w:rPr>
          <w:color w:val="231F20"/>
        </w:rPr>
        <w:t>demonstrate</w:t>
      </w:r>
      <w:r>
        <w:rPr>
          <w:color w:val="231F20"/>
          <w:spacing w:val="-17"/>
        </w:rPr>
        <w:t xml:space="preserve"> </w:t>
      </w:r>
      <w:r>
        <w:rPr>
          <w:color w:val="231F20"/>
        </w:rPr>
        <w:t>competencies.</w:t>
      </w:r>
    </w:p>
    <w:p w14:paraId="3E88212E" w14:textId="77777777" w:rsidR="00540092" w:rsidRDefault="00540092">
      <w:pPr>
        <w:pStyle w:val="BodyText"/>
        <w:kinsoku w:val="0"/>
        <w:overflowPunct w:val="0"/>
        <w:spacing w:before="116" w:line="290" w:lineRule="auto"/>
        <w:ind w:left="1439" w:right="1340"/>
        <w:rPr>
          <w:color w:val="231F20"/>
        </w:rPr>
      </w:pPr>
      <w:r>
        <w:rPr>
          <w:color w:val="231F20"/>
        </w:rPr>
        <w:t>Assessment</w:t>
      </w:r>
      <w:r>
        <w:rPr>
          <w:color w:val="231F20"/>
          <w:spacing w:val="-16"/>
        </w:rPr>
        <w:t xml:space="preserve"> </w:t>
      </w:r>
      <w:r>
        <w:rPr>
          <w:color w:val="231F20"/>
        </w:rPr>
        <w:t>of</w:t>
      </w:r>
      <w:r>
        <w:rPr>
          <w:color w:val="231F20"/>
          <w:spacing w:val="-16"/>
        </w:rPr>
        <w:t xml:space="preserve"> </w:t>
      </w:r>
      <w:r>
        <w:rPr>
          <w:color w:val="231F20"/>
        </w:rPr>
        <w:t>student</w:t>
      </w:r>
      <w:r>
        <w:rPr>
          <w:color w:val="231F20"/>
          <w:spacing w:val="-16"/>
        </w:rPr>
        <w:t xml:space="preserve"> </w:t>
      </w:r>
      <w:r>
        <w:rPr>
          <w:color w:val="231F20"/>
        </w:rPr>
        <w:t>learning</w:t>
      </w:r>
      <w:r>
        <w:rPr>
          <w:color w:val="231F20"/>
          <w:spacing w:val="-16"/>
        </w:rPr>
        <w:t xml:space="preserve"> </w:t>
      </w:r>
      <w:r>
        <w:rPr>
          <w:color w:val="231F20"/>
        </w:rPr>
        <w:t>outcomes</w:t>
      </w:r>
      <w:r>
        <w:rPr>
          <w:color w:val="231F20"/>
          <w:spacing w:val="-16"/>
        </w:rPr>
        <w:t xml:space="preserve"> </w:t>
      </w:r>
      <w:r>
        <w:rPr>
          <w:color w:val="231F20"/>
        </w:rPr>
        <w:t>is</w:t>
      </w:r>
      <w:r>
        <w:rPr>
          <w:color w:val="231F20"/>
          <w:spacing w:val="-16"/>
        </w:rPr>
        <w:t xml:space="preserve"> </w:t>
      </w:r>
      <w:r>
        <w:rPr>
          <w:color w:val="231F20"/>
        </w:rPr>
        <w:t>an</w:t>
      </w:r>
      <w:r>
        <w:rPr>
          <w:color w:val="231F20"/>
          <w:spacing w:val="-16"/>
        </w:rPr>
        <w:t xml:space="preserve"> </w:t>
      </w:r>
      <w:r>
        <w:rPr>
          <w:color w:val="231F20"/>
        </w:rPr>
        <w:t>essential</w:t>
      </w:r>
      <w:r>
        <w:rPr>
          <w:color w:val="231F20"/>
          <w:spacing w:val="-16"/>
        </w:rPr>
        <w:t xml:space="preserve"> </w:t>
      </w:r>
      <w:r>
        <w:rPr>
          <w:color w:val="231F20"/>
        </w:rPr>
        <w:t>component</w:t>
      </w:r>
      <w:r>
        <w:rPr>
          <w:color w:val="231F20"/>
          <w:spacing w:val="-16"/>
        </w:rPr>
        <w:t xml:space="preserve"> </w:t>
      </w:r>
      <w:r>
        <w:rPr>
          <w:color w:val="231F20"/>
        </w:rPr>
        <w:t>of</w:t>
      </w:r>
      <w:r>
        <w:rPr>
          <w:color w:val="231F20"/>
          <w:spacing w:val="-16"/>
        </w:rPr>
        <w:t xml:space="preserve"> </w:t>
      </w:r>
      <w:r>
        <w:rPr>
          <w:color w:val="231F20"/>
        </w:rPr>
        <w:t xml:space="preserve">competency-based </w:t>
      </w:r>
      <w:r>
        <w:rPr>
          <w:color w:val="231F20"/>
          <w:spacing w:val="-4"/>
        </w:rPr>
        <w:t>education.</w:t>
      </w:r>
      <w:r>
        <w:rPr>
          <w:color w:val="231F20"/>
          <w:spacing w:val="-5"/>
        </w:rPr>
        <w:t xml:space="preserve"> </w:t>
      </w:r>
      <w:r>
        <w:rPr>
          <w:color w:val="231F20"/>
          <w:spacing w:val="-4"/>
        </w:rPr>
        <w:t>Assessment</w:t>
      </w:r>
      <w:r>
        <w:rPr>
          <w:color w:val="231F20"/>
          <w:spacing w:val="-5"/>
        </w:rPr>
        <w:t xml:space="preserve"> </w:t>
      </w:r>
      <w:r>
        <w:rPr>
          <w:color w:val="231F20"/>
          <w:spacing w:val="-4"/>
        </w:rPr>
        <w:t>provides</w:t>
      </w:r>
      <w:r>
        <w:rPr>
          <w:color w:val="231F20"/>
          <w:spacing w:val="-5"/>
        </w:rPr>
        <w:t xml:space="preserve"> </w:t>
      </w:r>
      <w:r>
        <w:rPr>
          <w:color w:val="231F20"/>
          <w:spacing w:val="-4"/>
        </w:rPr>
        <w:t>evidence</w:t>
      </w:r>
      <w:r>
        <w:rPr>
          <w:color w:val="231F20"/>
          <w:spacing w:val="-5"/>
        </w:rPr>
        <w:t xml:space="preserve"> </w:t>
      </w:r>
      <w:r>
        <w:rPr>
          <w:color w:val="231F20"/>
          <w:spacing w:val="-4"/>
        </w:rPr>
        <w:t>that</w:t>
      </w:r>
      <w:r>
        <w:rPr>
          <w:color w:val="231F20"/>
          <w:spacing w:val="-5"/>
        </w:rPr>
        <w:t xml:space="preserve"> </w:t>
      </w:r>
      <w:r>
        <w:rPr>
          <w:color w:val="231F20"/>
          <w:spacing w:val="-4"/>
        </w:rPr>
        <w:t>students</w:t>
      </w:r>
      <w:r>
        <w:rPr>
          <w:color w:val="231F20"/>
          <w:spacing w:val="-5"/>
        </w:rPr>
        <w:t xml:space="preserve"> </w:t>
      </w:r>
      <w:r>
        <w:rPr>
          <w:color w:val="231F20"/>
          <w:spacing w:val="-4"/>
        </w:rPr>
        <w:t>have</w:t>
      </w:r>
      <w:r>
        <w:rPr>
          <w:color w:val="231F20"/>
          <w:spacing w:val="-5"/>
        </w:rPr>
        <w:t xml:space="preserve"> </w:t>
      </w:r>
      <w:r>
        <w:rPr>
          <w:color w:val="231F20"/>
          <w:spacing w:val="-4"/>
        </w:rPr>
        <w:t>demonstrated</w:t>
      </w:r>
      <w:r>
        <w:rPr>
          <w:color w:val="231F20"/>
          <w:spacing w:val="-5"/>
        </w:rPr>
        <w:t xml:space="preserve"> </w:t>
      </w:r>
      <w:r>
        <w:rPr>
          <w:color w:val="231F20"/>
          <w:spacing w:val="-4"/>
        </w:rPr>
        <w:t>the</w:t>
      </w:r>
      <w:r>
        <w:rPr>
          <w:color w:val="231F20"/>
          <w:spacing w:val="-5"/>
        </w:rPr>
        <w:t xml:space="preserve"> </w:t>
      </w:r>
      <w:r>
        <w:rPr>
          <w:color w:val="231F20"/>
          <w:spacing w:val="-4"/>
        </w:rPr>
        <w:t>level</w:t>
      </w:r>
      <w:r>
        <w:rPr>
          <w:color w:val="231F20"/>
          <w:spacing w:val="-5"/>
        </w:rPr>
        <w:t xml:space="preserve"> </w:t>
      </w:r>
      <w:r>
        <w:rPr>
          <w:color w:val="231F20"/>
          <w:spacing w:val="-4"/>
        </w:rPr>
        <w:t>of</w:t>
      </w:r>
      <w:r>
        <w:rPr>
          <w:color w:val="231F20"/>
          <w:spacing w:val="-5"/>
        </w:rPr>
        <w:t xml:space="preserve"> </w:t>
      </w:r>
      <w:r>
        <w:rPr>
          <w:color w:val="231F20"/>
          <w:spacing w:val="-4"/>
        </w:rPr>
        <w:t xml:space="preserve">competence </w:t>
      </w:r>
      <w:r>
        <w:rPr>
          <w:color w:val="231F20"/>
          <w:spacing w:val="-2"/>
        </w:rPr>
        <w:t>necessary</w:t>
      </w:r>
      <w:r>
        <w:rPr>
          <w:color w:val="231F20"/>
          <w:spacing w:val="-9"/>
        </w:rPr>
        <w:t xml:space="preserve"> </w:t>
      </w:r>
      <w:r>
        <w:rPr>
          <w:color w:val="231F20"/>
          <w:spacing w:val="-2"/>
        </w:rPr>
        <w:t>to</w:t>
      </w:r>
      <w:r>
        <w:rPr>
          <w:color w:val="231F20"/>
          <w:spacing w:val="-9"/>
        </w:rPr>
        <w:t xml:space="preserve"> </w:t>
      </w:r>
      <w:r>
        <w:rPr>
          <w:color w:val="231F20"/>
          <w:spacing w:val="-2"/>
        </w:rPr>
        <w:t>enter</w:t>
      </w:r>
      <w:r>
        <w:rPr>
          <w:color w:val="231F20"/>
          <w:spacing w:val="-9"/>
        </w:rPr>
        <w:t xml:space="preserve"> </w:t>
      </w:r>
      <w:r>
        <w:rPr>
          <w:color w:val="231F20"/>
          <w:spacing w:val="-2"/>
        </w:rPr>
        <w:t>professional</w:t>
      </w:r>
      <w:r>
        <w:rPr>
          <w:color w:val="231F20"/>
          <w:spacing w:val="-9"/>
        </w:rPr>
        <w:t xml:space="preserve"> </w:t>
      </w:r>
      <w:r>
        <w:rPr>
          <w:color w:val="231F20"/>
          <w:spacing w:val="-2"/>
        </w:rPr>
        <w:t>practice,</w:t>
      </w:r>
      <w:r>
        <w:rPr>
          <w:color w:val="231F20"/>
          <w:spacing w:val="-9"/>
        </w:rPr>
        <w:t xml:space="preserve"> </w:t>
      </w:r>
      <w:r>
        <w:rPr>
          <w:color w:val="231F20"/>
          <w:spacing w:val="-2"/>
        </w:rPr>
        <w:t>which</w:t>
      </w:r>
      <w:r>
        <w:rPr>
          <w:color w:val="231F20"/>
          <w:spacing w:val="-9"/>
        </w:rPr>
        <w:t xml:space="preserve"> </w:t>
      </w:r>
      <w:r>
        <w:rPr>
          <w:color w:val="231F20"/>
          <w:spacing w:val="-2"/>
        </w:rPr>
        <w:t>in</w:t>
      </w:r>
      <w:r>
        <w:rPr>
          <w:color w:val="231F20"/>
          <w:spacing w:val="-9"/>
        </w:rPr>
        <w:t xml:space="preserve"> </w:t>
      </w:r>
      <w:r>
        <w:rPr>
          <w:color w:val="231F20"/>
          <w:spacing w:val="-2"/>
        </w:rPr>
        <w:t>turn</w:t>
      </w:r>
      <w:r>
        <w:rPr>
          <w:color w:val="231F20"/>
          <w:spacing w:val="-9"/>
        </w:rPr>
        <w:t xml:space="preserve"> </w:t>
      </w:r>
      <w:r>
        <w:rPr>
          <w:color w:val="231F20"/>
          <w:spacing w:val="-2"/>
        </w:rPr>
        <w:t>shows</w:t>
      </w:r>
      <w:r>
        <w:rPr>
          <w:color w:val="231F20"/>
          <w:spacing w:val="-9"/>
        </w:rPr>
        <w:t xml:space="preserve"> </w:t>
      </w:r>
      <w:r>
        <w:rPr>
          <w:color w:val="231F20"/>
          <w:spacing w:val="-2"/>
        </w:rPr>
        <w:t>that</w:t>
      </w:r>
      <w:r>
        <w:rPr>
          <w:color w:val="231F20"/>
          <w:spacing w:val="-9"/>
        </w:rPr>
        <w:t xml:space="preserve"> </w:t>
      </w:r>
      <w:r>
        <w:rPr>
          <w:color w:val="231F20"/>
          <w:spacing w:val="-2"/>
        </w:rPr>
        <w:t>programs</w:t>
      </w:r>
      <w:r>
        <w:rPr>
          <w:color w:val="231F20"/>
          <w:spacing w:val="-9"/>
        </w:rPr>
        <w:t xml:space="preserve"> </w:t>
      </w:r>
      <w:r>
        <w:rPr>
          <w:color w:val="231F20"/>
          <w:spacing w:val="-2"/>
        </w:rPr>
        <w:t>are</w:t>
      </w:r>
      <w:r>
        <w:rPr>
          <w:color w:val="231F20"/>
          <w:spacing w:val="-9"/>
        </w:rPr>
        <w:t xml:space="preserve"> </w:t>
      </w:r>
      <w:r>
        <w:rPr>
          <w:color w:val="231F20"/>
          <w:spacing w:val="-2"/>
        </w:rPr>
        <w:t>successful</w:t>
      </w:r>
      <w:r>
        <w:rPr>
          <w:color w:val="231F20"/>
          <w:spacing w:val="-9"/>
        </w:rPr>
        <w:t xml:space="preserve"> </w:t>
      </w:r>
      <w:r>
        <w:rPr>
          <w:color w:val="231F20"/>
          <w:spacing w:val="-2"/>
        </w:rPr>
        <w:t xml:space="preserve">in </w:t>
      </w:r>
      <w:r>
        <w:rPr>
          <w:color w:val="231F20"/>
        </w:rPr>
        <w:t>achieving</w:t>
      </w:r>
      <w:r>
        <w:rPr>
          <w:color w:val="231F20"/>
          <w:spacing w:val="-18"/>
        </w:rPr>
        <w:t xml:space="preserve"> </w:t>
      </w:r>
      <w:r>
        <w:rPr>
          <w:color w:val="231F20"/>
        </w:rPr>
        <w:t>their</w:t>
      </w:r>
      <w:r>
        <w:rPr>
          <w:color w:val="231F20"/>
          <w:spacing w:val="-17"/>
        </w:rPr>
        <w:t xml:space="preserve"> </w:t>
      </w:r>
      <w:r>
        <w:rPr>
          <w:color w:val="231F20"/>
        </w:rPr>
        <w:t>goals.</w:t>
      </w:r>
      <w:r>
        <w:rPr>
          <w:color w:val="231F20"/>
          <w:spacing w:val="-17"/>
        </w:rPr>
        <w:t xml:space="preserve"> </w:t>
      </w:r>
      <w:r>
        <w:rPr>
          <w:color w:val="231F20"/>
        </w:rPr>
        <w:t>Assessment</w:t>
      </w:r>
      <w:r>
        <w:rPr>
          <w:color w:val="231F20"/>
          <w:spacing w:val="-17"/>
        </w:rPr>
        <w:t xml:space="preserve"> </w:t>
      </w:r>
      <w:r>
        <w:rPr>
          <w:color w:val="231F20"/>
        </w:rPr>
        <w:t>information</w:t>
      </w:r>
      <w:r>
        <w:rPr>
          <w:color w:val="231F20"/>
          <w:spacing w:val="-17"/>
        </w:rPr>
        <w:t xml:space="preserve"> </w:t>
      </w:r>
      <w:r>
        <w:rPr>
          <w:color w:val="231F20"/>
        </w:rPr>
        <w:t>is</w:t>
      </w:r>
      <w:r>
        <w:rPr>
          <w:color w:val="231F20"/>
          <w:spacing w:val="-18"/>
        </w:rPr>
        <w:t xml:space="preserve"> </w:t>
      </w:r>
      <w:r>
        <w:rPr>
          <w:color w:val="231F20"/>
        </w:rPr>
        <w:t>used</w:t>
      </w:r>
      <w:r>
        <w:rPr>
          <w:color w:val="231F20"/>
          <w:spacing w:val="-17"/>
        </w:rPr>
        <w:t xml:space="preserve"> </w:t>
      </w:r>
      <w:r>
        <w:rPr>
          <w:color w:val="231F20"/>
        </w:rPr>
        <w:t>to</w:t>
      </w:r>
      <w:r>
        <w:rPr>
          <w:color w:val="231F20"/>
          <w:spacing w:val="-17"/>
        </w:rPr>
        <w:t xml:space="preserve"> </w:t>
      </w:r>
      <w:r>
        <w:rPr>
          <w:color w:val="231F20"/>
        </w:rPr>
        <w:t>improve</w:t>
      </w:r>
      <w:r>
        <w:rPr>
          <w:color w:val="231F20"/>
          <w:spacing w:val="-17"/>
        </w:rPr>
        <w:t xml:space="preserve"> </w:t>
      </w:r>
      <w:r>
        <w:rPr>
          <w:color w:val="231F20"/>
        </w:rPr>
        <w:t>the</w:t>
      </w:r>
      <w:r>
        <w:rPr>
          <w:color w:val="231F20"/>
          <w:spacing w:val="-17"/>
        </w:rPr>
        <w:t xml:space="preserve"> </w:t>
      </w:r>
      <w:r>
        <w:rPr>
          <w:color w:val="231F20"/>
        </w:rPr>
        <w:t>educational</w:t>
      </w:r>
      <w:r>
        <w:rPr>
          <w:color w:val="231F20"/>
          <w:spacing w:val="-18"/>
        </w:rPr>
        <w:t xml:space="preserve"> </w:t>
      </w:r>
      <w:r>
        <w:rPr>
          <w:color w:val="231F20"/>
        </w:rPr>
        <w:t>program</w:t>
      </w:r>
      <w:r>
        <w:rPr>
          <w:color w:val="231F20"/>
          <w:spacing w:val="-17"/>
        </w:rPr>
        <w:t xml:space="preserve"> </w:t>
      </w:r>
      <w:r>
        <w:rPr>
          <w:color w:val="231F20"/>
        </w:rPr>
        <w:t>and</w:t>
      </w:r>
      <w:r>
        <w:rPr>
          <w:color w:val="231F20"/>
          <w:spacing w:val="-17"/>
        </w:rPr>
        <w:t xml:space="preserve"> </w:t>
      </w:r>
      <w:r>
        <w:rPr>
          <w:color w:val="231F20"/>
        </w:rPr>
        <w:t>the methods</w:t>
      </w:r>
      <w:r>
        <w:rPr>
          <w:color w:val="231F20"/>
          <w:spacing w:val="-12"/>
        </w:rPr>
        <w:t xml:space="preserve"> </w:t>
      </w:r>
      <w:r>
        <w:rPr>
          <w:color w:val="231F20"/>
        </w:rPr>
        <w:t>used</w:t>
      </w:r>
      <w:r>
        <w:rPr>
          <w:color w:val="231F20"/>
          <w:spacing w:val="-12"/>
        </w:rPr>
        <w:t xml:space="preserve"> </w:t>
      </w:r>
      <w:r>
        <w:rPr>
          <w:color w:val="231F20"/>
        </w:rPr>
        <w:t>to</w:t>
      </w:r>
      <w:r>
        <w:rPr>
          <w:color w:val="231F20"/>
          <w:spacing w:val="-12"/>
        </w:rPr>
        <w:t xml:space="preserve"> </w:t>
      </w:r>
      <w:r>
        <w:rPr>
          <w:color w:val="231F20"/>
        </w:rPr>
        <w:t>assess</w:t>
      </w:r>
      <w:r>
        <w:rPr>
          <w:color w:val="231F20"/>
          <w:spacing w:val="-12"/>
        </w:rPr>
        <w:t xml:space="preserve"> </w:t>
      </w:r>
      <w:r>
        <w:rPr>
          <w:color w:val="231F20"/>
        </w:rPr>
        <w:t>student</w:t>
      </w:r>
      <w:r>
        <w:rPr>
          <w:color w:val="231F20"/>
          <w:spacing w:val="-12"/>
        </w:rPr>
        <w:t xml:space="preserve"> </w:t>
      </w:r>
      <w:r>
        <w:rPr>
          <w:color w:val="231F20"/>
        </w:rPr>
        <w:t>learning</w:t>
      </w:r>
      <w:r>
        <w:rPr>
          <w:color w:val="231F20"/>
          <w:spacing w:val="-12"/>
        </w:rPr>
        <w:t xml:space="preserve"> </w:t>
      </w:r>
      <w:r>
        <w:rPr>
          <w:color w:val="231F20"/>
        </w:rPr>
        <w:t>outcomes.</w:t>
      </w:r>
    </w:p>
    <w:p w14:paraId="076DA992" w14:textId="77777777" w:rsidR="00540092" w:rsidRDefault="00540092">
      <w:pPr>
        <w:pStyle w:val="BodyText"/>
        <w:kinsoku w:val="0"/>
        <w:overflowPunct w:val="0"/>
        <w:spacing w:before="114" w:line="290" w:lineRule="auto"/>
        <w:ind w:left="1439" w:right="2055"/>
        <w:rPr>
          <w:color w:val="231F20"/>
        </w:rPr>
      </w:pPr>
      <w:r>
        <w:rPr>
          <w:color w:val="231F20"/>
          <w:spacing w:val="-4"/>
        </w:rPr>
        <w:t>Programs</w:t>
      </w:r>
      <w:r>
        <w:rPr>
          <w:color w:val="231F20"/>
          <w:spacing w:val="-9"/>
        </w:rPr>
        <w:t xml:space="preserve"> </w:t>
      </w:r>
      <w:r>
        <w:rPr>
          <w:color w:val="231F20"/>
          <w:spacing w:val="-4"/>
        </w:rPr>
        <w:t>assess</w:t>
      </w:r>
      <w:r>
        <w:rPr>
          <w:color w:val="231F20"/>
          <w:spacing w:val="-9"/>
        </w:rPr>
        <w:t xml:space="preserve"> </w:t>
      </w:r>
      <w:r>
        <w:rPr>
          <w:color w:val="231F20"/>
          <w:spacing w:val="-4"/>
        </w:rPr>
        <w:t>students’</w:t>
      </w:r>
      <w:r>
        <w:rPr>
          <w:color w:val="231F20"/>
          <w:spacing w:val="-9"/>
        </w:rPr>
        <w:t xml:space="preserve"> </w:t>
      </w:r>
      <w:r>
        <w:rPr>
          <w:color w:val="231F20"/>
          <w:spacing w:val="-4"/>
        </w:rPr>
        <w:t>demonstration</w:t>
      </w:r>
      <w:r>
        <w:rPr>
          <w:color w:val="231F20"/>
          <w:spacing w:val="-9"/>
        </w:rPr>
        <w:t xml:space="preserve"> </w:t>
      </w:r>
      <w:r>
        <w:rPr>
          <w:color w:val="231F20"/>
          <w:spacing w:val="-4"/>
        </w:rPr>
        <w:t>of</w:t>
      </w:r>
      <w:r>
        <w:rPr>
          <w:color w:val="231F20"/>
          <w:spacing w:val="-9"/>
        </w:rPr>
        <w:t xml:space="preserve"> </w:t>
      </w:r>
      <w:r>
        <w:rPr>
          <w:color w:val="231F20"/>
          <w:spacing w:val="-4"/>
        </w:rPr>
        <w:t>competence.</w:t>
      </w:r>
      <w:r>
        <w:rPr>
          <w:color w:val="231F20"/>
          <w:spacing w:val="-9"/>
        </w:rPr>
        <w:t xml:space="preserve"> </w:t>
      </w:r>
      <w:r>
        <w:rPr>
          <w:color w:val="231F20"/>
          <w:spacing w:val="-4"/>
        </w:rPr>
        <w:t>Programs</w:t>
      </w:r>
      <w:r>
        <w:rPr>
          <w:color w:val="231F20"/>
          <w:spacing w:val="-9"/>
        </w:rPr>
        <w:t xml:space="preserve"> </w:t>
      </w:r>
      <w:r>
        <w:rPr>
          <w:color w:val="231F20"/>
          <w:spacing w:val="-4"/>
        </w:rPr>
        <w:t>use</w:t>
      </w:r>
      <w:r>
        <w:rPr>
          <w:color w:val="231F20"/>
          <w:spacing w:val="-9"/>
        </w:rPr>
        <w:t xml:space="preserve"> </w:t>
      </w:r>
      <w:r>
        <w:rPr>
          <w:color w:val="231F20"/>
          <w:spacing w:val="-4"/>
        </w:rPr>
        <w:t>assessment</w:t>
      </w:r>
      <w:r>
        <w:rPr>
          <w:color w:val="231F20"/>
          <w:spacing w:val="-9"/>
        </w:rPr>
        <w:t xml:space="preserve"> </w:t>
      </w:r>
      <w:r>
        <w:rPr>
          <w:color w:val="231F20"/>
          <w:spacing w:val="-4"/>
        </w:rPr>
        <w:t xml:space="preserve">methods </w:t>
      </w:r>
      <w:r>
        <w:rPr>
          <w:color w:val="231F20"/>
          <w:spacing w:val="-2"/>
        </w:rPr>
        <w:t>to</w:t>
      </w:r>
      <w:r>
        <w:rPr>
          <w:color w:val="231F20"/>
          <w:spacing w:val="-17"/>
        </w:rPr>
        <w:t xml:space="preserve"> </w:t>
      </w:r>
      <w:r>
        <w:rPr>
          <w:color w:val="231F20"/>
          <w:spacing w:val="-2"/>
        </w:rPr>
        <w:t>gather</w:t>
      </w:r>
      <w:r>
        <w:rPr>
          <w:color w:val="231F20"/>
          <w:spacing w:val="-17"/>
        </w:rPr>
        <w:t xml:space="preserve"> </w:t>
      </w:r>
      <w:r>
        <w:rPr>
          <w:color w:val="231F20"/>
          <w:spacing w:val="-2"/>
        </w:rPr>
        <w:t>data</w:t>
      </w:r>
      <w:r>
        <w:rPr>
          <w:color w:val="231F20"/>
          <w:spacing w:val="-17"/>
        </w:rPr>
        <w:t xml:space="preserve"> </w:t>
      </w:r>
      <w:r>
        <w:rPr>
          <w:color w:val="231F20"/>
          <w:spacing w:val="-2"/>
        </w:rPr>
        <w:t>that</w:t>
      </w:r>
      <w:r>
        <w:rPr>
          <w:color w:val="231F20"/>
          <w:spacing w:val="-17"/>
        </w:rPr>
        <w:t xml:space="preserve"> </w:t>
      </w:r>
      <w:r>
        <w:rPr>
          <w:color w:val="231F20"/>
          <w:spacing w:val="-2"/>
        </w:rPr>
        <w:t>serve</w:t>
      </w:r>
      <w:r>
        <w:rPr>
          <w:color w:val="231F20"/>
          <w:spacing w:val="-17"/>
        </w:rPr>
        <w:t xml:space="preserve"> </w:t>
      </w:r>
      <w:r>
        <w:rPr>
          <w:color w:val="231F20"/>
          <w:spacing w:val="-2"/>
        </w:rPr>
        <w:t>as</w:t>
      </w:r>
      <w:r>
        <w:rPr>
          <w:color w:val="231F20"/>
          <w:spacing w:val="-17"/>
        </w:rPr>
        <w:t xml:space="preserve"> </w:t>
      </w:r>
      <w:r>
        <w:rPr>
          <w:color w:val="231F20"/>
          <w:spacing w:val="-2"/>
        </w:rPr>
        <w:t>evidence</w:t>
      </w:r>
      <w:r>
        <w:rPr>
          <w:color w:val="231F20"/>
          <w:spacing w:val="-17"/>
        </w:rPr>
        <w:t xml:space="preserve"> </w:t>
      </w:r>
      <w:r>
        <w:rPr>
          <w:color w:val="231F20"/>
          <w:spacing w:val="-2"/>
        </w:rPr>
        <w:t>of</w:t>
      </w:r>
      <w:r>
        <w:rPr>
          <w:color w:val="231F20"/>
          <w:spacing w:val="-17"/>
        </w:rPr>
        <w:t xml:space="preserve"> </w:t>
      </w:r>
      <w:r>
        <w:rPr>
          <w:color w:val="231F20"/>
          <w:spacing w:val="-2"/>
        </w:rPr>
        <w:t>student</w:t>
      </w:r>
      <w:r>
        <w:rPr>
          <w:color w:val="231F20"/>
          <w:spacing w:val="-17"/>
        </w:rPr>
        <w:t xml:space="preserve"> </w:t>
      </w:r>
      <w:r>
        <w:rPr>
          <w:color w:val="231F20"/>
          <w:spacing w:val="-2"/>
        </w:rPr>
        <w:t>learning</w:t>
      </w:r>
      <w:r>
        <w:rPr>
          <w:color w:val="231F20"/>
          <w:spacing w:val="-17"/>
        </w:rPr>
        <w:t xml:space="preserve"> </w:t>
      </w:r>
      <w:r>
        <w:rPr>
          <w:color w:val="231F20"/>
          <w:spacing w:val="-2"/>
        </w:rPr>
        <w:t>outcomes</w:t>
      </w:r>
      <w:r>
        <w:rPr>
          <w:color w:val="231F20"/>
          <w:spacing w:val="-17"/>
        </w:rPr>
        <w:t xml:space="preserve"> </w:t>
      </w:r>
      <w:r>
        <w:rPr>
          <w:color w:val="231F20"/>
          <w:spacing w:val="-2"/>
        </w:rPr>
        <w:t>and</w:t>
      </w:r>
      <w:r>
        <w:rPr>
          <w:color w:val="231F20"/>
          <w:spacing w:val="-17"/>
        </w:rPr>
        <w:t xml:space="preserve"> </w:t>
      </w:r>
      <w:r>
        <w:rPr>
          <w:color w:val="231F20"/>
          <w:spacing w:val="-2"/>
        </w:rPr>
        <w:t>the</w:t>
      </w:r>
      <w:r>
        <w:rPr>
          <w:color w:val="231F20"/>
          <w:spacing w:val="-17"/>
        </w:rPr>
        <w:t xml:space="preserve"> </w:t>
      </w:r>
      <w:r>
        <w:rPr>
          <w:color w:val="231F20"/>
          <w:spacing w:val="-2"/>
        </w:rPr>
        <w:t>demonstration</w:t>
      </w:r>
      <w:r>
        <w:rPr>
          <w:color w:val="231F20"/>
          <w:spacing w:val="-17"/>
        </w:rPr>
        <w:t xml:space="preserve"> </w:t>
      </w:r>
      <w:r>
        <w:rPr>
          <w:color w:val="231F20"/>
          <w:spacing w:val="-2"/>
        </w:rPr>
        <w:t>of competence.</w:t>
      </w:r>
      <w:r>
        <w:rPr>
          <w:color w:val="231F20"/>
          <w:spacing w:val="-9"/>
        </w:rPr>
        <w:t xml:space="preserve"> </w:t>
      </w:r>
      <w:r>
        <w:rPr>
          <w:color w:val="231F20"/>
          <w:spacing w:val="-2"/>
        </w:rPr>
        <w:t>Because</w:t>
      </w:r>
      <w:r>
        <w:rPr>
          <w:color w:val="231F20"/>
          <w:spacing w:val="-9"/>
        </w:rPr>
        <w:t xml:space="preserve"> </w:t>
      </w:r>
      <w:r>
        <w:rPr>
          <w:color w:val="231F20"/>
          <w:spacing w:val="-2"/>
        </w:rPr>
        <w:t>social</w:t>
      </w:r>
      <w:r>
        <w:rPr>
          <w:color w:val="231F20"/>
          <w:spacing w:val="-9"/>
        </w:rPr>
        <w:t xml:space="preserve"> </w:t>
      </w:r>
      <w:r>
        <w:rPr>
          <w:color w:val="231F20"/>
          <w:spacing w:val="-2"/>
        </w:rPr>
        <w:t>work</w:t>
      </w:r>
      <w:r>
        <w:rPr>
          <w:color w:val="231F20"/>
          <w:spacing w:val="-9"/>
        </w:rPr>
        <w:t xml:space="preserve"> </w:t>
      </w:r>
      <w:r>
        <w:rPr>
          <w:color w:val="231F20"/>
          <w:spacing w:val="-2"/>
        </w:rPr>
        <w:t>practice</w:t>
      </w:r>
      <w:r>
        <w:rPr>
          <w:color w:val="231F20"/>
          <w:spacing w:val="-9"/>
        </w:rPr>
        <w:t xml:space="preserve"> </w:t>
      </w:r>
      <w:r>
        <w:rPr>
          <w:color w:val="231F20"/>
          <w:spacing w:val="-2"/>
        </w:rPr>
        <w:t>is</w:t>
      </w:r>
      <w:r>
        <w:rPr>
          <w:color w:val="231F20"/>
          <w:spacing w:val="-9"/>
        </w:rPr>
        <w:t xml:space="preserve"> </w:t>
      </w:r>
      <w:r>
        <w:rPr>
          <w:color w:val="231F20"/>
          <w:spacing w:val="-2"/>
        </w:rPr>
        <w:t>complex</w:t>
      </w:r>
      <w:r>
        <w:rPr>
          <w:color w:val="231F20"/>
          <w:spacing w:val="-9"/>
        </w:rPr>
        <w:t xml:space="preserve"> </w:t>
      </w:r>
      <w:r>
        <w:rPr>
          <w:color w:val="231F20"/>
          <w:spacing w:val="-2"/>
        </w:rPr>
        <w:t>and</w:t>
      </w:r>
      <w:r>
        <w:rPr>
          <w:color w:val="231F20"/>
          <w:spacing w:val="-9"/>
        </w:rPr>
        <w:t xml:space="preserve"> </w:t>
      </w:r>
      <w:r>
        <w:rPr>
          <w:color w:val="231F20"/>
          <w:spacing w:val="-2"/>
        </w:rPr>
        <w:t>multidimensional,</w:t>
      </w:r>
      <w:r>
        <w:rPr>
          <w:color w:val="231F20"/>
          <w:spacing w:val="-9"/>
        </w:rPr>
        <w:t xml:space="preserve"> </w:t>
      </w:r>
      <w:r>
        <w:rPr>
          <w:color w:val="231F20"/>
          <w:spacing w:val="-2"/>
        </w:rPr>
        <w:t>the</w:t>
      </w:r>
      <w:r>
        <w:rPr>
          <w:color w:val="231F20"/>
          <w:spacing w:val="-9"/>
        </w:rPr>
        <w:t xml:space="preserve"> </w:t>
      </w:r>
      <w:r>
        <w:rPr>
          <w:color w:val="231F20"/>
          <w:spacing w:val="-2"/>
        </w:rPr>
        <w:t xml:space="preserve">assessment </w:t>
      </w:r>
      <w:r>
        <w:rPr>
          <w:color w:val="231F20"/>
        </w:rPr>
        <w:t>methods</w:t>
      </w:r>
      <w:r>
        <w:rPr>
          <w:color w:val="231F20"/>
          <w:spacing w:val="-12"/>
        </w:rPr>
        <w:t xml:space="preserve"> </w:t>
      </w:r>
      <w:r>
        <w:rPr>
          <w:color w:val="231F20"/>
        </w:rPr>
        <w:t>used</w:t>
      </w:r>
      <w:r>
        <w:rPr>
          <w:color w:val="231F20"/>
          <w:spacing w:val="-12"/>
        </w:rPr>
        <w:t xml:space="preserve"> </w:t>
      </w:r>
      <w:r>
        <w:rPr>
          <w:color w:val="231F20"/>
        </w:rPr>
        <w:t>by</w:t>
      </w:r>
      <w:r>
        <w:rPr>
          <w:color w:val="231F20"/>
          <w:spacing w:val="-12"/>
        </w:rPr>
        <w:t xml:space="preserve"> </w:t>
      </w:r>
      <w:r>
        <w:rPr>
          <w:color w:val="231F20"/>
        </w:rPr>
        <w:t>programs</w:t>
      </w:r>
      <w:r>
        <w:rPr>
          <w:color w:val="231F20"/>
          <w:spacing w:val="-12"/>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data</w:t>
      </w:r>
      <w:r>
        <w:rPr>
          <w:color w:val="231F20"/>
          <w:spacing w:val="-12"/>
        </w:rPr>
        <w:t xml:space="preserve"> </w:t>
      </w:r>
      <w:r>
        <w:rPr>
          <w:color w:val="231F20"/>
        </w:rPr>
        <w:t>collected</w:t>
      </w:r>
      <w:r>
        <w:rPr>
          <w:color w:val="231F20"/>
          <w:spacing w:val="-12"/>
        </w:rPr>
        <w:t xml:space="preserve"> </w:t>
      </w:r>
      <w:r>
        <w:rPr>
          <w:color w:val="231F20"/>
        </w:rPr>
        <w:t>may</w:t>
      </w:r>
      <w:r>
        <w:rPr>
          <w:color w:val="231F20"/>
          <w:spacing w:val="-12"/>
        </w:rPr>
        <w:t xml:space="preserve"> </w:t>
      </w:r>
      <w:r>
        <w:rPr>
          <w:color w:val="231F20"/>
        </w:rPr>
        <w:t>vary</w:t>
      </w:r>
      <w:r>
        <w:rPr>
          <w:color w:val="231F20"/>
          <w:spacing w:val="-12"/>
        </w:rPr>
        <w:t xml:space="preserve"> </w:t>
      </w:r>
      <w:r>
        <w:rPr>
          <w:color w:val="231F20"/>
        </w:rPr>
        <w:t>by</w:t>
      </w:r>
      <w:r>
        <w:rPr>
          <w:color w:val="231F20"/>
          <w:spacing w:val="-12"/>
        </w:rPr>
        <w:t xml:space="preserve"> </w:t>
      </w:r>
      <w:r>
        <w:rPr>
          <w:color w:val="231F20"/>
        </w:rPr>
        <w:t>context.</w:t>
      </w:r>
    </w:p>
    <w:p w14:paraId="150F00F0" w14:textId="77777777" w:rsidR="00540092" w:rsidRDefault="00540092">
      <w:pPr>
        <w:pStyle w:val="BodyText"/>
        <w:kinsoku w:val="0"/>
        <w:overflowPunct w:val="0"/>
        <w:rPr>
          <w:sz w:val="20"/>
          <w:szCs w:val="20"/>
        </w:rPr>
      </w:pPr>
    </w:p>
    <w:p w14:paraId="7BA3A1D2" w14:textId="77777777" w:rsidR="00540092" w:rsidRDefault="00540092">
      <w:pPr>
        <w:pStyle w:val="BodyText"/>
        <w:kinsoku w:val="0"/>
        <w:overflowPunct w:val="0"/>
        <w:rPr>
          <w:sz w:val="20"/>
          <w:szCs w:val="20"/>
        </w:rPr>
      </w:pPr>
    </w:p>
    <w:p w14:paraId="4F83DCB1" w14:textId="77777777" w:rsidR="00540092" w:rsidRDefault="00540092">
      <w:pPr>
        <w:pStyle w:val="BodyText"/>
        <w:kinsoku w:val="0"/>
        <w:overflowPunct w:val="0"/>
        <w:rPr>
          <w:sz w:val="20"/>
          <w:szCs w:val="20"/>
        </w:rPr>
      </w:pPr>
    </w:p>
    <w:p w14:paraId="10B63F41" w14:textId="77777777" w:rsidR="00540092" w:rsidRDefault="00540092">
      <w:pPr>
        <w:pStyle w:val="BodyText"/>
        <w:kinsoku w:val="0"/>
        <w:overflowPunct w:val="0"/>
        <w:rPr>
          <w:sz w:val="20"/>
          <w:szCs w:val="20"/>
        </w:rPr>
      </w:pPr>
    </w:p>
    <w:p w14:paraId="3AA568FF" w14:textId="77777777" w:rsidR="00540092" w:rsidRDefault="00540092">
      <w:pPr>
        <w:pStyle w:val="BodyText"/>
        <w:kinsoku w:val="0"/>
        <w:overflowPunct w:val="0"/>
        <w:rPr>
          <w:sz w:val="20"/>
          <w:szCs w:val="20"/>
        </w:rPr>
      </w:pPr>
    </w:p>
    <w:p w14:paraId="76B9C3F1" w14:textId="77777777" w:rsidR="00540092" w:rsidRDefault="00540092">
      <w:pPr>
        <w:pStyle w:val="BodyText"/>
        <w:kinsoku w:val="0"/>
        <w:overflowPunct w:val="0"/>
        <w:rPr>
          <w:sz w:val="20"/>
          <w:szCs w:val="20"/>
        </w:rPr>
      </w:pPr>
    </w:p>
    <w:p w14:paraId="4F9EF56D" w14:textId="77777777" w:rsidR="00540092" w:rsidRDefault="00540092">
      <w:pPr>
        <w:pStyle w:val="BodyText"/>
        <w:kinsoku w:val="0"/>
        <w:overflowPunct w:val="0"/>
        <w:rPr>
          <w:sz w:val="20"/>
          <w:szCs w:val="20"/>
        </w:rPr>
      </w:pPr>
    </w:p>
    <w:p w14:paraId="203A40A0" w14:textId="77777777" w:rsidR="00540092" w:rsidRDefault="00540092">
      <w:pPr>
        <w:pStyle w:val="BodyText"/>
        <w:kinsoku w:val="0"/>
        <w:overflowPunct w:val="0"/>
        <w:spacing w:before="3"/>
        <w:rPr>
          <w:sz w:val="23"/>
          <w:szCs w:val="23"/>
        </w:rPr>
      </w:pPr>
    </w:p>
    <w:p w14:paraId="75CDEE6C" w14:textId="77777777" w:rsidR="00540092" w:rsidRDefault="00540092">
      <w:pPr>
        <w:pStyle w:val="BodyText"/>
        <w:kinsoku w:val="0"/>
        <w:overflowPunct w:val="0"/>
        <w:spacing w:before="1"/>
        <w:ind w:left="6480"/>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7</w:t>
      </w:r>
    </w:p>
    <w:p w14:paraId="78409D31" w14:textId="77777777" w:rsidR="00540092" w:rsidRDefault="00540092">
      <w:pPr>
        <w:pStyle w:val="BodyText"/>
        <w:kinsoku w:val="0"/>
        <w:overflowPunct w:val="0"/>
        <w:spacing w:before="1"/>
        <w:ind w:left="6480"/>
        <w:rPr>
          <w:rFonts w:ascii="Calibri" w:hAnsi="Calibri" w:cs="Calibri"/>
          <w:color w:val="231F20"/>
          <w:spacing w:val="-10"/>
          <w:sz w:val="18"/>
          <w:szCs w:val="18"/>
        </w:rPr>
        <w:sectPr w:rsidR="00540092" w:rsidSect="0044462B">
          <w:footerReference w:type="default" r:id="rId251"/>
          <w:pgSz w:w="12240" w:h="15840"/>
          <w:pgMar w:top="0" w:right="0" w:bottom="280" w:left="0" w:header="0" w:footer="0" w:gutter="0"/>
          <w:cols w:space="720"/>
          <w:noEndnote/>
        </w:sectPr>
      </w:pPr>
    </w:p>
    <w:p w14:paraId="61DB59A9" w14:textId="156D1B49" w:rsidR="00540092" w:rsidRDefault="00540092">
      <w:pPr>
        <w:pStyle w:val="BodyText"/>
        <w:kinsoku w:val="0"/>
        <w:overflowPunct w:val="0"/>
        <w:rPr>
          <w:rFonts w:ascii="Calibri" w:hAnsi="Calibri" w:cs="Calibri"/>
          <w:sz w:val="20"/>
          <w:szCs w:val="20"/>
        </w:rPr>
      </w:pPr>
    </w:p>
    <w:p w14:paraId="0FDAB979" w14:textId="5D22FE48" w:rsidR="00540092" w:rsidRPr="002E4601" w:rsidRDefault="002E4601" w:rsidP="002E4601">
      <w:pPr>
        <w:pStyle w:val="BodyText"/>
        <w:kinsoku w:val="0"/>
        <w:overflowPunct w:val="0"/>
        <w:ind w:left="1152"/>
        <w:rPr>
          <w:rFonts w:ascii="Calibri" w:hAnsi="Calibri" w:cs="Calibri"/>
          <w:b/>
          <w:bCs/>
          <w:i/>
          <w:iCs/>
          <w:sz w:val="28"/>
          <w:szCs w:val="28"/>
        </w:rPr>
      </w:pPr>
      <w:r w:rsidRPr="002E4601">
        <w:rPr>
          <w:rFonts w:ascii="Calibri" w:hAnsi="Calibri" w:cs="Calibri"/>
          <w:b/>
          <w:bCs/>
          <w:i/>
          <w:iCs/>
          <w:sz w:val="28"/>
          <w:szCs w:val="28"/>
        </w:rPr>
        <w:t xml:space="preserve">The Nine Social Work Competencies </w:t>
      </w:r>
    </w:p>
    <w:p w14:paraId="550A0530" w14:textId="77777777" w:rsidR="00540092" w:rsidRDefault="00540092">
      <w:pPr>
        <w:pStyle w:val="BodyText"/>
        <w:kinsoku w:val="0"/>
        <w:overflowPunct w:val="0"/>
        <w:rPr>
          <w:rFonts w:ascii="Calibri" w:hAnsi="Calibri" w:cs="Calibri"/>
          <w:sz w:val="20"/>
          <w:szCs w:val="20"/>
        </w:rPr>
      </w:pPr>
    </w:p>
    <w:p w14:paraId="7C75DF0C" w14:textId="77777777" w:rsidR="00540092" w:rsidRDefault="00540092">
      <w:pPr>
        <w:pStyle w:val="BodyText"/>
        <w:kinsoku w:val="0"/>
        <w:overflowPunct w:val="0"/>
        <w:spacing w:before="9"/>
        <w:rPr>
          <w:rFonts w:ascii="Calibri" w:hAnsi="Calibri" w:cs="Calibri"/>
          <w:sz w:val="25"/>
          <w:szCs w:val="25"/>
        </w:rPr>
      </w:pPr>
    </w:p>
    <w:p w14:paraId="50FABCAE" w14:textId="342859A3" w:rsidR="00540092" w:rsidRDefault="00D351FB">
      <w:pPr>
        <w:pStyle w:val="BodyText"/>
        <w:kinsoku w:val="0"/>
        <w:overflowPunct w:val="0"/>
        <w:spacing w:before="92" w:line="290" w:lineRule="auto"/>
        <w:ind w:left="1994" w:right="1340"/>
        <w:rPr>
          <w:color w:val="231F20"/>
          <w:spacing w:val="-4"/>
        </w:rPr>
      </w:pPr>
      <w:r>
        <w:rPr>
          <w:noProof/>
        </w:rPr>
        <mc:AlternateContent>
          <mc:Choice Requires="wps">
            <w:drawing>
              <wp:anchor distT="0" distB="0" distL="114300" distR="114300" simplePos="0" relativeHeight="251725824" behindDoc="1" locked="0" layoutInCell="0" allowOverlap="1" wp14:anchorId="584F6B53" wp14:editId="174909F6">
                <wp:simplePos x="0" y="0"/>
                <wp:positionH relativeFrom="page">
                  <wp:posOffset>884555</wp:posOffset>
                </wp:positionH>
                <wp:positionV relativeFrom="paragraph">
                  <wp:posOffset>-89535</wp:posOffset>
                </wp:positionV>
                <wp:extent cx="389255" cy="848360"/>
                <wp:effectExtent l="0" t="0" r="0" b="0"/>
                <wp:wrapNone/>
                <wp:docPr id="139"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383F" w14:textId="77777777" w:rsidR="00540092" w:rsidRDefault="00540092">
                            <w:pPr>
                              <w:pStyle w:val="BodyText"/>
                              <w:kinsoku w:val="0"/>
                              <w:overflowPunct w:val="0"/>
                              <w:spacing w:line="1327" w:lineRule="exact"/>
                              <w:rPr>
                                <w:color w:val="3A617A"/>
                                <w:w w:val="92"/>
                                <w:sz w:val="113"/>
                                <w:szCs w:val="113"/>
                              </w:rPr>
                            </w:pPr>
                            <w:r>
                              <w:rPr>
                                <w:color w:val="3A617A"/>
                                <w:w w:val="92"/>
                                <w:sz w:val="113"/>
                                <w:szCs w:val="113"/>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6B53" id="Text Box 512" o:spid="_x0000_s1030" type="#_x0000_t202" style="position:absolute;left:0;text-align:left;margin-left:69.65pt;margin-top:-7.05pt;width:30.65pt;height:66.8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" o:allowincell="f" filled="f" stroked="f">
                <v:textbox inset="0,0,0,0">
                  <w:txbxContent>
                    <w:p w14:paraId="6C66383F" w14:textId="77777777" w:rsidR="00540092" w:rsidRDefault="00540092">
                      <w:pPr>
                        <w:pStyle w:val="BodyText"/>
                        <w:kinsoku w:val="0"/>
                        <w:overflowPunct w:val="0"/>
                        <w:spacing w:line="1327" w:lineRule="exact"/>
                        <w:rPr>
                          <w:color w:val="3A617A"/>
                          <w:w w:val="92"/>
                          <w:sz w:val="113"/>
                          <w:szCs w:val="113"/>
                        </w:rPr>
                      </w:pPr>
                      <w:r>
                        <w:rPr>
                          <w:color w:val="3A617A"/>
                          <w:w w:val="92"/>
                          <w:sz w:val="113"/>
                          <w:szCs w:val="113"/>
                        </w:rPr>
                        <w:t>T</w:t>
                      </w:r>
                    </w:p>
                  </w:txbxContent>
                </v:textbox>
                <w10:wrap anchorx="page"/>
              </v:shape>
            </w:pict>
          </mc:Fallback>
        </mc:AlternateContent>
      </w:r>
      <w:proofErr w:type="gramStart"/>
      <w:r w:rsidR="00540092">
        <w:rPr>
          <w:color w:val="231F20"/>
          <w:spacing w:val="-6"/>
        </w:rPr>
        <w:t>he</w:t>
      </w:r>
      <w:proofErr w:type="gramEnd"/>
      <w:r w:rsidR="00540092">
        <w:rPr>
          <w:color w:val="231F20"/>
          <w:spacing w:val="-13"/>
        </w:rPr>
        <w:t xml:space="preserve"> </w:t>
      </w:r>
      <w:r w:rsidR="00540092">
        <w:rPr>
          <w:color w:val="231F20"/>
          <w:spacing w:val="-6"/>
        </w:rPr>
        <w:t>nine</w:t>
      </w:r>
      <w:r w:rsidR="00540092">
        <w:rPr>
          <w:color w:val="231F20"/>
          <w:spacing w:val="-13"/>
        </w:rPr>
        <w:t xml:space="preserve"> </w:t>
      </w:r>
      <w:r w:rsidR="00540092">
        <w:rPr>
          <w:color w:val="231F20"/>
          <w:spacing w:val="-6"/>
        </w:rPr>
        <w:t>social</w:t>
      </w:r>
      <w:r w:rsidR="00540092">
        <w:rPr>
          <w:color w:val="231F20"/>
          <w:spacing w:val="-13"/>
        </w:rPr>
        <w:t xml:space="preserve"> </w:t>
      </w:r>
      <w:r w:rsidR="00540092">
        <w:rPr>
          <w:color w:val="231F20"/>
          <w:spacing w:val="-6"/>
        </w:rPr>
        <w:t>work</w:t>
      </w:r>
      <w:r w:rsidR="00540092">
        <w:rPr>
          <w:color w:val="231F20"/>
          <w:spacing w:val="-13"/>
        </w:rPr>
        <w:t xml:space="preserve"> </w:t>
      </w:r>
      <w:r w:rsidR="00540092">
        <w:rPr>
          <w:color w:val="231F20"/>
          <w:spacing w:val="-6"/>
        </w:rPr>
        <w:t>competencies</w:t>
      </w:r>
      <w:r w:rsidR="00540092">
        <w:rPr>
          <w:color w:val="231F20"/>
          <w:spacing w:val="-13"/>
        </w:rPr>
        <w:t xml:space="preserve"> </w:t>
      </w:r>
      <w:r w:rsidR="00540092">
        <w:rPr>
          <w:color w:val="231F20"/>
          <w:spacing w:val="-6"/>
        </w:rPr>
        <w:t>are</w:t>
      </w:r>
      <w:r w:rsidR="00540092">
        <w:rPr>
          <w:color w:val="231F20"/>
          <w:spacing w:val="-13"/>
        </w:rPr>
        <w:t xml:space="preserve"> </w:t>
      </w:r>
      <w:r w:rsidR="00540092">
        <w:rPr>
          <w:color w:val="231F20"/>
          <w:spacing w:val="-6"/>
        </w:rPr>
        <w:t>listed</w:t>
      </w:r>
      <w:r w:rsidR="00540092">
        <w:rPr>
          <w:color w:val="231F20"/>
          <w:spacing w:val="-13"/>
        </w:rPr>
        <w:t xml:space="preserve"> </w:t>
      </w:r>
      <w:r w:rsidR="00540092">
        <w:rPr>
          <w:color w:val="231F20"/>
          <w:spacing w:val="-6"/>
        </w:rPr>
        <w:t>in</w:t>
      </w:r>
      <w:r w:rsidR="00540092">
        <w:rPr>
          <w:color w:val="231F20"/>
          <w:spacing w:val="-13"/>
        </w:rPr>
        <w:t xml:space="preserve"> </w:t>
      </w:r>
      <w:r w:rsidR="00540092">
        <w:rPr>
          <w:color w:val="231F20"/>
          <w:spacing w:val="-6"/>
        </w:rPr>
        <w:t>this</w:t>
      </w:r>
      <w:r w:rsidR="00540092">
        <w:rPr>
          <w:color w:val="231F20"/>
          <w:spacing w:val="-13"/>
        </w:rPr>
        <w:t xml:space="preserve"> </w:t>
      </w:r>
      <w:r w:rsidR="00540092">
        <w:rPr>
          <w:color w:val="231F20"/>
          <w:spacing w:val="-6"/>
        </w:rPr>
        <w:t>section.</w:t>
      </w:r>
      <w:r w:rsidR="00540092">
        <w:rPr>
          <w:color w:val="231F20"/>
          <w:spacing w:val="-13"/>
        </w:rPr>
        <w:t xml:space="preserve"> </w:t>
      </w:r>
      <w:r w:rsidR="00540092">
        <w:rPr>
          <w:color w:val="231F20"/>
          <w:spacing w:val="-6"/>
        </w:rPr>
        <w:t>Programs</w:t>
      </w:r>
      <w:r w:rsidR="00540092">
        <w:rPr>
          <w:color w:val="231F20"/>
          <w:spacing w:val="-13"/>
        </w:rPr>
        <w:t xml:space="preserve"> </w:t>
      </w:r>
      <w:r w:rsidR="00540092">
        <w:rPr>
          <w:color w:val="231F20"/>
          <w:spacing w:val="-6"/>
        </w:rPr>
        <w:t>may</w:t>
      </w:r>
      <w:r w:rsidR="00540092">
        <w:rPr>
          <w:color w:val="231F20"/>
          <w:spacing w:val="-13"/>
        </w:rPr>
        <w:t xml:space="preserve"> </w:t>
      </w:r>
      <w:r w:rsidR="00540092">
        <w:rPr>
          <w:color w:val="231F20"/>
          <w:spacing w:val="-6"/>
        </w:rPr>
        <w:t>add</w:t>
      </w:r>
      <w:r w:rsidR="00540092">
        <w:rPr>
          <w:color w:val="231F20"/>
          <w:spacing w:val="-13"/>
        </w:rPr>
        <w:t xml:space="preserve"> </w:t>
      </w:r>
      <w:r w:rsidR="00540092">
        <w:rPr>
          <w:color w:val="231F20"/>
          <w:spacing w:val="-6"/>
        </w:rPr>
        <w:t>competencies</w:t>
      </w:r>
      <w:r w:rsidR="00540092">
        <w:rPr>
          <w:color w:val="231F20"/>
          <w:spacing w:val="-13"/>
        </w:rPr>
        <w:t xml:space="preserve"> </w:t>
      </w:r>
      <w:r w:rsidR="00540092">
        <w:rPr>
          <w:color w:val="231F20"/>
          <w:spacing w:val="-6"/>
        </w:rPr>
        <w:t xml:space="preserve">that </w:t>
      </w:r>
      <w:r w:rsidR="00540092">
        <w:rPr>
          <w:color w:val="231F20"/>
          <w:spacing w:val="-4"/>
        </w:rPr>
        <w:t>are</w:t>
      </w:r>
      <w:r w:rsidR="00540092">
        <w:rPr>
          <w:color w:val="231F20"/>
          <w:spacing w:val="-12"/>
        </w:rPr>
        <w:t xml:space="preserve"> </w:t>
      </w:r>
      <w:r w:rsidR="00540092">
        <w:rPr>
          <w:color w:val="231F20"/>
          <w:spacing w:val="-4"/>
        </w:rPr>
        <w:t>consistent</w:t>
      </w:r>
      <w:r w:rsidR="00540092">
        <w:rPr>
          <w:color w:val="231F20"/>
          <w:spacing w:val="-12"/>
        </w:rPr>
        <w:t xml:space="preserve"> </w:t>
      </w:r>
      <w:r w:rsidR="00540092">
        <w:rPr>
          <w:color w:val="231F20"/>
          <w:spacing w:val="-4"/>
        </w:rPr>
        <w:t>with</w:t>
      </w:r>
      <w:r w:rsidR="00540092">
        <w:rPr>
          <w:color w:val="231F20"/>
          <w:spacing w:val="-12"/>
        </w:rPr>
        <w:t xml:space="preserve"> </w:t>
      </w:r>
      <w:r w:rsidR="00540092">
        <w:rPr>
          <w:color w:val="231F20"/>
          <w:spacing w:val="-4"/>
        </w:rPr>
        <w:t>their</w:t>
      </w:r>
      <w:r w:rsidR="00540092">
        <w:rPr>
          <w:color w:val="231F20"/>
          <w:spacing w:val="-12"/>
        </w:rPr>
        <w:t xml:space="preserve"> </w:t>
      </w:r>
      <w:r w:rsidR="00540092">
        <w:rPr>
          <w:color w:val="231F20"/>
          <w:spacing w:val="-4"/>
        </w:rPr>
        <w:t>mission</w:t>
      </w:r>
      <w:r w:rsidR="00540092">
        <w:rPr>
          <w:color w:val="231F20"/>
          <w:spacing w:val="-12"/>
        </w:rPr>
        <w:t xml:space="preserve"> </w:t>
      </w:r>
      <w:r w:rsidR="00540092">
        <w:rPr>
          <w:color w:val="231F20"/>
          <w:spacing w:val="-4"/>
        </w:rPr>
        <w:t>to</w:t>
      </w:r>
      <w:r w:rsidR="00540092">
        <w:rPr>
          <w:color w:val="231F20"/>
          <w:spacing w:val="-12"/>
        </w:rPr>
        <w:t xml:space="preserve"> </w:t>
      </w:r>
      <w:r w:rsidR="00540092">
        <w:rPr>
          <w:color w:val="231F20"/>
          <w:spacing w:val="-4"/>
        </w:rPr>
        <w:t>respond</w:t>
      </w:r>
      <w:r w:rsidR="00540092">
        <w:rPr>
          <w:color w:val="231F20"/>
          <w:spacing w:val="-12"/>
        </w:rPr>
        <w:t xml:space="preserve"> </w:t>
      </w:r>
      <w:r w:rsidR="00540092">
        <w:rPr>
          <w:color w:val="231F20"/>
          <w:spacing w:val="-4"/>
        </w:rPr>
        <w:t>to</w:t>
      </w:r>
      <w:r w:rsidR="00540092">
        <w:rPr>
          <w:color w:val="231F20"/>
          <w:spacing w:val="-12"/>
        </w:rPr>
        <w:t xml:space="preserve"> </w:t>
      </w:r>
      <w:r w:rsidR="00540092">
        <w:rPr>
          <w:color w:val="231F20"/>
          <w:spacing w:val="-4"/>
        </w:rPr>
        <w:t>their</w:t>
      </w:r>
      <w:r w:rsidR="00540092">
        <w:rPr>
          <w:color w:val="231F20"/>
          <w:spacing w:val="-12"/>
        </w:rPr>
        <w:t xml:space="preserve"> </w:t>
      </w:r>
      <w:r w:rsidR="00540092">
        <w:rPr>
          <w:color w:val="231F20"/>
          <w:spacing w:val="-4"/>
        </w:rPr>
        <w:t>context.</w:t>
      </w:r>
      <w:r w:rsidR="00540092">
        <w:rPr>
          <w:color w:val="231F20"/>
          <w:spacing w:val="-12"/>
        </w:rPr>
        <w:t xml:space="preserve"> </w:t>
      </w:r>
      <w:r w:rsidR="00540092">
        <w:rPr>
          <w:color w:val="231F20"/>
          <w:spacing w:val="-4"/>
        </w:rPr>
        <w:t>Each</w:t>
      </w:r>
      <w:r w:rsidR="00540092">
        <w:rPr>
          <w:color w:val="231F20"/>
          <w:spacing w:val="-12"/>
        </w:rPr>
        <w:t xml:space="preserve"> </w:t>
      </w:r>
      <w:r w:rsidR="00540092">
        <w:rPr>
          <w:color w:val="231F20"/>
          <w:spacing w:val="-4"/>
        </w:rPr>
        <w:t>competency</w:t>
      </w:r>
      <w:r w:rsidR="00540092">
        <w:rPr>
          <w:color w:val="231F20"/>
          <w:spacing w:val="-12"/>
        </w:rPr>
        <w:t xml:space="preserve"> </w:t>
      </w:r>
      <w:r w:rsidR="00540092">
        <w:rPr>
          <w:color w:val="231F20"/>
          <w:spacing w:val="-4"/>
        </w:rPr>
        <w:t>describes</w:t>
      </w:r>
      <w:r w:rsidR="00540092">
        <w:rPr>
          <w:color w:val="231F20"/>
          <w:spacing w:val="-12"/>
        </w:rPr>
        <w:t xml:space="preserve"> </w:t>
      </w:r>
      <w:r w:rsidR="00540092">
        <w:rPr>
          <w:color w:val="231F20"/>
          <w:spacing w:val="-4"/>
        </w:rPr>
        <w:t>the knowledge,</w:t>
      </w:r>
      <w:r w:rsidR="00540092">
        <w:rPr>
          <w:color w:val="231F20"/>
          <w:spacing w:val="-20"/>
        </w:rPr>
        <w:t xml:space="preserve"> </w:t>
      </w:r>
      <w:r w:rsidR="00540092">
        <w:rPr>
          <w:color w:val="231F20"/>
          <w:spacing w:val="-4"/>
        </w:rPr>
        <w:t>values,</w:t>
      </w:r>
      <w:r w:rsidR="00540092">
        <w:rPr>
          <w:color w:val="231F20"/>
          <w:spacing w:val="-20"/>
        </w:rPr>
        <w:t xml:space="preserve"> </w:t>
      </w:r>
      <w:r w:rsidR="00540092">
        <w:rPr>
          <w:color w:val="231F20"/>
          <w:spacing w:val="-4"/>
        </w:rPr>
        <w:t>skills,</w:t>
      </w:r>
      <w:r w:rsidR="00540092">
        <w:rPr>
          <w:color w:val="231F20"/>
          <w:spacing w:val="-20"/>
        </w:rPr>
        <w:t xml:space="preserve"> </w:t>
      </w:r>
      <w:r w:rsidR="00540092">
        <w:rPr>
          <w:color w:val="231F20"/>
          <w:spacing w:val="-4"/>
        </w:rPr>
        <w:t>and</w:t>
      </w:r>
      <w:r w:rsidR="00540092">
        <w:rPr>
          <w:color w:val="231F20"/>
          <w:spacing w:val="-20"/>
        </w:rPr>
        <w:t xml:space="preserve"> </w:t>
      </w:r>
      <w:r w:rsidR="00540092">
        <w:rPr>
          <w:color w:val="231F20"/>
          <w:spacing w:val="-4"/>
        </w:rPr>
        <w:t>cognitive</w:t>
      </w:r>
      <w:r w:rsidR="00540092">
        <w:rPr>
          <w:color w:val="231F20"/>
          <w:spacing w:val="-20"/>
        </w:rPr>
        <w:t xml:space="preserve"> </w:t>
      </w:r>
      <w:r w:rsidR="00540092">
        <w:rPr>
          <w:color w:val="231F20"/>
          <w:spacing w:val="-4"/>
        </w:rPr>
        <w:t>and</w:t>
      </w:r>
      <w:r w:rsidR="00540092">
        <w:rPr>
          <w:color w:val="231F20"/>
          <w:spacing w:val="-20"/>
        </w:rPr>
        <w:t xml:space="preserve"> </w:t>
      </w:r>
      <w:r w:rsidR="00847700">
        <w:rPr>
          <w:color w:val="231F20"/>
          <w:spacing w:val="-4"/>
        </w:rPr>
        <w:t>affective</w:t>
      </w:r>
      <w:r w:rsidR="00540092">
        <w:rPr>
          <w:color w:val="231F20"/>
          <w:spacing w:val="-20"/>
        </w:rPr>
        <w:t xml:space="preserve"> </w:t>
      </w:r>
      <w:r w:rsidR="00540092">
        <w:rPr>
          <w:color w:val="231F20"/>
          <w:spacing w:val="-4"/>
        </w:rPr>
        <w:t>processes</w:t>
      </w:r>
      <w:r w:rsidR="00540092">
        <w:rPr>
          <w:color w:val="231F20"/>
          <w:spacing w:val="-20"/>
        </w:rPr>
        <w:t xml:space="preserve"> </w:t>
      </w:r>
      <w:r w:rsidR="00540092">
        <w:rPr>
          <w:color w:val="231F20"/>
          <w:spacing w:val="-4"/>
        </w:rPr>
        <w:t>that</w:t>
      </w:r>
      <w:r w:rsidR="00540092">
        <w:rPr>
          <w:color w:val="231F20"/>
          <w:spacing w:val="-20"/>
        </w:rPr>
        <w:t xml:space="preserve"> </w:t>
      </w:r>
      <w:r w:rsidR="00540092">
        <w:rPr>
          <w:color w:val="231F20"/>
          <w:spacing w:val="-4"/>
        </w:rPr>
        <w:t>make</w:t>
      </w:r>
      <w:r w:rsidR="00540092">
        <w:rPr>
          <w:color w:val="231F20"/>
          <w:spacing w:val="-20"/>
        </w:rPr>
        <w:t xml:space="preserve"> </w:t>
      </w:r>
      <w:r w:rsidR="00540092">
        <w:rPr>
          <w:color w:val="231F20"/>
          <w:spacing w:val="-4"/>
        </w:rPr>
        <w:t>up</w:t>
      </w:r>
      <w:r w:rsidR="00540092">
        <w:rPr>
          <w:color w:val="231F20"/>
          <w:spacing w:val="-20"/>
        </w:rPr>
        <w:t xml:space="preserve"> </w:t>
      </w:r>
      <w:r w:rsidR="00540092">
        <w:rPr>
          <w:color w:val="231F20"/>
          <w:spacing w:val="-4"/>
        </w:rPr>
        <w:t>the</w:t>
      </w:r>
      <w:r w:rsidR="00540092">
        <w:rPr>
          <w:color w:val="231F20"/>
          <w:spacing w:val="-20"/>
        </w:rPr>
        <w:t xml:space="preserve"> </w:t>
      </w:r>
      <w:r w:rsidR="00540092">
        <w:rPr>
          <w:color w:val="231F20"/>
          <w:spacing w:val="-4"/>
        </w:rPr>
        <w:t>competency</w:t>
      </w:r>
      <w:r w:rsidR="00540092">
        <w:rPr>
          <w:color w:val="231F20"/>
          <w:spacing w:val="-20"/>
        </w:rPr>
        <w:t xml:space="preserve"> </w:t>
      </w:r>
      <w:r w:rsidR="00540092">
        <w:rPr>
          <w:color w:val="231F20"/>
          <w:spacing w:val="-4"/>
        </w:rPr>
        <w:t>at</w:t>
      </w:r>
    </w:p>
    <w:p w14:paraId="3E2539A6" w14:textId="77777777" w:rsidR="00540092" w:rsidRDefault="00540092">
      <w:pPr>
        <w:pStyle w:val="BodyText"/>
        <w:kinsoku w:val="0"/>
        <w:overflowPunct w:val="0"/>
        <w:spacing w:line="290" w:lineRule="auto"/>
        <w:ind w:left="1439" w:right="1340"/>
        <w:rPr>
          <w:color w:val="231F20"/>
          <w:spacing w:val="-4"/>
        </w:rPr>
      </w:pPr>
      <w:r>
        <w:rPr>
          <w:color w:val="231F20"/>
          <w:spacing w:val="-6"/>
        </w:rPr>
        <w:t>the</w:t>
      </w:r>
      <w:r>
        <w:rPr>
          <w:color w:val="231F20"/>
          <w:spacing w:val="-14"/>
        </w:rPr>
        <w:t xml:space="preserve"> </w:t>
      </w:r>
      <w:r>
        <w:rPr>
          <w:color w:val="231F20"/>
          <w:spacing w:val="-6"/>
        </w:rPr>
        <w:t>generalist</w:t>
      </w:r>
      <w:r>
        <w:rPr>
          <w:color w:val="231F20"/>
          <w:spacing w:val="-14"/>
        </w:rPr>
        <w:t xml:space="preserve"> </w:t>
      </w:r>
      <w:r>
        <w:rPr>
          <w:color w:val="231F20"/>
          <w:spacing w:val="-6"/>
        </w:rPr>
        <w:t>level</w:t>
      </w:r>
      <w:r>
        <w:rPr>
          <w:color w:val="231F20"/>
          <w:spacing w:val="-14"/>
        </w:rPr>
        <w:t xml:space="preserve"> </w:t>
      </w:r>
      <w:r>
        <w:rPr>
          <w:color w:val="231F20"/>
          <w:spacing w:val="-6"/>
        </w:rPr>
        <w:t>of</w:t>
      </w:r>
      <w:r>
        <w:rPr>
          <w:color w:val="231F20"/>
          <w:spacing w:val="-14"/>
        </w:rPr>
        <w:t xml:space="preserve"> </w:t>
      </w:r>
      <w:r>
        <w:rPr>
          <w:color w:val="231F20"/>
          <w:spacing w:val="-6"/>
        </w:rPr>
        <w:t>practice,</w:t>
      </w:r>
      <w:r>
        <w:rPr>
          <w:color w:val="231F20"/>
          <w:spacing w:val="-14"/>
        </w:rPr>
        <w:t xml:space="preserve"> </w:t>
      </w:r>
      <w:r>
        <w:rPr>
          <w:color w:val="231F20"/>
          <w:spacing w:val="-6"/>
        </w:rPr>
        <w:t>followed</w:t>
      </w:r>
      <w:r>
        <w:rPr>
          <w:color w:val="231F20"/>
          <w:spacing w:val="-14"/>
        </w:rPr>
        <w:t xml:space="preserve"> </w:t>
      </w:r>
      <w:r>
        <w:rPr>
          <w:color w:val="231F20"/>
          <w:spacing w:val="-6"/>
        </w:rPr>
        <w:t>by</w:t>
      </w:r>
      <w:r>
        <w:rPr>
          <w:color w:val="231F20"/>
          <w:spacing w:val="-14"/>
        </w:rPr>
        <w:t xml:space="preserve"> </w:t>
      </w:r>
      <w:r>
        <w:rPr>
          <w:color w:val="231F20"/>
          <w:spacing w:val="-6"/>
        </w:rPr>
        <w:t>a</w:t>
      </w:r>
      <w:r>
        <w:rPr>
          <w:color w:val="231F20"/>
          <w:spacing w:val="-14"/>
        </w:rPr>
        <w:t xml:space="preserve"> </w:t>
      </w:r>
      <w:r>
        <w:rPr>
          <w:color w:val="231F20"/>
          <w:spacing w:val="-6"/>
        </w:rPr>
        <w:t>set</w:t>
      </w:r>
      <w:r>
        <w:rPr>
          <w:color w:val="231F20"/>
          <w:spacing w:val="-14"/>
        </w:rPr>
        <w:t xml:space="preserve"> </w:t>
      </w:r>
      <w:r>
        <w:rPr>
          <w:color w:val="231F20"/>
          <w:spacing w:val="-6"/>
        </w:rPr>
        <w:t>of</w:t>
      </w:r>
      <w:r>
        <w:rPr>
          <w:color w:val="231F20"/>
          <w:spacing w:val="-14"/>
        </w:rPr>
        <w:t xml:space="preserve"> </w:t>
      </w:r>
      <w:r>
        <w:rPr>
          <w:color w:val="231F20"/>
          <w:spacing w:val="-6"/>
        </w:rPr>
        <w:t>behaviors</w:t>
      </w:r>
      <w:r>
        <w:rPr>
          <w:color w:val="231F20"/>
          <w:spacing w:val="-14"/>
        </w:rPr>
        <w:t xml:space="preserve"> </w:t>
      </w:r>
      <w:r>
        <w:rPr>
          <w:color w:val="231F20"/>
          <w:spacing w:val="-6"/>
        </w:rPr>
        <w:t>that</w:t>
      </w:r>
      <w:r>
        <w:rPr>
          <w:color w:val="231F20"/>
          <w:spacing w:val="-14"/>
        </w:rPr>
        <w:t xml:space="preserve"> </w:t>
      </w:r>
      <w:r>
        <w:rPr>
          <w:color w:val="231F20"/>
          <w:spacing w:val="-6"/>
        </w:rPr>
        <w:t>integrate</w:t>
      </w:r>
      <w:r>
        <w:rPr>
          <w:color w:val="231F20"/>
          <w:spacing w:val="-14"/>
        </w:rPr>
        <w:t xml:space="preserve"> </w:t>
      </w:r>
      <w:r>
        <w:rPr>
          <w:color w:val="231F20"/>
          <w:spacing w:val="-6"/>
        </w:rPr>
        <w:t>these</w:t>
      </w:r>
      <w:r>
        <w:rPr>
          <w:color w:val="231F20"/>
          <w:spacing w:val="-14"/>
        </w:rPr>
        <w:t xml:space="preserve"> </w:t>
      </w:r>
      <w:r>
        <w:rPr>
          <w:color w:val="231F20"/>
          <w:spacing w:val="-6"/>
        </w:rPr>
        <w:t>components.</w:t>
      </w:r>
      <w:r>
        <w:rPr>
          <w:color w:val="231F20"/>
          <w:spacing w:val="-14"/>
        </w:rPr>
        <w:t xml:space="preserve"> </w:t>
      </w:r>
      <w:r>
        <w:rPr>
          <w:color w:val="231F20"/>
          <w:spacing w:val="-6"/>
        </w:rPr>
        <w:t xml:space="preserve">These </w:t>
      </w:r>
      <w:r>
        <w:rPr>
          <w:color w:val="231F20"/>
          <w:spacing w:val="-4"/>
        </w:rPr>
        <w:t>behaviors</w:t>
      </w:r>
      <w:r>
        <w:rPr>
          <w:color w:val="231F20"/>
          <w:spacing w:val="-17"/>
        </w:rPr>
        <w:t xml:space="preserve"> </w:t>
      </w:r>
      <w:r>
        <w:rPr>
          <w:color w:val="231F20"/>
          <w:spacing w:val="-4"/>
        </w:rPr>
        <w:t>represent</w:t>
      </w:r>
      <w:r>
        <w:rPr>
          <w:color w:val="231F20"/>
          <w:spacing w:val="-17"/>
        </w:rPr>
        <w:t xml:space="preserve"> </w:t>
      </w:r>
      <w:r>
        <w:rPr>
          <w:color w:val="231F20"/>
          <w:spacing w:val="-4"/>
        </w:rPr>
        <w:t>observable</w:t>
      </w:r>
      <w:r>
        <w:rPr>
          <w:color w:val="231F20"/>
          <w:spacing w:val="-17"/>
        </w:rPr>
        <w:t xml:space="preserve"> </w:t>
      </w:r>
      <w:r>
        <w:rPr>
          <w:color w:val="231F20"/>
          <w:spacing w:val="-4"/>
        </w:rPr>
        <w:t>components</w:t>
      </w:r>
      <w:r>
        <w:rPr>
          <w:color w:val="231F20"/>
          <w:spacing w:val="-17"/>
        </w:rPr>
        <w:t xml:space="preserve"> </w:t>
      </w:r>
      <w:r>
        <w:rPr>
          <w:color w:val="231F20"/>
          <w:spacing w:val="-4"/>
        </w:rPr>
        <w:t>of</w:t>
      </w:r>
      <w:r>
        <w:rPr>
          <w:color w:val="231F20"/>
          <w:spacing w:val="-17"/>
        </w:rPr>
        <w:t xml:space="preserve"> </w:t>
      </w:r>
      <w:r>
        <w:rPr>
          <w:color w:val="231F20"/>
          <w:spacing w:val="-4"/>
        </w:rPr>
        <w:t>the</w:t>
      </w:r>
      <w:r>
        <w:rPr>
          <w:color w:val="231F20"/>
          <w:spacing w:val="-17"/>
        </w:rPr>
        <w:t xml:space="preserve"> </w:t>
      </w:r>
      <w:r>
        <w:rPr>
          <w:color w:val="231F20"/>
          <w:spacing w:val="-4"/>
        </w:rPr>
        <w:t>competencies,</w:t>
      </w:r>
      <w:r>
        <w:rPr>
          <w:color w:val="231F20"/>
          <w:spacing w:val="-17"/>
        </w:rPr>
        <w:t xml:space="preserve"> </w:t>
      </w:r>
      <w:r>
        <w:rPr>
          <w:color w:val="231F20"/>
          <w:spacing w:val="-4"/>
        </w:rPr>
        <w:t>and</w:t>
      </w:r>
      <w:r>
        <w:rPr>
          <w:color w:val="231F20"/>
          <w:spacing w:val="-17"/>
        </w:rPr>
        <w:t xml:space="preserve"> </w:t>
      </w:r>
      <w:r>
        <w:rPr>
          <w:color w:val="231F20"/>
          <w:spacing w:val="-4"/>
        </w:rPr>
        <w:t>the</w:t>
      </w:r>
      <w:r>
        <w:rPr>
          <w:color w:val="231F20"/>
          <w:spacing w:val="-17"/>
        </w:rPr>
        <w:t xml:space="preserve"> </w:t>
      </w:r>
      <w:r>
        <w:rPr>
          <w:color w:val="231F20"/>
          <w:spacing w:val="-4"/>
        </w:rPr>
        <w:t>descriptions</w:t>
      </w:r>
      <w:r>
        <w:rPr>
          <w:color w:val="231F20"/>
          <w:spacing w:val="-17"/>
        </w:rPr>
        <w:t xml:space="preserve"> </w:t>
      </w:r>
      <w:r>
        <w:rPr>
          <w:color w:val="231F20"/>
          <w:spacing w:val="-4"/>
        </w:rPr>
        <w:t>that</w:t>
      </w:r>
      <w:r>
        <w:rPr>
          <w:color w:val="231F20"/>
          <w:spacing w:val="-17"/>
        </w:rPr>
        <w:t xml:space="preserve"> </w:t>
      </w:r>
      <w:r>
        <w:rPr>
          <w:color w:val="231F20"/>
          <w:spacing w:val="-4"/>
        </w:rPr>
        <w:t>precede them</w:t>
      </w:r>
      <w:r>
        <w:rPr>
          <w:color w:val="231F20"/>
          <w:spacing w:val="-14"/>
        </w:rPr>
        <w:t xml:space="preserve"> </w:t>
      </w:r>
      <w:r>
        <w:rPr>
          <w:color w:val="231F20"/>
          <w:spacing w:val="-4"/>
        </w:rPr>
        <w:t>represent</w:t>
      </w:r>
      <w:r>
        <w:rPr>
          <w:color w:val="231F20"/>
          <w:spacing w:val="-14"/>
        </w:rPr>
        <w:t xml:space="preserve"> </w:t>
      </w:r>
      <w:r>
        <w:rPr>
          <w:color w:val="231F20"/>
          <w:spacing w:val="-4"/>
        </w:rPr>
        <w:t>the</w:t>
      </w:r>
      <w:r>
        <w:rPr>
          <w:color w:val="231F20"/>
          <w:spacing w:val="-14"/>
        </w:rPr>
        <w:t xml:space="preserve"> </w:t>
      </w:r>
      <w:r>
        <w:rPr>
          <w:color w:val="231F20"/>
          <w:spacing w:val="-4"/>
        </w:rPr>
        <w:t>underlying</w:t>
      </w:r>
      <w:r>
        <w:rPr>
          <w:color w:val="231F20"/>
          <w:spacing w:val="-14"/>
        </w:rPr>
        <w:t xml:space="preserve"> </w:t>
      </w:r>
      <w:r>
        <w:rPr>
          <w:color w:val="231F20"/>
          <w:spacing w:val="-4"/>
        </w:rPr>
        <w:t>content</w:t>
      </w:r>
      <w:r>
        <w:rPr>
          <w:color w:val="231F20"/>
          <w:spacing w:val="-14"/>
        </w:rPr>
        <w:t xml:space="preserve"> </w:t>
      </w:r>
      <w:r>
        <w:rPr>
          <w:color w:val="231F20"/>
          <w:spacing w:val="-4"/>
        </w:rPr>
        <w:t>and</w:t>
      </w:r>
      <w:r>
        <w:rPr>
          <w:color w:val="231F20"/>
          <w:spacing w:val="-14"/>
        </w:rPr>
        <w:t xml:space="preserve"> </w:t>
      </w:r>
      <w:r>
        <w:rPr>
          <w:color w:val="231F20"/>
          <w:spacing w:val="-4"/>
        </w:rPr>
        <w:t>processes</w:t>
      </w:r>
      <w:r>
        <w:rPr>
          <w:color w:val="231F20"/>
          <w:spacing w:val="-14"/>
        </w:rPr>
        <w:t xml:space="preserve"> </w:t>
      </w:r>
      <w:r>
        <w:rPr>
          <w:color w:val="231F20"/>
          <w:spacing w:val="-4"/>
        </w:rPr>
        <w:t>that</w:t>
      </w:r>
      <w:r>
        <w:rPr>
          <w:color w:val="231F20"/>
          <w:spacing w:val="-14"/>
        </w:rPr>
        <w:t xml:space="preserve"> </w:t>
      </w:r>
      <w:r>
        <w:rPr>
          <w:color w:val="231F20"/>
          <w:spacing w:val="-4"/>
        </w:rPr>
        <w:t>inform</w:t>
      </w:r>
      <w:r>
        <w:rPr>
          <w:color w:val="231F20"/>
          <w:spacing w:val="-14"/>
        </w:rPr>
        <w:t xml:space="preserve"> </w:t>
      </w:r>
      <w:r>
        <w:rPr>
          <w:color w:val="231F20"/>
          <w:spacing w:val="-4"/>
        </w:rPr>
        <w:t>the</w:t>
      </w:r>
      <w:r>
        <w:rPr>
          <w:color w:val="231F20"/>
          <w:spacing w:val="-14"/>
        </w:rPr>
        <w:t xml:space="preserve"> </w:t>
      </w:r>
      <w:r>
        <w:rPr>
          <w:color w:val="231F20"/>
          <w:spacing w:val="-4"/>
        </w:rPr>
        <w:t>behaviors.</w:t>
      </w:r>
    </w:p>
    <w:p w14:paraId="3521785C" w14:textId="77777777" w:rsidR="00540092" w:rsidRDefault="00540092">
      <w:pPr>
        <w:pStyle w:val="BodyText"/>
        <w:kinsoku w:val="0"/>
        <w:overflowPunct w:val="0"/>
        <w:spacing w:before="113" w:line="290" w:lineRule="auto"/>
        <w:ind w:left="1439" w:right="1340"/>
        <w:rPr>
          <w:color w:val="231F20"/>
        </w:rPr>
      </w:pPr>
      <w:r>
        <w:rPr>
          <w:color w:val="231F20"/>
          <w:spacing w:val="-2"/>
        </w:rPr>
        <w:t>Master’s</w:t>
      </w:r>
      <w:r>
        <w:rPr>
          <w:color w:val="231F20"/>
          <w:spacing w:val="-8"/>
        </w:rPr>
        <w:t xml:space="preserve"> </w:t>
      </w:r>
      <w:r>
        <w:rPr>
          <w:color w:val="231F20"/>
          <w:spacing w:val="-2"/>
        </w:rPr>
        <w:t>programs</w:t>
      </w:r>
      <w:r>
        <w:rPr>
          <w:color w:val="231F20"/>
          <w:spacing w:val="-8"/>
        </w:rPr>
        <w:t xml:space="preserve"> </w:t>
      </w:r>
      <w:r>
        <w:rPr>
          <w:color w:val="231F20"/>
          <w:spacing w:val="-2"/>
        </w:rPr>
        <w:t>extend</w:t>
      </w:r>
      <w:r>
        <w:rPr>
          <w:color w:val="231F20"/>
          <w:spacing w:val="-8"/>
        </w:rPr>
        <w:t xml:space="preserve"> </w:t>
      </w:r>
      <w:r>
        <w:rPr>
          <w:color w:val="231F20"/>
          <w:spacing w:val="-2"/>
        </w:rPr>
        <w:t>and</w:t>
      </w:r>
      <w:r>
        <w:rPr>
          <w:color w:val="231F20"/>
          <w:spacing w:val="-8"/>
        </w:rPr>
        <w:t xml:space="preserve"> </w:t>
      </w:r>
      <w:r>
        <w:rPr>
          <w:color w:val="231F20"/>
          <w:spacing w:val="-2"/>
        </w:rPr>
        <w:t>enhance</w:t>
      </w:r>
      <w:r>
        <w:rPr>
          <w:color w:val="231F20"/>
          <w:spacing w:val="-8"/>
        </w:rPr>
        <w:t xml:space="preserve"> </w:t>
      </w:r>
      <w:r>
        <w:rPr>
          <w:color w:val="231F20"/>
          <w:spacing w:val="-2"/>
        </w:rPr>
        <w:t>the</w:t>
      </w:r>
      <w:r>
        <w:rPr>
          <w:color w:val="231F20"/>
          <w:spacing w:val="-8"/>
        </w:rPr>
        <w:t xml:space="preserve"> </w:t>
      </w:r>
      <w:r>
        <w:rPr>
          <w:color w:val="231F20"/>
          <w:spacing w:val="-2"/>
        </w:rPr>
        <w:t>nine</w:t>
      </w:r>
      <w:r>
        <w:rPr>
          <w:color w:val="231F20"/>
          <w:spacing w:val="-8"/>
        </w:rPr>
        <w:t xml:space="preserve"> </w:t>
      </w:r>
      <w:r>
        <w:rPr>
          <w:color w:val="231F20"/>
          <w:spacing w:val="-2"/>
        </w:rPr>
        <w:t>social</w:t>
      </w:r>
      <w:r>
        <w:rPr>
          <w:color w:val="231F20"/>
          <w:spacing w:val="-8"/>
        </w:rPr>
        <w:t xml:space="preserve"> </w:t>
      </w:r>
      <w:r>
        <w:rPr>
          <w:color w:val="231F20"/>
          <w:spacing w:val="-2"/>
        </w:rPr>
        <w:t>work</w:t>
      </w:r>
      <w:r>
        <w:rPr>
          <w:color w:val="231F20"/>
          <w:spacing w:val="-8"/>
        </w:rPr>
        <w:t xml:space="preserve"> </w:t>
      </w:r>
      <w:r>
        <w:rPr>
          <w:color w:val="231F20"/>
          <w:spacing w:val="-2"/>
        </w:rPr>
        <w:t>competencies,</w:t>
      </w:r>
      <w:r>
        <w:rPr>
          <w:color w:val="231F20"/>
          <w:spacing w:val="-8"/>
        </w:rPr>
        <w:t xml:space="preserve"> </w:t>
      </w:r>
      <w:r>
        <w:rPr>
          <w:color w:val="231F20"/>
          <w:spacing w:val="-2"/>
        </w:rPr>
        <w:t>and</w:t>
      </w:r>
      <w:r>
        <w:rPr>
          <w:color w:val="231F20"/>
          <w:spacing w:val="-8"/>
        </w:rPr>
        <w:t xml:space="preserve"> </w:t>
      </w:r>
      <w:r>
        <w:rPr>
          <w:color w:val="231F20"/>
          <w:spacing w:val="-2"/>
        </w:rPr>
        <w:t>any</w:t>
      </w:r>
      <w:r>
        <w:rPr>
          <w:color w:val="231F20"/>
          <w:spacing w:val="-8"/>
        </w:rPr>
        <w:t xml:space="preserve"> </w:t>
      </w:r>
      <w:r>
        <w:rPr>
          <w:color w:val="231F20"/>
          <w:spacing w:val="-2"/>
        </w:rPr>
        <w:t xml:space="preserve">additional </w:t>
      </w:r>
      <w:r>
        <w:rPr>
          <w:color w:val="231F20"/>
        </w:rPr>
        <w:t>competencies</w:t>
      </w:r>
      <w:r>
        <w:rPr>
          <w:color w:val="231F20"/>
          <w:spacing w:val="-17"/>
        </w:rPr>
        <w:t xml:space="preserve"> </w:t>
      </w:r>
      <w:r>
        <w:rPr>
          <w:color w:val="231F20"/>
        </w:rPr>
        <w:t>added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for</w:t>
      </w:r>
      <w:r>
        <w:rPr>
          <w:color w:val="231F20"/>
          <w:spacing w:val="-17"/>
        </w:rPr>
        <w:t xml:space="preserve"> </w:t>
      </w:r>
      <w:r>
        <w:rPr>
          <w:color w:val="231F20"/>
        </w:rPr>
        <w:t>each</w:t>
      </w:r>
      <w:r>
        <w:rPr>
          <w:color w:val="231F20"/>
          <w:spacing w:val="-17"/>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By</w:t>
      </w:r>
      <w:r>
        <w:rPr>
          <w:color w:val="231F20"/>
          <w:spacing w:val="-17"/>
        </w:rPr>
        <w:t xml:space="preserve"> </w:t>
      </w:r>
      <w:r>
        <w:rPr>
          <w:color w:val="231F20"/>
        </w:rPr>
        <w:t>extending</w:t>
      </w:r>
      <w:r>
        <w:rPr>
          <w:color w:val="231F20"/>
          <w:spacing w:val="-17"/>
        </w:rPr>
        <w:t xml:space="preserve"> </w:t>
      </w:r>
      <w:r>
        <w:rPr>
          <w:color w:val="231F20"/>
        </w:rPr>
        <w:t xml:space="preserve">and </w:t>
      </w:r>
      <w:r>
        <w:rPr>
          <w:color w:val="231F20"/>
          <w:spacing w:val="-2"/>
        </w:rPr>
        <w:t>enhancing</w:t>
      </w:r>
      <w:r>
        <w:rPr>
          <w:color w:val="231F20"/>
          <w:spacing w:val="-5"/>
        </w:rPr>
        <w:t xml:space="preserve"> </w:t>
      </w:r>
      <w:r>
        <w:rPr>
          <w:color w:val="231F20"/>
          <w:spacing w:val="-2"/>
        </w:rPr>
        <w:t>the</w:t>
      </w:r>
      <w:r>
        <w:rPr>
          <w:color w:val="231F20"/>
          <w:spacing w:val="-5"/>
        </w:rPr>
        <w:t xml:space="preserve"> </w:t>
      </w:r>
      <w:r>
        <w:rPr>
          <w:color w:val="231F20"/>
          <w:spacing w:val="-2"/>
        </w:rPr>
        <w:t>competencies,</w:t>
      </w:r>
      <w:r>
        <w:rPr>
          <w:color w:val="231F20"/>
          <w:spacing w:val="-5"/>
        </w:rPr>
        <w:t xml:space="preserve"> </w:t>
      </w:r>
      <w:r>
        <w:rPr>
          <w:color w:val="231F20"/>
          <w:spacing w:val="-2"/>
        </w:rPr>
        <w:t>programs</w:t>
      </w:r>
      <w:r>
        <w:rPr>
          <w:color w:val="231F20"/>
          <w:spacing w:val="-5"/>
        </w:rPr>
        <w:t xml:space="preserve"> </w:t>
      </w:r>
      <w:r>
        <w:rPr>
          <w:color w:val="231F20"/>
          <w:spacing w:val="-2"/>
        </w:rPr>
        <w:t>provide</w:t>
      </w:r>
      <w:r>
        <w:rPr>
          <w:color w:val="231F20"/>
          <w:spacing w:val="-5"/>
        </w:rPr>
        <w:t xml:space="preserve"> </w:t>
      </w:r>
      <w:r>
        <w:rPr>
          <w:color w:val="231F20"/>
          <w:spacing w:val="-2"/>
        </w:rPr>
        <w:t>master’s-level</w:t>
      </w:r>
      <w:r>
        <w:rPr>
          <w:color w:val="231F20"/>
          <w:spacing w:val="-5"/>
        </w:rPr>
        <w:t xml:space="preserve"> </w:t>
      </w:r>
      <w:r>
        <w:rPr>
          <w:color w:val="231F20"/>
          <w:spacing w:val="-2"/>
        </w:rPr>
        <w:t>students</w:t>
      </w:r>
      <w:r>
        <w:rPr>
          <w:color w:val="231F20"/>
          <w:spacing w:val="-5"/>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four</w:t>
      </w:r>
      <w:r>
        <w:rPr>
          <w:color w:val="231F20"/>
          <w:spacing w:val="-5"/>
        </w:rPr>
        <w:t xml:space="preserve"> </w:t>
      </w:r>
      <w:r>
        <w:rPr>
          <w:color w:val="231F20"/>
          <w:spacing w:val="-2"/>
        </w:rPr>
        <w:t>dimensions (i.e.,</w:t>
      </w:r>
      <w:r>
        <w:rPr>
          <w:color w:val="231F20"/>
          <w:spacing w:val="-14"/>
        </w:rPr>
        <w:t xml:space="preserve"> </w:t>
      </w:r>
      <w:r>
        <w:rPr>
          <w:color w:val="231F20"/>
          <w:spacing w:val="-2"/>
        </w:rPr>
        <w:t>knowledge,</w:t>
      </w:r>
      <w:r>
        <w:rPr>
          <w:color w:val="231F20"/>
          <w:spacing w:val="-14"/>
        </w:rPr>
        <w:t xml:space="preserve"> </w:t>
      </w:r>
      <w:r>
        <w:rPr>
          <w:color w:val="231F20"/>
          <w:spacing w:val="-2"/>
        </w:rPr>
        <w:t>values,</w:t>
      </w:r>
      <w:r>
        <w:rPr>
          <w:color w:val="231F20"/>
          <w:spacing w:val="-14"/>
        </w:rPr>
        <w:t xml:space="preserve"> </w:t>
      </w:r>
      <w:r>
        <w:rPr>
          <w:color w:val="231F20"/>
          <w:spacing w:val="-2"/>
        </w:rPr>
        <w:t>skills,</w:t>
      </w:r>
      <w:r>
        <w:rPr>
          <w:color w:val="231F20"/>
          <w:spacing w:val="-14"/>
        </w:rPr>
        <w:t xml:space="preserve"> </w:t>
      </w:r>
      <w:r>
        <w:rPr>
          <w:color w:val="231F20"/>
          <w:spacing w:val="-2"/>
        </w:rPr>
        <w:t>and</w:t>
      </w:r>
      <w:r>
        <w:rPr>
          <w:color w:val="231F20"/>
          <w:spacing w:val="-14"/>
        </w:rPr>
        <w:t xml:space="preserve"> </w:t>
      </w:r>
      <w:r>
        <w:rPr>
          <w:color w:val="231F20"/>
          <w:spacing w:val="-2"/>
        </w:rPr>
        <w:t>cognitive</w:t>
      </w:r>
      <w:r>
        <w:rPr>
          <w:color w:val="231F20"/>
          <w:spacing w:val="-14"/>
        </w:rPr>
        <w:t xml:space="preserve"> </w:t>
      </w:r>
      <w:r>
        <w:rPr>
          <w:color w:val="231F20"/>
          <w:spacing w:val="-2"/>
        </w:rPr>
        <w:t>and</w:t>
      </w:r>
      <w:r>
        <w:rPr>
          <w:color w:val="231F20"/>
          <w:spacing w:val="-14"/>
        </w:rPr>
        <w:t xml:space="preserve"> </w:t>
      </w:r>
      <w:r w:rsidR="00847700">
        <w:rPr>
          <w:color w:val="231F20"/>
          <w:spacing w:val="-2"/>
        </w:rPr>
        <w:t>affective</w:t>
      </w:r>
      <w:r>
        <w:rPr>
          <w:color w:val="231F20"/>
          <w:spacing w:val="-14"/>
        </w:rPr>
        <w:t xml:space="preserve"> </w:t>
      </w:r>
      <w:r>
        <w:rPr>
          <w:color w:val="231F20"/>
          <w:spacing w:val="-2"/>
        </w:rPr>
        <w:t>processes)</w:t>
      </w:r>
      <w:r>
        <w:rPr>
          <w:color w:val="231F20"/>
          <w:spacing w:val="-14"/>
        </w:rPr>
        <w:t xml:space="preserve"> </w:t>
      </w:r>
      <w:r>
        <w:rPr>
          <w:color w:val="231F20"/>
          <w:spacing w:val="-2"/>
        </w:rPr>
        <w:t>relevant</w:t>
      </w:r>
      <w:r>
        <w:rPr>
          <w:color w:val="231F20"/>
          <w:spacing w:val="-14"/>
        </w:rPr>
        <w:t xml:space="preserve"> </w:t>
      </w:r>
      <w:r>
        <w:rPr>
          <w:color w:val="231F20"/>
          <w:spacing w:val="-2"/>
        </w:rPr>
        <w:t>to</w:t>
      </w:r>
      <w:r>
        <w:rPr>
          <w:color w:val="231F20"/>
          <w:spacing w:val="-14"/>
        </w:rPr>
        <w:t xml:space="preserve"> </w:t>
      </w:r>
      <w:r>
        <w:rPr>
          <w:color w:val="231F20"/>
          <w:spacing w:val="-2"/>
        </w:rPr>
        <w:t>each</w:t>
      </w:r>
      <w:r>
        <w:rPr>
          <w:color w:val="231F20"/>
          <w:spacing w:val="-14"/>
        </w:rPr>
        <w:t xml:space="preserve"> </w:t>
      </w:r>
      <w:r>
        <w:rPr>
          <w:color w:val="231F20"/>
          <w:spacing w:val="-2"/>
        </w:rPr>
        <w:t>area</w:t>
      </w:r>
      <w:r>
        <w:rPr>
          <w:color w:val="231F20"/>
          <w:spacing w:val="-14"/>
        </w:rPr>
        <w:t xml:space="preserve"> </w:t>
      </w:r>
      <w:r>
        <w:rPr>
          <w:color w:val="231F20"/>
          <w:spacing w:val="-2"/>
        </w:rPr>
        <w:t xml:space="preserve">of </w:t>
      </w:r>
      <w:r>
        <w:rPr>
          <w:color w:val="231F20"/>
        </w:rPr>
        <w:t>specialized</w:t>
      </w:r>
      <w:r>
        <w:rPr>
          <w:color w:val="231F20"/>
          <w:spacing w:val="-12"/>
        </w:rPr>
        <w:t xml:space="preserve"> </w:t>
      </w:r>
      <w:r>
        <w:rPr>
          <w:color w:val="231F20"/>
        </w:rPr>
        <w:t>practice.</w:t>
      </w:r>
      <w:r>
        <w:rPr>
          <w:color w:val="231F20"/>
          <w:spacing w:val="-12"/>
        </w:rPr>
        <w:t xml:space="preserve"> </w:t>
      </w:r>
      <w:r>
        <w:rPr>
          <w:color w:val="231F20"/>
        </w:rPr>
        <w:t>A</w:t>
      </w:r>
      <w:r>
        <w:rPr>
          <w:color w:val="231F20"/>
          <w:spacing w:val="-12"/>
        </w:rPr>
        <w:t xml:space="preserve"> </w:t>
      </w:r>
      <w:r>
        <w:rPr>
          <w:color w:val="231F20"/>
        </w:rPr>
        <w:t>specialized</w:t>
      </w:r>
      <w:r>
        <w:rPr>
          <w:color w:val="231F20"/>
          <w:spacing w:val="-12"/>
        </w:rPr>
        <w:t xml:space="preserve"> </w:t>
      </w:r>
      <w:r>
        <w:rPr>
          <w:color w:val="231F20"/>
        </w:rPr>
        <w:t>competency</w:t>
      </w:r>
      <w:r>
        <w:rPr>
          <w:color w:val="231F20"/>
          <w:spacing w:val="-12"/>
        </w:rPr>
        <w:t xml:space="preserve"> </w:t>
      </w:r>
      <w:r>
        <w:rPr>
          <w:color w:val="231F20"/>
        </w:rPr>
        <w:t>description</w:t>
      </w:r>
      <w:r>
        <w:rPr>
          <w:color w:val="231F20"/>
          <w:spacing w:val="-12"/>
        </w:rPr>
        <w:t xml:space="preserve"> </w:t>
      </w:r>
      <w:r>
        <w:rPr>
          <w:color w:val="231F20"/>
        </w:rPr>
        <w:t>is</w:t>
      </w:r>
      <w:r>
        <w:rPr>
          <w:color w:val="231F20"/>
          <w:spacing w:val="-12"/>
        </w:rPr>
        <w:t xml:space="preserve"> </w:t>
      </w:r>
      <w:r>
        <w:rPr>
          <w:color w:val="231F20"/>
        </w:rPr>
        <w:t>developed</w:t>
      </w:r>
      <w:r>
        <w:rPr>
          <w:color w:val="231F20"/>
          <w:spacing w:val="-12"/>
        </w:rPr>
        <w:t xml:space="preserve"> </w:t>
      </w:r>
      <w:r>
        <w:rPr>
          <w:color w:val="231F20"/>
        </w:rPr>
        <w:t>to</w:t>
      </w:r>
      <w:r>
        <w:rPr>
          <w:color w:val="231F20"/>
          <w:spacing w:val="-12"/>
        </w:rPr>
        <w:t xml:space="preserve"> </w:t>
      </w:r>
      <w:r>
        <w:rPr>
          <w:color w:val="231F20"/>
        </w:rPr>
        <w:t>incorporate</w:t>
      </w:r>
      <w:r>
        <w:rPr>
          <w:color w:val="231F20"/>
          <w:spacing w:val="-12"/>
        </w:rPr>
        <w:t xml:space="preserve"> </w:t>
      </w:r>
      <w:r>
        <w:rPr>
          <w:color w:val="231F20"/>
        </w:rPr>
        <w:t>the</w:t>
      </w:r>
      <w:r>
        <w:rPr>
          <w:color w:val="231F20"/>
          <w:spacing w:val="-12"/>
        </w:rPr>
        <w:t xml:space="preserve"> </w:t>
      </w:r>
      <w:r>
        <w:rPr>
          <w:color w:val="231F20"/>
        </w:rPr>
        <w:t xml:space="preserve">four </w:t>
      </w:r>
      <w:r>
        <w:rPr>
          <w:color w:val="231F20"/>
          <w:spacing w:val="-2"/>
        </w:rPr>
        <w:t>dimensions</w:t>
      </w:r>
      <w:r>
        <w:rPr>
          <w:color w:val="231F20"/>
          <w:spacing w:val="-17"/>
        </w:rPr>
        <w:t xml:space="preserve"> </w:t>
      </w:r>
      <w:r>
        <w:rPr>
          <w:color w:val="231F20"/>
          <w:spacing w:val="-2"/>
        </w:rPr>
        <w:t>and</w:t>
      </w:r>
      <w:r>
        <w:rPr>
          <w:color w:val="231F20"/>
          <w:spacing w:val="-17"/>
        </w:rPr>
        <w:t xml:space="preserve"> </w:t>
      </w:r>
      <w:r>
        <w:rPr>
          <w:color w:val="231F20"/>
          <w:spacing w:val="-2"/>
        </w:rPr>
        <w:t>specialized</w:t>
      </w:r>
      <w:r>
        <w:rPr>
          <w:color w:val="231F20"/>
          <w:spacing w:val="-17"/>
        </w:rPr>
        <w:t xml:space="preserve"> </w:t>
      </w:r>
      <w:r>
        <w:rPr>
          <w:color w:val="231F20"/>
          <w:spacing w:val="-2"/>
        </w:rPr>
        <w:t>behaviors</w:t>
      </w:r>
      <w:r>
        <w:rPr>
          <w:color w:val="231F20"/>
          <w:spacing w:val="-17"/>
        </w:rPr>
        <w:t xml:space="preserve"> </w:t>
      </w:r>
      <w:r>
        <w:rPr>
          <w:color w:val="231F20"/>
          <w:spacing w:val="-2"/>
        </w:rPr>
        <w:t>for</w:t>
      </w:r>
      <w:r>
        <w:rPr>
          <w:color w:val="231F20"/>
          <w:spacing w:val="-17"/>
        </w:rPr>
        <w:t xml:space="preserve"> </w:t>
      </w:r>
      <w:r>
        <w:rPr>
          <w:color w:val="231F20"/>
          <w:spacing w:val="-2"/>
        </w:rPr>
        <w:t>each</w:t>
      </w:r>
      <w:r>
        <w:rPr>
          <w:color w:val="231F20"/>
          <w:spacing w:val="-17"/>
        </w:rPr>
        <w:t xml:space="preserve"> </w:t>
      </w:r>
      <w:r>
        <w:rPr>
          <w:color w:val="231F20"/>
          <w:spacing w:val="-2"/>
        </w:rPr>
        <w:t>competency</w:t>
      </w:r>
      <w:r>
        <w:rPr>
          <w:color w:val="231F20"/>
          <w:spacing w:val="-17"/>
        </w:rPr>
        <w:t xml:space="preserve"> </w:t>
      </w:r>
      <w:r>
        <w:rPr>
          <w:color w:val="231F20"/>
          <w:spacing w:val="-2"/>
        </w:rPr>
        <w:t>and</w:t>
      </w:r>
      <w:r>
        <w:rPr>
          <w:color w:val="231F20"/>
          <w:spacing w:val="-17"/>
        </w:rPr>
        <w:t xml:space="preserve"> </w:t>
      </w:r>
      <w:r>
        <w:rPr>
          <w:color w:val="231F20"/>
          <w:spacing w:val="-2"/>
        </w:rPr>
        <w:t>any</w:t>
      </w:r>
      <w:r>
        <w:rPr>
          <w:color w:val="231F20"/>
          <w:spacing w:val="-17"/>
        </w:rPr>
        <w:t xml:space="preserve"> </w:t>
      </w:r>
      <w:r>
        <w:rPr>
          <w:color w:val="231F20"/>
          <w:spacing w:val="-2"/>
        </w:rPr>
        <w:t>additional</w:t>
      </w:r>
      <w:r>
        <w:rPr>
          <w:color w:val="231F20"/>
          <w:spacing w:val="-17"/>
        </w:rPr>
        <w:t xml:space="preserve"> </w:t>
      </w:r>
      <w:r>
        <w:rPr>
          <w:color w:val="231F20"/>
          <w:spacing w:val="-2"/>
        </w:rPr>
        <w:t>competencies</w:t>
      </w:r>
      <w:r>
        <w:rPr>
          <w:color w:val="231F20"/>
          <w:spacing w:val="-17"/>
        </w:rPr>
        <w:t xml:space="preserve"> </w:t>
      </w:r>
      <w:r>
        <w:rPr>
          <w:color w:val="231F20"/>
          <w:spacing w:val="-2"/>
        </w:rPr>
        <w:t xml:space="preserve">added </w:t>
      </w:r>
      <w:r>
        <w:rPr>
          <w:color w:val="231F20"/>
        </w:rPr>
        <w:t>by the program.</w:t>
      </w:r>
    </w:p>
    <w:p w14:paraId="60134034" w14:textId="77777777" w:rsidR="00540092" w:rsidRDefault="00540092">
      <w:pPr>
        <w:pStyle w:val="BodyText"/>
        <w:kinsoku w:val="0"/>
        <w:overflowPunct w:val="0"/>
        <w:rPr>
          <w:sz w:val="29"/>
          <w:szCs w:val="29"/>
        </w:rPr>
      </w:pPr>
    </w:p>
    <w:p w14:paraId="5D93027A" w14:textId="77777777" w:rsidR="00540092" w:rsidRDefault="00540092">
      <w:pPr>
        <w:pStyle w:val="BodyText"/>
        <w:kinsoku w:val="0"/>
        <w:overflowPunct w:val="0"/>
        <w:ind w:left="1440"/>
        <w:rPr>
          <w:b/>
          <w:bCs/>
          <w:color w:val="3D8B94"/>
          <w:spacing w:val="-2"/>
          <w:sz w:val="28"/>
          <w:szCs w:val="28"/>
        </w:rPr>
      </w:pPr>
      <w:r>
        <w:rPr>
          <w:b/>
          <w:bCs/>
          <w:color w:val="3D8B94"/>
          <w:spacing w:val="-2"/>
          <w:sz w:val="28"/>
          <w:szCs w:val="28"/>
        </w:rPr>
        <w:t>Competency</w:t>
      </w:r>
      <w:r>
        <w:rPr>
          <w:b/>
          <w:bCs/>
          <w:color w:val="3D8B94"/>
          <w:spacing w:val="-12"/>
          <w:sz w:val="28"/>
          <w:szCs w:val="28"/>
        </w:rPr>
        <w:t xml:space="preserve"> </w:t>
      </w:r>
      <w:r>
        <w:rPr>
          <w:b/>
          <w:bCs/>
          <w:color w:val="3D8B94"/>
          <w:spacing w:val="-2"/>
          <w:sz w:val="28"/>
          <w:szCs w:val="28"/>
        </w:rPr>
        <w:t>1:</w:t>
      </w:r>
      <w:r>
        <w:rPr>
          <w:b/>
          <w:bCs/>
          <w:color w:val="3D8B94"/>
          <w:spacing w:val="-11"/>
          <w:sz w:val="28"/>
          <w:szCs w:val="28"/>
        </w:rPr>
        <w:t xml:space="preserve"> </w:t>
      </w:r>
      <w:r>
        <w:rPr>
          <w:b/>
          <w:bCs/>
          <w:color w:val="3D8B94"/>
          <w:spacing w:val="-2"/>
          <w:sz w:val="28"/>
          <w:szCs w:val="28"/>
        </w:rPr>
        <w:t>Demonstrate</w:t>
      </w:r>
      <w:r>
        <w:rPr>
          <w:b/>
          <w:bCs/>
          <w:color w:val="3D8B94"/>
          <w:spacing w:val="-11"/>
          <w:sz w:val="28"/>
          <w:szCs w:val="28"/>
        </w:rPr>
        <w:t xml:space="preserve"> </w:t>
      </w:r>
      <w:r>
        <w:rPr>
          <w:b/>
          <w:bCs/>
          <w:color w:val="3D8B94"/>
          <w:spacing w:val="-2"/>
          <w:sz w:val="28"/>
          <w:szCs w:val="28"/>
        </w:rPr>
        <w:t>Ethical</w:t>
      </w:r>
      <w:r>
        <w:rPr>
          <w:b/>
          <w:bCs/>
          <w:color w:val="3D8B94"/>
          <w:spacing w:val="-11"/>
          <w:sz w:val="28"/>
          <w:szCs w:val="28"/>
        </w:rPr>
        <w:t xml:space="preserve"> </w:t>
      </w:r>
      <w:r>
        <w:rPr>
          <w:b/>
          <w:bCs/>
          <w:color w:val="3D8B94"/>
          <w:spacing w:val="-2"/>
          <w:sz w:val="28"/>
          <w:szCs w:val="28"/>
        </w:rPr>
        <w:t>and</w:t>
      </w:r>
      <w:r>
        <w:rPr>
          <w:b/>
          <w:bCs/>
          <w:color w:val="3D8B94"/>
          <w:spacing w:val="-11"/>
          <w:sz w:val="28"/>
          <w:szCs w:val="28"/>
        </w:rPr>
        <w:t xml:space="preserve"> </w:t>
      </w:r>
      <w:r>
        <w:rPr>
          <w:b/>
          <w:bCs/>
          <w:color w:val="3D8B94"/>
          <w:spacing w:val="-2"/>
          <w:sz w:val="28"/>
          <w:szCs w:val="28"/>
        </w:rPr>
        <w:t>Professional</w:t>
      </w:r>
      <w:r>
        <w:rPr>
          <w:b/>
          <w:bCs/>
          <w:color w:val="3D8B94"/>
          <w:spacing w:val="-11"/>
          <w:sz w:val="28"/>
          <w:szCs w:val="28"/>
        </w:rPr>
        <w:t xml:space="preserve"> </w:t>
      </w:r>
      <w:r>
        <w:rPr>
          <w:b/>
          <w:bCs/>
          <w:color w:val="3D8B94"/>
          <w:spacing w:val="-2"/>
          <w:sz w:val="28"/>
          <w:szCs w:val="28"/>
        </w:rPr>
        <w:t>Behavior</w:t>
      </w:r>
    </w:p>
    <w:p w14:paraId="6BD2D843" w14:textId="77777777" w:rsidR="00540092" w:rsidRDefault="00540092">
      <w:pPr>
        <w:pStyle w:val="BodyText"/>
        <w:kinsoku w:val="0"/>
        <w:overflowPunct w:val="0"/>
        <w:spacing w:before="122" w:line="290" w:lineRule="auto"/>
        <w:ind w:left="1440" w:right="1694"/>
        <w:rPr>
          <w:color w:val="231F20"/>
          <w:spacing w:val="-2"/>
        </w:rPr>
      </w:pPr>
      <w:r>
        <w:rPr>
          <w:color w:val="231F20"/>
          <w:spacing w:val="-2"/>
        </w:rPr>
        <w:t>Social</w:t>
      </w:r>
      <w:r>
        <w:rPr>
          <w:color w:val="231F20"/>
          <w:spacing w:val="-11"/>
        </w:rPr>
        <w:t xml:space="preserve"> </w:t>
      </w:r>
      <w:r>
        <w:rPr>
          <w:color w:val="231F20"/>
          <w:spacing w:val="-2"/>
        </w:rPr>
        <w:t>workers</w:t>
      </w:r>
      <w:r>
        <w:rPr>
          <w:color w:val="231F20"/>
          <w:spacing w:val="-11"/>
        </w:rPr>
        <w:t xml:space="preserve"> </w:t>
      </w:r>
      <w:r>
        <w:rPr>
          <w:color w:val="231F20"/>
          <w:spacing w:val="-2"/>
        </w:rPr>
        <w:t>understand</w:t>
      </w:r>
      <w:r>
        <w:rPr>
          <w:color w:val="231F20"/>
          <w:spacing w:val="-11"/>
        </w:rPr>
        <w:t xml:space="preserve"> </w:t>
      </w:r>
      <w:r>
        <w:rPr>
          <w:color w:val="231F20"/>
          <w:spacing w:val="-2"/>
        </w:rPr>
        <w:t>the</w:t>
      </w:r>
      <w:r>
        <w:rPr>
          <w:color w:val="231F20"/>
          <w:spacing w:val="-11"/>
        </w:rPr>
        <w:t xml:space="preserve"> </w:t>
      </w:r>
      <w:r>
        <w:rPr>
          <w:color w:val="231F20"/>
          <w:spacing w:val="-2"/>
        </w:rPr>
        <w:t>value</w:t>
      </w:r>
      <w:r>
        <w:rPr>
          <w:color w:val="231F20"/>
          <w:spacing w:val="-11"/>
        </w:rPr>
        <w:t xml:space="preserve"> </w:t>
      </w:r>
      <w:r>
        <w:rPr>
          <w:color w:val="231F20"/>
          <w:spacing w:val="-2"/>
        </w:rPr>
        <w:t>base</w:t>
      </w:r>
      <w:r>
        <w:rPr>
          <w:color w:val="231F20"/>
          <w:spacing w:val="-11"/>
        </w:rPr>
        <w:t xml:space="preserve"> </w:t>
      </w:r>
      <w:r>
        <w:rPr>
          <w:color w:val="231F20"/>
          <w:spacing w:val="-2"/>
        </w:rPr>
        <w:t>of</w:t>
      </w:r>
      <w:r>
        <w:rPr>
          <w:color w:val="231F20"/>
          <w:spacing w:val="-11"/>
        </w:rPr>
        <w:t xml:space="preserve"> </w:t>
      </w:r>
      <w:r>
        <w:rPr>
          <w:color w:val="231F20"/>
          <w:spacing w:val="-2"/>
        </w:rPr>
        <w:t>the</w:t>
      </w:r>
      <w:r>
        <w:rPr>
          <w:color w:val="231F20"/>
          <w:spacing w:val="-11"/>
        </w:rPr>
        <w:t xml:space="preserve"> </w:t>
      </w:r>
      <w:r>
        <w:rPr>
          <w:color w:val="231F20"/>
          <w:spacing w:val="-2"/>
        </w:rPr>
        <w:t>profession</w:t>
      </w:r>
      <w:r>
        <w:rPr>
          <w:color w:val="231F20"/>
          <w:spacing w:val="-11"/>
        </w:rPr>
        <w:t xml:space="preserve"> </w:t>
      </w:r>
      <w:r>
        <w:rPr>
          <w:color w:val="231F20"/>
          <w:spacing w:val="-2"/>
        </w:rPr>
        <w:t>and</w:t>
      </w:r>
      <w:r>
        <w:rPr>
          <w:color w:val="231F20"/>
          <w:spacing w:val="-11"/>
        </w:rPr>
        <w:t xml:space="preserve"> </w:t>
      </w:r>
      <w:r>
        <w:rPr>
          <w:color w:val="231F20"/>
          <w:spacing w:val="-2"/>
        </w:rPr>
        <w:t>its</w:t>
      </w:r>
      <w:r>
        <w:rPr>
          <w:color w:val="231F20"/>
          <w:spacing w:val="-11"/>
        </w:rPr>
        <w:t xml:space="preserve"> </w:t>
      </w:r>
      <w:r>
        <w:rPr>
          <w:color w:val="231F20"/>
          <w:spacing w:val="-2"/>
        </w:rPr>
        <w:t>ethical</w:t>
      </w:r>
      <w:r>
        <w:rPr>
          <w:color w:val="231F20"/>
          <w:spacing w:val="-11"/>
        </w:rPr>
        <w:t xml:space="preserve"> </w:t>
      </w:r>
      <w:r>
        <w:rPr>
          <w:color w:val="231F20"/>
          <w:spacing w:val="-2"/>
        </w:rPr>
        <w:t>standards,</w:t>
      </w:r>
      <w:r>
        <w:rPr>
          <w:color w:val="231F20"/>
          <w:spacing w:val="-11"/>
        </w:rPr>
        <w:t xml:space="preserve"> </w:t>
      </w:r>
      <w:r>
        <w:rPr>
          <w:color w:val="231F20"/>
          <w:spacing w:val="-2"/>
        </w:rPr>
        <w:t>as</w:t>
      </w:r>
      <w:r>
        <w:rPr>
          <w:color w:val="231F20"/>
          <w:spacing w:val="-11"/>
        </w:rPr>
        <w:t xml:space="preserve"> </w:t>
      </w:r>
      <w:r>
        <w:rPr>
          <w:color w:val="231F20"/>
          <w:spacing w:val="-2"/>
        </w:rPr>
        <w:t>well</w:t>
      </w:r>
      <w:r>
        <w:rPr>
          <w:color w:val="231F20"/>
          <w:spacing w:val="-11"/>
        </w:rPr>
        <w:t xml:space="preserve"> </w:t>
      </w:r>
      <w:r>
        <w:rPr>
          <w:color w:val="231F20"/>
          <w:spacing w:val="-2"/>
        </w:rPr>
        <w:t>as relevant</w:t>
      </w:r>
      <w:r>
        <w:rPr>
          <w:color w:val="231F20"/>
          <w:spacing w:val="-17"/>
        </w:rPr>
        <w:t xml:space="preserve"> </w:t>
      </w:r>
      <w:r>
        <w:rPr>
          <w:color w:val="231F20"/>
          <w:spacing w:val="-2"/>
        </w:rPr>
        <w:t>policies,</w:t>
      </w:r>
      <w:r>
        <w:rPr>
          <w:color w:val="231F20"/>
          <w:spacing w:val="-17"/>
        </w:rPr>
        <w:t xml:space="preserve"> </w:t>
      </w:r>
      <w:r>
        <w:rPr>
          <w:color w:val="231F20"/>
          <w:spacing w:val="-2"/>
        </w:rPr>
        <w:t>laws,</w:t>
      </w:r>
      <w:r>
        <w:rPr>
          <w:color w:val="231F20"/>
          <w:spacing w:val="-17"/>
        </w:rPr>
        <w:t xml:space="preserve"> </w:t>
      </w:r>
      <w:r>
        <w:rPr>
          <w:color w:val="231F20"/>
          <w:spacing w:val="-2"/>
        </w:rPr>
        <w:t>and</w:t>
      </w:r>
      <w:r>
        <w:rPr>
          <w:color w:val="231F20"/>
          <w:spacing w:val="-17"/>
        </w:rPr>
        <w:t xml:space="preserve"> </w:t>
      </w:r>
      <w:r>
        <w:rPr>
          <w:color w:val="231F20"/>
          <w:spacing w:val="-2"/>
        </w:rPr>
        <w:t>regulations</w:t>
      </w:r>
      <w:r>
        <w:rPr>
          <w:color w:val="231F20"/>
          <w:spacing w:val="-17"/>
        </w:rPr>
        <w:t xml:space="preserve"> </w:t>
      </w:r>
      <w:r>
        <w:rPr>
          <w:color w:val="231F20"/>
          <w:spacing w:val="-2"/>
        </w:rPr>
        <w:t>that</w:t>
      </w:r>
      <w:r>
        <w:rPr>
          <w:color w:val="231F20"/>
          <w:spacing w:val="-17"/>
        </w:rPr>
        <w:t xml:space="preserve"> </w:t>
      </w:r>
      <w:r>
        <w:rPr>
          <w:color w:val="231F20"/>
          <w:spacing w:val="-2"/>
        </w:rPr>
        <w:t>may</w:t>
      </w:r>
      <w:r>
        <w:rPr>
          <w:color w:val="231F20"/>
          <w:spacing w:val="-17"/>
        </w:rPr>
        <w:t xml:space="preserve"> </w:t>
      </w:r>
      <w:r>
        <w:rPr>
          <w:color w:val="231F20"/>
          <w:spacing w:val="-2"/>
        </w:rPr>
        <w:t>a</w:t>
      </w:r>
      <w:r w:rsidR="00847700">
        <w:rPr>
          <w:color w:val="231F20"/>
          <w:spacing w:val="-2"/>
        </w:rPr>
        <w:t>ff</w:t>
      </w:r>
      <w:r>
        <w:rPr>
          <w:color w:val="231F20"/>
          <w:spacing w:val="-2"/>
        </w:rPr>
        <w:t>ect</w:t>
      </w:r>
      <w:r>
        <w:rPr>
          <w:color w:val="231F20"/>
          <w:spacing w:val="-17"/>
        </w:rPr>
        <w:t xml:space="preserve"> </w:t>
      </w:r>
      <w:r>
        <w:rPr>
          <w:color w:val="231F20"/>
          <w:spacing w:val="-2"/>
        </w:rPr>
        <w:t>practice</w:t>
      </w:r>
      <w:r>
        <w:rPr>
          <w:color w:val="231F20"/>
          <w:spacing w:val="-17"/>
        </w:rPr>
        <w:t xml:space="preserve"> </w:t>
      </w:r>
      <w:r>
        <w:rPr>
          <w:color w:val="231F20"/>
          <w:spacing w:val="-2"/>
        </w:rPr>
        <w:t>with</w:t>
      </w:r>
      <w:r>
        <w:rPr>
          <w:color w:val="231F20"/>
          <w:spacing w:val="-17"/>
        </w:rPr>
        <w:t xml:space="preserve"> </w:t>
      </w:r>
      <w:r>
        <w:rPr>
          <w:color w:val="231F20"/>
          <w:spacing w:val="-2"/>
        </w:rPr>
        <w:t>individuals,</w:t>
      </w:r>
      <w:r>
        <w:rPr>
          <w:color w:val="231F20"/>
          <w:spacing w:val="-17"/>
        </w:rPr>
        <w:t xml:space="preserve"> </w:t>
      </w:r>
      <w:r>
        <w:rPr>
          <w:color w:val="231F20"/>
          <w:spacing w:val="-2"/>
        </w:rPr>
        <w:t>families,</w:t>
      </w:r>
      <w:r>
        <w:rPr>
          <w:color w:val="231F20"/>
          <w:spacing w:val="-17"/>
        </w:rPr>
        <w:t xml:space="preserve"> </w:t>
      </w:r>
      <w:r>
        <w:rPr>
          <w:color w:val="231F20"/>
          <w:spacing w:val="-2"/>
        </w:rPr>
        <w:t xml:space="preserve">groups, </w:t>
      </w:r>
      <w:r>
        <w:rPr>
          <w:color w:val="231F20"/>
          <w:spacing w:val="-4"/>
        </w:rPr>
        <w:t>organizations,</w:t>
      </w:r>
      <w:r>
        <w:rPr>
          <w:color w:val="231F20"/>
          <w:spacing w:val="-9"/>
        </w:rPr>
        <w:t xml:space="preserve"> </w:t>
      </w:r>
      <w:r>
        <w:rPr>
          <w:color w:val="231F20"/>
          <w:spacing w:val="-4"/>
        </w:rPr>
        <w:t>and</w:t>
      </w:r>
      <w:r>
        <w:rPr>
          <w:color w:val="231F20"/>
          <w:spacing w:val="-9"/>
        </w:rPr>
        <w:t xml:space="preserve"> </w:t>
      </w:r>
      <w:r>
        <w:rPr>
          <w:color w:val="231F20"/>
          <w:spacing w:val="-4"/>
        </w:rPr>
        <w:t>communities.</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understand</w:t>
      </w:r>
      <w:r>
        <w:rPr>
          <w:color w:val="231F20"/>
          <w:spacing w:val="-9"/>
        </w:rPr>
        <w:t xml:space="preserve"> </w:t>
      </w:r>
      <w:r>
        <w:rPr>
          <w:color w:val="231F20"/>
          <w:spacing w:val="-4"/>
        </w:rPr>
        <w:t>that</w:t>
      </w:r>
      <w:r>
        <w:rPr>
          <w:color w:val="231F20"/>
          <w:spacing w:val="-9"/>
        </w:rPr>
        <w:t xml:space="preserve"> </w:t>
      </w:r>
      <w:r>
        <w:rPr>
          <w:color w:val="231F20"/>
          <w:spacing w:val="-4"/>
        </w:rPr>
        <w:t>ethics</w:t>
      </w:r>
      <w:r>
        <w:rPr>
          <w:color w:val="231F20"/>
          <w:spacing w:val="-9"/>
        </w:rPr>
        <w:t xml:space="preserve"> </w:t>
      </w:r>
      <w:r>
        <w:rPr>
          <w:color w:val="231F20"/>
          <w:spacing w:val="-4"/>
        </w:rPr>
        <w:t>are</w:t>
      </w:r>
      <w:r>
        <w:rPr>
          <w:color w:val="231F20"/>
          <w:spacing w:val="-9"/>
        </w:rPr>
        <w:t xml:space="preserve"> </w:t>
      </w:r>
      <w:r>
        <w:rPr>
          <w:color w:val="231F20"/>
          <w:spacing w:val="-4"/>
        </w:rPr>
        <w:t>informed</w:t>
      </w:r>
      <w:r>
        <w:rPr>
          <w:color w:val="231F20"/>
          <w:spacing w:val="-9"/>
        </w:rPr>
        <w:t xml:space="preserve"> </w:t>
      </w:r>
      <w:r>
        <w:rPr>
          <w:color w:val="231F20"/>
          <w:spacing w:val="-4"/>
        </w:rPr>
        <w:t>by</w:t>
      </w:r>
      <w:r>
        <w:rPr>
          <w:color w:val="231F20"/>
          <w:spacing w:val="-9"/>
        </w:rPr>
        <w:t xml:space="preserve"> </w:t>
      </w:r>
      <w:r>
        <w:rPr>
          <w:color w:val="231F20"/>
          <w:spacing w:val="-4"/>
        </w:rPr>
        <w:t xml:space="preserve">principles </w:t>
      </w:r>
      <w:r>
        <w:rPr>
          <w:color w:val="231F20"/>
          <w:spacing w:val="-2"/>
        </w:rPr>
        <w:t>of</w:t>
      </w:r>
      <w:r>
        <w:rPr>
          <w:color w:val="231F20"/>
          <w:spacing w:val="-10"/>
        </w:rPr>
        <w:t xml:space="preserve"> </w:t>
      </w:r>
      <w:r>
        <w:rPr>
          <w:color w:val="231F20"/>
          <w:spacing w:val="-2"/>
        </w:rPr>
        <w:t>human</w:t>
      </w:r>
      <w:r>
        <w:rPr>
          <w:color w:val="231F20"/>
          <w:spacing w:val="-10"/>
        </w:rPr>
        <w:t xml:space="preserve"> </w:t>
      </w:r>
      <w:r>
        <w:rPr>
          <w:color w:val="231F20"/>
          <w:spacing w:val="-2"/>
        </w:rPr>
        <w:t>rights</w:t>
      </w:r>
      <w:r>
        <w:rPr>
          <w:color w:val="231F20"/>
          <w:spacing w:val="-10"/>
        </w:rPr>
        <w:t xml:space="preserve"> </w:t>
      </w:r>
      <w:r>
        <w:rPr>
          <w:color w:val="231F20"/>
          <w:spacing w:val="-2"/>
        </w:rPr>
        <w:t>and</w:t>
      </w:r>
      <w:r>
        <w:rPr>
          <w:color w:val="231F20"/>
          <w:spacing w:val="-10"/>
        </w:rPr>
        <w:t xml:space="preserve"> </w:t>
      </w:r>
      <w:r>
        <w:rPr>
          <w:color w:val="231F20"/>
          <w:spacing w:val="-2"/>
        </w:rPr>
        <w:t>apply</w:t>
      </w:r>
      <w:r>
        <w:rPr>
          <w:color w:val="231F20"/>
          <w:spacing w:val="-10"/>
        </w:rPr>
        <w:t xml:space="preserve"> </w:t>
      </w:r>
      <w:r>
        <w:rPr>
          <w:color w:val="231F20"/>
          <w:spacing w:val="-2"/>
        </w:rPr>
        <w:t>them</w:t>
      </w:r>
      <w:r>
        <w:rPr>
          <w:color w:val="231F20"/>
          <w:spacing w:val="-10"/>
        </w:rPr>
        <w:t xml:space="preserve"> </w:t>
      </w:r>
      <w:r>
        <w:rPr>
          <w:color w:val="231F20"/>
          <w:spacing w:val="-2"/>
        </w:rPr>
        <w:t>toward</w:t>
      </w:r>
      <w:r>
        <w:rPr>
          <w:color w:val="231F20"/>
          <w:spacing w:val="-10"/>
        </w:rPr>
        <w:t xml:space="preserve"> </w:t>
      </w:r>
      <w:r>
        <w:rPr>
          <w:color w:val="231F20"/>
          <w:spacing w:val="-2"/>
        </w:rPr>
        <w:t>realizing</w:t>
      </w:r>
      <w:r>
        <w:rPr>
          <w:color w:val="231F20"/>
          <w:spacing w:val="-10"/>
        </w:rPr>
        <w:t xml:space="preserve"> </w:t>
      </w:r>
      <w:r>
        <w:rPr>
          <w:color w:val="231F20"/>
          <w:spacing w:val="-2"/>
        </w:rPr>
        <w:t>social,</w:t>
      </w:r>
      <w:r>
        <w:rPr>
          <w:color w:val="231F20"/>
          <w:spacing w:val="-10"/>
        </w:rPr>
        <w:t xml:space="preserve"> </w:t>
      </w:r>
      <w:r>
        <w:rPr>
          <w:color w:val="231F20"/>
          <w:spacing w:val="-2"/>
        </w:rPr>
        <w:t>racial,</w:t>
      </w:r>
      <w:r>
        <w:rPr>
          <w:color w:val="231F20"/>
          <w:spacing w:val="-10"/>
        </w:rPr>
        <w:t xml:space="preserve"> </w:t>
      </w:r>
      <w:r>
        <w:rPr>
          <w:color w:val="231F20"/>
          <w:spacing w:val="-2"/>
        </w:rPr>
        <w:t>economic,</w:t>
      </w:r>
      <w:r>
        <w:rPr>
          <w:color w:val="231F20"/>
          <w:spacing w:val="-10"/>
        </w:rPr>
        <w:t xml:space="preserve"> </w:t>
      </w:r>
      <w:r>
        <w:rPr>
          <w:color w:val="231F20"/>
          <w:spacing w:val="-2"/>
        </w:rPr>
        <w:t>and</w:t>
      </w:r>
      <w:r>
        <w:rPr>
          <w:color w:val="231F20"/>
          <w:spacing w:val="-10"/>
        </w:rPr>
        <w:t xml:space="preserve"> </w:t>
      </w:r>
      <w:r>
        <w:rPr>
          <w:color w:val="231F20"/>
          <w:spacing w:val="-2"/>
        </w:rPr>
        <w:t>environmental justice</w:t>
      </w:r>
      <w:r>
        <w:rPr>
          <w:color w:val="231F20"/>
          <w:spacing w:val="-8"/>
        </w:rPr>
        <w:t xml:space="preserve"> </w:t>
      </w:r>
      <w:r>
        <w:rPr>
          <w:color w:val="231F20"/>
          <w:spacing w:val="-2"/>
        </w:rPr>
        <w:t>in</w:t>
      </w:r>
      <w:r>
        <w:rPr>
          <w:color w:val="231F20"/>
          <w:spacing w:val="-8"/>
        </w:rPr>
        <w:t xml:space="preserve"> </w:t>
      </w:r>
      <w:r>
        <w:rPr>
          <w:color w:val="231F20"/>
          <w:spacing w:val="-2"/>
        </w:rPr>
        <w:t>their</w:t>
      </w:r>
      <w:r>
        <w:rPr>
          <w:color w:val="231F20"/>
          <w:spacing w:val="-8"/>
        </w:rPr>
        <w:t xml:space="preserve"> </w:t>
      </w:r>
      <w:r>
        <w:rPr>
          <w:color w:val="231F20"/>
          <w:spacing w:val="-2"/>
        </w:rPr>
        <w:t>practice.</w:t>
      </w:r>
      <w:r>
        <w:rPr>
          <w:color w:val="231F20"/>
          <w:spacing w:val="-8"/>
        </w:rPr>
        <w:t xml:space="preserve"> </w:t>
      </w:r>
      <w:r>
        <w:rPr>
          <w:color w:val="231F20"/>
          <w:spacing w:val="-2"/>
        </w:rPr>
        <w:t>Social</w:t>
      </w:r>
      <w:r>
        <w:rPr>
          <w:color w:val="231F20"/>
          <w:spacing w:val="-8"/>
        </w:rPr>
        <w:t xml:space="preserve"> </w:t>
      </w:r>
      <w:r>
        <w:rPr>
          <w:color w:val="231F20"/>
          <w:spacing w:val="-2"/>
        </w:rPr>
        <w:t>workers</w:t>
      </w:r>
      <w:r>
        <w:rPr>
          <w:color w:val="231F20"/>
          <w:spacing w:val="-8"/>
        </w:rPr>
        <w:t xml:space="preserve"> </w:t>
      </w:r>
      <w:r>
        <w:rPr>
          <w:color w:val="231F20"/>
          <w:spacing w:val="-2"/>
        </w:rPr>
        <w:t>understand</w:t>
      </w:r>
      <w:r>
        <w:rPr>
          <w:color w:val="231F20"/>
          <w:spacing w:val="-8"/>
        </w:rPr>
        <w:t xml:space="preserve"> </w:t>
      </w:r>
      <w:r>
        <w:rPr>
          <w:color w:val="231F20"/>
          <w:spacing w:val="-2"/>
        </w:rPr>
        <w:t>frameworks</w:t>
      </w:r>
      <w:r>
        <w:rPr>
          <w:color w:val="231F20"/>
          <w:spacing w:val="-8"/>
        </w:rPr>
        <w:t xml:space="preserve"> </w:t>
      </w:r>
      <w:r>
        <w:rPr>
          <w:color w:val="231F20"/>
          <w:spacing w:val="-2"/>
        </w:rPr>
        <w:t>of</w:t>
      </w:r>
      <w:r>
        <w:rPr>
          <w:color w:val="231F20"/>
          <w:spacing w:val="-8"/>
        </w:rPr>
        <w:t xml:space="preserve"> </w:t>
      </w:r>
      <w:r>
        <w:rPr>
          <w:color w:val="231F20"/>
          <w:spacing w:val="-2"/>
        </w:rPr>
        <w:t>ethical</w:t>
      </w:r>
      <w:r>
        <w:rPr>
          <w:color w:val="231F20"/>
          <w:spacing w:val="-8"/>
        </w:rPr>
        <w:t xml:space="preserve"> </w:t>
      </w:r>
      <w:r>
        <w:rPr>
          <w:color w:val="231F20"/>
          <w:spacing w:val="-2"/>
        </w:rPr>
        <w:t>decision</w:t>
      </w:r>
      <w:r>
        <w:rPr>
          <w:color w:val="231F20"/>
          <w:spacing w:val="-8"/>
        </w:rPr>
        <w:t xml:space="preserve"> </w:t>
      </w:r>
      <w:r>
        <w:rPr>
          <w:color w:val="231F20"/>
          <w:spacing w:val="-2"/>
        </w:rPr>
        <w:t>making</w:t>
      </w:r>
      <w:r>
        <w:rPr>
          <w:color w:val="231F20"/>
          <w:spacing w:val="-8"/>
        </w:rPr>
        <w:t xml:space="preserve"> </w:t>
      </w:r>
      <w:r>
        <w:rPr>
          <w:color w:val="231F20"/>
          <w:spacing w:val="-2"/>
        </w:rPr>
        <w:t>and apply</w:t>
      </w:r>
      <w:r>
        <w:rPr>
          <w:color w:val="231F20"/>
          <w:spacing w:val="-9"/>
        </w:rPr>
        <w:t xml:space="preserve"> </w:t>
      </w:r>
      <w:r>
        <w:rPr>
          <w:color w:val="231F20"/>
          <w:spacing w:val="-2"/>
        </w:rPr>
        <w:t>principles</w:t>
      </w:r>
      <w:r>
        <w:rPr>
          <w:color w:val="231F20"/>
          <w:spacing w:val="-9"/>
        </w:rPr>
        <w:t xml:space="preserve"> </w:t>
      </w:r>
      <w:r>
        <w:rPr>
          <w:color w:val="231F20"/>
          <w:spacing w:val="-2"/>
        </w:rPr>
        <w:t>of</w:t>
      </w:r>
      <w:r>
        <w:rPr>
          <w:color w:val="231F20"/>
          <w:spacing w:val="-9"/>
        </w:rPr>
        <w:t xml:space="preserve"> </w:t>
      </w:r>
      <w:r>
        <w:rPr>
          <w:color w:val="231F20"/>
          <w:spacing w:val="-2"/>
        </w:rPr>
        <w:t>critical</w:t>
      </w:r>
      <w:r>
        <w:rPr>
          <w:color w:val="231F20"/>
          <w:spacing w:val="-9"/>
        </w:rPr>
        <w:t xml:space="preserve"> </w:t>
      </w:r>
      <w:r>
        <w:rPr>
          <w:color w:val="231F20"/>
          <w:spacing w:val="-2"/>
        </w:rPr>
        <w:t>thinking</w:t>
      </w:r>
      <w:r>
        <w:rPr>
          <w:color w:val="231F20"/>
          <w:spacing w:val="-9"/>
        </w:rPr>
        <w:t xml:space="preserve"> </w:t>
      </w:r>
      <w:r>
        <w:rPr>
          <w:color w:val="231F20"/>
          <w:spacing w:val="-2"/>
        </w:rPr>
        <w:t>to</w:t>
      </w:r>
      <w:r>
        <w:rPr>
          <w:color w:val="231F20"/>
          <w:spacing w:val="-9"/>
        </w:rPr>
        <w:t xml:space="preserve"> </w:t>
      </w:r>
      <w:r>
        <w:rPr>
          <w:color w:val="231F20"/>
          <w:spacing w:val="-2"/>
        </w:rPr>
        <w:t>those</w:t>
      </w:r>
      <w:r>
        <w:rPr>
          <w:color w:val="231F20"/>
          <w:spacing w:val="-9"/>
        </w:rPr>
        <w:t xml:space="preserve"> </w:t>
      </w:r>
      <w:r>
        <w:rPr>
          <w:color w:val="231F20"/>
          <w:spacing w:val="-2"/>
        </w:rPr>
        <w:t>frameworks</w:t>
      </w:r>
      <w:r>
        <w:rPr>
          <w:color w:val="231F20"/>
          <w:spacing w:val="-9"/>
        </w:rPr>
        <w:t xml:space="preserve"> </w:t>
      </w:r>
      <w:r>
        <w:rPr>
          <w:color w:val="231F20"/>
          <w:spacing w:val="-2"/>
        </w:rPr>
        <w:t>in</w:t>
      </w:r>
      <w:r>
        <w:rPr>
          <w:color w:val="231F20"/>
          <w:spacing w:val="-9"/>
        </w:rPr>
        <w:t xml:space="preserve"> </w:t>
      </w:r>
      <w:r>
        <w:rPr>
          <w:color w:val="231F20"/>
          <w:spacing w:val="-2"/>
        </w:rPr>
        <w:t>practice,</w:t>
      </w:r>
      <w:r>
        <w:rPr>
          <w:color w:val="231F20"/>
          <w:spacing w:val="-9"/>
        </w:rPr>
        <w:t xml:space="preserve"> </w:t>
      </w:r>
      <w:r>
        <w:rPr>
          <w:color w:val="231F20"/>
          <w:spacing w:val="-2"/>
        </w:rPr>
        <w:t>research,</w:t>
      </w:r>
      <w:r>
        <w:rPr>
          <w:color w:val="231F20"/>
          <w:spacing w:val="-9"/>
        </w:rPr>
        <w:t xml:space="preserve"> </w:t>
      </w:r>
      <w:r>
        <w:rPr>
          <w:color w:val="231F20"/>
          <w:spacing w:val="-2"/>
        </w:rPr>
        <w:t>and</w:t>
      </w:r>
      <w:r>
        <w:rPr>
          <w:color w:val="231F20"/>
          <w:spacing w:val="-9"/>
        </w:rPr>
        <w:t xml:space="preserve"> </w:t>
      </w:r>
      <w:r>
        <w:rPr>
          <w:color w:val="231F20"/>
          <w:spacing w:val="-2"/>
        </w:rPr>
        <w:t>policy</w:t>
      </w:r>
      <w:r>
        <w:rPr>
          <w:color w:val="231F20"/>
          <w:spacing w:val="-9"/>
        </w:rPr>
        <w:t xml:space="preserve"> </w:t>
      </w:r>
      <w:r>
        <w:rPr>
          <w:color w:val="231F20"/>
          <w:spacing w:val="-2"/>
        </w:rPr>
        <w:t>arenas.</w:t>
      </w:r>
    </w:p>
    <w:p w14:paraId="12BF694B" w14:textId="77777777" w:rsidR="00540092" w:rsidRDefault="00540092">
      <w:pPr>
        <w:pStyle w:val="BodyText"/>
        <w:kinsoku w:val="0"/>
        <w:overflowPunct w:val="0"/>
        <w:spacing w:line="290" w:lineRule="auto"/>
        <w:ind w:left="1440" w:right="1340"/>
        <w:rPr>
          <w:color w:val="231F20"/>
          <w:spacing w:val="-2"/>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recognize</w:t>
      </w:r>
      <w:r>
        <w:rPr>
          <w:color w:val="231F20"/>
          <w:spacing w:val="-17"/>
        </w:rPr>
        <w:t xml:space="preserve"> </w:t>
      </w:r>
      <w:r>
        <w:rPr>
          <w:color w:val="231F20"/>
        </w:rPr>
        <w:t>and</w:t>
      </w:r>
      <w:r>
        <w:rPr>
          <w:color w:val="231F20"/>
          <w:spacing w:val="-17"/>
        </w:rPr>
        <w:t xml:space="preserve"> </w:t>
      </w:r>
      <w:r>
        <w:rPr>
          <w:color w:val="231F20"/>
        </w:rPr>
        <w:t>manage</w:t>
      </w:r>
      <w:r>
        <w:rPr>
          <w:color w:val="231F20"/>
          <w:spacing w:val="-17"/>
        </w:rPr>
        <w:t xml:space="preserve"> </w:t>
      </w:r>
      <w:r>
        <w:rPr>
          <w:color w:val="231F20"/>
        </w:rPr>
        <w:t>personal</w:t>
      </w:r>
      <w:r>
        <w:rPr>
          <w:color w:val="231F20"/>
          <w:spacing w:val="-18"/>
        </w:rPr>
        <w:t xml:space="preserve"> </w:t>
      </w:r>
      <w:r>
        <w:rPr>
          <w:color w:val="231F20"/>
        </w:rPr>
        <w:t>values</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distinction</w:t>
      </w:r>
      <w:r>
        <w:rPr>
          <w:color w:val="231F20"/>
          <w:spacing w:val="-17"/>
        </w:rPr>
        <w:t xml:space="preserve"> </w:t>
      </w:r>
      <w:r>
        <w:rPr>
          <w:color w:val="231F20"/>
        </w:rPr>
        <w:t>between</w:t>
      </w:r>
      <w:r>
        <w:rPr>
          <w:color w:val="231F20"/>
          <w:spacing w:val="-18"/>
        </w:rPr>
        <w:t xml:space="preserve"> </w:t>
      </w:r>
      <w:r>
        <w:rPr>
          <w:color w:val="231F20"/>
        </w:rPr>
        <w:t>personal</w:t>
      </w:r>
      <w:r>
        <w:rPr>
          <w:color w:val="231F20"/>
          <w:spacing w:val="-17"/>
        </w:rPr>
        <w:t xml:space="preserve"> </w:t>
      </w:r>
      <w:r>
        <w:rPr>
          <w:color w:val="231F20"/>
        </w:rPr>
        <w:t xml:space="preserve">and </w:t>
      </w:r>
      <w:r>
        <w:rPr>
          <w:color w:val="231F20"/>
          <w:spacing w:val="-4"/>
        </w:rPr>
        <w:t>professional</w:t>
      </w:r>
      <w:r>
        <w:rPr>
          <w:color w:val="231F20"/>
          <w:spacing w:val="-11"/>
        </w:rPr>
        <w:t xml:space="preserve"> </w:t>
      </w:r>
      <w:r>
        <w:rPr>
          <w:color w:val="231F20"/>
          <w:spacing w:val="-4"/>
        </w:rPr>
        <w:t>values.</w:t>
      </w:r>
      <w:r>
        <w:rPr>
          <w:color w:val="231F20"/>
          <w:spacing w:val="-11"/>
        </w:rPr>
        <w:t xml:space="preserve"> </w:t>
      </w: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understand</w:t>
      </w:r>
      <w:r>
        <w:rPr>
          <w:color w:val="231F20"/>
          <w:spacing w:val="-11"/>
        </w:rPr>
        <w:t xml:space="preserve"> </w:t>
      </w:r>
      <w:r>
        <w:rPr>
          <w:color w:val="231F20"/>
          <w:spacing w:val="-4"/>
        </w:rPr>
        <w:t>how</w:t>
      </w:r>
      <w:r>
        <w:rPr>
          <w:color w:val="231F20"/>
          <w:spacing w:val="-11"/>
        </w:rPr>
        <w:t xml:space="preserve"> </w:t>
      </w:r>
      <w:r>
        <w:rPr>
          <w:color w:val="231F20"/>
          <w:spacing w:val="-4"/>
        </w:rPr>
        <w:t>their</w:t>
      </w:r>
      <w:r>
        <w:rPr>
          <w:color w:val="231F20"/>
          <w:spacing w:val="-11"/>
        </w:rPr>
        <w:t xml:space="preserve"> </w:t>
      </w:r>
      <w:r>
        <w:rPr>
          <w:color w:val="231F20"/>
          <w:spacing w:val="-4"/>
        </w:rPr>
        <w:t>evolving</w:t>
      </w:r>
      <w:r>
        <w:rPr>
          <w:color w:val="231F20"/>
          <w:spacing w:val="-11"/>
        </w:rPr>
        <w:t xml:space="preserve"> </w:t>
      </w:r>
      <w:r>
        <w:rPr>
          <w:color w:val="231F20"/>
          <w:spacing w:val="-4"/>
        </w:rPr>
        <w:t>worldview,</w:t>
      </w:r>
      <w:r>
        <w:rPr>
          <w:color w:val="231F20"/>
          <w:spacing w:val="-11"/>
        </w:rPr>
        <w:t xml:space="preserve"> </w:t>
      </w:r>
      <w:r>
        <w:rPr>
          <w:color w:val="231F20"/>
          <w:spacing w:val="-4"/>
        </w:rPr>
        <w:t>personal</w:t>
      </w:r>
      <w:r>
        <w:rPr>
          <w:color w:val="231F20"/>
          <w:spacing w:val="-11"/>
        </w:rPr>
        <w:t xml:space="preserve"> </w:t>
      </w:r>
      <w:r>
        <w:rPr>
          <w:color w:val="231F20"/>
          <w:spacing w:val="-4"/>
        </w:rPr>
        <w:t xml:space="preserve">experiences, </w:t>
      </w:r>
      <w:r>
        <w:rPr>
          <w:color w:val="231F20"/>
          <w:spacing w:val="-2"/>
        </w:rPr>
        <w:t>and</w:t>
      </w:r>
      <w:r>
        <w:rPr>
          <w:color w:val="231F20"/>
          <w:spacing w:val="-6"/>
        </w:rPr>
        <w:t xml:space="preserve"> </w:t>
      </w:r>
      <w:r w:rsidR="00847700">
        <w:rPr>
          <w:color w:val="231F20"/>
          <w:spacing w:val="-2"/>
        </w:rPr>
        <w:t>affective</w:t>
      </w:r>
      <w:r>
        <w:rPr>
          <w:color w:val="231F20"/>
          <w:spacing w:val="-6"/>
        </w:rPr>
        <w:t xml:space="preserve"> </w:t>
      </w:r>
      <w:r>
        <w:rPr>
          <w:color w:val="231F20"/>
          <w:spacing w:val="-2"/>
        </w:rPr>
        <w:t>reactions</w:t>
      </w:r>
      <w:r>
        <w:rPr>
          <w:color w:val="231F20"/>
          <w:spacing w:val="-6"/>
        </w:rPr>
        <w:t xml:space="preserve"> </w:t>
      </w:r>
      <w:r>
        <w:rPr>
          <w:color w:val="231F20"/>
          <w:spacing w:val="-2"/>
        </w:rPr>
        <w:t>influence</w:t>
      </w:r>
      <w:r>
        <w:rPr>
          <w:color w:val="231F20"/>
          <w:spacing w:val="-6"/>
        </w:rPr>
        <w:t xml:space="preserve"> </w:t>
      </w:r>
      <w:r>
        <w:rPr>
          <w:color w:val="231F20"/>
          <w:spacing w:val="-2"/>
        </w:rPr>
        <w:t>their</w:t>
      </w:r>
      <w:r>
        <w:rPr>
          <w:color w:val="231F20"/>
          <w:spacing w:val="-6"/>
        </w:rPr>
        <w:t xml:space="preserve"> </w:t>
      </w:r>
      <w:r>
        <w:rPr>
          <w:color w:val="231F20"/>
          <w:spacing w:val="-2"/>
        </w:rPr>
        <w:t>professional</w:t>
      </w:r>
      <w:r>
        <w:rPr>
          <w:color w:val="231F20"/>
          <w:spacing w:val="-6"/>
        </w:rPr>
        <w:t xml:space="preserve"> </w:t>
      </w:r>
      <w:r>
        <w:rPr>
          <w:color w:val="231F20"/>
          <w:spacing w:val="-2"/>
        </w:rPr>
        <w:t>judgment</w:t>
      </w:r>
      <w:r>
        <w:rPr>
          <w:color w:val="231F20"/>
          <w:spacing w:val="-6"/>
        </w:rPr>
        <w:t xml:space="preserve"> </w:t>
      </w:r>
      <w:r>
        <w:rPr>
          <w:color w:val="231F20"/>
          <w:spacing w:val="-2"/>
        </w:rPr>
        <w:t>and</w:t>
      </w:r>
      <w:r>
        <w:rPr>
          <w:color w:val="231F20"/>
          <w:spacing w:val="-6"/>
        </w:rPr>
        <w:t xml:space="preserve"> </w:t>
      </w:r>
      <w:r>
        <w:rPr>
          <w:color w:val="231F20"/>
          <w:spacing w:val="-2"/>
        </w:rPr>
        <w:t>behavior.</w:t>
      </w:r>
      <w:r>
        <w:rPr>
          <w:color w:val="231F20"/>
          <w:spacing w:val="-6"/>
        </w:rPr>
        <w:t xml:space="preserve"> </w:t>
      </w:r>
      <w:r>
        <w:rPr>
          <w:color w:val="231F20"/>
          <w:spacing w:val="-2"/>
        </w:rPr>
        <w:t>Social</w:t>
      </w:r>
      <w:r>
        <w:rPr>
          <w:color w:val="231F20"/>
          <w:spacing w:val="-6"/>
        </w:rPr>
        <w:t xml:space="preserve"> </w:t>
      </w:r>
      <w:r>
        <w:rPr>
          <w:color w:val="231F20"/>
          <w:spacing w:val="-2"/>
        </w:rPr>
        <w:t>workers</w:t>
      </w:r>
      <w:r>
        <w:rPr>
          <w:color w:val="231F20"/>
          <w:spacing w:val="-6"/>
        </w:rPr>
        <w:t xml:space="preserve"> </w:t>
      </w:r>
      <w:r>
        <w:rPr>
          <w:color w:val="231F20"/>
          <w:spacing w:val="-2"/>
        </w:rPr>
        <w:t>take measures</w:t>
      </w:r>
      <w:r>
        <w:rPr>
          <w:color w:val="231F20"/>
          <w:spacing w:val="-9"/>
        </w:rPr>
        <w:t xml:space="preserve"> </w:t>
      </w:r>
      <w:r>
        <w:rPr>
          <w:color w:val="231F20"/>
          <w:spacing w:val="-2"/>
        </w:rPr>
        <w:t>to</w:t>
      </w:r>
      <w:r>
        <w:rPr>
          <w:color w:val="231F20"/>
          <w:spacing w:val="-9"/>
        </w:rPr>
        <w:t xml:space="preserve"> </w:t>
      </w:r>
      <w:r>
        <w:rPr>
          <w:color w:val="231F20"/>
          <w:spacing w:val="-2"/>
        </w:rPr>
        <w:t>care</w:t>
      </w:r>
      <w:r>
        <w:rPr>
          <w:color w:val="231F20"/>
          <w:spacing w:val="-9"/>
        </w:rPr>
        <w:t xml:space="preserve"> </w:t>
      </w:r>
      <w:r>
        <w:rPr>
          <w:color w:val="231F20"/>
          <w:spacing w:val="-2"/>
        </w:rPr>
        <w:t>for</w:t>
      </w:r>
      <w:r>
        <w:rPr>
          <w:color w:val="231F20"/>
          <w:spacing w:val="-9"/>
        </w:rPr>
        <w:t xml:space="preserve"> </w:t>
      </w:r>
      <w:r>
        <w:rPr>
          <w:color w:val="231F20"/>
          <w:spacing w:val="-2"/>
        </w:rPr>
        <w:t>themselves</w:t>
      </w:r>
      <w:r>
        <w:rPr>
          <w:color w:val="231F20"/>
          <w:spacing w:val="-9"/>
        </w:rPr>
        <w:t xml:space="preserve"> </w:t>
      </w:r>
      <w:r>
        <w:rPr>
          <w:color w:val="231F20"/>
          <w:spacing w:val="-2"/>
        </w:rPr>
        <w:t>professionally</w:t>
      </w:r>
      <w:r>
        <w:rPr>
          <w:color w:val="231F20"/>
          <w:spacing w:val="-9"/>
        </w:rPr>
        <w:t xml:space="preserve"> </w:t>
      </w:r>
      <w:r>
        <w:rPr>
          <w:color w:val="231F20"/>
          <w:spacing w:val="-2"/>
        </w:rPr>
        <w:t>and</w:t>
      </w:r>
      <w:r>
        <w:rPr>
          <w:color w:val="231F20"/>
          <w:spacing w:val="-9"/>
        </w:rPr>
        <w:t xml:space="preserve"> </w:t>
      </w:r>
      <w:r>
        <w:rPr>
          <w:color w:val="231F20"/>
          <w:spacing w:val="-2"/>
        </w:rPr>
        <w:t>personally,</w:t>
      </w:r>
      <w:r>
        <w:rPr>
          <w:color w:val="231F20"/>
          <w:spacing w:val="-9"/>
        </w:rPr>
        <w:t xml:space="preserve"> </w:t>
      </w:r>
      <w:r>
        <w:rPr>
          <w:color w:val="231F20"/>
          <w:spacing w:val="-2"/>
        </w:rPr>
        <w:t>understanding</w:t>
      </w:r>
      <w:r>
        <w:rPr>
          <w:color w:val="231F20"/>
          <w:spacing w:val="-9"/>
        </w:rPr>
        <w:t xml:space="preserve"> </w:t>
      </w:r>
      <w:r>
        <w:rPr>
          <w:color w:val="231F20"/>
          <w:spacing w:val="-2"/>
        </w:rPr>
        <w:t>that</w:t>
      </w:r>
      <w:r>
        <w:rPr>
          <w:color w:val="231F20"/>
          <w:spacing w:val="-9"/>
        </w:rPr>
        <w:t xml:space="preserve"> </w:t>
      </w:r>
      <w:r>
        <w:rPr>
          <w:color w:val="231F20"/>
          <w:spacing w:val="-2"/>
        </w:rPr>
        <w:t>self-care</w:t>
      </w:r>
      <w:r>
        <w:rPr>
          <w:color w:val="231F20"/>
          <w:spacing w:val="-9"/>
        </w:rPr>
        <w:t xml:space="preserve"> </w:t>
      </w:r>
      <w:r>
        <w:rPr>
          <w:color w:val="231F20"/>
          <w:spacing w:val="-2"/>
        </w:rPr>
        <w:t>is paramount</w:t>
      </w:r>
      <w:r>
        <w:rPr>
          <w:color w:val="231F20"/>
          <w:spacing w:val="-7"/>
        </w:rPr>
        <w:t xml:space="preserve"> </w:t>
      </w:r>
      <w:r>
        <w:rPr>
          <w:color w:val="231F20"/>
          <w:spacing w:val="-2"/>
        </w:rPr>
        <w:t>for</w:t>
      </w:r>
      <w:r>
        <w:rPr>
          <w:color w:val="231F20"/>
          <w:spacing w:val="-7"/>
        </w:rPr>
        <w:t xml:space="preserve"> </w:t>
      </w:r>
      <w:r>
        <w:rPr>
          <w:color w:val="231F20"/>
          <w:spacing w:val="-2"/>
        </w:rPr>
        <w:t>competent</w:t>
      </w:r>
      <w:r>
        <w:rPr>
          <w:color w:val="231F20"/>
          <w:spacing w:val="-7"/>
        </w:rPr>
        <w:t xml:space="preserve"> </w:t>
      </w:r>
      <w:r>
        <w:rPr>
          <w:color w:val="231F20"/>
          <w:spacing w:val="-2"/>
        </w:rPr>
        <w:t>and</w:t>
      </w:r>
      <w:r>
        <w:rPr>
          <w:color w:val="231F20"/>
          <w:spacing w:val="-7"/>
        </w:rPr>
        <w:t xml:space="preserve"> </w:t>
      </w:r>
      <w:r>
        <w:rPr>
          <w:color w:val="231F20"/>
          <w:spacing w:val="-2"/>
        </w:rPr>
        <w:t>ethical</w:t>
      </w:r>
      <w:r>
        <w:rPr>
          <w:color w:val="231F20"/>
          <w:spacing w:val="-7"/>
        </w:rPr>
        <w:t xml:space="preserve"> </w:t>
      </w:r>
      <w:r>
        <w:rPr>
          <w:color w:val="231F20"/>
          <w:spacing w:val="-2"/>
        </w:rPr>
        <w:t>social</w:t>
      </w:r>
      <w:r>
        <w:rPr>
          <w:color w:val="231F20"/>
          <w:spacing w:val="-7"/>
        </w:rPr>
        <w:t xml:space="preserve"> </w:t>
      </w:r>
      <w:r>
        <w:rPr>
          <w:color w:val="231F20"/>
          <w:spacing w:val="-2"/>
        </w:rPr>
        <w:t>work</w:t>
      </w:r>
      <w:r>
        <w:rPr>
          <w:color w:val="231F20"/>
          <w:spacing w:val="-7"/>
        </w:rPr>
        <w:t xml:space="preserve"> </w:t>
      </w:r>
      <w:r>
        <w:rPr>
          <w:color w:val="231F20"/>
          <w:spacing w:val="-2"/>
        </w:rPr>
        <w:t>practice.</w:t>
      </w:r>
      <w:r>
        <w:rPr>
          <w:color w:val="231F20"/>
          <w:spacing w:val="-7"/>
        </w:rPr>
        <w:t xml:space="preserve"> </w:t>
      </w:r>
      <w:r>
        <w:rPr>
          <w:color w:val="231F20"/>
          <w:spacing w:val="-2"/>
        </w:rPr>
        <w:t>Social</w:t>
      </w:r>
      <w:r>
        <w:rPr>
          <w:color w:val="231F20"/>
          <w:spacing w:val="-7"/>
        </w:rPr>
        <w:t xml:space="preserve"> </w:t>
      </w:r>
      <w:r>
        <w:rPr>
          <w:color w:val="231F20"/>
          <w:spacing w:val="-2"/>
        </w:rPr>
        <w:t>workers</w:t>
      </w:r>
      <w:r>
        <w:rPr>
          <w:color w:val="231F20"/>
          <w:spacing w:val="-7"/>
        </w:rPr>
        <w:t xml:space="preserve"> </w:t>
      </w:r>
      <w:r>
        <w:rPr>
          <w:color w:val="231F20"/>
          <w:spacing w:val="-2"/>
        </w:rPr>
        <w:t>use</w:t>
      </w:r>
      <w:r>
        <w:rPr>
          <w:color w:val="231F20"/>
          <w:spacing w:val="-7"/>
        </w:rPr>
        <w:t xml:space="preserve"> </w:t>
      </w:r>
      <w:r>
        <w:rPr>
          <w:color w:val="231F20"/>
          <w:spacing w:val="-2"/>
        </w:rPr>
        <w:t>rights-based,</w:t>
      </w:r>
      <w:r>
        <w:rPr>
          <w:color w:val="231F20"/>
          <w:spacing w:val="-7"/>
        </w:rPr>
        <w:t xml:space="preserve"> </w:t>
      </w:r>
      <w:r>
        <w:rPr>
          <w:color w:val="231F20"/>
          <w:spacing w:val="-2"/>
        </w:rPr>
        <w:t>anti- racist,</w:t>
      </w:r>
      <w:r>
        <w:rPr>
          <w:color w:val="231F20"/>
          <w:spacing w:val="-11"/>
        </w:rPr>
        <w:t xml:space="preserve"> </w:t>
      </w:r>
      <w:r>
        <w:rPr>
          <w:color w:val="231F20"/>
          <w:spacing w:val="-2"/>
        </w:rPr>
        <w:t>and</w:t>
      </w:r>
      <w:r>
        <w:rPr>
          <w:color w:val="231F20"/>
          <w:spacing w:val="-11"/>
        </w:rPr>
        <w:t xml:space="preserve"> </w:t>
      </w:r>
      <w:r>
        <w:rPr>
          <w:color w:val="231F20"/>
          <w:spacing w:val="-2"/>
        </w:rPr>
        <w:t>anti-oppressive</w:t>
      </w:r>
      <w:r>
        <w:rPr>
          <w:color w:val="231F20"/>
          <w:spacing w:val="-11"/>
        </w:rPr>
        <w:t xml:space="preserve"> </w:t>
      </w:r>
      <w:r>
        <w:rPr>
          <w:color w:val="231F20"/>
          <w:spacing w:val="-2"/>
        </w:rPr>
        <w:t>lenses</w:t>
      </w:r>
      <w:r>
        <w:rPr>
          <w:color w:val="231F20"/>
          <w:spacing w:val="-11"/>
        </w:rPr>
        <w:t xml:space="preserve"> </w:t>
      </w:r>
      <w:r>
        <w:rPr>
          <w:color w:val="231F20"/>
          <w:spacing w:val="-2"/>
        </w:rPr>
        <w:t>to</w:t>
      </w:r>
      <w:r>
        <w:rPr>
          <w:color w:val="231F20"/>
          <w:spacing w:val="-11"/>
        </w:rPr>
        <w:t xml:space="preserve"> </w:t>
      </w:r>
      <w:r>
        <w:rPr>
          <w:color w:val="231F20"/>
          <w:spacing w:val="-2"/>
        </w:rPr>
        <w:t>understand</w:t>
      </w:r>
      <w:r>
        <w:rPr>
          <w:color w:val="231F20"/>
          <w:spacing w:val="-11"/>
        </w:rPr>
        <w:t xml:space="preserve"> </w:t>
      </w:r>
      <w:r>
        <w:rPr>
          <w:color w:val="231F20"/>
          <w:spacing w:val="-2"/>
        </w:rPr>
        <w:t>and</w:t>
      </w:r>
      <w:r>
        <w:rPr>
          <w:color w:val="231F20"/>
          <w:spacing w:val="-11"/>
        </w:rPr>
        <w:t xml:space="preserve"> </w:t>
      </w:r>
      <w:r>
        <w:rPr>
          <w:color w:val="231F20"/>
          <w:spacing w:val="-2"/>
        </w:rPr>
        <w:t>critique</w:t>
      </w:r>
      <w:r>
        <w:rPr>
          <w:color w:val="231F20"/>
          <w:spacing w:val="-11"/>
        </w:rPr>
        <w:t xml:space="preserve"> </w:t>
      </w:r>
      <w:r>
        <w:rPr>
          <w:color w:val="231F20"/>
          <w:spacing w:val="-2"/>
        </w:rPr>
        <w:t>the</w:t>
      </w:r>
      <w:r>
        <w:rPr>
          <w:color w:val="231F20"/>
          <w:spacing w:val="-11"/>
        </w:rPr>
        <w:t xml:space="preserve"> </w:t>
      </w:r>
      <w:r>
        <w:rPr>
          <w:color w:val="231F20"/>
          <w:spacing w:val="-2"/>
        </w:rPr>
        <w:t>profession’s</w:t>
      </w:r>
      <w:r>
        <w:rPr>
          <w:color w:val="231F20"/>
          <w:spacing w:val="-11"/>
        </w:rPr>
        <w:t xml:space="preserve"> </w:t>
      </w:r>
      <w:r>
        <w:rPr>
          <w:color w:val="231F20"/>
          <w:spacing w:val="-2"/>
        </w:rPr>
        <w:t>history,</w:t>
      </w:r>
      <w:r>
        <w:rPr>
          <w:color w:val="231F20"/>
          <w:spacing w:val="-11"/>
        </w:rPr>
        <w:t xml:space="preserve"> </w:t>
      </w:r>
      <w:r>
        <w:rPr>
          <w:color w:val="231F20"/>
          <w:spacing w:val="-2"/>
        </w:rPr>
        <w:t>mission,</w:t>
      </w:r>
    </w:p>
    <w:p w14:paraId="54372BE6" w14:textId="77777777" w:rsidR="00540092" w:rsidRDefault="00540092">
      <w:pPr>
        <w:pStyle w:val="BodyText"/>
        <w:kinsoku w:val="0"/>
        <w:overflowPunct w:val="0"/>
        <w:spacing w:line="290" w:lineRule="auto"/>
        <w:ind w:left="1440" w:right="1340"/>
        <w:rPr>
          <w:color w:val="231F20"/>
        </w:rPr>
      </w:pPr>
      <w:r>
        <w:rPr>
          <w:color w:val="231F20"/>
          <w:spacing w:val="-2"/>
        </w:rPr>
        <w:t>roles,</w:t>
      </w:r>
      <w:r>
        <w:rPr>
          <w:color w:val="231F20"/>
          <w:spacing w:val="-6"/>
        </w:rPr>
        <w:t xml:space="preserve"> </w:t>
      </w:r>
      <w:r>
        <w:rPr>
          <w:color w:val="231F20"/>
          <w:spacing w:val="-2"/>
        </w:rPr>
        <w:t>and</w:t>
      </w:r>
      <w:r>
        <w:rPr>
          <w:color w:val="231F20"/>
          <w:spacing w:val="-6"/>
        </w:rPr>
        <w:t xml:space="preserve"> </w:t>
      </w:r>
      <w:r>
        <w:rPr>
          <w:color w:val="231F20"/>
          <w:spacing w:val="-2"/>
        </w:rPr>
        <w:t>responsibilities</w:t>
      </w:r>
      <w:r>
        <w:rPr>
          <w:color w:val="231F20"/>
          <w:spacing w:val="-6"/>
        </w:rPr>
        <w:t xml:space="preserve"> </w:t>
      </w:r>
      <w:r>
        <w:rPr>
          <w:color w:val="231F20"/>
          <w:spacing w:val="-2"/>
        </w:rPr>
        <w:t>and</w:t>
      </w:r>
      <w:r>
        <w:rPr>
          <w:color w:val="231F20"/>
          <w:spacing w:val="-6"/>
        </w:rPr>
        <w:t xml:space="preserve"> </w:t>
      </w:r>
      <w:r>
        <w:rPr>
          <w:color w:val="231F20"/>
          <w:spacing w:val="-2"/>
        </w:rPr>
        <w:t>recognize</w:t>
      </w:r>
      <w:r>
        <w:rPr>
          <w:color w:val="231F20"/>
          <w:spacing w:val="-6"/>
        </w:rPr>
        <w:t xml:space="preserve"> </w:t>
      </w:r>
      <w:r>
        <w:rPr>
          <w:color w:val="231F20"/>
          <w:spacing w:val="-2"/>
        </w:rPr>
        <w:t>historical</w:t>
      </w:r>
      <w:r>
        <w:rPr>
          <w:color w:val="231F20"/>
          <w:spacing w:val="-6"/>
        </w:rPr>
        <w:t xml:space="preserve"> </w:t>
      </w:r>
      <w:r>
        <w:rPr>
          <w:color w:val="231F20"/>
          <w:spacing w:val="-2"/>
        </w:rPr>
        <w:t>and</w:t>
      </w:r>
      <w:r>
        <w:rPr>
          <w:color w:val="231F20"/>
          <w:spacing w:val="-6"/>
        </w:rPr>
        <w:t xml:space="preserve"> </w:t>
      </w:r>
      <w:r>
        <w:rPr>
          <w:color w:val="231F20"/>
          <w:spacing w:val="-2"/>
        </w:rPr>
        <w:t>current</w:t>
      </w:r>
      <w:r>
        <w:rPr>
          <w:color w:val="231F20"/>
          <w:spacing w:val="-6"/>
        </w:rPr>
        <w:t xml:space="preserve"> </w:t>
      </w:r>
      <w:r>
        <w:rPr>
          <w:color w:val="231F20"/>
          <w:spacing w:val="-2"/>
        </w:rPr>
        <w:t>contexts</w:t>
      </w:r>
      <w:r>
        <w:rPr>
          <w:color w:val="231F20"/>
          <w:spacing w:val="-6"/>
        </w:rPr>
        <w:t xml:space="preserve"> </w:t>
      </w:r>
      <w:r>
        <w:rPr>
          <w:color w:val="231F20"/>
          <w:spacing w:val="-2"/>
        </w:rPr>
        <w:t>of</w:t>
      </w:r>
      <w:r>
        <w:rPr>
          <w:color w:val="231F20"/>
          <w:spacing w:val="-6"/>
        </w:rPr>
        <w:t xml:space="preserve"> </w:t>
      </w:r>
      <w:r>
        <w:rPr>
          <w:color w:val="231F20"/>
          <w:spacing w:val="-2"/>
        </w:rPr>
        <w:t>oppression</w:t>
      </w:r>
      <w:r>
        <w:rPr>
          <w:color w:val="231F20"/>
          <w:spacing w:val="-6"/>
        </w:rPr>
        <w:t xml:space="preserve"> </w:t>
      </w:r>
      <w:r>
        <w:rPr>
          <w:color w:val="231F20"/>
          <w:spacing w:val="-2"/>
        </w:rPr>
        <w:t>in</w:t>
      </w:r>
      <w:r>
        <w:rPr>
          <w:color w:val="231F20"/>
          <w:spacing w:val="-6"/>
        </w:rPr>
        <w:t xml:space="preserve"> </w:t>
      </w:r>
      <w:r>
        <w:rPr>
          <w:color w:val="231F20"/>
          <w:spacing w:val="-2"/>
        </w:rPr>
        <w:t xml:space="preserve">shaping </w:t>
      </w:r>
      <w:r>
        <w:rPr>
          <w:color w:val="231F20"/>
          <w:spacing w:val="-4"/>
        </w:rPr>
        <w:t>institutions</w:t>
      </w:r>
      <w:r>
        <w:rPr>
          <w:color w:val="231F20"/>
          <w:spacing w:val="-10"/>
        </w:rPr>
        <w:t xml:space="preserve"> </w:t>
      </w:r>
      <w:r>
        <w:rPr>
          <w:color w:val="231F20"/>
          <w:spacing w:val="-4"/>
        </w:rPr>
        <w:t>and</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Social</w:t>
      </w:r>
      <w:r>
        <w:rPr>
          <w:color w:val="231F20"/>
          <w:spacing w:val="-10"/>
        </w:rPr>
        <w:t xml:space="preserve"> </w:t>
      </w:r>
      <w:r>
        <w:rPr>
          <w:color w:val="231F20"/>
          <w:spacing w:val="-4"/>
        </w:rPr>
        <w:t>workers</w:t>
      </w:r>
      <w:r>
        <w:rPr>
          <w:color w:val="231F20"/>
          <w:spacing w:val="-10"/>
        </w:rPr>
        <w:t xml:space="preserve"> </w:t>
      </w:r>
      <w:r>
        <w:rPr>
          <w:color w:val="231F20"/>
          <w:spacing w:val="-4"/>
        </w:rPr>
        <w:t>understand</w:t>
      </w:r>
      <w:r>
        <w:rPr>
          <w:color w:val="231F20"/>
          <w:spacing w:val="-10"/>
        </w:rPr>
        <w:t xml:space="preserve"> </w:t>
      </w:r>
      <w:r>
        <w:rPr>
          <w:color w:val="231F20"/>
          <w:spacing w:val="-4"/>
        </w:rPr>
        <w:t>the</w:t>
      </w:r>
      <w:r>
        <w:rPr>
          <w:color w:val="231F20"/>
          <w:spacing w:val="-10"/>
        </w:rPr>
        <w:t xml:space="preserve"> </w:t>
      </w:r>
      <w:r>
        <w:rPr>
          <w:color w:val="231F20"/>
          <w:spacing w:val="-4"/>
        </w:rPr>
        <w:t>role</w:t>
      </w:r>
      <w:r>
        <w:rPr>
          <w:color w:val="231F20"/>
          <w:spacing w:val="-10"/>
        </w:rPr>
        <w:t xml:space="preserve"> </w:t>
      </w:r>
      <w:r>
        <w:rPr>
          <w:color w:val="231F20"/>
          <w:spacing w:val="-4"/>
        </w:rPr>
        <w:t>of</w:t>
      </w:r>
      <w:r>
        <w:rPr>
          <w:color w:val="231F20"/>
          <w:spacing w:val="-10"/>
        </w:rPr>
        <w:t xml:space="preserve"> </w:t>
      </w:r>
      <w:r>
        <w:rPr>
          <w:color w:val="231F20"/>
          <w:spacing w:val="-4"/>
        </w:rPr>
        <w:t>other</w:t>
      </w:r>
      <w:r>
        <w:rPr>
          <w:color w:val="231F20"/>
          <w:spacing w:val="-10"/>
        </w:rPr>
        <w:t xml:space="preserve"> </w:t>
      </w:r>
      <w:r>
        <w:rPr>
          <w:color w:val="231F20"/>
          <w:spacing w:val="-4"/>
        </w:rPr>
        <w:t>professionals</w:t>
      </w:r>
      <w:r>
        <w:rPr>
          <w:color w:val="231F20"/>
          <w:spacing w:val="-10"/>
        </w:rPr>
        <w:t xml:space="preserve"> </w:t>
      </w:r>
      <w:r>
        <w:rPr>
          <w:color w:val="231F20"/>
          <w:spacing w:val="-4"/>
        </w:rPr>
        <w:t>when</w:t>
      </w:r>
      <w:r>
        <w:rPr>
          <w:color w:val="231F20"/>
          <w:spacing w:val="-10"/>
        </w:rPr>
        <w:t xml:space="preserve"> </w:t>
      </w:r>
      <w:r>
        <w:rPr>
          <w:color w:val="231F20"/>
          <w:spacing w:val="-4"/>
        </w:rPr>
        <w:t xml:space="preserve">engaged </w:t>
      </w:r>
      <w:r>
        <w:rPr>
          <w:color w:val="231F20"/>
        </w:rPr>
        <w:t>in</w:t>
      </w:r>
      <w:r>
        <w:rPr>
          <w:color w:val="231F20"/>
          <w:spacing w:val="-18"/>
        </w:rPr>
        <w:t xml:space="preserve"> </w:t>
      </w:r>
      <w:r>
        <w:rPr>
          <w:color w:val="231F20"/>
        </w:rPr>
        <w:t>interprofessional</w:t>
      </w:r>
      <w:r>
        <w:rPr>
          <w:color w:val="231F20"/>
          <w:spacing w:val="-17"/>
        </w:rPr>
        <w:t xml:space="preserve"> </w:t>
      </w:r>
      <w:r>
        <w:rPr>
          <w:color w:val="231F20"/>
        </w:rPr>
        <w:t>practice.</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recognize</w:t>
      </w:r>
      <w:r>
        <w:rPr>
          <w:color w:val="231F20"/>
          <w:spacing w:val="-18"/>
        </w:rPr>
        <w:t xml:space="preserve"> </w:t>
      </w:r>
      <w:r>
        <w:rPr>
          <w:color w:val="231F20"/>
        </w:rPr>
        <w:t>the</w:t>
      </w:r>
      <w:r>
        <w:rPr>
          <w:color w:val="231F20"/>
          <w:spacing w:val="-17"/>
        </w:rPr>
        <w:t xml:space="preserve"> </w:t>
      </w:r>
      <w:r>
        <w:rPr>
          <w:color w:val="231F20"/>
        </w:rPr>
        <w:t>importance</w:t>
      </w:r>
      <w:r>
        <w:rPr>
          <w:color w:val="231F20"/>
          <w:spacing w:val="-17"/>
        </w:rPr>
        <w:t xml:space="preserve"> </w:t>
      </w:r>
      <w:r>
        <w:rPr>
          <w:color w:val="231F20"/>
        </w:rPr>
        <w:t>of</w:t>
      </w:r>
      <w:r>
        <w:rPr>
          <w:color w:val="231F20"/>
          <w:spacing w:val="-17"/>
        </w:rPr>
        <w:t xml:space="preserve"> </w:t>
      </w:r>
      <w:r>
        <w:rPr>
          <w:color w:val="231F20"/>
        </w:rPr>
        <w:t>lifelong</w:t>
      </w:r>
      <w:r>
        <w:rPr>
          <w:color w:val="231F20"/>
          <w:spacing w:val="-17"/>
        </w:rPr>
        <w:t xml:space="preserve"> </w:t>
      </w:r>
      <w:r>
        <w:rPr>
          <w:color w:val="231F20"/>
        </w:rPr>
        <w:t>learning</w:t>
      </w:r>
      <w:r>
        <w:rPr>
          <w:color w:val="231F20"/>
          <w:spacing w:val="-18"/>
        </w:rPr>
        <w:t xml:space="preserve"> </w:t>
      </w:r>
      <w:r>
        <w:rPr>
          <w:color w:val="231F20"/>
        </w:rPr>
        <w:t>and</w:t>
      </w:r>
    </w:p>
    <w:p w14:paraId="639C0599" w14:textId="77777777" w:rsidR="00540092" w:rsidRDefault="00540092">
      <w:pPr>
        <w:pStyle w:val="BodyText"/>
        <w:kinsoku w:val="0"/>
        <w:overflowPunct w:val="0"/>
        <w:spacing w:line="290" w:lineRule="auto"/>
        <w:ind w:left="1440" w:right="1599"/>
        <w:rPr>
          <w:color w:val="231F20"/>
          <w:spacing w:val="-2"/>
        </w:rPr>
      </w:pPr>
      <w:r>
        <w:rPr>
          <w:color w:val="231F20"/>
          <w:spacing w:val="-2"/>
        </w:rPr>
        <w:t>are</w:t>
      </w:r>
      <w:r>
        <w:rPr>
          <w:color w:val="231F20"/>
          <w:spacing w:val="-17"/>
        </w:rPr>
        <w:t xml:space="preserve"> </w:t>
      </w:r>
      <w:r>
        <w:rPr>
          <w:color w:val="231F20"/>
          <w:spacing w:val="-2"/>
        </w:rPr>
        <w:t>committed</w:t>
      </w:r>
      <w:r>
        <w:rPr>
          <w:color w:val="231F20"/>
          <w:spacing w:val="-17"/>
        </w:rPr>
        <w:t xml:space="preserve"> </w:t>
      </w:r>
      <w:r>
        <w:rPr>
          <w:color w:val="231F20"/>
          <w:spacing w:val="-2"/>
        </w:rPr>
        <w:t>to</w:t>
      </w:r>
      <w:r>
        <w:rPr>
          <w:color w:val="231F20"/>
          <w:spacing w:val="-17"/>
        </w:rPr>
        <w:t xml:space="preserve"> </w:t>
      </w:r>
      <w:r>
        <w:rPr>
          <w:color w:val="231F20"/>
          <w:spacing w:val="-2"/>
        </w:rPr>
        <w:t>continually</w:t>
      </w:r>
      <w:r>
        <w:rPr>
          <w:color w:val="231F20"/>
          <w:spacing w:val="-17"/>
        </w:rPr>
        <w:t xml:space="preserve"> </w:t>
      </w:r>
      <w:r>
        <w:rPr>
          <w:color w:val="231F20"/>
          <w:spacing w:val="-2"/>
        </w:rPr>
        <w:t>updating</w:t>
      </w:r>
      <w:r>
        <w:rPr>
          <w:color w:val="231F20"/>
          <w:spacing w:val="-17"/>
        </w:rPr>
        <w:t xml:space="preserve"> </w:t>
      </w:r>
      <w:r>
        <w:rPr>
          <w:color w:val="231F20"/>
          <w:spacing w:val="-2"/>
        </w:rPr>
        <w:t>their</w:t>
      </w:r>
      <w:r>
        <w:rPr>
          <w:color w:val="231F20"/>
          <w:spacing w:val="-17"/>
        </w:rPr>
        <w:t xml:space="preserve"> </w:t>
      </w:r>
      <w:r>
        <w:rPr>
          <w:color w:val="231F20"/>
          <w:spacing w:val="-2"/>
        </w:rPr>
        <w:t>skills</w:t>
      </w:r>
      <w:r>
        <w:rPr>
          <w:color w:val="231F20"/>
          <w:spacing w:val="-17"/>
        </w:rPr>
        <w:t xml:space="preserve"> </w:t>
      </w:r>
      <w:r>
        <w:rPr>
          <w:color w:val="231F20"/>
          <w:spacing w:val="-2"/>
        </w:rPr>
        <w:t>to</w:t>
      </w:r>
      <w:r>
        <w:rPr>
          <w:color w:val="231F20"/>
          <w:spacing w:val="-17"/>
        </w:rPr>
        <w:t xml:space="preserve"> </w:t>
      </w:r>
      <w:r>
        <w:rPr>
          <w:color w:val="231F20"/>
          <w:spacing w:val="-2"/>
        </w:rPr>
        <w:t>ensure</w:t>
      </w:r>
      <w:r>
        <w:rPr>
          <w:color w:val="231F20"/>
          <w:spacing w:val="-17"/>
        </w:rPr>
        <w:t xml:space="preserve"> </w:t>
      </w:r>
      <w:r>
        <w:rPr>
          <w:color w:val="231F20"/>
          <w:spacing w:val="-2"/>
        </w:rPr>
        <w:t>relevant</w:t>
      </w:r>
      <w:r>
        <w:rPr>
          <w:color w:val="231F20"/>
          <w:spacing w:val="-17"/>
        </w:rPr>
        <w:t xml:space="preserve"> </w:t>
      </w:r>
      <w:r>
        <w:rPr>
          <w:color w:val="231F20"/>
          <w:spacing w:val="-2"/>
        </w:rPr>
        <w:t>and</w:t>
      </w:r>
      <w:r>
        <w:rPr>
          <w:color w:val="231F20"/>
          <w:spacing w:val="-17"/>
        </w:rPr>
        <w:t xml:space="preserve"> </w:t>
      </w:r>
      <w:r>
        <w:rPr>
          <w:color w:val="231F20"/>
          <w:spacing w:val="-2"/>
        </w:rPr>
        <w:t>e</w:t>
      </w:r>
      <w:r w:rsidR="00847700">
        <w:rPr>
          <w:color w:val="231F20"/>
          <w:spacing w:val="-2"/>
        </w:rPr>
        <w:t>ff</w:t>
      </w:r>
      <w:r>
        <w:rPr>
          <w:color w:val="231F20"/>
          <w:spacing w:val="-2"/>
        </w:rPr>
        <w:t>ective</w:t>
      </w:r>
      <w:r>
        <w:rPr>
          <w:color w:val="231F20"/>
          <w:spacing w:val="-17"/>
        </w:rPr>
        <w:t xml:space="preserve"> </w:t>
      </w:r>
      <w:r>
        <w:rPr>
          <w:color w:val="231F20"/>
          <w:spacing w:val="-2"/>
        </w:rPr>
        <w:t>practice.</w:t>
      </w:r>
      <w:r>
        <w:rPr>
          <w:color w:val="231F20"/>
          <w:spacing w:val="-17"/>
        </w:rPr>
        <w:t xml:space="preserve"> </w:t>
      </w:r>
      <w:r>
        <w:rPr>
          <w:color w:val="231F20"/>
          <w:spacing w:val="-2"/>
        </w:rPr>
        <w:t>Social workers</w:t>
      </w:r>
      <w:r>
        <w:rPr>
          <w:color w:val="231F20"/>
          <w:spacing w:val="-12"/>
        </w:rPr>
        <w:t xml:space="preserve"> </w:t>
      </w:r>
      <w:r>
        <w:rPr>
          <w:color w:val="231F20"/>
          <w:spacing w:val="-2"/>
        </w:rPr>
        <w:t>understand</w:t>
      </w:r>
      <w:r>
        <w:rPr>
          <w:color w:val="231F20"/>
          <w:spacing w:val="-12"/>
        </w:rPr>
        <w:t xml:space="preserve"> </w:t>
      </w:r>
      <w:r>
        <w:rPr>
          <w:color w:val="231F20"/>
          <w:spacing w:val="-2"/>
        </w:rPr>
        <w:t>digital</w:t>
      </w:r>
      <w:r>
        <w:rPr>
          <w:color w:val="231F20"/>
          <w:spacing w:val="-12"/>
        </w:rPr>
        <w:t xml:space="preserve"> </w:t>
      </w:r>
      <w:r>
        <w:rPr>
          <w:color w:val="231F20"/>
          <w:spacing w:val="-2"/>
        </w:rPr>
        <w:t>technology</w:t>
      </w:r>
      <w:r>
        <w:rPr>
          <w:color w:val="231F20"/>
          <w:spacing w:val="-12"/>
        </w:rPr>
        <w:t xml:space="preserve"> </w:t>
      </w:r>
      <w:r>
        <w:rPr>
          <w:color w:val="231F20"/>
          <w:spacing w:val="-2"/>
        </w:rPr>
        <w:t>and</w:t>
      </w:r>
      <w:r>
        <w:rPr>
          <w:color w:val="231F20"/>
          <w:spacing w:val="-12"/>
        </w:rPr>
        <w:t xml:space="preserve"> </w:t>
      </w:r>
      <w:r>
        <w:rPr>
          <w:color w:val="231F20"/>
          <w:spacing w:val="-2"/>
        </w:rPr>
        <w:t>the</w:t>
      </w:r>
      <w:r>
        <w:rPr>
          <w:color w:val="231F20"/>
          <w:spacing w:val="-12"/>
        </w:rPr>
        <w:t xml:space="preserve"> </w:t>
      </w:r>
      <w:r>
        <w:rPr>
          <w:color w:val="231F20"/>
          <w:spacing w:val="-2"/>
        </w:rPr>
        <w:t>ethical</w:t>
      </w:r>
      <w:r>
        <w:rPr>
          <w:color w:val="231F20"/>
          <w:spacing w:val="-12"/>
        </w:rPr>
        <w:t xml:space="preserve"> </w:t>
      </w:r>
      <w:r>
        <w:rPr>
          <w:color w:val="231F20"/>
          <w:spacing w:val="-2"/>
        </w:rPr>
        <w:t>use</w:t>
      </w:r>
      <w:r>
        <w:rPr>
          <w:color w:val="231F20"/>
          <w:spacing w:val="-12"/>
        </w:rPr>
        <w:t xml:space="preserve"> </w:t>
      </w:r>
      <w:r>
        <w:rPr>
          <w:color w:val="231F20"/>
          <w:spacing w:val="-2"/>
        </w:rPr>
        <w:t>of</w:t>
      </w:r>
      <w:r>
        <w:rPr>
          <w:color w:val="231F20"/>
          <w:spacing w:val="-12"/>
        </w:rPr>
        <w:t xml:space="preserve"> </w:t>
      </w:r>
      <w:r>
        <w:rPr>
          <w:color w:val="231F20"/>
          <w:spacing w:val="-2"/>
        </w:rPr>
        <w:t>technology</w:t>
      </w:r>
      <w:r>
        <w:rPr>
          <w:color w:val="231F20"/>
          <w:spacing w:val="-12"/>
        </w:rPr>
        <w:t xml:space="preserve"> </w:t>
      </w:r>
      <w:r>
        <w:rPr>
          <w:color w:val="231F20"/>
          <w:spacing w:val="-2"/>
        </w:rPr>
        <w:t>in</w:t>
      </w:r>
      <w:r>
        <w:rPr>
          <w:color w:val="231F20"/>
          <w:spacing w:val="-12"/>
        </w:rPr>
        <w:t xml:space="preserve"> </w:t>
      </w: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practice.</w:t>
      </w:r>
    </w:p>
    <w:p w14:paraId="738F9FC3" w14:textId="77777777" w:rsidR="00540092" w:rsidRDefault="00540092">
      <w:pPr>
        <w:pStyle w:val="BodyText"/>
        <w:kinsoku w:val="0"/>
        <w:overflowPunct w:val="0"/>
        <w:spacing w:before="100"/>
        <w:ind w:left="1440"/>
        <w:rPr>
          <w:color w:val="231F20"/>
          <w:spacing w:val="-2"/>
        </w:rPr>
      </w:pPr>
      <w:r>
        <w:rPr>
          <w:color w:val="231F20"/>
          <w:spacing w:val="-2"/>
        </w:rPr>
        <w:t>Social</w:t>
      </w:r>
      <w:r>
        <w:rPr>
          <w:color w:val="231F20"/>
          <w:spacing w:val="-17"/>
        </w:rPr>
        <w:t xml:space="preserve"> </w:t>
      </w:r>
      <w:r>
        <w:rPr>
          <w:color w:val="231F20"/>
          <w:spacing w:val="-2"/>
        </w:rPr>
        <w:t>workers:</w:t>
      </w:r>
    </w:p>
    <w:p w14:paraId="67F0EC3B" w14:textId="77777777" w:rsidR="00540092" w:rsidRDefault="00540092" w:rsidP="00EF2A06">
      <w:pPr>
        <w:pStyle w:val="ListParagraph"/>
        <w:numPr>
          <w:ilvl w:val="0"/>
          <w:numId w:val="55"/>
        </w:numPr>
        <w:tabs>
          <w:tab w:val="left" w:pos="2159"/>
        </w:tabs>
        <w:kinsoku w:val="0"/>
        <w:overflowPunct w:val="0"/>
        <w:spacing w:before="174" w:line="290" w:lineRule="auto"/>
        <w:ind w:right="1700"/>
        <w:rPr>
          <w:rFonts w:ascii="Tahoma" w:hAnsi="Tahoma" w:cs="Tahoma"/>
          <w:color w:val="231F20"/>
          <w:sz w:val="22"/>
          <w:szCs w:val="22"/>
        </w:rPr>
      </w:pPr>
      <w:r>
        <w:rPr>
          <w:rFonts w:ascii="Tahoma" w:hAnsi="Tahoma" w:cs="Tahoma"/>
          <w:color w:val="231F20"/>
          <w:sz w:val="22"/>
          <w:szCs w:val="22"/>
        </w:rPr>
        <w:t>make</w:t>
      </w:r>
      <w:r>
        <w:rPr>
          <w:rFonts w:ascii="Tahoma" w:hAnsi="Tahoma" w:cs="Tahoma"/>
          <w:color w:val="231F20"/>
          <w:spacing w:val="-14"/>
          <w:sz w:val="22"/>
          <w:szCs w:val="22"/>
        </w:rPr>
        <w:t xml:space="preserve"> </w:t>
      </w:r>
      <w:r>
        <w:rPr>
          <w:rFonts w:ascii="Tahoma" w:hAnsi="Tahoma" w:cs="Tahoma"/>
          <w:color w:val="231F20"/>
          <w:sz w:val="22"/>
          <w:szCs w:val="22"/>
        </w:rPr>
        <w:t>ethical</w:t>
      </w:r>
      <w:r>
        <w:rPr>
          <w:rFonts w:ascii="Tahoma" w:hAnsi="Tahoma" w:cs="Tahoma"/>
          <w:color w:val="231F20"/>
          <w:spacing w:val="-14"/>
          <w:sz w:val="22"/>
          <w:szCs w:val="22"/>
        </w:rPr>
        <w:t xml:space="preserve"> </w:t>
      </w:r>
      <w:r>
        <w:rPr>
          <w:rFonts w:ascii="Tahoma" w:hAnsi="Tahoma" w:cs="Tahoma"/>
          <w:color w:val="231F20"/>
          <w:sz w:val="22"/>
          <w:szCs w:val="22"/>
        </w:rPr>
        <w:t>decisions</w:t>
      </w:r>
      <w:r>
        <w:rPr>
          <w:rFonts w:ascii="Tahoma" w:hAnsi="Tahoma" w:cs="Tahoma"/>
          <w:color w:val="231F20"/>
          <w:spacing w:val="-14"/>
          <w:sz w:val="22"/>
          <w:szCs w:val="22"/>
        </w:rPr>
        <w:t xml:space="preserve"> </w:t>
      </w:r>
      <w:r>
        <w:rPr>
          <w:rFonts w:ascii="Tahoma" w:hAnsi="Tahoma" w:cs="Tahoma"/>
          <w:color w:val="231F20"/>
          <w:sz w:val="22"/>
          <w:szCs w:val="22"/>
        </w:rPr>
        <w:t>by</w:t>
      </w:r>
      <w:r>
        <w:rPr>
          <w:rFonts w:ascii="Tahoma" w:hAnsi="Tahoma" w:cs="Tahoma"/>
          <w:color w:val="231F20"/>
          <w:spacing w:val="-14"/>
          <w:sz w:val="22"/>
          <w:szCs w:val="22"/>
        </w:rPr>
        <w:t xml:space="preserve"> </w:t>
      </w:r>
      <w:r>
        <w:rPr>
          <w:rFonts w:ascii="Tahoma" w:hAnsi="Tahoma" w:cs="Tahoma"/>
          <w:color w:val="231F20"/>
          <w:sz w:val="22"/>
          <w:szCs w:val="22"/>
        </w:rPr>
        <w:t>applying</w:t>
      </w:r>
      <w:r>
        <w:rPr>
          <w:rFonts w:ascii="Tahoma" w:hAnsi="Tahoma" w:cs="Tahoma"/>
          <w:color w:val="231F20"/>
          <w:spacing w:val="-14"/>
          <w:sz w:val="22"/>
          <w:szCs w:val="22"/>
        </w:rPr>
        <w:t xml:space="preserve"> </w:t>
      </w:r>
      <w:r>
        <w:rPr>
          <w:rFonts w:ascii="Tahoma" w:hAnsi="Tahoma" w:cs="Tahoma"/>
          <w:color w:val="231F20"/>
          <w:sz w:val="22"/>
          <w:szCs w:val="22"/>
        </w:rPr>
        <w:t>the</w:t>
      </w:r>
      <w:r>
        <w:rPr>
          <w:rFonts w:ascii="Tahoma" w:hAnsi="Tahoma" w:cs="Tahoma"/>
          <w:color w:val="231F20"/>
          <w:spacing w:val="-14"/>
          <w:sz w:val="22"/>
          <w:szCs w:val="22"/>
        </w:rPr>
        <w:t xml:space="preserve"> </w:t>
      </w:r>
      <w:r>
        <w:rPr>
          <w:rFonts w:ascii="Tahoma" w:hAnsi="Tahoma" w:cs="Tahoma"/>
          <w:color w:val="231F20"/>
          <w:sz w:val="22"/>
          <w:szCs w:val="22"/>
        </w:rPr>
        <w:t>standards</w:t>
      </w:r>
      <w:r>
        <w:rPr>
          <w:rFonts w:ascii="Tahoma" w:hAnsi="Tahoma" w:cs="Tahoma"/>
          <w:color w:val="231F20"/>
          <w:spacing w:val="-14"/>
          <w:sz w:val="22"/>
          <w:szCs w:val="22"/>
        </w:rPr>
        <w:t xml:space="preserve"> </w:t>
      </w:r>
      <w:r>
        <w:rPr>
          <w:rFonts w:ascii="Tahoma" w:hAnsi="Tahoma" w:cs="Tahoma"/>
          <w:color w:val="231F20"/>
          <w:sz w:val="22"/>
          <w:szCs w:val="22"/>
        </w:rPr>
        <w:t>of</w:t>
      </w:r>
      <w:r>
        <w:rPr>
          <w:rFonts w:ascii="Tahoma" w:hAnsi="Tahoma" w:cs="Tahoma"/>
          <w:color w:val="231F20"/>
          <w:spacing w:val="-14"/>
          <w:sz w:val="22"/>
          <w:szCs w:val="22"/>
        </w:rPr>
        <w:t xml:space="preserve"> </w:t>
      </w:r>
      <w:r>
        <w:rPr>
          <w:rFonts w:ascii="Tahoma" w:hAnsi="Tahoma" w:cs="Tahoma"/>
          <w:color w:val="231F20"/>
          <w:sz w:val="22"/>
          <w:szCs w:val="22"/>
        </w:rPr>
        <w:t>the</w:t>
      </w:r>
      <w:r>
        <w:rPr>
          <w:rFonts w:ascii="Tahoma" w:hAnsi="Tahoma" w:cs="Tahoma"/>
          <w:color w:val="231F20"/>
          <w:spacing w:val="-14"/>
          <w:sz w:val="22"/>
          <w:szCs w:val="22"/>
        </w:rPr>
        <w:t xml:space="preserve"> </w:t>
      </w:r>
      <w:r>
        <w:rPr>
          <w:rFonts w:ascii="Tahoma" w:hAnsi="Tahoma" w:cs="Tahoma"/>
          <w:color w:val="231F20"/>
          <w:sz w:val="22"/>
          <w:szCs w:val="22"/>
        </w:rPr>
        <w:t>National</w:t>
      </w:r>
      <w:r>
        <w:rPr>
          <w:rFonts w:ascii="Tahoma" w:hAnsi="Tahoma" w:cs="Tahoma"/>
          <w:color w:val="231F20"/>
          <w:spacing w:val="-14"/>
          <w:sz w:val="22"/>
          <w:szCs w:val="22"/>
        </w:rPr>
        <w:t xml:space="preserve"> </w:t>
      </w:r>
      <w:r>
        <w:rPr>
          <w:rFonts w:ascii="Tahoma" w:hAnsi="Tahoma" w:cs="Tahoma"/>
          <w:color w:val="231F20"/>
          <w:sz w:val="22"/>
          <w:szCs w:val="22"/>
        </w:rPr>
        <w:t>Association</w:t>
      </w:r>
      <w:r>
        <w:rPr>
          <w:rFonts w:ascii="Tahoma" w:hAnsi="Tahoma" w:cs="Tahoma"/>
          <w:color w:val="231F20"/>
          <w:spacing w:val="-14"/>
          <w:sz w:val="22"/>
          <w:szCs w:val="22"/>
        </w:rPr>
        <w:t xml:space="preserve"> </w:t>
      </w:r>
      <w:r>
        <w:rPr>
          <w:rFonts w:ascii="Tahoma" w:hAnsi="Tahoma" w:cs="Tahoma"/>
          <w:color w:val="231F20"/>
          <w:sz w:val="22"/>
          <w:szCs w:val="22"/>
        </w:rPr>
        <w:t>of</w:t>
      </w:r>
      <w:r>
        <w:rPr>
          <w:rFonts w:ascii="Tahoma" w:hAnsi="Tahoma" w:cs="Tahoma"/>
          <w:color w:val="231F20"/>
          <w:spacing w:val="-14"/>
          <w:sz w:val="22"/>
          <w:szCs w:val="22"/>
        </w:rPr>
        <w:t xml:space="preserve"> </w:t>
      </w:r>
      <w:r>
        <w:rPr>
          <w:rFonts w:ascii="Tahoma" w:hAnsi="Tahoma" w:cs="Tahoma"/>
          <w:color w:val="231F20"/>
          <w:sz w:val="22"/>
          <w:szCs w:val="22"/>
        </w:rPr>
        <w:t xml:space="preserve">Social </w:t>
      </w:r>
      <w:r>
        <w:rPr>
          <w:rFonts w:ascii="Tahoma" w:hAnsi="Tahoma" w:cs="Tahoma"/>
          <w:color w:val="231F20"/>
          <w:spacing w:val="-4"/>
          <w:sz w:val="22"/>
          <w:szCs w:val="22"/>
        </w:rPr>
        <w:t>Workers</w:t>
      </w:r>
      <w:r>
        <w:rPr>
          <w:rFonts w:ascii="Tahoma" w:hAnsi="Tahoma" w:cs="Tahoma"/>
          <w:color w:val="231F20"/>
          <w:spacing w:val="-11"/>
          <w:sz w:val="22"/>
          <w:szCs w:val="22"/>
        </w:rPr>
        <w:t xml:space="preserve"> </w:t>
      </w:r>
      <w:r>
        <w:rPr>
          <w:rFonts w:ascii="Tahoma" w:hAnsi="Tahoma" w:cs="Tahoma"/>
          <w:color w:val="231F20"/>
          <w:spacing w:val="-4"/>
          <w:sz w:val="22"/>
          <w:szCs w:val="22"/>
        </w:rPr>
        <w:t>Code</w:t>
      </w:r>
      <w:r>
        <w:rPr>
          <w:rFonts w:ascii="Tahoma" w:hAnsi="Tahoma" w:cs="Tahoma"/>
          <w:color w:val="231F20"/>
          <w:spacing w:val="-11"/>
          <w:sz w:val="22"/>
          <w:szCs w:val="22"/>
        </w:rPr>
        <w:t xml:space="preserve"> </w:t>
      </w:r>
      <w:r>
        <w:rPr>
          <w:rFonts w:ascii="Tahoma" w:hAnsi="Tahoma" w:cs="Tahoma"/>
          <w:color w:val="231F20"/>
          <w:spacing w:val="-4"/>
          <w:sz w:val="22"/>
          <w:szCs w:val="22"/>
        </w:rPr>
        <w:t>of</w:t>
      </w:r>
      <w:r>
        <w:rPr>
          <w:rFonts w:ascii="Tahoma" w:hAnsi="Tahoma" w:cs="Tahoma"/>
          <w:color w:val="231F20"/>
          <w:spacing w:val="-11"/>
          <w:sz w:val="22"/>
          <w:szCs w:val="22"/>
        </w:rPr>
        <w:t xml:space="preserve"> </w:t>
      </w:r>
      <w:r>
        <w:rPr>
          <w:rFonts w:ascii="Tahoma" w:hAnsi="Tahoma" w:cs="Tahoma"/>
          <w:color w:val="231F20"/>
          <w:spacing w:val="-4"/>
          <w:sz w:val="22"/>
          <w:szCs w:val="22"/>
        </w:rPr>
        <w:t>Ethics,</w:t>
      </w:r>
      <w:r>
        <w:rPr>
          <w:rFonts w:ascii="Tahoma" w:hAnsi="Tahoma" w:cs="Tahoma"/>
          <w:color w:val="231F20"/>
          <w:spacing w:val="-11"/>
          <w:sz w:val="22"/>
          <w:szCs w:val="22"/>
        </w:rPr>
        <w:t xml:space="preserve"> </w:t>
      </w:r>
      <w:r>
        <w:rPr>
          <w:rFonts w:ascii="Tahoma" w:hAnsi="Tahoma" w:cs="Tahoma"/>
          <w:color w:val="231F20"/>
          <w:spacing w:val="-4"/>
          <w:sz w:val="22"/>
          <w:szCs w:val="22"/>
        </w:rPr>
        <w:t>relevant</w:t>
      </w:r>
      <w:r>
        <w:rPr>
          <w:rFonts w:ascii="Tahoma" w:hAnsi="Tahoma" w:cs="Tahoma"/>
          <w:color w:val="231F20"/>
          <w:spacing w:val="-11"/>
          <w:sz w:val="22"/>
          <w:szCs w:val="22"/>
        </w:rPr>
        <w:t xml:space="preserve"> </w:t>
      </w:r>
      <w:r>
        <w:rPr>
          <w:rFonts w:ascii="Tahoma" w:hAnsi="Tahoma" w:cs="Tahoma"/>
          <w:color w:val="231F20"/>
          <w:spacing w:val="-4"/>
          <w:sz w:val="22"/>
          <w:szCs w:val="22"/>
        </w:rPr>
        <w:t>laws</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regulations,</w:t>
      </w:r>
      <w:r>
        <w:rPr>
          <w:rFonts w:ascii="Tahoma" w:hAnsi="Tahoma" w:cs="Tahoma"/>
          <w:color w:val="231F20"/>
          <w:spacing w:val="-11"/>
          <w:sz w:val="22"/>
          <w:szCs w:val="22"/>
        </w:rPr>
        <w:t xml:space="preserve"> </w:t>
      </w:r>
      <w:r>
        <w:rPr>
          <w:rFonts w:ascii="Tahoma" w:hAnsi="Tahoma" w:cs="Tahoma"/>
          <w:color w:val="231F20"/>
          <w:spacing w:val="-4"/>
          <w:sz w:val="22"/>
          <w:szCs w:val="22"/>
        </w:rPr>
        <w:t>models</w:t>
      </w:r>
      <w:r>
        <w:rPr>
          <w:rFonts w:ascii="Tahoma" w:hAnsi="Tahoma" w:cs="Tahoma"/>
          <w:color w:val="231F20"/>
          <w:spacing w:val="-11"/>
          <w:sz w:val="22"/>
          <w:szCs w:val="22"/>
        </w:rPr>
        <w:t xml:space="preserve"> </w:t>
      </w:r>
      <w:r>
        <w:rPr>
          <w:rFonts w:ascii="Tahoma" w:hAnsi="Tahoma" w:cs="Tahoma"/>
          <w:color w:val="231F20"/>
          <w:spacing w:val="-4"/>
          <w:sz w:val="22"/>
          <w:szCs w:val="22"/>
        </w:rPr>
        <w:t>for</w:t>
      </w:r>
      <w:r>
        <w:rPr>
          <w:rFonts w:ascii="Tahoma" w:hAnsi="Tahoma" w:cs="Tahoma"/>
          <w:color w:val="231F20"/>
          <w:spacing w:val="-11"/>
          <w:sz w:val="22"/>
          <w:szCs w:val="22"/>
        </w:rPr>
        <w:t xml:space="preserve"> </w:t>
      </w:r>
      <w:r>
        <w:rPr>
          <w:rFonts w:ascii="Tahoma" w:hAnsi="Tahoma" w:cs="Tahoma"/>
          <w:color w:val="231F20"/>
          <w:spacing w:val="-4"/>
          <w:sz w:val="22"/>
          <w:szCs w:val="22"/>
        </w:rPr>
        <w:t>ethical</w:t>
      </w:r>
      <w:r>
        <w:rPr>
          <w:rFonts w:ascii="Tahoma" w:hAnsi="Tahoma" w:cs="Tahoma"/>
          <w:color w:val="231F20"/>
          <w:spacing w:val="-11"/>
          <w:sz w:val="22"/>
          <w:szCs w:val="22"/>
        </w:rPr>
        <w:t xml:space="preserve"> </w:t>
      </w:r>
      <w:r>
        <w:rPr>
          <w:rFonts w:ascii="Tahoma" w:hAnsi="Tahoma" w:cs="Tahoma"/>
          <w:color w:val="231F20"/>
          <w:spacing w:val="-4"/>
          <w:sz w:val="22"/>
          <w:szCs w:val="22"/>
        </w:rPr>
        <w:t>decision</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making, </w:t>
      </w:r>
      <w:r>
        <w:rPr>
          <w:rFonts w:ascii="Tahoma" w:hAnsi="Tahoma" w:cs="Tahoma"/>
          <w:color w:val="231F20"/>
          <w:sz w:val="22"/>
          <w:szCs w:val="22"/>
        </w:rPr>
        <w:t>ethical</w:t>
      </w:r>
      <w:r>
        <w:rPr>
          <w:rFonts w:ascii="Tahoma" w:hAnsi="Tahoma" w:cs="Tahoma"/>
          <w:color w:val="231F20"/>
          <w:spacing w:val="-18"/>
          <w:sz w:val="22"/>
          <w:szCs w:val="22"/>
        </w:rPr>
        <w:t xml:space="preserve"> </w:t>
      </w:r>
      <w:r>
        <w:rPr>
          <w:rFonts w:ascii="Tahoma" w:hAnsi="Tahoma" w:cs="Tahoma"/>
          <w:color w:val="231F20"/>
          <w:sz w:val="22"/>
          <w:szCs w:val="22"/>
        </w:rPr>
        <w:t>conduct</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research,</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additional</w:t>
      </w:r>
      <w:r>
        <w:rPr>
          <w:rFonts w:ascii="Tahoma" w:hAnsi="Tahoma" w:cs="Tahoma"/>
          <w:color w:val="231F20"/>
          <w:spacing w:val="-18"/>
          <w:sz w:val="22"/>
          <w:szCs w:val="22"/>
        </w:rPr>
        <w:t xml:space="preserve"> </w:t>
      </w:r>
      <w:r>
        <w:rPr>
          <w:rFonts w:ascii="Tahoma" w:hAnsi="Tahoma" w:cs="Tahoma"/>
          <w:color w:val="231F20"/>
          <w:sz w:val="22"/>
          <w:szCs w:val="22"/>
        </w:rPr>
        <w:t>codes</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ethics</w:t>
      </w:r>
      <w:r>
        <w:rPr>
          <w:rFonts w:ascii="Tahoma" w:hAnsi="Tahoma" w:cs="Tahoma"/>
          <w:color w:val="231F20"/>
          <w:spacing w:val="-17"/>
          <w:sz w:val="22"/>
          <w:szCs w:val="22"/>
        </w:rPr>
        <w:t xml:space="preserve"> </w:t>
      </w:r>
      <w:r>
        <w:rPr>
          <w:rFonts w:ascii="Tahoma" w:hAnsi="Tahoma" w:cs="Tahoma"/>
          <w:color w:val="231F20"/>
          <w:sz w:val="22"/>
          <w:szCs w:val="22"/>
        </w:rPr>
        <w:t>within</w:t>
      </w:r>
      <w:r>
        <w:rPr>
          <w:rFonts w:ascii="Tahoma" w:hAnsi="Tahoma" w:cs="Tahoma"/>
          <w:color w:val="231F20"/>
          <w:spacing w:val="-17"/>
          <w:sz w:val="22"/>
          <w:szCs w:val="22"/>
        </w:rPr>
        <w:t xml:space="preserve"> </w:t>
      </w: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profession</w:t>
      </w:r>
      <w:r>
        <w:rPr>
          <w:rFonts w:ascii="Tahoma" w:hAnsi="Tahoma" w:cs="Tahoma"/>
          <w:color w:val="231F20"/>
          <w:spacing w:val="-17"/>
          <w:sz w:val="22"/>
          <w:szCs w:val="22"/>
        </w:rPr>
        <w:t xml:space="preserve"> </w:t>
      </w:r>
      <w:r>
        <w:rPr>
          <w:rFonts w:ascii="Tahoma" w:hAnsi="Tahoma" w:cs="Tahoma"/>
          <w:color w:val="231F20"/>
          <w:sz w:val="22"/>
          <w:szCs w:val="22"/>
        </w:rPr>
        <w:t xml:space="preserve">as appropriate to the </w:t>
      </w:r>
      <w:proofErr w:type="gramStart"/>
      <w:r>
        <w:rPr>
          <w:rFonts w:ascii="Tahoma" w:hAnsi="Tahoma" w:cs="Tahoma"/>
          <w:color w:val="231F20"/>
          <w:sz w:val="22"/>
          <w:szCs w:val="22"/>
        </w:rPr>
        <w:t>context;</w:t>
      </w:r>
      <w:proofErr w:type="gramEnd"/>
    </w:p>
    <w:p w14:paraId="20A37EF5" w14:textId="77777777" w:rsidR="00540092" w:rsidRDefault="00540092">
      <w:pPr>
        <w:pStyle w:val="BodyText"/>
        <w:kinsoku w:val="0"/>
        <w:overflowPunct w:val="0"/>
        <w:rPr>
          <w:sz w:val="27"/>
          <w:szCs w:val="27"/>
        </w:rPr>
      </w:pPr>
    </w:p>
    <w:p w14:paraId="3B4A4995"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8</w:t>
      </w:r>
      <w:r>
        <w:rPr>
          <w:rFonts w:ascii="Calibri" w:hAnsi="Calibri" w:cs="Calibri"/>
          <w:color w:val="231F20"/>
          <w:spacing w:val="36"/>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2BF5A508"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2"/>
          <w:pgSz w:w="12240" w:h="15840"/>
          <w:pgMar w:top="0" w:right="0" w:bottom="280" w:left="0" w:header="0" w:footer="0" w:gutter="0"/>
          <w:cols w:space="720"/>
          <w:noEndnote/>
        </w:sectPr>
      </w:pPr>
    </w:p>
    <w:p w14:paraId="09C8FDD3" w14:textId="77777777" w:rsidR="00540092" w:rsidRDefault="00540092" w:rsidP="00EF2A06">
      <w:pPr>
        <w:pStyle w:val="ListParagraph"/>
        <w:numPr>
          <w:ilvl w:val="0"/>
          <w:numId w:val="55"/>
        </w:numPr>
        <w:tabs>
          <w:tab w:val="left" w:pos="2159"/>
        </w:tabs>
        <w:kinsoku w:val="0"/>
        <w:overflowPunct w:val="0"/>
        <w:spacing w:before="63" w:line="290" w:lineRule="auto"/>
        <w:ind w:right="2594"/>
        <w:rPr>
          <w:rFonts w:ascii="Tahoma" w:hAnsi="Tahoma" w:cs="Tahoma"/>
          <w:color w:val="231F20"/>
          <w:spacing w:val="-2"/>
          <w:sz w:val="22"/>
          <w:szCs w:val="22"/>
        </w:rPr>
      </w:pPr>
      <w:r>
        <w:rPr>
          <w:rFonts w:ascii="Tahoma" w:hAnsi="Tahoma" w:cs="Tahoma"/>
          <w:color w:val="231F20"/>
          <w:spacing w:val="-4"/>
          <w:sz w:val="22"/>
          <w:szCs w:val="22"/>
        </w:rPr>
        <w:lastRenderedPageBreak/>
        <w:t>demonstrate</w:t>
      </w:r>
      <w:r>
        <w:rPr>
          <w:rFonts w:ascii="Tahoma" w:hAnsi="Tahoma" w:cs="Tahoma"/>
          <w:color w:val="231F20"/>
          <w:spacing w:val="-17"/>
          <w:sz w:val="22"/>
          <w:szCs w:val="22"/>
        </w:rPr>
        <w:t xml:space="preserve"> </w:t>
      </w:r>
      <w:r>
        <w:rPr>
          <w:rFonts w:ascii="Tahoma" w:hAnsi="Tahoma" w:cs="Tahoma"/>
          <w:color w:val="231F20"/>
          <w:spacing w:val="-4"/>
          <w:sz w:val="22"/>
          <w:szCs w:val="22"/>
        </w:rPr>
        <w:t>professional</w:t>
      </w:r>
      <w:r>
        <w:rPr>
          <w:rFonts w:ascii="Tahoma" w:hAnsi="Tahoma" w:cs="Tahoma"/>
          <w:color w:val="231F20"/>
          <w:spacing w:val="-17"/>
          <w:sz w:val="22"/>
          <w:szCs w:val="22"/>
        </w:rPr>
        <w:t xml:space="preserve"> </w:t>
      </w:r>
      <w:r>
        <w:rPr>
          <w:rFonts w:ascii="Tahoma" w:hAnsi="Tahoma" w:cs="Tahoma"/>
          <w:color w:val="231F20"/>
          <w:spacing w:val="-4"/>
          <w:sz w:val="22"/>
          <w:szCs w:val="22"/>
        </w:rPr>
        <w:t>behavior;</w:t>
      </w:r>
      <w:r>
        <w:rPr>
          <w:rFonts w:ascii="Tahoma" w:hAnsi="Tahoma" w:cs="Tahoma"/>
          <w:color w:val="231F20"/>
          <w:spacing w:val="-17"/>
          <w:sz w:val="22"/>
          <w:szCs w:val="22"/>
        </w:rPr>
        <w:t xml:space="preserve"> </w:t>
      </w:r>
      <w:r>
        <w:rPr>
          <w:rFonts w:ascii="Tahoma" w:hAnsi="Tahoma" w:cs="Tahoma"/>
          <w:color w:val="231F20"/>
          <w:spacing w:val="-4"/>
          <w:sz w:val="22"/>
          <w:szCs w:val="22"/>
        </w:rPr>
        <w:t>appearance;</w:t>
      </w:r>
      <w:r>
        <w:rPr>
          <w:rFonts w:ascii="Tahoma" w:hAnsi="Tahoma" w:cs="Tahoma"/>
          <w:color w:val="231F20"/>
          <w:spacing w:val="-17"/>
          <w:sz w:val="22"/>
          <w:szCs w:val="22"/>
        </w:rPr>
        <w:t xml:space="preserve"> </w:t>
      </w:r>
      <w:r>
        <w:rPr>
          <w:rFonts w:ascii="Tahoma" w:hAnsi="Tahoma" w:cs="Tahoma"/>
          <w:color w:val="231F20"/>
          <w:spacing w:val="-4"/>
          <w:sz w:val="22"/>
          <w:szCs w:val="22"/>
        </w:rPr>
        <w:t>and</w:t>
      </w:r>
      <w:r>
        <w:rPr>
          <w:rFonts w:ascii="Tahoma" w:hAnsi="Tahoma" w:cs="Tahoma"/>
          <w:color w:val="231F20"/>
          <w:spacing w:val="-17"/>
          <w:sz w:val="22"/>
          <w:szCs w:val="22"/>
        </w:rPr>
        <w:t xml:space="preserve"> </w:t>
      </w:r>
      <w:r>
        <w:rPr>
          <w:rFonts w:ascii="Tahoma" w:hAnsi="Tahoma" w:cs="Tahoma"/>
          <w:color w:val="231F20"/>
          <w:spacing w:val="-4"/>
          <w:sz w:val="22"/>
          <w:szCs w:val="22"/>
        </w:rPr>
        <w:t>oral,</w:t>
      </w:r>
      <w:r>
        <w:rPr>
          <w:rFonts w:ascii="Tahoma" w:hAnsi="Tahoma" w:cs="Tahoma"/>
          <w:color w:val="231F20"/>
          <w:spacing w:val="-17"/>
          <w:sz w:val="22"/>
          <w:szCs w:val="22"/>
        </w:rPr>
        <w:t xml:space="preserve"> </w:t>
      </w:r>
      <w:r>
        <w:rPr>
          <w:rFonts w:ascii="Tahoma" w:hAnsi="Tahoma" w:cs="Tahoma"/>
          <w:color w:val="231F20"/>
          <w:spacing w:val="-4"/>
          <w:sz w:val="22"/>
          <w:szCs w:val="22"/>
        </w:rPr>
        <w:t>written,</w:t>
      </w:r>
      <w:r>
        <w:rPr>
          <w:rFonts w:ascii="Tahoma" w:hAnsi="Tahoma" w:cs="Tahoma"/>
          <w:color w:val="231F20"/>
          <w:spacing w:val="-17"/>
          <w:sz w:val="22"/>
          <w:szCs w:val="22"/>
        </w:rPr>
        <w:t xml:space="preserve"> </w:t>
      </w:r>
      <w:r>
        <w:rPr>
          <w:rFonts w:ascii="Tahoma" w:hAnsi="Tahoma" w:cs="Tahoma"/>
          <w:color w:val="231F20"/>
          <w:spacing w:val="-4"/>
          <w:sz w:val="22"/>
          <w:szCs w:val="22"/>
        </w:rPr>
        <w:t>and</w:t>
      </w:r>
      <w:r>
        <w:rPr>
          <w:rFonts w:ascii="Tahoma" w:hAnsi="Tahoma" w:cs="Tahoma"/>
          <w:color w:val="231F20"/>
          <w:spacing w:val="-17"/>
          <w:sz w:val="22"/>
          <w:szCs w:val="22"/>
        </w:rPr>
        <w:t xml:space="preserve"> </w:t>
      </w:r>
      <w:r>
        <w:rPr>
          <w:rFonts w:ascii="Tahoma" w:hAnsi="Tahoma" w:cs="Tahoma"/>
          <w:color w:val="231F20"/>
          <w:spacing w:val="-4"/>
          <w:sz w:val="22"/>
          <w:szCs w:val="22"/>
        </w:rPr>
        <w:t xml:space="preserve">electronic </w:t>
      </w:r>
      <w:proofErr w:type="gramStart"/>
      <w:r>
        <w:rPr>
          <w:rFonts w:ascii="Tahoma" w:hAnsi="Tahoma" w:cs="Tahoma"/>
          <w:color w:val="231F20"/>
          <w:spacing w:val="-2"/>
          <w:sz w:val="22"/>
          <w:szCs w:val="22"/>
        </w:rPr>
        <w:t>communication;</w:t>
      </w:r>
      <w:proofErr w:type="gramEnd"/>
    </w:p>
    <w:p w14:paraId="7EBE39ED" w14:textId="77777777" w:rsidR="00540092" w:rsidRDefault="00540092" w:rsidP="00EF2A06">
      <w:pPr>
        <w:pStyle w:val="ListParagraph"/>
        <w:numPr>
          <w:ilvl w:val="0"/>
          <w:numId w:val="55"/>
        </w:numPr>
        <w:tabs>
          <w:tab w:val="left" w:pos="2159"/>
        </w:tabs>
        <w:kinsoku w:val="0"/>
        <w:overflowPunct w:val="0"/>
        <w:spacing w:before="117"/>
        <w:ind w:hanging="359"/>
        <w:rPr>
          <w:rFonts w:ascii="Tahoma" w:hAnsi="Tahoma" w:cs="Tahoma"/>
          <w:color w:val="231F20"/>
          <w:spacing w:val="-5"/>
          <w:sz w:val="22"/>
          <w:szCs w:val="22"/>
        </w:rPr>
      </w:pPr>
      <w:r>
        <w:rPr>
          <w:rFonts w:ascii="Tahoma" w:hAnsi="Tahoma" w:cs="Tahoma"/>
          <w:color w:val="231F20"/>
          <w:spacing w:val="-4"/>
          <w:sz w:val="22"/>
          <w:szCs w:val="22"/>
        </w:rPr>
        <w:t>use</w:t>
      </w:r>
      <w:r>
        <w:rPr>
          <w:rFonts w:ascii="Tahoma" w:hAnsi="Tahoma" w:cs="Tahoma"/>
          <w:color w:val="231F20"/>
          <w:spacing w:val="-6"/>
          <w:sz w:val="22"/>
          <w:szCs w:val="22"/>
        </w:rPr>
        <w:t xml:space="preserve"> </w:t>
      </w:r>
      <w:r>
        <w:rPr>
          <w:rFonts w:ascii="Tahoma" w:hAnsi="Tahoma" w:cs="Tahoma"/>
          <w:color w:val="231F20"/>
          <w:spacing w:val="-4"/>
          <w:sz w:val="22"/>
          <w:szCs w:val="22"/>
        </w:rPr>
        <w:t>technology</w:t>
      </w:r>
      <w:r>
        <w:rPr>
          <w:rFonts w:ascii="Tahoma" w:hAnsi="Tahoma" w:cs="Tahoma"/>
          <w:color w:val="231F20"/>
          <w:spacing w:val="-6"/>
          <w:sz w:val="22"/>
          <w:szCs w:val="22"/>
        </w:rPr>
        <w:t xml:space="preserve"> </w:t>
      </w:r>
      <w:r>
        <w:rPr>
          <w:rFonts w:ascii="Tahoma" w:hAnsi="Tahoma" w:cs="Tahoma"/>
          <w:color w:val="231F20"/>
          <w:spacing w:val="-4"/>
          <w:sz w:val="22"/>
          <w:szCs w:val="22"/>
        </w:rPr>
        <w:t>ethically</w:t>
      </w:r>
      <w:r>
        <w:rPr>
          <w:rFonts w:ascii="Tahoma" w:hAnsi="Tahoma" w:cs="Tahoma"/>
          <w:color w:val="231F20"/>
          <w:spacing w:val="-6"/>
          <w:sz w:val="22"/>
          <w:szCs w:val="22"/>
        </w:rPr>
        <w:t xml:space="preserve"> </w:t>
      </w:r>
      <w:r>
        <w:rPr>
          <w:rFonts w:ascii="Tahoma" w:hAnsi="Tahoma" w:cs="Tahoma"/>
          <w:color w:val="231F20"/>
          <w:spacing w:val="-4"/>
          <w:sz w:val="22"/>
          <w:szCs w:val="22"/>
        </w:rPr>
        <w:t>and</w:t>
      </w:r>
      <w:r>
        <w:rPr>
          <w:rFonts w:ascii="Tahoma" w:hAnsi="Tahoma" w:cs="Tahoma"/>
          <w:color w:val="231F20"/>
          <w:spacing w:val="-6"/>
          <w:sz w:val="22"/>
          <w:szCs w:val="22"/>
        </w:rPr>
        <w:t xml:space="preserve"> </w:t>
      </w:r>
      <w:r>
        <w:rPr>
          <w:rFonts w:ascii="Tahoma" w:hAnsi="Tahoma" w:cs="Tahoma"/>
          <w:color w:val="231F20"/>
          <w:spacing w:val="-4"/>
          <w:sz w:val="22"/>
          <w:szCs w:val="22"/>
        </w:rPr>
        <w:t>appropriately</w:t>
      </w:r>
      <w:r>
        <w:rPr>
          <w:rFonts w:ascii="Tahoma" w:hAnsi="Tahoma" w:cs="Tahoma"/>
          <w:color w:val="231F20"/>
          <w:spacing w:val="-6"/>
          <w:sz w:val="22"/>
          <w:szCs w:val="22"/>
        </w:rPr>
        <w:t xml:space="preserve"> </w:t>
      </w:r>
      <w:r>
        <w:rPr>
          <w:rFonts w:ascii="Tahoma" w:hAnsi="Tahoma" w:cs="Tahoma"/>
          <w:color w:val="231F20"/>
          <w:spacing w:val="-4"/>
          <w:sz w:val="22"/>
          <w:szCs w:val="22"/>
        </w:rPr>
        <w:t>to</w:t>
      </w:r>
      <w:r>
        <w:rPr>
          <w:rFonts w:ascii="Tahoma" w:hAnsi="Tahoma" w:cs="Tahoma"/>
          <w:color w:val="231F20"/>
          <w:spacing w:val="-6"/>
          <w:sz w:val="22"/>
          <w:szCs w:val="22"/>
        </w:rPr>
        <w:t xml:space="preserve"> </w:t>
      </w:r>
      <w:r>
        <w:rPr>
          <w:rFonts w:ascii="Tahoma" w:hAnsi="Tahoma" w:cs="Tahoma"/>
          <w:color w:val="231F20"/>
          <w:spacing w:val="-4"/>
          <w:sz w:val="22"/>
          <w:szCs w:val="22"/>
        </w:rPr>
        <w:t>facilitate</w:t>
      </w:r>
      <w:r>
        <w:rPr>
          <w:rFonts w:ascii="Tahoma" w:hAnsi="Tahoma" w:cs="Tahoma"/>
          <w:color w:val="231F20"/>
          <w:spacing w:val="-6"/>
          <w:sz w:val="22"/>
          <w:szCs w:val="22"/>
        </w:rPr>
        <w:t xml:space="preserve"> </w:t>
      </w:r>
      <w:r>
        <w:rPr>
          <w:rFonts w:ascii="Tahoma" w:hAnsi="Tahoma" w:cs="Tahoma"/>
          <w:color w:val="231F20"/>
          <w:spacing w:val="-4"/>
          <w:sz w:val="22"/>
          <w:szCs w:val="22"/>
        </w:rPr>
        <w:t>practice</w:t>
      </w:r>
      <w:r>
        <w:rPr>
          <w:rFonts w:ascii="Tahoma" w:hAnsi="Tahoma" w:cs="Tahoma"/>
          <w:color w:val="231F20"/>
          <w:spacing w:val="-6"/>
          <w:sz w:val="22"/>
          <w:szCs w:val="22"/>
        </w:rPr>
        <w:t xml:space="preserve"> </w:t>
      </w:r>
      <w:r>
        <w:rPr>
          <w:rFonts w:ascii="Tahoma" w:hAnsi="Tahoma" w:cs="Tahoma"/>
          <w:color w:val="231F20"/>
          <w:spacing w:val="-4"/>
          <w:sz w:val="22"/>
          <w:szCs w:val="22"/>
        </w:rPr>
        <w:t>outcomes;</w:t>
      </w:r>
      <w:r>
        <w:rPr>
          <w:rFonts w:ascii="Tahoma" w:hAnsi="Tahoma" w:cs="Tahoma"/>
          <w:color w:val="231F20"/>
          <w:spacing w:val="-6"/>
          <w:sz w:val="22"/>
          <w:szCs w:val="22"/>
        </w:rPr>
        <w:t xml:space="preserve"> </w:t>
      </w:r>
      <w:r>
        <w:rPr>
          <w:rFonts w:ascii="Tahoma" w:hAnsi="Tahoma" w:cs="Tahoma"/>
          <w:color w:val="231F20"/>
          <w:spacing w:val="-5"/>
          <w:sz w:val="22"/>
          <w:szCs w:val="22"/>
        </w:rPr>
        <w:t>and</w:t>
      </w:r>
    </w:p>
    <w:p w14:paraId="62C134BA" w14:textId="77777777" w:rsidR="00540092" w:rsidRDefault="00540092" w:rsidP="00EF2A06">
      <w:pPr>
        <w:pStyle w:val="ListParagraph"/>
        <w:numPr>
          <w:ilvl w:val="0"/>
          <w:numId w:val="55"/>
        </w:numPr>
        <w:tabs>
          <w:tab w:val="left" w:pos="2159"/>
        </w:tabs>
        <w:kinsoku w:val="0"/>
        <w:overflowPunct w:val="0"/>
        <w:spacing w:before="175"/>
        <w:ind w:hanging="359"/>
        <w:rPr>
          <w:rFonts w:ascii="Tahoma" w:hAnsi="Tahoma" w:cs="Tahoma"/>
          <w:color w:val="231F20"/>
          <w:spacing w:val="-4"/>
          <w:sz w:val="22"/>
          <w:szCs w:val="22"/>
        </w:rPr>
      </w:pPr>
      <w:r>
        <w:rPr>
          <w:rFonts w:ascii="Tahoma" w:hAnsi="Tahoma" w:cs="Tahoma"/>
          <w:color w:val="231F20"/>
          <w:spacing w:val="-4"/>
          <w:sz w:val="22"/>
          <w:szCs w:val="22"/>
        </w:rPr>
        <w:t>use</w:t>
      </w:r>
      <w:r>
        <w:rPr>
          <w:rFonts w:ascii="Tahoma" w:hAnsi="Tahoma" w:cs="Tahoma"/>
          <w:color w:val="231F20"/>
          <w:spacing w:val="-11"/>
          <w:sz w:val="22"/>
          <w:szCs w:val="22"/>
        </w:rPr>
        <w:t xml:space="preserve"> </w:t>
      </w:r>
      <w:r>
        <w:rPr>
          <w:rFonts w:ascii="Tahoma" w:hAnsi="Tahoma" w:cs="Tahoma"/>
          <w:color w:val="231F20"/>
          <w:spacing w:val="-4"/>
          <w:sz w:val="22"/>
          <w:szCs w:val="22"/>
        </w:rPr>
        <w:t>supervision</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consultation</w:t>
      </w:r>
      <w:r>
        <w:rPr>
          <w:rFonts w:ascii="Tahoma" w:hAnsi="Tahoma" w:cs="Tahoma"/>
          <w:color w:val="231F20"/>
          <w:spacing w:val="-10"/>
          <w:sz w:val="22"/>
          <w:szCs w:val="22"/>
        </w:rPr>
        <w:t xml:space="preserve"> </w:t>
      </w:r>
      <w:r>
        <w:rPr>
          <w:rFonts w:ascii="Tahoma" w:hAnsi="Tahoma" w:cs="Tahoma"/>
          <w:color w:val="231F20"/>
          <w:spacing w:val="-4"/>
          <w:sz w:val="22"/>
          <w:szCs w:val="22"/>
        </w:rPr>
        <w:t>to</w:t>
      </w:r>
      <w:r>
        <w:rPr>
          <w:rFonts w:ascii="Tahoma" w:hAnsi="Tahoma" w:cs="Tahoma"/>
          <w:color w:val="231F20"/>
          <w:spacing w:val="-11"/>
          <w:sz w:val="22"/>
          <w:szCs w:val="22"/>
        </w:rPr>
        <w:t xml:space="preserve"> </w:t>
      </w:r>
      <w:r>
        <w:rPr>
          <w:rFonts w:ascii="Tahoma" w:hAnsi="Tahoma" w:cs="Tahoma"/>
          <w:color w:val="231F20"/>
          <w:spacing w:val="-4"/>
          <w:sz w:val="22"/>
          <w:szCs w:val="22"/>
        </w:rPr>
        <w:t>guide</w:t>
      </w:r>
      <w:r>
        <w:rPr>
          <w:rFonts w:ascii="Tahoma" w:hAnsi="Tahoma" w:cs="Tahoma"/>
          <w:color w:val="231F20"/>
          <w:spacing w:val="-10"/>
          <w:sz w:val="22"/>
          <w:szCs w:val="22"/>
        </w:rPr>
        <w:t xml:space="preserve"> </w:t>
      </w:r>
      <w:r>
        <w:rPr>
          <w:rFonts w:ascii="Tahoma" w:hAnsi="Tahoma" w:cs="Tahoma"/>
          <w:color w:val="231F20"/>
          <w:spacing w:val="-4"/>
          <w:sz w:val="22"/>
          <w:szCs w:val="22"/>
        </w:rPr>
        <w:t>professional</w:t>
      </w:r>
      <w:r>
        <w:rPr>
          <w:rFonts w:ascii="Tahoma" w:hAnsi="Tahoma" w:cs="Tahoma"/>
          <w:color w:val="231F20"/>
          <w:spacing w:val="-11"/>
          <w:sz w:val="22"/>
          <w:szCs w:val="22"/>
        </w:rPr>
        <w:t xml:space="preserve"> </w:t>
      </w:r>
      <w:r>
        <w:rPr>
          <w:rFonts w:ascii="Tahoma" w:hAnsi="Tahoma" w:cs="Tahoma"/>
          <w:color w:val="231F20"/>
          <w:spacing w:val="-4"/>
          <w:sz w:val="22"/>
          <w:szCs w:val="22"/>
        </w:rPr>
        <w:t>judgment</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behavior.</w:t>
      </w:r>
    </w:p>
    <w:p w14:paraId="2910B8AF" w14:textId="77777777" w:rsidR="00540092" w:rsidRDefault="00540092">
      <w:pPr>
        <w:pStyle w:val="BodyText"/>
        <w:kinsoku w:val="0"/>
        <w:overflowPunct w:val="0"/>
        <w:spacing w:before="10"/>
        <w:rPr>
          <w:sz w:val="36"/>
          <w:szCs w:val="36"/>
        </w:rPr>
      </w:pPr>
    </w:p>
    <w:p w14:paraId="0189E7BF"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12"/>
          <w:sz w:val="28"/>
          <w:szCs w:val="28"/>
        </w:rPr>
        <w:t xml:space="preserve"> </w:t>
      </w:r>
      <w:r>
        <w:rPr>
          <w:b/>
          <w:bCs/>
          <w:color w:val="3D8B94"/>
          <w:sz w:val="28"/>
          <w:szCs w:val="28"/>
        </w:rPr>
        <w:t>2:</w:t>
      </w:r>
      <w:r>
        <w:rPr>
          <w:b/>
          <w:bCs/>
          <w:color w:val="3D8B94"/>
          <w:spacing w:val="-12"/>
          <w:sz w:val="28"/>
          <w:szCs w:val="28"/>
        </w:rPr>
        <w:t xml:space="preserve"> </w:t>
      </w:r>
      <w:r>
        <w:rPr>
          <w:b/>
          <w:bCs/>
          <w:color w:val="3D8B94"/>
          <w:sz w:val="28"/>
          <w:szCs w:val="28"/>
        </w:rPr>
        <w:t>Advance</w:t>
      </w:r>
      <w:r>
        <w:rPr>
          <w:b/>
          <w:bCs/>
          <w:color w:val="3D8B94"/>
          <w:spacing w:val="-12"/>
          <w:sz w:val="28"/>
          <w:szCs w:val="28"/>
        </w:rPr>
        <w:t xml:space="preserve"> </w:t>
      </w:r>
      <w:r>
        <w:rPr>
          <w:b/>
          <w:bCs/>
          <w:color w:val="3D8B94"/>
          <w:sz w:val="28"/>
          <w:szCs w:val="28"/>
        </w:rPr>
        <w:t>Human</w:t>
      </w:r>
      <w:r>
        <w:rPr>
          <w:b/>
          <w:bCs/>
          <w:color w:val="3D8B94"/>
          <w:spacing w:val="-12"/>
          <w:sz w:val="28"/>
          <w:szCs w:val="28"/>
        </w:rPr>
        <w:t xml:space="preserve"> </w:t>
      </w:r>
      <w:r>
        <w:rPr>
          <w:b/>
          <w:bCs/>
          <w:color w:val="3D8B94"/>
          <w:sz w:val="28"/>
          <w:szCs w:val="28"/>
        </w:rPr>
        <w:t>Rights</w:t>
      </w:r>
      <w:r>
        <w:rPr>
          <w:b/>
          <w:bCs/>
          <w:color w:val="3D8B94"/>
          <w:spacing w:val="-12"/>
          <w:sz w:val="28"/>
          <w:szCs w:val="28"/>
        </w:rPr>
        <w:t xml:space="preserve"> </w:t>
      </w:r>
      <w:r>
        <w:rPr>
          <w:b/>
          <w:bCs/>
          <w:color w:val="3D8B94"/>
          <w:sz w:val="28"/>
          <w:szCs w:val="28"/>
        </w:rPr>
        <w:t>and</w:t>
      </w:r>
      <w:r>
        <w:rPr>
          <w:b/>
          <w:bCs/>
          <w:color w:val="3D8B94"/>
          <w:spacing w:val="-12"/>
          <w:sz w:val="28"/>
          <w:szCs w:val="28"/>
        </w:rPr>
        <w:t xml:space="preserve"> </w:t>
      </w:r>
      <w:r>
        <w:rPr>
          <w:b/>
          <w:bCs/>
          <w:color w:val="3D8B94"/>
          <w:sz w:val="28"/>
          <w:szCs w:val="28"/>
        </w:rPr>
        <w:t>Social,</w:t>
      </w:r>
      <w:r>
        <w:rPr>
          <w:b/>
          <w:bCs/>
          <w:color w:val="3D8B94"/>
          <w:spacing w:val="-12"/>
          <w:sz w:val="28"/>
          <w:szCs w:val="28"/>
        </w:rPr>
        <w:t xml:space="preserve"> </w:t>
      </w:r>
      <w:r>
        <w:rPr>
          <w:b/>
          <w:bCs/>
          <w:color w:val="3D8B94"/>
          <w:sz w:val="28"/>
          <w:szCs w:val="28"/>
        </w:rPr>
        <w:t>Racial, Economic, and Environmental Justice</w:t>
      </w:r>
    </w:p>
    <w:p w14:paraId="228C3985" w14:textId="77777777" w:rsidR="00540092" w:rsidRDefault="00540092">
      <w:pPr>
        <w:pStyle w:val="BodyText"/>
        <w:kinsoku w:val="0"/>
        <w:overflowPunct w:val="0"/>
        <w:spacing w:before="128" w:line="290" w:lineRule="auto"/>
        <w:ind w:left="1440" w:right="1599"/>
        <w:rPr>
          <w:color w:val="231F20"/>
          <w:spacing w:val="-4"/>
        </w:rPr>
      </w:pPr>
      <w:r>
        <w:rPr>
          <w:color w:val="231F20"/>
          <w:spacing w:val="-4"/>
        </w:rPr>
        <w:t>Social</w:t>
      </w:r>
      <w:r>
        <w:rPr>
          <w:color w:val="231F20"/>
          <w:spacing w:val="-14"/>
        </w:rPr>
        <w:t xml:space="preserve"> </w:t>
      </w:r>
      <w:r>
        <w:rPr>
          <w:color w:val="231F20"/>
          <w:spacing w:val="-4"/>
        </w:rPr>
        <w:t>workers</w:t>
      </w:r>
      <w:r>
        <w:rPr>
          <w:color w:val="231F20"/>
          <w:spacing w:val="-14"/>
        </w:rPr>
        <w:t xml:space="preserve"> </w:t>
      </w:r>
      <w:r>
        <w:rPr>
          <w:color w:val="231F20"/>
          <w:spacing w:val="-4"/>
        </w:rPr>
        <w:t>understand</w:t>
      </w:r>
      <w:r>
        <w:rPr>
          <w:color w:val="231F20"/>
          <w:spacing w:val="-14"/>
        </w:rPr>
        <w:t xml:space="preserve"> </w:t>
      </w:r>
      <w:r>
        <w:rPr>
          <w:color w:val="231F20"/>
          <w:spacing w:val="-4"/>
        </w:rPr>
        <w:t>that</w:t>
      </w:r>
      <w:r>
        <w:rPr>
          <w:color w:val="231F20"/>
          <w:spacing w:val="-14"/>
        </w:rPr>
        <w:t xml:space="preserve"> </w:t>
      </w:r>
      <w:r>
        <w:rPr>
          <w:color w:val="231F20"/>
          <w:spacing w:val="-4"/>
        </w:rPr>
        <w:t>every</w:t>
      </w:r>
      <w:r>
        <w:rPr>
          <w:color w:val="231F20"/>
          <w:spacing w:val="-14"/>
        </w:rPr>
        <w:t xml:space="preserve"> </w:t>
      </w:r>
      <w:r>
        <w:rPr>
          <w:color w:val="231F20"/>
          <w:spacing w:val="-4"/>
        </w:rPr>
        <w:t>person</w:t>
      </w:r>
      <w:r>
        <w:rPr>
          <w:color w:val="231F20"/>
          <w:spacing w:val="-14"/>
        </w:rPr>
        <w:t xml:space="preserve"> </w:t>
      </w:r>
      <w:r>
        <w:rPr>
          <w:color w:val="231F20"/>
          <w:spacing w:val="-4"/>
        </w:rPr>
        <w:t>regardless</w:t>
      </w:r>
      <w:r>
        <w:rPr>
          <w:color w:val="231F20"/>
          <w:spacing w:val="-14"/>
        </w:rPr>
        <w:t xml:space="preserve"> </w:t>
      </w:r>
      <w:r>
        <w:rPr>
          <w:color w:val="231F20"/>
          <w:spacing w:val="-4"/>
        </w:rPr>
        <w:t>of</w:t>
      </w:r>
      <w:r>
        <w:rPr>
          <w:color w:val="231F20"/>
          <w:spacing w:val="-14"/>
        </w:rPr>
        <w:t xml:space="preserve"> </w:t>
      </w:r>
      <w:r>
        <w:rPr>
          <w:color w:val="231F20"/>
          <w:spacing w:val="-4"/>
        </w:rPr>
        <w:t>position</w:t>
      </w:r>
      <w:r>
        <w:rPr>
          <w:color w:val="231F20"/>
          <w:spacing w:val="-14"/>
        </w:rPr>
        <w:t xml:space="preserve"> </w:t>
      </w:r>
      <w:r>
        <w:rPr>
          <w:color w:val="231F20"/>
          <w:spacing w:val="-4"/>
        </w:rPr>
        <w:t>in</w:t>
      </w:r>
      <w:r>
        <w:rPr>
          <w:color w:val="231F20"/>
          <w:spacing w:val="-14"/>
        </w:rPr>
        <w:t xml:space="preserve"> </w:t>
      </w:r>
      <w:r>
        <w:rPr>
          <w:color w:val="231F20"/>
          <w:spacing w:val="-4"/>
        </w:rPr>
        <w:t>society</w:t>
      </w:r>
      <w:r>
        <w:rPr>
          <w:color w:val="231F20"/>
          <w:spacing w:val="-14"/>
        </w:rPr>
        <w:t xml:space="preserve"> </w:t>
      </w:r>
      <w:r>
        <w:rPr>
          <w:color w:val="231F20"/>
          <w:spacing w:val="-4"/>
        </w:rPr>
        <w:t>has</w:t>
      </w:r>
      <w:r>
        <w:rPr>
          <w:color w:val="231F20"/>
          <w:spacing w:val="-14"/>
        </w:rPr>
        <w:t xml:space="preserve"> </w:t>
      </w:r>
      <w:r>
        <w:rPr>
          <w:color w:val="231F20"/>
          <w:spacing w:val="-4"/>
        </w:rPr>
        <w:t xml:space="preserve">fundamental </w:t>
      </w:r>
      <w:r>
        <w:rPr>
          <w:color w:val="231F20"/>
          <w:spacing w:val="-6"/>
        </w:rPr>
        <w:t>human</w:t>
      </w:r>
      <w:r>
        <w:rPr>
          <w:color w:val="231F20"/>
          <w:spacing w:val="-13"/>
        </w:rPr>
        <w:t xml:space="preserve"> </w:t>
      </w:r>
      <w:r>
        <w:rPr>
          <w:color w:val="231F20"/>
          <w:spacing w:val="-6"/>
        </w:rPr>
        <w:t>rights.</w:t>
      </w:r>
      <w:r>
        <w:rPr>
          <w:color w:val="231F20"/>
          <w:spacing w:val="-13"/>
        </w:rPr>
        <w:t xml:space="preserve"> </w:t>
      </w:r>
      <w:r>
        <w:rPr>
          <w:color w:val="231F20"/>
          <w:spacing w:val="-6"/>
        </w:rPr>
        <w:t>Social</w:t>
      </w:r>
      <w:r>
        <w:rPr>
          <w:color w:val="231F20"/>
          <w:spacing w:val="-13"/>
        </w:rPr>
        <w:t xml:space="preserve"> </w:t>
      </w:r>
      <w:r>
        <w:rPr>
          <w:color w:val="231F20"/>
          <w:spacing w:val="-6"/>
        </w:rPr>
        <w:t>workers</w:t>
      </w:r>
      <w:r>
        <w:rPr>
          <w:color w:val="231F20"/>
          <w:spacing w:val="-13"/>
        </w:rPr>
        <w:t xml:space="preserve"> </w:t>
      </w:r>
      <w:r>
        <w:rPr>
          <w:color w:val="231F20"/>
          <w:spacing w:val="-6"/>
        </w:rPr>
        <w:t>are</w:t>
      </w:r>
      <w:r>
        <w:rPr>
          <w:color w:val="231F20"/>
          <w:spacing w:val="-13"/>
        </w:rPr>
        <w:t xml:space="preserve"> </w:t>
      </w:r>
      <w:r>
        <w:rPr>
          <w:color w:val="231F20"/>
          <w:spacing w:val="-6"/>
        </w:rPr>
        <w:t>knowledgeable</w:t>
      </w:r>
      <w:r>
        <w:rPr>
          <w:color w:val="231F20"/>
          <w:spacing w:val="-13"/>
        </w:rPr>
        <w:t xml:space="preserve"> </w:t>
      </w:r>
      <w:r>
        <w:rPr>
          <w:color w:val="231F20"/>
          <w:spacing w:val="-6"/>
        </w:rPr>
        <w:t>about</w:t>
      </w:r>
      <w:r>
        <w:rPr>
          <w:color w:val="231F20"/>
          <w:spacing w:val="-13"/>
        </w:rPr>
        <w:t xml:space="preserve"> </w:t>
      </w:r>
      <w:r>
        <w:rPr>
          <w:color w:val="231F20"/>
          <w:spacing w:val="-6"/>
        </w:rPr>
        <w:t>the</w:t>
      </w:r>
      <w:r>
        <w:rPr>
          <w:color w:val="231F20"/>
          <w:spacing w:val="-13"/>
        </w:rPr>
        <w:t xml:space="preserve"> </w:t>
      </w:r>
      <w:r>
        <w:rPr>
          <w:color w:val="231F20"/>
          <w:spacing w:val="-6"/>
        </w:rPr>
        <w:t>global</w:t>
      </w:r>
      <w:r>
        <w:rPr>
          <w:color w:val="231F20"/>
          <w:spacing w:val="-13"/>
        </w:rPr>
        <w:t xml:space="preserve"> </w:t>
      </w:r>
      <w:r>
        <w:rPr>
          <w:color w:val="231F20"/>
          <w:spacing w:val="-6"/>
        </w:rPr>
        <w:t>intersecting</w:t>
      </w:r>
      <w:r>
        <w:rPr>
          <w:color w:val="231F20"/>
          <w:spacing w:val="-13"/>
        </w:rPr>
        <w:t xml:space="preserve"> </w:t>
      </w:r>
      <w:r>
        <w:rPr>
          <w:color w:val="231F20"/>
          <w:spacing w:val="-6"/>
        </w:rPr>
        <w:t>and</w:t>
      </w:r>
      <w:r>
        <w:rPr>
          <w:color w:val="231F20"/>
          <w:spacing w:val="-13"/>
        </w:rPr>
        <w:t xml:space="preserve"> </w:t>
      </w:r>
      <w:r>
        <w:rPr>
          <w:color w:val="231F20"/>
          <w:spacing w:val="-6"/>
        </w:rPr>
        <w:t>ongoing</w:t>
      </w:r>
      <w:r>
        <w:rPr>
          <w:color w:val="231F20"/>
          <w:spacing w:val="-13"/>
        </w:rPr>
        <w:t xml:space="preserve"> </w:t>
      </w:r>
      <w:r>
        <w:rPr>
          <w:color w:val="231F20"/>
          <w:spacing w:val="-6"/>
        </w:rPr>
        <w:t xml:space="preserve">injustices </w:t>
      </w:r>
      <w:r>
        <w:rPr>
          <w:color w:val="231F20"/>
          <w:spacing w:val="-4"/>
        </w:rPr>
        <w:t>throughout</w:t>
      </w:r>
      <w:r>
        <w:rPr>
          <w:color w:val="231F20"/>
          <w:spacing w:val="-17"/>
        </w:rPr>
        <w:t xml:space="preserve"> </w:t>
      </w:r>
      <w:r>
        <w:rPr>
          <w:color w:val="231F20"/>
          <w:spacing w:val="-4"/>
        </w:rPr>
        <w:t>history</w:t>
      </w:r>
      <w:r>
        <w:rPr>
          <w:color w:val="231F20"/>
          <w:spacing w:val="-17"/>
        </w:rPr>
        <w:t xml:space="preserve"> </w:t>
      </w:r>
      <w:r>
        <w:rPr>
          <w:color w:val="231F20"/>
          <w:spacing w:val="-4"/>
        </w:rPr>
        <w:t>that</w:t>
      </w:r>
      <w:r>
        <w:rPr>
          <w:color w:val="231F20"/>
          <w:spacing w:val="-17"/>
        </w:rPr>
        <w:t xml:space="preserve"> </w:t>
      </w:r>
      <w:r>
        <w:rPr>
          <w:color w:val="231F20"/>
          <w:spacing w:val="-4"/>
        </w:rPr>
        <w:t>result</w:t>
      </w:r>
      <w:r>
        <w:rPr>
          <w:color w:val="231F20"/>
          <w:spacing w:val="-17"/>
        </w:rPr>
        <w:t xml:space="preserve"> </w:t>
      </w:r>
      <w:r>
        <w:rPr>
          <w:color w:val="231F20"/>
          <w:spacing w:val="-4"/>
        </w:rPr>
        <w:t>in</w:t>
      </w:r>
      <w:r>
        <w:rPr>
          <w:color w:val="231F20"/>
          <w:spacing w:val="-17"/>
        </w:rPr>
        <w:t xml:space="preserve"> </w:t>
      </w:r>
      <w:r>
        <w:rPr>
          <w:color w:val="231F20"/>
          <w:spacing w:val="-4"/>
        </w:rPr>
        <w:t>oppression</w:t>
      </w:r>
      <w:r>
        <w:rPr>
          <w:color w:val="231F20"/>
          <w:spacing w:val="-17"/>
        </w:rPr>
        <w:t xml:space="preserve"> </w:t>
      </w:r>
      <w:r>
        <w:rPr>
          <w:color w:val="231F20"/>
          <w:spacing w:val="-4"/>
        </w:rPr>
        <w:t>and</w:t>
      </w:r>
      <w:r>
        <w:rPr>
          <w:color w:val="231F20"/>
          <w:spacing w:val="-17"/>
        </w:rPr>
        <w:t xml:space="preserve"> </w:t>
      </w:r>
      <w:r>
        <w:rPr>
          <w:color w:val="231F20"/>
          <w:spacing w:val="-4"/>
        </w:rPr>
        <w:t>racism,</w:t>
      </w:r>
      <w:r>
        <w:rPr>
          <w:color w:val="231F20"/>
          <w:spacing w:val="-17"/>
        </w:rPr>
        <w:t xml:space="preserve"> </w:t>
      </w:r>
      <w:r>
        <w:rPr>
          <w:color w:val="231F20"/>
          <w:spacing w:val="-4"/>
        </w:rPr>
        <w:t>including</w:t>
      </w:r>
      <w:r>
        <w:rPr>
          <w:color w:val="231F20"/>
          <w:spacing w:val="-17"/>
        </w:rPr>
        <w:t xml:space="preserve"> </w:t>
      </w:r>
      <w:r>
        <w:rPr>
          <w:color w:val="231F20"/>
          <w:spacing w:val="-4"/>
        </w:rPr>
        <w:t>social</w:t>
      </w:r>
      <w:r>
        <w:rPr>
          <w:color w:val="231F20"/>
          <w:spacing w:val="-17"/>
        </w:rPr>
        <w:t xml:space="preserve"> </w:t>
      </w:r>
      <w:r>
        <w:rPr>
          <w:color w:val="231F20"/>
          <w:spacing w:val="-4"/>
        </w:rPr>
        <w:t>work’s</w:t>
      </w:r>
      <w:r>
        <w:rPr>
          <w:color w:val="231F20"/>
          <w:spacing w:val="-17"/>
        </w:rPr>
        <w:t xml:space="preserve"> </w:t>
      </w:r>
      <w:r>
        <w:rPr>
          <w:color w:val="231F20"/>
          <w:spacing w:val="-4"/>
        </w:rPr>
        <w:t>role</w:t>
      </w:r>
      <w:r>
        <w:rPr>
          <w:color w:val="231F20"/>
          <w:spacing w:val="-17"/>
        </w:rPr>
        <w:t xml:space="preserve"> </w:t>
      </w:r>
      <w:r>
        <w:rPr>
          <w:color w:val="231F20"/>
          <w:spacing w:val="-4"/>
        </w:rPr>
        <w:t>and</w:t>
      </w:r>
      <w:r>
        <w:rPr>
          <w:color w:val="231F20"/>
          <w:spacing w:val="-17"/>
        </w:rPr>
        <w:t xml:space="preserve"> </w:t>
      </w:r>
      <w:r>
        <w:rPr>
          <w:color w:val="231F20"/>
          <w:spacing w:val="-4"/>
        </w:rPr>
        <w:t>response.</w:t>
      </w:r>
    </w:p>
    <w:p w14:paraId="78876075" w14:textId="77777777" w:rsidR="00540092" w:rsidRDefault="00540092">
      <w:pPr>
        <w:pStyle w:val="BodyText"/>
        <w:kinsoku w:val="0"/>
        <w:overflowPunct w:val="0"/>
        <w:spacing w:line="290" w:lineRule="auto"/>
        <w:ind w:left="1440" w:right="1340"/>
        <w:rPr>
          <w:color w:val="231F20"/>
          <w:spacing w:val="-4"/>
        </w:rPr>
      </w:pPr>
      <w:r>
        <w:rPr>
          <w:color w:val="231F20"/>
          <w:spacing w:val="-4"/>
        </w:rPr>
        <w:t>Social</w:t>
      </w:r>
      <w:r>
        <w:rPr>
          <w:color w:val="231F20"/>
          <w:spacing w:val="-20"/>
        </w:rPr>
        <w:t xml:space="preserve"> </w:t>
      </w:r>
      <w:r>
        <w:rPr>
          <w:color w:val="231F20"/>
          <w:spacing w:val="-4"/>
        </w:rPr>
        <w:t>workers</w:t>
      </w:r>
      <w:r>
        <w:rPr>
          <w:color w:val="231F20"/>
          <w:spacing w:val="-20"/>
        </w:rPr>
        <w:t xml:space="preserve"> </w:t>
      </w:r>
      <w:r>
        <w:rPr>
          <w:color w:val="231F20"/>
          <w:spacing w:val="-4"/>
        </w:rPr>
        <w:t>critically</w:t>
      </w:r>
      <w:r>
        <w:rPr>
          <w:color w:val="231F20"/>
          <w:spacing w:val="-20"/>
        </w:rPr>
        <w:t xml:space="preserve"> </w:t>
      </w:r>
      <w:r>
        <w:rPr>
          <w:color w:val="231F20"/>
          <w:spacing w:val="-4"/>
        </w:rPr>
        <w:t>evaluate</w:t>
      </w:r>
      <w:r>
        <w:rPr>
          <w:color w:val="231F20"/>
          <w:spacing w:val="-20"/>
        </w:rPr>
        <w:t xml:space="preserve"> </w:t>
      </w:r>
      <w:r>
        <w:rPr>
          <w:color w:val="231F20"/>
          <w:spacing w:val="-4"/>
        </w:rPr>
        <w:t>the</w:t>
      </w:r>
      <w:r>
        <w:rPr>
          <w:color w:val="231F20"/>
          <w:spacing w:val="-20"/>
        </w:rPr>
        <w:t xml:space="preserve"> </w:t>
      </w:r>
      <w:r>
        <w:rPr>
          <w:color w:val="231F20"/>
          <w:spacing w:val="-4"/>
        </w:rPr>
        <w:t>distribution</w:t>
      </w:r>
      <w:r>
        <w:rPr>
          <w:color w:val="231F20"/>
          <w:spacing w:val="-20"/>
        </w:rPr>
        <w:t xml:space="preserve"> </w:t>
      </w:r>
      <w:r>
        <w:rPr>
          <w:color w:val="231F20"/>
          <w:spacing w:val="-4"/>
        </w:rPr>
        <w:t>of</w:t>
      </w:r>
      <w:r>
        <w:rPr>
          <w:color w:val="231F20"/>
          <w:spacing w:val="-20"/>
        </w:rPr>
        <w:t xml:space="preserve"> </w:t>
      </w:r>
      <w:r>
        <w:rPr>
          <w:color w:val="231F20"/>
          <w:spacing w:val="-4"/>
        </w:rPr>
        <w:t>power</w:t>
      </w:r>
      <w:r>
        <w:rPr>
          <w:color w:val="231F20"/>
          <w:spacing w:val="-20"/>
        </w:rPr>
        <w:t xml:space="preserve"> </w:t>
      </w:r>
      <w:r>
        <w:rPr>
          <w:color w:val="231F20"/>
          <w:spacing w:val="-4"/>
        </w:rPr>
        <w:t>and</w:t>
      </w:r>
      <w:r>
        <w:rPr>
          <w:color w:val="231F20"/>
          <w:spacing w:val="-20"/>
        </w:rPr>
        <w:t xml:space="preserve"> </w:t>
      </w:r>
      <w:r>
        <w:rPr>
          <w:color w:val="231F20"/>
          <w:spacing w:val="-4"/>
        </w:rPr>
        <w:t>privilege</w:t>
      </w:r>
      <w:r>
        <w:rPr>
          <w:color w:val="231F20"/>
          <w:spacing w:val="-20"/>
        </w:rPr>
        <w:t xml:space="preserve"> </w:t>
      </w:r>
      <w:r>
        <w:rPr>
          <w:color w:val="231F20"/>
          <w:spacing w:val="-4"/>
        </w:rPr>
        <w:t>in</w:t>
      </w:r>
      <w:r>
        <w:rPr>
          <w:color w:val="231F20"/>
          <w:spacing w:val="-20"/>
        </w:rPr>
        <w:t xml:space="preserve"> </w:t>
      </w:r>
      <w:r>
        <w:rPr>
          <w:color w:val="231F20"/>
          <w:spacing w:val="-4"/>
        </w:rPr>
        <w:t>society</w:t>
      </w:r>
      <w:r>
        <w:rPr>
          <w:color w:val="231F20"/>
          <w:spacing w:val="-20"/>
        </w:rPr>
        <w:t xml:space="preserve"> </w:t>
      </w:r>
      <w:proofErr w:type="gramStart"/>
      <w:r>
        <w:rPr>
          <w:color w:val="231F20"/>
          <w:spacing w:val="-4"/>
        </w:rPr>
        <w:t>in</w:t>
      </w:r>
      <w:r>
        <w:rPr>
          <w:color w:val="231F20"/>
          <w:spacing w:val="-20"/>
        </w:rPr>
        <w:t xml:space="preserve"> </w:t>
      </w:r>
      <w:r>
        <w:rPr>
          <w:color w:val="231F20"/>
          <w:spacing w:val="-4"/>
        </w:rPr>
        <w:t>order</w:t>
      </w:r>
      <w:r>
        <w:rPr>
          <w:color w:val="231F20"/>
          <w:spacing w:val="-20"/>
        </w:rPr>
        <w:t xml:space="preserve"> </w:t>
      </w:r>
      <w:r>
        <w:rPr>
          <w:color w:val="231F20"/>
          <w:spacing w:val="-4"/>
        </w:rPr>
        <w:t>to</w:t>
      </w:r>
      <w:proofErr w:type="gramEnd"/>
      <w:r>
        <w:rPr>
          <w:color w:val="231F20"/>
          <w:spacing w:val="-20"/>
        </w:rPr>
        <w:t xml:space="preserve"> </w:t>
      </w:r>
      <w:r>
        <w:rPr>
          <w:color w:val="231F20"/>
          <w:spacing w:val="-4"/>
        </w:rPr>
        <w:t>promote social,</w:t>
      </w:r>
      <w:r>
        <w:rPr>
          <w:color w:val="231F20"/>
          <w:spacing w:val="-19"/>
        </w:rPr>
        <w:t xml:space="preserve"> </w:t>
      </w:r>
      <w:r>
        <w:rPr>
          <w:color w:val="231F20"/>
          <w:spacing w:val="-4"/>
        </w:rPr>
        <w:t>racial,</w:t>
      </w:r>
      <w:r>
        <w:rPr>
          <w:color w:val="231F20"/>
          <w:spacing w:val="-19"/>
        </w:rPr>
        <w:t xml:space="preserve"> </w:t>
      </w:r>
      <w:r>
        <w:rPr>
          <w:color w:val="231F20"/>
          <w:spacing w:val="-4"/>
        </w:rPr>
        <w:t>economic,</w:t>
      </w:r>
      <w:r>
        <w:rPr>
          <w:color w:val="231F20"/>
          <w:spacing w:val="-19"/>
        </w:rPr>
        <w:t xml:space="preserve"> </w:t>
      </w:r>
      <w:r>
        <w:rPr>
          <w:color w:val="231F20"/>
          <w:spacing w:val="-4"/>
        </w:rPr>
        <w:t>and</w:t>
      </w:r>
      <w:r>
        <w:rPr>
          <w:color w:val="231F20"/>
          <w:spacing w:val="-19"/>
        </w:rPr>
        <w:t xml:space="preserve"> </w:t>
      </w:r>
      <w:r>
        <w:rPr>
          <w:color w:val="231F20"/>
          <w:spacing w:val="-4"/>
        </w:rPr>
        <w:t>environmental</w:t>
      </w:r>
      <w:r>
        <w:rPr>
          <w:color w:val="231F20"/>
          <w:spacing w:val="-19"/>
        </w:rPr>
        <w:t xml:space="preserve"> </w:t>
      </w:r>
      <w:r>
        <w:rPr>
          <w:color w:val="231F20"/>
          <w:spacing w:val="-4"/>
        </w:rPr>
        <w:t>justice</w:t>
      </w:r>
      <w:r>
        <w:rPr>
          <w:color w:val="231F20"/>
          <w:spacing w:val="-19"/>
        </w:rPr>
        <w:t xml:space="preserve"> </w:t>
      </w:r>
      <w:r>
        <w:rPr>
          <w:color w:val="231F20"/>
          <w:spacing w:val="-4"/>
        </w:rPr>
        <w:t>by</w:t>
      </w:r>
      <w:r>
        <w:rPr>
          <w:color w:val="231F20"/>
          <w:spacing w:val="-19"/>
        </w:rPr>
        <w:t xml:space="preserve"> </w:t>
      </w:r>
      <w:r>
        <w:rPr>
          <w:color w:val="231F20"/>
          <w:spacing w:val="-4"/>
        </w:rPr>
        <w:t>reducing</w:t>
      </w:r>
      <w:r>
        <w:rPr>
          <w:color w:val="231F20"/>
          <w:spacing w:val="-19"/>
        </w:rPr>
        <w:t xml:space="preserve"> </w:t>
      </w:r>
      <w:r>
        <w:rPr>
          <w:color w:val="231F20"/>
          <w:spacing w:val="-4"/>
        </w:rPr>
        <w:t>inequities</w:t>
      </w:r>
      <w:r>
        <w:rPr>
          <w:color w:val="231F20"/>
          <w:spacing w:val="-19"/>
        </w:rPr>
        <w:t xml:space="preserve"> </w:t>
      </w:r>
      <w:r>
        <w:rPr>
          <w:color w:val="231F20"/>
          <w:spacing w:val="-4"/>
        </w:rPr>
        <w:t>and</w:t>
      </w:r>
      <w:r>
        <w:rPr>
          <w:color w:val="231F20"/>
          <w:spacing w:val="-19"/>
        </w:rPr>
        <w:t xml:space="preserve"> </w:t>
      </w:r>
      <w:r>
        <w:rPr>
          <w:color w:val="231F20"/>
          <w:spacing w:val="-4"/>
        </w:rPr>
        <w:t>ensuring</w:t>
      </w:r>
      <w:r>
        <w:rPr>
          <w:color w:val="231F20"/>
          <w:spacing w:val="-19"/>
        </w:rPr>
        <w:t xml:space="preserve"> </w:t>
      </w:r>
      <w:r>
        <w:rPr>
          <w:color w:val="231F20"/>
          <w:spacing w:val="-4"/>
        </w:rPr>
        <w:t>dignity</w:t>
      </w:r>
      <w:r>
        <w:rPr>
          <w:color w:val="231F20"/>
          <w:spacing w:val="-19"/>
        </w:rPr>
        <w:t xml:space="preserve"> </w:t>
      </w:r>
      <w:r>
        <w:rPr>
          <w:color w:val="231F20"/>
          <w:spacing w:val="-4"/>
        </w:rPr>
        <w:t xml:space="preserve">and </w:t>
      </w:r>
      <w:r>
        <w:rPr>
          <w:color w:val="231F20"/>
          <w:spacing w:val="-6"/>
        </w:rPr>
        <w:t>respect</w:t>
      </w:r>
      <w:r>
        <w:rPr>
          <w:color w:val="231F20"/>
          <w:spacing w:val="-12"/>
        </w:rPr>
        <w:t xml:space="preserve"> </w:t>
      </w:r>
      <w:r>
        <w:rPr>
          <w:color w:val="231F20"/>
          <w:spacing w:val="-6"/>
        </w:rPr>
        <w:t>for</w:t>
      </w:r>
      <w:r>
        <w:rPr>
          <w:color w:val="231F20"/>
          <w:spacing w:val="-12"/>
        </w:rPr>
        <w:t xml:space="preserve"> </w:t>
      </w:r>
      <w:r>
        <w:rPr>
          <w:color w:val="231F20"/>
          <w:spacing w:val="-6"/>
        </w:rPr>
        <w:t>all.</w:t>
      </w:r>
      <w:r>
        <w:rPr>
          <w:color w:val="231F20"/>
          <w:spacing w:val="-12"/>
        </w:rPr>
        <w:t xml:space="preserve"> </w:t>
      </w:r>
      <w:r>
        <w:rPr>
          <w:color w:val="231F20"/>
          <w:spacing w:val="-6"/>
        </w:rPr>
        <w:t>Social</w:t>
      </w:r>
      <w:r>
        <w:rPr>
          <w:color w:val="231F20"/>
          <w:spacing w:val="-12"/>
        </w:rPr>
        <w:t xml:space="preserve"> </w:t>
      </w:r>
      <w:r>
        <w:rPr>
          <w:color w:val="231F20"/>
          <w:spacing w:val="-6"/>
        </w:rPr>
        <w:t>workers</w:t>
      </w:r>
      <w:r>
        <w:rPr>
          <w:color w:val="231F20"/>
          <w:spacing w:val="-12"/>
        </w:rPr>
        <w:t xml:space="preserve"> </w:t>
      </w:r>
      <w:r>
        <w:rPr>
          <w:color w:val="231F20"/>
          <w:spacing w:val="-6"/>
        </w:rPr>
        <w:t>advocate</w:t>
      </w:r>
      <w:r>
        <w:rPr>
          <w:color w:val="231F20"/>
          <w:spacing w:val="-12"/>
        </w:rPr>
        <w:t xml:space="preserve"> </w:t>
      </w:r>
      <w:r>
        <w:rPr>
          <w:color w:val="231F20"/>
          <w:spacing w:val="-6"/>
        </w:rPr>
        <w:t>for</w:t>
      </w:r>
      <w:r>
        <w:rPr>
          <w:color w:val="231F20"/>
          <w:spacing w:val="-12"/>
        </w:rPr>
        <w:t xml:space="preserve"> </w:t>
      </w:r>
      <w:r>
        <w:rPr>
          <w:color w:val="231F20"/>
          <w:spacing w:val="-6"/>
        </w:rPr>
        <w:t>and</w:t>
      </w:r>
      <w:r>
        <w:rPr>
          <w:color w:val="231F20"/>
          <w:spacing w:val="-12"/>
        </w:rPr>
        <w:t xml:space="preserve"> </w:t>
      </w:r>
      <w:r>
        <w:rPr>
          <w:color w:val="231F20"/>
          <w:spacing w:val="-6"/>
        </w:rPr>
        <w:t>engage</w:t>
      </w:r>
      <w:r>
        <w:rPr>
          <w:color w:val="231F20"/>
          <w:spacing w:val="-12"/>
        </w:rPr>
        <w:t xml:space="preserve"> </w:t>
      </w:r>
      <w:r>
        <w:rPr>
          <w:color w:val="231F20"/>
          <w:spacing w:val="-6"/>
        </w:rPr>
        <w:t>in</w:t>
      </w:r>
      <w:r>
        <w:rPr>
          <w:color w:val="231F20"/>
          <w:spacing w:val="-12"/>
        </w:rPr>
        <w:t xml:space="preserve"> </w:t>
      </w:r>
      <w:r>
        <w:rPr>
          <w:color w:val="231F20"/>
          <w:spacing w:val="-6"/>
        </w:rPr>
        <w:t>strategies</w:t>
      </w:r>
      <w:r>
        <w:rPr>
          <w:color w:val="231F20"/>
          <w:spacing w:val="-12"/>
        </w:rPr>
        <w:t xml:space="preserve"> </w:t>
      </w:r>
      <w:r>
        <w:rPr>
          <w:color w:val="231F20"/>
          <w:spacing w:val="-6"/>
        </w:rPr>
        <w:t>to</w:t>
      </w:r>
      <w:r>
        <w:rPr>
          <w:color w:val="231F20"/>
          <w:spacing w:val="-12"/>
        </w:rPr>
        <w:t xml:space="preserve"> </w:t>
      </w:r>
      <w:r>
        <w:rPr>
          <w:color w:val="231F20"/>
          <w:spacing w:val="-6"/>
        </w:rPr>
        <w:t>eliminate</w:t>
      </w:r>
      <w:r>
        <w:rPr>
          <w:color w:val="231F20"/>
          <w:spacing w:val="-12"/>
        </w:rPr>
        <w:t xml:space="preserve"> </w:t>
      </w:r>
      <w:r>
        <w:rPr>
          <w:color w:val="231F20"/>
          <w:spacing w:val="-6"/>
        </w:rPr>
        <w:t>oppressive</w:t>
      </w:r>
      <w:r>
        <w:rPr>
          <w:color w:val="231F20"/>
          <w:spacing w:val="-12"/>
        </w:rPr>
        <w:t xml:space="preserve"> </w:t>
      </w:r>
      <w:r>
        <w:rPr>
          <w:color w:val="231F20"/>
          <w:spacing w:val="-6"/>
        </w:rPr>
        <w:t xml:space="preserve">structural </w:t>
      </w:r>
      <w:r>
        <w:rPr>
          <w:color w:val="231F20"/>
          <w:spacing w:val="-4"/>
        </w:rPr>
        <w:t>barriers</w:t>
      </w:r>
      <w:r>
        <w:rPr>
          <w:color w:val="231F20"/>
          <w:spacing w:val="-18"/>
        </w:rPr>
        <w:t xml:space="preserve"> </w:t>
      </w:r>
      <w:r>
        <w:rPr>
          <w:color w:val="231F20"/>
          <w:spacing w:val="-4"/>
        </w:rPr>
        <w:t>to</w:t>
      </w:r>
      <w:r>
        <w:rPr>
          <w:color w:val="231F20"/>
          <w:spacing w:val="-18"/>
        </w:rPr>
        <w:t xml:space="preserve"> </w:t>
      </w:r>
      <w:r>
        <w:rPr>
          <w:color w:val="231F20"/>
          <w:spacing w:val="-4"/>
        </w:rPr>
        <w:t>ensure</w:t>
      </w:r>
      <w:r>
        <w:rPr>
          <w:color w:val="231F20"/>
          <w:spacing w:val="-18"/>
        </w:rPr>
        <w:t xml:space="preserve"> </w:t>
      </w:r>
      <w:r>
        <w:rPr>
          <w:color w:val="231F20"/>
          <w:spacing w:val="-4"/>
        </w:rPr>
        <w:t>that</w:t>
      </w:r>
      <w:r>
        <w:rPr>
          <w:color w:val="231F20"/>
          <w:spacing w:val="-18"/>
        </w:rPr>
        <w:t xml:space="preserve"> </w:t>
      </w:r>
      <w:r>
        <w:rPr>
          <w:color w:val="231F20"/>
          <w:spacing w:val="-4"/>
        </w:rPr>
        <w:t>social</w:t>
      </w:r>
      <w:r>
        <w:rPr>
          <w:color w:val="231F20"/>
          <w:spacing w:val="-18"/>
        </w:rPr>
        <w:t xml:space="preserve"> </w:t>
      </w:r>
      <w:r>
        <w:rPr>
          <w:color w:val="231F20"/>
          <w:spacing w:val="-4"/>
        </w:rPr>
        <w:t>resources,</w:t>
      </w:r>
      <w:r>
        <w:rPr>
          <w:color w:val="231F20"/>
          <w:spacing w:val="-18"/>
        </w:rPr>
        <w:t xml:space="preserve"> </w:t>
      </w:r>
      <w:r>
        <w:rPr>
          <w:color w:val="231F20"/>
          <w:spacing w:val="-4"/>
        </w:rPr>
        <w:t>rights,</w:t>
      </w:r>
      <w:r>
        <w:rPr>
          <w:color w:val="231F20"/>
          <w:spacing w:val="-18"/>
        </w:rPr>
        <w:t xml:space="preserve"> </w:t>
      </w:r>
      <w:r>
        <w:rPr>
          <w:color w:val="231F20"/>
          <w:spacing w:val="-4"/>
        </w:rPr>
        <w:t>and</w:t>
      </w:r>
      <w:r>
        <w:rPr>
          <w:color w:val="231F20"/>
          <w:spacing w:val="-18"/>
        </w:rPr>
        <w:t xml:space="preserve"> </w:t>
      </w:r>
      <w:r>
        <w:rPr>
          <w:color w:val="231F20"/>
          <w:spacing w:val="-4"/>
        </w:rPr>
        <w:t>responsibilities</w:t>
      </w:r>
      <w:r>
        <w:rPr>
          <w:color w:val="231F20"/>
          <w:spacing w:val="-18"/>
        </w:rPr>
        <w:t xml:space="preserve"> </w:t>
      </w:r>
      <w:r>
        <w:rPr>
          <w:color w:val="231F20"/>
          <w:spacing w:val="-4"/>
        </w:rPr>
        <w:t>are</w:t>
      </w:r>
      <w:r>
        <w:rPr>
          <w:color w:val="231F20"/>
          <w:spacing w:val="-18"/>
        </w:rPr>
        <w:t xml:space="preserve"> </w:t>
      </w:r>
      <w:r>
        <w:rPr>
          <w:color w:val="231F20"/>
          <w:spacing w:val="-4"/>
        </w:rPr>
        <w:t>distributed</w:t>
      </w:r>
      <w:r>
        <w:rPr>
          <w:color w:val="231F20"/>
          <w:spacing w:val="-18"/>
        </w:rPr>
        <w:t xml:space="preserve"> </w:t>
      </w:r>
      <w:r>
        <w:rPr>
          <w:color w:val="231F20"/>
          <w:spacing w:val="-4"/>
        </w:rPr>
        <w:t>equitably</w:t>
      </w:r>
      <w:r>
        <w:rPr>
          <w:color w:val="231F20"/>
          <w:spacing w:val="-18"/>
        </w:rPr>
        <w:t xml:space="preserve"> </w:t>
      </w:r>
      <w:r>
        <w:rPr>
          <w:color w:val="231F20"/>
          <w:spacing w:val="-4"/>
        </w:rPr>
        <w:t>and</w:t>
      </w:r>
      <w:r>
        <w:rPr>
          <w:color w:val="231F20"/>
          <w:spacing w:val="-18"/>
        </w:rPr>
        <w:t xml:space="preserve"> </w:t>
      </w:r>
      <w:r>
        <w:rPr>
          <w:color w:val="231F20"/>
          <w:spacing w:val="-4"/>
        </w:rPr>
        <w:t>that civil,</w:t>
      </w:r>
      <w:r>
        <w:rPr>
          <w:color w:val="231F20"/>
          <w:spacing w:val="-17"/>
        </w:rPr>
        <w:t xml:space="preserve"> </w:t>
      </w:r>
      <w:r>
        <w:rPr>
          <w:color w:val="231F20"/>
          <w:spacing w:val="-4"/>
        </w:rPr>
        <w:t>political,</w:t>
      </w:r>
      <w:r>
        <w:rPr>
          <w:color w:val="231F20"/>
          <w:spacing w:val="-17"/>
        </w:rPr>
        <w:t xml:space="preserve"> </w:t>
      </w:r>
      <w:r>
        <w:rPr>
          <w:color w:val="231F20"/>
          <w:spacing w:val="-4"/>
        </w:rPr>
        <w:t>economic,</w:t>
      </w:r>
      <w:r>
        <w:rPr>
          <w:color w:val="231F20"/>
          <w:spacing w:val="-17"/>
        </w:rPr>
        <w:t xml:space="preserve"> </w:t>
      </w:r>
      <w:r>
        <w:rPr>
          <w:color w:val="231F20"/>
          <w:spacing w:val="-4"/>
        </w:rPr>
        <w:t>social,</w:t>
      </w:r>
      <w:r>
        <w:rPr>
          <w:color w:val="231F20"/>
          <w:spacing w:val="-17"/>
        </w:rPr>
        <w:t xml:space="preserve"> </w:t>
      </w:r>
      <w:r>
        <w:rPr>
          <w:color w:val="231F20"/>
          <w:spacing w:val="-4"/>
        </w:rPr>
        <w:t>and</w:t>
      </w:r>
      <w:r>
        <w:rPr>
          <w:color w:val="231F20"/>
          <w:spacing w:val="-17"/>
        </w:rPr>
        <w:t xml:space="preserve"> </w:t>
      </w:r>
      <w:r>
        <w:rPr>
          <w:color w:val="231F20"/>
          <w:spacing w:val="-4"/>
        </w:rPr>
        <w:t>cultural</w:t>
      </w:r>
      <w:r>
        <w:rPr>
          <w:color w:val="231F20"/>
          <w:spacing w:val="-17"/>
        </w:rPr>
        <w:t xml:space="preserve"> </w:t>
      </w:r>
      <w:r>
        <w:rPr>
          <w:color w:val="231F20"/>
          <w:spacing w:val="-4"/>
        </w:rPr>
        <w:t>human</w:t>
      </w:r>
      <w:r>
        <w:rPr>
          <w:color w:val="231F20"/>
          <w:spacing w:val="-17"/>
        </w:rPr>
        <w:t xml:space="preserve"> </w:t>
      </w:r>
      <w:r>
        <w:rPr>
          <w:color w:val="231F20"/>
          <w:spacing w:val="-4"/>
        </w:rPr>
        <w:t>rights</w:t>
      </w:r>
      <w:r>
        <w:rPr>
          <w:color w:val="231F20"/>
          <w:spacing w:val="-17"/>
        </w:rPr>
        <w:t xml:space="preserve"> </w:t>
      </w:r>
      <w:r>
        <w:rPr>
          <w:color w:val="231F20"/>
          <w:spacing w:val="-4"/>
        </w:rPr>
        <w:t>are</w:t>
      </w:r>
      <w:r>
        <w:rPr>
          <w:color w:val="231F20"/>
          <w:spacing w:val="-17"/>
        </w:rPr>
        <w:t xml:space="preserve"> </w:t>
      </w:r>
      <w:r>
        <w:rPr>
          <w:color w:val="231F20"/>
          <w:spacing w:val="-4"/>
        </w:rPr>
        <w:t>protected.</w:t>
      </w:r>
    </w:p>
    <w:p w14:paraId="7C8C563C" w14:textId="77777777" w:rsidR="00540092" w:rsidRDefault="00540092">
      <w:pPr>
        <w:pStyle w:val="BodyText"/>
        <w:kinsoku w:val="0"/>
        <w:overflowPunct w:val="0"/>
        <w:spacing w:before="110"/>
        <w:ind w:left="1440"/>
        <w:rPr>
          <w:color w:val="231F20"/>
          <w:spacing w:val="-2"/>
        </w:rPr>
      </w:pPr>
      <w:r>
        <w:rPr>
          <w:color w:val="231F20"/>
          <w:spacing w:val="-2"/>
        </w:rPr>
        <w:t>Social</w:t>
      </w:r>
      <w:r>
        <w:rPr>
          <w:color w:val="231F20"/>
          <w:spacing w:val="-17"/>
        </w:rPr>
        <w:t xml:space="preserve"> </w:t>
      </w:r>
      <w:r>
        <w:rPr>
          <w:color w:val="231F20"/>
          <w:spacing w:val="-2"/>
        </w:rPr>
        <w:t>workers:</w:t>
      </w:r>
    </w:p>
    <w:p w14:paraId="2ED5296B" w14:textId="77777777" w:rsidR="00540092" w:rsidRDefault="00540092" w:rsidP="00EF2A06">
      <w:pPr>
        <w:pStyle w:val="ListParagraph"/>
        <w:numPr>
          <w:ilvl w:val="0"/>
          <w:numId w:val="54"/>
        </w:numPr>
        <w:tabs>
          <w:tab w:val="left" w:pos="2159"/>
        </w:tabs>
        <w:kinsoku w:val="0"/>
        <w:overflowPunct w:val="0"/>
        <w:spacing w:before="175" w:line="290" w:lineRule="auto"/>
        <w:ind w:right="1762"/>
        <w:rPr>
          <w:rFonts w:ascii="Tahoma" w:hAnsi="Tahoma" w:cs="Tahoma"/>
          <w:color w:val="231F20"/>
          <w:sz w:val="22"/>
          <w:szCs w:val="22"/>
        </w:rPr>
      </w:pPr>
      <w:r>
        <w:rPr>
          <w:rFonts w:ascii="Tahoma" w:hAnsi="Tahoma" w:cs="Tahoma"/>
          <w:color w:val="231F20"/>
          <w:spacing w:val="-4"/>
          <w:sz w:val="22"/>
          <w:szCs w:val="22"/>
        </w:rPr>
        <w:t>advocate</w:t>
      </w:r>
      <w:r>
        <w:rPr>
          <w:rFonts w:ascii="Tahoma" w:hAnsi="Tahoma" w:cs="Tahoma"/>
          <w:color w:val="231F20"/>
          <w:spacing w:val="-12"/>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human</w:t>
      </w:r>
      <w:r>
        <w:rPr>
          <w:rFonts w:ascii="Tahoma" w:hAnsi="Tahoma" w:cs="Tahoma"/>
          <w:color w:val="231F20"/>
          <w:spacing w:val="-12"/>
          <w:sz w:val="22"/>
          <w:szCs w:val="22"/>
        </w:rPr>
        <w:t xml:space="preserve"> </w:t>
      </w:r>
      <w:r>
        <w:rPr>
          <w:rFonts w:ascii="Tahoma" w:hAnsi="Tahoma" w:cs="Tahoma"/>
          <w:color w:val="231F20"/>
          <w:spacing w:val="-4"/>
          <w:sz w:val="22"/>
          <w:szCs w:val="22"/>
        </w:rPr>
        <w:t>rights</w:t>
      </w:r>
      <w:r>
        <w:rPr>
          <w:rFonts w:ascii="Tahoma" w:hAnsi="Tahoma" w:cs="Tahoma"/>
          <w:color w:val="231F20"/>
          <w:spacing w:val="-12"/>
          <w:sz w:val="22"/>
          <w:szCs w:val="22"/>
        </w:rPr>
        <w:t xml:space="preserve"> </w:t>
      </w:r>
      <w:r>
        <w:rPr>
          <w:rFonts w:ascii="Tahoma" w:hAnsi="Tahoma" w:cs="Tahoma"/>
          <w:color w:val="231F20"/>
          <w:spacing w:val="-4"/>
          <w:sz w:val="22"/>
          <w:szCs w:val="22"/>
        </w:rPr>
        <w:t>at</w:t>
      </w:r>
      <w:r>
        <w:rPr>
          <w:rFonts w:ascii="Tahoma" w:hAnsi="Tahoma" w:cs="Tahoma"/>
          <w:color w:val="231F20"/>
          <w:spacing w:val="-12"/>
          <w:sz w:val="22"/>
          <w:szCs w:val="22"/>
        </w:rPr>
        <w:t xml:space="preserve"> </w:t>
      </w: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individual,</w:t>
      </w:r>
      <w:r>
        <w:rPr>
          <w:rFonts w:ascii="Tahoma" w:hAnsi="Tahoma" w:cs="Tahoma"/>
          <w:color w:val="231F20"/>
          <w:spacing w:val="-12"/>
          <w:sz w:val="22"/>
          <w:szCs w:val="22"/>
        </w:rPr>
        <w:t xml:space="preserve"> </w:t>
      </w:r>
      <w:r>
        <w:rPr>
          <w:rFonts w:ascii="Tahoma" w:hAnsi="Tahoma" w:cs="Tahoma"/>
          <w:color w:val="231F20"/>
          <w:spacing w:val="-4"/>
          <w:sz w:val="22"/>
          <w:szCs w:val="22"/>
        </w:rPr>
        <w:t>family,</w:t>
      </w:r>
      <w:r>
        <w:rPr>
          <w:rFonts w:ascii="Tahoma" w:hAnsi="Tahoma" w:cs="Tahoma"/>
          <w:color w:val="231F20"/>
          <w:spacing w:val="-12"/>
          <w:sz w:val="22"/>
          <w:szCs w:val="22"/>
        </w:rPr>
        <w:t xml:space="preserve"> </w:t>
      </w:r>
      <w:r>
        <w:rPr>
          <w:rFonts w:ascii="Tahoma" w:hAnsi="Tahoma" w:cs="Tahoma"/>
          <w:color w:val="231F20"/>
          <w:spacing w:val="-4"/>
          <w:sz w:val="22"/>
          <w:szCs w:val="22"/>
        </w:rPr>
        <w:t>group,</w:t>
      </w:r>
      <w:r>
        <w:rPr>
          <w:rFonts w:ascii="Tahoma" w:hAnsi="Tahoma" w:cs="Tahoma"/>
          <w:color w:val="231F20"/>
          <w:spacing w:val="-12"/>
          <w:sz w:val="22"/>
          <w:szCs w:val="22"/>
        </w:rPr>
        <w:t xml:space="preserve"> </w:t>
      </w:r>
      <w:r>
        <w:rPr>
          <w:rFonts w:ascii="Tahoma" w:hAnsi="Tahoma" w:cs="Tahoma"/>
          <w:color w:val="231F20"/>
          <w:spacing w:val="-4"/>
          <w:sz w:val="22"/>
          <w:szCs w:val="22"/>
        </w:rPr>
        <w:t>organizational,</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 xml:space="preserve">community </w:t>
      </w:r>
      <w:r>
        <w:rPr>
          <w:rFonts w:ascii="Tahoma" w:hAnsi="Tahoma" w:cs="Tahoma"/>
          <w:color w:val="231F20"/>
          <w:sz w:val="22"/>
          <w:szCs w:val="22"/>
        </w:rPr>
        <w:t>system levels; and</w:t>
      </w:r>
    </w:p>
    <w:p w14:paraId="42A2BDD2" w14:textId="77777777" w:rsidR="00540092" w:rsidRDefault="00540092" w:rsidP="00EF2A06">
      <w:pPr>
        <w:pStyle w:val="ListParagraph"/>
        <w:numPr>
          <w:ilvl w:val="0"/>
          <w:numId w:val="54"/>
        </w:numPr>
        <w:tabs>
          <w:tab w:val="left" w:pos="2159"/>
        </w:tabs>
        <w:kinsoku w:val="0"/>
        <w:overflowPunct w:val="0"/>
        <w:spacing w:before="117" w:line="290" w:lineRule="auto"/>
        <w:ind w:right="1980"/>
        <w:rPr>
          <w:rFonts w:ascii="Tahoma" w:hAnsi="Tahoma" w:cs="Tahoma"/>
          <w:color w:val="231F20"/>
          <w:sz w:val="22"/>
          <w:szCs w:val="22"/>
        </w:rPr>
      </w:pPr>
      <w:r>
        <w:rPr>
          <w:rFonts w:ascii="Tahoma" w:hAnsi="Tahoma" w:cs="Tahoma"/>
          <w:color w:val="231F20"/>
          <w:spacing w:val="-4"/>
          <w:sz w:val="22"/>
          <w:szCs w:val="22"/>
        </w:rPr>
        <w:t>engage</w:t>
      </w:r>
      <w:r>
        <w:rPr>
          <w:rFonts w:ascii="Tahoma" w:hAnsi="Tahoma" w:cs="Tahoma"/>
          <w:color w:val="231F20"/>
          <w:spacing w:val="-12"/>
          <w:sz w:val="22"/>
          <w:szCs w:val="22"/>
        </w:rPr>
        <w:t xml:space="preserve"> </w:t>
      </w:r>
      <w:r>
        <w:rPr>
          <w:rFonts w:ascii="Tahoma" w:hAnsi="Tahoma" w:cs="Tahoma"/>
          <w:color w:val="231F20"/>
          <w:spacing w:val="-4"/>
          <w:sz w:val="22"/>
          <w:szCs w:val="22"/>
        </w:rPr>
        <w:t>in</w:t>
      </w:r>
      <w:r>
        <w:rPr>
          <w:rFonts w:ascii="Tahoma" w:hAnsi="Tahoma" w:cs="Tahoma"/>
          <w:color w:val="231F20"/>
          <w:spacing w:val="-12"/>
          <w:sz w:val="22"/>
          <w:szCs w:val="22"/>
        </w:rPr>
        <w:t xml:space="preserve"> </w:t>
      </w:r>
      <w:r>
        <w:rPr>
          <w:rFonts w:ascii="Tahoma" w:hAnsi="Tahoma" w:cs="Tahoma"/>
          <w:color w:val="231F20"/>
          <w:spacing w:val="-4"/>
          <w:sz w:val="22"/>
          <w:szCs w:val="22"/>
        </w:rPr>
        <w:t>practices</w:t>
      </w:r>
      <w:r>
        <w:rPr>
          <w:rFonts w:ascii="Tahoma" w:hAnsi="Tahoma" w:cs="Tahoma"/>
          <w:color w:val="231F20"/>
          <w:spacing w:val="-12"/>
          <w:sz w:val="22"/>
          <w:szCs w:val="22"/>
        </w:rPr>
        <w:t xml:space="preserve"> </w:t>
      </w:r>
      <w:r>
        <w:rPr>
          <w:rFonts w:ascii="Tahoma" w:hAnsi="Tahoma" w:cs="Tahoma"/>
          <w:color w:val="231F20"/>
          <w:spacing w:val="-4"/>
          <w:sz w:val="22"/>
          <w:szCs w:val="22"/>
        </w:rPr>
        <w:t>that</w:t>
      </w:r>
      <w:r>
        <w:rPr>
          <w:rFonts w:ascii="Tahoma" w:hAnsi="Tahoma" w:cs="Tahoma"/>
          <w:color w:val="231F20"/>
          <w:spacing w:val="-12"/>
          <w:sz w:val="22"/>
          <w:szCs w:val="22"/>
        </w:rPr>
        <w:t xml:space="preserve"> </w:t>
      </w:r>
      <w:r>
        <w:rPr>
          <w:rFonts w:ascii="Tahoma" w:hAnsi="Tahoma" w:cs="Tahoma"/>
          <w:color w:val="231F20"/>
          <w:spacing w:val="-4"/>
          <w:sz w:val="22"/>
          <w:szCs w:val="22"/>
        </w:rPr>
        <w:t>advance</w:t>
      </w:r>
      <w:r>
        <w:rPr>
          <w:rFonts w:ascii="Tahoma" w:hAnsi="Tahoma" w:cs="Tahoma"/>
          <w:color w:val="231F20"/>
          <w:spacing w:val="-12"/>
          <w:sz w:val="22"/>
          <w:szCs w:val="22"/>
        </w:rPr>
        <w:t xml:space="preserve"> </w:t>
      </w:r>
      <w:r>
        <w:rPr>
          <w:rFonts w:ascii="Tahoma" w:hAnsi="Tahoma" w:cs="Tahoma"/>
          <w:color w:val="231F20"/>
          <w:spacing w:val="-4"/>
          <w:sz w:val="22"/>
          <w:szCs w:val="22"/>
        </w:rPr>
        <w:t>human</w:t>
      </w:r>
      <w:r>
        <w:rPr>
          <w:rFonts w:ascii="Tahoma" w:hAnsi="Tahoma" w:cs="Tahoma"/>
          <w:color w:val="231F20"/>
          <w:spacing w:val="-12"/>
          <w:sz w:val="22"/>
          <w:szCs w:val="22"/>
        </w:rPr>
        <w:t xml:space="preserve"> </w:t>
      </w:r>
      <w:r>
        <w:rPr>
          <w:rFonts w:ascii="Tahoma" w:hAnsi="Tahoma" w:cs="Tahoma"/>
          <w:color w:val="231F20"/>
          <w:spacing w:val="-4"/>
          <w:sz w:val="22"/>
          <w:szCs w:val="22"/>
        </w:rPr>
        <w:t>rights</w:t>
      </w:r>
      <w:r>
        <w:rPr>
          <w:rFonts w:ascii="Tahoma" w:hAnsi="Tahoma" w:cs="Tahoma"/>
          <w:color w:val="231F20"/>
          <w:spacing w:val="-12"/>
          <w:sz w:val="22"/>
          <w:szCs w:val="22"/>
        </w:rPr>
        <w:t xml:space="preserve"> </w:t>
      </w:r>
      <w:r>
        <w:rPr>
          <w:rFonts w:ascii="Tahoma" w:hAnsi="Tahoma" w:cs="Tahoma"/>
          <w:color w:val="231F20"/>
          <w:spacing w:val="-4"/>
          <w:sz w:val="22"/>
          <w:szCs w:val="22"/>
        </w:rPr>
        <w:t>to</w:t>
      </w:r>
      <w:r>
        <w:rPr>
          <w:rFonts w:ascii="Tahoma" w:hAnsi="Tahoma" w:cs="Tahoma"/>
          <w:color w:val="231F20"/>
          <w:spacing w:val="-12"/>
          <w:sz w:val="22"/>
          <w:szCs w:val="22"/>
        </w:rPr>
        <w:t xml:space="preserve"> </w:t>
      </w:r>
      <w:r>
        <w:rPr>
          <w:rFonts w:ascii="Tahoma" w:hAnsi="Tahoma" w:cs="Tahoma"/>
          <w:color w:val="231F20"/>
          <w:spacing w:val="-4"/>
          <w:sz w:val="22"/>
          <w:szCs w:val="22"/>
        </w:rPr>
        <w:t>promote</w:t>
      </w:r>
      <w:r>
        <w:rPr>
          <w:rFonts w:ascii="Tahoma" w:hAnsi="Tahoma" w:cs="Tahoma"/>
          <w:color w:val="231F20"/>
          <w:spacing w:val="-12"/>
          <w:sz w:val="22"/>
          <w:szCs w:val="22"/>
        </w:rPr>
        <w:t xml:space="preserve"> </w:t>
      </w:r>
      <w:r>
        <w:rPr>
          <w:rFonts w:ascii="Tahoma" w:hAnsi="Tahoma" w:cs="Tahoma"/>
          <w:color w:val="231F20"/>
          <w:spacing w:val="-4"/>
          <w:sz w:val="22"/>
          <w:szCs w:val="22"/>
        </w:rPr>
        <w:t>social,</w:t>
      </w:r>
      <w:r>
        <w:rPr>
          <w:rFonts w:ascii="Tahoma" w:hAnsi="Tahoma" w:cs="Tahoma"/>
          <w:color w:val="231F20"/>
          <w:spacing w:val="-12"/>
          <w:sz w:val="22"/>
          <w:szCs w:val="22"/>
        </w:rPr>
        <w:t xml:space="preserve"> </w:t>
      </w:r>
      <w:r>
        <w:rPr>
          <w:rFonts w:ascii="Tahoma" w:hAnsi="Tahoma" w:cs="Tahoma"/>
          <w:color w:val="231F20"/>
          <w:spacing w:val="-4"/>
          <w:sz w:val="22"/>
          <w:szCs w:val="22"/>
        </w:rPr>
        <w:t>racial,</w:t>
      </w:r>
      <w:r>
        <w:rPr>
          <w:rFonts w:ascii="Tahoma" w:hAnsi="Tahoma" w:cs="Tahoma"/>
          <w:color w:val="231F20"/>
          <w:spacing w:val="-12"/>
          <w:sz w:val="22"/>
          <w:szCs w:val="22"/>
        </w:rPr>
        <w:t xml:space="preserve"> </w:t>
      </w:r>
      <w:r>
        <w:rPr>
          <w:rFonts w:ascii="Tahoma" w:hAnsi="Tahoma" w:cs="Tahoma"/>
          <w:color w:val="231F20"/>
          <w:spacing w:val="-4"/>
          <w:sz w:val="22"/>
          <w:szCs w:val="22"/>
        </w:rPr>
        <w:t>economic,</w:t>
      </w:r>
      <w:r>
        <w:rPr>
          <w:rFonts w:ascii="Tahoma" w:hAnsi="Tahoma" w:cs="Tahoma"/>
          <w:color w:val="231F20"/>
          <w:spacing w:val="-12"/>
          <w:sz w:val="22"/>
          <w:szCs w:val="22"/>
        </w:rPr>
        <w:t xml:space="preserve"> </w:t>
      </w:r>
      <w:r>
        <w:rPr>
          <w:rFonts w:ascii="Tahoma" w:hAnsi="Tahoma" w:cs="Tahoma"/>
          <w:color w:val="231F20"/>
          <w:spacing w:val="-4"/>
          <w:sz w:val="22"/>
          <w:szCs w:val="22"/>
        </w:rPr>
        <w:t xml:space="preserve">and </w:t>
      </w:r>
      <w:r>
        <w:rPr>
          <w:rFonts w:ascii="Tahoma" w:hAnsi="Tahoma" w:cs="Tahoma"/>
          <w:color w:val="231F20"/>
          <w:sz w:val="22"/>
          <w:szCs w:val="22"/>
        </w:rPr>
        <w:t>environmental</w:t>
      </w:r>
      <w:r>
        <w:rPr>
          <w:rFonts w:ascii="Tahoma" w:hAnsi="Tahoma" w:cs="Tahoma"/>
          <w:color w:val="231F20"/>
          <w:spacing w:val="-6"/>
          <w:sz w:val="22"/>
          <w:szCs w:val="22"/>
        </w:rPr>
        <w:t xml:space="preserve"> </w:t>
      </w:r>
      <w:r>
        <w:rPr>
          <w:rFonts w:ascii="Tahoma" w:hAnsi="Tahoma" w:cs="Tahoma"/>
          <w:color w:val="231F20"/>
          <w:sz w:val="22"/>
          <w:szCs w:val="22"/>
        </w:rPr>
        <w:t>justice.</w:t>
      </w:r>
    </w:p>
    <w:p w14:paraId="7858F3DB" w14:textId="77777777" w:rsidR="00540092" w:rsidRDefault="00540092">
      <w:pPr>
        <w:pStyle w:val="BodyText"/>
        <w:kinsoku w:val="0"/>
        <w:overflowPunct w:val="0"/>
        <w:spacing w:before="1"/>
        <w:rPr>
          <w:sz w:val="32"/>
          <w:szCs w:val="32"/>
        </w:rPr>
      </w:pPr>
    </w:p>
    <w:p w14:paraId="07901F35"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18"/>
          <w:sz w:val="28"/>
          <w:szCs w:val="28"/>
        </w:rPr>
        <w:t xml:space="preserve"> </w:t>
      </w:r>
      <w:r>
        <w:rPr>
          <w:b/>
          <w:bCs/>
          <w:color w:val="3D8B94"/>
          <w:sz w:val="28"/>
          <w:szCs w:val="28"/>
        </w:rPr>
        <w:t>3:</w:t>
      </w:r>
      <w:r>
        <w:rPr>
          <w:b/>
          <w:bCs/>
          <w:color w:val="3D8B94"/>
          <w:spacing w:val="-18"/>
          <w:sz w:val="28"/>
          <w:szCs w:val="28"/>
        </w:rPr>
        <w:t xml:space="preserve"> </w:t>
      </w:r>
      <w:r>
        <w:rPr>
          <w:b/>
          <w:bCs/>
          <w:color w:val="3D8B94"/>
          <w:sz w:val="28"/>
          <w:szCs w:val="28"/>
        </w:rPr>
        <w:t>Engage</w:t>
      </w:r>
      <w:r>
        <w:rPr>
          <w:b/>
          <w:bCs/>
          <w:color w:val="3D8B94"/>
          <w:spacing w:val="-18"/>
          <w:sz w:val="28"/>
          <w:szCs w:val="28"/>
        </w:rPr>
        <w:t xml:space="preserve"> </w:t>
      </w:r>
      <w:r>
        <w:rPr>
          <w:b/>
          <w:bCs/>
          <w:color w:val="3D8B94"/>
          <w:sz w:val="28"/>
          <w:szCs w:val="28"/>
        </w:rPr>
        <w:t>Anti-Racism,</w:t>
      </w:r>
      <w:r>
        <w:rPr>
          <w:b/>
          <w:bCs/>
          <w:color w:val="3D8B94"/>
          <w:spacing w:val="-18"/>
          <w:sz w:val="28"/>
          <w:szCs w:val="28"/>
        </w:rPr>
        <w:t xml:space="preserve"> </w:t>
      </w:r>
      <w:r>
        <w:rPr>
          <w:b/>
          <w:bCs/>
          <w:color w:val="3D8B94"/>
          <w:sz w:val="28"/>
          <w:szCs w:val="28"/>
        </w:rPr>
        <w:t>Diversity,</w:t>
      </w:r>
      <w:r>
        <w:rPr>
          <w:b/>
          <w:bCs/>
          <w:color w:val="3D8B94"/>
          <w:spacing w:val="-18"/>
          <w:sz w:val="28"/>
          <w:szCs w:val="28"/>
        </w:rPr>
        <w:t xml:space="preserve"> </w:t>
      </w:r>
      <w:r>
        <w:rPr>
          <w:b/>
          <w:bCs/>
          <w:color w:val="3D8B94"/>
          <w:sz w:val="28"/>
          <w:szCs w:val="28"/>
        </w:rPr>
        <w:t>Equity,</w:t>
      </w:r>
      <w:r>
        <w:rPr>
          <w:b/>
          <w:bCs/>
          <w:color w:val="3D8B94"/>
          <w:spacing w:val="-18"/>
          <w:sz w:val="28"/>
          <w:szCs w:val="28"/>
        </w:rPr>
        <w:t xml:space="preserve"> </w:t>
      </w:r>
      <w:r>
        <w:rPr>
          <w:b/>
          <w:bCs/>
          <w:color w:val="3D8B94"/>
          <w:sz w:val="28"/>
          <w:szCs w:val="28"/>
        </w:rPr>
        <w:t>and Inclusion (ADEI) in Practice</w:t>
      </w:r>
    </w:p>
    <w:p w14:paraId="3F09F777" w14:textId="77777777" w:rsidR="00540092" w:rsidRDefault="00540092">
      <w:pPr>
        <w:pStyle w:val="BodyText"/>
        <w:kinsoku w:val="0"/>
        <w:overflowPunct w:val="0"/>
        <w:spacing w:before="128" w:line="290" w:lineRule="auto"/>
        <w:ind w:left="1440" w:right="1340"/>
        <w:rPr>
          <w:color w:val="231F20"/>
        </w:rPr>
      </w:pPr>
      <w:r>
        <w:rPr>
          <w:color w:val="231F20"/>
          <w:spacing w:val="-4"/>
        </w:rPr>
        <w:t>Social</w:t>
      </w:r>
      <w:r>
        <w:rPr>
          <w:color w:val="231F20"/>
          <w:spacing w:val="-12"/>
        </w:rPr>
        <w:t xml:space="preserve"> </w:t>
      </w:r>
      <w:r>
        <w:rPr>
          <w:color w:val="231F20"/>
          <w:spacing w:val="-4"/>
        </w:rPr>
        <w:t>workers</w:t>
      </w:r>
      <w:r>
        <w:rPr>
          <w:color w:val="231F20"/>
          <w:spacing w:val="-12"/>
        </w:rPr>
        <w:t xml:space="preserve"> </w:t>
      </w:r>
      <w:r>
        <w:rPr>
          <w:color w:val="231F20"/>
          <w:spacing w:val="-4"/>
        </w:rPr>
        <w:t>understand</w:t>
      </w:r>
      <w:r>
        <w:rPr>
          <w:color w:val="231F20"/>
          <w:spacing w:val="-12"/>
        </w:rPr>
        <w:t xml:space="preserve"> </w:t>
      </w:r>
      <w:r>
        <w:rPr>
          <w:color w:val="231F20"/>
          <w:spacing w:val="-4"/>
        </w:rPr>
        <w:t>how</w:t>
      </w:r>
      <w:r>
        <w:rPr>
          <w:color w:val="231F20"/>
          <w:spacing w:val="-12"/>
        </w:rPr>
        <w:t xml:space="preserve"> </w:t>
      </w:r>
      <w:r>
        <w:rPr>
          <w:color w:val="231F20"/>
          <w:spacing w:val="-4"/>
        </w:rPr>
        <w:t>racism</w:t>
      </w:r>
      <w:r>
        <w:rPr>
          <w:color w:val="231F20"/>
          <w:spacing w:val="-12"/>
        </w:rPr>
        <w:t xml:space="preserve"> </w:t>
      </w:r>
      <w:r>
        <w:rPr>
          <w:color w:val="231F20"/>
          <w:spacing w:val="-4"/>
        </w:rPr>
        <w:t>and</w:t>
      </w:r>
      <w:r>
        <w:rPr>
          <w:color w:val="231F20"/>
          <w:spacing w:val="-12"/>
        </w:rPr>
        <w:t xml:space="preserve"> </w:t>
      </w:r>
      <w:r>
        <w:rPr>
          <w:color w:val="231F20"/>
          <w:spacing w:val="-4"/>
        </w:rPr>
        <w:t>oppression</w:t>
      </w:r>
      <w:r>
        <w:rPr>
          <w:color w:val="231F20"/>
          <w:spacing w:val="-12"/>
        </w:rPr>
        <w:t xml:space="preserve"> </w:t>
      </w:r>
      <w:r>
        <w:rPr>
          <w:color w:val="231F20"/>
          <w:spacing w:val="-4"/>
        </w:rPr>
        <w:t>shape</w:t>
      </w:r>
      <w:r>
        <w:rPr>
          <w:color w:val="231F20"/>
          <w:spacing w:val="-12"/>
        </w:rPr>
        <w:t xml:space="preserve"> </w:t>
      </w:r>
      <w:r>
        <w:rPr>
          <w:color w:val="231F20"/>
          <w:spacing w:val="-4"/>
        </w:rPr>
        <w:t>human</w:t>
      </w:r>
      <w:r>
        <w:rPr>
          <w:color w:val="231F20"/>
          <w:spacing w:val="-12"/>
        </w:rPr>
        <w:t xml:space="preserve"> </w:t>
      </w:r>
      <w:r>
        <w:rPr>
          <w:color w:val="231F20"/>
          <w:spacing w:val="-4"/>
        </w:rPr>
        <w:t>experiences</w:t>
      </w:r>
      <w:r>
        <w:rPr>
          <w:color w:val="231F20"/>
          <w:spacing w:val="-12"/>
        </w:rPr>
        <w:t xml:space="preserve"> </w:t>
      </w:r>
      <w:r>
        <w:rPr>
          <w:color w:val="231F20"/>
          <w:spacing w:val="-4"/>
        </w:rPr>
        <w:t>and</w:t>
      </w:r>
      <w:r>
        <w:rPr>
          <w:color w:val="231F20"/>
          <w:spacing w:val="-12"/>
        </w:rPr>
        <w:t xml:space="preserve"> </w:t>
      </w:r>
      <w:r>
        <w:rPr>
          <w:color w:val="231F20"/>
          <w:spacing w:val="-4"/>
        </w:rPr>
        <w:t>how</w:t>
      </w:r>
      <w:r>
        <w:rPr>
          <w:color w:val="231F20"/>
          <w:spacing w:val="-12"/>
        </w:rPr>
        <w:t xml:space="preserve"> </w:t>
      </w:r>
      <w:r>
        <w:rPr>
          <w:color w:val="231F20"/>
          <w:spacing w:val="-4"/>
        </w:rPr>
        <w:t>these</w:t>
      </w:r>
      <w:r>
        <w:rPr>
          <w:color w:val="231F20"/>
          <w:spacing w:val="-12"/>
        </w:rPr>
        <w:t xml:space="preserve"> </w:t>
      </w:r>
      <w:r>
        <w:rPr>
          <w:color w:val="231F20"/>
          <w:spacing w:val="-4"/>
        </w:rPr>
        <w:t xml:space="preserve">two </w:t>
      </w:r>
      <w:r>
        <w:rPr>
          <w:color w:val="231F20"/>
          <w:spacing w:val="-2"/>
        </w:rPr>
        <w:t>constructs</w:t>
      </w:r>
      <w:r>
        <w:rPr>
          <w:color w:val="231F20"/>
          <w:spacing w:val="-9"/>
        </w:rPr>
        <w:t xml:space="preserve"> </w:t>
      </w:r>
      <w:r>
        <w:rPr>
          <w:color w:val="231F20"/>
          <w:spacing w:val="-2"/>
        </w:rPr>
        <w:t>influence</w:t>
      </w:r>
      <w:r>
        <w:rPr>
          <w:color w:val="231F20"/>
          <w:spacing w:val="-9"/>
        </w:rPr>
        <w:t xml:space="preserve"> </w:t>
      </w:r>
      <w:r>
        <w:rPr>
          <w:color w:val="231F20"/>
          <w:spacing w:val="-2"/>
        </w:rPr>
        <w:t>practice</w:t>
      </w:r>
      <w:r>
        <w:rPr>
          <w:color w:val="231F20"/>
          <w:spacing w:val="-9"/>
        </w:rPr>
        <w:t xml:space="preserve"> </w:t>
      </w:r>
      <w:r>
        <w:rPr>
          <w:color w:val="231F20"/>
          <w:spacing w:val="-2"/>
        </w:rPr>
        <w:t>at</w:t>
      </w:r>
      <w:r>
        <w:rPr>
          <w:color w:val="231F20"/>
          <w:spacing w:val="-9"/>
        </w:rPr>
        <w:t xml:space="preserve"> </w:t>
      </w:r>
      <w:r>
        <w:rPr>
          <w:color w:val="231F20"/>
          <w:spacing w:val="-2"/>
        </w:rPr>
        <w:t>the</w:t>
      </w:r>
      <w:r>
        <w:rPr>
          <w:color w:val="231F20"/>
          <w:spacing w:val="-9"/>
        </w:rPr>
        <w:t xml:space="preserve"> </w:t>
      </w:r>
      <w:r>
        <w:rPr>
          <w:color w:val="231F20"/>
          <w:spacing w:val="-2"/>
        </w:rPr>
        <w:t>individual,</w:t>
      </w:r>
      <w:r>
        <w:rPr>
          <w:color w:val="231F20"/>
          <w:spacing w:val="-9"/>
        </w:rPr>
        <w:t xml:space="preserve"> </w:t>
      </w:r>
      <w:r>
        <w:rPr>
          <w:color w:val="231F20"/>
          <w:spacing w:val="-2"/>
        </w:rPr>
        <w:t>family,</w:t>
      </w:r>
      <w:r>
        <w:rPr>
          <w:color w:val="231F20"/>
          <w:spacing w:val="-9"/>
        </w:rPr>
        <w:t xml:space="preserve"> </w:t>
      </w:r>
      <w:r>
        <w:rPr>
          <w:color w:val="231F20"/>
          <w:spacing w:val="-2"/>
        </w:rPr>
        <w:t>group,</w:t>
      </w:r>
      <w:r>
        <w:rPr>
          <w:color w:val="231F20"/>
          <w:spacing w:val="-9"/>
        </w:rPr>
        <w:t xml:space="preserve"> </w:t>
      </w:r>
      <w:r>
        <w:rPr>
          <w:color w:val="231F20"/>
          <w:spacing w:val="-2"/>
        </w:rPr>
        <w:t>organizational,</w:t>
      </w:r>
      <w:r>
        <w:rPr>
          <w:color w:val="231F20"/>
          <w:spacing w:val="-9"/>
        </w:rPr>
        <w:t xml:space="preserve"> </w:t>
      </w:r>
      <w:r>
        <w:rPr>
          <w:color w:val="231F20"/>
          <w:spacing w:val="-2"/>
        </w:rPr>
        <w:t>and</w:t>
      </w:r>
      <w:r>
        <w:rPr>
          <w:color w:val="231F20"/>
          <w:spacing w:val="-9"/>
        </w:rPr>
        <w:t xml:space="preserve"> </w:t>
      </w:r>
      <w:r>
        <w:rPr>
          <w:color w:val="231F20"/>
          <w:spacing w:val="-2"/>
        </w:rPr>
        <w:t>community</w:t>
      </w:r>
      <w:r>
        <w:rPr>
          <w:color w:val="231F20"/>
          <w:spacing w:val="-9"/>
        </w:rPr>
        <w:t xml:space="preserve"> </w:t>
      </w:r>
      <w:r>
        <w:rPr>
          <w:color w:val="231F20"/>
          <w:spacing w:val="-2"/>
        </w:rPr>
        <w:t xml:space="preserve">levels </w:t>
      </w:r>
      <w:r>
        <w:rPr>
          <w:color w:val="231F20"/>
        </w:rPr>
        <w:t>and</w:t>
      </w:r>
      <w:r>
        <w:rPr>
          <w:color w:val="231F20"/>
          <w:spacing w:val="-18"/>
        </w:rPr>
        <w:t xml:space="preserve"> </w:t>
      </w:r>
      <w:r>
        <w:rPr>
          <w:color w:val="231F20"/>
        </w:rPr>
        <w:t>in</w:t>
      </w:r>
      <w:r>
        <w:rPr>
          <w:color w:val="231F20"/>
          <w:spacing w:val="-17"/>
        </w:rPr>
        <w:t xml:space="preserve"> </w:t>
      </w:r>
      <w:r>
        <w:rPr>
          <w:color w:val="231F20"/>
        </w:rPr>
        <w:t>policy</w:t>
      </w:r>
      <w:r>
        <w:rPr>
          <w:color w:val="231F20"/>
          <w:spacing w:val="-17"/>
        </w:rPr>
        <w:t xml:space="preserve"> </w:t>
      </w:r>
      <w:r>
        <w:rPr>
          <w:color w:val="231F20"/>
        </w:rPr>
        <w:t>and</w:t>
      </w:r>
      <w:r>
        <w:rPr>
          <w:color w:val="231F20"/>
          <w:spacing w:val="-17"/>
        </w:rPr>
        <w:t xml:space="preserve"> </w:t>
      </w:r>
      <w:r>
        <w:rPr>
          <w:color w:val="231F20"/>
        </w:rPr>
        <w:t>research.</w:t>
      </w:r>
      <w:r>
        <w:rPr>
          <w:color w:val="231F20"/>
          <w:spacing w:val="-17"/>
        </w:rPr>
        <w:t xml:space="preserve"> </w:t>
      </w:r>
      <w:r>
        <w:rPr>
          <w:color w:val="231F20"/>
        </w:rPr>
        <w:t>Social</w:t>
      </w:r>
      <w:r>
        <w:rPr>
          <w:color w:val="231F20"/>
          <w:spacing w:val="-18"/>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the</w:t>
      </w:r>
      <w:r>
        <w:rPr>
          <w:color w:val="231F20"/>
          <w:spacing w:val="-17"/>
        </w:rPr>
        <w:t xml:space="preserve"> </w:t>
      </w:r>
      <w:r>
        <w:rPr>
          <w:color w:val="231F20"/>
        </w:rPr>
        <w:t>pervasive</w:t>
      </w:r>
      <w:r>
        <w:rPr>
          <w:color w:val="231F20"/>
          <w:spacing w:val="-17"/>
        </w:rPr>
        <w:t xml:space="preserve"> </w:t>
      </w:r>
      <w:r>
        <w:rPr>
          <w:color w:val="231F20"/>
        </w:rPr>
        <w:t>impact</w:t>
      </w:r>
      <w:r>
        <w:rPr>
          <w:color w:val="231F20"/>
          <w:spacing w:val="-18"/>
        </w:rPr>
        <w:t xml:space="preserve"> </w:t>
      </w:r>
      <w:r>
        <w:rPr>
          <w:color w:val="231F20"/>
        </w:rPr>
        <w:t>of</w:t>
      </w:r>
      <w:r>
        <w:rPr>
          <w:color w:val="231F20"/>
          <w:spacing w:val="-17"/>
        </w:rPr>
        <w:t xml:space="preserve"> </w:t>
      </w:r>
      <w:r>
        <w:rPr>
          <w:color w:val="231F20"/>
        </w:rPr>
        <w:t>White</w:t>
      </w:r>
      <w:r>
        <w:rPr>
          <w:color w:val="231F20"/>
          <w:spacing w:val="-17"/>
        </w:rPr>
        <w:t xml:space="preserve"> </w:t>
      </w:r>
      <w:r>
        <w:rPr>
          <w:color w:val="231F20"/>
        </w:rPr>
        <w:t>supremacy</w:t>
      </w:r>
    </w:p>
    <w:p w14:paraId="7C676772" w14:textId="77777777" w:rsidR="00540092" w:rsidRDefault="00540092">
      <w:pPr>
        <w:pStyle w:val="BodyText"/>
        <w:kinsoku w:val="0"/>
        <w:overflowPunct w:val="0"/>
        <w:spacing w:line="290" w:lineRule="auto"/>
        <w:ind w:left="1440" w:right="1340"/>
        <w:rPr>
          <w:color w:val="231F20"/>
          <w:spacing w:val="-2"/>
        </w:rPr>
      </w:pPr>
      <w:r>
        <w:rPr>
          <w:color w:val="231F20"/>
          <w:spacing w:val="-4"/>
        </w:rPr>
        <w:t>and</w:t>
      </w:r>
      <w:r>
        <w:rPr>
          <w:color w:val="231F20"/>
          <w:spacing w:val="-13"/>
        </w:rPr>
        <w:t xml:space="preserve"> </w:t>
      </w:r>
      <w:r>
        <w:rPr>
          <w:color w:val="231F20"/>
          <w:spacing w:val="-4"/>
        </w:rPr>
        <w:t>privilege</w:t>
      </w:r>
      <w:r>
        <w:rPr>
          <w:color w:val="231F20"/>
          <w:spacing w:val="-13"/>
        </w:rPr>
        <w:t xml:space="preserve"> </w:t>
      </w:r>
      <w:r>
        <w:rPr>
          <w:color w:val="231F20"/>
          <w:spacing w:val="-4"/>
        </w:rPr>
        <w:t>and</w:t>
      </w:r>
      <w:r>
        <w:rPr>
          <w:color w:val="231F20"/>
          <w:spacing w:val="-13"/>
        </w:rPr>
        <w:t xml:space="preserve"> </w:t>
      </w:r>
      <w:r>
        <w:rPr>
          <w:color w:val="231F20"/>
          <w:spacing w:val="-4"/>
        </w:rPr>
        <w:t>use</w:t>
      </w:r>
      <w:r>
        <w:rPr>
          <w:color w:val="231F20"/>
          <w:spacing w:val="-13"/>
        </w:rPr>
        <w:t xml:space="preserve"> </w:t>
      </w:r>
      <w:r>
        <w:rPr>
          <w:color w:val="231F20"/>
          <w:spacing w:val="-4"/>
        </w:rPr>
        <w:t>their</w:t>
      </w:r>
      <w:r>
        <w:rPr>
          <w:color w:val="231F20"/>
          <w:spacing w:val="-13"/>
        </w:rPr>
        <w:t xml:space="preserve"> </w:t>
      </w:r>
      <w:r>
        <w:rPr>
          <w:color w:val="231F20"/>
          <w:spacing w:val="-4"/>
        </w:rPr>
        <w:t>knowledge,</w:t>
      </w:r>
      <w:r>
        <w:rPr>
          <w:color w:val="231F20"/>
          <w:spacing w:val="-13"/>
        </w:rPr>
        <w:t xml:space="preserve"> </w:t>
      </w:r>
      <w:r>
        <w:rPr>
          <w:color w:val="231F20"/>
          <w:spacing w:val="-4"/>
        </w:rPr>
        <w:t>awareness,</w:t>
      </w:r>
      <w:r>
        <w:rPr>
          <w:color w:val="231F20"/>
          <w:spacing w:val="-13"/>
        </w:rPr>
        <w:t xml:space="preserve"> </w:t>
      </w:r>
      <w:r>
        <w:rPr>
          <w:color w:val="231F20"/>
          <w:spacing w:val="-4"/>
        </w:rPr>
        <w:t>and</w:t>
      </w:r>
      <w:r>
        <w:rPr>
          <w:color w:val="231F20"/>
          <w:spacing w:val="-13"/>
        </w:rPr>
        <w:t xml:space="preserve"> </w:t>
      </w:r>
      <w:r>
        <w:rPr>
          <w:color w:val="231F20"/>
          <w:spacing w:val="-4"/>
        </w:rPr>
        <w:t>skills</w:t>
      </w:r>
      <w:r>
        <w:rPr>
          <w:color w:val="231F20"/>
          <w:spacing w:val="-13"/>
        </w:rPr>
        <w:t xml:space="preserve"> </w:t>
      </w:r>
      <w:r>
        <w:rPr>
          <w:color w:val="231F20"/>
          <w:spacing w:val="-4"/>
        </w:rPr>
        <w:t>to</w:t>
      </w:r>
      <w:r>
        <w:rPr>
          <w:color w:val="231F20"/>
          <w:spacing w:val="-13"/>
        </w:rPr>
        <w:t xml:space="preserve"> </w:t>
      </w:r>
      <w:r>
        <w:rPr>
          <w:color w:val="231F20"/>
          <w:spacing w:val="-4"/>
        </w:rPr>
        <w:t>engage</w:t>
      </w:r>
      <w:r>
        <w:rPr>
          <w:color w:val="231F20"/>
          <w:spacing w:val="-13"/>
        </w:rPr>
        <w:t xml:space="preserve"> </w:t>
      </w:r>
      <w:r>
        <w:rPr>
          <w:color w:val="231F20"/>
          <w:spacing w:val="-4"/>
        </w:rPr>
        <w:t>in</w:t>
      </w:r>
      <w:r>
        <w:rPr>
          <w:color w:val="231F20"/>
          <w:spacing w:val="-13"/>
        </w:rPr>
        <w:t xml:space="preserve"> </w:t>
      </w:r>
      <w:r>
        <w:rPr>
          <w:color w:val="231F20"/>
          <w:spacing w:val="-4"/>
        </w:rPr>
        <w:t>anti-racist</w:t>
      </w:r>
      <w:r>
        <w:rPr>
          <w:color w:val="231F20"/>
          <w:spacing w:val="-13"/>
        </w:rPr>
        <w:t xml:space="preserve"> </w:t>
      </w:r>
      <w:r>
        <w:rPr>
          <w:color w:val="231F20"/>
          <w:spacing w:val="-4"/>
        </w:rPr>
        <w:t>practice.</w:t>
      </w:r>
      <w:r>
        <w:rPr>
          <w:color w:val="231F20"/>
          <w:spacing w:val="-13"/>
        </w:rPr>
        <w:t xml:space="preserve"> </w:t>
      </w:r>
      <w:r>
        <w:rPr>
          <w:color w:val="231F20"/>
          <w:spacing w:val="-4"/>
        </w:rPr>
        <w:t xml:space="preserve">Social </w:t>
      </w:r>
      <w:r>
        <w:rPr>
          <w:color w:val="231F20"/>
        </w:rPr>
        <w:t>workers</w:t>
      </w:r>
      <w:r>
        <w:rPr>
          <w:color w:val="231F20"/>
          <w:spacing w:val="-18"/>
        </w:rPr>
        <w:t xml:space="preserve"> </w:t>
      </w:r>
      <w:r>
        <w:rPr>
          <w:color w:val="231F20"/>
        </w:rPr>
        <w:t>understand</w:t>
      </w:r>
      <w:r>
        <w:rPr>
          <w:color w:val="231F20"/>
          <w:spacing w:val="-17"/>
        </w:rPr>
        <w:t xml:space="preserve"> </w:t>
      </w:r>
      <w:r>
        <w:rPr>
          <w:color w:val="231F20"/>
        </w:rPr>
        <w:t>how</w:t>
      </w:r>
      <w:r>
        <w:rPr>
          <w:color w:val="231F20"/>
          <w:spacing w:val="-17"/>
        </w:rPr>
        <w:t xml:space="preserve"> </w:t>
      </w:r>
      <w:r>
        <w:rPr>
          <w:color w:val="231F20"/>
        </w:rPr>
        <w:t>diversity</w:t>
      </w:r>
      <w:r>
        <w:rPr>
          <w:color w:val="231F20"/>
          <w:spacing w:val="-17"/>
        </w:rPr>
        <w:t xml:space="preserve"> </w:t>
      </w:r>
      <w:r>
        <w:rPr>
          <w:color w:val="231F20"/>
        </w:rPr>
        <w:t>and</w:t>
      </w:r>
      <w:r>
        <w:rPr>
          <w:color w:val="231F20"/>
          <w:spacing w:val="-17"/>
        </w:rPr>
        <w:t xml:space="preserve"> </w:t>
      </w:r>
      <w:r>
        <w:rPr>
          <w:color w:val="231F20"/>
        </w:rPr>
        <w:t>intersectionality</w:t>
      </w:r>
      <w:r>
        <w:rPr>
          <w:color w:val="231F20"/>
          <w:spacing w:val="-18"/>
        </w:rPr>
        <w:t xml:space="preserve"> </w:t>
      </w:r>
      <w:r>
        <w:rPr>
          <w:color w:val="231F20"/>
        </w:rPr>
        <w:t>shape</w:t>
      </w:r>
      <w:r>
        <w:rPr>
          <w:color w:val="231F20"/>
          <w:spacing w:val="-17"/>
        </w:rPr>
        <w:t xml:space="preserve"> </w:t>
      </w:r>
      <w:r>
        <w:rPr>
          <w:color w:val="231F20"/>
        </w:rPr>
        <w:t>human</w:t>
      </w:r>
      <w:r>
        <w:rPr>
          <w:color w:val="231F20"/>
          <w:spacing w:val="-17"/>
        </w:rPr>
        <w:t xml:space="preserve"> </w:t>
      </w:r>
      <w:r>
        <w:rPr>
          <w:color w:val="231F20"/>
        </w:rPr>
        <w:t>experiences</w:t>
      </w:r>
      <w:r>
        <w:rPr>
          <w:color w:val="231F20"/>
          <w:spacing w:val="-17"/>
        </w:rPr>
        <w:t xml:space="preserve"> </w:t>
      </w:r>
      <w:r>
        <w:rPr>
          <w:color w:val="231F20"/>
        </w:rPr>
        <w:t>and</w:t>
      </w:r>
      <w:r>
        <w:rPr>
          <w:color w:val="231F20"/>
          <w:spacing w:val="-17"/>
        </w:rPr>
        <w:t xml:space="preserve"> </w:t>
      </w:r>
      <w:r>
        <w:rPr>
          <w:color w:val="231F20"/>
        </w:rPr>
        <w:t>identity development</w:t>
      </w:r>
      <w:r>
        <w:rPr>
          <w:color w:val="231F20"/>
          <w:spacing w:val="-18"/>
        </w:rPr>
        <w:t xml:space="preserve"> </w:t>
      </w:r>
      <w:r w:rsidR="00847700">
        <w:rPr>
          <w:color w:val="231F20"/>
        </w:rPr>
        <w:t>and</w:t>
      </w:r>
      <w:r w:rsidR="00847700">
        <w:rPr>
          <w:color w:val="231F20"/>
          <w:spacing w:val="-17"/>
        </w:rPr>
        <w:t xml:space="preserve"> affec</w:t>
      </w:r>
      <w:r w:rsidR="00847700">
        <w:rPr>
          <w:color w:val="231F20"/>
        </w:rPr>
        <w:t>t equity</w:t>
      </w:r>
      <w:r>
        <w:rPr>
          <w:color w:val="231F20"/>
          <w:spacing w:val="-17"/>
        </w:rPr>
        <w:t xml:space="preserve"> </w:t>
      </w:r>
      <w:r>
        <w:rPr>
          <w:color w:val="231F20"/>
        </w:rPr>
        <w:t>and</w:t>
      </w:r>
      <w:r>
        <w:rPr>
          <w:color w:val="231F20"/>
          <w:spacing w:val="-17"/>
        </w:rPr>
        <w:t xml:space="preserve"> </w:t>
      </w:r>
      <w:r>
        <w:rPr>
          <w:color w:val="231F20"/>
        </w:rPr>
        <w:t>inclusion.</w:t>
      </w:r>
      <w:r>
        <w:rPr>
          <w:color w:val="231F20"/>
          <w:spacing w:val="-18"/>
        </w:rPr>
        <w:t xml:space="preserve"> </w:t>
      </w:r>
      <w:r>
        <w:rPr>
          <w:color w:val="231F20"/>
        </w:rPr>
        <w:t>The</w:t>
      </w:r>
      <w:r>
        <w:rPr>
          <w:color w:val="231F20"/>
          <w:spacing w:val="-17"/>
        </w:rPr>
        <w:t xml:space="preserve"> </w:t>
      </w:r>
      <w:r>
        <w:rPr>
          <w:color w:val="231F20"/>
        </w:rPr>
        <w:t>dimensions</w:t>
      </w:r>
      <w:r>
        <w:rPr>
          <w:color w:val="231F20"/>
          <w:spacing w:val="-17"/>
        </w:rPr>
        <w:t xml:space="preserve"> </w:t>
      </w:r>
      <w:r>
        <w:rPr>
          <w:color w:val="231F20"/>
        </w:rPr>
        <w:t>of</w:t>
      </w:r>
      <w:r>
        <w:rPr>
          <w:color w:val="231F20"/>
          <w:spacing w:val="-17"/>
        </w:rPr>
        <w:t xml:space="preserve"> </w:t>
      </w:r>
      <w:r>
        <w:rPr>
          <w:color w:val="231F20"/>
        </w:rPr>
        <w:t>diversity</w:t>
      </w:r>
      <w:r>
        <w:rPr>
          <w:color w:val="231F20"/>
          <w:spacing w:val="-17"/>
        </w:rPr>
        <w:t xml:space="preserve"> </w:t>
      </w:r>
      <w:r>
        <w:rPr>
          <w:color w:val="231F20"/>
        </w:rPr>
        <w:t>are</w:t>
      </w:r>
      <w:r>
        <w:rPr>
          <w:color w:val="231F20"/>
          <w:spacing w:val="-18"/>
        </w:rPr>
        <w:t xml:space="preserve"> </w:t>
      </w:r>
      <w:r>
        <w:rPr>
          <w:color w:val="231F20"/>
        </w:rPr>
        <w:t>understood</w:t>
      </w:r>
      <w:r>
        <w:rPr>
          <w:color w:val="231F20"/>
          <w:spacing w:val="-17"/>
        </w:rPr>
        <w:t xml:space="preserve"> </w:t>
      </w:r>
      <w:r>
        <w:rPr>
          <w:color w:val="231F20"/>
        </w:rPr>
        <w:t>as</w:t>
      </w:r>
      <w:r>
        <w:rPr>
          <w:color w:val="231F20"/>
          <w:spacing w:val="-17"/>
        </w:rPr>
        <w:t xml:space="preserve"> </w:t>
      </w:r>
      <w:r>
        <w:rPr>
          <w:color w:val="231F20"/>
        </w:rPr>
        <w:t xml:space="preserve">the </w:t>
      </w:r>
      <w:r>
        <w:rPr>
          <w:color w:val="231F20"/>
          <w:spacing w:val="-4"/>
        </w:rPr>
        <w:t>intersectionality</w:t>
      </w:r>
      <w:r>
        <w:rPr>
          <w:color w:val="231F20"/>
          <w:spacing w:val="-8"/>
        </w:rPr>
        <w:t xml:space="preserve"> </w:t>
      </w:r>
      <w:r>
        <w:rPr>
          <w:color w:val="231F20"/>
          <w:spacing w:val="-4"/>
        </w:rPr>
        <w:t>of</w:t>
      </w:r>
      <w:r>
        <w:rPr>
          <w:color w:val="231F20"/>
          <w:spacing w:val="-8"/>
        </w:rPr>
        <w:t xml:space="preserve"> </w:t>
      </w:r>
      <w:r>
        <w:rPr>
          <w:color w:val="231F20"/>
          <w:spacing w:val="-4"/>
        </w:rPr>
        <w:t>factors</w:t>
      </w:r>
      <w:r>
        <w:rPr>
          <w:color w:val="231F20"/>
          <w:spacing w:val="-8"/>
        </w:rPr>
        <w:t xml:space="preserve"> </w:t>
      </w:r>
      <w:r>
        <w:rPr>
          <w:color w:val="231F20"/>
          <w:spacing w:val="-4"/>
        </w:rPr>
        <w:t>including</w:t>
      </w:r>
      <w:r>
        <w:rPr>
          <w:color w:val="231F20"/>
          <w:spacing w:val="-8"/>
        </w:rPr>
        <w:t xml:space="preserve"> </w:t>
      </w:r>
      <w:r>
        <w:rPr>
          <w:color w:val="231F20"/>
          <w:spacing w:val="-4"/>
        </w:rPr>
        <w:t>but</w:t>
      </w:r>
      <w:r>
        <w:rPr>
          <w:color w:val="231F20"/>
          <w:spacing w:val="-8"/>
        </w:rPr>
        <w:t xml:space="preserve"> </w:t>
      </w:r>
      <w:r>
        <w:rPr>
          <w:color w:val="231F20"/>
          <w:spacing w:val="-4"/>
        </w:rPr>
        <w:t>not</w:t>
      </w:r>
      <w:r>
        <w:rPr>
          <w:color w:val="231F20"/>
          <w:spacing w:val="-8"/>
        </w:rPr>
        <w:t xml:space="preserve"> </w:t>
      </w:r>
      <w:r>
        <w:rPr>
          <w:color w:val="231F20"/>
          <w:spacing w:val="-4"/>
        </w:rPr>
        <w:t>limited</w:t>
      </w:r>
      <w:r>
        <w:rPr>
          <w:color w:val="231F20"/>
          <w:spacing w:val="-8"/>
        </w:rPr>
        <w:t xml:space="preserve"> </w:t>
      </w:r>
      <w:r>
        <w:rPr>
          <w:color w:val="231F20"/>
          <w:spacing w:val="-4"/>
        </w:rPr>
        <w:t>to</w:t>
      </w:r>
      <w:r>
        <w:rPr>
          <w:color w:val="231F20"/>
          <w:spacing w:val="-8"/>
        </w:rPr>
        <w:t xml:space="preserve"> </w:t>
      </w:r>
      <w:r>
        <w:rPr>
          <w:color w:val="231F20"/>
          <w:spacing w:val="-4"/>
        </w:rPr>
        <w:t>age,</w:t>
      </w:r>
      <w:r>
        <w:rPr>
          <w:color w:val="231F20"/>
          <w:spacing w:val="-8"/>
        </w:rPr>
        <w:t xml:space="preserve"> </w:t>
      </w:r>
      <w:r>
        <w:rPr>
          <w:color w:val="231F20"/>
          <w:spacing w:val="-4"/>
        </w:rPr>
        <w:t>caste,</w:t>
      </w:r>
      <w:r>
        <w:rPr>
          <w:color w:val="231F20"/>
          <w:spacing w:val="-8"/>
        </w:rPr>
        <w:t xml:space="preserve"> </w:t>
      </w:r>
      <w:r>
        <w:rPr>
          <w:color w:val="231F20"/>
          <w:spacing w:val="-4"/>
        </w:rPr>
        <w:t>class,</w:t>
      </w:r>
      <w:r>
        <w:rPr>
          <w:color w:val="231F20"/>
          <w:spacing w:val="-8"/>
        </w:rPr>
        <w:t xml:space="preserve"> </w:t>
      </w:r>
      <w:r>
        <w:rPr>
          <w:color w:val="231F20"/>
          <w:spacing w:val="-4"/>
        </w:rPr>
        <w:t>color,</w:t>
      </w:r>
      <w:r>
        <w:rPr>
          <w:color w:val="231F20"/>
          <w:spacing w:val="-8"/>
        </w:rPr>
        <w:t xml:space="preserve"> </w:t>
      </w:r>
      <w:r>
        <w:rPr>
          <w:color w:val="231F20"/>
          <w:spacing w:val="-4"/>
        </w:rPr>
        <w:t>culture,</w:t>
      </w:r>
      <w:r>
        <w:rPr>
          <w:color w:val="231F20"/>
          <w:spacing w:val="-8"/>
        </w:rPr>
        <w:t xml:space="preserve"> </w:t>
      </w:r>
      <w:r>
        <w:rPr>
          <w:color w:val="231F20"/>
          <w:spacing w:val="-4"/>
        </w:rPr>
        <w:t>disability</w:t>
      </w:r>
      <w:r>
        <w:rPr>
          <w:color w:val="231F20"/>
          <w:spacing w:val="-8"/>
        </w:rPr>
        <w:t xml:space="preserve"> </w:t>
      </w:r>
      <w:r>
        <w:rPr>
          <w:color w:val="231F20"/>
          <w:spacing w:val="-4"/>
        </w:rPr>
        <w:t xml:space="preserve">and </w:t>
      </w:r>
      <w:r>
        <w:rPr>
          <w:color w:val="231F20"/>
          <w:spacing w:val="-2"/>
        </w:rPr>
        <w:t>ability,</w:t>
      </w:r>
      <w:r>
        <w:rPr>
          <w:color w:val="231F20"/>
          <w:spacing w:val="-14"/>
        </w:rPr>
        <w:t xml:space="preserve"> </w:t>
      </w:r>
      <w:r>
        <w:rPr>
          <w:color w:val="231F20"/>
          <w:spacing w:val="-2"/>
        </w:rPr>
        <w:t>ethnicity,</w:t>
      </w:r>
      <w:r>
        <w:rPr>
          <w:color w:val="231F20"/>
          <w:spacing w:val="-14"/>
        </w:rPr>
        <w:t xml:space="preserve"> </w:t>
      </w:r>
      <w:r>
        <w:rPr>
          <w:color w:val="231F20"/>
          <w:spacing w:val="-2"/>
        </w:rPr>
        <w:t>gender,</w:t>
      </w:r>
      <w:r>
        <w:rPr>
          <w:color w:val="231F20"/>
          <w:spacing w:val="-14"/>
        </w:rPr>
        <w:t xml:space="preserve"> </w:t>
      </w:r>
      <w:r>
        <w:rPr>
          <w:color w:val="231F20"/>
          <w:spacing w:val="-2"/>
        </w:rPr>
        <w:t>gender</w:t>
      </w:r>
      <w:r>
        <w:rPr>
          <w:color w:val="231F20"/>
          <w:spacing w:val="-14"/>
        </w:rPr>
        <w:t xml:space="preserve"> </w:t>
      </w:r>
      <w:r>
        <w:rPr>
          <w:color w:val="231F20"/>
          <w:spacing w:val="-2"/>
        </w:rPr>
        <w:t>identity</w:t>
      </w:r>
      <w:r>
        <w:rPr>
          <w:color w:val="231F20"/>
          <w:spacing w:val="-14"/>
        </w:rPr>
        <w:t xml:space="preserve"> </w:t>
      </w:r>
      <w:r>
        <w:rPr>
          <w:color w:val="231F20"/>
          <w:spacing w:val="-2"/>
        </w:rPr>
        <w:t>and</w:t>
      </w:r>
      <w:r>
        <w:rPr>
          <w:color w:val="231F20"/>
          <w:spacing w:val="-14"/>
        </w:rPr>
        <w:t xml:space="preserve"> </w:t>
      </w:r>
      <w:r>
        <w:rPr>
          <w:color w:val="231F20"/>
          <w:spacing w:val="-2"/>
        </w:rPr>
        <w:t>expression,</w:t>
      </w:r>
      <w:r>
        <w:rPr>
          <w:color w:val="231F20"/>
          <w:spacing w:val="-14"/>
        </w:rPr>
        <w:t xml:space="preserve"> </w:t>
      </w:r>
      <w:r>
        <w:rPr>
          <w:color w:val="231F20"/>
          <w:spacing w:val="-2"/>
        </w:rPr>
        <w:t>generational</w:t>
      </w:r>
      <w:r>
        <w:rPr>
          <w:color w:val="231F20"/>
          <w:spacing w:val="-14"/>
        </w:rPr>
        <w:t xml:space="preserve"> </w:t>
      </w:r>
      <w:r>
        <w:rPr>
          <w:color w:val="231F20"/>
          <w:spacing w:val="-2"/>
        </w:rPr>
        <w:t>status,</w:t>
      </w:r>
      <w:r>
        <w:rPr>
          <w:color w:val="231F20"/>
          <w:spacing w:val="-14"/>
        </w:rPr>
        <w:t xml:space="preserve"> </w:t>
      </w:r>
      <w:r>
        <w:rPr>
          <w:color w:val="231F20"/>
          <w:spacing w:val="-2"/>
        </w:rPr>
        <w:t>immigration</w:t>
      </w:r>
      <w:r>
        <w:rPr>
          <w:color w:val="231F20"/>
          <w:spacing w:val="-14"/>
        </w:rPr>
        <w:t xml:space="preserve"> </w:t>
      </w:r>
      <w:r>
        <w:rPr>
          <w:color w:val="231F20"/>
          <w:spacing w:val="-2"/>
        </w:rPr>
        <w:t>status, legal</w:t>
      </w:r>
      <w:r>
        <w:rPr>
          <w:color w:val="231F20"/>
          <w:spacing w:val="-17"/>
        </w:rPr>
        <w:t xml:space="preserve"> </w:t>
      </w:r>
      <w:r>
        <w:rPr>
          <w:color w:val="231F20"/>
          <w:spacing w:val="-2"/>
        </w:rPr>
        <w:t>status,</w:t>
      </w:r>
      <w:r>
        <w:rPr>
          <w:color w:val="231F20"/>
          <w:spacing w:val="-17"/>
        </w:rPr>
        <w:t xml:space="preserve"> </w:t>
      </w:r>
      <w:r>
        <w:rPr>
          <w:color w:val="231F20"/>
          <w:spacing w:val="-2"/>
        </w:rPr>
        <w:t>marital</w:t>
      </w:r>
      <w:r>
        <w:rPr>
          <w:color w:val="231F20"/>
          <w:spacing w:val="-17"/>
        </w:rPr>
        <w:t xml:space="preserve"> </w:t>
      </w:r>
      <w:r>
        <w:rPr>
          <w:color w:val="231F20"/>
          <w:spacing w:val="-2"/>
        </w:rPr>
        <w:t>status,</w:t>
      </w:r>
      <w:r>
        <w:rPr>
          <w:color w:val="231F20"/>
          <w:spacing w:val="-17"/>
        </w:rPr>
        <w:t xml:space="preserve"> </w:t>
      </w:r>
      <w:r>
        <w:rPr>
          <w:color w:val="231F20"/>
          <w:spacing w:val="-2"/>
        </w:rPr>
        <w:t>political</w:t>
      </w:r>
      <w:r>
        <w:rPr>
          <w:color w:val="231F20"/>
          <w:spacing w:val="-17"/>
        </w:rPr>
        <w:t xml:space="preserve"> </w:t>
      </w:r>
      <w:r>
        <w:rPr>
          <w:color w:val="231F20"/>
          <w:spacing w:val="-2"/>
        </w:rPr>
        <w:t>ideology,</w:t>
      </w:r>
      <w:r>
        <w:rPr>
          <w:color w:val="231F20"/>
          <w:spacing w:val="-17"/>
        </w:rPr>
        <w:t xml:space="preserve"> </w:t>
      </w:r>
      <w:r>
        <w:rPr>
          <w:color w:val="231F20"/>
          <w:spacing w:val="-2"/>
        </w:rPr>
        <w:t>race,</w:t>
      </w:r>
      <w:r>
        <w:rPr>
          <w:color w:val="231F20"/>
          <w:spacing w:val="-17"/>
        </w:rPr>
        <w:t xml:space="preserve"> </w:t>
      </w:r>
      <w:r>
        <w:rPr>
          <w:color w:val="231F20"/>
          <w:spacing w:val="-2"/>
        </w:rPr>
        <w:t>nationality,</w:t>
      </w:r>
      <w:r>
        <w:rPr>
          <w:color w:val="231F20"/>
          <w:spacing w:val="-17"/>
        </w:rPr>
        <w:t xml:space="preserve"> </w:t>
      </w:r>
      <w:r>
        <w:rPr>
          <w:color w:val="231F20"/>
          <w:spacing w:val="-2"/>
        </w:rPr>
        <w:t>religion</w:t>
      </w:r>
      <w:r>
        <w:rPr>
          <w:color w:val="231F20"/>
          <w:spacing w:val="-17"/>
        </w:rPr>
        <w:t xml:space="preserve"> </w:t>
      </w:r>
      <w:r>
        <w:rPr>
          <w:color w:val="231F20"/>
          <w:spacing w:val="-2"/>
        </w:rPr>
        <w:t>and</w:t>
      </w:r>
      <w:r>
        <w:rPr>
          <w:color w:val="231F20"/>
          <w:spacing w:val="-17"/>
        </w:rPr>
        <w:t xml:space="preserve"> </w:t>
      </w:r>
      <w:r>
        <w:rPr>
          <w:color w:val="231F20"/>
          <w:spacing w:val="-2"/>
        </w:rPr>
        <w:t>spirituality,</w:t>
      </w:r>
      <w:r>
        <w:rPr>
          <w:color w:val="231F20"/>
          <w:spacing w:val="-17"/>
        </w:rPr>
        <w:t xml:space="preserve"> </w:t>
      </w:r>
      <w:r>
        <w:rPr>
          <w:color w:val="231F20"/>
          <w:spacing w:val="-2"/>
        </w:rPr>
        <w:t>sex,</w:t>
      </w:r>
      <w:r>
        <w:rPr>
          <w:color w:val="231F20"/>
          <w:spacing w:val="-17"/>
        </w:rPr>
        <w:t xml:space="preserve"> </w:t>
      </w:r>
      <w:r>
        <w:rPr>
          <w:color w:val="231F20"/>
          <w:spacing w:val="-2"/>
        </w:rPr>
        <w:t xml:space="preserve">sexual </w:t>
      </w:r>
      <w:r>
        <w:rPr>
          <w:color w:val="231F20"/>
          <w:spacing w:val="-4"/>
        </w:rPr>
        <w:t>orientation,</w:t>
      </w:r>
      <w:r>
        <w:rPr>
          <w:color w:val="231F20"/>
          <w:spacing w:val="-6"/>
        </w:rPr>
        <w:t xml:space="preserve"> </w:t>
      </w:r>
      <w:r>
        <w:rPr>
          <w:color w:val="231F20"/>
          <w:spacing w:val="-4"/>
        </w:rPr>
        <w:t>and</w:t>
      </w:r>
      <w:r>
        <w:rPr>
          <w:color w:val="231F20"/>
          <w:spacing w:val="-6"/>
        </w:rPr>
        <w:t xml:space="preserve"> </w:t>
      </w:r>
      <w:r>
        <w:rPr>
          <w:color w:val="231F20"/>
          <w:spacing w:val="-4"/>
        </w:rPr>
        <w:t>tribal</w:t>
      </w:r>
      <w:r>
        <w:rPr>
          <w:color w:val="231F20"/>
          <w:spacing w:val="-6"/>
        </w:rPr>
        <w:t xml:space="preserve"> </w:t>
      </w:r>
      <w:r>
        <w:rPr>
          <w:color w:val="231F20"/>
          <w:spacing w:val="-4"/>
        </w:rPr>
        <w:t>sovereign</w:t>
      </w:r>
      <w:r>
        <w:rPr>
          <w:color w:val="231F20"/>
          <w:spacing w:val="-6"/>
        </w:rPr>
        <w:t xml:space="preserve"> </w:t>
      </w:r>
      <w:r>
        <w:rPr>
          <w:color w:val="231F20"/>
          <w:spacing w:val="-4"/>
        </w:rPr>
        <w:t>status.</w:t>
      </w:r>
      <w:r>
        <w:rPr>
          <w:color w:val="231F20"/>
          <w:spacing w:val="-6"/>
        </w:rPr>
        <w:t xml:space="preserve"> </w:t>
      </w:r>
      <w:r>
        <w:rPr>
          <w:color w:val="231F20"/>
          <w:spacing w:val="-4"/>
        </w:rPr>
        <w:t>Social</w:t>
      </w:r>
      <w:r>
        <w:rPr>
          <w:color w:val="231F20"/>
          <w:spacing w:val="-6"/>
        </w:rPr>
        <w:t xml:space="preserve"> </w:t>
      </w:r>
      <w:r>
        <w:rPr>
          <w:color w:val="231F20"/>
          <w:spacing w:val="-4"/>
        </w:rPr>
        <w:t>workers</w:t>
      </w:r>
      <w:r>
        <w:rPr>
          <w:color w:val="231F20"/>
          <w:spacing w:val="-6"/>
        </w:rPr>
        <w:t xml:space="preserve"> </w:t>
      </w:r>
      <w:r>
        <w:rPr>
          <w:color w:val="231F20"/>
          <w:spacing w:val="-4"/>
        </w:rPr>
        <w:t>understand</w:t>
      </w:r>
      <w:r>
        <w:rPr>
          <w:color w:val="231F20"/>
          <w:spacing w:val="-6"/>
        </w:rPr>
        <w:t xml:space="preserve"> </w:t>
      </w:r>
      <w:r>
        <w:rPr>
          <w:color w:val="231F20"/>
          <w:spacing w:val="-4"/>
        </w:rPr>
        <w:t>that</w:t>
      </w:r>
      <w:r>
        <w:rPr>
          <w:color w:val="231F20"/>
          <w:spacing w:val="-6"/>
        </w:rPr>
        <w:t xml:space="preserve"> </w:t>
      </w:r>
      <w:r>
        <w:rPr>
          <w:color w:val="231F20"/>
          <w:spacing w:val="-4"/>
        </w:rPr>
        <w:t>this</w:t>
      </w:r>
      <w:r>
        <w:rPr>
          <w:color w:val="231F20"/>
          <w:spacing w:val="-6"/>
        </w:rPr>
        <w:t xml:space="preserve"> </w:t>
      </w:r>
      <w:r>
        <w:rPr>
          <w:color w:val="231F20"/>
          <w:spacing w:val="-4"/>
        </w:rPr>
        <w:t>intersectionality</w:t>
      </w:r>
      <w:r>
        <w:rPr>
          <w:color w:val="231F20"/>
          <w:spacing w:val="-6"/>
        </w:rPr>
        <w:t xml:space="preserve"> </w:t>
      </w:r>
      <w:r>
        <w:rPr>
          <w:color w:val="231F20"/>
          <w:spacing w:val="-4"/>
        </w:rPr>
        <w:t xml:space="preserve">means </w:t>
      </w:r>
      <w:r>
        <w:rPr>
          <w:color w:val="231F20"/>
          <w:spacing w:val="-2"/>
        </w:rPr>
        <w:t>that</w:t>
      </w:r>
      <w:r>
        <w:rPr>
          <w:color w:val="231F20"/>
          <w:spacing w:val="-10"/>
        </w:rPr>
        <w:t xml:space="preserve"> </w:t>
      </w:r>
      <w:r>
        <w:rPr>
          <w:color w:val="231F20"/>
          <w:spacing w:val="-2"/>
        </w:rPr>
        <w:t>a</w:t>
      </w:r>
      <w:r>
        <w:rPr>
          <w:color w:val="231F20"/>
          <w:spacing w:val="-10"/>
        </w:rPr>
        <w:t xml:space="preserve"> </w:t>
      </w:r>
      <w:r>
        <w:rPr>
          <w:color w:val="231F20"/>
          <w:spacing w:val="-2"/>
        </w:rPr>
        <w:t>person’s</w:t>
      </w:r>
      <w:r>
        <w:rPr>
          <w:color w:val="231F20"/>
          <w:spacing w:val="-10"/>
        </w:rPr>
        <w:t xml:space="preserve"> </w:t>
      </w:r>
      <w:r>
        <w:rPr>
          <w:color w:val="231F20"/>
          <w:spacing w:val="-2"/>
        </w:rPr>
        <w:t>life</w:t>
      </w:r>
      <w:r>
        <w:rPr>
          <w:color w:val="231F20"/>
          <w:spacing w:val="-10"/>
        </w:rPr>
        <w:t xml:space="preserve"> </w:t>
      </w:r>
      <w:r>
        <w:rPr>
          <w:color w:val="231F20"/>
          <w:spacing w:val="-2"/>
        </w:rPr>
        <w:t>experiences</w:t>
      </w:r>
      <w:r>
        <w:rPr>
          <w:color w:val="231F20"/>
          <w:spacing w:val="-10"/>
        </w:rPr>
        <w:t xml:space="preserve"> </w:t>
      </w:r>
      <w:r>
        <w:rPr>
          <w:color w:val="231F20"/>
          <w:spacing w:val="-2"/>
        </w:rPr>
        <w:t>may</w:t>
      </w:r>
      <w:r>
        <w:rPr>
          <w:color w:val="231F20"/>
          <w:spacing w:val="-10"/>
        </w:rPr>
        <w:t xml:space="preserve"> </w:t>
      </w:r>
      <w:r>
        <w:rPr>
          <w:color w:val="231F20"/>
          <w:spacing w:val="-2"/>
        </w:rPr>
        <w:t>include</w:t>
      </w:r>
      <w:r>
        <w:rPr>
          <w:color w:val="231F20"/>
          <w:spacing w:val="-10"/>
        </w:rPr>
        <w:t xml:space="preserve"> </w:t>
      </w:r>
      <w:r>
        <w:rPr>
          <w:color w:val="231F20"/>
          <w:spacing w:val="-2"/>
        </w:rPr>
        <w:t>oppression,</w:t>
      </w:r>
      <w:r>
        <w:rPr>
          <w:color w:val="231F20"/>
          <w:spacing w:val="-10"/>
        </w:rPr>
        <w:t xml:space="preserve"> </w:t>
      </w:r>
      <w:r>
        <w:rPr>
          <w:color w:val="231F20"/>
          <w:spacing w:val="-2"/>
        </w:rPr>
        <w:t>poverty,</w:t>
      </w:r>
      <w:r>
        <w:rPr>
          <w:color w:val="231F20"/>
          <w:spacing w:val="-10"/>
        </w:rPr>
        <w:t xml:space="preserve"> </w:t>
      </w:r>
      <w:r>
        <w:rPr>
          <w:color w:val="231F20"/>
          <w:spacing w:val="-2"/>
        </w:rPr>
        <w:t>marginalization,</w:t>
      </w:r>
      <w:r>
        <w:rPr>
          <w:color w:val="231F20"/>
          <w:spacing w:val="-10"/>
        </w:rPr>
        <w:t xml:space="preserve"> </w:t>
      </w:r>
      <w:r>
        <w:rPr>
          <w:color w:val="231F20"/>
          <w:spacing w:val="-2"/>
        </w:rPr>
        <w:t>and</w:t>
      </w:r>
      <w:r>
        <w:rPr>
          <w:color w:val="231F20"/>
          <w:spacing w:val="-10"/>
        </w:rPr>
        <w:t xml:space="preserve"> </w:t>
      </w:r>
      <w:r>
        <w:rPr>
          <w:color w:val="231F20"/>
          <w:spacing w:val="-2"/>
        </w:rPr>
        <w:t>alienation</w:t>
      </w:r>
    </w:p>
    <w:p w14:paraId="25F86ABD" w14:textId="77777777" w:rsidR="00540092" w:rsidRDefault="00540092">
      <w:pPr>
        <w:pStyle w:val="BodyText"/>
        <w:kinsoku w:val="0"/>
        <w:overflowPunct w:val="0"/>
        <w:spacing w:line="290" w:lineRule="auto"/>
        <w:ind w:left="1440" w:right="1599"/>
        <w:rPr>
          <w:color w:val="231F20"/>
          <w:spacing w:val="-2"/>
        </w:rPr>
      </w:pPr>
      <w:r>
        <w:rPr>
          <w:color w:val="231F20"/>
        </w:rPr>
        <w:t>as</w:t>
      </w:r>
      <w:r>
        <w:rPr>
          <w:color w:val="231F20"/>
          <w:spacing w:val="-18"/>
        </w:rPr>
        <w:t xml:space="preserve"> </w:t>
      </w:r>
      <w:r>
        <w:rPr>
          <w:color w:val="231F20"/>
        </w:rPr>
        <w:t>well</w:t>
      </w:r>
      <w:r>
        <w:rPr>
          <w:color w:val="231F20"/>
          <w:spacing w:val="-17"/>
        </w:rPr>
        <w:t xml:space="preserve"> </w:t>
      </w:r>
      <w:r>
        <w:rPr>
          <w:color w:val="231F20"/>
        </w:rPr>
        <w:t>as</w:t>
      </w:r>
      <w:r>
        <w:rPr>
          <w:color w:val="231F20"/>
          <w:spacing w:val="-17"/>
        </w:rPr>
        <w:t xml:space="preserve"> </w:t>
      </w:r>
      <w:r>
        <w:rPr>
          <w:color w:val="231F20"/>
        </w:rPr>
        <w:t>privilege</w:t>
      </w:r>
      <w:r>
        <w:rPr>
          <w:color w:val="231F20"/>
          <w:spacing w:val="-17"/>
        </w:rPr>
        <w:t xml:space="preserve"> </w:t>
      </w:r>
      <w:r>
        <w:rPr>
          <w:color w:val="231F20"/>
        </w:rPr>
        <w:t>and</w:t>
      </w:r>
      <w:r>
        <w:rPr>
          <w:color w:val="231F20"/>
          <w:spacing w:val="-17"/>
        </w:rPr>
        <w:t xml:space="preserve"> </w:t>
      </w:r>
      <w:r>
        <w:rPr>
          <w:color w:val="231F20"/>
        </w:rPr>
        <w:t>power.</w:t>
      </w:r>
      <w:r>
        <w:rPr>
          <w:color w:val="231F20"/>
          <w:spacing w:val="-18"/>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the</w:t>
      </w:r>
      <w:r>
        <w:rPr>
          <w:color w:val="231F20"/>
          <w:spacing w:val="-17"/>
        </w:rPr>
        <w:t xml:space="preserve"> </w:t>
      </w:r>
      <w:r>
        <w:rPr>
          <w:color w:val="231F20"/>
        </w:rPr>
        <w:t>societal</w:t>
      </w:r>
      <w:r>
        <w:rPr>
          <w:color w:val="231F20"/>
          <w:spacing w:val="-18"/>
        </w:rPr>
        <w:t xml:space="preserve"> </w:t>
      </w:r>
      <w:r>
        <w:rPr>
          <w:color w:val="231F20"/>
        </w:rPr>
        <w:t>and</w:t>
      </w:r>
      <w:r>
        <w:rPr>
          <w:color w:val="231F20"/>
          <w:spacing w:val="-17"/>
        </w:rPr>
        <w:t xml:space="preserve"> </w:t>
      </w:r>
      <w:r>
        <w:rPr>
          <w:color w:val="231F20"/>
        </w:rPr>
        <w:t>historical</w:t>
      </w:r>
      <w:r>
        <w:rPr>
          <w:color w:val="231F20"/>
          <w:spacing w:val="-17"/>
        </w:rPr>
        <w:t xml:space="preserve"> </w:t>
      </w:r>
      <w:r>
        <w:rPr>
          <w:color w:val="231F20"/>
        </w:rPr>
        <w:t>roots</w:t>
      </w:r>
      <w:r>
        <w:rPr>
          <w:color w:val="231F20"/>
          <w:spacing w:val="-17"/>
        </w:rPr>
        <w:t xml:space="preserve"> </w:t>
      </w:r>
      <w:r>
        <w:rPr>
          <w:color w:val="231F20"/>
        </w:rPr>
        <w:t xml:space="preserve">of </w:t>
      </w:r>
      <w:r>
        <w:rPr>
          <w:color w:val="231F20"/>
          <w:spacing w:val="-4"/>
        </w:rPr>
        <w:t>social</w:t>
      </w:r>
      <w:r>
        <w:rPr>
          <w:color w:val="231F20"/>
          <w:spacing w:val="-12"/>
        </w:rPr>
        <w:t xml:space="preserve"> </w:t>
      </w:r>
      <w:r>
        <w:rPr>
          <w:color w:val="231F20"/>
          <w:spacing w:val="-4"/>
        </w:rPr>
        <w:t>and</w:t>
      </w:r>
      <w:r>
        <w:rPr>
          <w:color w:val="231F20"/>
          <w:spacing w:val="-12"/>
        </w:rPr>
        <w:t xml:space="preserve"> </w:t>
      </w:r>
      <w:r>
        <w:rPr>
          <w:color w:val="231F20"/>
          <w:spacing w:val="-4"/>
        </w:rPr>
        <w:t>racial</w:t>
      </w:r>
      <w:r>
        <w:rPr>
          <w:color w:val="231F20"/>
          <w:spacing w:val="-12"/>
        </w:rPr>
        <w:t xml:space="preserve"> </w:t>
      </w:r>
      <w:r>
        <w:rPr>
          <w:color w:val="231F20"/>
          <w:spacing w:val="-4"/>
        </w:rPr>
        <w:t>injustices</w:t>
      </w:r>
      <w:r>
        <w:rPr>
          <w:color w:val="231F20"/>
          <w:spacing w:val="-12"/>
        </w:rPr>
        <w:t xml:space="preserve"> </w:t>
      </w:r>
      <w:r>
        <w:rPr>
          <w:color w:val="231F20"/>
          <w:spacing w:val="-4"/>
        </w:rPr>
        <w:t>and</w:t>
      </w:r>
      <w:r>
        <w:rPr>
          <w:color w:val="231F20"/>
          <w:spacing w:val="-12"/>
        </w:rPr>
        <w:t xml:space="preserve"> </w:t>
      </w:r>
      <w:r>
        <w:rPr>
          <w:color w:val="231F20"/>
          <w:spacing w:val="-4"/>
        </w:rPr>
        <w:t>the</w:t>
      </w:r>
      <w:r>
        <w:rPr>
          <w:color w:val="231F20"/>
          <w:spacing w:val="-12"/>
        </w:rPr>
        <w:t xml:space="preserve"> </w:t>
      </w:r>
      <w:r>
        <w:rPr>
          <w:color w:val="231F20"/>
          <w:spacing w:val="-4"/>
        </w:rPr>
        <w:t>forms</w:t>
      </w:r>
      <w:r>
        <w:rPr>
          <w:color w:val="231F20"/>
          <w:spacing w:val="-12"/>
        </w:rPr>
        <w:t xml:space="preserve"> </w:t>
      </w:r>
      <w:r>
        <w:rPr>
          <w:color w:val="231F20"/>
          <w:spacing w:val="-4"/>
        </w:rPr>
        <w:t>and</w:t>
      </w:r>
      <w:r>
        <w:rPr>
          <w:color w:val="231F20"/>
          <w:spacing w:val="-12"/>
        </w:rPr>
        <w:t xml:space="preserve"> </w:t>
      </w:r>
      <w:r>
        <w:rPr>
          <w:color w:val="231F20"/>
          <w:spacing w:val="-4"/>
        </w:rPr>
        <w:t>mechanisms</w:t>
      </w:r>
      <w:r>
        <w:rPr>
          <w:color w:val="231F20"/>
          <w:spacing w:val="-12"/>
        </w:rPr>
        <w:t xml:space="preserve"> </w:t>
      </w:r>
      <w:r>
        <w:rPr>
          <w:color w:val="231F20"/>
          <w:spacing w:val="-4"/>
        </w:rPr>
        <w:t>of</w:t>
      </w:r>
      <w:r>
        <w:rPr>
          <w:color w:val="231F20"/>
          <w:spacing w:val="-12"/>
        </w:rPr>
        <w:t xml:space="preserve"> </w:t>
      </w:r>
      <w:r>
        <w:rPr>
          <w:color w:val="231F20"/>
          <w:spacing w:val="-4"/>
        </w:rPr>
        <w:t>oppression</w:t>
      </w:r>
      <w:r>
        <w:rPr>
          <w:color w:val="231F20"/>
          <w:spacing w:val="-12"/>
        </w:rPr>
        <w:t xml:space="preserve"> </w:t>
      </w:r>
      <w:r>
        <w:rPr>
          <w:color w:val="231F20"/>
          <w:spacing w:val="-4"/>
        </w:rPr>
        <w:t>and</w:t>
      </w:r>
      <w:r>
        <w:rPr>
          <w:color w:val="231F20"/>
          <w:spacing w:val="-12"/>
        </w:rPr>
        <w:t xml:space="preserve"> </w:t>
      </w:r>
      <w:r>
        <w:rPr>
          <w:color w:val="231F20"/>
          <w:spacing w:val="-4"/>
        </w:rPr>
        <w:t>discrimination.</w:t>
      </w:r>
      <w:r>
        <w:rPr>
          <w:color w:val="231F20"/>
          <w:spacing w:val="-12"/>
        </w:rPr>
        <w:t xml:space="preserve"> </w:t>
      </w:r>
      <w:r>
        <w:rPr>
          <w:color w:val="231F20"/>
          <w:spacing w:val="-4"/>
        </w:rPr>
        <w:t xml:space="preserve">Social </w:t>
      </w:r>
      <w:r>
        <w:rPr>
          <w:color w:val="231F20"/>
          <w:spacing w:val="-2"/>
        </w:rPr>
        <w:t>workers</w:t>
      </w:r>
      <w:r>
        <w:rPr>
          <w:color w:val="231F20"/>
          <w:spacing w:val="-17"/>
        </w:rPr>
        <w:t xml:space="preserve"> </w:t>
      </w:r>
      <w:r>
        <w:rPr>
          <w:color w:val="231F20"/>
          <w:spacing w:val="-2"/>
        </w:rPr>
        <w:t>understand</w:t>
      </w:r>
      <w:r>
        <w:rPr>
          <w:color w:val="231F20"/>
          <w:spacing w:val="-17"/>
        </w:rPr>
        <w:t xml:space="preserve"> </w:t>
      </w:r>
      <w:r>
        <w:rPr>
          <w:color w:val="231F20"/>
          <w:spacing w:val="-2"/>
        </w:rPr>
        <w:t>cultural</w:t>
      </w:r>
      <w:r>
        <w:rPr>
          <w:color w:val="231F20"/>
          <w:spacing w:val="-17"/>
        </w:rPr>
        <w:t xml:space="preserve"> </w:t>
      </w:r>
      <w:r>
        <w:rPr>
          <w:color w:val="231F20"/>
          <w:spacing w:val="-2"/>
        </w:rPr>
        <w:t>humility</w:t>
      </w:r>
      <w:r>
        <w:rPr>
          <w:color w:val="231F20"/>
          <w:spacing w:val="-17"/>
        </w:rPr>
        <w:t xml:space="preserve"> </w:t>
      </w:r>
      <w:r>
        <w:rPr>
          <w:color w:val="231F20"/>
          <w:spacing w:val="-2"/>
        </w:rPr>
        <w:t>and</w:t>
      </w:r>
      <w:r>
        <w:rPr>
          <w:color w:val="231F20"/>
          <w:spacing w:val="-17"/>
        </w:rPr>
        <w:t xml:space="preserve"> </w:t>
      </w:r>
      <w:r>
        <w:rPr>
          <w:color w:val="231F20"/>
          <w:spacing w:val="-2"/>
        </w:rPr>
        <w:t>recognize</w:t>
      </w:r>
      <w:r>
        <w:rPr>
          <w:color w:val="231F20"/>
          <w:spacing w:val="-17"/>
        </w:rPr>
        <w:t xml:space="preserve"> </w:t>
      </w:r>
      <w:r>
        <w:rPr>
          <w:color w:val="231F20"/>
          <w:spacing w:val="-2"/>
        </w:rPr>
        <w:t>the</w:t>
      </w:r>
      <w:r>
        <w:rPr>
          <w:color w:val="231F20"/>
          <w:spacing w:val="-17"/>
        </w:rPr>
        <w:t xml:space="preserve"> </w:t>
      </w:r>
      <w:r>
        <w:rPr>
          <w:color w:val="231F20"/>
          <w:spacing w:val="-2"/>
        </w:rPr>
        <w:t>extent</w:t>
      </w:r>
      <w:r>
        <w:rPr>
          <w:color w:val="231F20"/>
          <w:spacing w:val="-17"/>
        </w:rPr>
        <w:t xml:space="preserve"> </w:t>
      </w:r>
      <w:r>
        <w:rPr>
          <w:color w:val="231F20"/>
          <w:spacing w:val="-2"/>
        </w:rPr>
        <w:t>to</w:t>
      </w:r>
      <w:r>
        <w:rPr>
          <w:color w:val="231F20"/>
          <w:spacing w:val="-17"/>
        </w:rPr>
        <w:t xml:space="preserve"> </w:t>
      </w:r>
      <w:r>
        <w:rPr>
          <w:color w:val="231F20"/>
          <w:spacing w:val="-2"/>
        </w:rPr>
        <w:t>which</w:t>
      </w:r>
      <w:r>
        <w:rPr>
          <w:color w:val="231F20"/>
          <w:spacing w:val="-17"/>
        </w:rPr>
        <w:t xml:space="preserve"> </w:t>
      </w:r>
      <w:r>
        <w:rPr>
          <w:color w:val="231F20"/>
          <w:spacing w:val="-2"/>
        </w:rPr>
        <w:t>a</w:t>
      </w:r>
      <w:r>
        <w:rPr>
          <w:color w:val="231F20"/>
          <w:spacing w:val="-17"/>
        </w:rPr>
        <w:t xml:space="preserve"> </w:t>
      </w:r>
      <w:r>
        <w:rPr>
          <w:color w:val="231F20"/>
          <w:spacing w:val="-2"/>
        </w:rPr>
        <w:t>culture’s</w:t>
      </w:r>
      <w:r>
        <w:rPr>
          <w:color w:val="231F20"/>
          <w:spacing w:val="-17"/>
        </w:rPr>
        <w:t xml:space="preserve"> </w:t>
      </w:r>
      <w:r>
        <w:rPr>
          <w:color w:val="231F20"/>
          <w:spacing w:val="-2"/>
        </w:rPr>
        <w:t>structures</w:t>
      </w:r>
      <w:r>
        <w:rPr>
          <w:color w:val="231F20"/>
          <w:spacing w:val="-17"/>
        </w:rPr>
        <w:t xml:space="preserve"> </w:t>
      </w:r>
      <w:r>
        <w:rPr>
          <w:color w:val="231F20"/>
          <w:spacing w:val="-2"/>
        </w:rPr>
        <w:t>and</w:t>
      </w:r>
    </w:p>
    <w:p w14:paraId="4623A4E9" w14:textId="77777777" w:rsidR="00540092" w:rsidRDefault="00540092">
      <w:pPr>
        <w:pStyle w:val="BodyText"/>
        <w:kinsoku w:val="0"/>
        <w:overflowPunct w:val="0"/>
        <w:rPr>
          <w:sz w:val="20"/>
          <w:szCs w:val="20"/>
        </w:rPr>
      </w:pPr>
    </w:p>
    <w:p w14:paraId="607A46B9" w14:textId="77777777" w:rsidR="00540092" w:rsidRDefault="00540092">
      <w:pPr>
        <w:pStyle w:val="BodyText"/>
        <w:kinsoku w:val="0"/>
        <w:overflowPunct w:val="0"/>
        <w:rPr>
          <w:sz w:val="20"/>
          <w:szCs w:val="20"/>
        </w:rPr>
      </w:pPr>
    </w:p>
    <w:p w14:paraId="4DF81D5E" w14:textId="77777777" w:rsidR="00540092" w:rsidRDefault="00540092">
      <w:pPr>
        <w:pStyle w:val="BodyText"/>
        <w:kinsoku w:val="0"/>
        <w:overflowPunct w:val="0"/>
        <w:spacing w:before="11"/>
        <w:rPr>
          <w:sz w:val="16"/>
          <w:szCs w:val="16"/>
        </w:rPr>
      </w:pPr>
    </w:p>
    <w:p w14:paraId="428B8A25" w14:textId="77777777" w:rsidR="00540092" w:rsidRDefault="00540092">
      <w:pPr>
        <w:pStyle w:val="BodyText"/>
        <w:kinsoku w:val="0"/>
        <w:overflowPunct w:val="0"/>
        <w:spacing w:before="106"/>
        <w:ind w:left="6472"/>
        <w:rPr>
          <w:rFonts w:ascii="Calibri" w:hAnsi="Calibri" w:cs="Calibri"/>
          <w:color w:val="231F20"/>
          <w:spacing w:val="-10"/>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10"/>
          <w:sz w:val="18"/>
          <w:szCs w:val="18"/>
        </w:rPr>
        <w:t>9</w:t>
      </w:r>
    </w:p>
    <w:p w14:paraId="7E3F95F7" w14:textId="77777777" w:rsidR="00540092" w:rsidRDefault="00540092">
      <w:pPr>
        <w:pStyle w:val="BodyText"/>
        <w:kinsoku w:val="0"/>
        <w:overflowPunct w:val="0"/>
        <w:spacing w:before="106"/>
        <w:ind w:left="6472"/>
        <w:rPr>
          <w:rFonts w:ascii="Calibri" w:hAnsi="Calibri" w:cs="Calibri"/>
          <w:color w:val="231F20"/>
          <w:spacing w:val="-10"/>
          <w:sz w:val="18"/>
          <w:szCs w:val="18"/>
        </w:rPr>
        <w:sectPr w:rsidR="00540092" w:rsidSect="0044462B">
          <w:footerReference w:type="default" r:id="rId253"/>
          <w:pgSz w:w="12240" w:h="15840"/>
          <w:pgMar w:top="1300" w:right="0" w:bottom="280" w:left="0" w:header="0" w:footer="0" w:gutter="0"/>
          <w:cols w:space="720"/>
          <w:noEndnote/>
        </w:sectPr>
      </w:pPr>
    </w:p>
    <w:p w14:paraId="68690D7A" w14:textId="77777777" w:rsidR="00540092" w:rsidRDefault="00540092">
      <w:pPr>
        <w:pStyle w:val="BodyText"/>
        <w:kinsoku w:val="0"/>
        <w:overflowPunct w:val="0"/>
        <w:spacing w:before="64" w:line="290" w:lineRule="auto"/>
        <w:ind w:left="1440" w:right="1340"/>
        <w:rPr>
          <w:color w:val="231F20"/>
        </w:rPr>
      </w:pPr>
      <w:r>
        <w:rPr>
          <w:color w:val="231F20"/>
          <w:spacing w:val="-4"/>
        </w:rPr>
        <w:lastRenderedPageBreak/>
        <w:t>values,</w:t>
      </w:r>
      <w:r>
        <w:rPr>
          <w:color w:val="231F20"/>
          <w:spacing w:val="-15"/>
        </w:rPr>
        <w:t xml:space="preserve"> </w:t>
      </w:r>
      <w:r>
        <w:rPr>
          <w:color w:val="231F20"/>
          <w:spacing w:val="-4"/>
        </w:rPr>
        <w:t>including</w:t>
      </w:r>
      <w:r>
        <w:rPr>
          <w:color w:val="231F20"/>
          <w:spacing w:val="-15"/>
        </w:rPr>
        <w:t xml:space="preserve"> </w:t>
      </w:r>
      <w:r>
        <w:rPr>
          <w:color w:val="231F20"/>
          <w:spacing w:val="-4"/>
        </w:rPr>
        <w:t>social,</w:t>
      </w:r>
      <w:r>
        <w:rPr>
          <w:color w:val="231F20"/>
          <w:spacing w:val="-15"/>
        </w:rPr>
        <w:t xml:space="preserve"> </w:t>
      </w:r>
      <w:r>
        <w:rPr>
          <w:color w:val="231F20"/>
          <w:spacing w:val="-4"/>
        </w:rPr>
        <w:t>economic,</w:t>
      </w:r>
      <w:r>
        <w:rPr>
          <w:color w:val="231F20"/>
          <w:spacing w:val="-15"/>
        </w:rPr>
        <w:t xml:space="preserve"> </w:t>
      </w:r>
      <w:r>
        <w:rPr>
          <w:color w:val="231F20"/>
          <w:spacing w:val="-4"/>
        </w:rPr>
        <w:t>political,</w:t>
      </w:r>
      <w:r>
        <w:rPr>
          <w:color w:val="231F20"/>
          <w:spacing w:val="-15"/>
        </w:rPr>
        <w:t xml:space="preserve"> </w:t>
      </w:r>
      <w:r>
        <w:rPr>
          <w:color w:val="231F20"/>
          <w:spacing w:val="-4"/>
        </w:rPr>
        <w:t>racial,</w:t>
      </w:r>
      <w:r>
        <w:rPr>
          <w:color w:val="231F20"/>
          <w:spacing w:val="-15"/>
        </w:rPr>
        <w:t xml:space="preserve"> </w:t>
      </w:r>
      <w:r>
        <w:rPr>
          <w:color w:val="231F20"/>
          <w:spacing w:val="-4"/>
        </w:rPr>
        <w:t>technological,</w:t>
      </w:r>
      <w:r>
        <w:rPr>
          <w:color w:val="231F20"/>
          <w:spacing w:val="-15"/>
        </w:rPr>
        <w:t xml:space="preserve"> </w:t>
      </w:r>
      <w:r>
        <w:rPr>
          <w:color w:val="231F20"/>
          <w:spacing w:val="-4"/>
        </w:rPr>
        <w:t>and</w:t>
      </w:r>
      <w:r>
        <w:rPr>
          <w:color w:val="231F20"/>
          <w:spacing w:val="-15"/>
        </w:rPr>
        <w:t xml:space="preserve"> </w:t>
      </w:r>
      <w:r>
        <w:rPr>
          <w:color w:val="231F20"/>
          <w:spacing w:val="-4"/>
        </w:rPr>
        <w:t>cultural</w:t>
      </w:r>
      <w:r>
        <w:rPr>
          <w:color w:val="231F20"/>
          <w:spacing w:val="-15"/>
        </w:rPr>
        <w:t xml:space="preserve"> </w:t>
      </w:r>
      <w:r>
        <w:rPr>
          <w:color w:val="231F20"/>
          <w:spacing w:val="-4"/>
        </w:rPr>
        <w:t>exclusions,</w:t>
      </w:r>
      <w:r>
        <w:rPr>
          <w:color w:val="231F20"/>
          <w:spacing w:val="-15"/>
        </w:rPr>
        <w:t xml:space="preserve"> </w:t>
      </w:r>
      <w:r>
        <w:rPr>
          <w:color w:val="231F20"/>
          <w:spacing w:val="-4"/>
        </w:rPr>
        <w:t>may</w:t>
      </w:r>
      <w:r>
        <w:rPr>
          <w:color w:val="231F20"/>
          <w:spacing w:val="-15"/>
        </w:rPr>
        <w:t xml:space="preserve"> </w:t>
      </w:r>
      <w:r>
        <w:rPr>
          <w:color w:val="231F20"/>
          <w:spacing w:val="-4"/>
        </w:rPr>
        <w:t xml:space="preserve">create </w:t>
      </w:r>
      <w:r>
        <w:rPr>
          <w:color w:val="231F20"/>
        </w:rPr>
        <w:t>privilege</w:t>
      </w:r>
      <w:r>
        <w:rPr>
          <w:color w:val="231F20"/>
          <w:spacing w:val="-9"/>
        </w:rPr>
        <w:t xml:space="preserve"> </w:t>
      </w:r>
      <w:r>
        <w:rPr>
          <w:color w:val="231F20"/>
        </w:rPr>
        <w:t>and</w:t>
      </w:r>
      <w:r>
        <w:rPr>
          <w:color w:val="231F20"/>
          <w:spacing w:val="-9"/>
        </w:rPr>
        <w:t xml:space="preserve"> </w:t>
      </w:r>
      <w:r>
        <w:rPr>
          <w:color w:val="231F20"/>
        </w:rPr>
        <w:t>power</w:t>
      </w:r>
      <w:r>
        <w:rPr>
          <w:color w:val="231F20"/>
          <w:spacing w:val="-9"/>
        </w:rPr>
        <w:t xml:space="preserve"> </w:t>
      </w:r>
      <w:r>
        <w:rPr>
          <w:color w:val="231F20"/>
        </w:rPr>
        <w:t>resulting</w:t>
      </w:r>
      <w:r>
        <w:rPr>
          <w:color w:val="231F20"/>
          <w:spacing w:val="-9"/>
        </w:rPr>
        <w:t xml:space="preserve"> </w:t>
      </w:r>
      <w:r>
        <w:rPr>
          <w:color w:val="231F20"/>
        </w:rPr>
        <w:t>in</w:t>
      </w:r>
      <w:r>
        <w:rPr>
          <w:color w:val="231F20"/>
          <w:spacing w:val="-9"/>
        </w:rPr>
        <w:t xml:space="preserve"> </w:t>
      </w:r>
      <w:r>
        <w:rPr>
          <w:color w:val="231F20"/>
        </w:rPr>
        <w:t>systemic</w:t>
      </w:r>
      <w:r>
        <w:rPr>
          <w:color w:val="231F20"/>
          <w:spacing w:val="-9"/>
        </w:rPr>
        <w:t xml:space="preserve"> </w:t>
      </w:r>
      <w:r>
        <w:rPr>
          <w:color w:val="231F20"/>
        </w:rPr>
        <w:t>oppression.</w:t>
      </w:r>
    </w:p>
    <w:p w14:paraId="2136FF21" w14:textId="77777777" w:rsidR="00540092" w:rsidRDefault="00540092">
      <w:pPr>
        <w:pStyle w:val="BodyText"/>
        <w:kinsoku w:val="0"/>
        <w:overflowPunct w:val="0"/>
        <w:spacing w:before="117"/>
        <w:ind w:left="1440"/>
        <w:rPr>
          <w:color w:val="231F20"/>
          <w:spacing w:val="-2"/>
        </w:rPr>
      </w:pPr>
      <w:r>
        <w:rPr>
          <w:color w:val="231F20"/>
          <w:spacing w:val="-2"/>
        </w:rPr>
        <w:t>Social</w:t>
      </w:r>
      <w:r>
        <w:rPr>
          <w:color w:val="231F20"/>
          <w:spacing w:val="-17"/>
        </w:rPr>
        <w:t xml:space="preserve"> </w:t>
      </w:r>
      <w:r>
        <w:rPr>
          <w:color w:val="231F20"/>
          <w:spacing w:val="-2"/>
        </w:rPr>
        <w:t>workers:</w:t>
      </w:r>
    </w:p>
    <w:p w14:paraId="55E6477D" w14:textId="77777777" w:rsidR="00540092" w:rsidRDefault="00540092" w:rsidP="00EF2A06">
      <w:pPr>
        <w:pStyle w:val="ListParagraph"/>
        <w:numPr>
          <w:ilvl w:val="0"/>
          <w:numId w:val="53"/>
        </w:numPr>
        <w:tabs>
          <w:tab w:val="left" w:pos="2159"/>
        </w:tabs>
        <w:kinsoku w:val="0"/>
        <w:overflowPunct w:val="0"/>
        <w:spacing w:before="175" w:line="290" w:lineRule="auto"/>
        <w:ind w:right="1841"/>
        <w:rPr>
          <w:rFonts w:ascii="Tahoma" w:hAnsi="Tahoma" w:cs="Tahoma"/>
          <w:color w:val="231F20"/>
          <w:spacing w:val="-2"/>
          <w:sz w:val="22"/>
          <w:szCs w:val="22"/>
        </w:rPr>
      </w:pPr>
      <w:r>
        <w:rPr>
          <w:rFonts w:ascii="Tahoma" w:hAnsi="Tahoma" w:cs="Tahoma"/>
          <w:color w:val="231F20"/>
          <w:spacing w:val="-4"/>
          <w:sz w:val="22"/>
          <w:szCs w:val="22"/>
        </w:rPr>
        <w:t>demonstrate</w:t>
      </w:r>
      <w:r>
        <w:rPr>
          <w:rFonts w:ascii="Tahoma" w:hAnsi="Tahoma" w:cs="Tahoma"/>
          <w:color w:val="231F20"/>
          <w:spacing w:val="-8"/>
          <w:sz w:val="22"/>
          <w:szCs w:val="22"/>
        </w:rPr>
        <w:t xml:space="preserve"> </w:t>
      </w:r>
      <w:r>
        <w:rPr>
          <w:rFonts w:ascii="Tahoma" w:hAnsi="Tahoma" w:cs="Tahoma"/>
          <w:color w:val="231F20"/>
          <w:spacing w:val="-4"/>
          <w:sz w:val="22"/>
          <w:szCs w:val="22"/>
        </w:rPr>
        <w:t>anti-racist</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anti-oppressive</w:t>
      </w:r>
      <w:r>
        <w:rPr>
          <w:rFonts w:ascii="Tahoma" w:hAnsi="Tahoma" w:cs="Tahoma"/>
          <w:color w:val="231F20"/>
          <w:spacing w:val="-8"/>
          <w:sz w:val="22"/>
          <w:szCs w:val="22"/>
        </w:rPr>
        <w:t xml:space="preserve"> </w:t>
      </w:r>
      <w:r>
        <w:rPr>
          <w:rFonts w:ascii="Tahoma" w:hAnsi="Tahoma" w:cs="Tahoma"/>
          <w:color w:val="231F20"/>
          <w:spacing w:val="-4"/>
          <w:sz w:val="22"/>
          <w:szCs w:val="22"/>
        </w:rPr>
        <w:t>social</w:t>
      </w:r>
      <w:r>
        <w:rPr>
          <w:rFonts w:ascii="Tahoma" w:hAnsi="Tahoma" w:cs="Tahoma"/>
          <w:color w:val="231F20"/>
          <w:spacing w:val="-8"/>
          <w:sz w:val="22"/>
          <w:szCs w:val="22"/>
        </w:rPr>
        <w:t xml:space="preserve"> </w:t>
      </w:r>
      <w:r>
        <w:rPr>
          <w:rFonts w:ascii="Tahoma" w:hAnsi="Tahoma" w:cs="Tahoma"/>
          <w:color w:val="231F20"/>
          <w:spacing w:val="-4"/>
          <w:sz w:val="22"/>
          <w:szCs w:val="22"/>
        </w:rPr>
        <w:t>work</w:t>
      </w:r>
      <w:r>
        <w:rPr>
          <w:rFonts w:ascii="Tahoma" w:hAnsi="Tahoma" w:cs="Tahoma"/>
          <w:color w:val="231F20"/>
          <w:spacing w:val="-8"/>
          <w:sz w:val="22"/>
          <w:szCs w:val="22"/>
        </w:rPr>
        <w:t xml:space="preserve"> </w:t>
      </w:r>
      <w:r>
        <w:rPr>
          <w:rFonts w:ascii="Tahoma" w:hAnsi="Tahoma" w:cs="Tahoma"/>
          <w:color w:val="231F20"/>
          <w:spacing w:val="-4"/>
          <w:sz w:val="22"/>
          <w:szCs w:val="22"/>
        </w:rPr>
        <w:t>practice</w:t>
      </w:r>
      <w:r>
        <w:rPr>
          <w:rFonts w:ascii="Tahoma" w:hAnsi="Tahoma" w:cs="Tahoma"/>
          <w:color w:val="231F20"/>
          <w:spacing w:val="-8"/>
          <w:sz w:val="22"/>
          <w:szCs w:val="22"/>
        </w:rPr>
        <w:t xml:space="preserve"> </w:t>
      </w:r>
      <w:r>
        <w:rPr>
          <w:rFonts w:ascii="Tahoma" w:hAnsi="Tahoma" w:cs="Tahoma"/>
          <w:color w:val="231F20"/>
          <w:spacing w:val="-4"/>
          <w:sz w:val="22"/>
          <w:szCs w:val="22"/>
        </w:rPr>
        <w:t>at</w:t>
      </w:r>
      <w:r>
        <w:rPr>
          <w:rFonts w:ascii="Tahoma" w:hAnsi="Tahoma" w:cs="Tahoma"/>
          <w:color w:val="231F20"/>
          <w:spacing w:val="-8"/>
          <w:sz w:val="22"/>
          <w:szCs w:val="22"/>
        </w:rPr>
        <w:t xml:space="preserve"> </w:t>
      </w: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individual,</w:t>
      </w:r>
      <w:r>
        <w:rPr>
          <w:rFonts w:ascii="Tahoma" w:hAnsi="Tahoma" w:cs="Tahoma"/>
          <w:color w:val="231F20"/>
          <w:spacing w:val="-8"/>
          <w:sz w:val="22"/>
          <w:szCs w:val="22"/>
        </w:rPr>
        <w:t xml:space="preserve"> </w:t>
      </w:r>
      <w:r>
        <w:rPr>
          <w:rFonts w:ascii="Tahoma" w:hAnsi="Tahoma" w:cs="Tahoma"/>
          <w:color w:val="231F20"/>
          <w:spacing w:val="-4"/>
          <w:sz w:val="22"/>
          <w:szCs w:val="22"/>
        </w:rPr>
        <w:t xml:space="preserve">family, </w:t>
      </w:r>
      <w:r>
        <w:rPr>
          <w:rFonts w:ascii="Tahoma" w:hAnsi="Tahoma" w:cs="Tahoma"/>
          <w:color w:val="231F20"/>
          <w:spacing w:val="-2"/>
          <w:sz w:val="22"/>
          <w:szCs w:val="22"/>
        </w:rPr>
        <w:t>group,</w:t>
      </w:r>
      <w:r>
        <w:rPr>
          <w:rFonts w:ascii="Tahoma" w:hAnsi="Tahoma" w:cs="Tahoma"/>
          <w:color w:val="231F20"/>
          <w:spacing w:val="-9"/>
          <w:sz w:val="22"/>
          <w:szCs w:val="22"/>
        </w:rPr>
        <w:t xml:space="preserve"> </w:t>
      </w:r>
      <w:r>
        <w:rPr>
          <w:rFonts w:ascii="Tahoma" w:hAnsi="Tahoma" w:cs="Tahoma"/>
          <w:color w:val="231F20"/>
          <w:spacing w:val="-2"/>
          <w:sz w:val="22"/>
          <w:szCs w:val="22"/>
        </w:rPr>
        <w:t>organizational,</w:t>
      </w:r>
      <w:r>
        <w:rPr>
          <w:rFonts w:ascii="Tahoma" w:hAnsi="Tahoma" w:cs="Tahoma"/>
          <w:color w:val="231F20"/>
          <w:spacing w:val="-9"/>
          <w:sz w:val="22"/>
          <w:szCs w:val="22"/>
        </w:rPr>
        <w:t xml:space="preserve"> </w:t>
      </w:r>
      <w:r>
        <w:rPr>
          <w:rFonts w:ascii="Tahoma" w:hAnsi="Tahoma" w:cs="Tahoma"/>
          <w:color w:val="231F20"/>
          <w:spacing w:val="-2"/>
          <w:sz w:val="22"/>
          <w:szCs w:val="22"/>
        </w:rPr>
        <w:t>community,</w:t>
      </w:r>
      <w:r>
        <w:rPr>
          <w:rFonts w:ascii="Tahoma" w:hAnsi="Tahoma" w:cs="Tahoma"/>
          <w:color w:val="231F20"/>
          <w:spacing w:val="-9"/>
          <w:sz w:val="22"/>
          <w:szCs w:val="22"/>
        </w:rPr>
        <w:t xml:space="preserve"> </w:t>
      </w:r>
      <w:r>
        <w:rPr>
          <w:rFonts w:ascii="Tahoma" w:hAnsi="Tahoma" w:cs="Tahoma"/>
          <w:color w:val="231F20"/>
          <w:spacing w:val="-2"/>
          <w:sz w:val="22"/>
          <w:szCs w:val="22"/>
        </w:rPr>
        <w:t>research,</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policy</w:t>
      </w:r>
      <w:r>
        <w:rPr>
          <w:rFonts w:ascii="Tahoma" w:hAnsi="Tahoma" w:cs="Tahoma"/>
          <w:color w:val="231F20"/>
          <w:spacing w:val="-9"/>
          <w:sz w:val="22"/>
          <w:szCs w:val="22"/>
        </w:rPr>
        <w:t xml:space="preserve"> </w:t>
      </w:r>
      <w:r>
        <w:rPr>
          <w:rFonts w:ascii="Tahoma" w:hAnsi="Tahoma" w:cs="Tahoma"/>
          <w:color w:val="231F20"/>
          <w:spacing w:val="-2"/>
          <w:sz w:val="22"/>
          <w:szCs w:val="22"/>
        </w:rPr>
        <w:t>levels;</w:t>
      </w:r>
      <w:r>
        <w:rPr>
          <w:rFonts w:ascii="Tahoma" w:hAnsi="Tahoma" w:cs="Tahoma"/>
          <w:color w:val="231F20"/>
          <w:spacing w:val="-9"/>
          <w:sz w:val="22"/>
          <w:szCs w:val="22"/>
        </w:rPr>
        <w:t xml:space="preserve"> </w:t>
      </w:r>
      <w:r>
        <w:rPr>
          <w:rFonts w:ascii="Tahoma" w:hAnsi="Tahoma" w:cs="Tahoma"/>
          <w:color w:val="231F20"/>
          <w:spacing w:val="-2"/>
          <w:sz w:val="22"/>
          <w:szCs w:val="22"/>
        </w:rPr>
        <w:t>and</w:t>
      </w:r>
    </w:p>
    <w:p w14:paraId="7E517094" w14:textId="77777777" w:rsidR="00540092" w:rsidRDefault="00540092" w:rsidP="00EF2A06">
      <w:pPr>
        <w:pStyle w:val="ListParagraph"/>
        <w:numPr>
          <w:ilvl w:val="0"/>
          <w:numId w:val="53"/>
        </w:numPr>
        <w:tabs>
          <w:tab w:val="left" w:pos="2159"/>
        </w:tabs>
        <w:kinsoku w:val="0"/>
        <w:overflowPunct w:val="0"/>
        <w:spacing w:before="117" w:line="290" w:lineRule="auto"/>
        <w:ind w:right="1740"/>
        <w:rPr>
          <w:rFonts w:ascii="Tahoma" w:hAnsi="Tahoma" w:cs="Tahoma"/>
          <w:color w:val="231F20"/>
          <w:spacing w:val="-4"/>
          <w:sz w:val="22"/>
          <w:szCs w:val="22"/>
        </w:rPr>
      </w:pPr>
      <w:r>
        <w:rPr>
          <w:rFonts w:ascii="Tahoma" w:hAnsi="Tahoma" w:cs="Tahoma"/>
          <w:color w:val="231F20"/>
          <w:spacing w:val="-2"/>
          <w:sz w:val="22"/>
          <w:szCs w:val="22"/>
        </w:rPr>
        <w:t>demonstrate</w:t>
      </w:r>
      <w:r>
        <w:rPr>
          <w:rFonts w:ascii="Tahoma" w:hAnsi="Tahoma" w:cs="Tahoma"/>
          <w:color w:val="231F20"/>
          <w:spacing w:val="-5"/>
          <w:sz w:val="22"/>
          <w:szCs w:val="22"/>
        </w:rPr>
        <w:t xml:space="preserve"> </w:t>
      </w:r>
      <w:r>
        <w:rPr>
          <w:rFonts w:ascii="Tahoma" w:hAnsi="Tahoma" w:cs="Tahoma"/>
          <w:color w:val="231F20"/>
          <w:spacing w:val="-2"/>
          <w:sz w:val="22"/>
          <w:szCs w:val="22"/>
        </w:rPr>
        <w:t>cultural</w:t>
      </w:r>
      <w:r>
        <w:rPr>
          <w:rFonts w:ascii="Tahoma" w:hAnsi="Tahoma" w:cs="Tahoma"/>
          <w:color w:val="231F20"/>
          <w:spacing w:val="-5"/>
          <w:sz w:val="22"/>
          <w:szCs w:val="22"/>
        </w:rPr>
        <w:t xml:space="preserve"> </w:t>
      </w:r>
      <w:r>
        <w:rPr>
          <w:rFonts w:ascii="Tahoma" w:hAnsi="Tahoma" w:cs="Tahoma"/>
          <w:color w:val="231F20"/>
          <w:spacing w:val="-2"/>
          <w:sz w:val="22"/>
          <w:szCs w:val="22"/>
        </w:rPr>
        <w:t>humility</w:t>
      </w:r>
      <w:r>
        <w:rPr>
          <w:rFonts w:ascii="Tahoma" w:hAnsi="Tahoma" w:cs="Tahoma"/>
          <w:color w:val="231F20"/>
          <w:spacing w:val="-5"/>
          <w:sz w:val="22"/>
          <w:szCs w:val="22"/>
        </w:rPr>
        <w:t xml:space="preserve"> </w:t>
      </w:r>
      <w:r>
        <w:rPr>
          <w:rFonts w:ascii="Tahoma" w:hAnsi="Tahoma" w:cs="Tahoma"/>
          <w:color w:val="231F20"/>
          <w:spacing w:val="-2"/>
          <w:sz w:val="22"/>
          <w:szCs w:val="22"/>
        </w:rPr>
        <w:t>by</w:t>
      </w:r>
      <w:r>
        <w:rPr>
          <w:rFonts w:ascii="Tahoma" w:hAnsi="Tahoma" w:cs="Tahoma"/>
          <w:color w:val="231F20"/>
          <w:spacing w:val="-5"/>
          <w:sz w:val="22"/>
          <w:szCs w:val="22"/>
        </w:rPr>
        <w:t xml:space="preserve"> </w:t>
      </w:r>
      <w:r>
        <w:rPr>
          <w:rFonts w:ascii="Tahoma" w:hAnsi="Tahoma" w:cs="Tahoma"/>
          <w:color w:val="231F20"/>
          <w:spacing w:val="-2"/>
          <w:sz w:val="22"/>
          <w:szCs w:val="22"/>
        </w:rPr>
        <w:t>applying</w:t>
      </w:r>
      <w:r>
        <w:rPr>
          <w:rFonts w:ascii="Tahoma" w:hAnsi="Tahoma" w:cs="Tahoma"/>
          <w:color w:val="231F20"/>
          <w:spacing w:val="-5"/>
          <w:sz w:val="22"/>
          <w:szCs w:val="22"/>
        </w:rPr>
        <w:t xml:space="preserve"> </w:t>
      </w:r>
      <w:r>
        <w:rPr>
          <w:rFonts w:ascii="Tahoma" w:hAnsi="Tahoma" w:cs="Tahoma"/>
          <w:color w:val="231F20"/>
          <w:spacing w:val="-2"/>
          <w:sz w:val="22"/>
          <w:szCs w:val="22"/>
        </w:rPr>
        <w:t>critical</w:t>
      </w:r>
      <w:r>
        <w:rPr>
          <w:rFonts w:ascii="Tahoma" w:hAnsi="Tahoma" w:cs="Tahoma"/>
          <w:color w:val="231F20"/>
          <w:spacing w:val="-5"/>
          <w:sz w:val="22"/>
          <w:szCs w:val="22"/>
        </w:rPr>
        <w:t xml:space="preserve"> </w:t>
      </w:r>
      <w:r>
        <w:rPr>
          <w:rFonts w:ascii="Tahoma" w:hAnsi="Tahoma" w:cs="Tahoma"/>
          <w:color w:val="231F20"/>
          <w:spacing w:val="-2"/>
          <w:sz w:val="22"/>
          <w:szCs w:val="22"/>
        </w:rPr>
        <w:t>reflection,</w:t>
      </w:r>
      <w:r>
        <w:rPr>
          <w:rFonts w:ascii="Tahoma" w:hAnsi="Tahoma" w:cs="Tahoma"/>
          <w:color w:val="231F20"/>
          <w:spacing w:val="-5"/>
          <w:sz w:val="22"/>
          <w:szCs w:val="22"/>
        </w:rPr>
        <w:t xml:space="preserve"> </w:t>
      </w:r>
      <w:r>
        <w:rPr>
          <w:rFonts w:ascii="Tahoma" w:hAnsi="Tahoma" w:cs="Tahoma"/>
          <w:color w:val="231F20"/>
          <w:spacing w:val="-2"/>
          <w:sz w:val="22"/>
          <w:szCs w:val="22"/>
        </w:rPr>
        <w:t>self-awareness,</w:t>
      </w:r>
      <w:r>
        <w:rPr>
          <w:rFonts w:ascii="Tahoma" w:hAnsi="Tahoma" w:cs="Tahoma"/>
          <w:color w:val="231F20"/>
          <w:spacing w:val="-5"/>
          <w:sz w:val="22"/>
          <w:szCs w:val="22"/>
        </w:rPr>
        <w:t xml:space="preserve"> </w:t>
      </w:r>
      <w:r>
        <w:rPr>
          <w:rFonts w:ascii="Tahoma" w:hAnsi="Tahoma" w:cs="Tahoma"/>
          <w:color w:val="231F20"/>
          <w:spacing w:val="-2"/>
          <w:sz w:val="22"/>
          <w:szCs w:val="22"/>
        </w:rPr>
        <w:t>and</w:t>
      </w:r>
      <w:r>
        <w:rPr>
          <w:rFonts w:ascii="Tahoma" w:hAnsi="Tahoma" w:cs="Tahoma"/>
          <w:color w:val="231F20"/>
          <w:spacing w:val="-5"/>
          <w:sz w:val="22"/>
          <w:szCs w:val="22"/>
        </w:rPr>
        <w:t xml:space="preserve"> </w:t>
      </w:r>
      <w:r>
        <w:rPr>
          <w:rFonts w:ascii="Tahoma" w:hAnsi="Tahoma" w:cs="Tahoma"/>
          <w:color w:val="231F20"/>
          <w:spacing w:val="-2"/>
          <w:sz w:val="22"/>
          <w:szCs w:val="22"/>
        </w:rPr>
        <w:t>self- regulation</w:t>
      </w:r>
      <w:r>
        <w:rPr>
          <w:rFonts w:ascii="Tahoma" w:hAnsi="Tahoma" w:cs="Tahoma"/>
          <w:color w:val="231F20"/>
          <w:spacing w:val="-11"/>
          <w:sz w:val="22"/>
          <w:szCs w:val="22"/>
        </w:rPr>
        <w:t xml:space="preserve"> </w:t>
      </w:r>
      <w:r>
        <w:rPr>
          <w:rFonts w:ascii="Tahoma" w:hAnsi="Tahoma" w:cs="Tahoma"/>
          <w:color w:val="231F20"/>
          <w:spacing w:val="-2"/>
          <w:sz w:val="22"/>
          <w:szCs w:val="22"/>
        </w:rPr>
        <w:t>to</w:t>
      </w:r>
      <w:r>
        <w:rPr>
          <w:rFonts w:ascii="Tahoma" w:hAnsi="Tahoma" w:cs="Tahoma"/>
          <w:color w:val="231F20"/>
          <w:spacing w:val="-11"/>
          <w:sz w:val="22"/>
          <w:szCs w:val="22"/>
        </w:rPr>
        <w:t xml:space="preserve"> </w:t>
      </w:r>
      <w:r>
        <w:rPr>
          <w:rFonts w:ascii="Tahoma" w:hAnsi="Tahoma" w:cs="Tahoma"/>
          <w:color w:val="231F20"/>
          <w:spacing w:val="-2"/>
          <w:sz w:val="22"/>
          <w:szCs w:val="22"/>
        </w:rPr>
        <w:t>manage</w:t>
      </w:r>
      <w:r>
        <w:rPr>
          <w:rFonts w:ascii="Tahoma" w:hAnsi="Tahoma" w:cs="Tahoma"/>
          <w:color w:val="231F20"/>
          <w:spacing w:val="-11"/>
          <w:sz w:val="22"/>
          <w:szCs w:val="22"/>
        </w:rPr>
        <w:t xml:space="preserve"> </w:t>
      </w:r>
      <w:r>
        <w:rPr>
          <w:rFonts w:ascii="Tahoma" w:hAnsi="Tahoma" w:cs="Tahoma"/>
          <w:color w:val="231F20"/>
          <w:spacing w:val="-2"/>
          <w:sz w:val="22"/>
          <w:szCs w:val="22"/>
        </w:rPr>
        <w:t>the</w:t>
      </w:r>
      <w:r>
        <w:rPr>
          <w:rFonts w:ascii="Tahoma" w:hAnsi="Tahoma" w:cs="Tahoma"/>
          <w:color w:val="231F20"/>
          <w:spacing w:val="-11"/>
          <w:sz w:val="22"/>
          <w:szCs w:val="22"/>
        </w:rPr>
        <w:t xml:space="preserve"> </w:t>
      </w:r>
      <w:r>
        <w:rPr>
          <w:rFonts w:ascii="Tahoma" w:hAnsi="Tahoma" w:cs="Tahoma"/>
          <w:color w:val="231F20"/>
          <w:spacing w:val="-2"/>
          <w:sz w:val="22"/>
          <w:szCs w:val="22"/>
        </w:rPr>
        <w:t>influence</w:t>
      </w:r>
      <w:r>
        <w:rPr>
          <w:rFonts w:ascii="Tahoma" w:hAnsi="Tahoma" w:cs="Tahoma"/>
          <w:color w:val="231F20"/>
          <w:spacing w:val="-11"/>
          <w:sz w:val="22"/>
          <w:szCs w:val="22"/>
        </w:rPr>
        <w:t xml:space="preserve"> </w:t>
      </w:r>
      <w:r>
        <w:rPr>
          <w:rFonts w:ascii="Tahoma" w:hAnsi="Tahoma" w:cs="Tahoma"/>
          <w:color w:val="231F20"/>
          <w:spacing w:val="-2"/>
          <w:sz w:val="22"/>
          <w:szCs w:val="22"/>
        </w:rPr>
        <w:t>of</w:t>
      </w:r>
      <w:r>
        <w:rPr>
          <w:rFonts w:ascii="Tahoma" w:hAnsi="Tahoma" w:cs="Tahoma"/>
          <w:color w:val="231F20"/>
          <w:spacing w:val="-11"/>
          <w:sz w:val="22"/>
          <w:szCs w:val="22"/>
        </w:rPr>
        <w:t xml:space="preserve"> </w:t>
      </w:r>
      <w:r>
        <w:rPr>
          <w:rFonts w:ascii="Tahoma" w:hAnsi="Tahoma" w:cs="Tahoma"/>
          <w:color w:val="231F20"/>
          <w:spacing w:val="-2"/>
          <w:sz w:val="22"/>
          <w:szCs w:val="22"/>
        </w:rPr>
        <w:t>bias,</w:t>
      </w:r>
      <w:r>
        <w:rPr>
          <w:rFonts w:ascii="Tahoma" w:hAnsi="Tahoma" w:cs="Tahoma"/>
          <w:color w:val="231F20"/>
          <w:spacing w:val="-11"/>
          <w:sz w:val="22"/>
          <w:szCs w:val="22"/>
        </w:rPr>
        <w:t xml:space="preserve"> </w:t>
      </w:r>
      <w:r>
        <w:rPr>
          <w:rFonts w:ascii="Tahoma" w:hAnsi="Tahoma" w:cs="Tahoma"/>
          <w:color w:val="231F20"/>
          <w:spacing w:val="-2"/>
          <w:sz w:val="22"/>
          <w:szCs w:val="22"/>
        </w:rPr>
        <w:t>power,</w:t>
      </w:r>
      <w:r>
        <w:rPr>
          <w:rFonts w:ascii="Tahoma" w:hAnsi="Tahoma" w:cs="Tahoma"/>
          <w:color w:val="231F20"/>
          <w:spacing w:val="-11"/>
          <w:sz w:val="22"/>
          <w:szCs w:val="22"/>
        </w:rPr>
        <w:t xml:space="preserve"> </w:t>
      </w:r>
      <w:r>
        <w:rPr>
          <w:rFonts w:ascii="Tahoma" w:hAnsi="Tahoma" w:cs="Tahoma"/>
          <w:color w:val="231F20"/>
          <w:spacing w:val="-2"/>
          <w:sz w:val="22"/>
          <w:szCs w:val="22"/>
        </w:rPr>
        <w:t>privilege,</w:t>
      </w:r>
      <w:r>
        <w:rPr>
          <w:rFonts w:ascii="Tahoma" w:hAnsi="Tahoma" w:cs="Tahoma"/>
          <w:color w:val="231F20"/>
          <w:spacing w:val="-11"/>
          <w:sz w:val="22"/>
          <w:szCs w:val="22"/>
        </w:rPr>
        <w:t xml:space="preserve"> </w:t>
      </w:r>
      <w:r>
        <w:rPr>
          <w:rFonts w:ascii="Tahoma" w:hAnsi="Tahoma" w:cs="Tahoma"/>
          <w:color w:val="231F20"/>
          <w:spacing w:val="-2"/>
          <w:sz w:val="22"/>
          <w:szCs w:val="22"/>
        </w:rPr>
        <w:t>and</w:t>
      </w:r>
      <w:r>
        <w:rPr>
          <w:rFonts w:ascii="Tahoma" w:hAnsi="Tahoma" w:cs="Tahoma"/>
          <w:color w:val="231F20"/>
          <w:spacing w:val="-11"/>
          <w:sz w:val="22"/>
          <w:szCs w:val="22"/>
        </w:rPr>
        <w:t xml:space="preserve"> </w:t>
      </w:r>
      <w:r>
        <w:rPr>
          <w:rFonts w:ascii="Tahoma" w:hAnsi="Tahoma" w:cs="Tahoma"/>
          <w:color w:val="231F20"/>
          <w:spacing w:val="-2"/>
          <w:sz w:val="22"/>
          <w:szCs w:val="22"/>
        </w:rPr>
        <w:t>values</w:t>
      </w:r>
      <w:r>
        <w:rPr>
          <w:rFonts w:ascii="Tahoma" w:hAnsi="Tahoma" w:cs="Tahoma"/>
          <w:color w:val="231F20"/>
          <w:spacing w:val="-11"/>
          <w:sz w:val="22"/>
          <w:szCs w:val="22"/>
        </w:rPr>
        <w:t xml:space="preserve"> </w:t>
      </w:r>
      <w:r>
        <w:rPr>
          <w:rFonts w:ascii="Tahoma" w:hAnsi="Tahoma" w:cs="Tahoma"/>
          <w:color w:val="231F20"/>
          <w:spacing w:val="-2"/>
          <w:sz w:val="22"/>
          <w:szCs w:val="22"/>
        </w:rPr>
        <w:t>in</w:t>
      </w:r>
      <w:r>
        <w:rPr>
          <w:rFonts w:ascii="Tahoma" w:hAnsi="Tahoma" w:cs="Tahoma"/>
          <w:color w:val="231F20"/>
          <w:spacing w:val="-11"/>
          <w:sz w:val="22"/>
          <w:szCs w:val="22"/>
        </w:rPr>
        <w:t xml:space="preserve"> </w:t>
      </w:r>
      <w:r>
        <w:rPr>
          <w:rFonts w:ascii="Tahoma" w:hAnsi="Tahoma" w:cs="Tahoma"/>
          <w:color w:val="231F20"/>
          <w:spacing w:val="-2"/>
          <w:sz w:val="22"/>
          <w:szCs w:val="22"/>
        </w:rPr>
        <w:t>working</w:t>
      </w:r>
      <w:r>
        <w:rPr>
          <w:rFonts w:ascii="Tahoma" w:hAnsi="Tahoma" w:cs="Tahoma"/>
          <w:color w:val="231F20"/>
          <w:spacing w:val="-11"/>
          <w:sz w:val="22"/>
          <w:szCs w:val="22"/>
        </w:rPr>
        <w:t xml:space="preserve"> </w:t>
      </w:r>
      <w:r>
        <w:rPr>
          <w:rFonts w:ascii="Tahoma" w:hAnsi="Tahoma" w:cs="Tahoma"/>
          <w:color w:val="231F20"/>
          <w:spacing w:val="-2"/>
          <w:sz w:val="22"/>
          <w:szCs w:val="22"/>
        </w:rPr>
        <w:t xml:space="preserve">with </w:t>
      </w:r>
      <w:r>
        <w:rPr>
          <w:rFonts w:ascii="Tahoma" w:hAnsi="Tahoma" w:cs="Tahoma"/>
          <w:color w:val="231F20"/>
          <w:spacing w:val="-4"/>
          <w:sz w:val="22"/>
          <w:szCs w:val="22"/>
        </w:rPr>
        <w:t>clients</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constituencies,</w:t>
      </w:r>
      <w:r>
        <w:rPr>
          <w:rFonts w:ascii="Tahoma" w:hAnsi="Tahoma" w:cs="Tahoma"/>
          <w:color w:val="231F20"/>
          <w:spacing w:val="-10"/>
          <w:sz w:val="22"/>
          <w:szCs w:val="22"/>
        </w:rPr>
        <w:t xml:space="preserve"> </w:t>
      </w:r>
      <w:r>
        <w:rPr>
          <w:rFonts w:ascii="Tahoma" w:hAnsi="Tahoma" w:cs="Tahoma"/>
          <w:color w:val="231F20"/>
          <w:spacing w:val="-4"/>
          <w:sz w:val="22"/>
          <w:szCs w:val="22"/>
        </w:rPr>
        <w:t>acknowledging</w:t>
      </w:r>
      <w:r>
        <w:rPr>
          <w:rFonts w:ascii="Tahoma" w:hAnsi="Tahoma" w:cs="Tahoma"/>
          <w:color w:val="231F20"/>
          <w:spacing w:val="-10"/>
          <w:sz w:val="22"/>
          <w:szCs w:val="22"/>
        </w:rPr>
        <w:t xml:space="preserve"> </w:t>
      </w:r>
      <w:r>
        <w:rPr>
          <w:rFonts w:ascii="Tahoma" w:hAnsi="Tahoma" w:cs="Tahoma"/>
          <w:color w:val="231F20"/>
          <w:spacing w:val="-4"/>
          <w:sz w:val="22"/>
          <w:szCs w:val="22"/>
        </w:rPr>
        <w:t>them</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experts</w:t>
      </w:r>
      <w:r>
        <w:rPr>
          <w:rFonts w:ascii="Tahoma" w:hAnsi="Tahoma" w:cs="Tahoma"/>
          <w:color w:val="231F20"/>
          <w:spacing w:val="-10"/>
          <w:sz w:val="22"/>
          <w:szCs w:val="22"/>
        </w:rPr>
        <w:t xml:space="preserve"> </w:t>
      </w:r>
      <w:r>
        <w:rPr>
          <w:rFonts w:ascii="Tahoma" w:hAnsi="Tahoma" w:cs="Tahoma"/>
          <w:color w:val="231F20"/>
          <w:spacing w:val="-4"/>
          <w:sz w:val="22"/>
          <w:szCs w:val="22"/>
        </w:rPr>
        <w:t>of</w:t>
      </w:r>
      <w:r>
        <w:rPr>
          <w:rFonts w:ascii="Tahoma" w:hAnsi="Tahoma" w:cs="Tahoma"/>
          <w:color w:val="231F20"/>
          <w:spacing w:val="-10"/>
          <w:sz w:val="22"/>
          <w:szCs w:val="22"/>
        </w:rPr>
        <w:t xml:space="preserve"> </w:t>
      </w:r>
      <w:r>
        <w:rPr>
          <w:rFonts w:ascii="Tahoma" w:hAnsi="Tahoma" w:cs="Tahoma"/>
          <w:color w:val="231F20"/>
          <w:spacing w:val="-4"/>
          <w:sz w:val="22"/>
          <w:szCs w:val="22"/>
        </w:rPr>
        <w:t>their</w:t>
      </w:r>
      <w:r>
        <w:rPr>
          <w:rFonts w:ascii="Tahoma" w:hAnsi="Tahoma" w:cs="Tahoma"/>
          <w:color w:val="231F20"/>
          <w:spacing w:val="-10"/>
          <w:sz w:val="22"/>
          <w:szCs w:val="22"/>
        </w:rPr>
        <w:t xml:space="preserve"> </w:t>
      </w:r>
      <w:r>
        <w:rPr>
          <w:rFonts w:ascii="Tahoma" w:hAnsi="Tahoma" w:cs="Tahoma"/>
          <w:color w:val="231F20"/>
          <w:spacing w:val="-4"/>
          <w:sz w:val="22"/>
          <w:szCs w:val="22"/>
        </w:rPr>
        <w:t>own</w:t>
      </w:r>
      <w:r>
        <w:rPr>
          <w:rFonts w:ascii="Tahoma" w:hAnsi="Tahoma" w:cs="Tahoma"/>
          <w:color w:val="231F20"/>
          <w:spacing w:val="-10"/>
          <w:sz w:val="22"/>
          <w:szCs w:val="22"/>
        </w:rPr>
        <w:t xml:space="preserve"> </w:t>
      </w:r>
      <w:r>
        <w:rPr>
          <w:rFonts w:ascii="Tahoma" w:hAnsi="Tahoma" w:cs="Tahoma"/>
          <w:color w:val="231F20"/>
          <w:spacing w:val="-4"/>
          <w:sz w:val="22"/>
          <w:szCs w:val="22"/>
        </w:rPr>
        <w:t>lived</w:t>
      </w:r>
      <w:r>
        <w:rPr>
          <w:rFonts w:ascii="Tahoma" w:hAnsi="Tahoma" w:cs="Tahoma"/>
          <w:color w:val="231F20"/>
          <w:spacing w:val="-10"/>
          <w:sz w:val="22"/>
          <w:szCs w:val="22"/>
        </w:rPr>
        <w:t xml:space="preserve"> </w:t>
      </w:r>
      <w:r>
        <w:rPr>
          <w:rFonts w:ascii="Tahoma" w:hAnsi="Tahoma" w:cs="Tahoma"/>
          <w:color w:val="231F20"/>
          <w:spacing w:val="-4"/>
          <w:sz w:val="22"/>
          <w:szCs w:val="22"/>
        </w:rPr>
        <w:t>experiences.</w:t>
      </w:r>
    </w:p>
    <w:p w14:paraId="1558ECBB" w14:textId="77777777" w:rsidR="00540092" w:rsidRDefault="00540092">
      <w:pPr>
        <w:pStyle w:val="BodyText"/>
        <w:kinsoku w:val="0"/>
        <w:overflowPunct w:val="0"/>
        <w:rPr>
          <w:sz w:val="32"/>
          <w:szCs w:val="32"/>
        </w:rPr>
      </w:pPr>
    </w:p>
    <w:p w14:paraId="0F7E8B4B" w14:textId="77777777" w:rsidR="00540092" w:rsidRDefault="00540092">
      <w:pPr>
        <w:pStyle w:val="BodyText"/>
        <w:kinsoku w:val="0"/>
        <w:overflowPunct w:val="0"/>
        <w:spacing w:line="213" w:lineRule="auto"/>
        <w:ind w:left="1440" w:right="2636"/>
        <w:rPr>
          <w:b/>
          <w:bCs/>
          <w:color w:val="3D8B94"/>
          <w:sz w:val="28"/>
          <w:szCs w:val="28"/>
        </w:rPr>
      </w:pPr>
      <w:r>
        <w:rPr>
          <w:b/>
          <w:bCs/>
          <w:color w:val="3D8B94"/>
          <w:sz w:val="28"/>
          <w:szCs w:val="28"/>
        </w:rPr>
        <w:t>Competency</w:t>
      </w:r>
      <w:r>
        <w:rPr>
          <w:b/>
          <w:bCs/>
          <w:color w:val="3D8B94"/>
          <w:spacing w:val="-16"/>
          <w:sz w:val="28"/>
          <w:szCs w:val="28"/>
        </w:rPr>
        <w:t xml:space="preserve"> </w:t>
      </w:r>
      <w:r>
        <w:rPr>
          <w:b/>
          <w:bCs/>
          <w:color w:val="3D8B94"/>
          <w:sz w:val="28"/>
          <w:szCs w:val="28"/>
        </w:rPr>
        <w:t>4:</w:t>
      </w:r>
      <w:r>
        <w:rPr>
          <w:b/>
          <w:bCs/>
          <w:color w:val="3D8B94"/>
          <w:spacing w:val="-16"/>
          <w:sz w:val="28"/>
          <w:szCs w:val="28"/>
        </w:rPr>
        <w:t xml:space="preserve"> </w:t>
      </w:r>
      <w:r>
        <w:rPr>
          <w:b/>
          <w:bCs/>
          <w:color w:val="3D8B94"/>
          <w:sz w:val="28"/>
          <w:szCs w:val="28"/>
        </w:rPr>
        <w:t>Engage</w:t>
      </w:r>
      <w:r>
        <w:rPr>
          <w:b/>
          <w:bCs/>
          <w:color w:val="3D8B94"/>
          <w:spacing w:val="-16"/>
          <w:sz w:val="28"/>
          <w:szCs w:val="28"/>
        </w:rPr>
        <w:t xml:space="preserve"> </w:t>
      </w:r>
      <w:r>
        <w:rPr>
          <w:b/>
          <w:bCs/>
          <w:color w:val="3D8B94"/>
          <w:sz w:val="28"/>
          <w:szCs w:val="28"/>
        </w:rPr>
        <w:t>in</w:t>
      </w:r>
      <w:r>
        <w:rPr>
          <w:b/>
          <w:bCs/>
          <w:color w:val="3D8B94"/>
          <w:spacing w:val="-16"/>
          <w:sz w:val="28"/>
          <w:szCs w:val="28"/>
        </w:rPr>
        <w:t xml:space="preserve"> </w:t>
      </w:r>
      <w:r>
        <w:rPr>
          <w:b/>
          <w:bCs/>
          <w:color w:val="3D8B94"/>
          <w:sz w:val="28"/>
          <w:szCs w:val="28"/>
        </w:rPr>
        <w:t>Practice-Informed</w:t>
      </w:r>
      <w:r>
        <w:rPr>
          <w:b/>
          <w:bCs/>
          <w:color w:val="3D8B94"/>
          <w:spacing w:val="-16"/>
          <w:sz w:val="28"/>
          <w:szCs w:val="28"/>
        </w:rPr>
        <w:t xml:space="preserve"> </w:t>
      </w:r>
      <w:r>
        <w:rPr>
          <w:b/>
          <w:bCs/>
          <w:color w:val="3D8B94"/>
          <w:sz w:val="28"/>
          <w:szCs w:val="28"/>
        </w:rPr>
        <w:t>Research</w:t>
      </w:r>
      <w:r>
        <w:rPr>
          <w:b/>
          <w:bCs/>
          <w:color w:val="3D8B94"/>
          <w:spacing w:val="-16"/>
          <w:sz w:val="28"/>
          <w:szCs w:val="28"/>
        </w:rPr>
        <w:t xml:space="preserve"> </w:t>
      </w:r>
      <w:r>
        <w:rPr>
          <w:b/>
          <w:bCs/>
          <w:color w:val="3D8B94"/>
          <w:sz w:val="28"/>
          <w:szCs w:val="28"/>
        </w:rPr>
        <w:t>and Research-Informed Practice</w:t>
      </w:r>
    </w:p>
    <w:p w14:paraId="04B2690F" w14:textId="77777777" w:rsidR="00540092" w:rsidRDefault="00540092">
      <w:pPr>
        <w:pStyle w:val="BodyText"/>
        <w:kinsoku w:val="0"/>
        <w:overflowPunct w:val="0"/>
        <w:spacing w:before="128" w:line="290" w:lineRule="auto"/>
        <w:ind w:left="1440" w:right="1645"/>
        <w:rPr>
          <w:color w:val="231F20"/>
          <w:spacing w:val="-4"/>
        </w:rPr>
      </w:pPr>
      <w:r>
        <w:rPr>
          <w:color w:val="231F20"/>
          <w:spacing w:val="-4"/>
        </w:rPr>
        <w:t>Social</w:t>
      </w:r>
      <w:r>
        <w:rPr>
          <w:color w:val="231F20"/>
          <w:spacing w:val="-19"/>
        </w:rPr>
        <w:t xml:space="preserve"> </w:t>
      </w:r>
      <w:r>
        <w:rPr>
          <w:color w:val="231F20"/>
          <w:spacing w:val="-4"/>
        </w:rPr>
        <w:t>workers</w:t>
      </w:r>
      <w:r>
        <w:rPr>
          <w:color w:val="231F20"/>
          <w:spacing w:val="-19"/>
        </w:rPr>
        <w:t xml:space="preserve"> </w:t>
      </w:r>
      <w:r>
        <w:rPr>
          <w:color w:val="231F20"/>
          <w:spacing w:val="-4"/>
        </w:rPr>
        <w:t>use</w:t>
      </w:r>
      <w:r>
        <w:rPr>
          <w:color w:val="231F20"/>
          <w:spacing w:val="-19"/>
        </w:rPr>
        <w:t xml:space="preserve"> </w:t>
      </w:r>
      <w:r>
        <w:rPr>
          <w:color w:val="231F20"/>
          <w:spacing w:val="-4"/>
        </w:rPr>
        <w:t>ethical,</w:t>
      </w:r>
      <w:r>
        <w:rPr>
          <w:color w:val="231F20"/>
          <w:spacing w:val="-19"/>
        </w:rPr>
        <w:t xml:space="preserve"> </w:t>
      </w:r>
      <w:r>
        <w:rPr>
          <w:color w:val="231F20"/>
          <w:spacing w:val="-4"/>
        </w:rPr>
        <w:t>culturally</w:t>
      </w:r>
      <w:r>
        <w:rPr>
          <w:color w:val="231F20"/>
          <w:spacing w:val="-19"/>
        </w:rPr>
        <w:t xml:space="preserve"> </w:t>
      </w:r>
      <w:r>
        <w:rPr>
          <w:color w:val="231F20"/>
          <w:spacing w:val="-4"/>
        </w:rPr>
        <w:t>informed,</w:t>
      </w:r>
      <w:r>
        <w:rPr>
          <w:color w:val="231F20"/>
          <w:spacing w:val="-19"/>
        </w:rPr>
        <w:t xml:space="preserve"> </w:t>
      </w:r>
      <w:r>
        <w:rPr>
          <w:color w:val="231F20"/>
          <w:spacing w:val="-4"/>
        </w:rPr>
        <w:t>anti-racist,</w:t>
      </w:r>
      <w:r>
        <w:rPr>
          <w:color w:val="231F20"/>
          <w:spacing w:val="-19"/>
        </w:rPr>
        <w:t xml:space="preserve"> </w:t>
      </w:r>
      <w:r>
        <w:rPr>
          <w:color w:val="231F20"/>
          <w:spacing w:val="-4"/>
        </w:rPr>
        <w:t>and</w:t>
      </w:r>
      <w:r>
        <w:rPr>
          <w:color w:val="231F20"/>
          <w:spacing w:val="-19"/>
        </w:rPr>
        <w:t xml:space="preserve"> </w:t>
      </w:r>
      <w:r>
        <w:rPr>
          <w:color w:val="231F20"/>
          <w:spacing w:val="-4"/>
        </w:rPr>
        <w:t>anti-oppressive</w:t>
      </w:r>
      <w:r>
        <w:rPr>
          <w:color w:val="231F20"/>
          <w:spacing w:val="-19"/>
        </w:rPr>
        <w:t xml:space="preserve"> </w:t>
      </w:r>
      <w:r>
        <w:rPr>
          <w:color w:val="231F20"/>
          <w:spacing w:val="-4"/>
        </w:rPr>
        <w:t>approaches</w:t>
      </w:r>
      <w:r>
        <w:rPr>
          <w:color w:val="231F20"/>
          <w:spacing w:val="-19"/>
        </w:rPr>
        <w:t xml:space="preserve"> </w:t>
      </w:r>
      <w:r>
        <w:rPr>
          <w:color w:val="231F20"/>
          <w:spacing w:val="-4"/>
        </w:rPr>
        <w:t>in conducting</w:t>
      </w:r>
      <w:r>
        <w:rPr>
          <w:color w:val="231F20"/>
          <w:spacing w:val="-14"/>
        </w:rPr>
        <w:t xml:space="preserve"> </w:t>
      </w:r>
      <w:r>
        <w:rPr>
          <w:color w:val="231F20"/>
          <w:spacing w:val="-4"/>
        </w:rPr>
        <w:t>research</w:t>
      </w:r>
      <w:r>
        <w:rPr>
          <w:color w:val="231F20"/>
          <w:spacing w:val="-14"/>
        </w:rPr>
        <w:t xml:space="preserve"> </w:t>
      </w:r>
      <w:r>
        <w:rPr>
          <w:color w:val="231F20"/>
          <w:spacing w:val="-4"/>
        </w:rPr>
        <w:t>and</w:t>
      </w:r>
      <w:r>
        <w:rPr>
          <w:color w:val="231F20"/>
          <w:spacing w:val="-14"/>
        </w:rPr>
        <w:t xml:space="preserve"> </w:t>
      </w:r>
      <w:r>
        <w:rPr>
          <w:color w:val="231F20"/>
          <w:spacing w:val="-4"/>
        </w:rPr>
        <w:t>building</w:t>
      </w:r>
      <w:r>
        <w:rPr>
          <w:color w:val="231F20"/>
          <w:spacing w:val="-14"/>
        </w:rPr>
        <w:t xml:space="preserve"> </w:t>
      </w:r>
      <w:r>
        <w:rPr>
          <w:color w:val="231F20"/>
          <w:spacing w:val="-4"/>
        </w:rPr>
        <w:t>knowledge.</w:t>
      </w:r>
      <w:r>
        <w:rPr>
          <w:color w:val="231F20"/>
          <w:spacing w:val="-14"/>
        </w:rPr>
        <w:t xml:space="preserve"> </w:t>
      </w:r>
      <w:r>
        <w:rPr>
          <w:color w:val="231F20"/>
          <w:spacing w:val="-4"/>
        </w:rPr>
        <w:t>Social</w:t>
      </w:r>
      <w:r>
        <w:rPr>
          <w:color w:val="231F20"/>
          <w:spacing w:val="-14"/>
        </w:rPr>
        <w:t xml:space="preserve"> </w:t>
      </w:r>
      <w:r>
        <w:rPr>
          <w:color w:val="231F20"/>
          <w:spacing w:val="-4"/>
        </w:rPr>
        <w:t>workers</w:t>
      </w:r>
      <w:r>
        <w:rPr>
          <w:color w:val="231F20"/>
          <w:spacing w:val="-14"/>
        </w:rPr>
        <w:t xml:space="preserve"> </w:t>
      </w:r>
      <w:r>
        <w:rPr>
          <w:color w:val="231F20"/>
          <w:spacing w:val="-4"/>
        </w:rPr>
        <w:t>use</w:t>
      </w:r>
      <w:r>
        <w:rPr>
          <w:color w:val="231F20"/>
          <w:spacing w:val="-14"/>
        </w:rPr>
        <w:t xml:space="preserve"> </w:t>
      </w:r>
      <w:r>
        <w:rPr>
          <w:color w:val="231F20"/>
          <w:spacing w:val="-4"/>
        </w:rPr>
        <w:t>research</w:t>
      </w:r>
      <w:r>
        <w:rPr>
          <w:color w:val="231F20"/>
          <w:spacing w:val="-14"/>
        </w:rPr>
        <w:t xml:space="preserve"> </w:t>
      </w:r>
      <w:r>
        <w:rPr>
          <w:color w:val="231F20"/>
          <w:spacing w:val="-4"/>
        </w:rPr>
        <w:t>to</w:t>
      </w:r>
      <w:r>
        <w:rPr>
          <w:color w:val="231F20"/>
          <w:spacing w:val="-14"/>
        </w:rPr>
        <w:t xml:space="preserve"> </w:t>
      </w:r>
      <w:r>
        <w:rPr>
          <w:color w:val="231F20"/>
          <w:spacing w:val="-4"/>
        </w:rPr>
        <w:t>inform</w:t>
      </w:r>
      <w:r>
        <w:rPr>
          <w:color w:val="231F20"/>
          <w:spacing w:val="-14"/>
        </w:rPr>
        <w:t xml:space="preserve"> </w:t>
      </w:r>
      <w:r>
        <w:rPr>
          <w:color w:val="231F20"/>
          <w:spacing w:val="-4"/>
        </w:rPr>
        <w:t>their</w:t>
      </w:r>
      <w:r>
        <w:rPr>
          <w:color w:val="231F20"/>
          <w:spacing w:val="-14"/>
        </w:rPr>
        <w:t xml:space="preserve"> </w:t>
      </w:r>
      <w:r>
        <w:rPr>
          <w:color w:val="231F20"/>
          <w:spacing w:val="-4"/>
        </w:rPr>
        <w:t>practice decision</w:t>
      </w:r>
      <w:r>
        <w:rPr>
          <w:color w:val="231F20"/>
          <w:spacing w:val="-14"/>
        </w:rPr>
        <w:t xml:space="preserve"> </w:t>
      </w:r>
      <w:r>
        <w:rPr>
          <w:color w:val="231F20"/>
          <w:spacing w:val="-4"/>
        </w:rPr>
        <w:t>making</w:t>
      </w:r>
      <w:r>
        <w:rPr>
          <w:color w:val="231F20"/>
          <w:spacing w:val="-14"/>
        </w:rPr>
        <w:t xml:space="preserve"> </w:t>
      </w:r>
      <w:r>
        <w:rPr>
          <w:color w:val="231F20"/>
          <w:spacing w:val="-4"/>
        </w:rPr>
        <w:t>and</w:t>
      </w:r>
      <w:r>
        <w:rPr>
          <w:color w:val="231F20"/>
          <w:spacing w:val="-14"/>
        </w:rPr>
        <w:t xml:space="preserve"> </w:t>
      </w:r>
      <w:r>
        <w:rPr>
          <w:color w:val="231F20"/>
          <w:spacing w:val="-4"/>
        </w:rPr>
        <w:t>articulate</w:t>
      </w:r>
      <w:r>
        <w:rPr>
          <w:color w:val="231F20"/>
          <w:spacing w:val="-14"/>
        </w:rPr>
        <w:t xml:space="preserve"> </w:t>
      </w:r>
      <w:r>
        <w:rPr>
          <w:color w:val="231F20"/>
          <w:spacing w:val="-4"/>
        </w:rPr>
        <w:t>how</w:t>
      </w:r>
      <w:r>
        <w:rPr>
          <w:color w:val="231F20"/>
          <w:spacing w:val="-14"/>
        </w:rPr>
        <w:t xml:space="preserve"> </w:t>
      </w:r>
      <w:r>
        <w:rPr>
          <w:color w:val="231F20"/>
          <w:spacing w:val="-4"/>
        </w:rPr>
        <w:t>their</w:t>
      </w:r>
      <w:r>
        <w:rPr>
          <w:color w:val="231F20"/>
          <w:spacing w:val="-14"/>
        </w:rPr>
        <w:t xml:space="preserve"> </w:t>
      </w:r>
      <w:r>
        <w:rPr>
          <w:color w:val="231F20"/>
          <w:spacing w:val="-4"/>
        </w:rPr>
        <w:t>practice</w:t>
      </w:r>
      <w:r>
        <w:rPr>
          <w:color w:val="231F20"/>
          <w:spacing w:val="-14"/>
        </w:rPr>
        <w:t xml:space="preserve"> </w:t>
      </w:r>
      <w:r>
        <w:rPr>
          <w:color w:val="231F20"/>
          <w:spacing w:val="-4"/>
        </w:rPr>
        <w:t>experience</w:t>
      </w:r>
      <w:r>
        <w:rPr>
          <w:color w:val="231F20"/>
          <w:spacing w:val="-14"/>
        </w:rPr>
        <w:t xml:space="preserve"> </w:t>
      </w:r>
      <w:r>
        <w:rPr>
          <w:color w:val="231F20"/>
          <w:spacing w:val="-4"/>
        </w:rPr>
        <w:t>informs</w:t>
      </w:r>
      <w:r>
        <w:rPr>
          <w:color w:val="231F20"/>
          <w:spacing w:val="-14"/>
        </w:rPr>
        <w:t xml:space="preserve"> </w:t>
      </w:r>
      <w:r>
        <w:rPr>
          <w:color w:val="231F20"/>
          <w:spacing w:val="-4"/>
        </w:rPr>
        <w:t>research</w:t>
      </w:r>
      <w:r>
        <w:rPr>
          <w:color w:val="231F20"/>
          <w:spacing w:val="-14"/>
        </w:rPr>
        <w:t xml:space="preserve"> </w:t>
      </w:r>
      <w:r>
        <w:rPr>
          <w:color w:val="231F20"/>
          <w:spacing w:val="-4"/>
        </w:rPr>
        <w:t>and</w:t>
      </w:r>
      <w:r>
        <w:rPr>
          <w:color w:val="231F20"/>
          <w:spacing w:val="-14"/>
        </w:rPr>
        <w:t xml:space="preserve"> </w:t>
      </w:r>
      <w:r>
        <w:rPr>
          <w:color w:val="231F20"/>
          <w:spacing w:val="-4"/>
        </w:rPr>
        <w:t xml:space="preserve">evaluation </w:t>
      </w:r>
      <w:r>
        <w:rPr>
          <w:color w:val="231F20"/>
          <w:spacing w:val="-6"/>
        </w:rPr>
        <w:t>decisions.</w:t>
      </w:r>
      <w:r>
        <w:rPr>
          <w:color w:val="231F20"/>
          <w:spacing w:val="-12"/>
        </w:rPr>
        <w:t xml:space="preserve"> </w:t>
      </w:r>
      <w:r>
        <w:rPr>
          <w:color w:val="231F20"/>
          <w:spacing w:val="-6"/>
        </w:rPr>
        <w:t>Social</w:t>
      </w:r>
      <w:r>
        <w:rPr>
          <w:color w:val="231F20"/>
          <w:spacing w:val="-12"/>
        </w:rPr>
        <w:t xml:space="preserve"> </w:t>
      </w:r>
      <w:r>
        <w:rPr>
          <w:color w:val="231F20"/>
          <w:spacing w:val="-6"/>
        </w:rPr>
        <w:t>workers</w:t>
      </w:r>
      <w:r>
        <w:rPr>
          <w:color w:val="231F20"/>
          <w:spacing w:val="-12"/>
        </w:rPr>
        <w:t xml:space="preserve"> </w:t>
      </w:r>
      <w:r>
        <w:rPr>
          <w:color w:val="231F20"/>
          <w:spacing w:val="-6"/>
        </w:rPr>
        <w:t>critically</w:t>
      </w:r>
      <w:r>
        <w:rPr>
          <w:color w:val="231F20"/>
          <w:spacing w:val="-12"/>
        </w:rPr>
        <w:t xml:space="preserve"> </w:t>
      </w:r>
      <w:r>
        <w:rPr>
          <w:color w:val="231F20"/>
          <w:spacing w:val="-6"/>
        </w:rPr>
        <w:t>evaluate</w:t>
      </w:r>
      <w:r>
        <w:rPr>
          <w:color w:val="231F20"/>
          <w:spacing w:val="-12"/>
        </w:rPr>
        <w:t xml:space="preserve"> </w:t>
      </w:r>
      <w:r>
        <w:rPr>
          <w:color w:val="231F20"/>
          <w:spacing w:val="-6"/>
        </w:rPr>
        <w:t>and</w:t>
      </w:r>
      <w:r>
        <w:rPr>
          <w:color w:val="231F20"/>
          <w:spacing w:val="-12"/>
        </w:rPr>
        <w:t xml:space="preserve"> </w:t>
      </w:r>
      <w:r>
        <w:rPr>
          <w:color w:val="231F20"/>
          <w:spacing w:val="-6"/>
        </w:rPr>
        <w:t>critique</w:t>
      </w:r>
      <w:r>
        <w:rPr>
          <w:color w:val="231F20"/>
          <w:spacing w:val="-12"/>
        </w:rPr>
        <w:t xml:space="preserve"> </w:t>
      </w:r>
      <w:r>
        <w:rPr>
          <w:color w:val="231F20"/>
          <w:spacing w:val="-6"/>
        </w:rPr>
        <w:t>current,</w:t>
      </w:r>
      <w:r>
        <w:rPr>
          <w:color w:val="231F20"/>
          <w:spacing w:val="-12"/>
        </w:rPr>
        <w:t xml:space="preserve"> </w:t>
      </w:r>
      <w:r>
        <w:rPr>
          <w:color w:val="231F20"/>
          <w:spacing w:val="-6"/>
        </w:rPr>
        <w:t>empirically</w:t>
      </w:r>
      <w:r>
        <w:rPr>
          <w:color w:val="231F20"/>
          <w:spacing w:val="-12"/>
        </w:rPr>
        <w:t xml:space="preserve"> </w:t>
      </w:r>
      <w:r>
        <w:rPr>
          <w:color w:val="231F20"/>
          <w:spacing w:val="-6"/>
        </w:rPr>
        <w:t>sound</w:t>
      </w:r>
      <w:r>
        <w:rPr>
          <w:color w:val="231F20"/>
          <w:spacing w:val="-12"/>
        </w:rPr>
        <w:t xml:space="preserve"> </w:t>
      </w:r>
      <w:r>
        <w:rPr>
          <w:color w:val="231F20"/>
          <w:spacing w:val="-6"/>
        </w:rPr>
        <w:t>research</w:t>
      </w:r>
      <w:r>
        <w:rPr>
          <w:color w:val="231F20"/>
          <w:spacing w:val="-12"/>
        </w:rPr>
        <w:t xml:space="preserve"> </w:t>
      </w:r>
      <w:r>
        <w:rPr>
          <w:color w:val="231F20"/>
          <w:spacing w:val="-6"/>
        </w:rPr>
        <w:t>to</w:t>
      </w:r>
      <w:r>
        <w:rPr>
          <w:color w:val="231F20"/>
          <w:spacing w:val="-12"/>
        </w:rPr>
        <w:t xml:space="preserve"> </w:t>
      </w:r>
      <w:r>
        <w:rPr>
          <w:color w:val="231F20"/>
          <w:spacing w:val="-6"/>
        </w:rPr>
        <w:t xml:space="preserve">inform </w:t>
      </w:r>
      <w:r>
        <w:rPr>
          <w:color w:val="231F20"/>
          <w:spacing w:val="-4"/>
        </w:rPr>
        <w:t>decisions</w:t>
      </w:r>
      <w:r>
        <w:rPr>
          <w:color w:val="231F20"/>
          <w:spacing w:val="-17"/>
        </w:rPr>
        <w:t xml:space="preserve"> </w:t>
      </w:r>
      <w:r>
        <w:rPr>
          <w:color w:val="231F20"/>
          <w:spacing w:val="-4"/>
        </w:rPr>
        <w:t>pertaining</w:t>
      </w:r>
      <w:r>
        <w:rPr>
          <w:color w:val="231F20"/>
          <w:spacing w:val="-17"/>
        </w:rPr>
        <w:t xml:space="preserve"> </w:t>
      </w:r>
      <w:r>
        <w:rPr>
          <w:color w:val="231F20"/>
          <w:spacing w:val="-4"/>
        </w:rPr>
        <w:t>to</w:t>
      </w:r>
      <w:r>
        <w:rPr>
          <w:color w:val="231F20"/>
          <w:spacing w:val="-17"/>
        </w:rPr>
        <w:t xml:space="preserve"> </w:t>
      </w:r>
      <w:r>
        <w:rPr>
          <w:color w:val="231F20"/>
          <w:spacing w:val="-4"/>
        </w:rPr>
        <w:t>practice,</w:t>
      </w:r>
      <w:r>
        <w:rPr>
          <w:color w:val="231F20"/>
          <w:spacing w:val="-17"/>
        </w:rPr>
        <w:t xml:space="preserve"> </w:t>
      </w:r>
      <w:r>
        <w:rPr>
          <w:color w:val="231F20"/>
          <w:spacing w:val="-4"/>
        </w:rPr>
        <w:t>policy,</w:t>
      </w:r>
      <w:r>
        <w:rPr>
          <w:color w:val="231F20"/>
          <w:spacing w:val="-17"/>
        </w:rPr>
        <w:t xml:space="preserve"> </w:t>
      </w:r>
      <w:r>
        <w:rPr>
          <w:color w:val="231F20"/>
          <w:spacing w:val="-4"/>
        </w:rPr>
        <w:t>and</w:t>
      </w:r>
      <w:r>
        <w:rPr>
          <w:color w:val="231F20"/>
          <w:spacing w:val="-17"/>
        </w:rPr>
        <w:t xml:space="preserve"> </w:t>
      </w:r>
      <w:r>
        <w:rPr>
          <w:color w:val="231F20"/>
          <w:spacing w:val="-4"/>
        </w:rPr>
        <w:t>programs.</w:t>
      </w:r>
      <w:r>
        <w:rPr>
          <w:color w:val="231F20"/>
          <w:spacing w:val="-17"/>
        </w:rPr>
        <w:t xml:space="preserve"> </w:t>
      </w:r>
      <w:r>
        <w:rPr>
          <w:color w:val="231F20"/>
          <w:spacing w:val="-4"/>
        </w:rPr>
        <w:t>Social</w:t>
      </w:r>
      <w:r>
        <w:rPr>
          <w:color w:val="231F20"/>
          <w:spacing w:val="-17"/>
        </w:rPr>
        <w:t xml:space="preserve"> </w:t>
      </w:r>
      <w:r>
        <w:rPr>
          <w:color w:val="231F20"/>
          <w:spacing w:val="-4"/>
        </w:rPr>
        <w:t>workers</w:t>
      </w:r>
      <w:r>
        <w:rPr>
          <w:color w:val="231F20"/>
          <w:spacing w:val="-17"/>
        </w:rPr>
        <w:t xml:space="preserve"> </w:t>
      </w:r>
      <w:r>
        <w:rPr>
          <w:color w:val="231F20"/>
          <w:spacing w:val="-4"/>
        </w:rPr>
        <w:t>understand</w:t>
      </w:r>
      <w:r>
        <w:rPr>
          <w:color w:val="231F20"/>
          <w:spacing w:val="-17"/>
        </w:rPr>
        <w:t xml:space="preserve"> </w:t>
      </w:r>
      <w:r>
        <w:rPr>
          <w:color w:val="231F20"/>
          <w:spacing w:val="-4"/>
        </w:rPr>
        <w:t>the</w:t>
      </w:r>
      <w:r>
        <w:rPr>
          <w:color w:val="231F20"/>
          <w:spacing w:val="-17"/>
        </w:rPr>
        <w:t xml:space="preserve"> </w:t>
      </w:r>
      <w:r>
        <w:rPr>
          <w:color w:val="231F20"/>
          <w:spacing w:val="-4"/>
        </w:rPr>
        <w:t>inherent</w:t>
      </w:r>
      <w:r>
        <w:rPr>
          <w:color w:val="231F20"/>
          <w:spacing w:val="-17"/>
        </w:rPr>
        <w:t xml:space="preserve"> </w:t>
      </w:r>
      <w:r>
        <w:rPr>
          <w:color w:val="231F20"/>
          <w:spacing w:val="-4"/>
        </w:rPr>
        <w:t xml:space="preserve">bias </w:t>
      </w:r>
      <w:r>
        <w:rPr>
          <w:color w:val="231F20"/>
          <w:spacing w:val="-6"/>
        </w:rPr>
        <w:t>in</w:t>
      </w:r>
      <w:r>
        <w:rPr>
          <w:color w:val="231F20"/>
          <w:spacing w:val="-10"/>
        </w:rPr>
        <w:t xml:space="preserve"> </w:t>
      </w:r>
      <w:r>
        <w:rPr>
          <w:color w:val="231F20"/>
          <w:spacing w:val="-6"/>
        </w:rPr>
        <w:t>research</w:t>
      </w:r>
      <w:r>
        <w:rPr>
          <w:color w:val="231F20"/>
          <w:spacing w:val="-10"/>
        </w:rPr>
        <w:t xml:space="preserve"> </w:t>
      </w:r>
      <w:r>
        <w:rPr>
          <w:color w:val="231F20"/>
          <w:spacing w:val="-6"/>
        </w:rPr>
        <w:t>and</w:t>
      </w:r>
      <w:r>
        <w:rPr>
          <w:color w:val="231F20"/>
          <w:spacing w:val="-10"/>
        </w:rPr>
        <w:t xml:space="preserve"> </w:t>
      </w:r>
      <w:r>
        <w:rPr>
          <w:color w:val="231F20"/>
          <w:spacing w:val="-6"/>
        </w:rPr>
        <w:t>evaluate</w:t>
      </w:r>
      <w:r>
        <w:rPr>
          <w:color w:val="231F20"/>
          <w:spacing w:val="-10"/>
        </w:rPr>
        <w:t xml:space="preserve"> </w:t>
      </w:r>
      <w:r>
        <w:rPr>
          <w:color w:val="231F20"/>
          <w:spacing w:val="-6"/>
        </w:rPr>
        <w:t>design,</w:t>
      </w:r>
      <w:r>
        <w:rPr>
          <w:color w:val="231F20"/>
          <w:spacing w:val="-10"/>
        </w:rPr>
        <w:t xml:space="preserve"> </w:t>
      </w:r>
      <w:r>
        <w:rPr>
          <w:color w:val="231F20"/>
          <w:spacing w:val="-6"/>
        </w:rPr>
        <w:t>analysis,</w:t>
      </w:r>
      <w:r>
        <w:rPr>
          <w:color w:val="231F20"/>
          <w:spacing w:val="-10"/>
        </w:rPr>
        <w:t xml:space="preserve"> </w:t>
      </w:r>
      <w:r>
        <w:rPr>
          <w:color w:val="231F20"/>
          <w:spacing w:val="-6"/>
        </w:rPr>
        <w:t>and</w:t>
      </w:r>
      <w:r>
        <w:rPr>
          <w:color w:val="231F20"/>
          <w:spacing w:val="-10"/>
        </w:rPr>
        <w:t xml:space="preserve"> </w:t>
      </w:r>
      <w:r>
        <w:rPr>
          <w:color w:val="231F20"/>
          <w:spacing w:val="-6"/>
        </w:rPr>
        <w:t>interpretation</w:t>
      </w:r>
      <w:r>
        <w:rPr>
          <w:color w:val="231F20"/>
          <w:spacing w:val="-10"/>
        </w:rPr>
        <w:t xml:space="preserve"> </w:t>
      </w:r>
      <w:r>
        <w:rPr>
          <w:color w:val="231F20"/>
          <w:spacing w:val="-6"/>
        </w:rPr>
        <w:t>using</w:t>
      </w:r>
      <w:r>
        <w:rPr>
          <w:color w:val="231F20"/>
          <w:spacing w:val="-10"/>
        </w:rPr>
        <w:t xml:space="preserve"> </w:t>
      </w:r>
      <w:r>
        <w:rPr>
          <w:color w:val="231F20"/>
          <w:spacing w:val="-6"/>
        </w:rPr>
        <w:t>an</w:t>
      </w:r>
      <w:r>
        <w:rPr>
          <w:color w:val="231F20"/>
          <w:spacing w:val="-10"/>
        </w:rPr>
        <w:t xml:space="preserve"> </w:t>
      </w:r>
      <w:r>
        <w:rPr>
          <w:color w:val="231F20"/>
          <w:spacing w:val="-6"/>
        </w:rPr>
        <w:t>anti-racist</w:t>
      </w:r>
      <w:r>
        <w:rPr>
          <w:color w:val="231F20"/>
          <w:spacing w:val="-10"/>
        </w:rPr>
        <w:t xml:space="preserve"> </w:t>
      </w:r>
      <w:r>
        <w:rPr>
          <w:color w:val="231F20"/>
          <w:spacing w:val="-6"/>
        </w:rPr>
        <w:t>and</w:t>
      </w:r>
      <w:r>
        <w:rPr>
          <w:color w:val="231F20"/>
          <w:spacing w:val="-10"/>
        </w:rPr>
        <w:t xml:space="preserve"> </w:t>
      </w:r>
      <w:r>
        <w:rPr>
          <w:color w:val="231F20"/>
          <w:spacing w:val="-6"/>
        </w:rPr>
        <w:t xml:space="preserve">anti-oppressive </w:t>
      </w:r>
      <w:r>
        <w:rPr>
          <w:color w:val="231F20"/>
          <w:spacing w:val="-4"/>
        </w:rPr>
        <w:t>perspective.</w:t>
      </w:r>
      <w:r>
        <w:rPr>
          <w:color w:val="231F20"/>
          <w:spacing w:val="-17"/>
        </w:rPr>
        <w:t xml:space="preserve"> </w:t>
      </w:r>
      <w:r>
        <w:rPr>
          <w:color w:val="231F20"/>
          <w:spacing w:val="-4"/>
        </w:rPr>
        <w:t>Social</w:t>
      </w:r>
      <w:r>
        <w:rPr>
          <w:color w:val="231F20"/>
          <w:spacing w:val="-17"/>
        </w:rPr>
        <w:t xml:space="preserve"> </w:t>
      </w:r>
      <w:r>
        <w:rPr>
          <w:color w:val="231F20"/>
          <w:spacing w:val="-4"/>
        </w:rPr>
        <w:t>workers</w:t>
      </w:r>
      <w:r>
        <w:rPr>
          <w:color w:val="231F20"/>
          <w:spacing w:val="-17"/>
        </w:rPr>
        <w:t xml:space="preserve"> </w:t>
      </w:r>
      <w:r>
        <w:rPr>
          <w:color w:val="231F20"/>
          <w:spacing w:val="-4"/>
        </w:rPr>
        <w:t>know</w:t>
      </w:r>
      <w:r>
        <w:rPr>
          <w:color w:val="231F20"/>
          <w:spacing w:val="-17"/>
        </w:rPr>
        <w:t xml:space="preserve"> </w:t>
      </w:r>
      <w:r>
        <w:rPr>
          <w:color w:val="231F20"/>
          <w:spacing w:val="-4"/>
        </w:rPr>
        <w:t>how</w:t>
      </w:r>
      <w:r>
        <w:rPr>
          <w:color w:val="231F20"/>
          <w:spacing w:val="-17"/>
        </w:rPr>
        <w:t xml:space="preserve"> </w:t>
      </w:r>
      <w:r>
        <w:rPr>
          <w:color w:val="231F20"/>
          <w:spacing w:val="-4"/>
        </w:rPr>
        <w:t>to</w:t>
      </w:r>
      <w:r>
        <w:rPr>
          <w:color w:val="231F20"/>
          <w:spacing w:val="-17"/>
        </w:rPr>
        <w:t xml:space="preserve"> </w:t>
      </w:r>
      <w:r>
        <w:rPr>
          <w:color w:val="231F20"/>
          <w:spacing w:val="-4"/>
        </w:rPr>
        <w:t>access,</w:t>
      </w:r>
      <w:r>
        <w:rPr>
          <w:color w:val="231F20"/>
          <w:spacing w:val="-17"/>
        </w:rPr>
        <w:t xml:space="preserve"> </w:t>
      </w:r>
      <w:r>
        <w:rPr>
          <w:color w:val="231F20"/>
          <w:spacing w:val="-4"/>
        </w:rPr>
        <w:t>critique,</w:t>
      </w:r>
      <w:r>
        <w:rPr>
          <w:color w:val="231F20"/>
          <w:spacing w:val="-17"/>
        </w:rPr>
        <w:t xml:space="preserve"> </w:t>
      </w:r>
      <w:r>
        <w:rPr>
          <w:color w:val="231F20"/>
          <w:spacing w:val="-4"/>
        </w:rPr>
        <w:t>and</w:t>
      </w:r>
      <w:r>
        <w:rPr>
          <w:color w:val="231F20"/>
          <w:spacing w:val="-17"/>
        </w:rPr>
        <w:t xml:space="preserve"> </w:t>
      </w:r>
      <w:r>
        <w:rPr>
          <w:color w:val="231F20"/>
          <w:spacing w:val="-4"/>
        </w:rPr>
        <w:t>synthesize</w:t>
      </w:r>
      <w:r>
        <w:rPr>
          <w:color w:val="231F20"/>
          <w:spacing w:val="-17"/>
        </w:rPr>
        <w:t xml:space="preserve"> </w:t>
      </w:r>
      <w:r>
        <w:rPr>
          <w:color w:val="231F20"/>
          <w:spacing w:val="-4"/>
        </w:rPr>
        <w:t>the</w:t>
      </w:r>
      <w:r>
        <w:rPr>
          <w:color w:val="231F20"/>
          <w:spacing w:val="-17"/>
        </w:rPr>
        <w:t xml:space="preserve"> </w:t>
      </w:r>
      <w:r>
        <w:rPr>
          <w:color w:val="231F20"/>
          <w:spacing w:val="-4"/>
        </w:rPr>
        <w:t>current</w:t>
      </w:r>
      <w:r>
        <w:rPr>
          <w:color w:val="231F20"/>
          <w:spacing w:val="-17"/>
        </w:rPr>
        <w:t xml:space="preserve"> </w:t>
      </w:r>
      <w:r>
        <w:rPr>
          <w:color w:val="231F20"/>
          <w:spacing w:val="-4"/>
        </w:rPr>
        <w:t>literature</w:t>
      </w:r>
      <w:r>
        <w:rPr>
          <w:color w:val="231F20"/>
          <w:spacing w:val="-17"/>
        </w:rPr>
        <w:t xml:space="preserve"> </w:t>
      </w:r>
      <w:r>
        <w:rPr>
          <w:color w:val="231F20"/>
          <w:spacing w:val="-4"/>
        </w:rPr>
        <w:t>to develop</w:t>
      </w:r>
      <w:r>
        <w:rPr>
          <w:color w:val="231F20"/>
          <w:spacing w:val="-12"/>
        </w:rPr>
        <w:t xml:space="preserve"> </w:t>
      </w:r>
      <w:r>
        <w:rPr>
          <w:color w:val="231F20"/>
          <w:spacing w:val="-4"/>
        </w:rPr>
        <w:t>appropriate</w:t>
      </w:r>
      <w:r>
        <w:rPr>
          <w:color w:val="231F20"/>
          <w:spacing w:val="-12"/>
        </w:rPr>
        <w:t xml:space="preserve"> </w:t>
      </w:r>
      <w:r>
        <w:rPr>
          <w:color w:val="231F20"/>
          <w:spacing w:val="-4"/>
        </w:rPr>
        <w:t>research</w:t>
      </w:r>
      <w:r>
        <w:rPr>
          <w:color w:val="231F20"/>
          <w:spacing w:val="-12"/>
        </w:rPr>
        <w:t xml:space="preserve"> </w:t>
      </w:r>
      <w:r>
        <w:rPr>
          <w:color w:val="231F20"/>
          <w:spacing w:val="-4"/>
        </w:rPr>
        <w:t>questions</w:t>
      </w:r>
      <w:r>
        <w:rPr>
          <w:color w:val="231F20"/>
          <w:spacing w:val="-12"/>
        </w:rPr>
        <w:t xml:space="preserve"> </w:t>
      </w:r>
      <w:r>
        <w:rPr>
          <w:color w:val="231F20"/>
          <w:spacing w:val="-4"/>
        </w:rPr>
        <w:t>and</w:t>
      </w:r>
      <w:r>
        <w:rPr>
          <w:color w:val="231F20"/>
          <w:spacing w:val="-12"/>
        </w:rPr>
        <w:t xml:space="preserve"> </w:t>
      </w:r>
      <w:r>
        <w:rPr>
          <w:color w:val="231F20"/>
          <w:spacing w:val="-4"/>
        </w:rPr>
        <w:t>hypotheses.</w:t>
      </w:r>
      <w:r>
        <w:rPr>
          <w:color w:val="231F20"/>
          <w:spacing w:val="-12"/>
        </w:rPr>
        <w:t xml:space="preserve"> </w:t>
      </w:r>
      <w:r>
        <w:rPr>
          <w:color w:val="231F20"/>
          <w:spacing w:val="-4"/>
        </w:rPr>
        <w:t>Social</w:t>
      </w:r>
      <w:r>
        <w:rPr>
          <w:color w:val="231F20"/>
          <w:spacing w:val="-12"/>
        </w:rPr>
        <w:t xml:space="preserve"> </w:t>
      </w:r>
      <w:r>
        <w:rPr>
          <w:color w:val="231F20"/>
          <w:spacing w:val="-4"/>
        </w:rPr>
        <w:t>workers</w:t>
      </w:r>
      <w:r>
        <w:rPr>
          <w:color w:val="231F20"/>
          <w:spacing w:val="-12"/>
        </w:rPr>
        <w:t xml:space="preserve"> </w:t>
      </w:r>
      <w:r>
        <w:rPr>
          <w:color w:val="231F20"/>
          <w:spacing w:val="-4"/>
        </w:rPr>
        <w:t>demonstrate</w:t>
      </w:r>
      <w:r>
        <w:rPr>
          <w:color w:val="231F20"/>
          <w:spacing w:val="-12"/>
        </w:rPr>
        <w:t xml:space="preserve"> </w:t>
      </w:r>
      <w:r>
        <w:rPr>
          <w:color w:val="231F20"/>
          <w:spacing w:val="-4"/>
        </w:rPr>
        <w:t>knowledge and</w:t>
      </w:r>
      <w:r>
        <w:rPr>
          <w:color w:val="231F20"/>
          <w:spacing w:val="-17"/>
        </w:rPr>
        <w:t xml:space="preserve"> </w:t>
      </w:r>
      <w:r>
        <w:rPr>
          <w:color w:val="231F20"/>
          <w:spacing w:val="-4"/>
        </w:rPr>
        <w:t>skills</w:t>
      </w:r>
      <w:r>
        <w:rPr>
          <w:color w:val="231F20"/>
          <w:spacing w:val="-17"/>
        </w:rPr>
        <w:t xml:space="preserve"> </w:t>
      </w:r>
      <w:r>
        <w:rPr>
          <w:color w:val="231F20"/>
          <w:spacing w:val="-4"/>
        </w:rPr>
        <w:t>regarding</w:t>
      </w:r>
      <w:r>
        <w:rPr>
          <w:color w:val="231F20"/>
          <w:spacing w:val="-17"/>
        </w:rPr>
        <w:t xml:space="preserve"> </w:t>
      </w:r>
      <w:r>
        <w:rPr>
          <w:color w:val="231F20"/>
          <w:spacing w:val="-4"/>
        </w:rPr>
        <w:t>qualitative</w:t>
      </w:r>
      <w:r>
        <w:rPr>
          <w:color w:val="231F20"/>
          <w:spacing w:val="-17"/>
        </w:rPr>
        <w:t xml:space="preserve"> </w:t>
      </w:r>
      <w:r>
        <w:rPr>
          <w:color w:val="231F20"/>
          <w:spacing w:val="-4"/>
        </w:rPr>
        <w:t>and</w:t>
      </w:r>
      <w:r>
        <w:rPr>
          <w:color w:val="231F20"/>
          <w:spacing w:val="-17"/>
        </w:rPr>
        <w:t xml:space="preserve"> </w:t>
      </w:r>
      <w:r>
        <w:rPr>
          <w:color w:val="231F20"/>
          <w:spacing w:val="-4"/>
        </w:rPr>
        <w:t>quantitative</w:t>
      </w:r>
      <w:r>
        <w:rPr>
          <w:color w:val="231F20"/>
          <w:spacing w:val="-17"/>
        </w:rPr>
        <w:t xml:space="preserve"> </w:t>
      </w:r>
      <w:r>
        <w:rPr>
          <w:color w:val="231F20"/>
          <w:spacing w:val="-4"/>
        </w:rPr>
        <w:t>research</w:t>
      </w:r>
      <w:r>
        <w:rPr>
          <w:color w:val="231F20"/>
          <w:spacing w:val="-17"/>
        </w:rPr>
        <w:t xml:space="preserve"> </w:t>
      </w:r>
      <w:r>
        <w:rPr>
          <w:color w:val="231F20"/>
          <w:spacing w:val="-4"/>
        </w:rPr>
        <w:t>methods</w:t>
      </w:r>
      <w:r>
        <w:rPr>
          <w:color w:val="231F20"/>
          <w:spacing w:val="-17"/>
        </w:rPr>
        <w:t xml:space="preserve"> </w:t>
      </w:r>
      <w:r>
        <w:rPr>
          <w:color w:val="231F20"/>
          <w:spacing w:val="-4"/>
        </w:rPr>
        <w:t>and</w:t>
      </w:r>
      <w:r>
        <w:rPr>
          <w:color w:val="231F20"/>
          <w:spacing w:val="-17"/>
        </w:rPr>
        <w:t xml:space="preserve"> </w:t>
      </w:r>
      <w:r>
        <w:rPr>
          <w:color w:val="231F20"/>
          <w:spacing w:val="-4"/>
        </w:rPr>
        <w:t>analysis,</w:t>
      </w:r>
      <w:r>
        <w:rPr>
          <w:color w:val="231F20"/>
          <w:spacing w:val="-17"/>
        </w:rPr>
        <w:t xml:space="preserve"> </w:t>
      </w:r>
      <w:r>
        <w:rPr>
          <w:color w:val="231F20"/>
          <w:spacing w:val="-4"/>
        </w:rPr>
        <w:t>and</w:t>
      </w:r>
      <w:r>
        <w:rPr>
          <w:color w:val="231F20"/>
          <w:spacing w:val="-17"/>
        </w:rPr>
        <w:t xml:space="preserve"> </w:t>
      </w:r>
      <w:r>
        <w:rPr>
          <w:color w:val="231F20"/>
          <w:spacing w:val="-4"/>
        </w:rPr>
        <w:t>they</w:t>
      </w:r>
      <w:r>
        <w:rPr>
          <w:color w:val="231F20"/>
          <w:spacing w:val="-17"/>
        </w:rPr>
        <w:t xml:space="preserve"> </w:t>
      </w:r>
      <w:r>
        <w:rPr>
          <w:color w:val="231F20"/>
          <w:spacing w:val="-4"/>
        </w:rPr>
        <w:t>interpret data</w:t>
      </w:r>
      <w:r>
        <w:rPr>
          <w:color w:val="231F20"/>
          <w:spacing w:val="-18"/>
        </w:rPr>
        <w:t xml:space="preserve"> </w:t>
      </w:r>
      <w:r>
        <w:rPr>
          <w:color w:val="231F20"/>
          <w:spacing w:val="-4"/>
        </w:rPr>
        <w:t>derived</w:t>
      </w:r>
      <w:r>
        <w:rPr>
          <w:color w:val="231F20"/>
          <w:spacing w:val="-19"/>
        </w:rPr>
        <w:t xml:space="preserve"> </w:t>
      </w:r>
      <w:r>
        <w:rPr>
          <w:color w:val="231F20"/>
          <w:spacing w:val="-4"/>
        </w:rPr>
        <w:t>from</w:t>
      </w:r>
      <w:r>
        <w:rPr>
          <w:color w:val="231F20"/>
          <w:spacing w:val="-18"/>
        </w:rPr>
        <w:t xml:space="preserve"> </w:t>
      </w:r>
      <w:r>
        <w:rPr>
          <w:color w:val="231F20"/>
          <w:spacing w:val="-4"/>
        </w:rPr>
        <w:t>these</w:t>
      </w:r>
      <w:r>
        <w:rPr>
          <w:color w:val="231F20"/>
          <w:spacing w:val="-19"/>
        </w:rPr>
        <w:t xml:space="preserve"> </w:t>
      </w:r>
      <w:r>
        <w:rPr>
          <w:color w:val="231F20"/>
          <w:spacing w:val="-4"/>
        </w:rPr>
        <w:t>methods.</w:t>
      </w:r>
      <w:r>
        <w:rPr>
          <w:color w:val="231F20"/>
          <w:spacing w:val="-18"/>
        </w:rPr>
        <w:t xml:space="preserve"> </w:t>
      </w:r>
      <w:r>
        <w:rPr>
          <w:color w:val="231F20"/>
          <w:spacing w:val="-4"/>
        </w:rPr>
        <w:t>Social</w:t>
      </w:r>
      <w:r>
        <w:rPr>
          <w:color w:val="231F20"/>
          <w:spacing w:val="-19"/>
        </w:rPr>
        <w:t xml:space="preserve"> </w:t>
      </w:r>
      <w:r>
        <w:rPr>
          <w:color w:val="231F20"/>
          <w:spacing w:val="-4"/>
        </w:rPr>
        <w:t>workers</w:t>
      </w:r>
      <w:r>
        <w:rPr>
          <w:color w:val="231F20"/>
          <w:spacing w:val="-18"/>
        </w:rPr>
        <w:t xml:space="preserve"> </w:t>
      </w:r>
      <w:r>
        <w:rPr>
          <w:color w:val="231F20"/>
          <w:spacing w:val="-4"/>
        </w:rPr>
        <w:t>demonstrate</w:t>
      </w:r>
      <w:r>
        <w:rPr>
          <w:color w:val="231F20"/>
          <w:spacing w:val="-19"/>
        </w:rPr>
        <w:t xml:space="preserve"> </w:t>
      </w:r>
      <w:r>
        <w:rPr>
          <w:color w:val="231F20"/>
          <w:spacing w:val="-4"/>
        </w:rPr>
        <w:t>knowledge</w:t>
      </w:r>
      <w:r>
        <w:rPr>
          <w:color w:val="231F20"/>
          <w:spacing w:val="-18"/>
        </w:rPr>
        <w:t xml:space="preserve"> </w:t>
      </w:r>
      <w:r>
        <w:rPr>
          <w:color w:val="231F20"/>
          <w:spacing w:val="-4"/>
        </w:rPr>
        <w:t>about</w:t>
      </w:r>
      <w:r>
        <w:rPr>
          <w:color w:val="231F20"/>
          <w:spacing w:val="-19"/>
        </w:rPr>
        <w:t xml:space="preserve"> </w:t>
      </w:r>
      <w:r>
        <w:rPr>
          <w:color w:val="231F20"/>
          <w:spacing w:val="-4"/>
        </w:rPr>
        <w:t>methods</w:t>
      </w:r>
      <w:r>
        <w:rPr>
          <w:color w:val="231F20"/>
          <w:spacing w:val="-18"/>
        </w:rPr>
        <w:t xml:space="preserve"> </w:t>
      </w:r>
      <w:r>
        <w:rPr>
          <w:color w:val="231F20"/>
          <w:spacing w:val="-4"/>
        </w:rPr>
        <w:t>to</w:t>
      </w:r>
      <w:r>
        <w:rPr>
          <w:color w:val="231F20"/>
          <w:spacing w:val="-19"/>
        </w:rPr>
        <w:t xml:space="preserve"> </w:t>
      </w:r>
      <w:r>
        <w:rPr>
          <w:color w:val="231F20"/>
          <w:spacing w:val="-4"/>
        </w:rPr>
        <w:t>assess</w:t>
      </w:r>
    </w:p>
    <w:p w14:paraId="4B750963" w14:textId="77777777" w:rsidR="00540092" w:rsidRDefault="00540092">
      <w:pPr>
        <w:pStyle w:val="BodyText"/>
        <w:kinsoku w:val="0"/>
        <w:overflowPunct w:val="0"/>
        <w:spacing w:line="290" w:lineRule="auto"/>
        <w:ind w:left="1440" w:right="1496"/>
        <w:rPr>
          <w:color w:val="231F20"/>
          <w:spacing w:val="-4"/>
        </w:rPr>
      </w:pPr>
      <w:r>
        <w:rPr>
          <w:color w:val="231F20"/>
          <w:spacing w:val="-6"/>
        </w:rPr>
        <w:t>reliability</w:t>
      </w:r>
      <w:r>
        <w:rPr>
          <w:color w:val="231F20"/>
          <w:spacing w:val="-14"/>
        </w:rPr>
        <w:t xml:space="preserve"> </w:t>
      </w:r>
      <w:r>
        <w:rPr>
          <w:color w:val="231F20"/>
          <w:spacing w:val="-6"/>
        </w:rPr>
        <w:t>and</w:t>
      </w:r>
      <w:r>
        <w:rPr>
          <w:color w:val="231F20"/>
          <w:spacing w:val="-14"/>
        </w:rPr>
        <w:t xml:space="preserve"> </w:t>
      </w:r>
      <w:r>
        <w:rPr>
          <w:color w:val="231F20"/>
          <w:spacing w:val="-6"/>
        </w:rPr>
        <w:t>validity</w:t>
      </w:r>
      <w:r>
        <w:rPr>
          <w:color w:val="231F20"/>
          <w:spacing w:val="-14"/>
        </w:rPr>
        <w:t xml:space="preserve"> </w:t>
      </w:r>
      <w:r>
        <w:rPr>
          <w:color w:val="231F20"/>
          <w:spacing w:val="-6"/>
        </w:rPr>
        <w:t>in</w:t>
      </w:r>
      <w:r>
        <w:rPr>
          <w:color w:val="231F20"/>
          <w:spacing w:val="-14"/>
        </w:rPr>
        <w:t xml:space="preserve"> </w:t>
      </w:r>
      <w:r>
        <w:rPr>
          <w:color w:val="231F20"/>
          <w:spacing w:val="-6"/>
        </w:rPr>
        <w:t>social</w:t>
      </w:r>
      <w:r>
        <w:rPr>
          <w:color w:val="231F20"/>
          <w:spacing w:val="-14"/>
        </w:rPr>
        <w:t xml:space="preserve"> </w:t>
      </w:r>
      <w:r>
        <w:rPr>
          <w:color w:val="231F20"/>
          <w:spacing w:val="-6"/>
        </w:rPr>
        <w:t>work</w:t>
      </w:r>
      <w:r>
        <w:rPr>
          <w:color w:val="231F20"/>
          <w:spacing w:val="-14"/>
        </w:rPr>
        <w:t xml:space="preserve"> </w:t>
      </w:r>
      <w:r>
        <w:rPr>
          <w:color w:val="231F20"/>
          <w:spacing w:val="-6"/>
        </w:rPr>
        <w:t>research.</w:t>
      </w:r>
      <w:r>
        <w:rPr>
          <w:color w:val="231F20"/>
          <w:spacing w:val="-14"/>
        </w:rPr>
        <w:t xml:space="preserve"> </w:t>
      </w:r>
      <w:r>
        <w:rPr>
          <w:color w:val="231F20"/>
          <w:spacing w:val="-6"/>
        </w:rPr>
        <w:t>Social</w:t>
      </w:r>
      <w:r>
        <w:rPr>
          <w:color w:val="231F20"/>
          <w:spacing w:val="-14"/>
        </w:rPr>
        <w:t xml:space="preserve"> </w:t>
      </w:r>
      <w:r>
        <w:rPr>
          <w:color w:val="231F20"/>
          <w:spacing w:val="-6"/>
        </w:rPr>
        <w:t>workers</w:t>
      </w:r>
      <w:r>
        <w:rPr>
          <w:color w:val="231F20"/>
          <w:spacing w:val="-14"/>
        </w:rPr>
        <w:t xml:space="preserve"> </w:t>
      </w:r>
      <w:r>
        <w:rPr>
          <w:color w:val="231F20"/>
          <w:spacing w:val="-6"/>
        </w:rPr>
        <w:t>can</w:t>
      </w:r>
      <w:r>
        <w:rPr>
          <w:color w:val="231F20"/>
          <w:spacing w:val="-14"/>
        </w:rPr>
        <w:t xml:space="preserve"> </w:t>
      </w:r>
      <w:r>
        <w:rPr>
          <w:color w:val="231F20"/>
          <w:spacing w:val="-6"/>
        </w:rPr>
        <w:t>articulate</w:t>
      </w:r>
      <w:r>
        <w:rPr>
          <w:color w:val="231F20"/>
          <w:spacing w:val="-14"/>
        </w:rPr>
        <w:t xml:space="preserve"> </w:t>
      </w:r>
      <w:r>
        <w:rPr>
          <w:color w:val="231F20"/>
          <w:spacing w:val="-6"/>
        </w:rPr>
        <w:t>and</w:t>
      </w:r>
      <w:r>
        <w:rPr>
          <w:color w:val="231F20"/>
          <w:spacing w:val="-14"/>
        </w:rPr>
        <w:t xml:space="preserve"> </w:t>
      </w:r>
      <w:r>
        <w:rPr>
          <w:color w:val="231F20"/>
          <w:spacing w:val="-6"/>
        </w:rPr>
        <w:t>share</w:t>
      </w:r>
      <w:r>
        <w:rPr>
          <w:color w:val="231F20"/>
          <w:spacing w:val="-14"/>
        </w:rPr>
        <w:t xml:space="preserve"> </w:t>
      </w:r>
      <w:r>
        <w:rPr>
          <w:color w:val="231F20"/>
          <w:spacing w:val="-6"/>
        </w:rPr>
        <w:t>research</w:t>
      </w:r>
      <w:r>
        <w:rPr>
          <w:color w:val="231F20"/>
          <w:spacing w:val="-14"/>
        </w:rPr>
        <w:t xml:space="preserve"> </w:t>
      </w:r>
      <w:r>
        <w:rPr>
          <w:color w:val="231F20"/>
          <w:spacing w:val="-6"/>
        </w:rPr>
        <w:t xml:space="preserve">findings </w:t>
      </w:r>
      <w:r>
        <w:rPr>
          <w:color w:val="231F20"/>
          <w:spacing w:val="-4"/>
        </w:rPr>
        <w:t>in</w:t>
      </w:r>
      <w:r>
        <w:rPr>
          <w:color w:val="231F20"/>
          <w:spacing w:val="-19"/>
        </w:rPr>
        <w:t xml:space="preserve"> </w:t>
      </w:r>
      <w:r>
        <w:rPr>
          <w:color w:val="231F20"/>
          <w:spacing w:val="-4"/>
        </w:rPr>
        <w:t>ways</w:t>
      </w:r>
      <w:r>
        <w:rPr>
          <w:color w:val="231F20"/>
          <w:spacing w:val="-19"/>
        </w:rPr>
        <w:t xml:space="preserve"> </w:t>
      </w:r>
      <w:r>
        <w:rPr>
          <w:color w:val="231F20"/>
          <w:spacing w:val="-4"/>
        </w:rPr>
        <w:t>that</w:t>
      </w:r>
      <w:r>
        <w:rPr>
          <w:color w:val="231F20"/>
          <w:spacing w:val="-19"/>
        </w:rPr>
        <w:t xml:space="preserve"> </w:t>
      </w:r>
      <w:r>
        <w:rPr>
          <w:color w:val="231F20"/>
          <w:spacing w:val="-4"/>
        </w:rPr>
        <w:t>are</w:t>
      </w:r>
      <w:r>
        <w:rPr>
          <w:color w:val="231F20"/>
          <w:spacing w:val="-19"/>
        </w:rPr>
        <w:t xml:space="preserve"> </w:t>
      </w:r>
      <w:r>
        <w:rPr>
          <w:color w:val="231F20"/>
          <w:spacing w:val="-4"/>
        </w:rPr>
        <w:t>usable</w:t>
      </w:r>
      <w:r>
        <w:rPr>
          <w:color w:val="231F20"/>
          <w:spacing w:val="-19"/>
        </w:rPr>
        <w:t xml:space="preserve"> </w:t>
      </w:r>
      <w:r>
        <w:rPr>
          <w:color w:val="231F20"/>
          <w:spacing w:val="-4"/>
        </w:rPr>
        <w:t>to</w:t>
      </w:r>
      <w:r>
        <w:rPr>
          <w:color w:val="231F20"/>
          <w:spacing w:val="-19"/>
        </w:rPr>
        <w:t xml:space="preserve"> </w:t>
      </w:r>
      <w:r>
        <w:rPr>
          <w:color w:val="231F20"/>
          <w:spacing w:val="-4"/>
        </w:rPr>
        <w:t>a</w:t>
      </w:r>
      <w:r>
        <w:rPr>
          <w:color w:val="231F20"/>
          <w:spacing w:val="-19"/>
        </w:rPr>
        <w:t xml:space="preserve"> </w:t>
      </w:r>
      <w:r>
        <w:rPr>
          <w:color w:val="231F20"/>
          <w:spacing w:val="-4"/>
        </w:rPr>
        <w:t>variety</w:t>
      </w:r>
      <w:r>
        <w:rPr>
          <w:color w:val="231F20"/>
          <w:spacing w:val="-19"/>
        </w:rPr>
        <w:t xml:space="preserve"> </w:t>
      </w:r>
      <w:r>
        <w:rPr>
          <w:color w:val="231F20"/>
          <w:spacing w:val="-4"/>
        </w:rPr>
        <w:t>of</w:t>
      </w:r>
      <w:r>
        <w:rPr>
          <w:color w:val="231F20"/>
          <w:spacing w:val="-19"/>
        </w:rPr>
        <w:t xml:space="preserve"> </w:t>
      </w:r>
      <w:r>
        <w:rPr>
          <w:color w:val="231F20"/>
          <w:spacing w:val="-4"/>
        </w:rPr>
        <w:t>clients</w:t>
      </w:r>
      <w:r>
        <w:rPr>
          <w:color w:val="231F20"/>
          <w:spacing w:val="-19"/>
        </w:rPr>
        <w:t xml:space="preserve"> </w:t>
      </w:r>
      <w:r>
        <w:rPr>
          <w:color w:val="231F20"/>
          <w:spacing w:val="-4"/>
        </w:rPr>
        <w:t>and</w:t>
      </w:r>
      <w:r>
        <w:rPr>
          <w:color w:val="231F20"/>
          <w:spacing w:val="-19"/>
        </w:rPr>
        <w:t xml:space="preserve"> </w:t>
      </w:r>
      <w:r>
        <w:rPr>
          <w:color w:val="231F20"/>
          <w:spacing w:val="-4"/>
        </w:rPr>
        <w:t>constituencies.</w:t>
      </w:r>
      <w:r>
        <w:rPr>
          <w:color w:val="231F20"/>
          <w:spacing w:val="-19"/>
        </w:rPr>
        <w:t xml:space="preserve"> </w:t>
      </w:r>
      <w:r>
        <w:rPr>
          <w:color w:val="231F20"/>
          <w:spacing w:val="-4"/>
        </w:rPr>
        <w:t>Social</w:t>
      </w:r>
      <w:r>
        <w:rPr>
          <w:color w:val="231F20"/>
          <w:spacing w:val="-19"/>
        </w:rPr>
        <w:t xml:space="preserve"> </w:t>
      </w:r>
      <w:r>
        <w:rPr>
          <w:color w:val="231F20"/>
          <w:spacing w:val="-4"/>
        </w:rPr>
        <w:t>workers</w:t>
      </w:r>
      <w:r>
        <w:rPr>
          <w:color w:val="231F20"/>
          <w:spacing w:val="-19"/>
        </w:rPr>
        <w:t xml:space="preserve"> </w:t>
      </w:r>
      <w:r>
        <w:rPr>
          <w:color w:val="231F20"/>
          <w:spacing w:val="-4"/>
        </w:rPr>
        <w:t>understand</w:t>
      </w:r>
      <w:r>
        <w:rPr>
          <w:color w:val="231F20"/>
          <w:spacing w:val="-19"/>
        </w:rPr>
        <w:t xml:space="preserve"> </w:t>
      </w:r>
      <w:r>
        <w:rPr>
          <w:color w:val="231F20"/>
          <w:spacing w:val="-4"/>
        </w:rPr>
        <w:t>the</w:t>
      </w:r>
      <w:r>
        <w:rPr>
          <w:color w:val="231F20"/>
          <w:spacing w:val="-19"/>
        </w:rPr>
        <w:t xml:space="preserve"> </w:t>
      </w:r>
      <w:r>
        <w:rPr>
          <w:color w:val="231F20"/>
          <w:spacing w:val="-4"/>
        </w:rPr>
        <w:t>value of</w:t>
      </w:r>
      <w:r>
        <w:rPr>
          <w:color w:val="231F20"/>
          <w:spacing w:val="-19"/>
        </w:rPr>
        <w:t xml:space="preserve"> </w:t>
      </w:r>
      <w:r>
        <w:rPr>
          <w:color w:val="231F20"/>
          <w:spacing w:val="-4"/>
        </w:rPr>
        <w:t>evidence</w:t>
      </w:r>
      <w:r>
        <w:rPr>
          <w:color w:val="231F20"/>
          <w:spacing w:val="-19"/>
        </w:rPr>
        <w:t xml:space="preserve"> </w:t>
      </w:r>
      <w:r>
        <w:rPr>
          <w:color w:val="231F20"/>
          <w:spacing w:val="-4"/>
        </w:rPr>
        <w:t>derived</w:t>
      </w:r>
      <w:r>
        <w:rPr>
          <w:color w:val="231F20"/>
          <w:spacing w:val="-19"/>
        </w:rPr>
        <w:t xml:space="preserve"> </w:t>
      </w:r>
      <w:r>
        <w:rPr>
          <w:color w:val="231F20"/>
          <w:spacing w:val="-4"/>
        </w:rPr>
        <w:t>from</w:t>
      </w:r>
      <w:r>
        <w:rPr>
          <w:color w:val="231F20"/>
          <w:spacing w:val="-19"/>
        </w:rPr>
        <w:t xml:space="preserve"> </w:t>
      </w:r>
      <w:r>
        <w:rPr>
          <w:color w:val="231F20"/>
          <w:spacing w:val="-4"/>
        </w:rPr>
        <w:t>interprofessional</w:t>
      </w:r>
      <w:r>
        <w:rPr>
          <w:color w:val="231F20"/>
          <w:spacing w:val="-19"/>
        </w:rPr>
        <w:t xml:space="preserve"> </w:t>
      </w:r>
      <w:r>
        <w:rPr>
          <w:color w:val="231F20"/>
          <w:spacing w:val="-4"/>
        </w:rPr>
        <w:t>and</w:t>
      </w:r>
      <w:r>
        <w:rPr>
          <w:color w:val="231F20"/>
          <w:spacing w:val="-19"/>
        </w:rPr>
        <w:t xml:space="preserve"> </w:t>
      </w:r>
      <w:r>
        <w:rPr>
          <w:color w:val="231F20"/>
          <w:spacing w:val="-4"/>
        </w:rPr>
        <w:t>diverse</w:t>
      </w:r>
      <w:r>
        <w:rPr>
          <w:color w:val="231F20"/>
          <w:spacing w:val="-19"/>
        </w:rPr>
        <w:t xml:space="preserve"> </w:t>
      </w:r>
      <w:r>
        <w:rPr>
          <w:color w:val="231F20"/>
          <w:spacing w:val="-4"/>
        </w:rPr>
        <w:t>research</w:t>
      </w:r>
      <w:r>
        <w:rPr>
          <w:color w:val="231F20"/>
          <w:spacing w:val="-19"/>
        </w:rPr>
        <w:t xml:space="preserve"> </w:t>
      </w:r>
      <w:r>
        <w:rPr>
          <w:color w:val="231F20"/>
          <w:spacing w:val="-4"/>
        </w:rPr>
        <w:t>methods,</w:t>
      </w:r>
      <w:r>
        <w:rPr>
          <w:color w:val="231F20"/>
          <w:spacing w:val="-19"/>
        </w:rPr>
        <w:t xml:space="preserve"> </w:t>
      </w:r>
      <w:r>
        <w:rPr>
          <w:color w:val="231F20"/>
          <w:spacing w:val="-4"/>
        </w:rPr>
        <w:t>approaches,</w:t>
      </w:r>
      <w:r>
        <w:rPr>
          <w:color w:val="231F20"/>
          <w:spacing w:val="-19"/>
        </w:rPr>
        <w:t xml:space="preserve"> </w:t>
      </w:r>
      <w:r>
        <w:rPr>
          <w:color w:val="231F20"/>
          <w:spacing w:val="-4"/>
        </w:rPr>
        <w:t>and</w:t>
      </w:r>
      <w:r>
        <w:rPr>
          <w:color w:val="231F20"/>
          <w:spacing w:val="-19"/>
        </w:rPr>
        <w:t xml:space="preserve"> </w:t>
      </w:r>
      <w:r>
        <w:rPr>
          <w:color w:val="231F20"/>
          <w:spacing w:val="-4"/>
        </w:rPr>
        <w:t>sources.</w:t>
      </w:r>
    </w:p>
    <w:p w14:paraId="63F609DB" w14:textId="77777777" w:rsidR="00540092" w:rsidRDefault="00540092">
      <w:pPr>
        <w:pStyle w:val="BodyText"/>
        <w:kinsoku w:val="0"/>
        <w:overflowPunct w:val="0"/>
        <w:spacing w:before="104"/>
        <w:ind w:left="1440"/>
        <w:rPr>
          <w:color w:val="231F20"/>
          <w:spacing w:val="-2"/>
        </w:rPr>
      </w:pPr>
      <w:r>
        <w:rPr>
          <w:color w:val="231F20"/>
          <w:spacing w:val="-2"/>
        </w:rPr>
        <w:t>Social</w:t>
      </w:r>
      <w:r>
        <w:rPr>
          <w:color w:val="231F20"/>
          <w:spacing w:val="-17"/>
        </w:rPr>
        <w:t xml:space="preserve"> </w:t>
      </w:r>
      <w:r>
        <w:rPr>
          <w:color w:val="231F20"/>
          <w:spacing w:val="-2"/>
        </w:rPr>
        <w:t>workers:</w:t>
      </w:r>
    </w:p>
    <w:p w14:paraId="70E5102A" w14:textId="77777777" w:rsidR="00540092" w:rsidRDefault="00540092" w:rsidP="00EF2A06">
      <w:pPr>
        <w:pStyle w:val="ListParagraph"/>
        <w:numPr>
          <w:ilvl w:val="0"/>
          <w:numId w:val="52"/>
        </w:numPr>
        <w:tabs>
          <w:tab w:val="left" w:pos="2159"/>
        </w:tabs>
        <w:kinsoku w:val="0"/>
        <w:overflowPunct w:val="0"/>
        <w:spacing w:before="175"/>
        <w:rPr>
          <w:rFonts w:ascii="Tahoma" w:hAnsi="Tahoma" w:cs="Tahoma"/>
          <w:color w:val="231F20"/>
          <w:spacing w:val="-5"/>
          <w:sz w:val="22"/>
          <w:szCs w:val="22"/>
        </w:rPr>
      </w:pPr>
      <w:r>
        <w:rPr>
          <w:rFonts w:ascii="Tahoma" w:hAnsi="Tahoma" w:cs="Tahoma"/>
          <w:color w:val="231F20"/>
          <w:spacing w:val="-4"/>
          <w:sz w:val="22"/>
          <w:szCs w:val="22"/>
        </w:rPr>
        <w:t>apply</w:t>
      </w:r>
      <w:r>
        <w:rPr>
          <w:rFonts w:ascii="Tahoma" w:hAnsi="Tahoma" w:cs="Tahoma"/>
          <w:color w:val="231F20"/>
          <w:spacing w:val="-12"/>
          <w:sz w:val="22"/>
          <w:szCs w:val="22"/>
        </w:rPr>
        <w:t xml:space="preserve"> </w:t>
      </w:r>
      <w:r>
        <w:rPr>
          <w:rFonts w:ascii="Tahoma" w:hAnsi="Tahoma" w:cs="Tahoma"/>
          <w:color w:val="231F20"/>
          <w:spacing w:val="-4"/>
          <w:sz w:val="22"/>
          <w:szCs w:val="22"/>
        </w:rPr>
        <w:t>research</w:t>
      </w:r>
      <w:r>
        <w:rPr>
          <w:rFonts w:ascii="Tahoma" w:hAnsi="Tahoma" w:cs="Tahoma"/>
          <w:color w:val="231F20"/>
          <w:spacing w:val="-12"/>
          <w:sz w:val="22"/>
          <w:szCs w:val="22"/>
        </w:rPr>
        <w:t xml:space="preserve"> </w:t>
      </w:r>
      <w:r>
        <w:rPr>
          <w:rFonts w:ascii="Tahoma" w:hAnsi="Tahoma" w:cs="Tahoma"/>
          <w:color w:val="231F20"/>
          <w:spacing w:val="-4"/>
          <w:sz w:val="22"/>
          <w:szCs w:val="22"/>
        </w:rPr>
        <w:t>findings</w:t>
      </w:r>
      <w:r>
        <w:rPr>
          <w:rFonts w:ascii="Tahoma" w:hAnsi="Tahoma" w:cs="Tahoma"/>
          <w:color w:val="231F20"/>
          <w:spacing w:val="-11"/>
          <w:sz w:val="22"/>
          <w:szCs w:val="22"/>
        </w:rPr>
        <w:t xml:space="preserve"> </w:t>
      </w:r>
      <w:r>
        <w:rPr>
          <w:rFonts w:ascii="Tahoma" w:hAnsi="Tahoma" w:cs="Tahoma"/>
          <w:color w:val="231F20"/>
          <w:spacing w:val="-4"/>
          <w:sz w:val="22"/>
          <w:szCs w:val="22"/>
        </w:rPr>
        <w:t>to</w:t>
      </w:r>
      <w:r>
        <w:rPr>
          <w:rFonts w:ascii="Tahoma" w:hAnsi="Tahoma" w:cs="Tahoma"/>
          <w:color w:val="231F20"/>
          <w:spacing w:val="-12"/>
          <w:sz w:val="22"/>
          <w:szCs w:val="22"/>
        </w:rPr>
        <w:t xml:space="preserve"> </w:t>
      </w:r>
      <w:r>
        <w:rPr>
          <w:rFonts w:ascii="Tahoma" w:hAnsi="Tahoma" w:cs="Tahoma"/>
          <w:color w:val="231F20"/>
          <w:spacing w:val="-4"/>
          <w:sz w:val="22"/>
          <w:szCs w:val="22"/>
        </w:rPr>
        <w:t>inform</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improve</w:t>
      </w:r>
      <w:r>
        <w:rPr>
          <w:rFonts w:ascii="Tahoma" w:hAnsi="Tahoma" w:cs="Tahoma"/>
          <w:color w:val="231F20"/>
          <w:spacing w:val="-12"/>
          <w:sz w:val="22"/>
          <w:szCs w:val="22"/>
        </w:rPr>
        <w:t xml:space="preserve"> </w:t>
      </w:r>
      <w:r>
        <w:rPr>
          <w:rFonts w:ascii="Tahoma" w:hAnsi="Tahoma" w:cs="Tahoma"/>
          <w:color w:val="231F20"/>
          <w:spacing w:val="-4"/>
          <w:sz w:val="22"/>
          <w:szCs w:val="22"/>
        </w:rPr>
        <w:t>practice,</w:t>
      </w:r>
      <w:r>
        <w:rPr>
          <w:rFonts w:ascii="Tahoma" w:hAnsi="Tahoma" w:cs="Tahoma"/>
          <w:color w:val="231F20"/>
          <w:spacing w:val="-11"/>
          <w:sz w:val="22"/>
          <w:szCs w:val="22"/>
        </w:rPr>
        <w:t xml:space="preserve"> </w:t>
      </w:r>
      <w:r>
        <w:rPr>
          <w:rFonts w:ascii="Tahoma" w:hAnsi="Tahoma" w:cs="Tahoma"/>
          <w:color w:val="231F20"/>
          <w:spacing w:val="-4"/>
          <w:sz w:val="22"/>
          <w:szCs w:val="22"/>
        </w:rPr>
        <w:t>policy,</w:t>
      </w:r>
      <w:r>
        <w:rPr>
          <w:rFonts w:ascii="Tahoma" w:hAnsi="Tahoma" w:cs="Tahoma"/>
          <w:color w:val="231F20"/>
          <w:spacing w:val="-12"/>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programs;</w:t>
      </w:r>
      <w:r>
        <w:rPr>
          <w:rFonts w:ascii="Tahoma" w:hAnsi="Tahoma" w:cs="Tahoma"/>
          <w:color w:val="231F20"/>
          <w:spacing w:val="-11"/>
          <w:sz w:val="22"/>
          <w:szCs w:val="22"/>
        </w:rPr>
        <w:t xml:space="preserve"> </w:t>
      </w:r>
      <w:r>
        <w:rPr>
          <w:rFonts w:ascii="Tahoma" w:hAnsi="Tahoma" w:cs="Tahoma"/>
          <w:color w:val="231F20"/>
          <w:spacing w:val="-5"/>
          <w:sz w:val="22"/>
          <w:szCs w:val="22"/>
        </w:rPr>
        <w:t>and</w:t>
      </w:r>
    </w:p>
    <w:p w14:paraId="1EAA13E5" w14:textId="77777777" w:rsidR="00540092" w:rsidRDefault="00540092" w:rsidP="00EF2A06">
      <w:pPr>
        <w:pStyle w:val="ListParagraph"/>
        <w:numPr>
          <w:ilvl w:val="0"/>
          <w:numId w:val="52"/>
        </w:numPr>
        <w:tabs>
          <w:tab w:val="left" w:pos="2159"/>
        </w:tabs>
        <w:kinsoku w:val="0"/>
        <w:overflowPunct w:val="0"/>
        <w:spacing w:before="174" w:line="290" w:lineRule="auto"/>
        <w:ind w:right="1692"/>
        <w:rPr>
          <w:rFonts w:ascii="Tahoma" w:hAnsi="Tahoma" w:cs="Tahoma"/>
          <w:color w:val="231F20"/>
          <w:sz w:val="22"/>
          <w:szCs w:val="22"/>
        </w:rPr>
      </w:pPr>
      <w:r>
        <w:rPr>
          <w:rFonts w:ascii="Tahoma" w:hAnsi="Tahoma" w:cs="Tahoma"/>
          <w:color w:val="231F20"/>
          <w:spacing w:val="-4"/>
          <w:sz w:val="22"/>
          <w:szCs w:val="22"/>
        </w:rPr>
        <w:t>identify</w:t>
      </w:r>
      <w:r>
        <w:rPr>
          <w:rFonts w:ascii="Tahoma" w:hAnsi="Tahoma" w:cs="Tahoma"/>
          <w:color w:val="231F20"/>
          <w:spacing w:val="-9"/>
          <w:sz w:val="22"/>
          <w:szCs w:val="22"/>
        </w:rPr>
        <w:t xml:space="preserve"> </w:t>
      </w:r>
      <w:r>
        <w:rPr>
          <w:rFonts w:ascii="Tahoma" w:hAnsi="Tahoma" w:cs="Tahoma"/>
          <w:color w:val="231F20"/>
          <w:spacing w:val="-4"/>
          <w:sz w:val="22"/>
          <w:szCs w:val="22"/>
        </w:rPr>
        <w:t>ethical,</w:t>
      </w:r>
      <w:r>
        <w:rPr>
          <w:rFonts w:ascii="Tahoma" w:hAnsi="Tahoma" w:cs="Tahoma"/>
          <w:color w:val="231F20"/>
          <w:spacing w:val="-9"/>
          <w:sz w:val="22"/>
          <w:szCs w:val="22"/>
        </w:rPr>
        <w:t xml:space="preserve"> </w:t>
      </w:r>
      <w:r>
        <w:rPr>
          <w:rFonts w:ascii="Tahoma" w:hAnsi="Tahoma" w:cs="Tahoma"/>
          <w:color w:val="231F20"/>
          <w:spacing w:val="-4"/>
          <w:sz w:val="22"/>
          <w:szCs w:val="22"/>
        </w:rPr>
        <w:t>culturally</w:t>
      </w:r>
      <w:r>
        <w:rPr>
          <w:rFonts w:ascii="Tahoma" w:hAnsi="Tahoma" w:cs="Tahoma"/>
          <w:color w:val="231F20"/>
          <w:spacing w:val="-9"/>
          <w:sz w:val="22"/>
          <w:szCs w:val="22"/>
        </w:rPr>
        <w:t xml:space="preserve"> </w:t>
      </w:r>
      <w:r>
        <w:rPr>
          <w:rFonts w:ascii="Tahoma" w:hAnsi="Tahoma" w:cs="Tahoma"/>
          <w:color w:val="231F20"/>
          <w:spacing w:val="-4"/>
          <w:sz w:val="22"/>
          <w:szCs w:val="22"/>
        </w:rPr>
        <w:t>informed,</w:t>
      </w:r>
      <w:r>
        <w:rPr>
          <w:rFonts w:ascii="Tahoma" w:hAnsi="Tahoma" w:cs="Tahoma"/>
          <w:color w:val="231F20"/>
          <w:spacing w:val="-9"/>
          <w:sz w:val="22"/>
          <w:szCs w:val="22"/>
        </w:rPr>
        <w:t xml:space="preserve"> </w:t>
      </w:r>
      <w:r>
        <w:rPr>
          <w:rFonts w:ascii="Tahoma" w:hAnsi="Tahoma" w:cs="Tahoma"/>
          <w:color w:val="231F20"/>
          <w:spacing w:val="-4"/>
          <w:sz w:val="22"/>
          <w:szCs w:val="22"/>
        </w:rPr>
        <w:t>anti-racist,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anti-oppressive</w:t>
      </w:r>
      <w:r>
        <w:rPr>
          <w:rFonts w:ascii="Tahoma" w:hAnsi="Tahoma" w:cs="Tahoma"/>
          <w:color w:val="231F20"/>
          <w:spacing w:val="-9"/>
          <w:sz w:val="22"/>
          <w:szCs w:val="22"/>
        </w:rPr>
        <w:t xml:space="preserve"> </w:t>
      </w:r>
      <w:r>
        <w:rPr>
          <w:rFonts w:ascii="Tahoma" w:hAnsi="Tahoma" w:cs="Tahoma"/>
          <w:color w:val="231F20"/>
          <w:spacing w:val="-4"/>
          <w:sz w:val="22"/>
          <w:szCs w:val="22"/>
        </w:rPr>
        <w:t>strategies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 xml:space="preserve">address </w:t>
      </w:r>
      <w:r>
        <w:rPr>
          <w:rFonts w:ascii="Tahoma" w:hAnsi="Tahoma" w:cs="Tahoma"/>
          <w:color w:val="231F20"/>
          <w:spacing w:val="-2"/>
          <w:sz w:val="22"/>
          <w:szCs w:val="22"/>
        </w:rPr>
        <w:t>inherent</w:t>
      </w:r>
      <w:r>
        <w:rPr>
          <w:rFonts w:ascii="Tahoma" w:hAnsi="Tahoma" w:cs="Tahoma"/>
          <w:color w:val="231F20"/>
          <w:spacing w:val="-8"/>
          <w:sz w:val="22"/>
          <w:szCs w:val="22"/>
        </w:rPr>
        <w:t xml:space="preserve"> </w:t>
      </w:r>
      <w:r>
        <w:rPr>
          <w:rFonts w:ascii="Tahoma" w:hAnsi="Tahoma" w:cs="Tahoma"/>
          <w:color w:val="231F20"/>
          <w:spacing w:val="-2"/>
          <w:sz w:val="22"/>
          <w:szCs w:val="22"/>
        </w:rPr>
        <w:t>biases</w:t>
      </w:r>
      <w:r>
        <w:rPr>
          <w:rFonts w:ascii="Tahoma" w:hAnsi="Tahoma" w:cs="Tahoma"/>
          <w:color w:val="231F20"/>
          <w:spacing w:val="-8"/>
          <w:sz w:val="22"/>
          <w:szCs w:val="22"/>
        </w:rPr>
        <w:t xml:space="preserve"> </w:t>
      </w:r>
      <w:r>
        <w:rPr>
          <w:rFonts w:ascii="Tahoma" w:hAnsi="Tahoma" w:cs="Tahoma"/>
          <w:color w:val="231F20"/>
          <w:spacing w:val="-2"/>
          <w:sz w:val="22"/>
          <w:szCs w:val="22"/>
        </w:rPr>
        <w:t>for</w:t>
      </w:r>
      <w:r>
        <w:rPr>
          <w:rFonts w:ascii="Tahoma" w:hAnsi="Tahoma" w:cs="Tahoma"/>
          <w:color w:val="231F20"/>
          <w:spacing w:val="-8"/>
          <w:sz w:val="22"/>
          <w:szCs w:val="22"/>
        </w:rPr>
        <w:t xml:space="preserve"> </w:t>
      </w:r>
      <w:r>
        <w:rPr>
          <w:rFonts w:ascii="Tahoma" w:hAnsi="Tahoma" w:cs="Tahoma"/>
          <w:color w:val="231F20"/>
          <w:spacing w:val="-2"/>
          <w:sz w:val="22"/>
          <w:szCs w:val="22"/>
        </w:rPr>
        <w:t>use</w:t>
      </w:r>
      <w:r>
        <w:rPr>
          <w:rFonts w:ascii="Tahoma" w:hAnsi="Tahoma" w:cs="Tahoma"/>
          <w:color w:val="231F20"/>
          <w:spacing w:val="-8"/>
          <w:sz w:val="22"/>
          <w:szCs w:val="22"/>
        </w:rPr>
        <w:t xml:space="preserve"> </w:t>
      </w:r>
      <w:r>
        <w:rPr>
          <w:rFonts w:ascii="Tahoma" w:hAnsi="Tahoma" w:cs="Tahoma"/>
          <w:color w:val="231F20"/>
          <w:spacing w:val="-2"/>
          <w:sz w:val="22"/>
          <w:szCs w:val="22"/>
        </w:rPr>
        <w:t>in</w:t>
      </w:r>
      <w:r>
        <w:rPr>
          <w:rFonts w:ascii="Tahoma" w:hAnsi="Tahoma" w:cs="Tahoma"/>
          <w:color w:val="231F20"/>
          <w:spacing w:val="-8"/>
          <w:sz w:val="22"/>
          <w:szCs w:val="22"/>
        </w:rPr>
        <w:t xml:space="preserve"> </w:t>
      </w:r>
      <w:r>
        <w:rPr>
          <w:rFonts w:ascii="Tahoma" w:hAnsi="Tahoma" w:cs="Tahoma"/>
          <w:color w:val="231F20"/>
          <w:spacing w:val="-2"/>
          <w:sz w:val="22"/>
          <w:szCs w:val="22"/>
        </w:rPr>
        <w:t>quantitative</w:t>
      </w:r>
      <w:r>
        <w:rPr>
          <w:rFonts w:ascii="Tahoma" w:hAnsi="Tahoma" w:cs="Tahoma"/>
          <w:color w:val="231F20"/>
          <w:spacing w:val="-8"/>
          <w:sz w:val="22"/>
          <w:szCs w:val="22"/>
        </w:rPr>
        <w:t xml:space="preserve">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qualitative</w:t>
      </w:r>
      <w:r>
        <w:rPr>
          <w:rFonts w:ascii="Tahoma" w:hAnsi="Tahoma" w:cs="Tahoma"/>
          <w:color w:val="231F20"/>
          <w:spacing w:val="-8"/>
          <w:sz w:val="22"/>
          <w:szCs w:val="22"/>
        </w:rPr>
        <w:t xml:space="preserve"> </w:t>
      </w:r>
      <w:r>
        <w:rPr>
          <w:rFonts w:ascii="Tahoma" w:hAnsi="Tahoma" w:cs="Tahoma"/>
          <w:color w:val="231F20"/>
          <w:spacing w:val="-2"/>
          <w:sz w:val="22"/>
          <w:szCs w:val="22"/>
        </w:rPr>
        <w:t>research</w:t>
      </w:r>
      <w:r>
        <w:rPr>
          <w:rFonts w:ascii="Tahoma" w:hAnsi="Tahoma" w:cs="Tahoma"/>
          <w:color w:val="231F20"/>
          <w:spacing w:val="-8"/>
          <w:sz w:val="22"/>
          <w:szCs w:val="22"/>
        </w:rPr>
        <w:t xml:space="preserve"> </w:t>
      </w:r>
      <w:r>
        <w:rPr>
          <w:rFonts w:ascii="Tahoma" w:hAnsi="Tahoma" w:cs="Tahoma"/>
          <w:color w:val="231F20"/>
          <w:spacing w:val="-2"/>
          <w:sz w:val="22"/>
          <w:szCs w:val="22"/>
        </w:rPr>
        <w:t>methods</w:t>
      </w:r>
      <w:r>
        <w:rPr>
          <w:rFonts w:ascii="Tahoma" w:hAnsi="Tahoma" w:cs="Tahoma"/>
          <w:color w:val="231F20"/>
          <w:spacing w:val="-8"/>
          <w:sz w:val="22"/>
          <w:szCs w:val="22"/>
        </w:rPr>
        <w:t xml:space="preserve"> </w:t>
      </w:r>
      <w:r>
        <w:rPr>
          <w:rFonts w:ascii="Tahoma" w:hAnsi="Tahoma" w:cs="Tahoma"/>
          <w:color w:val="231F20"/>
          <w:spacing w:val="-2"/>
          <w:sz w:val="22"/>
          <w:szCs w:val="22"/>
        </w:rPr>
        <w:t>to</w:t>
      </w:r>
      <w:r>
        <w:rPr>
          <w:rFonts w:ascii="Tahoma" w:hAnsi="Tahoma" w:cs="Tahoma"/>
          <w:color w:val="231F20"/>
          <w:spacing w:val="-8"/>
          <w:sz w:val="22"/>
          <w:szCs w:val="22"/>
        </w:rPr>
        <w:t xml:space="preserve"> </w:t>
      </w:r>
      <w:r>
        <w:rPr>
          <w:rFonts w:ascii="Tahoma" w:hAnsi="Tahoma" w:cs="Tahoma"/>
          <w:color w:val="231F20"/>
          <w:spacing w:val="-2"/>
          <w:sz w:val="22"/>
          <w:szCs w:val="22"/>
        </w:rPr>
        <w:t>advance</w:t>
      </w:r>
      <w:r>
        <w:rPr>
          <w:rFonts w:ascii="Tahoma" w:hAnsi="Tahoma" w:cs="Tahoma"/>
          <w:color w:val="231F20"/>
          <w:spacing w:val="-8"/>
          <w:sz w:val="22"/>
          <w:szCs w:val="22"/>
        </w:rPr>
        <w:t xml:space="preserve"> </w:t>
      </w:r>
      <w:r>
        <w:rPr>
          <w:rFonts w:ascii="Tahoma" w:hAnsi="Tahoma" w:cs="Tahoma"/>
          <w:color w:val="231F20"/>
          <w:spacing w:val="-2"/>
          <w:sz w:val="22"/>
          <w:szCs w:val="22"/>
        </w:rPr>
        <w:t xml:space="preserve">the </w:t>
      </w:r>
      <w:r>
        <w:rPr>
          <w:rFonts w:ascii="Tahoma" w:hAnsi="Tahoma" w:cs="Tahoma"/>
          <w:color w:val="231F20"/>
          <w:sz w:val="22"/>
          <w:szCs w:val="22"/>
        </w:rPr>
        <w:t>purposes of social work.</w:t>
      </w:r>
    </w:p>
    <w:p w14:paraId="7DC9FCBF" w14:textId="77777777" w:rsidR="00540092" w:rsidRDefault="00540092">
      <w:pPr>
        <w:pStyle w:val="BodyText"/>
        <w:kinsoku w:val="0"/>
        <w:overflowPunct w:val="0"/>
        <w:spacing w:before="5"/>
        <w:rPr>
          <w:sz w:val="29"/>
          <w:szCs w:val="29"/>
        </w:rPr>
      </w:pPr>
    </w:p>
    <w:p w14:paraId="48F2334E" w14:textId="77777777" w:rsidR="00540092" w:rsidRDefault="00540092">
      <w:pPr>
        <w:pStyle w:val="BodyText"/>
        <w:kinsoku w:val="0"/>
        <w:overflowPunct w:val="0"/>
        <w:ind w:left="1440"/>
        <w:rPr>
          <w:b/>
          <w:bCs/>
          <w:color w:val="3D8B94"/>
          <w:spacing w:val="-2"/>
          <w:sz w:val="28"/>
          <w:szCs w:val="28"/>
        </w:rPr>
      </w:pPr>
      <w:r>
        <w:rPr>
          <w:b/>
          <w:bCs/>
          <w:color w:val="3D8B94"/>
          <w:sz w:val="28"/>
          <w:szCs w:val="28"/>
        </w:rPr>
        <w:t>Competency</w:t>
      </w:r>
      <w:r>
        <w:rPr>
          <w:b/>
          <w:bCs/>
          <w:color w:val="3D8B94"/>
          <w:spacing w:val="2"/>
          <w:sz w:val="28"/>
          <w:szCs w:val="28"/>
        </w:rPr>
        <w:t xml:space="preserve"> </w:t>
      </w:r>
      <w:r>
        <w:rPr>
          <w:b/>
          <w:bCs/>
          <w:color w:val="3D8B94"/>
          <w:sz w:val="28"/>
          <w:szCs w:val="28"/>
        </w:rPr>
        <w:t>5:</w:t>
      </w:r>
      <w:r>
        <w:rPr>
          <w:b/>
          <w:bCs/>
          <w:color w:val="3D8B94"/>
          <w:spacing w:val="2"/>
          <w:sz w:val="28"/>
          <w:szCs w:val="28"/>
        </w:rPr>
        <w:t xml:space="preserve"> </w:t>
      </w:r>
      <w:r>
        <w:rPr>
          <w:b/>
          <w:bCs/>
          <w:color w:val="3D8B94"/>
          <w:sz w:val="28"/>
          <w:szCs w:val="28"/>
        </w:rPr>
        <w:t>Engage</w:t>
      </w:r>
      <w:r>
        <w:rPr>
          <w:b/>
          <w:bCs/>
          <w:color w:val="3D8B94"/>
          <w:spacing w:val="3"/>
          <w:sz w:val="28"/>
          <w:szCs w:val="28"/>
        </w:rPr>
        <w:t xml:space="preserve"> </w:t>
      </w:r>
      <w:r>
        <w:rPr>
          <w:b/>
          <w:bCs/>
          <w:color w:val="3D8B94"/>
          <w:sz w:val="28"/>
          <w:szCs w:val="28"/>
        </w:rPr>
        <w:t>in</w:t>
      </w:r>
      <w:r>
        <w:rPr>
          <w:b/>
          <w:bCs/>
          <w:color w:val="3D8B94"/>
          <w:spacing w:val="2"/>
          <w:sz w:val="28"/>
          <w:szCs w:val="28"/>
        </w:rPr>
        <w:t xml:space="preserve"> </w:t>
      </w:r>
      <w:r>
        <w:rPr>
          <w:b/>
          <w:bCs/>
          <w:color w:val="3D8B94"/>
          <w:sz w:val="28"/>
          <w:szCs w:val="28"/>
        </w:rPr>
        <w:t>Policy</w:t>
      </w:r>
      <w:r>
        <w:rPr>
          <w:b/>
          <w:bCs/>
          <w:color w:val="3D8B94"/>
          <w:spacing w:val="3"/>
          <w:sz w:val="28"/>
          <w:szCs w:val="28"/>
        </w:rPr>
        <w:t xml:space="preserve"> </w:t>
      </w:r>
      <w:r>
        <w:rPr>
          <w:b/>
          <w:bCs/>
          <w:color w:val="3D8B94"/>
          <w:spacing w:val="-2"/>
          <w:sz w:val="28"/>
          <w:szCs w:val="28"/>
        </w:rPr>
        <w:t>Practice</w:t>
      </w:r>
    </w:p>
    <w:p w14:paraId="0EA7245C" w14:textId="77777777" w:rsidR="00540092" w:rsidRDefault="00540092">
      <w:pPr>
        <w:pStyle w:val="BodyText"/>
        <w:kinsoku w:val="0"/>
        <w:overflowPunct w:val="0"/>
        <w:spacing w:before="122" w:line="290" w:lineRule="auto"/>
        <w:ind w:left="1440" w:right="1599"/>
        <w:rPr>
          <w:color w:val="231F20"/>
          <w:spacing w:val="-4"/>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identify</w:t>
      </w:r>
      <w:r>
        <w:rPr>
          <w:color w:val="231F20"/>
          <w:spacing w:val="-17"/>
        </w:rPr>
        <w:t xml:space="preserve"> </w:t>
      </w:r>
      <w:r>
        <w:rPr>
          <w:color w:val="231F20"/>
        </w:rPr>
        <w:t>social</w:t>
      </w:r>
      <w:r>
        <w:rPr>
          <w:color w:val="231F20"/>
          <w:spacing w:val="-17"/>
        </w:rPr>
        <w:t xml:space="preserve"> </w:t>
      </w:r>
      <w:r>
        <w:rPr>
          <w:color w:val="231F20"/>
        </w:rPr>
        <w:t>policy</w:t>
      </w:r>
      <w:r>
        <w:rPr>
          <w:color w:val="231F20"/>
          <w:spacing w:val="-17"/>
        </w:rPr>
        <w:t xml:space="preserve"> </w:t>
      </w:r>
      <w:r>
        <w:rPr>
          <w:color w:val="231F20"/>
        </w:rPr>
        <w:t>at</w:t>
      </w:r>
      <w:r>
        <w:rPr>
          <w:color w:val="231F20"/>
          <w:spacing w:val="-18"/>
        </w:rPr>
        <w:t xml:space="preserve"> </w:t>
      </w:r>
      <w:r>
        <w:rPr>
          <w:color w:val="231F20"/>
        </w:rPr>
        <w:t>the</w:t>
      </w:r>
      <w:r>
        <w:rPr>
          <w:color w:val="231F20"/>
          <w:spacing w:val="-17"/>
        </w:rPr>
        <w:t xml:space="preserve"> </w:t>
      </w:r>
      <w:r>
        <w:rPr>
          <w:color w:val="231F20"/>
        </w:rPr>
        <w:t>local,</w:t>
      </w:r>
      <w:r>
        <w:rPr>
          <w:color w:val="231F20"/>
          <w:spacing w:val="-17"/>
        </w:rPr>
        <w:t xml:space="preserve"> </w:t>
      </w:r>
      <w:r>
        <w:rPr>
          <w:color w:val="231F20"/>
        </w:rPr>
        <w:t>state,</w:t>
      </w:r>
      <w:r>
        <w:rPr>
          <w:color w:val="231F20"/>
          <w:spacing w:val="-17"/>
        </w:rPr>
        <w:t xml:space="preserve"> </w:t>
      </w:r>
      <w:r>
        <w:rPr>
          <w:color w:val="231F20"/>
        </w:rPr>
        <w:t>federal,</w:t>
      </w:r>
      <w:r>
        <w:rPr>
          <w:color w:val="231F20"/>
          <w:spacing w:val="-17"/>
        </w:rPr>
        <w:t xml:space="preserve"> </w:t>
      </w:r>
      <w:r>
        <w:rPr>
          <w:color w:val="231F20"/>
        </w:rPr>
        <w:t>and</w:t>
      </w:r>
      <w:r>
        <w:rPr>
          <w:color w:val="231F20"/>
          <w:spacing w:val="-18"/>
        </w:rPr>
        <w:t xml:space="preserve"> </w:t>
      </w:r>
      <w:r>
        <w:rPr>
          <w:color w:val="231F20"/>
        </w:rPr>
        <w:t>global</w:t>
      </w:r>
      <w:r>
        <w:rPr>
          <w:color w:val="231F20"/>
          <w:spacing w:val="-17"/>
        </w:rPr>
        <w:t xml:space="preserve"> </w:t>
      </w:r>
      <w:r>
        <w:rPr>
          <w:color w:val="231F20"/>
        </w:rPr>
        <w:t>level</w:t>
      </w:r>
      <w:r>
        <w:rPr>
          <w:color w:val="231F20"/>
          <w:spacing w:val="-17"/>
        </w:rPr>
        <w:t xml:space="preserve"> </w:t>
      </w:r>
      <w:r>
        <w:rPr>
          <w:color w:val="231F20"/>
        </w:rPr>
        <w:t>that</w:t>
      </w:r>
      <w:r>
        <w:rPr>
          <w:color w:val="231F20"/>
          <w:spacing w:val="-17"/>
        </w:rPr>
        <w:t xml:space="preserve"> </w:t>
      </w:r>
      <w:r>
        <w:rPr>
          <w:color w:val="231F20"/>
        </w:rPr>
        <w:t>a</w:t>
      </w:r>
      <w:r w:rsidR="00847700">
        <w:rPr>
          <w:color w:val="231F20"/>
        </w:rPr>
        <w:t>ff</w:t>
      </w:r>
      <w:r>
        <w:rPr>
          <w:color w:val="231F20"/>
        </w:rPr>
        <w:t>ects</w:t>
      </w:r>
      <w:r>
        <w:rPr>
          <w:color w:val="231F20"/>
          <w:spacing w:val="-17"/>
        </w:rPr>
        <w:t xml:space="preserve"> </w:t>
      </w:r>
      <w:r>
        <w:rPr>
          <w:color w:val="231F20"/>
        </w:rPr>
        <w:t>well</w:t>
      </w:r>
      <w:proofErr w:type="gramStart"/>
      <w:r>
        <w:rPr>
          <w:color w:val="231F20"/>
        </w:rPr>
        <w:t xml:space="preserve">- </w:t>
      </w:r>
      <w:r>
        <w:rPr>
          <w:color w:val="231F20"/>
          <w:spacing w:val="-2"/>
        </w:rPr>
        <w:t>being</w:t>
      </w:r>
      <w:proofErr w:type="gramEnd"/>
      <w:r>
        <w:rPr>
          <w:color w:val="231F20"/>
          <w:spacing w:val="-2"/>
        </w:rPr>
        <w:t>,</w:t>
      </w:r>
      <w:r>
        <w:rPr>
          <w:color w:val="231F20"/>
          <w:spacing w:val="-13"/>
        </w:rPr>
        <w:t xml:space="preserve"> </w:t>
      </w:r>
      <w:r>
        <w:rPr>
          <w:color w:val="231F20"/>
          <w:spacing w:val="-2"/>
        </w:rPr>
        <w:t>human</w:t>
      </w:r>
      <w:r>
        <w:rPr>
          <w:color w:val="231F20"/>
          <w:spacing w:val="-13"/>
        </w:rPr>
        <w:t xml:space="preserve"> </w:t>
      </w:r>
      <w:r>
        <w:rPr>
          <w:color w:val="231F20"/>
          <w:spacing w:val="-2"/>
        </w:rPr>
        <w:t>rights</w:t>
      </w:r>
      <w:r>
        <w:rPr>
          <w:color w:val="231F20"/>
          <w:spacing w:val="-13"/>
        </w:rPr>
        <w:t xml:space="preserve"> </w:t>
      </w:r>
      <w:r>
        <w:rPr>
          <w:color w:val="231F20"/>
          <w:spacing w:val="-2"/>
        </w:rPr>
        <w:t>and</w:t>
      </w:r>
      <w:r>
        <w:rPr>
          <w:color w:val="231F20"/>
          <w:spacing w:val="-13"/>
        </w:rPr>
        <w:t xml:space="preserve"> </w:t>
      </w:r>
      <w:r>
        <w:rPr>
          <w:color w:val="231F20"/>
          <w:spacing w:val="-2"/>
        </w:rPr>
        <w:t>justice,</w:t>
      </w:r>
      <w:r>
        <w:rPr>
          <w:color w:val="231F20"/>
          <w:spacing w:val="-13"/>
        </w:rPr>
        <w:t xml:space="preserve"> </w:t>
      </w:r>
      <w:r>
        <w:rPr>
          <w:color w:val="231F20"/>
          <w:spacing w:val="-2"/>
        </w:rPr>
        <w:t>service</w:t>
      </w:r>
      <w:r>
        <w:rPr>
          <w:color w:val="231F20"/>
          <w:spacing w:val="-13"/>
        </w:rPr>
        <w:t xml:space="preserve"> </w:t>
      </w:r>
      <w:r>
        <w:rPr>
          <w:color w:val="231F20"/>
          <w:spacing w:val="-2"/>
        </w:rPr>
        <w:t>delivery,</w:t>
      </w:r>
      <w:r>
        <w:rPr>
          <w:color w:val="231F20"/>
          <w:spacing w:val="-13"/>
        </w:rPr>
        <w:t xml:space="preserve"> </w:t>
      </w:r>
      <w:r>
        <w:rPr>
          <w:color w:val="231F20"/>
          <w:spacing w:val="-2"/>
        </w:rPr>
        <w:t>and</w:t>
      </w:r>
      <w:r>
        <w:rPr>
          <w:color w:val="231F20"/>
          <w:spacing w:val="-13"/>
        </w:rPr>
        <w:t xml:space="preserve"> </w:t>
      </w:r>
      <w:r>
        <w:rPr>
          <w:color w:val="231F20"/>
          <w:spacing w:val="-2"/>
        </w:rPr>
        <w:t>access</w:t>
      </w:r>
      <w:r>
        <w:rPr>
          <w:color w:val="231F20"/>
          <w:spacing w:val="-13"/>
        </w:rPr>
        <w:t xml:space="preserve"> </w:t>
      </w:r>
      <w:r>
        <w:rPr>
          <w:color w:val="231F20"/>
          <w:spacing w:val="-2"/>
        </w:rPr>
        <w:t>to</w:t>
      </w:r>
      <w:r>
        <w:rPr>
          <w:color w:val="231F20"/>
          <w:spacing w:val="-13"/>
        </w:rPr>
        <w:t xml:space="preserve"> </w:t>
      </w:r>
      <w:r>
        <w:rPr>
          <w:color w:val="231F20"/>
          <w:spacing w:val="-2"/>
        </w:rPr>
        <w:t>social</w:t>
      </w:r>
      <w:r>
        <w:rPr>
          <w:color w:val="231F20"/>
          <w:spacing w:val="-13"/>
        </w:rPr>
        <w:t xml:space="preserve"> </w:t>
      </w:r>
      <w:r>
        <w:rPr>
          <w:color w:val="231F20"/>
          <w:spacing w:val="-2"/>
        </w:rPr>
        <w:t>services.</w:t>
      </w:r>
      <w:r>
        <w:rPr>
          <w:color w:val="231F20"/>
          <w:spacing w:val="-13"/>
        </w:rPr>
        <w:t xml:space="preserve"> </w:t>
      </w:r>
      <w:r>
        <w:rPr>
          <w:color w:val="231F20"/>
          <w:spacing w:val="-2"/>
        </w:rPr>
        <w:t>Social</w:t>
      </w:r>
      <w:r>
        <w:rPr>
          <w:color w:val="231F20"/>
          <w:spacing w:val="-13"/>
        </w:rPr>
        <w:t xml:space="preserve"> </w:t>
      </w:r>
      <w:r>
        <w:rPr>
          <w:color w:val="231F20"/>
          <w:spacing w:val="-2"/>
        </w:rPr>
        <w:t xml:space="preserve">workers </w:t>
      </w:r>
      <w:r>
        <w:rPr>
          <w:color w:val="231F20"/>
          <w:spacing w:val="-4"/>
        </w:rPr>
        <w:t>recognize</w:t>
      </w:r>
      <w:r>
        <w:rPr>
          <w:color w:val="231F20"/>
          <w:spacing w:val="-15"/>
        </w:rPr>
        <w:t xml:space="preserve"> </w:t>
      </w:r>
      <w:r>
        <w:rPr>
          <w:color w:val="231F20"/>
          <w:spacing w:val="-4"/>
        </w:rPr>
        <w:t>the</w:t>
      </w:r>
      <w:r>
        <w:rPr>
          <w:color w:val="231F20"/>
          <w:spacing w:val="-15"/>
        </w:rPr>
        <w:t xml:space="preserve"> </w:t>
      </w:r>
      <w:r>
        <w:rPr>
          <w:color w:val="231F20"/>
          <w:spacing w:val="-4"/>
        </w:rPr>
        <w:t>historical,</w:t>
      </w:r>
      <w:r>
        <w:rPr>
          <w:color w:val="231F20"/>
          <w:spacing w:val="-15"/>
        </w:rPr>
        <w:t xml:space="preserve"> </w:t>
      </w:r>
      <w:r>
        <w:rPr>
          <w:color w:val="231F20"/>
          <w:spacing w:val="-4"/>
        </w:rPr>
        <w:t>social,</w:t>
      </w:r>
      <w:r>
        <w:rPr>
          <w:color w:val="231F20"/>
          <w:spacing w:val="-15"/>
        </w:rPr>
        <w:t xml:space="preserve"> </w:t>
      </w:r>
      <w:r>
        <w:rPr>
          <w:color w:val="231F20"/>
          <w:spacing w:val="-4"/>
        </w:rPr>
        <w:t>racial,</w:t>
      </w:r>
      <w:r>
        <w:rPr>
          <w:color w:val="231F20"/>
          <w:spacing w:val="-15"/>
        </w:rPr>
        <w:t xml:space="preserve"> </w:t>
      </w:r>
      <w:r>
        <w:rPr>
          <w:color w:val="231F20"/>
          <w:spacing w:val="-4"/>
        </w:rPr>
        <w:t>cultural,</w:t>
      </w:r>
      <w:r>
        <w:rPr>
          <w:color w:val="231F20"/>
          <w:spacing w:val="-15"/>
        </w:rPr>
        <w:t xml:space="preserve"> </w:t>
      </w:r>
      <w:r>
        <w:rPr>
          <w:color w:val="231F20"/>
          <w:spacing w:val="-4"/>
        </w:rPr>
        <w:t>economic,</w:t>
      </w:r>
      <w:r>
        <w:rPr>
          <w:color w:val="231F20"/>
          <w:spacing w:val="-15"/>
        </w:rPr>
        <w:t xml:space="preserve"> </w:t>
      </w:r>
      <w:r>
        <w:rPr>
          <w:color w:val="231F20"/>
          <w:spacing w:val="-4"/>
        </w:rPr>
        <w:t>organizational,</w:t>
      </w:r>
      <w:r>
        <w:rPr>
          <w:color w:val="231F20"/>
          <w:spacing w:val="-15"/>
        </w:rPr>
        <w:t xml:space="preserve"> </w:t>
      </w:r>
      <w:r>
        <w:rPr>
          <w:color w:val="231F20"/>
          <w:spacing w:val="-4"/>
        </w:rPr>
        <w:t>environmental,</w:t>
      </w:r>
      <w:r>
        <w:rPr>
          <w:color w:val="231F20"/>
          <w:spacing w:val="-15"/>
        </w:rPr>
        <w:t xml:space="preserve"> </w:t>
      </w:r>
      <w:r>
        <w:rPr>
          <w:color w:val="231F20"/>
          <w:spacing w:val="-4"/>
        </w:rPr>
        <w:t>and</w:t>
      </w:r>
      <w:r>
        <w:rPr>
          <w:color w:val="231F20"/>
          <w:spacing w:val="-15"/>
        </w:rPr>
        <w:t xml:space="preserve"> </w:t>
      </w:r>
      <w:r>
        <w:rPr>
          <w:color w:val="231F20"/>
          <w:spacing w:val="-4"/>
        </w:rPr>
        <w:t xml:space="preserve">global </w:t>
      </w:r>
      <w:r>
        <w:rPr>
          <w:color w:val="231F20"/>
          <w:spacing w:val="-2"/>
        </w:rPr>
        <w:t>influences</w:t>
      </w:r>
      <w:r>
        <w:rPr>
          <w:color w:val="231F20"/>
          <w:spacing w:val="-13"/>
        </w:rPr>
        <w:t xml:space="preserve"> </w:t>
      </w:r>
      <w:r w:rsidR="00847700">
        <w:rPr>
          <w:color w:val="231F20"/>
          <w:spacing w:val="-2"/>
        </w:rPr>
        <w:t>that</w:t>
      </w:r>
      <w:r w:rsidR="00847700">
        <w:rPr>
          <w:color w:val="231F20"/>
          <w:spacing w:val="-13"/>
        </w:rPr>
        <w:t xml:space="preserve"> affec</w:t>
      </w:r>
      <w:r w:rsidR="00847700">
        <w:rPr>
          <w:color w:val="231F20"/>
          <w:spacing w:val="-2"/>
        </w:rPr>
        <w:t>t social</w:t>
      </w:r>
      <w:r>
        <w:rPr>
          <w:color w:val="231F20"/>
          <w:spacing w:val="-13"/>
        </w:rPr>
        <w:t xml:space="preserve"> </w:t>
      </w:r>
      <w:r>
        <w:rPr>
          <w:color w:val="231F20"/>
          <w:spacing w:val="-2"/>
        </w:rPr>
        <w:t>policy.</w:t>
      </w:r>
      <w:r>
        <w:rPr>
          <w:color w:val="231F20"/>
          <w:spacing w:val="-13"/>
        </w:rPr>
        <w:t xml:space="preserve"> </w:t>
      </w:r>
      <w:r>
        <w:rPr>
          <w:color w:val="231F20"/>
          <w:spacing w:val="-2"/>
        </w:rPr>
        <w:t>Social</w:t>
      </w:r>
      <w:r>
        <w:rPr>
          <w:color w:val="231F20"/>
          <w:spacing w:val="-13"/>
        </w:rPr>
        <w:t xml:space="preserve"> </w:t>
      </w:r>
      <w:r>
        <w:rPr>
          <w:color w:val="231F20"/>
          <w:spacing w:val="-2"/>
        </w:rPr>
        <w:t>workers</w:t>
      </w:r>
      <w:r>
        <w:rPr>
          <w:color w:val="231F20"/>
          <w:spacing w:val="-13"/>
        </w:rPr>
        <w:t xml:space="preserve"> </w:t>
      </w:r>
      <w:r>
        <w:rPr>
          <w:color w:val="231F20"/>
          <w:spacing w:val="-2"/>
        </w:rPr>
        <w:t>understand</w:t>
      </w:r>
      <w:r>
        <w:rPr>
          <w:color w:val="231F20"/>
          <w:spacing w:val="-13"/>
        </w:rPr>
        <w:t xml:space="preserve"> </w:t>
      </w:r>
      <w:r>
        <w:rPr>
          <w:color w:val="231F20"/>
          <w:spacing w:val="-2"/>
        </w:rPr>
        <w:t>and</w:t>
      </w:r>
      <w:r>
        <w:rPr>
          <w:color w:val="231F20"/>
          <w:spacing w:val="-13"/>
        </w:rPr>
        <w:t xml:space="preserve"> </w:t>
      </w:r>
      <w:r>
        <w:rPr>
          <w:color w:val="231F20"/>
          <w:spacing w:val="-2"/>
        </w:rPr>
        <w:t>critique</w:t>
      </w:r>
      <w:r>
        <w:rPr>
          <w:color w:val="231F20"/>
          <w:spacing w:val="-13"/>
        </w:rPr>
        <w:t xml:space="preserve"> </w:t>
      </w:r>
      <w:r>
        <w:rPr>
          <w:color w:val="231F20"/>
          <w:spacing w:val="-2"/>
        </w:rPr>
        <w:t>the</w:t>
      </w:r>
      <w:r>
        <w:rPr>
          <w:color w:val="231F20"/>
          <w:spacing w:val="-13"/>
        </w:rPr>
        <w:t xml:space="preserve"> </w:t>
      </w:r>
      <w:r>
        <w:rPr>
          <w:color w:val="231F20"/>
          <w:spacing w:val="-2"/>
        </w:rPr>
        <w:t>history</w:t>
      </w:r>
      <w:r>
        <w:rPr>
          <w:color w:val="231F20"/>
          <w:spacing w:val="-13"/>
        </w:rPr>
        <w:t xml:space="preserve"> </w:t>
      </w:r>
      <w:r>
        <w:rPr>
          <w:color w:val="231F20"/>
          <w:spacing w:val="-2"/>
        </w:rPr>
        <w:t>and</w:t>
      </w:r>
      <w:r>
        <w:rPr>
          <w:color w:val="231F20"/>
          <w:spacing w:val="-13"/>
        </w:rPr>
        <w:t xml:space="preserve"> </w:t>
      </w:r>
      <w:r>
        <w:rPr>
          <w:color w:val="231F20"/>
          <w:spacing w:val="-2"/>
        </w:rPr>
        <w:t xml:space="preserve">current </w:t>
      </w:r>
      <w:r>
        <w:rPr>
          <w:color w:val="231F20"/>
        </w:rPr>
        <w:t>structures</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policies</w:t>
      </w:r>
      <w:r>
        <w:rPr>
          <w:color w:val="231F20"/>
          <w:spacing w:val="-17"/>
        </w:rPr>
        <w:t xml:space="preserve"> </w:t>
      </w:r>
      <w:r>
        <w:rPr>
          <w:color w:val="231F20"/>
        </w:rPr>
        <w:t>and</w:t>
      </w:r>
      <w:r>
        <w:rPr>
          <w:color w:val="231F20"/>
          <w:spacing w:val="-17"/>
        </w:rPr>
        <w:t xml:space="preserve"> </w:t>
      </w:r>
      <w:r>
        <w:rPr>
          <w:color w:val="231F20"/>
        </w:rPr>
        <w:t>services</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role</w:t>
      </w:r>
      <w:r>
        <w:rPr>
          <w:color w:val="231F20"/>
          <w:spacing w:val="-17"/>
        </w:rPr>
        <w:t xml:space="preserve"> </w:t>
      </w:r>
      <w:r>
        <w:rPr>
          <w:color w:val="231F20"/>
        </w:rPr>
        <w:t>of</w:t>
      </w:r>
      <w:r>
        <w:rPr>
          <w:color w:val="231F20"/>
          <w:spacing w:val="-17"/>
        </w:rPr>
        <w:t xml:space="preserve"> </w:t>
      </w:r>
      <w:r>
        <w:rPr>
          <w:color w:val="231F20"/>
        </w:rPr>
        <w:t>policy</w:t>
      </w:r>
      <w:r>
        <w:rPr>
          <w:color w:val="231F20"/>
          <w:spacing w:val="-17"/>
        </w:rPr>
        <w:t xml:space="preserve"> </w:t>
      </w:r>
      <w:r>
        <w:rPr>
          <w:color w:val="231F20"/>
        </w:rPr>
        <w:t>in</w:t>
      </w:r>
      <w:r>
        <w:rPr>
          <w:color w:val="231F20"/>
          <w:spacing w:val="-17"/>
        </w:rPr>
        <w:t xml:space="preserve"> </w:t>
      </w:r>
      <w:r>
        <w:rPr>
          <w:color w:val="231F20"/>
        </w:rPr>
        <w:t>service</w:t>
      </w:r>
      <w:r>
        <w:rPr>
          <w:color w:val="231F20"/>
          <w:spacing w:val="-17"/>
        </w:rPr>
        <w:t xml:space="preserve"> </w:t>
      </w:r>
      <w:r>
        <w:rPr>
          <w:color w:val="231F20"/>
        </w:rPr>
        <w:t>delivery</w:t>
      </w:r>
      <w:r>
        <w:rPr>
          <w:color w:val="231F20"/>
          <w:spacing w:val="-17"/>
        </w:rPr>
        <w:t xml:space="preserve"> </w:t>
      </w:r>
      <w:r>
        <w:rPr>
          <w:color w:val="231F20"/>
        </w:rPr>
        <w:t>through</w:t>
      </w:r>
      <w:r>
        <w:rPr>
          <w:color w:val="231F20"/>
          <w:spacing w:val="-17"/>
        </w:rPr>
        <w:t xml:space="preserve"> </w:t>
      </w:r>
      <w:r>
        <w:rPr>
          <w:color w:val="231F20"/>
        </w:rPr>
        <w:t xml:space="preserve">rights- </w:t>
      </w:r>
      <w:r>
        <w:rPr>
          <w:color w:val="231F20"/>
          <w:spacing w:val="-4"/>
        </w:rPr>
        <w:t>based,</w:t>
      </w:r>
      <w:r>
        <w:rPr>
          <w:color w:val="231F20"/>
          <w:spacing w:val="-15"/>
        </w:rPr>
        <w:t xml:space="preserve"> </w:t>
      </w:r>
      <w:r>
        <w:rPr>
          <w:color w:val="231F20"/>
          <w:spacing w:val="-4"/>
        </w:rPr>
        <w:t>anti-oppressive,</w:t>
      </w:r>
      <w:r>
        <w:rPr>
          <w:color w:val="231F20"/>
          <w:spacing w:val="-15"/>
        </w:rPr>
        <w:t xml:space="preserve"> </w:t>
      </w:r>
      <w:r>
        <w:rPr>
          <w:color w:val="231F20"/>
          <w:spacing w:val="-4"/>
        </w:rPr>
        <w:t>and</w:t>
      </w:r>
      <w:r>
        <w:rPr>
          <w:color w:val="231F20"/>
          <w:spacing w:val="-15"/>
        </w:rPr>
        <w:t xml:space="preserve"> </w:t>
      </w:r>
      <w:r>
        <w:rPr>
          <w:color w:val="231F20"/>
          <w:spacing w:val="-4"/>
        </w:rPr>
        <w:t>anti-racist</w:t>
      </w:r>
      <w:r>
        <w:rPr>
          <w:color w:val="231F20"/>
          <w:spacing w:val="-15"/>
        </w:rPr>
        <w:t xml:space="preserve"> </w:t>
      </w:r>
      <w:r>
        <w:rPr>
          <w:color w:val="231F20"/>
          <w:spacing w:val="-4"/>
        </w:rPr>
        <w:t>lenses.</w:t>
      </w:r>
      <w:r>
        <w:rPr>
          <w:color w:val="231F20"/>
          <w:spacing w:val="-15"/>
        </w:rPr>
        <w:t xml:space="preserve"> </w:t>
      </w:r>
      <w:r>
        <w:rPr>
          <w:color w:val="231F20"/>
          <w:spacing w:val="-4"/>
        </w:rPr>
        <w:t>Social</w:t>
      </w:r>
      <w:r>
        <w:rPr>
          <w:color w:val="231F20"/>
          <w:spacing w:val="-15"/>
        </w:rPr>
        <w:t xml:space="preserve"> </w:t>
      </w:r>
      <w:r>
        <w:rPr>
          <w:color w:val="231F20"/>
          <w:spacing w:val="-4"/>
        </w:rPr>
        <w:t>workers</w:t>
      </w:r>
      <w:r>
        <w:rPr>
          <w:color w:val="231F20"/>
          <w:spacing w:val="-15"/>
        </w:rPr>
        <w:t xml:space="preserve"> </w:t>
      </w:r>
      <w:r>
        <w:rPr>
          <w:color w:val="231F20"/>
          <w:spacing w:val="-4"/>
        </w:rPr>
        <w:t>influence</w:t>
      </w:r>
      <w:r>
        <w:rPr>
          <w:color w:val="231F20"/>
          <w:spacing w:val="-15"/>
        </w:rPr>
        <w:t xml:space="preserve"> </w:t>
      </w:r>
      <w:r>
        <w:rPr>
          <w:color w:val="231F20"/>
          <w:spacing w:val="-4"/>
        </w:rPr>
        <w:t>policy</w:t>
      </w:r>
      <w:r>
        <w:rPr>
          <w:color w:val="231F20"/>
          <w:spacing w:val="-15"/>
        </w:rPr>
        <w:t xml:space="preserve"> </w:t>
      </w:r>
      <w:r>
        <w:rPr>
          <w:color w:val="231F20"/>
          <w:spacing w:val="-4"/>
        </w:rPr>
        <w:t>formulation,</w:t>
      </w:r>
      <w:r>
        <w:rPr>
          <w:color w:val="231F20"/>
          <w:spacing w:val="-15"/>
        </w:rPr>
        <w:t xml:space="preserve"> </w:t>
      </w:r>
      <w:r>
        <w:rPr>
          <w:color w:val="231F20"/>
          <w:spacing w:val="-4"/>
        </w:rPr>
        <w:t>analysis,</w:t>
      </w:r>
    </w:p>
    <w:p w14:paraId="3D2A9BEA" w14:textId="77777777" w:rsidR="00540092" w:rsidRDefault="00540092">
      <w:pPr>
        <w:pStyle w:val="BodyText"/>
        <w:kinsoku w:val="0"/>
        <w:overflowPunct w:val="0"/>
        <w:rPr>
          <w:sz w:val="20"/>
          <w:szCs w:val="20"/>
        </w:rPr>
      </w:pPr>
    </w:p>
    <w:p w14:paraId="26AC2638" w14:textId="77777777" w:rsidR="00540092" w:rsidRDefault="00540092">
      <w:pPr>
        <w:pStyle w:val="BodyText"/>
        <w:kinsoku w:val="0"/>
        <w:overflowPunct w:val="0"/>
        <w:spacing w:before="1"/>
        <w:rPr>
          <w:sz w:val="21"/>
          <w:szCs w:val="21"/>
        </w:rPr>
      </w:pPr>
    </w:p>
    <w:p w14:paraId="3542ED63"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10</w:t>
      </w:r>
      <w:r>
        <w:rPr>
          <w:rFonts w:ascii="Calibri" w:hAnsi="Calibri" w:cs="Calibri"/>
          <w:color w:val="231F20"/>
          <w:spacing w:val="31"/>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399CDE6"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sectPr w:rsidR="00540092" w:rsidSect="0044462B">
          <w:footerReference w:type="default" r:id="rId254"/>
          <w:pgSz w:w="12240" w:h="15840"/>
          <w:pgMar w:top="1360" w:right="0" w:bottom="280" w:left="0" w:header="0" w:footer="0" w:gutter="0"/>
          <w:cols w:space="720"/>
          <w:noEndnote/>
        </w:sectPr>
      </w:pPr>
    </w:p>
    <w:p w14:paraId="1E7CCFB7" w14:textId="77777777" w:rsidR="00540092" w:rsidRDefault="00540092">
      <w:pPr>
        <w:pStyle w:val="BodyText"/>
        <w:kinsoku w:val="0"/>
        <w:overflowPunct w:val="0"/>
        <w:spacing w:before="76" w:line="290" w:lineRule="auto"/>
        <w:ind w:left="1440" w:right="1618"/>
        <w:rPr>
          <w:color w:val="231F20"/>
        </w:rPr>
      </w:pPr>
      <w:r>
        <w:rPr>
          <w:color w:val="231F20"/>
          <w:spacing w:val="-2"/>
        </w:rPr>
        <w:lastRenderedPageBreak/>
        <w:t>implementation,</w:t>
      </w:r>
      <w:r>
        <w:rPr>
          <w:color w:val="231F20"/>
          <w:spacing w:val="-10"/>
        </w:rPr>
        <w:t xml:space="preserve"> </w:t>
      </w:r>
      <w:r>
        <w:rPr>
          <w:color w:val="231F20"/>
          <w:spacing w:val="-2"/>
        </w:rPr>
        <w:t>and</w:t>
      </w:r>
      <w:r>
        <w:rPr>
          <w:color w:val="231F20"/>
          <w:spacing w:val="-10"/>
        </w:rPr>
        <w:t xml:space="preserve"> </w:t>
      </w:r>
      <w:r>
        <w:rPr>
          <w:color w:val="231F20"/>
          <w:spacing w:val="-2"/>
        </w:rPr>
        <w:t>evaluation</w:t>
      </w:r>
      <w:r>
        <w:rPr>
          <w:color w:val="231F20"/>
          <w:spacing w:val="-10"/>
        </w:rPr>
        <w:t xml:space="preserve"> </w:t>
      </w:r>
      <w:r>
        <w:rPr>
          <w:color w:val="231F20"/>
          <w:spacing w:val="-2"/>
        </w:rPr>
        <w:t>within</w:t>
      </w:r>
      <w:r>
        <w:rPr>
          <w:color w:val="231F20"/>
          <w:spacing w:val="-10"/>
        </w:rPr>
        <w:t xml:space="preserve"> </w:t>
      </w:r>
      <w:r>
        <w:rPr>
          <w:color w:val="231F20"/>
          <w:spacing w:val="-2"/>
        </w:rPr>
        <w:t>their</w:t>
      </w:r>
      <w:r>
        <w:rPr>
          <w:color w:val="231F20"/>
          <w:spacing w:val="-10"/>
        </w:rPr>
        <w:t xml:space="preserve"> </w:t>
      </w:r>
      <w:r>
        <w:rPr>
          <w:color w:val="231F20"/>
          <w:spacing w:val="-2"/>
        </w:rPr>
        <w:t>practice</w:t>
      </w:r>
      <w:r>
        <w:rPr>
          <w:color w:val="231F20"/>
          <w:spacing w:val="-10"/>
        </w:rPr>
        <w:t xml:space="preserve"> </w:t>
      </w:r>
      <w:r>
        <w:rPr>
          <w:color w:val="231F20"/>
          <w:spacing w:val="-2"/>
        </w:rPr>
        <w:t>settings</w:t>
      </w:r>
      <w:r>
        <w:rPr>
          <w:color w:val="231F20"/>
          <w:spacing w:val="-10"/>
        </w:rPr>
        <w:t xml:space="preserve"> </w:t>
      </w:r>
      <w:r>
        <w:rPr>
          <w:color w:val="231F20"/>
          <w:spacing w:val="-2"/>
        </w:rPr>
        <w:t>with</w:t>
      </w:r>
      <w:r>
        <w:rPr>
          <w:color w:val="231F20"/>
          <w:spacing w:val="-10"/>
        </w:rPr>
        <w:t xml:space="preserve"> </w:t>
      </w:r>
      <w:r>
        <w:rPr>
          <w:color w:val="231F20"/>
          <w:spacing w:val="-2"/>
        </w:rPr>
        <w:t>individuals,</w:t>
      </w:r>
      <w:r>
        <w:rPr>
          <w:color w:val="231F20"/>
          <w:spacing w:val="-10"/>
        </w:rPr>
        <w:t xml:space="preserve"> </w:t>
      </w:r>
      <w:r>
        <w:rPr>
          <w:color w:val="231F20"/>
          <w:spacing w:val="-2"/>
        </w:rPr>
        <w:t>families,</w:t>
      </w:r>
      <w:r>
        <w:rPr>
          <w:color w:val="231F20"/>
          <w:spacing w:val="-10"/>
        </w:rPr>
        <w:t xml:space="preserve"> </w:t>
      </w:r>
      <w:r>
        <w:rPr>
          <w:color w:val="231F20"/>
          <w:spacing w:val="-2"/>
        </w:rPr>
        <w:t xml:space="preserve">groups, </w:t>
      </w:r>
      <w:r>
        <w:rPr>
          <w:color w:val="231F20"/>
          <w:spacing w:val="-4"/>
        </w:rPr>
        <w:t>organizations,</w:t>
      </w:r>
      <w:r>
        <w:rPr>
          <w:color w:val="231F20"/>
          <w:spacing w:val="-9"/>
        </w:rPr>
        <w:t xml:space="preserve"> </w:t>
      </w:r>
      <w:r>
        <w:rPr>
          <w:color w:val="231F20"/>
          <w:spacing w:val="-4"/>
        </w:rPr>
        <w:t>and</w:t>
      </w:r>
      <w:r>
        <w:rPr>
          <w:color w:val="231F20"/>
          <w:spacing w:val="-9"/>
        </w:rPr>
        <w:t xml:space="preserve"> </w:t>
      </w:r>
      <w:r>
        <w:rPr>
          <w:color w:val="231F20"/>
          <w:spacing w:val="-4"/>
        </w:rPr>
        <w:t>communities.</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actively</w:t>
      </w:r>
      <w:r>
        <w:rPr>
          <w:color w:val="231F20"/>
          <w:spacing w:val="-9"/>
        </w:rPr>
        <w:t xml:space="preserve"> </w:t>
      </w:r>
      <w:r>
        <w:rPr>
          <w:color w:val="231F20"/>
          <w:spacing w:val="-4"/>
        </w:rPr>
        <w:t>engage</w:t>
      </w:r>
      <w:r>
        <w:rPr>
          <w:color w:val="231F20"/>
          <w:spacing w:val="-9"/>
        </w:rPr>
        <w:t xml:space="preserve"> </w:t>
      </w:r>
      <w:r>
        <w:rPr>
          <w:color w:val="231F20"/>
          <w:spacing w:val="-4"/>
        </w:rPr>
        <w:t>in</w:t>
      </w:r>
      <w:r>
        <w:rPr>
          <w:color w:val="231F20"/>
          <w:spacing w:val="-9"/>
        </w:rPr>
        <w:t xml:space="preserve"> </w:t>
      </w:r>
      <w:r>
        <w:rPr>
          <w:color w:val="231F20"/>
          <w:spacing w:val="-4"/>
        </w:rPr>
        <w:t>and</w:t>
      </w:r>
      <w:r>
        <w:rPr>
          <w:color w:val="231F20"/>
          <w:spacing w:val="-9"/>
        </w:rPr>
        <w:t xml:space="preserve"> </w:t>
      </w:r>
      <w:r>
        <w:rPr>
          <w:color w:val="231F20"/>
          <w:spacing w:val="-4"/>
        </w:rPr>
        <w:t>advocate</w:t>
      </w:r>
      <w:r>
        <w:rPr>
          <w:color w:val="231F20"/>
          <w:spacing w:val="-9"/>
        </w:rPr>
        <w:t xml:space="preserve"> </w:t>
      </w:r>
      <w:r>
        <w:rPr>
          <w:color w:val="231F20"/>
          <w:spacing w:val="-4"/>
        </w:rPr>
        <w:t>for</w:t>
      </w:r>
      <w:r>
        <w:rPr>
          <w:color w:val="231F20"/>
          <w:spacing w:val="-9"/>
        </w:rPr>
        <w:t xml:space="preserve"> </w:t>
      </w:r>
      <w:r>
        <w:rPr>
          <w:color w:val="231F20"/>
          <w:spacing w:val="-4"/>
        </w:rPr>
        <w:t>anti-racist</w:t>
      </w:r>
      <w:r>
        <w:rPr>
          <w:color w:val="231F20"/>
          <w:spacing w:val="-9"/>
        </w:rPr>
        <w:t xml:space="preserve"> </w:t>
      </w:r>
      <w:r>
        <w:rPr>
          <w:color w:val="231F20"/>
          <w:spacing w:val="-4"/>
        </w:rPr>
        <w:t xml:space="preserve">and </w:t>
      </w:r>
      <w:r>
        <w:rPr>
          <w:color w:val="231F20"/>
        </w:rPr>
        <w:t>anti-oppressive</w:t>
      </w:r>
      <w:r>
        <w:rPr>
          <w:color w:val="231F20"/>
          <w:spacing w:val="-7"/>
        </w:rPr>
        <w:t xml:space="preserve"> </w:t>
      </w:r>
      <w:r>
        <w:rPr>
          <w:color w:val="231F20"/>
        </w:rPr>
        <w:t>policy</w:t>
      </w:r>
      <w:r>
        <w:rPr>
          <w:color w:val="231F20"/>
          <w:spacing w:val="-7"/>
        </w:rPr>
        <w:t xml:space="preserve"> </w:t>
      </w:r>
      <w:r>
        <w:rPr>
          <w:color w:val="231F20"/>
        </w:rPr>
        <w:t>practice</w:t>
      </w:r>
      <w:r>
        <w:rPr>
          <w:color w:val="231F20"/>
          <w:spacing w:val="-7"/>
        </w:rPr>
        <w:t xml:space="preserve"> </w:t>
      </w:r>
      <w:r>
        <w:rPr>
          <w:color w:val="231F20"/>
        </w:rPr>
        <w:t>to</w:t>
      </w:r>
      <w:r>
        <w:rPr>
          <w:color w:val="231F20"/>
          <w:spacing w:val="-7"/>
        </w:rPr>
        <w:t xml:space="preserve"> </w:t>
      </w:r>
      <w:r>
        <w:rPr>
          <w:color w:val="231F20"/>
        </w:rPr>
        <w:t>e</w:t>
      </w:r>
      <w:r w:rsidR="00847700">
        <w:rPr>
          <w:color w:val="231F20"/>
        </w:rPr>
        <w:t>ff</w:t>
      </w:r>
      <w:r>
        <w:rPr>
          <w:color w:val="231F20"/>
        </w:rPr>
        <w:t>ect</w:t>
      </w:r>
      <w:r>
        <w:rPr>
          <w:color w:val="231F20"/>
          <w:spacing w:val="-7"/>
        </w:rPr>
        <w:t xml:space="preserve"> </w:t>
      </w:r>
      <w:r>
        <w:rPr>
          <w:color w:val="231F20"/>
        </w:rPr>
        <w:t>change</w:t>
      </w:r>
      <w:r>
        <w:rPr>
          <w:color w:val="231F20"/>
          <w:spacing w:val="-7"/>
        </w:rPr>
        <w:t xml:space="preserve"> </w:t>
      </w:r>
      <w:r>
        <w:rPr>
          <w:color w:val="231F20"/>
        </w:rPr>
        <w:t>in</w:t>
      </w:r>
      <w:r>
        <w:rPr>
          <w:color w:val="231F20"/>
          <w:spacing w:val="-7"/>
        </w:rPr>
        <w:t xml:space="preserve"> </w:t>
      </w:r>
      <w:r>
        <w:rPr>
          <w:color w:val="231F20"/>
        </w:rPr>
        <w:t>those</w:t>
      </w:r>
      <w:r>
        <w:rPr>
          <w:color w:val="231F20"/>
          <w:spacing w:val="-7"/>
        </w:rPr>
        <w:t xml:space="preserve"> </w:t>
      </w:r>
      <w:r>
        <w:rPr>
          <w:color w:val="231F20"/>
        </w:rPr>
        <w:t>settings.</w:t>
      </w:r>
    </w:p>
    <w:p w14:paraId="35396D2F" w14:textId="77777777" w:rsidR="00540092" w:rsidRDefault="00540092">
      <w:pPr>
        <w:pStyle w:val="BodyText"/>
        <w:kinsoku w:val="0"/>
        <w:overflowPunct w:val="0"/>
        <w:spacing w:before="116"/>
        <w:ind w:left="1440"/>
        <w:rPr>
          <w:color w:val="231F20"/>
          <w:spacing w:val="-2"/>
        </w:rPr>
      </w:pPr>
      <w:r>
        <w:rPr>
          <w:color w:val="231F20"/>
          <w:spacing w:val="-2"/>
        </w:rPr>
        <w:t>Social</w:t>
      </w:r>
      <w:r>
        <w:rPr>
          <w:color w:val="231F20"/>
          <w:spacing w:val="-17"/>
        </w:rPr>
        <w:t xml:space="preserve"> </w:t>
      </w:r>
      <w:r>
        <w:rPr>
          <w:color w:val="231F20"/>
          <w:spacing w:val="-2"/>
        </w:rPr>
        <w:t>workers:</w:t>
      </w:r>
    </w:p>
    <w:p w14:paraId="771E6569" w14:textId="77777777" w:rsidR="00540092" w:rsidRDefault="00540092">
      <w:pPr>
        <w:pStyle w:val="ListParagraph"/>
        <w:numPr>
          <w:ilvl w:val="0"/>
          <w:numId w:val="8"/>
        </w:numPr>
        <w:tabs>
          <w:tab w:val="left" w:pos="2159"/>
        </w:tabs>
        <w:kinsoku w:val="0"/>
        <w:overflowPunct w:val="0"/>
        <w:spacing w:before="174" w:line="290" w:lineRule="auto"/>
        <w:ind w:right="1508"/>
        <w:rPr>
          <w:rFonts w:ascii="Tahoma" w:hAnsi="Tahoma" w:cs="Tahoma"/>
          <w:color w:val="231F20"/>
          <w:sz w:val="22"/>
          <w:szCs w:val="22"/>
        </w:rPr>
      </w:pPr>
      <w:r>
        <w:rPr>
          <w:rFonts w:ascii="Tahoma" w:hAnsi="Tahoma" w:cs="Tahoma"/>
          <w:color w:val="231F20"/>
          <w:spacing w:val="-4"/>
          <w:sz w:val="22"/>
          <w:szCs w:val="22"/>
        </w:rPr>
        <w:t>use</w:t>
      </w:r>
      <w:r>
        <w:rPr>
          <w:rFonts w:ascii="Tahoma" w:hAnsi="Tahoma" w:cs="Tahoma"/>
          <w:color w:val="231F20"/>
          <w:spacing w:val="-13"/>
          <w:sz w:val="22"/>
          <w:szCs w:val="22"/>
        </w:rPr>
        <w:t xml:space="preserve"> </w:t>
      </w:r>
      <w:r>
        <w:rPr>
          <w:rFonts w:ascii="Tahoma" w:hAnsi="Tahoma" w:cs="Tahoma"/>
          <w:color w:val="231F20"/>
          <w:spacing w:val="-4"/>
          <w:sz w:val="22"/>
          <w:szCs w:val="22"/>
        </w:rPr>
        <w:t>social</w:t>
      </w:r>
      <w:r>
        <w:rPr>
          <w:rFonts w:ascii="Tahoma" w:hAnsi="Tahoma" w:cs="Tahoma"/>
          <w:color w:val="231F20"/>
          <w:spacing w:val="-13"/>
          <w:sz w:val="22"/>
          <w:szCs w:val="22"/>
        </w:rPr>
        <w:t xml:space="preserve"> </w:t>
      </w:r>
      <w:r>
        <w:rPr>
          <w:rFonts w:ascii="Tahoma" w:hAnsi="Tahoma" w:cs="Tahoma"/>
          <w:color w:val="231F20"/>
          <w:spacing w:val="-4"/>
          <w:sz w:val="22"/>
          <w:szCs w:val="22"/>
        </w:rPr>
        <w:t>justice,</w:t>
      </w:r>
      <w:r>
        <w:rPr>
          <w:rFonts w:ascii="Tahoma" w:hAnsi="Tahoma" w:cs="Tahoma"/>
          <w:color w:val="231F20"/>
          <w:spacing w:val="-13"/>
          <w:sz w:val="22"/>
          <w:szCs w:val="22"/>
        </w:rPr>
        <w:t xml:space="preserve"> </w:t>
      </w:r>
      <w:r>
        <w:rPr>
          <w:rFonts w:ascii="Tahoma" w:hAnsi="Tahoma" w:cs="Tahoma"/>
          <w:color w:val="231F20"/>
          <w:spacing w:val="-4"/>
          <w:sz w:val="22"/>
          <w:szCs w:val="22"/>
        </w:rPr>
        <w:t>anti-racist,</w:t>
      </w:r>
      <w:r>
        <w:rPr>
          <w:rFonts w:ascii="Tahoma" w:hAnsi="Tahoma" w:cs="Tahoma"/>
          <w:color w:val="231F20"/>
          <w:spacing w:val="-13"/>
          <w:sz w:val="22"/>
          <w:szCs w:val="22"/>
        </w:rPr>
        <w:t xml:space="preserve"> </w:t>
      </w:r>
      <w:r>
        <w:rPr>
          <w:rFonts w:ascii="Tahoma" w:hAnsi="Tahoma" w:cs="Tahoma"/>
          <w:color w:val="231F20"/>
          <w:spacing w:val="-4"/>
          <w:sz w:val="22"/>
          <w:szCs w:val="22"/>
        </w:rPr>
        <w:t>and</w:t>
      </w:r>
      <w:r>
        <w:rPr>
          <w:rFonts w:ascii="Tahoma" w:hAnsi="Tahoma" w:cs="Tahoma"/>
          <w:color w:val="231F20"/>
          <w:spacing w:val="-13"/>
          <w:sz w:val="22"/>
          <w:szCs w:val="22"/>
        </w:rPr>
        <w:t xml:space="preserve"> </w:t>
      </w:r>
      <w:r>
        <w:rPr>
          <w:rFonts w:ascii="Tahoma" w:hAnsi="Tahoma" w:cs="Tahoma"/>
          <w:color w:val="231F20"/>
          <w:spacing w:val="-4"/>
          <w:sz w:val="22"/>
          <w:szCs w:val="22"/>
        </w:rPr>
        <w:t>anti-oppressive</w:t>
      </w:r>
      <w:r>
        <w:rPr>
          <w:rFonts w:ascii="Tahoma" w:hAnsi="Tahoma" w:cs="Tahoma"/>
          <w:color w:val="231F20"/>
          <w:spacing w:val="-13"/>
          <w:sz w:val="22"/>
          <w:szCs w:val="22"/>
        </w:rPr>
        <w:t xml:space="preserve"> </w:t>
      </w:r>
      <w:r>
        <w:rPr>
          <w:rFonts w:ascii="Tahoma" w:hAnsi="Tahoma" w:cs="Tahoma"/>
          <w:color w:val="231F20"/>
          <w:spacing w:val="-4"/>
          <w:sz w:val="22"/>
          <w:szCs w:val="22"/>
        </w:rPr>
        <w:t>lenses</w:t>
      </w:r>
      <w:r>
        <w:rPr>
          <w:rFonts w:ascii="Tahoma" w:hAnsi="Tahoma" w:cs="Tahoma"/>
          <w:color w:val="231F20"/>
          <w:spacing w:val="-13"/>
          <w:sz w:val="22"/>
          <w:szCs w:val="22"/>
        </w:rPr>
        <w:t xml:space="preserve"> </w:t>
      </w:r>
      <w:r>
        <w:rPr>
          <w:rFonts w:ascii="Tahoma" w:hAnsi="Tahoma" w:cs="Tahoma"/>
          <w:color w:val="231F20"/>
          <w:spacing w:val="-4"/>
          <w:sz w:val="22"/>
          <w:szCs w:val="22"/>
        </w:rPr>
        <w:t>to</w:t>
      </w:r>
      <w:r>
        <w:rPr>
          <w:rFonts w:ascii="Tahoma" w:hAnsi="Tahoma" w:cs="Tahoma"/>
          <w:color w:val="231F20"/>
          <w:spacing w:val="-13"/>
          <w:sz w:val="22"/>
          <w:szCs w:val="22"/>
        </w:rPr>
        <w:t xml:space="preserve"> </w:t>
      </w:r>
      <w:r>
        <w:rPr>
          <w:rFonts w:ascii="Tahoma" w:hAnsi="Tahoma" w:cs="Tahoma"/>
          <w:color w:val="231F20"/>
          <w:spacing w:val="-4"/>
          <w:sz w:val="22"/>
          <w:szCs w:val="22"/>
        </w:rPr>
        <w:t>assess</w:t>
      </w:r>
      <w:r>
        <w:rPr>
          <w:rFonts w:ascii="Tahoma" w:hAnsi="Tahoma" w:cs="Tahoma"/>
          <w:color w:val="231F20"/>
          <w:spacing w:val="-13"/>
          <w:sz w:val="22"/>
          <w:szCs w:val="22"/>
        </w:rPr>
        <w:t xml:space="preserve"> </w:t>
      </w:r>
      <w:r>
        <w:rPr>
          <w:rFonts w:ascii="Tahoma" w:hAnsi="Tahoma" w:cs="Tahoma"/>
          <w:color w:val="231F20"/>
          <w:spacing w:val="-4"/>
          <w:sz w:val="22"/>
          <w:szCs w:val="22"/>
        </w:rPr>
        <w:t>how</w:t>
      </w:r>
      <w:r>
        <w:rPr>
          <w:rFonts w:ascii="Tahoma" w:hAnsi="Tahoma" w:cs="Tahoma"/>
          <w:color w:val="231F20"/>
          <w:spacing w:val="-13"/>
          <w:sz w:val="22"/>
          <w:szCs w:val="22"/>
        </w:rPr>
        <w:t xml:space="preserve"> </w:t>
      </w:r>
      <w:r>
        <w:rPr>
          <w:rFonts w:ascii="Tahoma" w:hAnsi="Tahoma" w:cs="Tahoma"/>
          <w:color w:val="231F20"/>
          <w:spacing w:val="-4"/>
          <w:sz w:val="22"/>
          <w:szCs w:val="22"/>
        </w:rPr>
        <w:t>social</w:t>
      </w:r>
      <w:r>
        <w:rPr>
          <w:rFonts w:ascii="Tahoma" w:hAnsi="Tahoma" w:cs="Tahoma"/>
          <w:color w:val="231F20"/>
          <w:spacing w:val="-13"/>
          <w:sz w:val="22"/>
          <w:szCs w:val="22"/>
        </w:rPr>
        <w:t xml:space="preserve"> </w:t>
      </w:r>
      <w:r>
        <w:rPr>
          <w:rFonts w:ascii="Tahoma" w:hAnsi="Tahoma" w:cs="Tahoma"/>
          <w:color w:val="231F20"/>
          <w:spacing w:val="-4"/>
          <w:sz w:val="22"/>
          <w:szCs w:val="22"/>
        </w:rPr>
        <w:t>welfare</w:t>
      </w:r>
      <w:r>
        <w:rPr>
          <w:rFonts w:ascii="Tahoma" w:hAnsi="Tahoma" w:cs="Tahoma"/>
          <w:color w:val="231F20"/>
          <w:spacing w:val="-13"/>
          <w:sz w:val="22"/>
          <w:szCs w:val="22"/>
        </w:rPr>
        <w:t xml:space="preserve"> </w:t>
      </w:r>
      <w:r>
        <w:rPr>
          <w:rFonts w:ascii="Tahoma" w:hAnsi="Tahoma" w:cs="Tahoma"/>
          <w:color w:val="231F20"/>
          <w:spacing w:val="-4"/>
          <w:sz w:val="22"/>
          <w:szCs w:val="22"/>
        </w:rPr>
        <w:t>policies</w:t>
      </w:r>
      <w:r w:rsidR="00847700">
        <w:rPr>
          <w:rFonts w:ascii="Tahoma" w:hAnsi="Tahoma" w:cs="Tahoma"/>
          <w:color w:val="231F20"/>
          <w:spacing w:val="-4"/>
          <w:sz w:val="22"/>
          <w:szCs w:val="22"/>
        </w:rPr>
        <w:t xml:space="preserve"> affect </w:t>
      </w:r>
      <w:r>
        <w:rPr>
          <w:rFonts w:ascii="Tahoma" w:hAnsi="Tahoma" w:cs="Tahoma"/>
          <w:color w:val="231F20"/>
          <w:sz w:val="22"/>
          <w:szCs w:val="22"/>
        </w:rPr>
        <w:t>the</w:t>
      </w:r>
      <w:r>
        <w:rPr>
          <w:rFonts w:ascii="Tahoma" w:hAnsi="Tahoma" w:cs="Tahoma"/>
          <w:color w:val="231F20"/>
          <w:spacing w:val="-10"/>
          <w:sz w:val="22"/>
          <w:szCs w:val="22"/>
        </w:rPr>
        <w:t xml:space="preserve"> </w:t>
      </w:r>
      <w:r>
        <w:rPr>
          <w:rFonts w:ascii="Tahoma" w:hAnsi="Tahoma" w:cs="Tahoma"/>
          <w:color w:val="231F20"/>
          <w:sz w:val="22"/>
          <w:szCs w:val="22"/>
        </w:rPr>
        <w:t>delivery</w:t>
      </w:r>
      <w:r>
        <w:rPr>
          <w:rFonts w:ascii="Tahoma" w:hAnsi="Tahoma" w:cs="Tahoma"/>
          <w:color w:val="231F20"/>
          <w:spacing w:val="-10"/>
          <w:sz w:val="22"/>
          <w:szCs w:val="22"/>
        </w:rPr>
        <w:t xml:space="preserve"> </w:t>
      </w:r>
      <w:r>
        <w:rPr>
          <w:rFonts w:ascii="Tahoma" w:hAnsi="Tahoma" w:cs="Tahoma"/>
          <w:color w:val="231F20"/>
          <w:sz w:val="22"/>
          <w:szCs w:val="22"/>
        </w:rPr>
        <w:t>of</w:t>
      </w:r>
      <w:r>
        <w:rPr>
          <w:rFonts w:ascii="Tahoma" w:hAnsi="Tahoma" w:cs="Tahoma"/>
          <w:color w:val="231F20"/>
          <w:spacing w:val="-10"/>
          <w:sz w:val="22"/>
          <w:szCs w:val="22"/>
        </w:rPr>
        <w:t xml:space="preserve"> </w:t>
      </w:r>
      <w:r>
        <w:rPr>
          <w:rFonts w:ascii="Tahoma" w:hAnsi="Tahoma" w:cs="Tahoma"/>
          <w:color w:val="231F20"/>
          <w:sz w:val="22"/>
          <w:szCs w:val="22"/>
        </w:rPr>
        <w:t>and</w:t>
      </w:r>
      <w:r>
        <w:rPr>
          <w:rFonts w:ascii="Tahoma" w:hAnsi="Tahoma" w:cs="Tahoma"/>
          <w:color w:val="231F20"/>
          <w:spacing w:val="-10"/>
          <w:sz w:val="22"/>
          <w:szCs w:val="22"/>
        </w:rPr>
        <w:t xml:space="preserve"> </w:t>
      </w:r>
      <w:r>
        <w:rPr>
          <w:rFonts w:ascii="Tahoma" w:hAnsi="Tahoma" w:cs="Tahoma"/>
          <w:color w:val="231F20"/>
          <w:sz w:val="22"/>
          <w:szCs w:val="22"/>
        </w:rPr>
        <w:t>access</w:t>
      </w:r>
      <w:r>
        <w:rPr>
          <w:rFonts w:ascii="Tahoma" w:hAnsi="Tahoma" w:cs="Tahoma"/>
          <w:color w:val="231F20"/>
          <w:spacing w:val="-10"/>
          <w:sz w:val="22"/>
          <w:szCs w:val="22"/>
        </w:rPr>
        <w:t xml:space="preserve"> </w:t>
      </w:r>
      <w:r>
        <w:rPr>
          <w:rFonts w:ascii="Tahoma" w:hAnsi="Tahoma" w:cs="Tahoma"/>
          <w:color w:val="231F20"/>
          <w:sz w:val="22"/>
          <w:szCs w:val="22"/>
        </w:rPr>
        <w:t>to</w:t>
      </w:r>
      <w:r>
        <w:rPr>
          <w:rFonts w:ascii="Tahoma" w:hAnsi="Tahoma" w:cs="Tahoma"/>
          <w:color w:val="231F20"/>
          <w:spacing w:val="-10"/>
          <w:sz w:val="22"/>
          <w:szCs w:val="22"/>
        </w:rPr>
        <w:t xml:space="preserve"> </w:t>
      </w:r>
      <w:r>
        <w:rPr>
          <w:rFonts w:ascii="Tahoma" w:hAnsi="Tahoma" w:cs="Tahoma"/>
          <w:color w:val="231F20"/>
          <w:sz w:val="22"/>
          <w:szCs w:val="22"/>
        </w:rPr>
        <w:t>social</w:t>
      </w:r>
      <w:r>
        <w:rPr>
          <w:rFonts w:ascii="Tahoma" w:hAnsi="Tahoma" w:cs="Tahoma"/>
          <w:color w:val="231F20"/>
          <w:spacing w:val="-10"/>
          <w:sz w:val="22"/>
          <w:szCs w:val="22"/>
        </w:rPr>
        <w:t xml:space="preserve"> </w:t>
      </w:r>
      <w:r>
        <w:rPr>
          <w:rFonts w:ascii="Tahoma" w:hAnsi="Tahoma" w:cs="Tahoma"/>
          <w:color w:val="231F20"/>
          <w:sz w:val="22"/>
          <w:szCs w:val="22"/>
        </w:rPr>
        <w:t>services;</w:t>
      </w:r>
      <w:r>
        <w:rPr>
          <w:rFonts w:ascii="Tahoma" w:hAnsi="Tahoma" w:cs="Tahoma"/>
          <w:color w:val="231F20"/>
          <w:spacing w:val="-10"/>
          <w:sz w:val="22"/>
          <w:szCs w:val="22"/>
        </w:rPr>
        <w:t xml:space="preserve"> </w:t>
      </w:r>
      <w:r>
        <w:rPr>
          <w:rFonts w:ascii="Tahoma" w:hAnsi="Tahoma" w:cs="Tahoma"/>
          <w:color w:val="231F20"/>
          <w:sz w:val="22"/>
          <w:szCs w:val="22"/>
        </w:rPr>
        <w:t>and</w:t>
      </w:r>
    </w:p>
    <w:p w14:paraId="642555F8" w14:textId="77777777" w:rsidR="00540092" w:rsidRDefault="00540092">
      <w:pPr>
        <w:pStyle w:val="ListParagraph"/>
        <w:numPr>
          <w:ilvl w:val="0"/>
          <w:numId w:val="8"/>
        </w:numPr>
        <w:tabs>
          <w:tab w:val="left" w:pos="2159"/>
        </w:tabs>
        <w:kinsoku w:val="0"/>
        <w:overflowPunct w:val="0"/>
        <w:spacing w:before="118" w:line="290" w:lineRule="auto"/>
        <w:ind w:right="1674"/>
        <w:rPr>
          <w:rFonts w:ascii="Tahoma" w:hAnsi="Tahoma" w:cs="Tahoma"/>
          <w:color w:val="231F20"/>
          <w:spacing w:val="-2"/>
          <w:sz w:val="22"/>
          <w:szCs w:val="22"/>
        </w:rPr>
      </w:pPr>
      <w:r>
        <w:rPr>
          <w:rFonts w:ascii="Tahoma" w:hAnsi="Tahoma" w:cs="Tahoma"/>
          <w:color w:val="231F20"/>
          <w:spacing w:val="-4"/>
          <w:sz w:val="22"/>
          <w:szCs w:val="22"/>
        </w:rPr>
        <w:t>apply</w:t>
      </w:r>
      <w:r>
        <w:rPr>
          <w:rFonts w:ascii="Tahoma" w:hAnsi="Tahoma" w:cs="Tahoma"/>
          <w:color w:val="231F20"/>
          <w:spacing w:val="-9"/>
          <w:sz w:val="22"/>
          <w:szCs w:val="22"/>
        </w:rPr>
        <w:t xml:space="preserve"> </w:t>
      </w:r>
      <w:r>
        <w:rPr>
          <w:rFonts w:ascii="Tahoma" w:hAnsi="Tahoma" w:cs="Tahoma"/>
          <w:color w:val="231F20"/>
          <w:spacing w:val="-4"/>
          <w:sz w:val="22"/>
          <w:szCs w:val="22"/>
        </w:rPr>
        <w:t>critical</w:t>
      </w:r>
      <w:r>
        <w:rPr>
          <w:rFonts w:ascii="Tahoma" w:hAnsi="Tahoma" w:cs="Tahoma"/>
          <w:color w:val="231F20"/>
          <w:spacing w:val="-9"/>
          <w:sz w:val="22"/>
          <w:szCs w:val="22"/>
        </w:rPr>
        <w:t xml:space="preserve"> </w:t>
      </w:r>
      <w:r>
        <w:rPr>
          <w:rFonts w:ascii="Tahoma" w:hAnsi="Tahoma" w:cs="Tahoma"/>
          <w:color w:val="231F20"/>
          <w:spacing w:val="-4"/>
          <w:sz w:val="22"/>
          <w:szCs w:val="22"/>
        </w:rPr>
        <w:t>thinking</w:t>
      </w:r>
      <w:r>
        <w:rPr>
          <w:rFonts w:ascii="Tahoma" w:hAnsi="Tahoma" w:cs="Tahoma"/>
          <w:color w:val="231F20"/>
          <w:spacing w:val="-9"/>
          <w:sz w:val="22"/>
          <w:szCs w:val="22"/>
        </w:rPr>
        <w:t xml:space="preserve"> </w:t>
      </w:r>
      <w:r>
        <w:rPr>
          <w:rFonts w:ascii="Tahoma" w:hAnsi="Tahoma" w:cs="Tahoma"/>
          <w:color w:val="231F20"/>
          <w:spacing w:val="-4"/>
          <w:sz w:val="22"/>
          <w:szCs w:val="22"/>
        </w:rPr>
        <w:t>to</w:t>
      </w:r>
      <w:r>
        <w:rPr>
          <w:rFonts w:ascii="Tahoma" w:hAnsi="Tahoma" w:cs="Tahoma"/>
          <w:color w:val="231F20"/>
          <w:spacing w:val="-9"/>
          <w:sz w:val="22"/>
          <w:szCs w:val="22"/>
        </w:rPr>
        <w:t xml:space="preserve"> </w:t>
      </w:r>
      <w:r>
        <w:rPr>
          <w:rFonts w:ascii="Tahoma" w:hAnsi="Tahoma" w:cs="Tahoma"/>
          <w:color w:val="231F20"/>
          <w:spacing w:val="-4"/>
          <w:sz w:val="22"/>
          <w:szCs w:val="22"/>
        </w:rPr>
        <w:t>analyze,</w:t>
      </w:r>
      <w:r>
        <w:rPr>
          <w:rFonts w:ascii="Tahoma" w:hAnsi="Tahoma" w:cs="Tahoma"/>
          <w:color w:val="231F20"/>
          <w:spacing w:val="-9"/>
          <w:sz w:val="22"/>
          <w:szCs w:val="22"/>
        </w:rPr>
        <w:t xml:space="preserve"> </w:t>
      </w:r>
      <w:r>
        <w:rPr>
          <w:rFonts w:ascii="Tahoma" w:hAnsi="Tahoma" w:cs="Tahoma"/>
          <w:color w:val="231F20"/>
          <w:spacing w:val="-4"/>
          <w:sz w:val="22"/>
          <w:szCs w:val="22"/>
        </w:rPr>
        <w:t>formulate,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advocate</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advance</w:t>
      </w:r>
      <w:r>
        <w:rPr>
          <w:rFonts w:ascii="Tahoma" w:hAnsi="Tahoma" w:cs="Tahoma"/>
          <w:color w:val="231F20"/>
          <w:spacing w:val="-9"/>
          <w:sz w:val="22"/>
          <w:szCs w:val="22"/>
        </w:rPr>
        <w:t xml:space="preserve"> </w:t>
      </w:r>
      <w:r>
        <w:rPr>
          <w:rFonts w:ascii="Tahoma" w:hAnsi="Tahoma" w:cs="Tahoma"/>
          <w:color w:val="231F20"/>
          <w:spacing w:val="-4"/>
          <w:sz w:val="22"/>
          <w:szCs w:val="22"/>
        </w:rPr>
        <w:t xml:space="preserve">human </w:t>
      </w:r>
      <w:r>
        <w:rPr>
          <w:rFonts w:ascii="Tahoma" w:hAnsi="Tahoma" w:cs="Tahoma"/>
          <w:color w:val="231F20"/>
          <w:spacing w:val="-2"/>
          <w:sz w:val="22"/>
          <w:szCs w:val="22"/>
        </w:rPr>
        <w:t>rights</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social,</w:t>
      </w:r>
      <w:r>
        <w:rPr>
          <w:rFonts w:ascii="Tahoma" w:hAnsi="Tahoma" w:cs="Tahoma"/>
          <w:color w:val="231F20"/>
          <w:spacing w:val="-9"/>
          <w:sz w:val="22"/>
          <w:szCs w:val="22"/>
        </w:rPr>
        <w:t xml:space="preserve"> </w:t>
      </w:r>
      <w:r>
        <w:rPr>
          <w:rFonts w:ascii="Tahoma" w:hAnsi="Tahoma" w:cs="Tahoma"/>
          <w:color w:val="231F20"/>
          <w:spacing w:val="-2"/>
          <w:sz w:val="22"/>
          <w:szCs w:val="22"/>
        </w:rPr>
        <w:t>racial,</w:t>
      </w:r>
      <w:r>
        <w:rPr>
          <w:rFonts w:ascii="Tahoma" w:hAnsi="Tahoma" w:cs="Tahoma"/>
          <w:color w:val="231F20"/>
          <w:spacing w:val="-9"/>
          <w:sz w:val="22"/>
          <w:szCs w:val="22"/>
        </w:rPr>
        <w:t xml:space="preserve"> </w:t>
      </w:r>
      <w:r>
        <w:rPr>
          <w:rFonts w:ascii="Tahoma" w:hAnsi="Tahoma" w:cs="Tahoma"/>
          <w:color w:val="231F20"/>
          <w:spacing w:val="-2"/>
          <w:sz w:val="22"/>
          <w:szCs w:val="22"/>
        </w:rPr>
        <w:t>economic,</w:t>
      </w:r>
      <w:r>
        <w:rPr>
          <w:rFonts w:ascii="Tahoma" w:hAnsi="Tahoma" w:cs="Tahoma"/>
          <w:color w:val="231F20"/>
          <w:spacing w:val="-9"/>
          <w:sz w:val="22"/>
          <w:szCs w:val="22"/>
        </w:rPr>
        <w:t xml:space="preserve"> </w:t>
      </w:r>
      <w:r>
        <w:rPr>
          <w:rFonts w:ascii="Tahoma" w:hAnsi="Tahoma" w:cs="Tahoma"/>
          <w:color w:val="231F20"/>
          <w:spacing w:val="-2"/>
          <w:sz w:val="22"/>
          <w:szCs w:val="22"/>
        </w:rPr>
        <w:t>and</w:t>
      </w:r>
      <w:r>
        <w:rPr>
          <w:rFonts w:ascii="Tahoma" w:hAnsi="Tahoma" w:cs="Tahoma"/>
          <w:color w:val="231F20"/>
          <w:spacing w:val="-9"/>
          <w:sz w:val="22"/>
          <w:szCs w:val="22"/>
        </w:rPr>
        <w:t xml:space="preserve"> </w:t>
      </w:r>
      <w:r>
        <w:rPr>
          <w:rFonts w:ascii="Tahoma" w:hAnsi="Tahoma" w:cs="Tahoma"/>
          <w:color w:val="231F20"/>
          <w:spacing w:val="-2"/>
          <w:sz w:val="22"/>
          <w:szCs w:val="22"/>
        </w:rPr>
        <w:t>environmental</w:t>
      </w:r>
      <w:r>
        <w:rPr>
          <w:rFonts w:ascii="Tahoma" w:hAnsi="Tahoma" w:cs="Tahoma"/>
          <w:color w:val="231F20"/>
          <w:spacing w:val="-9"/>
          <w:sz w:val="22"/>
          <w:szCs w:val="22"/>
        </w:rPr>
        <w:t xml:space="preserve"> </w:t>
      </w:r>
      <w:r>
        <w:rPr>
          <w:rFonts w:ascii="Tahoma" w:hAnsi="Tahoma" w:cs="Tahoma"/>
          <w:color w:val="231F20"/>
          <w:spacing w:val="-2"/>
          <w:sz w:val="22"/>
          <w:szCs w:val="22"/>
        </w:rPr>
        <w:t>justice.</w:t>
      </w:r>
    </w:p>
    <w:p w14:paraId="075FE96F" w14:textId="77777777" w:rsidR="00540092" w:rsidRDefault="00540092">
      <w:pPr>
        <w:pStyle w:val="BodyText"/>
        <w:kinsoku w:val="0"/>
        <w:overflowPunct w:val="0"/>
        <w:spacing w:before="1"/>
        <w:rPr>
          <w:sz w:val="32"/>
          <w:szCs w:val="32"/>
        </w:rPr>
      </w:pPr>
    </w:p>
    <w:p w14:paraId="058AEEBE" w14:textId="77777777" w:rsidR="00540092" w:rsidRDefault="00540092">
      <w:pPr>
        <w:pStyle w:val="BodyText"/>
        <w:kinsoku w:val="0"/>
        <w:overflowPunct w:val="0"/>
        <w:spacing w:line="213" w:lineRule="auto"/>
        <w:ind w:left="1440" w:right="1599"/>
        <w:rPr>
          <w:b/>
          <w:bCs/>
          <w:color w:val="3D8B94"/>
          <w:sz w:val="28"/>
          <w:szCs w:val="28"/>
        </w:rPr>
      </w:pPr>
      <w:r>
        <w:rPr>
          <w:b/>
          <w:bCs/>
          <w:color w:val="3D8B94"/>
          <w:sz w:val="28"/>
          <w:szCs w:val="28"/>
        </w:rPr>
        <w:t>Competency</w:t>
      </w:r>
      <w:r>
        <w:rPr>
          <w:b/>
          <w:bCs/>
          <w:color w:val="3D8B94"/>
          <w:spacing w:val="-20"/>
          <w:sz w:val="28"/>
          <w:szCs w:val="28"/>
        </w:rPr>
        <w:t xml:space="preserve"> </w:t>
      </w:r>
      <w:r>
        <w:rPr>
          <w:b/>
          <w:bCs/>
          <w:color w:val="3D8B94"/>
          <w:sz w:val="28"/>
          <w:szCs w:val="28"/>
        </w:rPr>
        <w:t>6:</w:t>
      </w:r>
      <w:r>
        <w:rPr>
          <w:b/>
          <w:bCs/>
          <w:color w:val="3D8B94"/>
          <w:spacing w:val="-20"/>
          <w:sz w:val="28"/>
          <w:szCs w:val="28"/>
        </w:rPr>
        <w:t xml:space="preserve"> </w:t>
      </w:r>
      <w:r>
        <w:rPr>
          <w:b/>
          <w:bCs/>
          <w:color w:val="3D8B94"/>
          <w:sz w:val="28"/>
          <w:szCs w:val="28"/>
        </w:rPr>
        <w:t>Engage</w:t>
      </w:r>
      <w:r>
        <w:rPr>
          <w:b/>
          <w:bCs/>
          <w:color w:val="3D8B94"/>
          <w:spacing w:val="-20"/>
          <w:sz w:val="28"/>
          <w:szCs w:val="28"/>
        </w:rPr>
        <w:t xml:space="preserve"> </w:t>
      </w:r>
      <w:r>
        <w:rPr>
          <w:b/>
          <w:bCs/>
          <w:color w:val="3D8B94"/>
          <w:sz w:val="28"/>
          <w:szCs w:val="28"/>
        </w:rPr>
        <w:t>with</w:t>
      </w:r>
      <w:r>
        <w:rPr>
          <w:b/>
          <w:bCs/>
          <w:color w:val="3D8B94"/>
          <w:spacing w:val="-20"/>
          <w:sz w:val="28"/>
          <w:szCs w:val="28"/>
        </w:rPr>
        <w:t xml:space="preserve"> </w:t>
      </w:r>
      <w:r>
        <w:rPr>
          <w:b/>
          <w:bCs/>
          <w:color w:val="3D8B94"/>
          <w:sz w:val="28"/>
          <w:szCs w:val="28"/>
        </w:rPr>
        <w:t>Individuals,</w:t>
      </w:r>
      <w:r>
        <w:rPr>
          <w:b/>
          <w:bCs/>
          <w:color w:val="3D8B94"/>
          <w:spacing w:val="-20"/>
          <w:sz w:val="28"/>
          <w:szCs w:val="28"/>
        </w:rPr>
        <w:t xml:space="preserve"> </w:t>
      </w:r>
      <w:r>
        <w:rPr>
          <w:b/>
          <w:bCs/>
          <w:color w:val="3D8B94"/>
          <w:sz w:val="28"/>
          <w:szCs w:val="28"/>
        </w:rPr>
        <w:t>Families,</w:t>
      </w:r>
      <w:r>
        <w:rPr>
          <w:b/>
          <w:bCs/>
          <w:color w:val="3D8B94"/>
          <w:spacing w:val="-20"/>
          <w:sz w:val="28"/>
          <w:szCs w:val="28"/>
        </w:rPr>
        <w:t xml:space="preserve"> </w:t>
      </w:r>
      <w:r>
        <w:rPr>
          <w:b/>
          <w:bCs/>
          <w:color w:val="3D8B94"/>
          <w:sz w:val="28"/>
          <w:szCs w:val="28"/>
        </w:rPr>
        <w:t>Groups, Organizations, and Communities</w:t>
      </w:r>
    </w:p>
    <w:p w14:paraId="3DF590F7" w14:textId="77777777" w:rsidR="00540092" w:rsidRDefault="00540092">
      <w:pPr>
        <w:pStyle w:val="BodyText"/>
        <w:kinsoku w:val="0"/>
        <w:overflowPunct w:val="0"/>
        <w:spacing w:before="128" w:line="290" w:lineRule="auto"/>
        <w:ind w:left="1440" w:right="1599"/>
        <w:rPr>
          <w:color w:val="231F20"/>
        </w:rPr>
      </w:pPr>
      <w:r>
        <w:rPr>
          <w:color w:val="231F20"/>
        </w:rPr>
        <w:t>Social</w:t>
      </w:r>
      <w:r>
        <w:rPr>
          <w:color w:val="231F20"/>
          <w:spacing w:val="-18"/>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that</w:t>
      </w:r>
      <w:r>
        <w:rPr>
          <w:color w:val="231F20"/>
          <w:spacing w:val="-17"/>
        </w:rPr>
        <w:t xml:space="preserve"> </w:t>
      </w:r>
      <w:r>
        <w:rPr>
          <w:color w:val="231F20"/>
        </w:rPr>
        <w:t>engagement</w:t>
      </w:r>
      <w:r>
        <w:rPr>
          <w:color w:val="231F20"/>
          <w:spacing w:val="-17"/>
        </w:rPr>
        <w:t xml:space="preserve"> </w:t>
      </w:r>
      <w:r>
        <w:rPr>
          <w:color w:val="231F20"/>
        </w:rPr>
        <w:t>is</w:t>
      </w:r>
      <w:r>
        <w:rPr>
          <w:color w:val="231F20"/>
          <w:spacing w:val="-18"/>
        </w:rPr>
        <w:t xml:space="preserve"> </w:t>
      </w:r>
      <w:r>
        <w:rPr>
          <w:color w:val="231F20"/>
        </w:rPr>
        <w:t>an</w:t>
      </w:r>
      <w:r>
        <w:rPr>
          <w:color w:val="231F20"/>
          <w:spacing w:val="-17"/>
        </w:rPr>
        <w:t xml:space="preserve"> </w:t>
      </w:r>
      <w:r>
        <w:rPr>
          <w:color w:val="231F20"/>
        </w:rPr>
        <w:t>ongoing</w:t>
      </w:r>
      <w:r>
        <w:rPr>
          <w:color w:val="231F20"/>
          <w:spacing w:val="-17"/>
        </w:rPr>
        <w:t xml:space="preserve"> </w:t>
      </w:r>
      <w:r>
        <w:rPr>
          <w:color w:val="231F20"/>
        </w:rPr>
        <w:t>component</w:t>
      </w:r>
      <w:r>
        <w:rPr>
          <w:color w:val="231F20"/>
          <w:spacing w:val="-17"/>
        </w:rPr>
        <w:t xml:space="preserve"> </w:t>
      </w:r>
      <w:r>
        <w:rPr>
          <w:color w:val="231F20"/>
        </w:rPr>
        <w:t>of</w:t>
      </w:r>
      <w:r>
        <w:rPr>
          <w:color w:val="231F20"/>
          <w:spacing w:val="-17"/>
        </w:rPr>
        <w:t xml:space="preserve"> </w:t>
      </w:r>
      <w:r>
        <w:rPr>
          <w:color w:val="231F20"/>
        </w:rPr>
        <w:t>the</w:t>
      </w:r>
      <w:r>
        <w:rPr>
          <w:color w:val="231F20"/>
          <w:spacing w:val="-18"/>
        </w:rPr>
        <w:t xml:space="preserve"> </w:t>
      </w:r>
      <w:r>
        <w:rPr>
          <w:color w:val="231F20"/>
        </w:rPr>
        <w:t>dynamic</w:t>
      </w:r>
      <w:r>
        <w:rPr>
          <w:color w:val="231F20"/>
          <w:spacing w:val="-17"/>
        </w:rPr>
        <w:t xml:space="preserve"> </w:t>
      </w:r>
      <w:r>
        <w:rPr>
          <w:color w:val="231F20"/>
        </w:rPr>
        <w:t xml:space="preserve">and </w:t>
      </w:r>
      <w:r>
        <w:rPr>
          <w:color w:val="231F20"/>
          <w:spacing w:val="-4"/>
        </w:rPr>
        <w:t>interactive</w:t>
      </w:r>
      <w:r>
        <w:rPr>
          <w:color w:val="231F20"/>
          <w:spacing w:val="-10"/>
        </w:rPr>
        <w:t xml:space="preserve"> </w:t>
      </w:r>
      <w:r>
        <w:rPr>
          <w:color w:val="231F20"/>
          <w:spacing w:val="-4"/>
        </w:rPr>
        <w:t>process</w:t>
      </w:r>
      <w:r>
        <w:rPr>
          <w:color w:val="231F20"/>
          <w:spacing w:val="-10"/>
        </w:rPr>
        <w:t xml:space="preserve"> </w:t>
      </w:r>
      <w:r>
        <w:rPr>
          <w:color w:val="231F20"/>
          <w:spacing w:val="-4"/>
        </w:rPr>
        <w:t>of</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practice</w:t>
      </w:r>
      <w:r>
        <w:rPr>
          <w:color w:val="231F20"/>
          <w:spacing w:val="-10"/>
        </w:rPr>
        <w:t xml:space="preserve"> </w:t>
      </w:r>
      <w:r>
        <w:rPr>
          <w:color w:val="231F20"/>
          <w:spacing w:val="-4"/>
        </w:rPr>
        <w:t>with</w:t>
      </w:r>
      <w:r>
        <w:rPr>
          <w:color w:val="231F20"/>
          <w:spacing w:val="-10"/>
        </w:rPr>
        <w:t xml:space="preserve"> </w:t>
      </w:r>
      <w:r>
        <w:rPr>
          <w:color w:val="231F20"/>
          <w:spacing w:val="-4"/>
        </w:rPr>
        <w:t>and</w:t>
      </w:r>
      <w:r>
        <w:rPr>
          <w:color w:val="231F20"/>
          <w:spacing w:val="-10"/>
        </w:rPr>
        <w:t xml:space="preserve"> </w:t>
      </w:r>
      <w:r>
        <w:rPr>
          <w:color w:val="231F20"/>
          <w:spacing w:val="-4"/>
        </w:rPr>
        <w:t>on</w:t>
      </w:r>
      <w:r>
        <w:rPr>
          <w:color w:val="231F20"/>
          <w:spacing w:val="-10"/>
        </w:rPr>
        <w:t xml:space="preserve"> </w:t>
      </w:r>
      <w:r>
        <w:rPr>
          <w:color w:val="231F20"/>
          <w:spacing w:val="-4"/>
        </w:rPr>
        <w:t>behalf</w:t>
      </w:r>
      <w:r>
        <w:rPr>
          <w:color w:val="231F20"/>
          <w:spacing w:val="-10"/>
        </w:rPr>
        <w:t xml:space="preserve"> </w:t>
      </w:r>
      <w:r>
        <w:rPr>
          <w:color w:val="231F20"/>
          <w:spacing w:val="-4"/>
        </w:rPr>
        <w:t>of</w:t>
      </w:r>
      <w:r>
        <w:rPr>
          <w:color w:val="231F20"/>
          <w:spacing w:val="-10"/>
        </w:rPr>
        <w:t xml:space="preserve"> </w:t>
      </w:r>
      <w:r>
        <w:rPr>
          <w:color w:val="231F20"/>
          <w:spacing w:val="-4"/>
        </w:rPr>
        <w:t>individuals,</w:t>
      </w:r>
      <w:r>
        <w:rPr>
          <w:color w:val="231F20"/>
          <w:spacing w:val="-10"/>
        </w:rPr>
        <w:t xml:space="preserve"> </w:t>
      </w:r>
      <w:r>
        <w:rPr>
          <w:color w:val="231F20"/>
          <w:spacing w:val="-4"/>
        </w:rPr>
        <w:t>families,</w:t>
      </w:r>
      <w:r>
        <w:rPr>
          <w:color w:val="231F20"/>
          <w:spacing w:val="-10"/>
        </w:rPr>
        <w:t xml:space="preserve"> </w:t>
      </w:r>
      <w:r>
        <w:rPr>
          <w:color w:val="231F20"/>
          <w:spacing w:val="-4"/>
        </w:rPr>
        <w:t xml:space="preserve">groups, </w:t>
      </w:r>
      <w:r>
        <w:rPr>
          <w:color w:val="231F20"/>
        </w:rPr>
        <w:t>organizations, and communities.</w:t>
      </w:r>
    </w:p>
    <w:p w14:paraId="10C73870" w14:textId="77777777" w:rsidR="00540092" w:rsidRDefault="00540092">
      <w:pPr>
        <w:pStyle w:val="BodyText"/>
        <w:kinsoku w:val="0"/>
        <w:overflowPunct w:val="0"/>
        <w:spacing w:before="116" w:line="290" w:lineRule="auto"/>
        <w:ind w:left="1440" w:right="1878"/>
        <w:jc w:val="both"/>
        <w:rPr>
          <w:color w:val="231F20"/>
          <w:spacing w:val="-2"/>
        </w:rPr>
      </w:pP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value</w:t>
      </w:r>
      <w:r>
        <w:rPr>
          <w:color w:val="231F20"/>
          <w:spacing w:val="-11"/>
        </w:rPr>
        <w:t xml:space="preserve"> </w:t>
      </w:r>
      <w:r>
        <w:rPr>
          <w:color w:val="231F20"/>
          <w:spacing w:val="-4"/>
        </w:rPr>
        <w:t>the</w:t>
      </w:r>
      <w:r>
        <w:rPr>
          <w:color w:val="231F20"/>
          <w:spacing w:val="-11"/>
        </w:rPr>
        <w:t xml:space="preserve"> </w:t>
      </w:r>
      <w:r>
        <w:rPr>
          <w:color w:val="231F20"/>
          <w:spacing w:val="-4"/>
        </w:rPr>
        <w:t>importance</w:t>
      </w:r>
      <w:r>
        <w:rPr>
          <w:color w:val="231F20"/>
          <w:spacing w:val="-11"/>
        </w:rPr>
        <w:t xml:space="preserve"> </w:t>
      </w:r>
      <w:r>
        <w:rPr>
          <w:color w:val="231F20"/>
          <w:spacing w:val="-4"/>
        </w:rPr>
        <w:t>of</w:t>
      </w:r>
      <w:r>
        <w:rPr>
          <w:color w:val="231F20"/>
          <w:spacing w:val="-11"/>
        </w:rPr>
        <w:t xml:space="preserve"> </w:t>
      </w:r>
      <w:r>
        <w:rPr>
          <w:color w:val="231F20"/>
          <w:spacing w:val="-4"/>
        </w:rPr>
        <w:t>human</w:t>
      </w:r>
      <w:r>
        <w:rPr>
          <w:color w:val="231F20"/>
          <w:spacing w:val="-11"/>
        </w:rPr>
        <w:t xml:space="preserve"> </w:t>
      </w:r>
      <w:r>
        <w:rPr>
          <w:color w:val="231F20"/>
          <w:spacing w:val="-4"/>
        </w:rPr>
        <w:t>relationships.</w:t>
      </w:r>
      <w:r>
        <w:rPr>
          <w:color w:val="231F20"/>
          <w:spacing w:val="-11"/>
        </w:rPr>
        <w:t xml:space="preserve"> </w:t>
      </w:r>
      <w:r>
        <w:rPr>
          <w:color w:val="231F20"/>
          <w:spacing w:val="-4"/>
        </w:rPr>
        <w:t>Social</w:t>
      </w:r>
      <w:r>
        <w:rPr>
          <w:color w:val="231F20"/>
          <w:spacing w:val="-11"/>
        </w:rPr>
        <w:t xml:space="preserve"> </w:t>
      </w:r>
      <w:r>
        <w:rPr>
          <w:color w:val="231F20"/>
          <w:spacing w:val="-4"/>
        </w:rPr>
        <w:t>workers</w:t>
      </w:r>
      <w:r>
        <w:rPr>
          <w:color w:val="231F20"/>
          <w:spacing w:val="-11"/>
        </w:rPr>
        <w:t xml:space="preserve"> </w:t>
      </w:r>
      <w:r>
        <w:rPr>
          <w:color w:val="231F20"/>
          <w:spacing w:val="-4"/>
        </w:rPr>
        <w:t>understand</w:t>
      </w:r>
      <w:r>
        <w:rPr>
          <w:color w:val="231F20"/>
          <w:spacing w:val="-11"/>
        </w:rPr>
        <w:t xml:space="preserve"> </w:t>
      </w:r>
      <w:r>
        <w:rPr>
          <w:color w:val="231F20"/>
          <w:spacing w:val="-4"/>
        </w:rPr>
        <w:t xml:space="preserve">theories </w:t>
      </w:r>
      <w:r>
        <w:rPr>
          <w:color w:val="231F20"/>
          <w:spacing w:val="-2"/>
        </w:rPr>
        <w:t>of</w:t>
      </w:r>
      <w:r>
        <w:rPr>
          <w:color w:val="231F20"/>
          <w:spacing w:val="-16"/>
        </w:rPr>
        <w:t xml:space="preserve"> </w:t>
      </w:r>
      <w:r>
        <w:rPr>
          <w:color w:val="231F20"/>
          <w:spacing w:val="-2"/>
        </w:rPr>
        <w:t>human</w:t>
      </w:r>
      <w:r>
        <w:rPr>
          <w:color w:val="231F20"/>
          <w:spacing w:val="-15"/>
        </w:rPr>
        <w:t xml:space="preserve"> </w:t>
      </w:r>
      <w:r>
        <w:rPr>
          <w:color w:val="231F20"/>
          <w:spacing w:val="-2"/>
        </w:rPr>
        <w:t>behavior</w:t>
      </w:r>
      <w:r>
        <w:rPr>
          <w:color w:val="231F20"/>
          <w:spacing w:val="-15"/>
        </w:rPr>
        <w:t xml:space="preserve"> </w:t>
      </w:r>
      <w:r>
        <w:rPr>
          <w:color w:val="231F20"/>
          <w:spacing w:val="-2"/>
        </w:rPr>
        <w:t>and</w:t>
      </w:r>
      <w:r>
        <w:rPr>
          <w:color w:val="231F20"/>
          <w:spacing w:val="-15"/>
        </w:rPr>
        <w:t xml:space="preserve"> </w:t>
      </w:r>
      <w:r>
        <w:rPr>
          <w:color w:val="231F20"/>
          <w:spacing w:val="-2"/>
        </w:rPr>
        <w:t>person-in-environment</w:t>
      </w:r>
      <w:r>
        <w:rPr>
          <w:color w:val="231F20"/>
          <w:spacing w:val="-15"/>
        </w:rPr>
        <w:t xml:space="preserve"> </w:t>
      </w:r>
      <w:r>
        <w:rPr>
          <w:color w:val="231F20"/>
          <w:spacing w:val="-2"/>
        </w:rPr>
        <w:t>and</w:t>
      </w:r>
      <w:r>
        <w:rPr>
          <w:color w:val="231F20"/>
          <w:spacing w:val="-16"/>
        </w:rPr>
        <w:t xml:space="preserve"> </w:t>
      </w:r>
      <w:r>
        <w:rPr>
          <w:color w:val="231F20"/>
          <w:spacing w:val="-2"/>
        </w:rPr>
        <w:t>critically</w:t>
      </w:r>
      <w:r>
        <w:rPr>
          <w:color w:val="231F20"/>
          <w:spacing w:val="-15"/>
        </w:rPr>
        <w:t xml:space="preserve"> </w:t>
      </w:r>
      <w:r>
        <w:rPr>
          <w:color w:val="231F20"/>
          <w:spacing w:val="-2"/>
        </w:rPr>
        <w:t>evaluate</w:t>
      </w:r>
      <w:r>
        <w:rPr>
          <w:color w:val="231F20"/>
          <w:spacing w:val="-15"/>
        </w:rPr>
        <w:t xml:space="preserve"> </w:t>
      </w:r>
      <w:r>
        <w:rPr>
          <w:color w:val="231F20"/>
          <w:spacing w:val="-2"/>
        </w:rPr>
        <w:t>and</w:t>
      </w:r>
      <w:r>
        <w:rPr>
          <w:color w:val="231F20"/>
          <w:spacing w:val="-15"/>
        </w:rPr>
        <w:t xml:space="preserve"> </w:t>
      </w:r>
      <w:r>
        <w:rPr>
          <w:color w:val="231F20"/>
          <w:spacing w:val="-2"/>
        </w:rPr>
        <w:t>apply</w:t>
      </w:r>
      <w:r>
        <w:rPr>
          <w:color w:val="231F20"/>
          <w:spacing w:val="-15"/>
        </w:rPr>
        <w:t xml:space="preserve"> </w:t>
      </w:r>
      <w:r>
        <w:rPr>
          <w:color w:val="231F20"/>
          <w:spacing w:val="-2"/>
        </w:rPr>
        <w:t>this</w:t>
      </w:r>
      <w:r>
        <w:rPr>
          <w:color w:val="231F20"/>
          <w:spacing w:val="-16"/>
        </w:rPr>
        <w:t xml:space="preserve"> </w:t>
      </w:r>
      <w:r>
        <w:rPr>
          <w:color w:val="231F20"/>
          <w:spacing w:val="-2"/>
        </w:rPr>
        <w:t>knowledge to</w:t>
      </w:r>
      <w:r>
        <w:rPr>
          <w:color w:val="231F20"/>
          <w:spacing w:val="-14"/>
        </w:rPr>
        <w:t xml:space="preserve"> </w:t>
      </w:r>
      <w:r>
        <w:rPr>
          <w:color w:val="231F20"/>
          <w:spacing w:val="-2"/>
        </w:rPr>
        <w:t>facilitate</w:t>
      </w:r>
      <w:r>
        <w:rPr>
          <w:color w:val="231F20"/>
          <w:spacing w:val="-14"/>
        </w:rPr>
        <w:t xml:space="preserve"> </w:t>
      </w:r>
      <w:r>
        <w:rPr>
          <w:color w:val="231F20"/>
          <w:spacing w:val="-2"/>
        </w:rPr>
        <w:t>engagement</w:t>
      </w:r>
      <w:r>
        <w:rPr>
          <w:color w:val="231F20"/>
          <w:spacing w:val="-14"/>
        </w:rPr>
        <w:t xml:space="preserve"> </w:t>
      </w:r>
      <w:r>
        <w:rPr>
          <w:color w:val="231F20"/>
          <w:spacing w:val="-2"/>
        </w:rPr>
        <w:t>with</w:t>
      </w:r>
      <w:r>
        <w:rPr>
          <w:color w:val="231F20"/>
          <w:spacing w:val="-14"/>
        </w:rPr>
        <w:t xml:space="preserve"> </w:t>
      </w:r>
      <w:r>
        <w:rPr>
          <w:color w:val="231F20"/>
          <w:spacing w:val="-2"/>
        </w:rPr>
        <w:t>clients</w:t>
      </w:r>
      <w:r>
        <w:rPr>
          <w:color w:val="231F20"/>
          <w:spacing w:val="-14"/>
        </w:rPr>
        <w:t xml:space="preserve"> </w:t>
      </w:r>
      <w:r>
        <w:rPr>
          <w:color w:val="231F20"/>
          <w:spacing w:val="-2"/>
        </w:rPr>
        <w:t>and</w:t>
      </w:r>
      <w:r>
        <w:rPr>
          <w:color w:val="231F20"/>
          <w:spacing w:val="-14"/>
        </w:rPr>
        <w:t xml:space="preserve"> </w:t>
      </w:r>
      <w:r>
        <w:rPr>
          <w:color w:val="231F20"/>
          <w:spacing w:val="-2"/>
        </w:rPr>
        <w:t>constituencies,</w:t>
      </w:r>
      <w:r>
        <w:rPr>
          <w:color w:val="231F20"/>
          <w:spacing w:val="-14"/>
        </w:rPr>
        <w:t xml:space="preserve"> </w:t>
      </w:r>
      <w:r>
        <w:rPr>
          <w:color w:val="231F20"/>
          <w:spacing w:val="-2"/>
        </w:rPr>
        <w:t>including</w:t>
      </w:r>
      <w:r>
        <w:rPr>
          <w:color w:val="231F20"/>
          <w:spacing w:val="-14"/>
        </w:rPr>
        <w:t xml:space="preserve"> </w:t>
      </w:r>
      <w:r>
        <w:rPr>
          <w:color w:val="231F20"/>
          <w:spacing w:val="-2"/>
        </w:rPr>
        <w:t>individuals,</w:t>
      </w:r>
      <w:r>
        <w:rPr>
          <w:color w:val="231F20"/>
          <w:spacing w:val="-14"/>
        </w:rPr>
        <w:t xml:space="preserve"> </w:t>
      </w:r>
      <w:r>
        <w:rPr>
          <w:color w:val="231F20"/>
          <w:spacing w:val="-2"/>
        </w:rPr>
        <w:t>families,</w:t>
      </w:r>
      <w:r>
        <w:rPr>
          <w:color w:val="231F20"/>
          <w:spacing w:val="-14"/>
        </w:rPr>
        <w:t xml:space="preserve"> </w:t>
      </w:r>
      <w:r>
        <w:rPr>
          <w:color w:val="231F20"/>
          <w:spacing w:val="-2"/>
        </w:rPr>
        <w:t>groups,</w:t>
      </w:r>
    </w:p>
    <w:p w14:paraId="45CCD8F5" w14:textId="77777777" w:rsidR="00540092" w:rsidRDefault="00540092">
      <w:pPr>
        <w:pStyle w:val="BodyText"/>
        <w:kinsoku w:val="0"/>
        <w:overflowPunct w:val="0"/>
        <w:spacing w:line="290" w:lineRule="auto"/>
        <w:ind w:left="1440" w:right="1340"/>
        <w:rPr>
          <w:color w:val="231F20"/>
        </w:rPr>
      </w:pPr>
      <w:r>
        <w:rPr>
          <w:color w:val="231F20"/>
          <w:spacing w:val="-4"/>
        </w:rPr>
        <w:t>organizations,</w:t>
      </w:r>
      <w:r>
        <w:rPr>
          <w:color w:val="231F20"/>
          <w:spacing w:val="-13"/>
        </w:rPr>
        <w:t xml:space="preserve"> </w:t>
      </w:r>
      <w:r>
        <w:rPr>
          <w:color w:val="231F20"/>
          <w:spacing w:val="-4"/>
        </w:rPr>
        <w:t>and</w:t>
      </w:r>
      <w:r>
        <w:rPr>
          <w:color w:val="231F20"/>
          <w:spacing w:val="-13"/>
        </w:rPr>
        <w:t xml:space="preserve"> </w:t>
      </w:r>
      <w:r>
        <w:rPr>
          <w:color w:val="231F20"/>
          <w:spacing w:val="-4"/>
        </w:rPr>
        <w:t>communities.</w:t>
      </w:r>
      <w:r>
        <w:rPr>
          <w:color w:val="231F20"/>
          <w:spacing w:val="-13"/>
        </w:rPr>
        <w:t xml:space="preserve"> </w:t>
      </w:r>
      <w:r>
        <w:rPr>
          <w:color w:val="231F20"/>
          <w:spacing w:val="-4"/>
        </w:rPr>
        <w:t>Social</w:t>
      </w:r>
      <w:r>
        <w:rPr>
          <w:color w:val="231F20"/>
          <w:spacing w:val="-13"/>
        </w:rPr>
        <w:t xml:space="preserve"> </w:t>
      </w:r>
      <w:r>
        <w:rPr>
          <w:color w:val="231F20"/>
          <w:spacing w:val="-4"/>
        </w:rPr>
        <w:t>workers</w:t>
      </w:r>
      <w:r>
        <w:rPr>
          <w:color w:val="231F20"/>
          <w:spacing w:val="-13"/>
        </w:rPr>
        <w:t xml:space="preserve"> </w:t>
      </w:r>
      <w:r>
        <w:rPr>
          <w:color w:val="231F20"/>
          <w:spacing w:val="-4"/>
        </w:rPr>
        <w:t>are</w:t>
      </w:r>
      <w:r>
        <w:rPr>
          <w:color w:val="231F20"/>
          <w:spacing w:val="-13"/>
        </w:rPr>
        <w:t xml:space="preserve"> </w:t>
      </w:r>
      <w:r>
        <w:rPr>
          <w:color w:val="231F20"/>
          <w:spacing w:val="-4"/>
        </w:rPr>
        <w:t>self-reflective</w:t>
      </w:r>
      <w:r>
        <w:rPr>
          <w:color w:val="231F20"/>
          <w:spacing w:val="-13"/>
        </w:rPr>
        <w:t xml:space="preserve"> </w:t>
      </w:r>
      <w:r>
        <w:rPr>
          <w:color w:val="231F20"/>
          <w:spacing w:val="-4"/>
        </w:rPr>
        <w:t>and</w:t>
      </w:r>
      <w:r>
        <w:rPr>
          <w:color w:val="231F20"/>
          <w:spacing w:val="-13"/>
        </w:rPr>
        <w:t xml:space="preserve"> </w:t>
      </w:r>
      <w:r>
        <w:rPr>
          <w:color w:val="231F20"/>
          <w:spacing w:val="-4"/>
        </w:rPr>
        <w:t>understand</w:t>
      </w:r>
      <w:r>
        <w:rPr>
          <w:color w:val="231F20"/>
          <w:spacing w:val="-13"/>
        </w:rPr>
        <w:t xml:space="preserve"> </w:t>
      </w:r>
      <w:r>
        <w:rPr>
          <w:color w:val="231F20"/>
          <w:spacing w:val="-4"/>
        </w:rPr>
        <w:t>how</w:t>
      </w:r>
      <w:r>
        <w:rPr>
          <w:color w:val="231F20"/>
          <w:spacing w:val="-13"/>
        </w:rPr>
        <w:t xml:space="preserve"> </w:t>
      </w:r>
      <w:r>
        <w:rPr>
          <w:color w:val="231F20"/>
          <w:spacing w:val="-4"/>
        </w:rPr>
        <w:t>bias,</w:t>
      </w:r>
      <w:r>
        <w:rPr>
          <w:color w:val="231F20"/>
          <w:spacing w:val="-13"/>
        </w:rPr>
        <w:t xml:space="preserve"> </w:t>
      </w:r>
      <w:r>
        <w:rPr>
          <w:color w:val="231F20"/>
          <w:spacing w:val="-4"/>
        </w:rPr>
        <w:t xml:space="preserve">power, </w:t>
      </w:r>
      <w:r>
        <w:rPr>
          <w:color w:val="231F20"/>
        </w:rPr>
        <w:t>and</w:t>
      </w:r>
      <w:r>
        <w:rPr>
          <w:color w:val="231F20"/>
          <w:spacing w:val="-18"/>
        </w:rPr>
        <w:t xml:space="preserve"> </w:t>
      </w:r>
      <w:r>
        <w:rPr>
          <w:color w:val="231F20"/>
        </w:rPr>
        <w:t>privilege</w:t>
      </w:r>
      <w:r>
        <w:rPr>
          <w:color w:val="231F20"/>
          <w:spacing w:val="-17"/>
        </w:rPr>
        <w:t xml:space="preserve"> </w:t>
      </w:r>
      <w:r>
        <w:rPr>
          <w:color w:val="231F20"/>
        </w:rPr>
        <w:t>as</w:t>
      </w:r>
      <w:r>
        <w:rPr>
          <w:color w:val="231F20"/>
          <w:spacing w:val="-17"/>
        </w:rPr>
        <w:t xml:space="preserve"> </w:t>
      </w:r>
      <w:r>
        <w:rPr>
          <w:color w:val="231F20"/>
        </w:rPr>
        <w:t>well</w:t>
      </w:r>
      <w:r>
        <w:rPr>
          <w:color w:val="231F20"/>
          <w:spacing w:val="-17"/>
        </w:rPr>
        <w:t xml:space="preserve"> </w:t>
      </w:r>
      <w:r>
        <w:rPr>
          <w:color w:val="231F20"/>
        </w:rPr>
        <w:t>as</w:t>
      </w:r>
      <w:r>
        <w:rPr>
          <w:color w:val="231F20"/>
          <w:spacing w:val="-17"/>
        </w:rPr>
        <w:t xml:space="preserve"> </w:t>
      </w:r>
      <w:r>
        <w:rPr>
          <w:color w:val="231F20"/>
        </w:rPr>
        <w:t>their</w:t>
      </w:r>
      <w:r>
        <w:rPr>
          <w:color w:val="231F20"/>
          <w:spacing w:val="-18"/>
        </w:rPr>
        <w:t xml:space="preserve"> </w:t>
      </w:r>
      <w:r>
        <w:rPr>
          <w:color w:val="231F20"/>
        </w:rPr>
        <w:t>personal</w:t>
      </w:r>
      <w:r>
        <w:rPr>
          <w:color w:val="231F20"/>
          <w:spacing w:val="-17"/>
        </w:rPr>
        <w:t xml:space="preserve"> </w:t>
      </w:r>
      <w:r>
        <w:rPr>
          <w:color w:val="231F20"/>
        </w:rPr>
        <w:t>values</w:t>
      </w:r>
      <w:r>
        <w:rPr>
          <w:color w:val="231F20"/>
          <w:spacing w:val="-17"/>
        </w:rPr>
        <w:t xml:space="preserve"> </w:t>
      </w:r>
      <w:r>
        <w:rPr>
          <w:color w:val="231F20"/>
        </w:rPr>
        <w:t>and</w:t>
      </w:r>
      <w:r>
        <w:rPr>
          <w:color w:val="231F20"/>
          <w:spacing w:val="-17"/>
        </w:rPr>
        <w:t xml:space="preserve"> </w:t>
      </w:r>
      <w:r>
        <w:rPr>
          <w:color w:val="231F20"/>
        </w:rPr>
        <w:t>personal</w:t>
      </w:r>
      <w:r>
        <w:rPr>
          <w:color w:val="231F20"/>
          <w:spacing w:val="-17"/>
        </w:rPr>
        <w:t xml:space="preserve"> </w:t>
      </w:r>
      <w:r>
        <w:rPr>
          <w:color w:val="231F20"/>
        </w:rPr>
        <w:t>experiences</w:t>
      </w:r>
      <w:r>
        <w:rPr>
          <w:color w:val="231F20"/>
          <w:spacing w:val="-18"/>
        </w:rPr>
        <w:t xml:space="preserve"> </w:t>
      </w:r>
      <w:r>
        <w:rPr>
          <w:color w:val="231F20"/>
        </w:rPr>
        <w:t>may</w:t>
      </w:r>
      <w:r w:rsidR="00847700">
        <w:rPr>
          <w:color w:val="231F20"/>
        </w:rPr>
        <w:t xml:space="preserve"> </w:t>
      </w:r>
      <w:r w:rsidR="00847700">
        <w:rPr>
          <w:color w:val="231F20"/>
          <w:spacing w:val="-17"/>
        </w:rPr>
        <w:t xml:space="preserve">affect </w:t>
      </w:r>
      <w:r>
        <w:rPr>
          <w:color w:val="231F20"/>
        </w:rPr>
        <w:t>their</w:t>
      </w:r>
      <w:r>
        <w:rPr>
          <w:color w:val="231F20"/>
          <w:spacing w:val="-17"/>
        </w:rPr>
        <w:t xml:space="preserve"> </w:t>
      </w:r>
      <w:r>
        <w:rPr>
          <w:color w:val="231F20"/>
        </w:rPr>
        <w:t>ability</w:t>
      </w:r>
      <w:r>
        <w:rPr>
          <w:color w:val="231F20"/>
          <w:spacing w:val="-17"/>
        </w:rPr>
        <w:t xml:space="preserve"> </w:t>
      </w:r>
      <w:r>
        <w:rPr>
          <w:color w:val="231F20"/>
        </w:rPr>
        <w:t>to engage</w:t>
      </w:r>
      <w:r>
        <w:rPr>
          <w:color w:val="231F20"/>
          <w:spacing w:val="-17"/>
        </w:rPr>
        <w:t xml:space="preserve"> </w:t>
      </w:r>
      <w:r>
        <w:rPr>
          <w:color w:val="231F20"/>
        </w:rPr>
        <w:t>e</w:t>
      </w:r>
      <w:r w:rsidR="00847700">
        <w:rPr>
          <w:color w:val="231F20"/>
        </w:rPr>
        <w:t>ff</w:t>
      </w:r>
      <w:r>
        <w:rPr>
          <w:color w:val="231F20"/>
        </w:rPr>
        <w:t>ectively</w:t>
      </w:r>
      <w:r>
        <w:rPr>
          <w:color w:val="231F20"/>
          <w:spacing w:val="-17"/>
        </w:rPr>
        <w:t xml:space="preserve"> </w:t>
      </w:r>
      <w:r>
        <w:rPr>
          <w:color w:val="231F20"/>
        </w:rPr>
        <w:t>with</w:t>
      </w:r>
      <w:r>
        <w:rPr>
          <w:color w:val="231F20"/>
          <w:spacing w:val="-17"/>
        </w:rPr>
        <w:t xml:space="preserve"> </w:t>
      </w:r>
      <w:r>
        <w:rPr>
          <w:color w:val="231F20"/>
        </w:rPr>
        <w:t>diverse</w:t>
      </w:r>
      <w:r>
        <w:rPr>
          <w:color w:val="231F20"/>
          <w:spacing w:val="-17"/>
        </w:rPr>
        <w:t xml:space="preserve"> </w:t>
      </w:r>
      <w:r>
        <w:rPr>
          <w:color w:val="231F20"/>
        </w:rPr>
        <w:t>clients</w:t>
      </w:r>
      <w:r>
        <w:rPr>
          <w:color w:val="231F20"/>
          <w:spacing w:val="-17"/>
        </w:rPr>
        <w:t xml:space="preserve"> </w:t>
      </w:r>
      <w:r>
        <w:rPr>
          <w:color w:val="231F20"/>
        </w:rPr>
        <w:t>and</w:t>
      </w:r>
      <w:r>
        <w:rPr>
          <w:color w:val="231F20"/>
          <w:spacing w:val="-17"/>
        </w:rPr>
        <w:t xml:space="preserve"> </w:t>
      </w:r>
      <w:r>
        <w:rPr>
          <w:color w:val="231F20"/>
        </w:rPr>
        <w:t>constituencies.</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use</w:t>
      </w:r>
      <w:r>
        <w:rPr>
          <w:color w:val="231F20"/>
          <w:spacing w:val="-17"/>
        </w:rPr>
        <w:t xml:space="preserve"> </w:t>
      </w:r>
      <w:r>
        <w:rPr>
          <w:color w:val="231F20"/>
        </w:rPr>
        <w:t>the</w:t>
      </w:r>
      <w:r>
        <w:rPr>
          <w:color w:val="231F20"/>
          <w:spacing w:val="-17"/>
        </w:rPr>
        <w:t xml:space="preserve"> </w:t>
      </w:r>
      <w:r>
        <w:rPr>
          <w:color w:val="231F20"/>
        </w:rPr>
        <w:t>principles</w:t>
      </w:r>
      <w:r>
        <w:rPr>
          <w:color w:val="231F20"/>
          <w:spacing w:val="-17"/>
        </w:rPr>
        <w:t xml:space="preserve"> </w:t>
      </w:r>
      <w:r>
        <w:rPr>
          <w:color w:val="231F20"/>
        </w:rPr>
        <w:t xml:space="preserve">of </w:t>
      </w:r>
      <w:r>
        <w:rPr>
          <w:color w:val="231F20"/>
          <w:spacing w:val="-2"/>
        </w:rPr>
        <w:t>interprofessional</w:t>
      </w:r>
      <w:r>
        <w:rPr>
          <w:color w:val="231F20"/>
          <w:spacing w:val="-4"/>
        </w:rPr>
        <w:t xml:space="preserve"> </w:t>
      </w:r>
      <w:r>
        <w:rPr>
          <w:color w:val="231F20"/>
          <w:spacing w:val="-2"/>
        </w:rPr>
        <w:t>collaboration</w:t>
      </w:r>
      <w:r>
        <w:rPr>
          <w:color w:val="231F20"/>
          <w:spacing w:val="-4"/>
        </w:rPr>
        <w:t xml:space="preserve"> </w:t>
      </w:r>
      <w:r>
        <w:rPr>
          <w:color w:val="231F20"/>
          <w:spacing w:val="-2"/>
        </w:rPr>
        <w:t>to</w:t>
      </w:r>
      <w:r>
        <w:rPr>
          <w:color w:val="231F20"/>
          <w:spacing w:val="-4"/>
        </w:rPr>
        <w:t xml:space="preserve"> </w:t>
      </w:r>
      <w:r>
        <w:rPr>
          <w:color w:val="231F20"/>
          <w:spacing w:val="-2"/>
        </w:rPr>
        <w:t>facilitate</w:t>
      </w:r>
      <w:r>
        <w:rPr>
          <w:color w:val="231F20"/>
          <w:spacing w:val="-4"/>
        </w:rPr>
        <w:t xml:space="preserve"> </w:t>
      </w:r>
      <w:r>
        <w:rPr>
          <w:color w:val="231F20"/>
          <w:spacing w:val="-2"/>
        </w:rPr>
        <w:t>engagement</w:t>
      </w:r>
      <w:r>
        <w:rPr>
          <w:color w:val="231F20"/>
          <w:spacing w:val="-4"/>
        </w:rPr>
        <w:t xml:space="preserve"> </w:t>
      </w:r>
      <w:r>
        <w:rPr>
          <w:color w:val="231F20"/>
          <w:spacing w:val="-2"/>
        </w:rPr>
        <w:t>with</w:t>
      </w:r>
      <w:r>
        <w:rPr>
          <w:color w:val="231F20"/>
          <w:spacing w:val="-4"/>
        </w:rPr>
        <w:t xml:space="preserve"> </w:t>
      </w:r>
      <w:r>
        <w:rPr>
          <w:color w:val="231F20"/>
          <w:spacing w:val="-2"/>
        </w:rPr>
        <w:t>clients,</w:t>
      </w:r>
      <w:r>
        <w:rPr>
          <w:color w:val="231F20"/>
          <w:spacing w:val="-4"/>
        </w:rPr>
        <w:t xml:space="preserve"> </w:t>
      </w:r>
      <w:r>
        <w:rPr>
          <w:color w:val="231F20"/>
          <w:spacing w:val="-2"/>
        </w:rPr>
        <w:t>constituencies,</w:t>
      </w:r>
      <w:r>
        <w:rPr>
          <w:color w:val="231F20"/>
          <w:spacing w:val="-4"/>
        </w:rPr>
        <w:t xml:space="preserve"> </w:t>
      </w:r>
      <w:r>
        <w:rPr>
          <w:color w:val="231F20"/>
          <w:spacing w:val="-2"/>
        </w:rPr>
        <w:t>and</w:t>
      </w:r>
      <w:r>
        <w:rPr>
          <w:color w:val="231F20"/>
          <w:spacing w:val="-4"/>
        </w:rPr>
        <w:t xml:space="preserve"> </w:t>
      </w:r>
      <w:r>
        <w:rPr>
          <w:color w:val="231F20"/>
          <w:spacing w:val="-2"/>
        </w:rPr>
        <w:t xml:space="preserve">other </w:t>
      </w:r>
      <w:r>
        <w:rPr>
          <w:color w:val="231F20"/>
        </w:rPr>
        <w:t>professionals as appropriate.</w:t>
      </w:r>
    </w:p>
    <w:p w14:paraId="5EAC18A7" w14:textId="77777777" w:rsidR="00540092" w:rsidRDefault="00540092">
      <w:pPr>
        <w:pStyle w:val="BodyText"/>
        <w:kinsoku w:val="0"/>
        <w:overflowPunct w:val="0"/>
        <w:spacing w:before="111"/>
        <w:ind w:left="1440"/>
        <w:rPr>
          <w:color w:val="231F20"/>
          <w:spacing w:val="-2"/>
        </w:rPr>
      </w:pPr>
      <w:r>
        <w:rPr>
          <w:color w:val="231F20"/>
          <w:spacing w:val="-2"/>
        </w:rPr>
        <w:t>Social</w:t>
      </w:r>
      <w:r>
        <w:rPr>
          <w:color w:val="231F20"/>
          <w:spacing w:val="-17"/>
        </w:rPr>
        <w:t xml:space="preserve"> </w:t>
      </w:r>
      <w:r>
        <w:rPr>
          <w:color w:val="231F20"/>
          <w:spacing w:val="-2"/>
        </w:rPr>
        <w:t>workers:</w:t>
      </w:r>
    </w:p>
    <w:p w14:paraId="0B3A9CDB" w14:textId="77777777" w:rsidR="00540092" w:rsidRDefault="00540092" w:rsidP="00EF2A06">
      <w:pPr>
        <w:pStyle w:val="ListParagraph"/>
        <w:numPr>
          <w:ilvl w:val="0"/>
          <w:numId w:val="51"/>
        </w:numPr>
        <w:tabs>
          <w:tab w:val="left" w:pos="2159"/>
        </w:tabs>
        <w:kinsoku w:val="0"/>
        <w:overflowPunct w:val="0"/>
        <w:spacing w:before="174" w:line="290" w:lineRule="auto"/>
        <w:ind w:right="1471"/>
        <w:rPr>
          <w:rFonts w:ascii="Tahoma" w:hAnsi="Tahoma" w:cs="Tahoma"/>
          <w:color w:val="231F20"/>
          <w:sz w:val="22"/>
          <w:szCs w:val="22"/>
        </w:rPr>
      </w:pPr>
      <w:r>
        <w:rPr>
          <w:rFonts w:ascii="Tahoma" w:hAnsi="Tahoma" w:cs="Tahoma"/>
          <w:color w:val="231F20"/>
          <w:spacing w:val="-4"/>
          <w:sz w:val="22"/>
          <w:szCs w:val="22"/>
        </w:rPr>
        <w:t>apply</w:t>
      </w:r>
      <w:r>
        <w:rPr>
          <w:rFonts w:ascii="Tahoma" w:hAnsi="Tahoma" w:cs="Tahoma"/>
          <w:color w:val="231F20"/>
          <w:spacing w:val="-10"/>
          <w:sz w:val="22"/>
          <w:szCs w:val="22"/>
        </w:rPr>
        <w:t xml:space="preserve"> </w:t>
      </w:r>
      <w:r>
        <w:rPr>
          <w:rFonts w:ascii="Tahoma" w:hAnsi="Tahoma" w:cs="Tahoma"/>
          <w:color w:val="231F20"/>
          <w:spacing w:val="-4"/>
          <w:sz w:val="22"/>
          <w:szCs w:val="22"/>
        </w:rPr>
        <w:t>knowledge</w:t>
      </w:r>
      <w:r>
        <w:rPr>
          <w:rFonts w:ascii="Tahoma" w:hAnsi="Tahoma" w:cs="Tahoma"/>
          <w:color w:val="231F20"/>
          <w:spacing w:val="-10"/>
          <w:sz w:val="22"/>
          <w:szCs w:val="22"/>
        </w:rPr>
        <w:t xml:space="preserve"> </w:t>
      </w:r>
      <w:r>
        <w:rPr>
          <w:rFonts w:ascii="Tahoma" w:hAnsi="Tahoma" w:cs="Tahoma"/>
          <w:color w:val="231F20"/>
          <w:spacing w:val="-4"/>
          <w:sz w:val="22"/>
          <w:szCs w:val="22"/>
        </w:rPr>
        <w:t>of</w:t>
      </w:r>
      <w:r>
        <w:rPr>
          <w:rFonts w:ascii="Tahoma" w:hAnsi="Tahoma" w:cs="Tahoma"/>
          <w:color w:val="231F20"/>
          <w:spacing w:val="-10"/>
          <w:sz w:val="22"/>
          <w:szCs w:val="22"/>
        </w:rPr>
        <w:t xml:space="preserve"> </w:t>
      </w:r>
      <w:r>
        <w:rPr>
          <w:rFonts w:ascii="Tahoma" w:hAnsi="Tahoma" w:cs="Tahoma"/>
          <w:color w:val="231F20"/>
          <w:spacing w:val="-4"/>
          <w:sz w:val="22"/>
          <w:szCs w:val="22"/>
        </w:rPr>
        <w:t>human</w:t>
      </w:r>
      <w:r>
        <w:rPr>
          <w:rFonts w:ascii="Tahoma" w:hAnsi="Tahoma" w:cs="Tahoma"/>
          <w:color w:val="231F20"/>
          <w:spacing w:val="-10"/>
          <w:sz w:val="22"/>
          <w:szCs w:val="22"/>
        </w:rPr>
        <w:t xml:space="preserve"> </w:t>
      </w:r>
      <w:r>
        <w:rPr>
          <w:rFonts w:ascii="Tahoma" w:hAnsi="Tahoma" w:cs="Tahoma"/>
          <w:color w:val="231F20"/>
          <w:spacing w:val="-4"/>
          <w:sz w:val="22"/>
          <w:szCs w:val="22"/>
        </w:rPr>
        <w:t>behavior</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person-in-environment,</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well</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interprofessional </w:t>
      </w:r>
      <w:r>
        <w:rPr>
          <w:rFonts w:ascii="Tahoma" w:hAnsi="Tahoma" w:cs="Tahoma"/>
          <w:color w:val="231F20"/>
          <w:sz w:val="22"/>
          <w:szCs w:val="22"/>
        </w:rPr>
        <w:t>conceptual</w:t>
      </w:r>
      <w:r>
        <w:rPr>
          <w:rFonts w:ascii="Tahoma" w:hAnsi="Tahoma" w:cs="Tahoma"/>
          <w:color w:val="231F20"/>
          <w:spacing w:val="-18"/>
          <w:sz w:val="22"/>
          <w:szCs w:val="22"/>
        </w:rPr>
        <w:t xml:space="preserve"> </w:t>
      </w:r>
      <w:r>
        <w:rPr>
          <w:rFonts w:ascii="Tahoma" w:hAnsi="Tahoma" w:cs="Tahoma"/>
          <w:color w:val="231F20"/>
          <w:sz w:val="22"/>
          <w:szCs w:val="22"/>
        </w:rPr>
        <w:t>frameworks,</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engage</w:t>
      </w:r>
      <w:r>
        <w:rPr>
          <w:rFonts w:ascii="Tahoma" w:hAnsi="Tahoma" w:cs="Tahoma"/>
          <w:color w:val="231F20"/>
          <w:spacing w:val="-17"/>
          <w:sz w:val="22"/>
          <w:szCs w:val="22"/>
        </w:rPr>
        <w:t xml:space="preserve"> </w:t>
      </w:r>
      <w:r>
        <w:rPr>
          <w:rFonts w:ascii="Tahoma" w:hAnsi="Tahoma" w:cs="Tahoma"/>
          <w:color w:val="231F20"/>
          <w:sz w:val="22"/>
          <w:szCs w:val="22"/>
        </w:rPr>
        <w:t>with</w:t>
      </w:r>
      <w:r>
        <w:rPr>
          <w:rFonts w:ascii="Tahoma" w:hAnsi="Tahoma" w:cs="Tahoma"/>
          <w:color w:val="231F20"/>
          <w:spacing w:val="-17"/>
          <w:sz w:val="22"/>
          <w:szCs w:val="22"/>
        </w:rPr>
        <w:t xml:space="preserve"> </w:t>
      </w:r>
      <w:r>
        <w:rPr>
          <w:rFonts w:ascii="Tahoma" w:hAnsi="Tahoma" w:cs="Tahoma"/>
          <w:color w:val="231F20"/>
          <w:sz w:val="22"/>
          <w:szCs w:val="22"/>
        </w:rPr>
        <w:t>clients</w:t>
      </w:r>
      <w:r>
        <w:rPr>
          <w:rFonts w:ascii="Tahoma" w:hAnsi="Tahoma" w:cs="Tahoma"/>
          <w:color w:val="231F20"/>
          <w:spacing w:val="-18"/>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constituencies;</w:t>
      </w:r>
      <w:r>
        <w:rPr>
          <w:rFonts w:ascii="Tahoma" w:hAnsi="Tahoma" w:cs="Tahoma"/>
          <w:color w:val="231F20"/>
          <w:spacing w:val="-17"/>
          <w:sz w:val="22"/>
          <w:szCs w:val="22"/>
        </w:rPr>
        <w:t xml:space="preserve"> </w:t>
      </w:r>
      <w:r>
        <w:rPr>
          <w:rFonts w:ascii="Tahoma" w:hAnsi="Tahoma" w:cs="Tahoma"/>
          <w:color w:val="231F20"/>
          <w:sz w:val="22"/>
          <w:szCs w:val="22"/>
        </w:rPr>
        <w:t>and</w:t>
      </w:r>
    </w:p>
    <w:p w14:paraId="62A03D65" w14:textId="77777777" w:rsidR="00540092" w:rsidRDefault="00540092" w:rsidP="00EF2A06">
      <w:pPr>
        <w:pStyle w:val="ListParagraph"/>
        <w:numPr>
          <w:ilvl w:val="0"/>
          <w:numId w:val="51"/>
        </w:numPr>
        <w:tabs>
          <w:tab w:val="left" w:pos="2159"/>
        </w:tabs>
        <w:kinsoku w:val="0"/>
        <w:overflowPunct w:val="0"/>
        <w:spacing w:before="117" w:line="290" w:lineRule="auto"/>
        <w:ind w:right="1690"/>
        <w:rPr>
          <w:rFonts w:ascii="Tahoma" w:hAnsi="Tahoma" w:cs="Tahoma"/>
          <w:color w:val="231F20"/>
          <w:sz w:val="22"/>
          <w:szCs w:val="22"/>
        </w:rPr>
      </w:pPr>
      <w:r>
        <w:rPr>
          <w:rFonts w:ascii="Tahoma" w:hAnsi="Tahoma" w:cs="Tahoma"/>
          <w:color w:val="231F20"/>
          <w:spacing w:val="-4"/>
          <w:sz w:val="22"/>
          <w:szCs w:val="22"/>
        </w:rPr>
        <w:t>use</w:t>
      </w:r>
      <w:r>
        <w:rPr>
          <w:rFonts w:ascii="Tahoma" w:hAnsi="Tahoma" w:cs="Tahoma"/>
          <w:color w:val="231F20"/>
          <w:spacing w:val="-11"/>
          <w:sz w:val="22"/>
          <w:szCs w:val="22"/>
        </w:rPr>
        <w:t xml:space="preserve"> </w:t>
      </w:r>
      <w:r>
        <w:rPr>
          <w:rFonts w:ascii="Tahoma" w:hAnsi="Tahoma" w:cs="Tahoma"/>
          <w:color w:val="231F20"/>
          <w:spacing w:val="-4"/>
          <w:sz w:val="22"/>
          <w:szCs w:val="22"/>
        </w:rPr>
        <w:t>empathy,</w:t>
      </w:r>
      <w:r>
        <w:rPr>
          <w:rFonts w:ascii="Tahoma" w:hAnsi="Tahoma" w:cs="Tahoma"/>
          <w:color w:val="231F20"/>
          <w:spacing w:val="-11"/>
          <w:sz w:val="22"/>
          <w:szCs w:val="22"/>
        </w:rPr>
        <w:t xml:space="preserve"> </w:t>
      </w:r>
      <w:r>
        <w:rPr>
          <w:rFonts w:ascii="Tahoma" w:hAnsi="Tahoma" w:cs="Tahoma"/>
          <w:color w:val="231F20"/>
          <w:spacing w:val="-4"/>
          <w:sz w:val="22"/>
          <w:szCs w:val="22"/>
        </w:rPr>
        <w:t>reflection,</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interpersonal</w:t>
      </w:r>
      <w:r>
        <w:rPr>
          <w:rFonts w:ascii="Tahoma" w:hAnsi="Tahoma" w:cs="Tahoma"/>
          <w:color w:val="231F20"/>
          <w:spacing w:val="-11"/>
          <w:sz w:val="22"/>
          <w:szCs w:val="22"/>
        </w:rPr>
        <w:t xml:space="preserve"> </w:t>
      </w:r>
      <w:r>
        <w:rPr>
          <w:rFonts w:ascii="Tahoma" w:hAnsi="Tahoma" w:cs="Tahoma"/>
          <w:color w:val="231F20"/>
          <w:spacing w:val="-4"/>
          <w:sz w:val="22"/>
          <w:szCs w:val="22"/>
        </w:rPr>
        <w:t>skills</w:t>
      </w:r>
      <w:r>
        <w:rPr>
          <w:rFonts w:ascii="Tahoma" w:hAnsi="Tahoma" w:cs="Tahoma"/>
          <w:color w:val="231F20"/>
          <w:spacing w:val="-11"/>
          <w:sz w:val="22"/>
          <w:szCs w:val="22"/>
        </w:rPr>
        <w:t xml:space="preserve"> </w:t>
      </w:r>
      <w:r>
        <w:rPr>
          <w:rFonts w:ascii="Tahoma" w:hAnsi="Tahoma" w:cs="Tahoma"/>
          <w:color w:val="231F20"/>
          <w:spacing w:val="-4"/>
          <w:sz w:val="22"/>
          <w:szCs w:val="22"/>
        </w:rPr>
        <w:t>to</w:t>
      </w:r>
      <w:r>
        <w:rPr>
          <w:rFonts w:ascii="Tahoma" w:hAnsi="Tahoma" w:cs="Tahoma"/>
          <w:color w:val="231F20"/>
          <w:spacing w:val="-11"/>
          <w:sz w:val="22"/>
          <w:szCs w:val="22"/>
        </w:rPr>
        <w:t xml:space="preserve"> </w:t>
      </w:r>
      <w:r>
        <w:rPr>
          <w:rFonts w:ascii="Tahoma" w:hAnsi="Tahoma" w:cs="Tahoma"/>
          <w:color w:val="231F20"/>
          <w:spacing w:val="-4"/>
          <w:sz w:val="22"/>
          <w:szCs w:val="22"/>
        </w:rPr>
        <w:t>engage</w:t>
      </w:r>
      <w:r>
        <w:rPr>
          <w:rFonts w:ascii="Tahoma" w:hAnsi="Tahoma" w:cs="Tahoma"/>
          <w:color w:val="231F20"/>
          <w:spacing w:val="-11"/>
          <w:sz w:val="22"/>
          <w:szCs w:val="22"/>
        </w:rPr>
        <w:t xml:space="preserve"> </w:t>
      </w:r>
      <w:r>
        <w:rPr>
          <w:rFonts w:ascii="Tahoma" w:hAnsi="Tahoma" w:cs="Tahoma"/>
          <w:color w:val="231F20"/>
          <w:spacing w:val="-4"/>
          <w:sz w:val="22"/>
          <w:szCs w:val="22"/>
        </w:rPr>
        <w:t>in</w:t>
      </w:r>
      <w:r>
        <w:rPr>
          <w:rFonts w:ascii="Tahoma" w:hAnsi="Tahoma" w:cs="Tahoma"/>
          <w:color w:val="231F20"/>
          <w:spacing w:val="-11"/>
          <w:sz w:val="22"/>
          <w:szCs w:val="22"/>
        </w:rPr>
        <w:t xml:space="preserve"> </w:t>
      </w:r>
      <w:r>
        <w:rPr>
          <w:rFonts w:ascii="Tahoma" w:hAnsi="Tahoma" w:cs="Tahoma"/>
          <w:color w:val="231F20"/>
          <w:spacing w:val="-4"/>
          <w:sz w:val="22"/>
          <w:szCs w:val="22"/>
        </w:rPr>
        <w:t>culturally</w:t>
      </w:r>
      <w:r>
        <w:rPr>
          <w:rFonts w:ascii="Tahoma" w:hAnsi="Tahoma" w:cs="Tahoma"/>
          <w:color w:val="231F20"/>
          <w:spacing w:val="-11"/>
          <w:sz w:val="22"/>
          <w:szCs w:val="22"/>
        </w:rPr>
        <w:t xml:space="preserve"> </w:t>
      </w:r>
      <w:r>
        <w:rPr>
          <w:rFonts w:ascii="Tahoma" w:hAnsi="Tahoma" w:cs="Tahoma"/>
          <w:color w:val="231F20"/>
          <w:spacing w:val="-4"/>
          <w:sz w:val="22"/>
          <w:szCs w:val="22"/>
        </w:rPr>
        <w:t>responsive</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practice </w:t>
      </w:r>
      <w:r>
        <w:rPr>
          <w:rFonts w:ascii="Tahoma" w:hAnsi="Tahoma" w:cs="Tahoma"/>
          <w:color w:val="231F20"/>
          <w:sz w:val="22"/>
          <w:szCs w:val="22"/>
        </w:rPr>
        <w:t>with clients and constituencies.</w:t>
      </w:r>
    </w:p>
    <w:p w14:paraId="3860429A" w14:textId="77777777" w:rsidR="00540092" w:rsidRDefault="00540092">
      <w:pPr>
        <w:pStyle w:val="BodyText"/>
        <w:kinsoku w:val="0"/>
        <w:overflowPunct w:val="0"/>
        <w:spacing w:before="1"/>
        <w:rPr>
          <w:sz w:val="32"/>
          <w:szCs w:val="32"/>
        </w:rPr>
      </w:pPr>
    </w:p>
    <w:p w14:paraId="5FE7F1E6" w14:textId="77777777" w:rsidR="00540092" w:rsidRDefault="00540092">
      <w:pPr>
        <w:pStyle w:val="BodyText"/>
        <w:kinsoku w:val="0"/>
        <w:overflowPunct w:val="0"/>
        <w:spacing w:line="213" w:lineRule="auto"/>
        <w:ind w:left="1440" w:right="3519"/>
        <w:rPr>
          <w:b/>
          <w:bCs/>
          <w:color w:val="3D8B94"/>
          <w:sz w:val="28"/>
          <w:szCs w:val="28"/>
        </w:rPr>
      </w:pPr>
      <w:r>
        <w:rPr>
          <w:b/>
          <w:bCs/>
          <w:color w:val="3D8B94"/>
          <w:sz w:val="28"/>
          <w:szCs w:val="28"/>
        </w:rPr>
        <w:t>Competency</w:t>
      </w:r>
      <w:r>
        <w:rPr>
          <w:b/>
          <w:bCs/>
          <w:color w:val="3D8B94"/>
          <w:spacing w:val="-21"/>
          <w:sz w:val="28"/>
          <w:szCs w:val="28"/>
        </w:rPr>
        <w:t xml:space="preserve"> </w:t>
      </w:r>
      <w:r>
        <w:rPr>
          <w:b/>
          <w:bCs/>
          <w:color w:val="3D8B94"/>
          <w:sz w:val="28"/>
          <w:szCs w:val="28"/>
        </w:rPr>
        <w:t>7:</w:t>
      </w:r>
      <w:r>
        <w:rPr>
          <w:b/>
          <w:bCs/>
          <w:color w:val="3D8B94"/>
          <w:spacing w:val="-21"/>
          <w:sz w:val="28"/>
          <w:szCs w:val="28"/>
        </w:rPr>
        <w:t xml:space="preserve"> </w:t>
      </w:r>
      <w:r>
        <w:rPr>
          <w:b/>
          <w:bCs/>
          <w:color w:val="3D8B94"/>
          <w:sz w:val="28"/>
          <w:szCs w:val="28"/>
        </w:rPr>
        <w:t>Assess</w:t>
      </w:r>
      <w:r>
        <w:rPr>
          <w:b/>
          <w:bCs/>
          <w:color w:val="3D8B94"/>
          <w:spacing w:val="-20"/>
          <w:sz w:val="28"/>
          <w:szCs w:val="28"/>
        </w:rPr>
        <w:t xml:space="preserve"> </w:t>
      </w:r>
      <w:r>
        <w:rPr>
          <w:b/>
          <w:bCs/>
          <w:color w:val="3D8B94"/>
          <w:sz w:val="28"/>
          <w:szCs w:val="28"/>
        </w:rPr>
        <w:t>Individuals,</w:t>
      </w:r>
      <w:r>
        <w:rPr>
          <w:b/>
          <w:bCs/>
          <w:color w:val="3D8B94"/>
          <w:spacing w:val="-21"/>
          <w:sz w:val="28"/>
          <w:szCs w:val="28"/>
        </w:rPr>
        <w:t xml:space="preserve"> </w:t>
      </w:r>
      <w:r>
        <w:rPr>
          <w:b/>
          <w:bCs/>
          <w:color w:val="3D8B94"/>
          <w:sz w:val="28"/>
          <w:szCs w:val="28"/>
        </w:rPr>
        <w:t>Families,</w:t>
      </w:r>
      <w:r>
        <w:rPr>
          <w:b/>
          <w:bCs/>
          <w:color w:val="3D8B94"/>
          <w:spacing w:val="-20"/>
          <w:sz w:val="28"/>
          <w:szCs w:val="28"/>
        </w:rPr>
        <w:t xml:space="preserve"> </w:t>
      </w:r>
      <w:r>
        <w:rPr>
          <w:b/>
          <w:bCs/>
          <w:color w:val="3D8B94"/>
          <w:sz w:val="28"/>
          <w:szCs w:val="28"/>
        </w:rPr>
        <w:t>Groups, Organizations, and Communities</w:t>
      </w:r>
    </w:p>
    <w:p w14:paraId="6037EA3B" w14:textId="77777777" w:rsidR="00540092" w:rsidRDefault="00540092">
      <w:pPr>
        <w:pStyle w:val="BodyText"/>
        <w:kinsoku w:val="0"/>
        <w:overflowPunct w:val="0"/>
        <w:spacing w:before="128" w:line="290" w:lineRule="auto"/>
        <w:ind w:left="1440" w:right="1599"/>
        <w:rPr>
          <w:color w:val="231F20"/>
        </w:rPr>
      </w:pPr>
      <w:r>
        <w:rPr>
          <w:color w:val="231F20"/>
        </w:rPr>
        <w:t>Social</w:t>
      </w:r>
      <w:r>
        <w:rPr>
          <w:color w:val="231F20"/>
          <w:spacing w:val="-3"/>
        </w:rPr>
        <w:t xml:space="preserve"> </w:t>
      </w:r>
      <w:r>
        <w:rPr>
          <w:color w:val="231F20"/>
        </w:rPr>
        <w:t>workers</w:t>
      </w:r>
      <w:r>
        <w:rPr>
          <w:color w:val="231F20"/>
          <w:spacing w:val="-3"/>
        </w:rPr>
        <w:t xml:space="preserve"> </w:t>
      </w:r>
      <w:r>
        <w:rPr>
          <w:color w:val="231F20"/>
        </w:rPr>
        <w:t>understand</w:t>
      </w:r>
      <w:r>
        <w:rPr>
          <w:color w:val="231F20"/>
          <w:spacing w:val="-3"/>
        </w:rPr>
        <w:t xml:space="preserve"> </w:t>
      </w:r>
      <w:r>
        <w:rPr>
          <w:color w:val="231F20"/>
        </w:rPr>
        <w:t>that</w:t>
      </w:r>
      <w:r>
        <w:rPr>
          <w:color w:val="231F20"/>
          <w:spacing w:val="-3"/>
        </w:rPr>
        <w:t xml:space="preserve"> </w:t>
      </w:r>
      <w:r>
        <w:rPr>
          <w:color w:val="231F20"/>
        </w:rPr>
        <w:t>assessment</w:t>
      </w:r>
      <w:r>
        <w:rPr>
          <w:color w:val="231F20"/>
          <w:spacing w:val="-3"/>
        </w:rPr>
        <w:t xml:space="preserve"> </w:t>
      </w:r>
      <w:r>
        <w:rPr>
          <w:color w:val="231F20"/>
        </w:rPr>
        <w:t>is</w:t>
      </w:r>
      <w:r>
        <w:rPr>
          <w:color w:val="231F20"/>
          <w:spacing w:val="-3"/>
        </w:rPr>
        <w:t xml:space="preserve"> </w:t>
      </w:r>
      <w:r>
        <w:rPr>
          <w:color w:val="231F20"/>
        </w:rPr>
        <w:t>an</w:t>
      </w:r>
      <w:r>
        <w:rPr>
          <w:color w:val="231F20"/>
          <w:spacing w:val="-3"/>
        </w:rPr>
        <w:t xml:space="preserve"> </w:t>
      </w:r>
      <w:r>
        <w:rPr>
          <w:color w:val="231F20"/>
        </w:rPr>
        <w:t>ongoing</w:t>
      </w:r>
      <w:r>
        <w:rPr>
          <w:color w:val="231F20"/>
          <w:spacing w:val="-3"/>
        </w:rPr>
        <w:t xml:space="preserve"> </w:t>
      </w:r>
      <w:r>
        <w:rPr>
          <w:color w:val="231F20"/>
        </w:rPr>
        <w:t>component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dynamic</w:t>
      </w:r>
      <w:r>
        <w:rPr>
          <w:color w:val="231F20"/>
          <w:spacing w:val="-3"/>
        </w:rPr>
        <w:t xml:space="preserve"> </w:t>
      </w:r>
      <w:r>
        <w:rPr>
          <w:color w:val="231F20"/>
        </w:rPr>
        <w:t>and interactive</w:t>
      </w:r>
      <w:r>
        <w:rPr>
          <w:color w:val="231F20"/>
          <w:spacing w:val="-2"/>
        </w:rPr>
        <w:t xml:space="preserve"> </w:t>
      </w:r>
      <w:r>
        <w:rPr>
          <w:color w:val="231F20"/>
        </w:rPr>
        <w:t>process</w:t>
      </w:r>
      <w:r>
        <w:rPr>
          <w:color w:val="231F20"/>
          <w:spacing w:val="-2"/>
        </w:rPr>
        <w:t xml:space="preserve"> </w:t>
      </w:r>
      <w:r>
        <w:rPr>
          <w:color w:val="231F20"/>
        </w:rPr>
        <w:t>of</w:t>
      </w:r>
      <w:r>
        <w:rPr>
          <w:color w:val="231F20"/>
          <w:spacing w:val="-2"/>
        </w:rPr>
        <w:t xml:space="preserve"> </w:t>
      </w:r>
      <w:r>
        <w:rPr>
          <w:color w:val="231F20"/>
        </w:rPr>
        <w:t>social</w:t>
      </w:r>
      <w:r>
        <w:rPr>
          <w:color w:val="231F20"/>
          <w:spacing w:val="-2"/>
        </w:rPr>
        <w:t xml:space="preserve"> </w:t>
      </w:r>
      <w:r>
        <w:rPr>
          <w:color w:val="231F20"/>
        </w:rPr>
        <w:t>work</w:t>
      </w:r>
      <w:r>
        <w:rPr>
          <w:color w:val="231F20"/>
          <w:spacing w:val="-2"/>
        </w:rPr>
        <w:t xml:space="preserve"> </w:t>
      </w:r>
      <w:r>
        <w:rPr>
          <w:color w:val="231F20"/>
        </w:rPr>
        <w:t>practice.</w:t>
      </w:r>
      <w:r>
        <w:rPr>
          <w:color w:val="231F20"/>
          <w:spacing w:val="-2"/>
        </w:rPr>
        <w:t xml:space="preserve"> </w:t>
      </w:r>
      <w:r>
        <w:rPr>
          <w:color w:val="231F20"/>
        </w:rPr>
        <w:t>Social</w:t>
      </w:r>
      <w:r>
        <w:rPr>
          <w:color w:val="231F20"/>
          <w:spacing w:val="-2"/>
        </w:rPr>
        <w:t xml:space="preserve"> </w:t>
      </w:r>
      <w:r>
        <w:rPr>
          <w:color w:val="231F20"/>
        </w:rPr>
        <w:t>workers</w:t>
      </w:r>
      <w:r>
        <w:rPr>
          <w:color w:val="231F20"/>
          <w:spacing w:val="-2"/>
        </w:rPr>
        <w:t xml:space="preserve"> </w:t>
      </w:r>
      <w:r>
        <w:rPr>
          <w:color w:val="231F20"/>
        </w:rPr>
        <w:t>understand</w:t>
      </w:r>
      <w:r>
        <w:rPr>
          <w:color w:val="231F20"/>
          <w:spacing w:val="-2"/>
        </w:rPr>
        <w:t xml:space="preserve"> </w:t>
      </w:r>
      <w:r>
        <w:rPr>
          <w:color w:val="231F20"/>
        </w:rPr>
        <w:t>theories</w:t>
      </w:r>
      <w:r>
        <w:rPr>
          <w:color w:val="231F20"/>
          <w:spacing w:val="-2"/>
        </w:rPr>
        <w:t xml:space="preserve"> </w:t>
      </w:r>
      <w:r>
        <w:rPr>
          <w:color w:val="231F20"/>
        </w:rPr>
        <w:t>of</w:t>
      </w:r>
      <w:r>
        <w:rPr>
          <w:color w:val="231F20"/>
          <w:spacing w:val="-2"/>
        </w:rPr>
        <w:t xml:space="preserve"> </w:t>
      </w:r>
      <w:r>
        <w:rPr>
          <w:color w:val="231F20"/>
        </w:rPr>
        <w:t>human behavior</w:t>
      </w:r>
      <w:r>
        <w:rPr>
          <w:color w:val="231F20"/>
          <w:spacing w:val="-6"/>
        </w:rPr>
        <w:t xml:space="preserve"> </w:t>
      </w:r>
      <w:r>
        <w:rPr>
          <w:color w:val="231F20"/>
        </w:rPr>
        <w:t>and</w:t>
      </w:r>
      <w:r>
        <w:rPr>
          <w:color w:val="231F20"/>
          <w:spacing w:val="-6"/>
        </w:rPr>
        <w:t xml:space="preserve"> </w:t>
      </w:r>
      <w:r>
        <w:rPr>
          <w:color w:val="231F20"/>
        </w:rPr>
        <w:t>person-in-environment,</w:t>
      </w:r>
      <w:r>
        <w:rPr>
          <w:color w:val="231F20"/>
          <w:spacing w:val="-6"/>
        </w:rPr>
        <w:t xml:space="preserve"> </w:t>
      </w:r>
      <w:r>
        <w:rPr>
          <w:color w:val="231F20"/>
        </w:rPr>
        <w:t>as</w:t>
      </w:r>
      <w:r>
        <w:rPr>
          <w:color w:val="231F20"/>
          <w:spacing w:val="-6"/>
        </w:rPr>
        <w:t xml:space="preserve"> </w:t>
      </w:r>
      <w:r>
        <w:rPr>
          <w:color w:val="231F20"/>
        </w:rPr>
        <w:t>well</w:t>
      </w:r>
      <w:r>
        <w:rPr>
          <w:color w:val="231F20"/>
          <w:spacing w:val="-6"/>
        </w:rPr>
        <w:t xml:space="preserve"> </w:t>
      </w:r>
      <w:r>
        <w:rPr>
          <w:color w:val="231F20"/>
        </w:rPr>
        <w:t>as</w:t>
      </w:r>
      <w:r>
        <w:rPr>
          <w:color w:val="231F20"/>
          <w:spacing w:val="-6"/>
        </w:rPr>
        <w:t xml:space="preserve"> </w:t>
      </w:r>
      <w:r>
        <w:rPr>
          <w:color w:val="231F20"/>
        </w:rPr>
        <w:t>interprofessional</w:t>
      </w:r>
      <w:r>
        <w:rPr>
          <w:color w:val="231F20"/>
          <w:spacing w:val="-6"/>
        </w:rPr>
        <w:t xml:space="preserve"> </w:t>
      </w:r>
      <w:r>
        <w:rPr>
          <w:color w:val="231F20"/>
        </w:rPr>
        <w:t>conceptual</w:t>
      </w:r>
      <w:r>
        <w:rPr>
          <w:color w:val="231F20"/>
          <w:spacing w:val="-6"/>
        </w:rPr>
        <w:t xml:space="preserve"> </w:t>
      </w:r>
      <w:r>
        <w:rPr>
          <w:color w:val="231F20"/>
        </w:rPr>
        <w:t>frameworks,</w:t>
      </w:r>
      <w:r>
        <w:rPr>
          <w:color w:val="231F20"/>
          <w:spacing w:val="-6"/>
        </w:rPr>
        <w:t xml:space="preserve"> </w:t>
      </w:r>
      <w:r>
        <w:rPr>
          <w:color w:val="231F20"/>
        </w:rPr>
        <w:t>and they</w:t>
      </w:r>
      <w:r>
        <w:rPr>
          <w:color w:val="231F20"/>
          <w:spacing w:val="-18"/>
        </w:rPr>
        <w:t xml:space="preserve"> </w:t>
      </w:r>
      <w:r>
        <w:rPr>
          <w:color w:val="231F20"/>
        </w:rPr>
        <w:t>critically</w:t>
      </w:r>
      <w:r>
        <w:rPr>
          <w:color w:val="231F20"/>
          <w:spacing w:val="-17"/>
        </w:rPr>
        <w:t xml:space="preserve"> </w:t>
      </w:r>
      <w:r>
        <w:rPr>
          <w:color w:val="231F20"/>
        </w:rPr>
        <w:t>evaluate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8"/>
        </w:rPr>
        <w:t xml:space="preserve"> </w:t>
      </w:r>
      <w:r>
        <w:rPr>
          <w:color w:val="231F20"/>
        </w:rPr>
        <w:t>knowledge</w:t>
      </w:r>
      <w:r>
        <w:rPr>
          <w:color w:val="231F20"/>
          <w:spacing w:val="-17"/>
        </w:rPr>
        <w:t xml:space="preserve"> </w:t>
      </w:r>
      <w:r>
        <w:rPr>
          <w:color w:val="231F20"/>
        </w:rPr>
        <w:t>in</w:t>
      </w:r>
      <w:r>
        <w:rPr>
          <w:color w:val="231F20"/>
          <w:spacing w:val="-17"/>
        </w:rPr>
        <w:t xml:space="preserve"> </w:t>
      </w:r>
      <w:r>
        <w:rPr>
          <w:color w:val="231F20"/>
        </w:rPr>
        <w:t>culturally</w:t>
      </w:r>
      <w:r>
        <w:rPr>
          <w:color w:val="231F20"/>
          <w:spacing w:val="-17"/>
        </w:rPr>
        <w:t xml:space="preserve"> </w:t>
      </w:r>
      <w:r>
        <w:rPr>
          <w:color w:val="231F20"/>
        </w:rPr>
        <w:t>responsive</w:t>
      </w:r>
      <w:r>
        <w:rPr>
          <w:color w:val="231F20"/>
          <w:spacing w:val="-17"/>
        </w:rPr>
        <w:t xml:space="preserve"> </w:t>
      </w:r>
      <w:r>
        <w:rPr>
          <w:color w:val="231F20"/>
        </w:rPr>
        <w:t>assessment</w:t>
      </w:r>
      <w:r>
        <w:rPr>
          <w:color w:val="231F20"/>
          <w:spacing w:val="-18"/>
        </w:rPr>
        <w:t xml:space="preserve"> </w:t>
      </w:r>
      <w:r>
        <w:rPr>
          <w:color w:val="231F20"/>
        </w:rPr>
        <w:t>with</w:t>
      </w:r>
      <w:r>
        <w:rPr>
          <w:color w:val="231F20"/>
          <w:spacing w:val="-17"/>
        </w:rPr>
        <w:t xml:space="preserve"> </w:t>
      </w:r>
      <w:r>
        <w:rPr>
          <w:color w:val="231F20"/>
        </w:rPr>
        <w:t>clients and</w:t>
      </w:r>
      <w:r>
        <w:rPr>
          <w:color w:val="231F20"/>
          <w:spacing w:val="-11"/>
        </w:rPr>
        <w:t xml:space="preserve"> </w:t>
      </w:r>
      <w:r>
        <w:rPr>
          <w:color w:val="231F20"/>
        </w:rPr>
        <w:t>constituencies,</w:t>
      </w:r>
      <w:r>
        <w:rPr>
          <w:color w:val="231F20"/>
          <w:spacing w:val="-11"/>
        </w:rPr>
        <w:t xml:space="preserve"> </w:t>
      </w:r>
      <w:r>
        <w:rPr>
          <w:color w:val="231F20"/>
        </w:rPr>
        <w:t>including</w:t>
      </w:r>
      <w:r>
        <w:rPr>
          <w:color w:val="231F20"/>
          <w:spacing w:val="-11"/>
        </w:rPr>
        <w:t xml:space="preserve"> </w:t>
      </w:r>
      <w:r>
        <w:rPr>
          <w:color w:val="231F20"/>
        </w:rPr>
        <w:t>individuals,</w:t>
      </w:r>
      <w:r>
        <w:rPr>
          <w:color w:val="231F20"/>
          <w:spacing w:val="-11"/>
        </w:rPr>
        <w:t xml:space="preserve"> </w:t>
      </w:r>
      <w:r>
        <w:rPr>
          <w:color w:val="231F20"/>
        </w:rPr>
        <w:t>families,</w:t>
      </w:r>
      <w:r>
        <w:rPr>
          <w:color w:val="231F20"/>
          <w:spacing w:val="-11"/>
        </w:rPr>
        <w:t xml:space="preserve"> </w:t>
      </w:r>
      <w:r>
        <w:rPr>
          <w:color w:val="231F20"/>
        </w:rPr>
        <w:t>groups,</w:t>
      </w:r>
      <w:r>
        <w:rPr>
          <w:color w:val="231F20"/>
          <w:spacing w:val="-11"/>
        </w:rPr>
        <w:t xml:space="preserve"> </w:t>
      </w:r>
      <w:r>
        <w:rPr>
          <w:color w:val="231F20"/>
        </w:rPr>
        <w:t>organizations,</w:t>
      </w:r>
      <w:r>
        <w:rPr>
          <w:color w:val="231F20"/>
          <w:spacing w:val="-11"/>
        </w:rPr>
        <w:t xml:space="preserve"> </w:t>
      </w:r>
      <w:r>
        <w:rPr>
          <w:color w:val="231F20"/>
        </w:rPr>
        <w:t>and</w:t>
      </w:r>
      <w:r>
        <w:rPr>
          <w:color w:val="231F20"/>
          <w:spacing w:val="-11"/>
        </w:rPr>
        <w:t xml:space="preserve"> </w:t>
      </w:r>
      <w:r>
        <w:rPr>
          <w:color w:val="231F20"/>
        </w:rPr>
        <w:t>communities.</w:t>
      </w:r>
    </w:p>
    <w:p w14:paraId="5C21C5EE" w14:textId="77777777" w:rsidR="00540092" w:rsidRDefault="00540092">
      <w:pPr>
        <w:pStyle w:val="BodyText"/>
        <w:kinsoku w:val="0"/>
        <w:overflowPunct w:val="0"/>
        <w:spacing w:line="259" w:lineRule="exact"/>
        <w:ind w:left="1440"/>
        <w:rPr>
          <w:color w:val="231F20"/>
          <w:spacing w:val="-2"/>
        </w:rPr>
      </w:pPr>
      <w:r>
        <w:rPr>
          <w:color w:val="231F20"/>
          <w:spacing w:val="-2"/>
        </w:rPr>
        <w:t>Assessment</w:t>
      </w:r>
      <w:r>
        <w:rPr>
          <w:color w:val="231F20"/>
          <w:spacing w:val="-4"/>
        </w:rPr>
        <w:t xml:space="preserve"> </w:t>
      </w:r>
      <w:r>
        <w:rPr>
          <w:color w:val="231F20"/>
          <w:spacing w:val="-2"/>
        </w:rPr>
        <w:t>involves</w:t>
      </w:r>
      <w:r>
        <w:rPr>
          <w:color w:val="231F20"/>
          <w:spacing w:val="-5"/>
        </w:rPr>
        <w:t xml:space="preserve"> </w:t>
      </w:r>
      <w:r>
        <w:rPr>
          <w:color w:val="231F20"/>
          <w:spacing w:val="-2"/>
        </w:rPr>
        <w:t>a</w:t>
      </w:r>
      <w:r>
        <w:rPr>
          <w:color w:val="231F20"/>
          <w:spacing w:val="-4"/>
        </w:rPr>
        <w:t xml:space="preserve"> </w:t>
      </w:r>
      <w:r>
        <w:rPr>
          <w:color w:val="231F20"/>
          <w:spacing w:val="-2"/>
        </w:rPr>
        <w:t>collaborative</w:t>
      </w:r>
      <w:r>
        <w:rPr>
          <w:color w:val="231F20"/>
          <w:spacing w:val="-4"/>
        </w:rPr>
        <w:t xml:space="preserve"> </w:t>
      </w:r>
      <w:r>
        <w:rPr>
          <w:color w:val="231F20"/>
          <w:spacing w:val="-2"/>
        </w:rPr>
        <w:t>process</w:t>
      </w:r>
      <w:r>
        <w:rPr>
          <w:color w:val="231F20"/>
          <w:spacing w:val="-4"/>
        </w:rPr>
        <w:t xml:space="preserve"> </w:t>
      </w:r>
      <w:r>
        <w:rPr>
          <w:color w:val="231F20"/>
          <w:spacing w:val="-2"/>
        </w:rPr>
        <w:t>of</w:t>
      </w:r>
      <w:r>
        <w:rPr>
          <w:color w:val="231F20"/>
          <w:spacing w:val="-4"/>
        </w:rPr>
        <w:t xml:space="preserve"> </w:t>
      </w:r>
      <w:r>
        <w:rPr>
          <w:color w:val="231F20"/>
          <w:spacing w:val="-2"/>
        </w:rPr>
        <w:t>defining</w:t>
      </w:r>
      <w:r>
        <w:rPr>
          <w:color w:val="231F20"/>
          <w:spacing w:val="-4"/>
        </w:rPr>
        <w:t xml:space="preserve"> </w:t>
      </w:r>
      <w:r>
        <w:rPr>
          <w:color w:val="231F20"/>
          <w:spacing w:val="-2"/>
        </w:rPr>
        <w:t>presenting</w:t>
      </w:r>
      <w:r>
        <w:rPr>
          <w:color w:val="231F20"/>
          <w:spacing w:val="-4"/>
        </w:rPr>
        <w:t xml:space="preserve"> </w:t>
      </w:r>
      <w:r>
        <w:rPr>
          <w:color w:val="231F20"/>
          <w:spacing w:val="-2"/>
        </w:rPr>
        <w:t>challenges</w:t>
      </w:r>
      <w:r>
        <w:rPr>
          <w:color w:val="231F20"/>
          <w:spacing w:val="-4"/>
        </w:rPr>
        <w:t xml:space="preserve"> </w:t>
      </w:r>
      <w:r>
        <w:rPr>
          <w:color w:val="231F20"/>
          <w:spacing w:val="-2"/>
        </w:rPr>
        <w:t>and</w:t>
      </w:r>
      <w:r>
        <w:rPr>
          <w:color w:val="231F20"/>
          <w:spacing w:val="-4"/>
        </w:rPr>
        <w:t xml:space="preserve"> </w:t>
      </w:r>
      <w:r>
        <w:rPr>
          <w:color w:val="231F20"/>
          <w:spacing w:val="-2"/>
        </w:rPr>
        <w:t>identifying</w:t>
      </w:r>
    </w:p>
    <w:p w14:paraId="16B315E7" w14:textId="77777777" w:rsidR="00540092" w:rsidRDefault="00540092">
      <w:pPr>
        <w:pStyle w:val="BodyText"/>
        <w:kinsoku w:val="0"/>
        <w:overflowPunct w:val="0"/>
        <w:rPr>
          <w:sz w:val="20"/>
          <w:szCs w:val="20"/>
        </w:rPr>
      </w:pPr>
    </w:p>
    <w:p w14:paraId="6F5BFB9B" w14:textId="77777777" w:rsidR="00540092" w:rsidRDefault="00540092">
      <w:pPr>
        <w:pStyle w:val="BodyText"/>
        <w:kinsoku w:val="0"/>
        <w:overflowPunct w:val="0"/>
        <w:rPr>
          <w:sz w:val="20"/>
          <w:szCs w:val="20"/>
        </w:rPr>
      </w:pPr>
    </w:p>
    <w:p w14:paraId="36D06E75" w14:textId="77777777" w:rsidR="00540092" w:rsidRDefault="00540092">
      <w:pPr>
        <w:pStyle w:val="BodyText"/>
        <w:kinsoku w:val="0"/>
        <w:overflowPunct w:val="0"/>
        <w:spacing w:before="10"/>
        <w:rPr>
          <w:sz w:val="26"/>
          <w:szCs w:val="26"/>
        </w:rPr>
      </w:pPr>
    </w:p>
    <w:p w14:paraId="752A4FCC" w14:textId="77777777" w:rsidR="00540092" w:rsidRDefault="00540092">
      <w:pPr>
        <w:pStyle w:val="BodyText"/>
        <w:kinsoku w:val="0"/>
        <w:overflowPunct w:val="0"/>
        <w:spacing w:before="106"/>
        <w:ind w:left="6450"/>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11</w:t>
      </w:r>
    </w:p>
    <w:p w14:paraId="73444862" w14:textId="77777777" w:rsidR="00540092" w:rsidRDefault="00540092">
      <w:pPr>
        <w:pStyle w:val="BodyText"/>
        <w:kinsoku w:val="0"/>
        <w:overflowPunct w:val="0"/>
        <w:spacing w:before="106"/>
        <w:ind w:left="6450"/>
        <w:rPr>
          <w:rFonts w:ascii="Calibri" w:hAnsi="Calibri" w:cs="Calibri"/>
          <w:color w:val="231F20"/>
          <w:spacing w:val="-5"/>
          <w:sz w:val="18"/>
          <w:szCs w:val="18"/>
        </w:rPr>
        <w:sectPr w:rsidR="00540092" w:rsidSect="0044462B">
          <w:footerReference w:type="default" r:id="rId255"/>
          <w:pgSz w:w="12240" w:h="15840"/>
          <w:pgMar w:top="1320" w:right="0" w:bottom="280" w:left="0" w:header="0" w:footer="0" w:gutter="0"/>
          <w:cols w:space="720"/>
          <w:noEndnote/>
        </w:sectPr>
      </w:pPr>
    </w:p>
    <w:p w14:paraId="1D99BA6F" w14:textId="77777777" w:rsidR="00540092" w:rsidRDefault="00540092">
      <w:pPr>
        <w:pStyle w:val="BodyText"/>
        <w:kinsoku w:val="0"/>
        <w:overflowPunct w:val="0"/>
        <w:spacing w:before="76" w:line="290" w:lineRule="auto"/>
        <w:ind w:left="1440" w:right="1434"/>
        <w:rPr>
          <w:color w:val="231F20"/>
        </w:rPr>
      </w:pPr>
      <w:r>
        <w:rPr>
          <w:color w:val="231F20"/>
        </w:rPr>
        <w:lastRenderedPageBreak/>
        <w:t>strengths</w:t>
      </w:r>
      <w:r>
        <w:rPr>
          <w:color w:val="231F20"/>
          <w:spacing w:val="-17"/>
        </w:rPr>
        <w:t xml:space="preserve"> </w:t>
      </w:r>
      <w:r>
        <w:rPr>
          <w:color w:val="231F20"/>
        </w:rPr>
        <w:t>with</w:t>
      </w:r>
      <w:r>
        <w:rPr>
          <w:color w:val="231F20"/>
          <w:spacing w:val="-17"/>
        </w:rPr>
        <w:t xml:space="preserve"> </w:t>
      </w:r>
      <w:r>
        <w:rPr>
          <w:color w:val="231F20"/>
        </w:rPr>
        <w:t>individuals,</w:t>
      </w:r>
      <w:r>
        <w:rPr>
          <w:color w:val="231F20"/>
          <w:spacing w:val="-17"/>
        </w:rPr>
        <w:t xml:space="preserve"> </w:t>
      </w:r>
      <w:r>
        <w:rPr>
          <w:color w:val="231F20"/>
        </w:rPr>
        <w:t>families,</w:t>
      </w:r>
      <w:r>
        <w:rPr>
          <w:color w:val="231F20"/>
          <w:spacing w:val="-17"/>
        </w:rPr>
        <w:t xml:space="preserve"> </w:t>
      </w:r>
      <w:r>
        <w:rPr>
          <w:color w:val="231F20"/>
        </w:rPr>
        <w:t>groups,</w:t>
      </w:r>
      <w:r>
        <w:rPr>
          <w:color w:val="231F20"/>
          <w:spacing w:val="-17"/>
        </w:rPr>
        <w:t xml:space="preserve"> </w:t>
      </w:r>
      <w:r>
        <w:rPr>
          <w:color w:val="231F20"/>
        </w:rPr>
        <w:t>organizations,</w:t>
      </w:r>
      <w:r>
        <w:rPr>
          <w:color w:val="231F20"/>
          <w:spacing w:val="-17"/>
        </w:rPr>
        <w:t xml:space="preserve"> </w:t>
      </w:r>
      <w:r>
        <w:rPr>
          <w:color w:val="231F20"/>
        </w:rPr>
        <w:t>and</w:t>
      </w:r>
      <w:r>
        <w:rPr>
          <w:color w:val="231F20"/>
          <w:spacing w:val="-17"/>
        </w:rPr>
        <w:t xml:space="preserve"> </w:t>
      </w:r>
      <w:r>
        <w:rPr>
          <w:color w:val="231F20"/>
        </w:rPr>
        <w:t>communities</w:t>
      </w:r>
      <w:r>
        <w:rPr>
          <w:color w:val="231F20"/>
          <w:spacing w:val="-17"/>
        </w:rPr>
        <w:t xml:space="preserve"> </w:t>
      </w:r>
      <w:r>
        <w:rPr>
          <w:color w:val="231F20"/>
        </w:rPr>
        <w:t>to</w:t>
      </w:r>
      <w:r>
        <w:rPr>
          <w:color w:val="231F20"/>
          <w:spacing w:val="-17"/>
        </w:rPr>
        <w:t xml:space="preserve"> </w:t>
      </w:r>
      <w:r>
        <w:rPr>
          <w:color w:val="231F20"/>
        </w:rPr>
        <w:t>develop</w:t>
      </w:r>
      <w:r>
        <w:rPr>
          <w:color w:val="231F20"/>
          <w:spacing w:val="-17"/>
        </w:rPr>
        <w:t xml:space="preserve"> </w:t>
      </w:r>
      <w:r>
        <w:rPr>
          <w:color w:val="231F20"/>
        </w:rPr>
        <w:t>a</w:t>
      </w:r>
      <w:r>
        <w:rPr>
          <w:color w:val="231F20"/>
          <w:spacing w:val="-17"/>
        </w:rPr>
        <w:t xml:space="preserve"> </w:t>
      </w:r>
      <w:r>
        <w:rPr>
          <w:color w:val="231F20"/>
        </w:rPr>
        <w:t>mutually agreed-upon</w:t>
      </w:r>
      <w:r>
        <w:rPr>
          <w:color w:val="231F20"/>
          <w:spacing w:val="-2"/>
        </w:rPr>
        <w:t xml:space="preserve"> </w:t>
      </w:r>
      <w:r>
        <w:rPr>
          <w:color w:val="231F20"/>
        </w:rPr>
        <w:t>plan.</w:t>
      </w:r>
      <w:r>
        <w:rPr>
          <w:color w:val="231F20"/>
          <w:spacing w:val="-2"/>
        </w:rPr>
        <w:t xml:space="preserve"> </w:t>
      </w:r>
      <w:r>
        <w:rPr>
          <w:color w:val="231F20"/>
        </w:rPr>
        <w:t>Social</w:t>
      </w:r>
      <w:r>
        <w:rPr>
          <w:color w:val="231F20"/>
          <w:spacing w:val="-2"/>
        </w:rPr>
        <w:t xml:space="preserve"> </w:t>
      </w:r>
      <w:r>
        <w:rPr>
          <w:color w:val="231F20"/>
        </w:rPr>
        <w:t>workers</w:t>
      </w:r>
      <w:r>
        <w:rPr>
          <w:color w:val="231F20"/>
          <w:spacing w:val="-2"/>
        </w:rPr>
        <w:t xml:space="preserve"> </w:t>
      </w:r>
      <w:r>
        <w:rPr>
          <w:color w:val="231F20"/>
        </w:rPr>
        <w:t>recognize</w:t>
      </w:r>
      <w:r>
        <w:rPr>
          <w:color w:val="231F20"/>
          <w:spacing w:val="-2"/>
        </w:rPr>
        <w:t xml:space="preserve"> </w:t>
      </w:r>
      <w:r>
        <w:rPr>
          <w:color w:val="231F20"/>
        </w:rPr>
        <w:t>the</w:t>
      </w:r>
      <w:r>
        <w:rPr>
          <w:color w:val="231F20"/>
          <w:spacing w:val="-2"/>
        </w:rPr>
        <w:t xml:space="preserve"> </w:t>
      </w:r>
      <w:r>
        <w:rPr>
          <w:color w:val="231F20"/>
        </w:rPr>
        <w:t>implications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larger</w:t>
      </w:r>
      <w:r>
        <w:rPr>
          <w:color w:val="231F20"/>
          <w:spacing w:val="-2"/>
        </w:rPr>
        <w:t xml:space="preserve"> </w:t>
      </w:r>
      <w:r>
        <w:rPr>
          <w:color w:val="231F20"/>
        </w:rPr>
        <w:t>practice</w:t>
      </w:r>
      <w:r>
        <w:rPr>
          <w:color w:val="231F20"/>
          <w:spacing w:val="-2"/>
        </w:rPr>
        <w:t xml:space="preserve"> </w:t>
      </w:r>
      <w:r>
        <w:rPr>
          <w:color w:val="231F20"/>
        </w:rPr>
        <w:t>context</w:t>
      </w:r>
      <w:r>
        <w:rPr>
          <w:color w:val="231F20"/>
          <w:spacing w:val="-2"/>
        </w:rPr>
        <w:t xml:space="preserve"> </w:t>
      </w:r>
      <w:r>
        <w:rPr>
          <w:color w:val="231F20"/>
        </w:rPr>
        <w:t>in</w:t>
      </w:r>
      <w:r>
        <w:rPr>
          <w:color w:val="231F20"/>
          <w:spacing w:val="-2"/>
        </w:rPr>
        <w:t xml:space="preserve"> </w:t>
      </w:r>
      <w:r>
        <w:rPr>
          <w:color w:val="231F20"/>
        </w:rPr>
        <w:t xml:space="preserve">the </w:t>
      </w:r>
      <w:r>
        <w:rPr>
          <w:color w:val="231F20"/>
          <w:spacing w:val="-2"/>
        </w:rPr>
        <w:t>assessment</w:t>
      </w:r>
      <w:r>
        <w:rPr>
          <w:color w:val="231F20"/>
          <w:spacing w:val="-7"/>
        </w:rPr>
        <w:t xml:space="preserve"> </w:t>
      </w:r>
      <w:r>
        <w:rPr>
          <w:color w:val="231F20"/>
          <w:spacing w:val="-2"/>
        </w:rPr>
        <w:t>process</w:t>
      </w:r>
      <w:r>
        <w:rPr>
          <w:color w:val="231F20"/>
          <w:spacing w:val="-7"/>
        </w:rPr>
        <w:t xml:space="preserve"> </w:t>
      </w:r>
      <w:r>
        <w:rPr>
          <w:color w:val="231F20"/>
          <w:spacing w:val="-2"/>
        </w:rPr>
        <w:t>and</w:t>
      </w:r>
      <w:r>
        <w:rPr>
          <w:color w:val="231F20"/>
          <w:spacing w:val="-7"/>
        </w:rPr>
        <w:t xml:space="preserve"> </w:t>
      </w:r>
      <w:r>
        <w:rPr>
          <w:color w:val="231F20"/>
          <w:spacing w:val="-2"/>
        </w:rPr>
        <w:t>use</w:t>
      </w:r>
      <w:r>
        <w:rPr>
          <w:color w:val="231F20"/>
          <w:spacing w:val="-7"/>
        </w:rPr>
        <w:t xml:space="preserve"> </w:t>
      </w:r>
      <w:r>
        <w:rPr>
          <w:color w:val="231F20"/>
          <w:spacing w:val="-2"/>
        </w:rPr>
        <w:t>interprofessional</w:t>
      </w:r>
      <w:r>
        <w:rPr>
          <w:color w:val="231F20"/>
          <w:spacing w:val="-7"/>
        </w:rPr>
        <w:t xml:space="preserve"> </w:t>
      </w:r>
      <w:r>
        <w:rPr>
          <w:color w:val="231F20"/>
          <w:spacing w:val="-2"/>
        </w:rPr>
        <w:t>collaboration</w:t>
      </w:r>
      <w:r>
        <w:rPr>
          <w:color w:val="231F20"/>
          <w:spacing w:val="-7"/>
        </w:rPr>
        <w:t xml:space="preserve"> </w:t>
      </w:r>
      <w:r>
        <w:rPr>
          <w:color w:val="231F20"/>
          <w:spacing w:val="-2"/>
        </w:rPr>
        <w:t>in</w:t>
      </w:r>
      <w:r>
        <w:rPr>
          <w:color w:val="231F20"/>
          <w:spacing w:val="-7"/>
        </w:rPr>
        <w:t xml:space="preserve"> </w:t>
      </w:r>
      <w:r>
        <w:rPr>
          <w:color w:val="231F20"/>
          <w:spacing w:val="-2"/>
        </w:rPr>
        <w:t>this</w:t>
      </w:r>
      <w:r>
        <w:rPr>
          <w:color w:val="231F20"/>
          <w:spacing w:val="-7"/>
        </w:rPr>
        <w:t xml:space="preserve"> </w:t>
      </w:r>
      <w:r>
        <w:rPr>
          <w:color w:val="231F20"/>
          <w:spacing w:val="-2"/>
        </w:rPr>
        <w:t>process.</w:t>
      </w:r>
      <w:r>
        <w:rPr>
          <w:color w:val="231F20"/>
          <w:spacing w:val="-7"/>
        </w:rPr>
        <w:t xml:space="preserve"> </w:t>
      </w:r>
      <w:r>
        <w:rPr>
          <w:color w:val="231F20"/>
          <w:spacing w:val="-2"/>
        </w:rPr>
        <w:t>Social</w:t>
      </w:r>
      <w:r>
        <w:rPr>
          <w:color w:val="231F20"/>
          <w:spacing w:val="-7"/>
        </w:rPr>
        <w:t xml:space="preserve"> </w:t>
      </w:r>
      <w:r>
        <w:rPr>
          <w:color w:val="231F20"/>
          <w:spacing w:val="-2"/>
        </w:rPr>
        <w:t>workers</w:t>
      </w:r>
      <w:r>
        <w:rPr>
          <w:color w:val="231F20"/>
          <w:spacing w:val="-7"/>
        </w:rPr>
        <w:t xml:space="preserve"> </w:t>
      </w:r>
      <w:r>
        <w:rPr>
          <w:color w:val="231F20"/>
          <w:spacing w:val="-2"/>
        </w:rPr>
        <w:t>are</w:t>
      </w:r>
      <w:r>
        <w:rPr>
          <w:color w:val="231F20"/>
          <w:spacing w:val="-7"/>
        </w:rPr>
        <w:t xml:space="preserve"> </w:t>
      </w:r>
      <w:r>
        <w:rPr>
          <w:color w:val="231F20"/>
          <w:spacing w:val="-2"/>
        </w:rPr>
        <w:t xml:space="preserve">self- </w:t>
      </w:r>
      <w:r>
        <w:rPr>
          <w:color w:val="231F20"/>
        </w:rPr>
        <w:t>reflective</w:t>
      </w:r>
      <w:r>
        <w:rPr>
          <w:color w:val="231F20"/>
          <w:spacing w:val="-9"/>
        </w:rPr>
        <w:t xml:space="preserve"> </w:t>
      </w:r>
      <w:r>
        <w:rPr>
          <w:color w:val="231F20"/>
        </w:rPr>
        <w:t>and</w:t>
      </w:r>
      <w:r>
        <w:rPr>
          <w:color w:val="231F20"/>
          <w:spacing w:val="-9"/>
        </w:rPr>
        <w:t xml:space="preserve"> </w:t>
      </w:r>
      <w:r>
        <w:rPr>
          <w:color w:val="231F20"/>
        </w:rPr>
        <w:t>understand</w:t>
      </w:r>
      <w:r>
        <w:rPr>
          <w:color w:val="231F20"/>
          <w:spacing w:val="-9"/>
        </w:rPr>
        <w:t xml:space="preserve"> </w:t>
      </w:r>
      <w:r>
        <w:rPr>
          <w:color w:val="231F20"/>
        </w:rPr>
        <w:t>how</w:t>
      </w:r>
      <w:r>
        <w:rPr>
          <w:color w:val="231F20"/>
          <w:spacing w:val="-9"/>
        </w:rPr>
        <w:t xml:space="preserve"> </w:t>
      </w:r>
      <w:r>
        <w:rPr>
          <w:color w:val="231F20"/>
        </w:rPr>
        <w:t>bias,</w:t>
      </w:r>
      <w:r>
        <w:rPr>
          <w:color w:val="231F20"/>
          <w:spacing w:val="-9"/>
        </w:rPr>
        <w:t xml:space="preserve"> </w:t>
      </w:r>
      <w:r>
        <w:rPr>
          <w:color w:val="231F20"/>
        </w:rPr>
        <w:t>power,</w:t>
      </w:r>
      <w:r>
        <w:rPr>
          <w:color w:val="231F20"/>
          <w:spacing w:val="-9"/>
        </w:rPr>
        <w:t xml:space="preserve"> </w:t>
      </w:r>
      <w:r>
        <w:rPr>
          <w:color w:val="231F20"/>
        </w:rPr>
        <w:t>privilege,</w:t>
      </w:r>
      <w:r>
        <w:rPr>
          <w:color w:val="231F20"/>
          <w:spacing w:val="-9"/>
        </w:rPr>
        <w:t xml:space="preserve"> </w:t>
      </w:r>
      <w:r>
        <w:rPr>
          <w:color w:val="231F20"/>
        </w:rPr>
        <w:t>and</w:t>
      </w:r>
      <w:r>
        <w:rPr>
          <w:color w:val="231F20"/>
          <w:spacing w:val="-9"/>
        </w:rPr>
        <w:t xml:space="preserve"> </w:t>
      </w:r>
      <w:r>
        <w:rPr>
          <w:color w:val="231F20"/>
        </w:rPr>
        <w:t>their</w:t>
      </w:r>
      <w:r>
        <w:rPr>
          <w:color w:val="231F20"/>
          <w:spacing w:val="-9"/>
        </w:rPr>
        <w:t xml:space="preserve"> </w:t>
      </w:r>
      <w:r>
        <w:rPr>
          <w:color w:val="231F20"/>
        </w:rPr>
        <w:t>personal</w:t>
      </w:r>
      <w:r>
        <w:rPr>
          <w:color w:val="231F20"/>
          <w:spacing w:val="-9"/>
        </w:rPr>
        <w:t xml:space="preserve"> </w:t>
      </w:r>
      <w:r>
        <w:rPr>
          <w:color w:val="231F20"/>
        </w:rPr>
        <w:t>values</w:t>
      </w:r>
      <w:r>
        <w:rPr>
          <w:color w:val="231F20"/>
          <w:spacing w:val="-9"/>
        </w:rPr>
        <w:t xml:space="preserve"> </w:t>
      </w:r>
      <w:r>
        <w:rPr>
          <w:color w:val="231F20"/>
        </w:rPr>
        <w:t>and</w:t>
      </w:r>
      <w:r>
        <w:rPr>
          <w:color w:val="231F20"/>
          <w:spacing w:val="-9"/>
        </w:rPr>
        <w:t xml:space="preserve"> </w:t>
      </w:r>
      <w:r>
        <w:rPr>
          <w:color w:val="231F20"/>
        </w:rPr>
        <w:t xml:space="preserve">experiences </w:t>
      </w:r>
      <w:r w:rsidR="00847700">
        <w:rPr>
          <w:color w:val="231F20"/>
        </w:rPr>
        <w:t>may affect their</w:t>
      </w:r>
      <w:r>
        <w:rPr>
          <w:color w:val="231F20"/>
        </w:rPr>
        <w:t xml:space="preserve"> assessment and decision making.</w:t>
      </w:r>
    </w:p>
    <w:p w14:paraId="2D91FE48" w14:textId="77777777" w:rsidR="00540092" w:rsidRDefault="00540092">
      <w:pPr>
        <w:pStyle w:val="BodyText"/>
        <w:kinsoku w:val="0"/>
        <w:overflowPunct w:val="0"/>
        <w:spacing w:before="113"/>
        <w:ind w:left="1440"/>
        <w:rPr>
          <w:color w:val="231F20"/>
          <w:spacing w:val="-2"/>
        </w:rPr>
      </w:pPr>
      <w:r>
        <w:rPr>
          <w:color w:val="231F20"/>
          <w:spacing w:val="-2"/>
        </w:rPr>
        <w:t>Social</w:t>
      </w:r>
      <w:r>
        <w:rPr>
          <w:color w:val="231F20"/>
          <w:spacing w:val="-17"/>
        </w:rPr>
        <w:t xml:space="preserve"> </w:t>
      </w:r>
      <w:r>
        <w:rPr>
          <w:color w:val="231F20"/>
          <w:spacing w:val="-2"/>
        </w:rPr>
        <w:t>workers:</w:t>
      </w:r>
    </w:p>
    <w:p w14:paraId="54D4CE59" w14:textId="77777777" w:rsidR="00540092" w:rsidRDefault="00540092" w:rsidP="00EF2A06">
      <w:pPr>
        <w:pStyle w:val="ListParagraph"/>
        <w:numPr>
          <w:ilvl w:val="0"/>
          <w:numId w:val="50"/>
        </w:numPr>
        <w:tabs>
          <w:tab w:val="left" w:pos="2159"/>
        </w:tabs>
        <w:kinsoku w:val="0"/>
        <w:overflowPunct w:val="0"/>
        <w:spacing w:before="175" w:line="290" w:lineRule="auto"/>
        <w:ind w:right="1897"/>
        <w:rPr>
          <w:rFonts w:ascii="Tahoma" w:hAnsi="Tahoma" w:cs="Tahoma"/>
          <w:color w:val="231F20"/>
          <w:sz w:val="22"/>
          <w:szCs w:val="22"/>
        </w:rPr>
      </w:pPr>
      <w:r>
        <w:rPr>
          <w:rFonts w:ascii="Tahoma" w:hAnsi="Tahoma" w:cs="Tahoma"/>
          <w:color w:val="231F20"/>
          <w:spacing w:val="-4"/>
          <w:sz w:val="22"/>
          <w:szCs w:val="22"/>
        </w:rPr>
        <w:t>apply</w:t>
      </w:r>
      <w:r>
        <w:rPr>
          <w:rFonts w:ascii="Tahoma" w:hAnsi="Tahoma" w:cs="Tahoma"/>
          <w:color w:val="231F20"/>
          <w:spacing w:val="-11"/>
          <w:sz w:val="22"/>
          <w:szCs w:val="22"/>
        </w:rPr>
        <w:t xml:space="preserve"> </w:t>
      </w:r>
      <w:r>
        <w:rPr>
          <w:rFonts w:ascii="Tahoma" w:hAnsi="Tahoma" w:cs="Tahoma"/>
          <w:color w:val="231F20"/>
          <w:spacing w:val="-4"/>
          <w:sz w:val="22"/>
          <w:szCs w:val="22"/>
        </w:rPr>
        <w:t>theories</w:t>
      </w:r>
      <w:r>
        <w:rPr>
          <w:rFonts w:ascii="Tahoma" w:hAnsi="Tahoma" w:cs="Tahoma"/>
          <w:color w:val="231F20"/>
          <w:spacing w:val="-11"/>
          <w:sz w:val="22"/>
          <w:szCs w:val="22"/>
        </w:rPr>
        <w:t xml:space="preserve"> </w:t>
      </w:r>
      <w:r>
        <w:rPr>
          <w:rFonts w:ascii="Tahoma" w:hAnsi="Tahoma" w:cs="Tahoma"/>
          <w:color w:val="231F20"/>
          <w:spacing w:val="-4"/>
          <w:sz w:val="22"/>
          <w:szCs w:val="22"/>
        </w:rPr>
        <w:t>of</w:t>
      </w:r>
      <w:r>
        <w:rPr>
          <w:rFonts w:ascii="Tahoma" w:hAnsi="Tahoma" w:cs="Tahoma"/>
          <w:color w:val="231F20"/>
          <w:spacing w:val="-11"/>
          <w:sz w:val="22"/>
          <w:szCs w:val="22"/>
        </w:rPr>
        <w:t xml:space="preserve"> </w:t>
      </w:r>
      <w:r>
        <w:rPr>
          <w:rFonts w:ascii="Tahoma" w:hAnsi="Tahoma" w:cs="Tahoma"/>
          <w:color w:val="231F20"/>
          <w:spacing w:val="-4"/>
          <w:sz w:val="22"/>
          <w:szCs w:val="22"/>
        </w:rPr>
        <w:t>human</w:t>
      </w:r>
      <w:r>
        <w:rPr>
          <w:rFonts w:ascii="Tahoma" w:hAnsi="Tahoma" w:cs="Tahoma"/>
          <w:color w:val="231F20"/>
          <w:spacing w:val="-11"/>
          <w:sz w:val="22"/>
          <w:szCs w:val="22"/>
        </w:rPr>
        <w:t xml:space="preserve"> </w:t>
      </w:r>
      <w:r>
        <w:rPr>
          <w:rFonts w:ascii="Tahoma" w:hAnsi="Tahoma" w:cs="Tahoma"/>
          <w:color w:val="231F20"/>
          <w:spacing w:val="-4"/>
          <w:sz w:val="22"/>
          <w:szCs w:val="22"/>
        </w:rPr>
        <w:t>behavior</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person-in-environment,</w:t>
      </w:r>
      <w:r>
        <w:rPr>
          <w:rFonts w:ascii="Tahoma" w:hAnsi="Tahoma" w:cs="Tahoma"/>
          <w:color w:val="231F20"/>
          <w:spacing w:val="-11"/>
          <w:sz w:val="22"/>
          <w:szCs w:val="22"/>
        </w:rPr>
        <w:t xml:space="preserve"> </w:t>
      </w:r>
      <w:r>
        <w:rPr>
          <w:rFonts w:ascii="Tahoma" w:hAnsi="Tahoma" w:cs="Tahoma"/>
          <w:color w:val="231F20"/>
          <w:spacing w:val="-4"/>
          <w:sz w:val="22"/>
          <w:szCs w:val="22"/>
        </w:rPr>
        <w:t>as</w:t>
      </w:r>
      <w:r>
        <w:rPr>
          <w:rFonts w:ascii="Tahoma" w:hAnsi="Tahoma" w:cs="Tahoma"/>
          <w:color w:val="231F20"/>
          <w:spacing w:val="-11"/>
          <w:sz w:val="22"/>
          <w:szCs w:val="22"/>
        </w:rPr>
        <w:t xml:space="preserve"> </w:t>
      </w:r>
      <w:r>
        <w:rPr>
          <w:rFonts w:ascii="Tahoma" w:hAnsi="Tahoma" w:cs="Tahoma"/>
          <w:color w:val="231F20"/>
          <w:spacing w:val="-4"/>
          <w:sz w:val="22"/>
          <w:szCs w:val="22"/>
        </w:rPr>
        <w:t>well</w:t>
      </w:r>
      <w:r>
        <w:rPr>
          <w:rFonts w:ascii="Tahoma" w:hAnsi="Tahoma" w:cs="Tahoma"/>
          <w:color w:val="231F20"/>
          <w:spacing w:val="-11"/>
          <w:sz w:val="22"/>
          <w:szCs w:val="22"/>
        </w:rPr>
        <w:t xml:space="preserve"> </w:t>
      </w:r>
      <w:r>
        <w:rPr>
          <w:rFonts w:ascii="Tahoma" w:hAnsi="Tahoma" w:cs="Tahoma"/>
          <w:color w:val="231F20"/>
          <w:spacing w:val="-4"/>
          <w:sz w:val="22"/>
          <w:szCs w:val="22"/>
        </w:rPr>
        <w:t>as</w:t>
      </w:r>
      <w:r>
        <w:rPr>
          <w:rFonts w:ascii="Tahoma" w:hAnsi="Tahoma" w:cs="Tahoma"/>
          <w:color w:val="231F20"/>
          <w:spacing w:val="-11"/>
          <w:sz w:val="22"/>
          <w:szCs w:val="22"/>
        </w:rPr>
        <w:t xml:space="preserve"> </w:t>
      </w:r>
      <w:r>
        <w:rPr>
          <w:rFonts w:ascii="Tahoma" w:hAnsi="Tahoma" w:cs="Tahoma"/>
          <w:color w:val="231F20"/>
          <w:spacing w:val="-4"/>
          <w:sz w:val="22"/>
          <w:szCs w:val="22"/>
        </w:rPr>
        <w:t>other</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culturally </w:t>
      </w:r>
      <w:r>
        <w:rPr>
          <w:rFonts w:ascii="Tahoma" w:hAnsi="Tahoma" w:cs="Tahoma"/>
          <w:color w:val="231F20"/>
          <w:spacing w:val="-2"/>
          <w:sz w:val="22"/>
          <w:szCs w:val="22"/>
        </w:rPr>
        <w:t>responsive</w:t>
      </w:r>
      <w:r>
        <w:rPr>
          <w:rFonts w:ascii="Tahoma" w:hAnsi="Tahoma" w:cs="Tahoma"/>
          <w:color w:val="231F20"/>
          <w:spacing w:val="-5"/>
          <w:sz w:val="22"/>
          <w:szCs w:val="22"/>
        </w:rPr>
        <w:t xml:space="preserve"> </w:t>
      </w:r>
      <w:r>
        <w:rPr>
          <w:rFonts w:ascii="Tahoma" w:hAnsi="Tahoma" w:cs="Tahoma"/>
          <w:color w:val="231F20"/>
          <w:spacing w:val="-2"/>
          <w:sz w:val="22"/>
          <w:szCs w:val="22"/>
        </w:rPr>
        <w:t>and</w:t>
      </w:r>
      <w:r>
        <w:rPr>
          <w:rFonts w:ascii="Tahoma" w:hAnsi="Tahoma" w:cs="Tahoma"/>
          <w:color w:val="231F20"/>
          <w:spacing w:val="-5"/>
          <w:sz w:val="22"/>
          <w:szCs w:val="22"/>
        </w:rPr>
        <w:t xml:space="preserve"> </w:t>
      </w:r>
      <w:r>
        <w:rPr>
          <w:rFonts w:ascii="Tahoma" w:hAnsi="Tahoma" w:cs="Tahoma"/>
          <w:color w:val="231F20"/>
          <w:spacing w:val="-2"/>
          <w:sz w:val="22"/>
          <w:szCs w:val="22"/>
        </w:rPr>
        <w:t>interprofessional</w:t>
      </w:r>
      <w:r>
        <w:rPr>
          <w:rFonts w:ascii="Tahoma" w:hAnsi="Tahoma" w:cs="Tahoma"/>
          <w:color w:val="231F20"/>
          <w:spacing w:val="-5"/>
          <w:sz w:val="22"/>
          <w:szCs w:val="22"/>
        </w:rPr>
        <w:t xml:space="preserve"> </w:t>
      </w:r>
      <w:r>
        <w:rPr>
          <w:rFonts w:ascii="Tahoma" w:hAnsi="Tahoma" w:cs="Tahoma"/>
          <w:color w:val="231F20"/>
          <w:spacing w:val="-2"/>
          <w:sz w:val="22"/>
          <w:szCs w:val="22"/>
        </w:rPr>
        <w:t>conceptual</w:t>
      </w:r>
      <w:r>
        <w:rPr>
          <w:rFonts w:ascii="Tahoma" w:hAnsi="Tahoma" w:cs="Tahoma"/>
          <w:color w:val="231F20"/>
          <w:spacing w:val="-5"/>
          <w:sz w:val="22"/>
          <w:szCs w:val="22"/>
        </w:rPr>
        <w:t xml:space="preserve"> </w:t>
      </w:r>
      <w:r>
        <w:rPr>
          <w:rFonts w:ascii="Tahoma" w:hAnsi="Tahoma" w:cs="Tahoma"/>
          <w:color w:val="231F20"/>
          <w:spacing w:val="-2"/>
          <w:sz w:val="22"/>
          <w:szCs w:val="22"/>
        </w:rPr>
        <w:t>frameworks,</w:t>
      </w:r>
      <w:r>
        <w:rPr>
          <w:rFonts w:ascii="Tahoma" w:hAnsi="Tahoma" w:cs="Tahoma"/>
          <w:color w:val="231F20"/>
          <w:spacing w:val="-5"/>
          <w:sz w:val="22"/>
          <w:szCs w:val="22"/>
        </w:rPr>
        <w:t xml:space="preserve"> </w:t>
      </w:r>
      <w:r>
        <w:rPr>
          <w:rFonts w:ascii="Tahoma" w:hAnsi="Tahoma" w:cs="Tahoma"/>
          <w:color w:val="231F20"/>
          <w:spacing w:val="-2"/>
          <w:sz w:val="22"/>
          <w:szCs w:val="22"/>
        </w:rPr>
        <w:t>when</w:t>
      </w:r>
      <w:r>
        <w:rPr>
          <w:rFonts w:ascii="Tahoma" w:hAnsi="Tahoma" w:cs="Tahoma"/>
          <w:color w:val="231F20"/>
          <w:spacing w:val="-5"/>
          <w:sz w:val="22"/>
          <w:szCs w:val="22"/>
        </w:rPr>
        <w:t xml:space="preserve"> </w:t>
      </w:r>
      <w:r>
        <w:rPr>
          <w:rFonts w:ascii="Tahoma" w:hAnsi="Tahoma" w:cs="Tahoma"/>
          <w:color w:val="231F20"/>
          <w:spacing w:val="-2"/>
          <w:sz w:val="22"/>
          <w:szCs w:val="22"/>
        </w:rPr>
        <w:t>assessing</w:t>
      </w:r>
      <w:r>
        <w:rPr>
          <w:rFonts w:ascii="Tahoma" w:hAnsi="Tahoma" w:cs="Tahoma"/>
          <w:color w:val="231F20"/>
          <w:spacing w:val="-5"/>
          <w:sz w:val="22"/>
          <w:szCs w:val="22"/>
        </w:rPr>
        <w:t xml:space="preserve"> </w:t>
      </w:r>
      <w:r>
        <w:rPr>
          <w:rFonts w:ascii="Tahoma" w:hAnsi="Tahoma" w:cs="Tahoma"/>
          <w:color w:val="231F20"/>
          <w:spacing w:val="-2"/>
          <w:sz w:val="22"/>
          <w:szCs w:val="22"/>
        </w:rPr>
        <w:t>clients</w:t>
      </w:r>
      <w:r>
        <w:rPr>
          <w:rFonts w:ascii="Tahoma" w:hAnsi="Tahoma" w:cs="Tahoma"/>
          <w:color w:val="231F20"/>
          <w:spacing w:val="-5"/>
          <w:sz w:val="22"/>
          <w:szCs w:val="22"/>
        </w:rPr>
        <w:t xml:space="preserve"> </w:t>
      </w:r>
      <w:r>
        <w:rPr>
          <w:rFonts w:ascii="Tahoma" w:hAnsi="Tahoma" w:cs="Tahoma"/>
          <w:color w:val="231F20"/>
          <w:spacing w:val="-2"/>
          <w:sz w:val="22"/>
          <w:szCs w:val="22"/>
        </w:rPr>
        <w:t xml:space="preserve">and </w:t>
      </w:r>
      <w:r>
        <w:rPr>
          <w:rFonts w:ascii="Tahoma" w:hAnsi="Tahoma" w:cs="Tahoma"/>
          <w:color w:val="231F20"/>
          <w:sz w:val="22"/>
          <w:szCs w:val="22"/>
        </w:rPr>
        <w:t>constituencies;</w:t>
      </w:r>
      <w:r>
        <w:rPr>
          <w:rFonts w:ascii="Tahoma" w:hAnsi="Tahoma" w:cs="Tahoma"/>
          <w:color w:val="231F20"/>
          <w:spacing w:val="-6"/>
          <w:sz w:val="22"/>
          <w:szCs w:val="22"/>
        </w:rPr>
        <w:t xml:space="preserve"> </w:t>
      </w:r>
      <w:r>
        <w:rPr>
          <w:rFonts w:ascii="Tahoma" w:hAnsi="Tahoma" w:cs="Tahoma"/>
          <w:color w:val="231F20"/>
          <w:sz w:val="22"/>
          <w:szCs w:val="22"/>
        </w:rPr>
        <w:t>and</w:t>
      </w:r>
    </w:p>
    <w:p w14:paraId="02FCFD09" w14:textId="77777777" w:rsidR="00540092" w:rsidRDefault="00540092" w:rsidP="00EF2A06">
      <w:pPr>
        <w:pStyle w:val="ListParagraph"/>
        <w:numPr>
          <w:ilvl w:val="0"/>
          <w:numId w:val="50"/>
        </w:numPr>
        <w:tabs>
          <w:tab w:val="left" w:pos="2159"/>
        </w:tabs>
        <w:kinsoku w:val="0"/>
        <w:overflowPunct w:val="0"/>
        <w:spacing w:before="116" w:line="290" w:lineRule="auto"/>
        <w:ind w:right="2048"/>
        <w:rPr>
          <w:rFonts w:ascii="Tahoma" w:hAnsi="Tahoma" w:cs="Tahoma"/>
          <w:color w:val="231F20"/>
          <w:spacing w:val="-6"/>
          <w:sz w:val="22"/>
          <w:szCs w:val="22"/>
        </w:rPr>
      </w:pPr>
      <w:r>
        <w:rPr>
          <w:rFonts w:ascii="Tahoma" w:hAnsi="Tahoma" w:cs="Tahoma"/>
          <w:color w:val="231F20"/>
          <w:spacing w:val="-4"/>
          <w:sz w:val="22"/>
          <w:szCs w:val="22"/>
        </w:rPr>
        <w:t>demonstrate</w:t>
      </w:r>
      <w:r>
        <w:rPr>
          <w:rFonts w:ascii="Tahoma" w:hAnsi="Tahoma" w:cs="Tahoma"/>
          <w:color w:val="231F20"/>
          <w:spacing w:val="-10"/>
          <w:sz w:val="22"/>
          <w:szCs w:val="22"/>
        </w:rPr>
        <w:t xml:space="preserve"> </w:t>
      </w:r>
      <w:r>
        <w:rPr>
          <w:rFonts w:ascii="Tahoma" w:hAnsi="Tahoma" w:cs="Tahoma"/>
          <w:color w:val="231F20"/>
          <w:spacing w:val="-4"/>
          <w:sz w:val="22"/>
          <w:szCs w:val="22"/>
        </w:rPr>
        <w:t>respect</w:t>
      </w:r>
      <w:r>
        <w:rPr>
          <w:rFonts w:ascii="Tahoma" w:hAnsi="Tahoma" w:cs="Tahoma"/>
          <w:color w:val="231F20"/>
          <w:spacing w:val="-10"/>
          <w:sz w:val="22"/>
          <w:szCs w:val="22"/>
        </w:rPr>
        <w:t xml:space="preserve"> </w:t>
      </w:r>
      <w:r>
        <w:rPr>
          <w:rFonts w:ascii="Tahoma" w:hAnsi="Tahoma" w:cs="Tahoma"/>
          <w:color w:val="231F20"/>
          <w:spacing w:val="-4"/>
          <w:sz w:val="22"/>
          <w:szCs w:val="22"/>
        </w:rPr>
        <w:t>for</w:t>
      </w:r>
      <w:r>
        <w:rPr>
          <w:rFonts w:ascii="Tahoma" w:hAnsi="Tahoma" w:cs="Tahoma"/>
          <w:color w:val="231F20"/>
          <w:spacing w:val="-10"/>
          <w:sz w:val="22"/>
          <w:szCs w:val="22"/>
        </w:rPr>
        <w:t xml:space="preserve"> </w:t>
      </w:r>
      <w:r>
        <w:rPr>
          <w:rFonts w:ascii="Tahoma" w:hAnsi="Tahoma" w:cs="Tahoma"/>
          <w:color w:val="231F20"/>
          <w:spacing w:val="-4"/>
          <w:sz w:val="22"/>
          <w:szCs w:val="22"/>
        </w:rPr>
        <w:t>client</w:t>
      </w:r>
      <w:r>
        <w:rPr>
          <w:rFonts w:ascii="Tahoma" w:hAnsi="Tahoma" w:cs="Tahoma"/>
          <w:color w:val="231F20"/>
          <w:spacing w:val="-10"/>
          <w:sz w:val="22"/>
          <w:szCs w:val="22"/>
        </w:rPr>
        <w:t xml:space="preserve"> </w:t>
      </w:r>
      <w:r>
        <w:rPr>
          <w:rFonts w:ascii="Tahoma" w:hAnsi="Tahoma" w:cs="Tahoma"/>
          <w:color w:val="231F20"/>
          <w:spacing w:val="-4"/>
          <w:sz w:val="22"/>
          <w:szCs w:val="22"/>
        </w:rPr>
        <w:t>self-determination</w:t>
      </w:r>
      <w:r>
        <w:rPr>
          <w:rFonts w:ascii="Tahoma" w:hAnsi="Tahoma" w:cs="Tahoma"/>
          <w:color w:val="231F20"/>
          <w:spacing w:val="-10"/>
          <w:sz w:val="22"/>
          <w:szCs w:val="22"/>
        </w:rPr>
        <w:t xml:space="preserve"> </w:t>
      </w:r>
      <w:r>
        <w:rPr>
          <w:rFonts w:ascii="Tahoma" w:hAnsi="Tahoma" w:cs="Tahoma"/>
          <w:color w:val="231F20"/>
          <w:spacing w:val="-4"/>
          <w:sz w:val="22"/>
          <w:szCs w:val="22"/>
        </w:rPr>
        <w:t>during</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assessment</w:t>
      </w:r>
      <w:r>
        <w:rPr>
          <w:rFonts w:ascii="Tahoma" w:hAnsi="Tahoma" w:cs="Tahoma"/>
          <w:color w:val="231F20"/>
          <w:spacing w:val="-10"/>
          <w:sz w:val="22"/>
          <w:szCs w:val="22"/>
        </w:rPr>
        <w:t xml:space="preserve"> </w:t>
      </w:r>
      <w:r>
        <w:rPr>
          <w:rFonts w:ascii="Tahoma" w:hAnsi="Tahoma" w:cs="Tahoma"/>
          <w:color w:val="231F20"/>
          <w:spacing w:val="-4"/>
          <w:sz w:val="22"/>
          <w:szCs w:val="22"/>
        </w:rPr>
        <w:t>process</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by </w:t>
      </w:r>
      <w:r>
        <w:rPr>
          <w:rFonts w:ascii="Tahoma" w:hAnsi="Tahoma" w:cs="Tahoma"/>
          <w:color w:val="231F20"/>
          <w:spacing w:val="-6"/>
          <w:sz w:val="22"/>
          <w:szCs w:val="22"/>
        </w:rPr>
        <w:t>collaborating</w:t>
      </w:r>
      <w:r>
        <w:rPr>
          <w:rFonts w:ascii="Tahoma" w:hAnsi="Tahoma" w:cs="Tahoma"/>
          <w:color w:val="231F20"/>
          <w:spacing w:val="-10"/>
          <w:sz w:val="22"/>
          <w:szCs w:val="22"/>
        </w:rPr>
        <w:t xml:space="preserve"> </w:t>
      </w:r>
      <w:r>
        <w:rPr>
          <w:rFonts w:ascii="Tahoma" w:hAnsi="Tahoma" w:cs="Tahoma"/>
          <w:color w:val="231F20"/>
          <w:spacing w:val="-6"/>
          <w:sz w:val="22"/>
          <w:szCs w:val="22"/>
        </w:rPr>
        <w:t>with</w:t>
      </w:r>
      <w:r>
        <w:rPr>
          <w:rFonts w:ascii="Tahoma" w:hAnsi="Tahoma" w:cs="Tahoma"/>
          <w:color w:val="231F20"/>
          <w:spacing w:val="-10"/>
          <w:sz w:val="22"/>
          <w:szCs w:val="22"/>
        </w:rPr>
        <w:t xml:space="preserve"> </w:t>
      </w:r>
      <w:r>
        <w:rPr>
          <w:rFonts w:ascii="Tahoma" w:hAnsi="Tahoma" w:cs="Tahoma"/>
          <w:color w:val="231F20"/>
          <w:spacing w:val="-6"/>
          <w:sz w:val="22"/>
          <w:szCs w:val="22"/>
        </w:rPr>
        <w:t>clients</w:t>
      </w:r>
      <w:r>
        <w:rPr>
          <w:rFonts w:ascii="Tahoma" w:hAnsi="Tahoma" w:cs="Tahoma"/>
          <w:color w:val="231F20"/>
          <w:spacing w:val="-10"/>
          <w:sz w:val="22"/>
          <w:szCs w:val="22"/>
        </w:rPr>
        <w:t xml:space="preserve"> </w:t>
      </w:r>
      <w:r>
        <w:rPr>
          <w:rFonts w:ascii="Tahoma" w:hAnsi="Tahoma" w:cs="Tahoma"/>
          <w:color w:val="231F20"/>
          <w:spacing w:val="-6"/>
          <w:sz w:val="22"/>
          <w:szCs w:val="22"/>
        </w:rPr>
        <w:t>and</w:t>
      </w:r>
      <w:r>
        <w:rPr>
          <w:rFonts w:ascii="Tahoma" w:hAnsi="Tahoma" w:cs="Tahoma"/>
          <w:color w:val="231F20"/>
          <w:spacing w:val="-10"/>
          <w:sz w:val="22"/>
          <w:szCs w:val="22"/>
        </w:rPr>
        <w:t xml:space="preserve"> </w:t>
      </w:r>
      <w:r>
        <w:rPr>
          <w:rFonts w:ascii="Tahoma" w:hAnsi="Tahoma" w:cs="Tahoma"/>
          <w:color w:val="231F20"/>
          <w:spacing w:val="-6"/>
          <w:sz w:val="22"/>
          <w:szCs w:val="22"/>
        </w:rPr>
        <w:t>constituencies</w:t>
      </w:r>
      <w:r>
        <w:rPr>
          <w:rFonts w:ascii="Tahoma" w:hAnsi="Tahoma" w:cs="Tahoma"/>
          <w:color w:val="231F20"/>
          <w:spacing w:val="-10"/>
          <w:sz w:val="22"/>
          <w:szCs w:val="22"/>
        </w:rPr>
        <w:t xml:space="preserve"> </w:t>
      </w:r>
      <w:r>
        <w:rPr>
          <w:rFonts w:ascii="Tahoma" w:hAnsi="Tahoma" w:cs="Tahoma"/>
          <w:color w:val="231F20"/>
          <w:spacing w:val="-6"/>
          <w:sz w:val="22"/>
          <w:szCs w:val="22"/>
        </w:rPr>
        <w:t>in</w:t>
      </w:r>
      <w:r>
        <w:rPr>
          <w:rFonts w:ascii="Tahoma" w:hAnsi="Tahoma" w:cs="Tahoma"/>
          <w:color w:val="231F20"/>
          <w:spacing w:val="-10"/>
          <w:sz w:val="22"/>
          <w:szCs w:val="22"/>
        </w:rPr>
        <w:t xml:space="preserve"> </w:t>
      </w:r>
      <w:r>
        <w:rPr>
          <w:rFonts w:ascii="Tahoma" w:hAnsi="Tahoma" w:cs="Tahoma"/>
          <w:color w:val="231F20"/>
          <w:spacing w:val="-6"/>
          <w:sz w:val="22"/>
          <w:szCs w:val="22"/>
        </w:rPr>
        <w:t>developing</w:t>
      </w:r>
      <w:r>
        <w:rPr>
          <w:rFonts w:ascii="Tahoma" w:hAnsi="Tahoma" w:cs="Tahoma"/>
          <w:color w:val="231F20"/>
          <w:spacing w:val="-10"/>
          <w:sz w:val="22"/>
          <w:szCs w:val="22"/>
        </w:rPr>
        <w:t xml:space="preserve"> </w:t>
      </w:r>
      <w:r>
        <w:rPr>
          <w:rFonts w:ascii="Tahoma" w:hAnsi="Tahoma" w:cs="Tahoma"/>
          <w:color w:val="231F20"/>
          <w:spacing w:val="-6"/>
          <w:sz w:val="22"/>
          <w:szCs w:val="22"/>
        </w:rPr>
        <w:t>a</w:t>
      </w:r>
      <w:r>
        <w:rPr>
          <w:rFonts w:ascii="Tahoma" w:hAnsi="Tahoma" w:cs="Tahoma"/>
          <w:color w:val="231F20"/>
          <w:spacing w:val="-10"/>
          <w:sz w:val="22"/>
          <w:szCs w:val="22"/>
        </w:rPr>
        <w:t xml:space="preserve"> </w:t>
      </w:r>
      <w:r>
        <w:rPr>
          <w:rFonts w:ascii="Tahoma" w:hAnsi="Tahoma" w:cs="Tahoma"/>
          <w:color w:val="231F20"/>
          <w:spacing w:val="-6"/>
          <w:sz w:val="22"/>
          <w:szCs w:val="22"/>
        </w:rPr>
        <w:t>mutually</w:t>
      </w:r>
      <w:r>
        <w:rPr>
          <w:rFonts w:ascii="Tahoma" w:hAnsi="Tahoma" w:cs="Tahoma"/>
          <w:color w:val="231F20"/>
          <w:spacing w:val="-10"/>
          <w:sz w:val="22"/>
          <w:szCs w:val="22"/>
        </w:rPr>
        <w:t xml:space="preserve"> </w:t>
      </w:r>
      <w:r>
        <w:rPr>
          <w:rFonts w:ascii="Tahoma" w:hAnsi="Tahoma" w:cs="Tahoma"/>
          <w:color w:val="231F20"/>
          <w:spacing w:val="-6"/>
          <w:sz w:val="22"/>
          <w:szCs w:val="22"/>
        </w:rPr>
        <w:t>agreed-upon</w:t>
      </w:r>
      <w:r>
        <w:rPr>
          <w:rFonts w:ascii="Tahoma" w:hAnsi="Tahoma" w:cs="Tahoma"/>
          <w:color w:val="231F20"/>
          <w:spacing w:val="-10"/>
          <w:sz w:val="22"/>
          <w:szCs w:val="22"/>
        </w:rPr>
        <w:t xml:space="preserve"> </w:t>
      </w:r>
      <w:r>
        <w:rPr>
          <w:rFonts w:ascii="Tahoma" w:hAnsi="Tahoma" w:cs="Tahoma"/>
          <w:color w:val="231F20"/>
          <w:spacing w:val="-6"/>
          <w:sz w:val="22"/>
          <w:szCs w:val="22"/>
        </w:rPr>
        <w:t>plan.</w:t>
      </w:r>
    </w:p>
    <w:p w14:paraId="3E83E76F" w14:textId="77777777" w:rsidR="00540092" w:rsidRDefault="00540092">
      <w:pPr>
        <w:pStyle w:val="BodyText"/>
        <w:kinsoku w:val="0"/>
        <w:overflowPunct w:val="0"/>
        <w:spacing w:before="1"/>
        <w:rPr>
          <w:sz w:val="32"/>
          <w:szCs w:val="32"/>
        </w:rPr>
      </w:pPr>
    </w:p>
    <w:p w14:paraId="65526AC3" w14:textId="77777777" w:rsidR="00540092" w:rsidRDefault="00540092">
      <w:pPr>
        <w:pStyle w:val="BodyText"/>
        <w:kinsoku w:val="0"/>
        <w:overflowPunct w:val="0"/>
        <w:spacing w:line="213" w:lineRule="auto"/>
        <w:ind w:left="1440" w:right="1599"/>
        <w:rPr>
          <w:b/>
          <w:bCs/>
          <w:color w:val="3D8B94"/>
          <w:sz w:val="28"/>
          <w:szCs w:val="28"/>
        </w:rPr>
      </w:pPr>
      <w:r>
        <w:rPr>
          <w:b/>
          <w:bCs/>
          <w:color w:val="3D8B94"/>
          <w:spacing w:val="-2"/>
          <w:sz w:val="28"/>
          <w:szCs w:val="28"/>
        </w:rPr>
        <w:t>Competency</w:t>
      </w:r>
      <w:r>
        <w:rPr>
          <w:b/>
          <w:bCs/>
          <w:color w:val="3D8B94"/>
          <w:spacing w:val="-19"/>
          <w:sz w:val="28"/>
          <w:szCs w:val="28"/>
        </w:rPr>
        <w:t xml:space="preserve"> </w:t>
      </w:r>
      <w:r>
        <w:rPr>
          <w:b/>
          <w:bCs/>
          <w:color w:val="3D8B94"/>
          <w:spacing w:val="-2"/>
          <w:sz w:val="28"/>
          <w:szCs w:val="28"/>
        </w:rPr>
        <w:t>8:</w:t>
      </w:r>
      <w:r>
        <w:rPr>
          <w:b/>
          <w:bCs/>
          <w:color w:val="3D8B94"/>
          <w:spacing w:val="-19"/>
          <w:sz w:val="28"/>
          <w:szCs w:val="28"/>
        </w:rPr>
        <w:t xml:space="preserve"> </w:t>
      </w:r>
      <w:r>
        <w:rPr>
          <w:b/>
          <w:bCs/>
          <w:color w:val="3D8B94"/>
          <w:spacing w:val="-2"/>
          <w:sz w:val="28"/>
          <w:szCs w:val="28"/>
        </w:rPr>
        <w:t>Intervene</w:t>
      </w:r>
      <w:r>
        <w:rPr>
          <w:b/>
          <w:bCs/>
          <w:color w:val="3D8B94"/>
          <w:spacing w:val="-18"/>
          <w:sz w:val="28"/>
          <w:szCs w:val="28"/>
        </w:rPr>
        <w:t xml:space="preserve"> </w:t>
      </w:r>
      <w:r>
        <w:rPr>
          <w:b/>
          <w:bCs/>
          <w:color w:val="3D8B94"/>
          <w:spacing w:val="-2"/>
          <w:sz w:val="28"/>
          <w:szCs w:val="28"/>
        </w:rPr>
        <w:t>with</w:t>
      </w:r>
      <w:r>
        <w:rPr>
          <w:b/>
          <w:bCs/>
          <w:color w:val="3D8B94"/>
          <w:spacing w:val="-19"/>
          <w:sz w:val="28"/>
          <w:szCs w:val="28"/>
        </w:rPr>
        <w:t xml:space="preserve"> </w:t>
      </w:r>
      <w:r>
        <w:rPr>
          <w:b/>
          <w:bCs/>
          <w:color w:val="3D8B94"/>
          <w:spacing w:val="-2"/>
          <w:sz w:val="28"/>
          <w:szCs w:val="28"/>
        </w:rPr>
        <w:t>Individuals,</w:t>
      </w:r>
      <w:r>
        <w:rPr>
          <w:b/>
          <w:bCs/>
          <w:color w:val="3D8B94"/>
          <w:spacing w:val="-18"/>
          <w:sz w:val="28"/>
          <w:szCs w:val="28"/>
        </w:rPr>
        <w:t xml:space="preserve"> </w:t>
      </w:r>
      <w:r>
        <w:rPr>
          <w:b/>
          <w:bCs/>
          <w:color w:val="3D8B94"/>
          <w:spacing w:val="-2"/>
          <w:sz w:val="28"/>
          <w:szCs w:val="28"/>
        </w:rPr>
        <w:t>Families,</w:t>
      </w:r>
      <w:r>
        <w:rPr>
          <w:b/>
          <w:bCs/>
          <w:color w:val="3D8B94"/>
          <w:spacing w:val="-19"/>
          <w:sz w:val="28"/>
          <w:szCs w:val="28"/>
        </w:rPr>
        <w:t xml:space="preserve"> </w:t>
      </w:r>
      <w:r>
        <w:rPr>
          <w:b/>
          <w:bCs/>
          <w:color w:val="3D8B94"/>
          <w:spacing w:val="-2"/>
          <w:sz w:val="28"/>
          <w:szCs w:val="28"/>
        </w:rPr>
        <w:t xml:space="preserve">Groups, </w:t>
      </w:r>
      <w:r>
        <w:rPr>
          <w:b/>
          <w:bCs/>
          <w:color w:val="3D8B94"/>
          <w:sz w:val="28"/>
          <w:szCs w:val="28"/>
        </w:rPr>
        <w:t>Organizations, and Communities</w:t>
      </w:r>
    </w:p>
    <w:p w14:paraId="25D698BA" w14:textId="77777777" w:rsidR="00540092" w:rsidRDefault="00540092">
      <w:pPr>
        <w:pStyle w:val="BodyText"/>
        <w:kinsoku w:val="0"/>
        <w:overflowPunct w:val="0"/>
        <w:spacing w:before="128" w:line="290" w:lineRule="auto"/>
        <w:ind w:left="1440" w:right="1670"/>
        <w:rPr>
          <w:color w:val="231F20"/>
        </w:rPr>
      </w:pPr>
      <w:r>
        <w:rPr>
          <w:color w:val="231F20"/>
        </w:rPr>
        <w:t>Social</w:t>
      </w:r>
      <w:r>
        <w:rPr>
          <w:color w:val="231F20"/>
          <w:spacing w:val="-17"/>
        </w:rPr>
        <w:t xml:space="preserve"> </w:t>
      </w:r>
      <w:r>
        <w:rPr>
          <w:color w:val="231F20"/>
        </w:rPr>
        <w:t>workers</w:t>
      </w:r>
      <w:r>
        <w:rPr>
          <w:color w:val="231F20"/>
          <w:spacing w:val="-17"/>
        </w:rPr>
        <w:t xml:space="preserve"> </w:t>
      </w:r>
      <w:r>
        <w:rPr>
          <w:color w:val="231F20"/>
        </w:rPr>
        <w:t>understand</w:t>
      </w:r>
      <w:r>
        <w:rPr>
          <w:color w:val="231F20"/>
          <w:spacing w:val="-17"/>
        </w:rPr>
        <w:t xml:space="preserve"> </w:t>
      </w:r>
      <w:r>
        <w:rPr>
          <w:color w:val="231F20"/>
        </w:rPr>
        <w:t>that</w:t>
      </w:r>
      <w:r>
        <w:rPr>
          <w:color w:val="231F20"/>
          <w:spacing w:val="-17"/>
        </w:rPr>
        <w:t xml:space="preserve"> </w:t>
      </w:r>
      <w:r>
        <w:rPr>
          <w:color w:val="231F20"/>
        </w:rPr>
        <w:t>intervention</w:t>
      </w:r>
      <w:r>
        <w:rPr>
          <w:color w:val="231F20"/>
          <w:spacing w:val="-17"/>
        </w:rPr>
        <w:t xml:space="preserve"> </w:t>
      </w:r>
      <w:r>
        <w:rPr>
          <w:color w:val="231F20"/>
        </w:rPr>
        <w:t>is</w:t>
      </w:r>
      <w:r>
        <w:rPr>
          <w:color w:val="231F20"/>
          <w:spacing w:val="-17"/>
        </w:rPr>
        <w:t xml:space="preserve"> </w:t>
      </w:r>
      <w:r>
        <w:rPr>
          <w:color w:val="231F20"/>
        </w:rPr>
        <w:t>an</w:t>
      </w:r>
      <w:r>
        <w:rPr>
          <w:color w:val="231F20"/>
          <w:spacing w:val="-17"/>
        </w:rPr>
        <w:t xml:space="preserve"> </w:t>
      </w:r>
      <w:r>
        <w:rPr>
          <w:color w:val="231F20"/>
        </w:rPr>
        <w:t>ongoing</w:t>
      </w:r>
      <w:r>
        <w:rPr>
          <w:color w:val="231F20"/>
          <w:spacing w:val="-17"/>
        </w:rPr>
        <w:t xml:space="preserve"> </w:t>
      </w:r>
      <w:r>
        <w:rPr>
          <w:color w:val="231F20"/>
        </w:rPr>
        <w:t>component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dynamic</w:t>
      </w:r>
      <w:r>
        <w:rPr>
          <w:color w:val="231F20"/>
          <w:spacing w:val="-17"/>
        </w:rPr>
        <w:t xml:space="preserve"> </w:t>
      </w:r>
      <w:r>
        <w:rPr>
          <w:color w:val="231F20"/>
        </w:rPr>
        <w:t xml:space="preserve">and </w:t>
      </w:r>
      <w:r>
        <w:rPr>
          <w:color w:val="231F20"/>
          <w:spacing w:val="-4"/>
        </w:rPr>
        <w:t>interactive</w:t>
      </w:r>
      <w:r>
        <w:rPr>
          <w:color w:val="231F20"/>
          <w:spacing w:val="-9"/>
        </w:rPr>
        <w:t xml:space="preserve"> </w:t>
      </w:r>
      <w:r>
        <w:rPr>
          <w:color w:val="231F20"/>
          <w:spacing w:val="-4"/>
        </w:rPr>
        <w:t>process</w:t>
      </w:r>
      <w:r>
        <w:rPr>
          <w:color w:val="231F20"/>
          <w:spacing w:val="-9"/>
        </w:rPr>
        <w:t xml:space="preserve"> </w:t>
      </w:r>
      <w:r>
        <w:rPr>
          <w:color w:val="231F20"/>
          <w:spacing w:val="-4"/>
        </w:rPr>
        <w:t>of</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practice.</w:t>
      </w:r>
      <w:r>
        <w:rPr>
          <w:color w:val="231F20"/>
          <w:spacing w:val="-9"/>
        </w:rPr>
        <w:t xml:space="preserve"> </w:t>
      </w:r>
      <w:r>
        <w:rPr>
          <w:color w:val="231F20"/>
          <w:spacing w:val="-4"/>
        </w:rPr>
        <w:t>Social</w:t>
      </w:r>
      <w:r>
        <w:rPr>
          <w:color w:val="231F20"/>
          <w:spacing w:val="-9"/>
        </w:rPr>
        <w:t xml:space="preserve"> </w:t>
      </w:r>
      <w:r>
        <w:rPr>
          <w:color w:val="231F20"/>
          <w:spacing w:val="-4"/>
        </w:rPr>
        <w:t>workers</w:t>
      </w:r>
      <w:r>
        <w:rPr>
          <w:color w:val="231F20"/>
          <w:spacing w:val="-9"/>
        </w:rPr>
        <w:t xml:space="preserve"> </w:t>
      </w:r>
      <w:r>
        <w:rPr>
          <w:color w:val="231F20"/>
          <w:spacing w:val="-4"/>
        </w:rPr>
        <w:t>understand</w:t>
      </w:r>
      <w:r>
        <w:rPr>
          <w:color w:val="231F20"/>
          <w:spacing w:val="-9"/>
        </w:rPr>
        <w:t xml:space="preserve"> </w:t>
      </w:r>
      <w:r>
        <w:rPr>
          <w:color w:val="231F20"/>
          <w:spacing w:val="-4"/>
        </w:rPr>
        <w:t>theories</w:t>
      </w:r>
      <w:r>
        <w:rPr>
          <w:color w:val="231F20"/>
          <w:spacing w:val="-9"/>
        </w:rPr>
        <w:t xml:space="preserve"> </w:t>
      </w:r>
      <w:r>
        <w:rPr>
          <w:color w:val="231F20"/>
          <w:spacing w:val="-4"/>
        </w:rPr>
        <w:t>of</w:t>
      </w:r>
      <w:r>
        <w:rPr>
          <w:color w:val="231F20"/>
          <w:spacing w:val="-9"/>
        </w:rPr>
        <w:t xml:space="preserve"> </w:t>
      </w:r>
      <w:r>
        <w:rPr>
          <w:color w:val="231F20"/>
          <w:spacing w:val="-4"/>
        </w:rPr>
        <w:t>human</w:t>
      </w:r>
      <w:r>
        <w:rPr>
          <w:color w:val="231F20"/>
          <w:spacing w:val="-9"/>
        </w:rPr>
        <w:t xml:space="preserve"> </w:t>
      </w:r>
      <w:r>
        <w:rPr>
          <w:color w:val="231F20"/>
          <w:spacing w:val="-4"/>
        </w:rPr>
        <w:t xml:space="preserve">behavior, </w:t>
      </w:r>
      <w:r>
        <w:rPr>
          <w:color w:val="231F20"/>
          <w:spacing w:val="-2"/>
        </w:rPr>
        <w:t>person-in-environment,</w:t>
      </w:r>
      <w:r>
        <w:rPr>
          <w:color w:val="231F20"/>
          <w:spacing w:val="-4"/>
        </w:rPr>
        <w:t xml:space="preserve"> </w:t>
      </w:r>
      <w:r>
        <w:rPr>
          <w:color w:val="231F20"/>
          <w:spacing w:val="-2"/>
        </w:rPr>
        <w:t>and</w:t>
      </w:r>
      <w:r>
        <w:rPr>
          <w:color w:val="231F20"/>
          <w:spacing w:val="-4"/>
        </w:rPr>
        <w:t xml:space="preserve"> </w:t>
      </w:r>
      <w:r>
        <w:rPr>
          <w:color w:val="231F20"/>
          <w:spacing w:val="-2"/>
        </w:rPr>
        <w:t>other</w:t>
      </w:r>
      <w:r>
        <w:rPr>
          <w:color w:val="231F20"/>
          <w:spacing w:val="-4"/>
        </w:rPr>
        <w:t xml:space="preserve"> </w:t>
      </w:r>
      <w:r>
        <w:rPr>
          <w:color w:val="231F20"/>
          <w:spacing w:val="-2"/>
        </w:rPr>
        <w:t>interprofessional</w:t>
      </w:r>
      <w:r>
        <w:rPr>
          <w:color w:val="231F20"/>
          <w:spacing w:val="-4"/>
        </w:rPr>
        <w:t xml:space="preserve"> </w:t>
      </w:r>
      <w:r>
        <w:rPr>
          <w:color w:val="231F20"/>
          <w:spacing w:val="-2"/>
        </w:rPr>
        <w:t>conceptual</w:t>
      </w:r>
      <w:r>
        <w:rPr>
          <w:color w:val="231F20"/>
          <w:spacing w:val="-4"/>
        </w:rPr>
        <w:t xml:space="preserve"> </w:t>
      </w:r>
      <w:r>
        <w:rPr>
          <w:color w:val="231F20"/>
          <w:spacing w:val="-2"/>
        </w:rPr>
        <w:t>frameworks,</w:t>
      </w:r>
      <w:r>
        <w:rPr>
          <w:color w:val="231F20"/>
          <w:spacing w:val="-4"/>
        </w:rPr>
        <w:t xml:space="preserve"> </w:t>
      </w:r>
      <w:r>
        <w:rPr>
          <w:color w:val="231F20"/>
          <w:spacing w:val="-2"/>
        </w:rPr>
        <w:t>and</w:t>
      </w:r>
      <w:r>
        <w:rPr>
          <w:color w:val="231F20"/>
          <w:spacing w:val="-4"/>
        </w:rPr>
        <w:t xml:space="preserve"> </w:t>
      </w:r>
      <w:r>
        <w:rPr>
          <w:color w:val="231F20"/>
          <w:spacing w:val="-2"/>
        </w:rPr>
        <w:t>they</w:t>
      </w:r>
      <w:r>
        <w:rPr>
          <w:color w:val="231F20"/>
          <w:spacing w:val="-4"/>
        </w:rPr>
        <w:t xml:space="preserve"> </w:t>
      </w:r>
      <w:r>
        <w:rPr>
          <w:color w:val="231F20"/>
          <w:spacing w:val="-2"/>
        </w:rPr>
        <w:t xml:space="preserve">critically </w:t>
      </w:r>
      <w:r>
        <w:rPr>
          <w:color w:val="231F20"/>
        </w:rPr>
        <w:t>evaluate</w:t>
      </w:r>
      <w:r>
        <w:rPr>
          <w:color w:val="231F20"/>
          <w:spacing w:val="-18"/>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7"/>
        </w:rPr>
        <w:t xml:space="preserve"> </w:t>
      </w:r>
      <w:r>
        <w:rPr>
          <w:color w:val="231F20"/>
        </w:rPr>
        <w:t>knowledge</w:t>
      </w:r>
      <w:r>
        <w:rPr>
          <w:color w:val="231F20"/>
          <w:spacing w:val="-17"/>
        </w:rPr>
        <w:t xml:space="preserve"> </w:t>
      </w:r>
      <w:r>
        <w:rPr>
          <w:color w:val="231F20"/>
        </w:rPr>
        <w:t>in</w:t>
      </w:r>
      <w:r>
        <w:rPr>
          <w:color w:val="231F20"/>
          <w:spacing w:val="-18"/>
        </w:rPr>
        <w:t xml:space="preserve"> </w:t>
      </w:r>
      <w:r>
        <w:rPr>
          <w:color w:val="231F20"/>
        </w:rPr>
        <w:t>selecting</w:t>
      </w:r>
      <w:r>
        <w:rPr>
          <w:color w:val="231F20"/>
          <w:spacing w:val="-17"/>
        </w:rPr>
        <w:t xml:space="preserve"> </w:t>
      </w:r>
      <w:r>
        <w:rPr>
          <w:color w:val="231F20"/>
        </w:rPr>
        <w:t>culturally</w:t>
      </w:r>
      <w:r>
        <w:rPr>
          <w:color w:val="231F20"/>
          <w:spacing w:val="-17"/>
        </w:rPr>
        <w:t xml:space="preserve"> </w:t>
      </w:r>
      <w:r>
        <w:rPr>
          <w:color w:val="231F20"/>
        </w:rPr>
        <w:t>responsive</w:t>
      </w:r>
      <w:r>
        <w:rPr>
          <w:color w:val="231F20"/>
          <w:spacing w:val="-17"/>
        </w:rPr>
        <w:t xml:space="preserve"> </w:t>
      </w:r>
      <w:r>
        <w:rPr>
          <w:color w:val="231F20"/>
        </w:rPr>
        <w:t>interventions</w:t>
      </w:r>
      <w:r>
        <w:rPr>
          <w:color w:val="231F20"/>
          <w:spacing w:val="-17"/>
        </w:rPr>
        <w:t xml:space="preserve"> </w:t>
      </w:r>
      <w:r>
        <w:rPr>
          <w:color w:val="231F20"/>
        </w:rPr>
        <w:t>with</w:t>
      </w:r>
      <w:r>
        <w:rPr>
          <w:color w:val="231F20"/>
          <w:spacing w:val="-18"/>
        </w:rPr>
        <w:t xml:space="preserve"> </w:t>
      </w:r>
      <w:r>
        <w:rPr>
          <w:color w:val="231F20"/>
        </w:rPr>
        <w:t>clients</w:t>
      </w:r>
    </w:p>
    <w:p w14:paraId="34ADE1E6" w14:textId="77777777" w:rsidR="00540092" w:rsidRDefault="00540092">
      <w:pPr>
        <w:pStyle w:val="BodyText"/>
        <w:kinsoku w:val="0"/>
        <w:overflowPunct w:val="0"/>
        <w:spacing w:line="290" w:lineRule="auto"/>
        <w:ind w:left="1440" w:right="1786"/>
        <w:rPr>
          <w:color w:val="231F20"/>
        </w:rPr>
      </w:pPr>
      <w:r>
        <w:rPr>
          <w:color w:val="231F20"/>
          <w:spacing w:val="-4"/>
        </w:rPr>
        <w:t>and</w:t>
      </w:r>
      <w:r>
        <w:rPr>
          <w:color w:val="231F20"/>
          <w:spacing w:val="-14"/>
        </w:rPr>
        <w:t xml:space="preserve"> </w:t>
      </w:r>
      <w:r>
        <w:rPr>
          <w:color w:val="231F20"/>
          <w:spacing w:val="-4"/>
        </w:rPr>
        <w:t>constituencies,</w:t>
      </w:r>
      <w:r>
        <w:rPr>
          <w:color w:val="231F20"/>
          <w:spacing w:val="-14"/>
        </w:rPr>
        <w:t xml:space="preserve"> </w:t>
      </w:r>
      <w:r>
        <w:rPr>
          <w:color w:val="231F20"/>
          <w:spacing w:val="-4"/>
        </w:rPr>
        <w:t>including</w:t>
      </w:r>
      <w:r>
        <w:rPr>
          <w:color w:val="231F20"/>
          <w:spacing w:val="-14"/>
        </w:rPr>
        <w:t xml:space="preserve"> </w:t>
      </w:r>
      <w:r>
        <w:rPr>
          <w:color w:val="231F20"/>
          <w:spacing w:val="-4"/>
        </w:rPr>
        <w:t>individuals,</w:t>
      </w:r>
      <w:r>
        <w:rPr>
          <w:color w:val="231F20"/>
          <w:spacing w:val="-14"/>
        </w:rPr>
        <w:t xml:space="preserve"> </w:t>
      </w:r>
      <w:r>
        <w:rPr>
          <w:color w:val="231F20"/>
          <w:spacing w:val="-4"/>
        </w:rPr>
        <w:t>families,</w:t>
      </w:r>
      <w:r>
        <w:rPr>
          <w:color w:val="231F20"/>
          <w:spacing w:val="-14"/>
        </w:rPr>
        <w:t xml:space="preserve"> </w:t>
      </w:r>
      <w:r>
        <w:rPr>
          <w:color w:val="231F20"/>
          <w:spacing w:val="-4"/>
        </w:rPr>
        <w:t>groups,</w:t>
      </w:r>
      <w:r>
        <w:rPr>
          <w:color w:val="231F20"/>
          <w:spacing w:val="-14"/>
        </w:rPr>
        <w:t xml:space="preserve"> </w:t>
      </w:r>
      <w:r>
        <w:rPr>
          <w:color w:val="231F20"/>
          <w:spacing w:val="-4"/>
        </w:rPr>
        <w:t>organizations,</w:t>
      </w:r>
      <w:r>
        <w:rPr>
          <w:color w:val="231F20"/>
          <w:spacing w:val="-14"/>
        </w:rPr>
        <w:t xml:space="preserve"> </w:t>
      </w:r>
      <w:r>
        <w:rPr>
          <w:color w:val="231F20"/>
          <w:spacing w:val="-4"/>
        </w:rPr>
        <w:t>and</w:t>
      </w:r>
      <w:r>
        <w:rPr>
          <w:color w:val="231F20"/>
          <w:spacing w:val="-14"/>
        </w:rPr>
        <w:t xml:space="preserve"> </w:t>
      </w:r>
      <w:r>
        <w:rPr>
          <w:color w:val="231F20"/>
          <w:spacing w:val="-4"/>
        </w:rPr>
        <w:t>communities.</w:t>
      </w:r>
      <w:r>
        <w:rPr>
          <w:color w:val="231F20"/>
          <w:spacing w:val="-14"/>
        </w:rPr>
        <w:t xml:space="preserve"> </w:t>
      </w:r>
      <w:r>
        <w:rPr>
          <w:color w:val="231F20"/>
          <w:spacing w:val="-4"/>
        </w:rPr>
        <w:t xml:space="preserve">Social </w:t>
      </w:r>
      <w:r>
        <w:rPr>
          <w:color w:val="231F20"/>
          <w:spacing w:val="-2"/>
        </w:rPr>
        <w:t>workers understand methods of identifying, analyzing, and implementing evidence-informed interventions</w:t>
      </w:r>
      <w:r>
        <w:rPr>
          <w:color w:val="231F20"/>
          <w:spacing w:val="-19"/>
        </w:rPr>
        <w:t xml:space="preserve"> </w:t>
      </w:r>
      <w:r>
        <w:rPr>
          <w:color w:val="231F20"/>
          <w:spacing w:val="-2"/>
        </w:rPr>
        <w:t>and</w:t>
      </w:r>
      <w:r>
        <w:rPr>
          <w:color w:val="231F20"/>
          <w:spacing w:val="-17"/>
        </w:rPr>
        <w:t xml:space="preserve"> </w:t>
      </w:r>
      <w:r>
        <w:rPr>
          <w:color w:val="231F20"/>
          <w:spacing w:val="-2"/>
        </w:rPr>
        <w:t>participate</w:t>
      </w:r>
      <w:r>
        <w:rPr>
          <w:color w:val="231F20"/>
          <w:spacing w:val="-17"/>
        </w:rPr>
        <w:t xml:space="preserve"> </w:t>
      </w:r>
      <w:r>
        <w:rPr>
          <w:color w:val="231F20"/>
          <w:spacing w:val="-2"/>
        </w:rPr>
        <w:t>in</w:t>
      </w:r>
      <w:r>
        <w:rPr>
          <w:color w:val="231F20"/>
          <w:spacing w:val="-17"/>
        </w:rPr>
        <w:t xml:space="preserve"> </w:t>
      </w:r>
      <w:r>
        <w:rPr>
          <w:color w:val="231F20"/>
          <w:spacing w:val="-2"/>
        </w:rPr>
        <w:t>interprofessional</w:t>
      </w:r>
      <w:r>
        <w:rPr>
          <w:color w:val="231F20"/>
          <w:spacing w:val="-17"/>
        </w:rPr>
        <w:t xml:space="preserve"> </w:t>
      </w:r>
      <w:r>
        <w:rPr>
          <w:color w:val="231F20"/>
          <w:spacing w:val="-2"/>
        </w:rPr>
        <w:t>collaboration</w:t>
      </w:r>
      <w:r>
        <w:rPr>
          <w:color w:val="231F20"/>
          <w:spacing w:val="-17"/>
        </w:rPr>
        <w:t xml:space="preserve"> </w:t>
      </w:r>
      <w:r>
        <w:rPr>
          <w:color w:val="231F20"/>
          <w:spacing w:val="-2"/>
        </w:rPr>
        <w:t>to</w:t>
      </w:r>
      <w:r>
        <w:rPr>
          <w:color w:val="231F20"/>
          <w:spacing w:val="-17"/>
        </w:rPr>
        <w:t xml:space="preserve"> </w:t>
      </w:r>
      <w:r>
        <w:rPr>
          <w:color w:val="231F20"/>
          <w:spacing w:val="-2"/>
        </w:rPr>
        <w:t>achieve</w:t>
      </w:r>
      <w:r>
        <w:rPr>
          <w:color w:val="231F20"/>
          <w:spacing w:val="-17"/>
        </w:rPr>
        <w:t xml:space="preserve"> </w:t>
      </w:r>
      <w:r>
        <w:rPr>
          <w:color w:val="231F20"/>
          <w:spacing w:val="-2"/>
        </w:rPr>
        <w:t>client</w:t>
      </w:r>
      <w:r>
        <w:rPr>
          <w:color w:val="231F20"/>
          <w:spacing w:val="-17"/>
        </w:rPr>
        <w:t xml:space="preserve"> </w:t>
      </w:r>
      <w:r>
        <w:rPr>
          <w:color w:val="231F20"/>
          <w:spacing w:val="-2"/>
        </w:rPr>
        <w:t>and</w:t>
      </w:r>
      <w:r>
        <w:rPr>
          <w:color w:val="231F20"/>
          <w:spacing w:val="-17"/>
        </w:rPr>
        <w:t xml:space="preserve"> </w:t>
      </w:r>
      <w:r>
        <w:rPr>
          <w:color w:val="231F20"/>
          <w:spacing w:val="-2"/>
        </w:rPr>
        <w:t xml:space="preserve">constituency </w:t>
      </w:r>
      <w:r>
        <w:rPr>
          <w:color w:val="231F20"/>
        </w:rPr>
        <w:t>goals.</w:t>
      </w:r>
      <w:r>
        <w:rPr>
          <w:color w:val="231F20"/>
          <w:spacing w:val="-14"/>
        </w:rPr>
        <w:t xml:space="preserve"> </w:t>
      </w:r>
      <w:r>
        <w:rPr>
          <w:color w:val="231F20"/>
        </w:rPr>
        <w:t>Social</w:t>
      </w:r>
      <w:r>
        <w:rPr>
          <w:color w:val="231F20"/>
          <w:spacing w:val="-14"/>
        </w:rPr>
        <w:t xml:space="preserve"> </w:t>
      </w:r>
      <w:r>
        <w:rPr>
          <w:color w:val="231F20"/>
        </w:rPr>
        <w:t>workers</w:t>
      </w:r>
      <w:r>
        <w:rPr>
          <w:color w:val="231F20"/>
          <w:spacing w:val="-14"/>
        </w:rPr>
        <w:t xml:space="preserve"> </w:t>
      </w:r>
      <w:r>
        <w:rPr>
          <w:color w:val="231F20"/>
        </w:rPr>
        <w:t>facilitate</w:t>
      </w:r>
      <w:r>
        <w:rPr>
          <w:color w:val="231F20"/>
          <w:spacing w:val="-14"/>
        </w:rPr>
        <w:t xml:space="preserve"> </w:t>
      </w:r>
      <w:r>
        <w:rPr>
          <w:color w:val="231F20"/>
        </w:rPr>
        <w:t>e</w:t>
      </w:r>
      <w:r w:rsidR="00847700">
        <w:rPr>
          <w:color w:val="231F20"/>
        </w:rPr>
        <w:t>ff</w:t>
      </w:r>
      <w:r>
        <w:rPr>
          <w:color w:val="231F20"/>
        </w:rPr>
        <w:t>ective</w:t>
      </w:r>
      <w:r>
        <w:rPr>
          <w:color w:val="231F20"/>
          <w:spacing w:val="-14"/>
        </w:rPr>
        <w:t xml:space="preserve"> </w:t>
      </w:r>
      <w:r>
        <w:rPr>
          <w:color w:val="231F20"/>
        </w:rPr>
        <w:t>transitions</w:t>
      </w:r>
      <w:r>
        <w:rPr>
          <w:color w:val="231F20"/>
          <w:spacing w:val="-14"/>
        </w:rPr>
        <w:t xml:space="preserve"> </w:t>
      </w:r>
      <w:r>
        <w:rPr>
          <w:color w:val="231F20"/>
        </w:rPr>
        <w:t>and</w:t>
      </w:r>
      <w:r>
        <w:rPr>
          <w:color w:val="231F20"/>
          <w:spacing w:val="-14"/>
        </w:rPr>
        <w:t xml:space="preserve"> </w:t>
      </w:r>
      <w:r>
        <w:rPr>
          <w:color w:val="231F20"/>
        </w:rPr>
        <w:t>endings.</w:t>
      </w:r>
    </w:p>
    <w:p w14:paraId="0DC01597" w14:textId="77777777" w:rsidR="00540092" w:rsidRDefault="00540092">
      <w:pPr>
        <w:pStyle w:val="BodyText"/>
        <w:kinsoku w:val="0"/>
        <w:overflowPunct w:val="0"/>
        <w:spacing w:before="110"/>
        <w:ind w:left="1440"/>
        <w:rPr>
          <w:color w:val="231F20"/>
          <w:spacing w:val="-2"/>
        </w:rPr>
      </w:pPr>
      <w:r>
        <w:rPr>
          <w:color w:val="231F20"/>
          <w:spacing w:val="-2"/>
        </w:rPr>
        <w:t>Social</w:t>
      </w:r>
      <w:r>
        <w:rPr>
          <w:color w:val="231F20"/>
          <w:spacing w:val="-17"/>
        </w:rPr>
        <w:t xml:space="preserve"> </w:t>
      </w:r>
      <w:r>
        <w:rPr>
          <w:color w:val="231F20"/>
          <w:spacing w:val="-2"/>
        </w:rPr>
        <w:t>workers:</w:t>
      </w:r>
    </w:p>
    <w:p w14:paraId="1D08FDF3" w14:textId="77777777" w:rsidR="00540092" w:rsidRDefault="00540092" w:rsidP="00EF2A06">
      <w:pPr>
        <w:pStyle w:val="ListParagraph"/>
        <w:numPr>
          <w:ilvl w:val="0"/>
          <w:numId w:val="49"/>
        </w:numPr>
        <w:tabs>
          <w:tab w:val="left" w:pos="2159"/>
        </w:tabs>
        <w:kinsoku w:val="0"/>
        <w:overflowPunct w:val="0"/>
        <w:spacing w:before="175" w:line="290" w:lineRule="auto"/>
        <w:ind w:right="1715"/>
        <w:rPr>
          <w:rFonts w:ascii="Tahoma" w:hAnsi="Tahoma" w:cs="Tahoma"/>
          <w:color w:val="231F20"/>
          <w:spacing w:val="-4"/>
          <w:sz w:val="22"/>
          <w:szCs w:val="22"/>
        </w:rPr>
      </w:pPr>
      <w:r>
        <w:rPr>
          <w:rFonts w:ascii="Tahoma" w:hAnsi="Tahoma" w:cs="Tahoma"/>
          <w:color w:val="231F20"/>
          <w:sz w:val="22"/>
          <w:szCs w:val="22"/>
        </w:rPr>
        <w:t>engage</w:t>
      </w:r>
      <w:r>
        <w:rPr>
          <w:rFonts w:ascii="Tahoma" w:hAnsi="Tahoma" w:cs="Tahoma"/>
          <w:color w:val="231F20"/>
          <w:spacing w:val="-15"/>
          <w:sz w:val="22"/>
          <w:szCs w:val="22"/>
        </w:rPr>
        <w:t xml:space="preserve"> </w:t>
      </w:r>
      <w:r>
        <w:rPr>
          <w:rFonts w:ascii="Tahoma" w:hAnsi="Tahoma" w:cs="Tahoma"/>
          <w:color w:val="231F20"/>
          <w:sz w:val="22"/>
          <w:szCs w:val="22"/>
        </w:rPr>
        <w:t>with</w:t>
      </w:r>
      <w:r>
        <w:rPr>
          <w:rFonts w:ascii="Tahoma" w:hAnsi="Tahoma" w:cs="Tahoma"/>
          <w:color w:val="231F20"/>
          <w:spacing w:val="-15"/>
          <w:sz w:val="22"/>
          <w:szCs w:val="22"/>
        </w:rPr>
        <w:t xml:space="preserve"> </w:t>
      </w:r>
      <w:r>
        <w:rPr>
          <w:rFonts w:ascii="Tahoma" w:hAnsi="Tahoma" w:cs="Tahoma"/>
          <w:color w:val="231F20"/>
          <w:sz w:val="22"/>
          <w:szCs w:val="22"/>
        </w:rPr>
        <w:t>clients</w:t>
      </w:r>
      <w:r>
        <w:rPr>
          <w:rFonts w:ascii="Tahoma" w:hAnsi="Tahoma" w:cs="Tahoma"/>
          <w:color w:val="231F20"/>
          <w:spacing w:val="-15"/>
          <w:sz w:val="22"/>
          <w:szCs w:val="22"/>
        </w:rPr>
        <w:t xml:space="preserve"> </w:t>
      </w:r>
      <w:r>
        <w:rPr>
          <w:rFonts w:ascii="Tahoma" w:hAnsi="Tahoma" w:cs="Tahoma"/>
          <w:color w:val="231F20"/>
          <w:sz w:val="22"/>
          <w:szCs w:val="22"/>
        </w:rPr>
        <w:t>and</w:t>
      </w:r>
      <w:r>
        <w:rPr>
          <w:rFonts w:ascii="Tahoma" w:hAnsi="Tahoma" w:cs="Tahoma"/>
          <w:color w:val="231F20"/>
          <w:spacing w:val="-15"/>
          <w:sz w:val="22"/>
          <w:szCs w:val="22"/>
        </w:rPr>
        <w:t xml:space="preserve"> </w:t>
      </w:r>
      <w:r>
        <w:rPr>
          <w:rFonts w:ascii="Tahoma" w:hAnsi="Tahoma" w:cs="Tahoma"/>
          <w:color w:val="231F20"/>
          <w:sz w:val="22"/>
          <w:szCs w:val="22"/>
        </w:rPr>
        <w:t>constituencies</w:t>
      </w:r>
      <w:r>
        <w:rPr>
          <w:rFonts w:ascii="Tahoma" w:hAnsi="Tahoma" w:cs="Tahoma"/>
          <w:color w:val="231F20"/>
          <w:spacing w:val="-15"/>
          <w:sz w:val="22"/>
          <w:szCs w:val="22"/>
        </w:rPr>
        <w:t xml:space="preserve"> </w:t>
      </w:r>
      <w:r>
        <w:rPr>
          <w:rFonts w:ascii="Tahoma" w:hAnsi="Tahoma" w:cs="Tahoma"/>
          <w:color w:val="231F20"/>
          <w:sz w:val="22"/>
          <w:szCs w:val="22"/>
        </w:rPr>
        <w:t>to</w:t>
      </w:r>
      <w:r>
        <w:rPr>
          <w:rFonts w:ascii="Tahoma" w:hAnsi="Tahoma" w:cs="Tahoma"/>
          <w:color w:val="231F20"/>
          <w:spacing w:val="-15"/>
          <w:sz w:val="22"/>
          <w:szCs w:val="22"/>
        </w:rPr>
        <w:t xml:space="preserve"> </w:t>
      </w:r>
      <w:r>
        <w:rPr>
          <w:rFonts w:ascii="Tahoma" w:hAnsi="Tahoma" w:cs="Tahoma"/>
          <w:color w:val="231F20"/>
          <w:sz w:val="22"/>
          <w:szCs w:val="22"/>
        </w:rPr>
        <w:t>critically</w:t>
      </w:r>
      <w:r>
        <w:rPr>
          <w:rFonts w:ascii="Tahoma" w:hAnsi="Tahoma" w:cs="Tahoma"/>
          <w:color w:val="231F20"/>
          <w:spacing w:val="-15"/>
          <w:sz w:val="22"/>
          <w:szCs w:val="22"/>
        </w:rPr>
        <w:t xml:space="preserve"> </w:t>
      </w:r>
      <w:r>
        <w:rPr>
          <w:rFonts w:ascii="Tahoma" w:hAnsi="Tahoma" w:cs="Tahoma"/>
          <w:color w:val="231F20"/>
          <w:sz w:val="22"/>
          <w:szCs w:val="22"/>
        </w:rPr>
        <w:t>choose</w:t>
      </w:r>
      <w:r>
        <w:rPr>
          <w:rFonts w:ascii="Tahoma" w:hAnsi="Tahoma" w:cs="Tahoma"/>
          <w:color w:val="231F20"/>
          <w:spacing w:val="-15"/>
          <w:sz w:val="22"/>
          <w:szCs w:val="22"/>
        </w:rPr>
        <w:t xml:space="preserve"> </w:t>
      </w:r>
      <w:r>
        <w:rPr>
          <w:rFonts w:ascii="Tahoma" w:hAnsi="Tahoma" w:cs="Tahoma"/>
          <w:color w:val="231F20"/>
          <w:sz w:val="22"/>
          <w:szCs w:val="22"/>
        </w:rPr>
        <w:t>and</w:t>
      </w:r>
      <w:r>
        <w:rPr>
          <w:rFonts w:ascii="Tahoma" w:hAnsi="Tahoma" w:cs="Tahoma"/>
          <w:color w:val="231F20"/>
          <w:spacing w:val="-15"/>
          <w:sz w:val="22"/>
          <w:szCs w:val="22"/>
        </w:rPr>
        <w:t xml:space="preserve"> </w:t>
      </w:r>
      <w:r>
        <w:rPr>
          <w:rFonts w:ascii="Tahoma" w:hAnsi="Tahoma" w:cs="Tahoma"/>
          <w:color w:val="231F20"/>
          <w:sz w:val="22"/>
          <w:szCs w:val="22"/>
        </w:rPr>
        <w:t>implement</w:t>
      </w:r>
      <w:r>
        <w:rPr>
          <w:rFonts w:ascii="Tahoma" w:hAnsi="Tahoma" w:cs="Tahoma"/>
          <w:color w:val="231F20"/>
          <w:spacing w:val="-15"/>
          <w:sz w:val="22"/>
          <w:szCs w:val="22"/>
        </w:rPr>
        <w:t xml:space="preserve"> </w:t>
      </w:r>
      <w:r>
        <w:rPr>
          <w:rFonts w:ascii="Tahoma" w:hAnsi="Tahoma" w:cs="Tahoma"/>
          <w:color w:val="231F20"/>
          <w:sz w:val="22"/>
          <w:szCs w:val="22"/>
        </w:rPr>
        <w:t xml:space="preserve">culturally </w:t>
      </w:r>
      <w:r>
        <w:rPr>
          <w:rFonts w:ascii="Tahoma" w:hAnsi="Tahoma" w:cs="Tahoma"/>
          <w:color w:val="231F20"/>
          <w:spacing w:val="-4"/>
          <w:sz w:val="22"/>
          <w:szCs w:val="22"/>
        </w:rPr>
        <w:t>responsive,</w:t>
      </w:r>
      <w:r>
        <w:rPr>
          <w:rFonts w:ascii="Tahoma" w:hAnsi="Tahoma" w:cs="Tahoma"/>
          <w:color w:val="231F20"/>
          <w:spacing w:val="-9"/>
          <w:sz w:val="22"/>
          <w:szCs w:val="22"/>
        </w:rPr>
        <w:t xml:space="preserve"> </w:t>
      </w:r>
      <w:r>
        <w:rPr>
          <w:rFonts w:ascii="Tahoma" w:hAnsi="Tahoma" w:cs="Tahoma"/>
          <w:color w:val="231F20"/>
          <w:spacing w:val="-4"/>
          <w:sz w:val="22"/>
          <w:szCs w:val="22"/>
        </w:rPr>
        <w:t>evidence-informed</w:t>
      </w:r>
      <w:r>
        <w:rPr>
          <w:rFonts w:ascii="Tahoma" w:hAnsi="Tahoma" w:cs="Tahoma"/>
          <w:color w:val="231F20"/>
          <w:spacing w:val="-9"/>
          <w:sz w:val="22"/>
          <w:szCs w:val="22"/>
        </w:rPr>
        <w:t xml:space="preserve"> </w:t>
      </w:r>
      <w:r>
        <w:rPr>
          <w:rFonts w:ascii="Tahoma" w:hAnsi="Tahoma" w:cs="Tahoma"/>
          <w:color w:val="231F20"/>
          <w:spacing w:val="-4"/>
          <w:sz w:val="22"/>
          <w:szCs w:val="22"/>
        </w:rPr>
        <w:t>interventions</w:t>
      </w:r>
      <w:r>
        <w:rPr>
          <w:rFonts w:ascii="Tahoma" w:hAnsi="Tahoma" w:cs="Tahoma"/>
          <w:color w:val="231F20"/>
          <w:spacing w:val="-9"/>
          <w:sz w:val="22"/>
          <w:szCs w:val="22"/>
        </w:rPr>
        <w:t xml:space="preserve"> </w:t>
      </w:r>
      <w:r>
        <w:rPr>
          <w:rFonts w:ascii="Tahoma" w:hAnsi="Tahoma" w:cs="Tahoma"/>
          <w:color w:val="231F20"/>
          <w:spacing w:val="-4"/>
          <w:sz w:val="22"/>
          <w:szCs w:val="22"/>
        </w:rPr>
        <w:t>to</w:t>
      </w:r>
      <w:r>
        <w:rPr>
          <w:rFonts w:ascii="Tahoma" w:hAnsi="Tahoma" w:cs="Tahoma"/>
          <w:color w:val="231F20"/>
          <w:spacing w:val="-9"/>
          <w:sz w:val="22"/>
          <w:szCs w:val="22"/>
        </w:rPr>
        <w:t xml:space="preserve"> </w:t>
      </w:r>
      <w:r>
        <w:rPr>
          <w:rFonts w:ascii="Tahoma" w:hAnsi="Tahoma" w:cs="Tahoma"/>
          <w:color w:val="231F20"/>
          <w:spacing w:val="-4"/>
          <w:sz w:val="22"/>
          <w:szCs w:val="22"/>
        </w:rPr>
        <w:t>achieve</w:t>
      </w:r>
      <w:r>
        <w:rPr>
          <w:rFonts w:ascii="Tahoma" w:hAnsi="Tahoma" w:cs="Tahoma"/>
          <w:color w:val="231F20"/>
          <w:spacing w:val="-9"/>
          <w:sz w:val="22"/>
          <w:szCs w:val="22"/>
        </w:rPr>
        <w:t xml:space="preserve"> </w:t>
      </w:r>
      <w:r>
        <w:rPr>
          <w:rFonts w:ascii="Tahoma" w:hAnsi="Tahoma" w:cs="Tahoma"/>
          <w:color w:val="231F20"/>
          <w:spacing w:val="-4"/>
          <w:sz w:val="22"/>
          <w:szCs w:val="22"/>
        </w:rPr>
        <w:t>client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constituency</w:t>
      </w:r>
      <w:r>
        <w:rPr>
          <w:rFonts w:ascii="Tahoma" w:hAnsi="Tahoma" w:cs="Tahoma"/>
          <w:color w:val="231F20"/>
          <w:spacing w:val="-9"/>
          <w:sz w:val="22"/>
          <w:szCs w:val="22"/>
        </w:rPr>
        <w:t xml:space="preserve"> </w:t>
      </w:r>
      <w:r>
        <w:rPr>
          <w:rFonts w:ascii="Tahoma" w:hAnsi="Tahoma" w:cs="Tahoma"/>
          <w:color w:val="231F20"/>
          <w:spacing w:val="-4"/>
          <w:sz w:val="22"/>
          <w:szCs w:val="22"/>
        </w:rPr>
        <w:t>goals;</w:t>
      </w:r>
      <w:r>
        <w:rPr>
          <w:rFonts w:ascii="Tahoma" w:hAnsi="Tahoma" w:cs="Tahoma"/>
          <w:color w:val="231F20"/>
          <w:spacing w:val="-9"/>
          <w:sz w:val="22"/>
          <w:szCs w:val="22"/>
        </w:rPr>
        <w:t xml:space="preserve"> </w:t>
      </w:r>
      <w:r>
        <w:rPr>
          <w:rFonts w:ascii="Tahoma" w:hAnsi="Tahoma" w:cs="Tahoma"/>
          <w:color w:val="231F20"/>
          <w:spacing w:val="-4"/>
          <w:sz w:val="22"/>
          <w:szCs w:val="22"/>
        </w:rPr>
        <w:t>and</w:t>
      </w:r>
    </w:p>
    <w:p w14:paraId="7D0320AD" w14:textId="77777777" w:rsidR="00540092" w:rsidRDefault="00540092" w:rsidP="00EF2A06">
      <w:pPr>
        <w:pStyle w:val="ListParagraph"/>
        <w:numPr>
          <w:ilvl w:val="0"/>
          <w:numId w:val="49"/>
        </w:numPr>
        <w:tabs>
          <w:tab w:val="left" w:pos="2159"/>
        </w:tabs>
        <w:kinsoku w:val="0"/>
        <w:overflowPunct w:val="0"/>
        <w:spacing w:before="117" w:line="290" w:lineRule="auto"/>
        <w:ind w:right="1584"/>
        <w:rPr>
          <w:rFonts w:ascii="Tahoma" w:hAnsi="Tahoma" w:cs="Tahoma"/>
          <w:color w:val="231F20"/>
          <w:sz w:val="22"/>
          <w:szCs w:val="22"/>
        </w:rPr>
      </w:pPr>
      <w:r>
        <w:rPr>
          <w:rFonts w:ascii="Tahoma" w:hAnsi="Tahoma" w:cs="Tahoma"/>
          <w:color w:val="231F20"/>
          <w:spacing w:val="-4"/>
          <w:sz w:val="22"/>
          <w:szCs w:val="22"/>
        </w:rPr>
        <w:t>incorporate</w:t>
      </w:r>
      <w:r>
        <w:rPr>
          <w:rFonts w:ascii="Tahoma" w:hAnsi="Tahoma" w:cs="Tahoma"/>
          <w:color w:val="231F20"/>
          <w:spacing w:val="-8"/>
          <w:sz w:val="22"/>
          <w:szCs w:val="22"/>
        </w:rPr>
        <w:t xml:space="preserve"> </w:t>
      </w:r>
      <w:r>
        <w:rPr>
          <w:rFonts w:ascii="Tahoma" w:hAnsi="Tahoma" w:cs="Tahoma"/>
          <w:color w:val="231F20"/>
          <w:spacing w:val="-4"/>
          <w:sz w:val="22"/>
          <w:szCs w:val="22"/>
        </w:rPr>
        <w:t>culturally</w:t>
      </w:r>
      <w:r>
        <w:rPr>
          <w:rFonts w:ascii="Tahoma" w:hAnsi="Tahoma" w:cs="Tahoma"/>
          <w:color w:val="231F20"/>
          <w:spacing w:val="-8"/>
          <w:sz w:val="22"/>
          <w:szCs w:val="22"/>
        </w:rPr>
        <w:t xml:space="preserve"> </w:t>
      </w:r>
      <w:r>
        <w:rPr>
          <w:rFonts w:ascii="Tahoma" w:hAnsi="Tahoma" w:cs="Tahoma"/>
          <w:color w:val="231F20"/>
          <w:spacing w:val="-4"/>
          <w:sz w:val="22"/>
          <w:szCs w:val="22"/>
        </w:rPr>
        <w:t>responsive</w:t>
      </w:r>
      <w:r>
        <w:rPr>
          <w:rFonts w:ascii="Tahoma" w:hAnsi="Tahoma" w:cs="Tahoma"/>
          <w:color w:val="231F20"/>
          <w:spacing w:val="-8"/>
          <w:sz w:val="22"/>
          <w:szCs w:val="22"/>
        </w:rPr>
        <w:t xml:space="preserve"> </w:t>
      </w:r>
      <w:r>
        <w:rPr>
          <w:rFonts w:ascii="Tahoma" w:hAnsi="Tahoma" w:cs="Tahoma"/>
          <w:color w:val="231F20"/>
          <w:spacing w:val="-4"/>
          <w:sz w:val="22"/>
          <w:szCs w:val="22"/>
        </w:rPr>
        <w:t>methods</w:t>
      </w:r>
      <w:r>
        <w:rPr>
          <w:rFonts w:ascii="Tahoma" w:hAnsi="Tahoma" w:cs="Tahoma"/>
          <w:color w:val="231F20"/>
          <w:spacing w:val="-8"/>
          <w:sz w:val="22"/>
          <w:szCs w:val="22"/>
        </w:rPr>
        <w:t xml:space="preserve"> </w:t>
      </w:r>
      <w:r>
        <w:rPr>
          <w:rFonts w:ascii="Tahoma" w:hAnsi="Tahoma" w:cs="Tahoma"/>
          <w:color w:val="231F20"/>
          <w:spacing w:val="-4"/>
          <w:sz w:val="22"/>
          <w:szCs w:val="22"/>
        </w:rPr>
        <w:t>to</w:t>
      </w:r>
      <w:r>
        <w:rPr>
          <w:rFonts w:ascii="Tahoma" w:hAnsi="Tahoma" w:cs="Tahoma"/>
          <w:color w:val="231F20"/>
          <w:spacing w:val="-8"/>
          <w:sz w:val="22"/>
          <w:szCs w:val="22"/>
        </w:rPr>
        <w:t xml:space="preserve"> </w:t>
      </w:r>
      <w:r>
        <w:rPr>
          <w:rFonts w:ascii="Tahoma" w:hAnsi="Tahoma" w:cs="Tahoma"/>
          <w:color w:val="231F20"/>
          <w:spacing w:val="-4"/>
          <w:sz w:val="22"/>
          <w:szCs w:val="22"/>
        </w:rPr>
        <w:t>negotiate,</w:t>
      </w:r>
      <w:r>
        <w:rPr>
          <w:rFonts w:ascii="Tahoma" w:hAnsi="Tahoma" w:cs="Tahoma"/>
          <w:color w:val="231F20"/>
          <w:spacing w:val="-8"/>
          <w:sz w:val="22"/>
          <w:szCs w:val="22"/>
        </w:rPr>
        <w:t xml:space="preserve"> </w:t>
      </w:r>
      <w:r>
        <w:rPr>
          <w:rFonts w:ascii="Tahoma" w:hAnsi="Tahoma" w:cs="Tahoma"/>
          <w:color w:val="231F20"/>
          <w:spacing w:val="-4"/>
          <w:sz w:val="22"/>
          <w:szCs w:val="22"/>
        </w:rPr>
        <w:t>mediate,</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advocate</w:t>
      </w:r>
      <w:r>
        <w:rPr>
          <w:rFonts w:ascii="Tahoma" w:hAnsi="Tahoma" w:cs="Tahoma"/>
          <w:color w:val="231F20"/>
          <w:spacing w:val="-8"/>
          <w:sz w:val="22"/>
          <w:szCs w:val="22"/>
        </w:rPr>
        <w:t xml:space="preserve"> </w:t>
      </w:r>
      <w:r>
        <w:rPr>
          <w:rFonts w:ascii="Tahoma" w:hAnsi="Tahoma" w:cs="Tahoma"/>
          <w:color w:val="231F20"/>
          <w:spacing w:val="-4"/>
          <w:sz w:val="22"/>
          <w:szCs w:val="22"/>
        </w:rPr>
        <w:t>with</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 xml:space="preserve">on </w:t>
      </w:r>
      <w:r>
        <w:rPr>
          <w:rFonts w:ascii="Tahoma" w:hAnsi="Tahoma" w:cs="Tahoma"/>
          <w:color w:val="231F20"/>
          <w:sz w:val="22"/>
          <w:szCs w:val="22"/>
        </w:rPr>
        <w:t>behalf</w:t>
      </w:r>
      <w:r>
        <w:rPr>
          <w:rFonts w:ascii="Tahoma" w:hAnsi="Tahoma" w:cs="Tahoma"/>
          <w:color w:val="231F20"/>
          <w:spacing w:val="-1"/>
          <w:sz w:val="22"/>
          <w:szCs w:val="22"/>
        </w:rPr>
        <w:t xml:space="preserve"> </w:t>
      </w:r>
      <w:r>
        <w:rPr>
          <w:rFonts w:ascii="Tahoma" w:hAnsi="Tahoma" w:cs="Tahoma"/>
          <w:color w:val="231F20"/>
          <w:sz w:val="22"/>
          <w:szCs w:val="22"/>
        </w:rPr>
        <w:t>of</w:t>
      </w:r>
      <w:r>
        <w:rPr>
          <w:rFonts w:ascii="Tahoma" w:hAnsi="Tahoma" w:cs="Tahoma"/>
          <w:color w:val="231F20"/>
          <w:spacing w:val="-1"/>
          <w:sz w:val="22"/>
          <w:szCs w:val="22"/>
        </w:rPr>
        <w:t xml:space="preserve"> </w:t>
      </w:r>
      <w:r>
        <w:rPr>
          <w:rFonts w:ascii="Tahoma" w:hAnsi="Tahoma" w:cs="Tahoma"/>
          <w:color w:val="231F20"/>
          <w:sz w:val="22"/>
          <w:szCs w:val="22"/>
        </w:rPr>
        <w:t>clients</w:t>
      </w:r>
      <w:r>
        <w:rPr>
          <w:rFonts w:ascii="Tahoma" w:hAnsi="Tahoma" w:cs="Tahoma"/>
          <w:color w:val="231F20"/>
          <w:spacing w:val="-1"/>
          <w:sz w:val="22"/>
          <w:szCs w:val="22"/>
        </w:rPr>
        <w:t xml:space="preserve"> </w:t>
      </w:r>
      <w:r>
        <w:rPr>
          <w:rFonts w:ascii="Tahoma" w:hAnsi="Tahoma" w:cs="Tahoma"/>
          <w:color w:val="231F20"/>
          <w:sz w:val="22"/>
          <w:szCs w:val="22"/>
        </w:rPr>
        <w:t>and</w:t>
      </w:r>
      <w:r>
        <w:rPr>
          <w:rFonts w:ascii="Tahoma" w:hAnsi="Tahoma" w:cs="Tahoma"/>
          <w:color w:val="231F20"/>
          <w:spacing w:val="-1"/>
          <w:sz w:val="22"/>
          <w:szCs w:val="22"/>
        </w:rPr>
        <w:t xml:space="preserve"> </w:t>
      </w:r>
      <w:r>
        <w:rPr>
          <w:rFonts w:ascii="Tahoma" w:hAnsi="Tahoma" w:cs="Tahoma"/>
          <w:color w:val="231F20"/>
          <w:sz w:val="22"/>
          <w:szCs w:val="22"/>
        </w:rPr>
        <w:t>constituencies.</w:t>
      </w:r>
    </w:p>
    <w:p w14:paraId="7C097F09" w14:textId="77777777" w:rsidR="00540092" w:rsidRDefault="00540092">
      <w:pPr>
        <w:pStyle w:val="BodyText"/>
        <w:kinsoku w:val="0"/>
        <w:overflowPunct w:val="0"/>
        <w:spacing w:before="1"/>
        <w:rPr>
          <w:sz w:val="32"/>
          <w:szCs w:val="32"/>
        </w:rPr>
      </w:pPr>
    </w:p>
    <w:p w14:paraId="135B7595" w14:textId="77777777" w:rsidR="00540092" w:rsidRDefault="00540092">
      <w:pPr>
        <w:pStyle w:val="BodyText"/>
        <w:kinsoku w:val="0"/>
        <w:overflowPunct w:val="0"/>
        <w:spacing w:line="213" w:lineRule="auto"/>
        <w:ind w:left="1440" w:right="1599"/>
        <w:rPr>
          <w:b/>
          <w:bCs/>
          <w:color w:val="3D8B94"/>
          <w:sz w:val="28"/>
          <w:szCs w:val="28"/>
        </w:rPr>
      </w:pPr>
      <w:r>
        <w:rPr>
          <w:b/>
          <w:bCs/>
          <w:color w:val="3D8B94"/>
          <w:spacing w:val="-2"/>
          <w:sz w:val="28"/>
          <w:szCs w:val="28"/>
        </w:rPr>
        <w:t>Competency</w:t>
      </w:r>
      <w:r>
        <w:rPr>
          <w:b/>
          <w:bCs/>
          <w:color w:val="3D8B94"/>
          <w:spacing w:val="-9"/>
          <w:sz w:val="28"/>
          <w:szCs w:val="28"/>
        </w:rPr>
        <w:t xml:space="preserve"> </w:t>
      </w:r>
      <w:r>
        <w:rPr>
          <w:b/>
          <w:bCs/>
          <w:color w:val="3D8B94"/>
          <w:spacing w:val="-2"/>
          <w:sz w:val="28"/>
          <w:szCs w:val="28"/>
        </w:rPr>
        <w:t>9:</w:t>
      </w:r>
      <w:r>
        <w:rPr>
          <w:b/>
          <w:bCs/>
          <w:color w:val="3D8B94"/>
          <w:spacing w:val="-9"/>
          <w:sz w:val="28"/>
          <w:szCs w:val="28"/>
        </w:rPr>
        <w:t xml:space="preserve"> </w:t>
      </w:r>
      <w:r>
        <w:rPr>
          <w:b/>
          <w:bCs/>
          <w:color w:val="3D8B94"/>
          <w:spacing w:val="-2"/>
          <w:sz w:val="28"/>
          <w:szCs w:val="28"/>
        </w:rPr>
        <w:t>Evaluate</w:t>
      </w:r>
      <w:r>
        <w:rPr>
          <w:b/>
          <w:bCs/>
          <w:color w:val="3D8B94"/>
          <w:spacing w:val="-9"/>
          <w:sz w:val="28"/>
          <w:szCs w:val="28"/>
        </w:rPr>
        <w:t xml:space="preserve"> </w:t>
      </w:r>
      <w:r>
        <w:rPr>
          <w:b/>
          <w:bCs/>
          <w:color w:val="3D8B94"/>
          <w:spacing w:val="-2"/>
          <w:sz w:val="28"/>
          <w:szCs w:val="28"/>
        </w:rPr>
        <w:t>Practice</w:t>
      </w:r>
      <w:r>
        <w:rPr>
          <w:b/>
          <w:bCs/>
          <w:color w:val="3D8B94"/>
          <w:spacing w:val="-9"/>
          <w:sz w:val="28"/>
          <w:szCs w:val="28"/>
        </w:rPr>
        <w:t xml:space="preserve"> </w:t>
      </w:r>
      <w:r>
        <w:rPr>
          <w:b/>
          <w:bCs/>
          <w:color w:val="3D8B94"/>
          <w:spacing w:val="-2"/>
          <w:sz w:val="28"/>
          <w:szCs w:val="28"/>
        </w:rPr>
        <w:t>with</w:t>
      </w:r>
      <w:r>
        <w:rPr>
          <w:b/>
          <w:bCs/>
          <w:color w:val="3D8B94"/>
          <w:spacing w:val="-9"/>
          <w:sz w:val="28"/>
          <w:szCs w:val="28"/>
        </w:rPr>
        <w:t xml:space="preserve"> </w:t>
      </w:r>
      <w:r>
        <w:rPr>
          <w:b/>
          <w:bCs/>
          <w:color w:val="3D8B94"/>
          <w:spacing w:val="-2"/>
          <w:sz w:val="28"/>
          <w:szCs w:val="28"/>
        </w:rPr>
        <w:t>Individuals,</w:t>
      </w:r>
      <w:r>
        <w:rPr>
          <w:b/>
          <w:bCs/>
          <w:color w:val="3D8B94"/>
          <w:spacing w:val="-9"/>
          <w:sz w:val="28"/>
          <w:szCs w:val="28"/>
        </w:rPr>
        <w:t xml:space="preserve"> </w:t>
      </w:r>
      <w:r>
        <w:rPr>
          <w:b/>
          <w:bCs/>
          <w:color w:val="3D8B94"/>
          <w:spacing w:val="-2"/>
          <w:sz w:val="28"/>
          <w:szCs w:val="28"/>
        </w:rPr>
        <w:t xml:space="preserve">Families, </w:t>
      </w:r>
      <w:r>
        <w:rPr>
          <w:b/>
          <w:bCs/>
          <w:color w:val="3D8B94"/>
          <w:sz w:val="28"/>
          <w:szCs w:val="28"/>
        </w:rPr>
        <w:t>Groups, Organizations, and Communities</w:t>
      </w:r>
    </w:p>
    <w:p w14:paraId="36BA8B9A" w14:textId="77777777" w:rsidR="00540092" w:rsidRDefault="00540092">
      <w:pPr>
        <w:pStyle w:val="BodyText"/>
        <w:kinsoku w:val="0"/>
        <w:overflowPunct w:val="0"/>
        <w:spacing w:before="128" w:line="290" w:lineRule="auto"/>
        <w:ind w:left="1440" w:right="1590"/>
        <w:rPr>
          <w:color w:val="231F20"/>
          <w:spacing w:val="-2"/>
        </w:rPr>
      </w:pPr>
      <w:r>
        <w:rPr>
          <w:color w:val="231F20"/>
        </w:rPr>
        <w:t>Social</w:t>
      </w:r>
      <w:r>
        <w:rPr>
          <w:color w:val="231F20"/>
          <w:spacing w:val="-2"/>
        </w:rPr>
        <w:t xml:space="preserve"> </w:t>
      </w:r>
      <w:r>
        <w:rPr>
          <w:color w:val="231F20"/>
        </w:rPr>
        <w:t>workers</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2"/>
        </w:rPr>
        <w:t xml:space="preserve"> </w:t>
      </w:r>
      <w:r>
        <w:rPr>
          <w:color w:val="231F20"/>
        </w:rPr>
        <w:t>evaluation</w:t>
      </w:r>
      <w:r>
        <w:rPr>
          <w:color w:val="231F20"/>
          <w:spacing w:val="-2"/>
        </w:rPr>
        <w:t xml:space="preserve"> </w:t>
      </w:r>
      <w:r>
        <w:rPr>
          <w:color w:val="231F20"/>
        </w:rPr>
        <w:t>is</w:t>
      </w:r>
      <w:r>
        <w:rPr>
          <w:color w:val="231F20"/>
          <w:spacing w:val="-2"/>
        </w:rPr>
        <w:t xml:space="preserve"> </w:t>
      </w:r>
      <w:r>
        <w:rPr>
          <w:color w:val="231F20"/>
        </w:rPr>
        <w:t>an</w:t>
      </w:r>
      <w:r>
        <w:rPr>
          <w:color w:val="231F20"/>
          <w:spacing w:val="-2"/>
        </w:rPr>
        <w:t xml:space="preserve"> </w:t>
      </w:r>
      <w:r>
        <w:rPr>
          <w:color w:val="231F20"/>
        </w:rPr>
        <w:t>ongoing</w:t>
      </w:r>
      <w:r>
        <w:rPr>
          <w:color w:val="231F20"/>
          <w:spacing w:val="-2"/>
        </w:rPr>
        <w:t xml:space="preserve"> </w:t>
      </w:r>
      <w:r>
        <w:rPr>
          <w:color w:val="231F20"/>
        </w:rPr>
        <w:t>component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dynamic</w:t>
      </w:r>
      <w:r>
        <w:rPr>
          <w:color w:val="231F20"/>
          <w:spacing w:val="-2"/>
        </w:rPr>
        <w:t xml:space="preserve"> </w:t>
      </w:r>
      <w:r>
        <w:rPr>
          <w:color w:val="231F20"/>
        </w:rPr>
        <w:t>and interactive</w:t>
      </w:r>
      <w:r>
        <w:rPr>
          <w:color w:val="231F20"/>
          <w:spacing w:val="-5"/>
        </w:rPr>
        <w:t xml:space="preserve"> </w:t>
      </w:r>
      <w:r>
        <w:rPr>
          <w:color w:val="231F20"/>
        </w:rPr>
        <w:t>process</w:t>
      </w:r>
      <w:r>
        <w:rPr>
          <w:color w:val="231F20"/>
          <w:spacing w:val="-5"/>
        </w:rPr>
        <w:t xml:space="preserve"> </w:t>
      </w:r>
      <w:r>
        <w:rPr>
          <w:color w:val="231F20"/>
        </w:rPr>
        <w:t>of</w:t>
      </w:r>
      <w:r>
        <w:rPr>
          <w:color w:val="231F20"/>
          <w:spacing w:val="-5"/>
        </w:rPr>
        <w:t xml:space="preserve"> </w:t>
      </w:r>
      <w:r>
        <w:rPr>
          <w:color w:val="231F20"/>
        </w:rPr>
        <w:t>social</w:t>
      </w:r>
      <w:r>
        <w:rPr>
          <w:color w:val="231F20"/>
          <w:spacing w:val="-5"/>
        </w:rPr>
        <w:t xml:space="preserve"> </w:t>
      </w:r>
      <w:r>
        <w:rPr>
          <w:color w:val="231F20"/>
        </w:rPr>
        <w:t>work</w:t>
      </w:r>
      <w:r>
        <w:rPr>
          <w:color w:val="231F20"/>
          <w:spacing w:val="-5"/>
        </w:rPr>
        <w:t xml:space="preserve"> </w:t>
      </w:r>
      <w:r>
        <w:rPr>
          <w:color w:val="231F20"/>
        </w:rPr>
        <w:t>practice</w:t>
      </w:r>
      <w:r>
        <w:rPr>
          <w:color w:val="231F20"/>
          <w:spacing w:val="-5"/>
        </w:rPr>
        <w:t xml:space="preserve"> </w:t>
      </w:r>
      <w:r>
        <w:rPr>
          <w:color w:val="231F20"/>
        </w:rPr>
        <w:t>with</w:t>
      </w:r>
      <w:r>
        <w:rPr>
          <w:color w:val="231F20"/>
          <w:spacing w:val="-5"/>
        </w:rPr>
        <w:t xml:space="preserve"> </w:t>
      </w:r>
      <w:r>
        <w:rPr>
          <w:color w:val="231F20"/>
        </w:rPr>
        <w:t>and</w:t>
      </w:r>
      <w:r>
        <w:rPr>
          <w:color w:val="231F20"/>
          <w:spacing w:val="-5"/>
        </w:rPr>
        <w:t xml:space="preserve"> </w:t>
      </w: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diverse</w:t>
      </w:r>
      <w:r>
        <w:rPr>
          <w:color w:val="231F20"/>
          <w:spacing w:val="-5"/>
        </w:rPr>
        <w:t xml:space="preserve"> </w:t>
      </w:r>
      <w:r>
        <w:rPr>
          <w:color w:val="231F20"/>
        </w:rPr>
        <w:t>individuals,</w:t>
      </w:r>
      <w:r>
        <w:rPr>
          <w:color w:val="231F20"/>
          <w:spacing w:val="-5"/>
        </w:rPr>
        <w:t xml:space="preserve"> </w:t>
      </w:r>
      <w:r>
        <w:rPr>
          <w:color w:val="231F20"/>
        </w:rPr>
        <w:t>families, groups,</w:t>
      </w:r>
      <w:r>
        <w:rPr>
          <w:color w:val="231F20"/>
          <w:spacing w:val="-5"/>
        </w:rPr>
        <w:t xml:space="preserve"> </w:t>
      </w:r>
      <w:r>
        <w:rPr>
          <w:color w:val="231F20"/>
        </w:rPr>
        <w:t>organizations,</w:t>
      </w:r>
      <w:r>
        <w:rPr>
          <w:color w:val="231F20"/>
          <w:spacing w:val="-5"/>
        </w:rPr>
        <w:t xml:space="preserve"> </w:t>
      </w:r>
      <w:r>
        <w:rPr>
          <w:color w:val="231F20"/>
        </w:rPr>
        <w:t>and</w:t>
      </w:r>
      <w:r>
        <w:rPr>
          <w:color w:val="231F20"/>
          <w:spacing w:val="-5"/>
        </w:rPr>
        <w:t xml:space="preserve"> </w:t>
      </w:r>
      <w:r>
        <w:rPr>
          <w:color w:val="231F20"/>
        </w:rPr>
        <w:t>communities.</w:t>
      </w:r>
      <w:r>
        <w:rPr>
          <w:color w:val="231F20"/>
          <w:spacing w:val="-5"/>
        </w:rPr>
        <w:t xml:space="preserve"> </w:t>
      </w:r>
      <w:r>
        <w:rPr>
          <w:color w:val="231F20"/>
        </w:rPr>
        <w:t>Social</w:t>
      </w:r>
      <w:r>
        <w:rPr>
          <w:color w:val="231F20"/>
          <w:spacing w:val="-5"/>
        </w:rPr>
        <w:t xml:space="preserve"> </w:t>
      </w:r>
      <w:r>
        <w:rPr>
          <w:color w:val="231F20"/>
        </w:rPr>
        <w:t>workers</w:t>
      </w:r>
      <w:r>
        <w:rPr>
          <w:color w:val="231F20"/>
          <w:spacing w:val="-5"/>
        </w:rPr>
        <w:t xml:space="preserve"> </w:t>
      </w:r>
      <w:r>
        <w:rPr>
          <w:color w:val="231F20"/>
        </w:rPr>
        <w:t>evaluate</w:t>
      </w:r>
      <w:r>
        <w:rPr>
          <w:color w:val="231F20"/>
          <w:spacing w:val="-5"/>
        </w:rPr>
        <w:t xml:space="preserve"> </w:t>
      </w:r>
      <w:r>
        <w:rPr>
          <w:color w:val="231F20"/>
        </w:rPr>
        <w:t>processes</w:t>
      </w:r>
      <w:r>
        <w:rPr>
          <w:color w:val="231F20"/>
          <w:spacing w:val="-5"/>
        </w:rPr>
        <w:t xml:space="preserve"> </w:t>
      </w:r>
      <w:r>
        <w:rPr>
          <w:color w:val="231F20"/>
        </w:rPr>
        <w:t>and</w:t>
      </w:r>
      <w:r>
        <w:rPr>
          <w:color w:val="231F20"/>
          <w:spacing w:val="-5"/>
        </w:rPr>
        <w:t xml:space="preserve"> </w:t>
      </w:r>
      <w:r>
        <w:rPr>
          <w:color w:val="231F20"/>
        </w:rPr>
        <w:t>outcomes</w:t>
      </w:r>
      <w:r>
        <w:rPr>
          <w:color w:val="231F20"/>
          <w:spacing w:val="-5"/>
        </w:rPr>
        <w:t xml:space="preserve"> </w:t>
      </w:r>
      <w:r>
        <w:rPr>
          <w:color w:val="231F20"/>
        </w:rPr>
        <w:t>to increase</w:t>
      </w:r>
      <w:r>
        <w:rPr>
          <w:color w:val="231F20"/>
          <w:spacing w:val="-7"/>
        </w:rPr>
        <w:t xml:space="preserve"> </w:t>
      </w:r>
      <w:r>
        <w:rPr>
          <w:color w:val="231F20"/>
        </w:rPr>
        <w:t>practice,</w:t>
      </w:r>
      <w:r>
        <w:rPr>
          <w:color w:val="231F20"/>
          <w:spacing w:val="-7"/>
        </w:rPr>
        <w:t xml:space="preserve"> </w:t>
      </w:r>
      <w:r>
        <w:rPr>
          <w:color w:val="231F20"/>
        </w:rPr>
        <w:t>policy,</w:t>
      </w:r>
      <w:r>
        <w:rPr>
          <w:color w:val="231F20"/>
          <w:spacing w:val="-7"/>
        </w:rPr>
        <w:t xml:space="preserve"> </w:t>
      </w:r>
      <w:r>
        <w:rPr>
          <w:color w:val="231F20"/>
        </w:rPr>
        <w:t>and</w:t>
      </w:r>
      <w:r>
        <w:rPr>
          <w:color w:val="231F20"/>
          <w:spacing w:val="-7"/>
        </w:rPr>
        <w:t xml:space="preserve"> </w:t>
      </w:r>
      <w:r>
        <w:rPr>
          <w:color w:val="231F20"/>
        </w:rPr>
        <w:t>service</w:t>
      </w:r>
      <w:r>
        <w:rPr>
          <w:color w:val="231F20"/>
          <w:spacing w:val="-7"/>
        </w:rPr>
        <w:t xml:space="preserve"> </w:t>
      </w:r>
      <w:r>
        <w:rPr>
          <w:color w:val="231F20"/>
        </w:rPr>
        <w:t>delivery</w:t>
      </w:r>
      <w:r>
        <w:rPr>
          <w:color w:val="231F20"/>
          <w:spacing w:val="-7"/>
        </w:rPr>
        <w:t xml:space="preserve"> </w:t>
      </w:r>
      <w:r>
        <w:rPr>
          <w:color w:val="231F20"/>
        </w:rPr>
        <w:t>e</w:t>
      </w:r>
      <w:r w:rsidR="00847700">
        <w:rPr>
          <w:color w:val="231F20"/>
        </w:rPr>
        <w:t>ff</w:t>
      </w:r>
      <w:r>
        <w:rPr>
          <w:color w:val="231F20"/>
        </w:rPr>
        <w:t>ectiveness.</w:t>
      </w:r>
      <w:r>
        <w:rPr>
          <w:color w:val="231F20"/>
          <w:spacing w:val="-7"/>
        </w:rPr>
        <w:t xml:space="preserve"> </w:t>
      </w:r>
      <w:r>
        <w:rPr>
          <w:color w:val="231F20"/>
        </w:rPr>
        <w:t>Social</w:t>
      </w:r>
      <w:r>
        <w:rPr>
          <w:color w:val="231F20"/>
          <w:spacing w:val="-7"/>
        </w:rPr>
        <w:t xml:space="preserve"> </w:t>
      </w:r>
      <w:r>
        <w:rPr>
          <w:color w:val="231F20"/>
        </w:rPr>
        <w:t>workers</w:t>
      </w:r>
      <w:r>
        <w:rPr>
          <w:color w:val="231F20"/>
          <w:spacing w:val="-7"/>
        </w:rPr>
        <w:t xml:space="preserve"> </w:t>
      </w:r>
      <w:r>
        <w:rPr>
          <w:color w:val="231F20"/>
        </w:rPr>
        <w:t>apply</w:t>
      </w:r>
      <w:r>
        <w:rPr>
          <w:color w:val="231F20"/>
          <w:spacing w:val="-7"/>
        </w:rPr>
        <w:t xml:space="preserve"> </w:t>
      </w:r>
      <w:r>
        <w:rPr>
          <w:color w:val="231F20"/>
        </w:rPr>
        <w:t>anti-racist</w:t>
      </w:r>
      <w:r>
        <w:rPr>
          <w:color w:val="231F20"/>
          <w:spacing w:val="-7"/>
        </w:rPr>
        <w:t xml:space="preserve"> </w:t>
      </w:r>
      <w:r>
        <w:rPr>
          <w:color w:val="231F20"/>
        </w:rPr>
        <w:t xml:space="preserve">and anti-oppressive perspectives in evaluating outcomes. Social workers understand theories of </w:t>
      </w:r>
      <w:r>
        <w:rPr>
          <w:color w:val="231F20"/>
          <w:spacing w:val="-2"/>
        </w:rPr>
        <w:t>human</w:t>
      </w:r>
      <w:r>
        <w:rPr>
          <w:color w:val="231F20"/>
          <w:spacing w:val="-8"/>
        </w:rPr>
        <w:t xml:space="preserve"> </w:t>
      </w:r>
      <w:r>
        <w:rPr>
          <w:color w:val="231F20"/>
          <w:spacing w:val="-2"/>
        </w:rPr>
        <w:t>behavior</w:t>
      </w:r>
      <w:r>
        <w:rPr>
          <w:color w:val="231F20"/>
          <w:spacing w:val="-8"/>
        </w:rPr>
        <w:t xml:space="preserve"> </w:t>
      </w:r>
      <w:r>
        <w:rPr>
          <w:color w:val="231F20"/>
          <w:spacing w:val="-2"/>
        </w:rPr>
        <w:t>and</w:t>
      </w:r>
      <w:r>
        <w:rPr>
          <w:color w:val="231F20"/>
          <w:spacing w:val="-8"/>
        </w:rPr>
        <w:t xml:space="preserve"> </w:t>
      </w:r>
      <w:r>
        <w:rPr>
          <w:color w:val="231F20"/>
          <w:spacing w:val="-2"/>
        </w:rPr>
        <w:t>person-in-environment,</w:t>
      </w:r>
      <w:r>
        <w:rPr>
          <w:color w:val="231F20"/>
          <w:spacing w:val="-8"/>
        </w:rPr>
        <w:t xml:space="preserve"> </w:t>
      </w:r>
      <w:r>
        <w:rPr>
          <w:color w:val="231F20"/>
          <w:spacing w:val="-2"/>
        </w:rPr>
        <w:t>as</w:t>
      </w:r>
      <w:r>
        <w:rPr>
          <w:color w:val="231F20"/>
          <w:spacing w:val="-8"/>
        </w:rPr>
        <w:t xml:space="preserve"> </w:t>
      </w:r>
      <w:r>
        <w:rPr>
          <w:color w:val="231F20"/>
          <w:spacing w:val="-2"/>
        </w:rPr>
        <w:t>well</w:t>
      </w:r>
      <w:r>
        <w:rPr>
          <w:color w:val="231F20"/>
          <w:spacing w:val="-8"/>
        </w:rPr>
        <w:t xml:space="preserve"> </w:t>
      </w:r>
      <w:r>
        <w:rPr>
          <w:color w:val="231F20"/>
          <w:spacing w:val="-2"/>
        </w:rPr>
        <w:t>as</w:t>
      </w:r>
      <w:r>
        <w:rPr>
          <w:color w:val="231F20"/>
          <w:spacing w:val="-8"/>
        </w:rPr>
        <w:t xml:space="preserve"> </w:t>
      </w:r>
      <w:r>
        <w:rPr>
          <w:color w:val="231F20"/>
          <w:spacing w:val="-2"/>
        </w:rPr>
        <w:t>interprofessional</w:t>
      </w:r>
      <w:r>
        <w:rPr>
          <w:color w:val="231F20"/>
          <w:spacing w:val="-8"/>
        </w:rPr>
        <w:t xml:space="preserve"> </w:t>
      </w:r>
      <w:r>
        <w:rPr>
          <w:color w:val="231F20"/>
          <w:spacing w:val="-2"/>
        </w:rPr>
        <w:t>conceptual</w:t>
      </w:r>
      <w:r>
        <w:rPr>
          <w:color w:val="231F20"/>
          <w:spacing w:val="-8"/>
        </w:rPr>
        <w:t xml:space="preserve"> </w:t>
      </w:r>
      <w:r>
        <w:rPr>
          <w:color w:val="231F20"/>
          <w:spacing w:val="-2"/>
        </w:rPr>
        <w:t>frameworks,</w:t>
      </w:r>
    </w:p>
    <w:p w14:paraId="2D8A6ECF" w14:textId="77777777" w:rsidR="00540092" w:rsidRDefault="00540092">
      <w:pPr>
        <w:pStyle w:val="BodyText"/>
        <w:kinsoku w:val="0"/>
        <w:overflowPunct w:val="0"/>
        <w:rPr>
          <w:sz w:val="20"/>
          <w:szCs w:val="20"/>
        </w:rPr>
      </w:pPr>
    </w:p>
    <w:p w14:paraId="32C9C933" w14:textId="77777777" w:rsidR="00540092" w:rsidRDefault="00540092">
      <w:pPr>
        <w:pStyle w:val="BodyText"/>
        <w:kinsoku w:val="0"/>
        <w:overflowPunct w:val="0"/>
        <w:rPr>
          <w:sz w:val="20"/>
          <w:szCs w:val="20"/>
        </w:rPr>
      </w:pPr>
    </w:p>
    <w:p w14:paraId="023886BE" w14:textId="77777777" w:rsidR="00540092" w:rsidRDefault="00540092">
      <w:pPr>
        <w:pStyle w:val="BodyText"/>
        <w:kinsoku w:val="0"/>
        <w:overflowPunct w:val="0"/>
        <w:rPr>
          <w:sz w:val="20"/>
          <w:szCs w:val="20"/>
        </w:rPr>
      </w:pPr>
    </w:p>
    <w:p w14:paraId="4D95D900" w14:textId="77777777" w:rsidR="00540092" w:rsidRDefault="00540092">
      <w:pPr>
        <w:pStyle w:val="BodyText"/>
        <w:kinsoku w:val="0"/>
        <w:overflowPunct w:val="0"/>
        <w:spacing w:before="5"/>
        <w:rPr>
          <w:sz w:val="20"/>
          <w:szCs w:val="20"/>
        </w:rPr>
      </w:pPr>
    </w:p>
    <w:p w14:paraId="08B2B4C4" w14:textId="77777777" w:rsidR="00540092" w:rsidRDefault="00540092">
      <w:pPr>
        <w:pStyle w:val="BodyText"/>
        <w:kinsoku w:val="0"/>
        <w:overflowPunct w:val="0"/>
        <w:ind w:left="1440"/>
        <w:rPr>
          <w:rFonts w:ascii="Trebuchet MS" w:hAnsi="Trebuchet MS" w:cs="Trebuchet MS"/>
          <w:i/>
          <w:iCs/>
          <w:color w:val="3A617A"/>
          <w:spacing w:val="-4"/>
          <w:sz w:val="18"/>
          <w:szCs w:val="18"/>
        </w:rPr>
      </w:pPr>
      <w:r>
        <w:rPr>
          <w:rFonts w:ascii="Calibri" w:hAnsi="Calibri" w:cs="Calibri"/>
          <w:color w:val="231F20"/>
          <w:spacing w:val="-4"/>
          <w:sz w:val="18"/>
          <w:szCs w:val="18"/>
        </w:rPr>
        <w:t>12</w:t>
      </w:r>
      <w:r>
        <w:rPr>
          <w:rFonts w:ascii="Calibri" w:hAnsi="Calibri" w:cs="Calibri"/>
          <w:color w:val="231F20"/>
          <w:spacing w:val="66"/>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ACD6C90"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56"/>
          <w:pgSz w:w="12240" w:h="15840"/>
          <w:pgMar w:top="1320" w:right="0" w:bottom="280" w:left="0" w:header="0" w:footer="0" w:gutter="0"/>
          <w:cols w:space="720"/>
          <w:noEndnote/>
        </w:sectPr>
      </w:pPr>
    </w:p>
    <w:p w14:paraId="45CAB457" w14:textId="77777777" w:rsidR="00540092" w:rsidRDefault="00540092">
      <w:pPr>
        <w:pStyle w:val="BodyText"/>
        <w:kinsoku w:val="0"/>
        <w:overflowPunct w:val="0"/>
        <w:spacing w:before="76" w:line="290" w:lineRule="auto"/>
        <w:ind w:left="1440" w:right="1599"/>
        <w:rPr>
          <w:color w:val="231F20"/>
        </w:rPr>
      </w:pPr>
      <w:r>
        <w:rPr>
          <w:color w:val="231F20"/>
        </w:rPr>
        <w:lastRenderedPageBreak/>
        <w:t>and</w:t>
      </w:r>
      <w:r>
        <w:rPr>
          <w:color w:val="231F20"/>
          <w:spacing w:val="-18"/>
        </w:rPr>
        <w:t xml:space="preserve"> </w:t>
      </w:r>
      <w:r>
        <w:rPr>
          <w:color w:val="231F20"/>
        </w:rPr>
        <w:t>critically</w:t>
      </w:r>
      <w:r>
        <w:rPr>
          <w:color w:val="231F20"/>
          <w:spacing w:val="-17"/>
        </w:rPr>
        <w:t xml:space="preserve"> </w:t>
      </w:r>
      <w:r>
        <w:rPr>
          <w:color w:val="231F20"/>
        </w:rPr>
        <w:t>evaluate</w:t>
      </w:r>
      <w:r>
        <w:rPr>
          <w:color w:val="231F20"/>
          <w:spacing w:val="-17"/>
        </w:rPr>
        <w:t xml:space="preserve"> </w:t>
      </w:r>
      <w:r>
        <w:rPr>
          <w:color w:val="231F20"/>
        </w:rPr>
        <w:t>and</w:t>
      </w:r>
      <w:r>
        <w:rPr>
          <w:color w:val="231F20"/>
          <w:spacing w:val="-17"/>
        </w:rPr>
        <w:t xml:space="preserve"> </w:t>
      </w:r>
      <w:r>
        <w:rPr>
          <w:color w:val="231F20"/>
        </w:rPr>
        <w:t>apply</w:t>
      </w:r>
      <w:r>
        <w:rPr>
          <w:color w:val="231F20"/>
          <w:spacing w:val="-17"/>
        </w:rPr>
        <w:t xml:space="preserve"> </w:t>
      </w:r>
      <w:r>
        <w:rPr>
          <w:color w:val="231F20"/>
        </w:rPr>
        <w:t>this</w:t>
      </w:r>
      <w:r>
        <w:rPr>
          <w:color w:val="231F20"/>
          <w:spacing w:val="-18"/>
        </w:rPr>
        <w:t xml:space="preserve"> </w:t>
      </w:r>
      <w:r>
        <w:rPr>
          <w:color w:val="231F20"/>
        </w:rPr>
        <w:t>knowledge</w:t>
      </w:r>
      <w:r>
        <w:rPr>
          <w:color w:val="231F20"/>
          <w:spacing w:val="-17"/>
        </w:rPr>
        <w:t xml:space="preserve"> </w:t>
      </w:r>
      <w:r>
        <w:rPr>
          <w:color w:val="231F20"/>
        </w:rPr>
        <w:t>in</w:t>
      </w:r>
      <w:r>
        <w:rPr>
          <w:color w:val="231F20"/>
          <w:spacing w:val="-17"/>
        </w:rPr>
        <w:t xml:space="preserve"> </w:t>
      </w:r>
      <w:r>
        <w:rPr>
          <w:color w:val="231F20"/>
        </w:rPr>
        <w:t>evaluating</w:t>
      </w:r>
      <w:r>
        <w:rPr>
          <w:color w:val="231F20"/>
          <w:spacing w:val="-17"/>
        </w:rPr>
        <w:t xml:space="preserve"> </w:t>
      </w:r>
      <w:r>
        <w:rPr>
          <w:color w:val="231F20"/>
        </w:rPr>
        <w:t>outcomes.</w:t>
      </w:r>
      <w:r>
        <w:rPr>
          <w:color w:val="231F20"/>
          <w:spacing w:val="-17"/>
        </w:rPr>
        <w:t xml:space="preserve"> </w:t>
      </w:r>
      <w:r>
        <w:rPr>
          <w:color w:val="231F20"/>
        </w:rPr>
        <w:t>Social</w:t>
      </w:r>
      <w:r>
        <w:rPr>
          <w:color w:val="231F20"/>
          <w:spacing w:val="-18"/>
        </w:rPr>
        <w:t xml:space="preserve"> </w:t>
      </w:r>
      <w:r>
        <w:rPr>
          <w:color w:val="231F20"/>
        </w:rPr>
        <w:t>workers</w:t>
      </w:r>
      <w:r>
        <w:rPr>
          <w:color w:val="231F20"/>
          <w:spacing w:val="-17"/>
        </w:rPr>
        <w:t xml:space="preserve"> </w:t>
      </w:r>
      <w:r>
        <w:rPr>
          <w:color w:val="231F20"/>
        </w:rPr>
        <w:t>use qualitative and quantitative methods for evaluating outcomes and practice e</w:t>
      </w:r>
      <w:r w:rsidR="00847700">
        <w:rPr>
          <w:color w:val="231F20"/>
        </w:rPr>
        <w:t>ff</w:t>
      </w:r>
      <w:r>
        <w:rPr>
          <w:color w:val="231F20"/>
        </w:rPr>
        <w:t>ectiveness.</w:t>
      </w:r>
    </w:p>
    <w:p w14:paraId="0C755A41" w14:textId="77777777" w:rsidR="00540092" w:rsidRDefault="00540092">
      <w:pPr>
        <w:pStyle w:val="BodyText"/>
        <w:kinsoku w:val="0"/>
        <w:overflowPunct w:val="0"/>
        <w:spacing w:before="117"/>
        <w:ind w:left="1440"/>
        <w:rPr>
          <w:color w:val="231F20"/>
          <w:spacing w:val="-2"/>
        </w:rPr>
      </w:pPr>
      <w:r>
        <w:rPr>
          <w:color w:val="231F20"/>
          <w:spacing w:val="-2"/>
        </w:rPr>
        <w:t>Social</w:t>
      </w:r>
      <w:r>
        <w:rPr>
          <w:color w:val="231F20"/>
          <w:spacing w:val="-17"/>
        </w:rPr>
        <w:t xml:space="preserve"> </w:t>
      </w:r>
      <w:r>
        <w:rPr>
          <w:color w:val="231F20"/>
          <w:spacing w:val="-2"/>
        </w:rPr>
        <w:t>workers:</w:t>
      </w:r>
    </w:p>
    <w:p w14:paraId="0D1431A1" w14:textId="77777777" w:rsidR="00540092" w:rsidRDefault="00540092">
      <w:pPr>
        <w:pStyle w:val="ListParagraph"/>
        <w:numPr>
          <w:ilvl w:val="0"/>
          <w:numId w:val="7"/>
        </w:numPr>
        <w:tabs>
          <w:tab w:val="left" w:pos="2159"/>
        </w:tabs>
        <w:kinsoku w:val="0"/>
        <w:overflowPunct w:val="0"/>
        <w:spacing w:before="175"/>
        <w:rPr>
          <w:rFonts w:ascii="Tahoma" w:hAnsi="Tahoma" w:cs="Tahoma"/>
          <w:color w:val="231F20"/>
          <w:spacing w:val="-5"/>
          <w:sz w:val="22"/>
          <w:szCs w:val="22"/>
        </w:rPr>
      </w:pPr>
      <w:r>
        <w:rPr>
          <w:rFonts w:ascii="Tahoma" w:hAnsi="Tahoma" w:cs="Tahoma"/>
          <w:color w:val="231F20"/>
          <w:spacing w:val="-4"/>
          <w:sz w:val="22"/>
          <w:szCs w:val="22"/>
        </w:rPr>
        <w:t>select</w:t>
      </w:r>
      <w:r>
        <w:rPr>
          <w:rFonts w:ascii="Tahoma" w:hAnsi="Tahoma" w:cs="Tahoma"/>
          <w:color w:val="231F20"/>
          <w:spacing w:val="-13"/>
          <w:sz w:val="22"/>
          <w:szCs w:val="22"/>
        </w:rPr>
        <w:t xml:space="preserve"> </w:t>
      </w:r>
      <w:r>
        <w:rPr>
          <w:rFonts w:ascii="Tahoma" w:hAnsi="Tahoma" w:cs="Tahoma"/>
          <w:color w:val="231F20"/>
          <w:spacing w:val="-4"/>
          <w:sz w:val="22"/>
          <w:szCs w:val="22"/>
        </w:rPr>
        <w:t>and</w:t>
      </w:r>
      <w:r>
        <w:rPr>
          <w:rFonts w:ascii="Tahoma" w:hAnsi="Tahoma" w:cs="Tahoma"/>
          <w:color w:val="231F20"/>
          <w:spacing w:val="-12"/>
          <w:sz w:val="22"/>
          <w:szCs w:val="22"/>
        </w:rPr>
        <w:t xml:space="preserve"> </w:t>
      </w:r>
      <w:r>
        <w:rPr>
          <w:rFonts w:ascii="Tahoma" w:hAnsi="Tahoma" w:cs="Tahoma"/>
          <w:color w:val="231F20"/>
          <w:spacing w:val="-4"/>
          <w:sz w:val="22"/>
          <w:szCs w:val="22"/>
        </w:rPr>
        <w:t>use</w:t>
      </w:r>
      <w:r>
        <w:rPr>
          <w:rFonts w:ascii="Tahoma" w:hAnsi="Tahoma" w:cs="Tahoma"/>
          <w:color w:val="231F20"/>
          <w:spacing w:val="-13"/>
          <w:sz w:val="22"/>
          <w:szCs w:val="22"/>
        </w:rPr>
        <w:t xml:space="preserve"> </w:t>
      </w:r>
      <w:r>
        <w:rPr>
          <w:rFonts w:ascii="Tahoma" w:hAnsi="Tahoma" w:cs="Tahoma"/>
          <w:color w:val="231F20"/>
          <w:spacing w:val="-4"/>
          <w:sz w:val="22"/>
          <w:szCs w:val="22"/>
        </w:rPr>
        <w:t>culturally</w:t>
      </w:r>
      <w:r>
        <w:rPr>
          <w:rFonts w:ascii="Tahoma" w:hAnsi="Tahoma" w:cs="Tahoma"/>
          <w:color w:val="231F20"/>
          <w:spacing w:val="-12"/>
          <w:sz w:val="22"/>
          <w:szCs w:val="22"/>
        </w:rPr>
        <w:t xml:space="preserve"> </w:t>
      </w:r>
      <w:r>
        <w:rPr>
          <w:rFonts w:ascii="Tahoma" w:hAnsi="Tahoma" w:cs="Tahoma"/>
          <w:color w:val="231F20"/>
          <w:spacing w:val="-4"/>
          <w:sz w:val="22"/>
          <w:szCs w:val="22"/>
        </w:rPr>
        <w:t>responsive</w:t>
      </w:r>
      <w:r>
        <w:rPr>
          <w:rFonts w:ascii="Tahoma" w:hAnsi="Tahoma" w:cs="Tahoma"/>
          <w:color w:val="231F20"/>
          <w:spacing w:val="-12"/>
          <w:sz w:val="22"/>
          <w:szCs w:val="22"/>
        </w:rPr>
        <w:t xml:space="preserve"> </w:t>
      </w:r>
      <w:r>
        <w:rPr>
          <w:rFonts w:ascii="Tahoma" w:hAnsi="Tahoma" w:cs="Tahoma"/>
          <w:color w:val="231F20"/>
          <w:spacing w:val="-4"/>
          <w:sz w:val="22"/>
          <w:szCs w:val="22"/>
        </w:rPr>
        <w:t>methods</w:t>
      </w:r>
      <w:r>
        <w:rPr>
          <w:rFonts w:ascii="Tahoma" w:hAnsi="Tahoma" w:cs="Tahoma"/>
          <w:color w:val="231F20"/>
          <w:spacing w:val="-13"/>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evaluation</w:t>
      </w:r>
      <w:r>
        <w:rPr>
          <w:rFonts w:ascii="Tahoma" w:hAnsi="Tahoma" w:cs="Tahoma"/>
          <w:color w:val="231F20"/>
          <w:spacing w:val="-13"/>
          <w:sz w:val="22"/>
          <w:szCs w:val="22"/>
        </w:rPr>
        <w:t xml:space="preserve"> </w:t>
      </w:r>
      <w:r>
        <w:rPr>
          <w:rFonts w:ascii="Tahoma" w:hAnsi="Tahoma" w:cs="Tahoma"/>
          <w:color w:val="231F20"/>
          <w:spacing w:val="-4"/>
          <w:sz w:val="22"/>
          <w:szCs w:val="22"/>
        </w:rPr>
        <w:t>of</w:t>
      </w:r>
      <w:r>
        <w:rPr>
          <w:rFonts w:ascii="Tahoma" w:hAnsi="Tahoma" w:cs="Tahoma"/>
          <w:color w:val="231F20"/>
          <w:spacing w:val="-12"/>
          <w:sz w:val="22"/>
          <w:szCs w:val="22"/>
        </w:rPr>
        <w:t xml:space="preserve"> </w:t>
      </w:r>
      <w:r>
        <w:rPr>
          <w:rFonts w:ascii="Tahoma" w:hAnsi="Tahoma" w:cs="Tahoma"/>
          <w:color w:val="231F20"/>
          <w:spacing w:val="-4"/>
          <w:sz w:val="22"/>
          <w:szCs w:val="22"/>
        </w:rPr>
        <w:t>outcomes;</w:t>
      </w:r>
      <w:r>
        <w:rPr>
          <w:rFonts w:ascii="Tahoma" w:hAnsi="Tahoma" w:cs="Tahoma"/>
          <w:color w:val="231F20"/>
          <w:spacing w:val="-12"/>
          <w:sz w:val="22"/>
          <w:szCs w:val="22"/>
        </w:rPr>
        <w:t xml:space="preserve"> </w:t>
      </w:r>
      <w:r>
        <w:rPr>
          <w:rFonts w:ascii="Tahoma" w:hAnsi="Tahoma" w:cs="Tahoma"/>
          <w:color w:val="231F20"/>
          <w:spacing w:val="-5"/>
          <w:sz w:val="22"/>
          <w:szCs w:val="22"/>
        </w:rPr>
        <w:t>and</w:t>
      </w:r>
    </w:p>
    <w:p w14:paraId="5AC0A1F0" w14:textId="77777777" w:rsidR="00540092" w:rsidRDefault="00540092">
      <w:pPr>
        <w:pStyle w:val="ListParagraph"/>
        <w:numPr>
          <w:ilvl w:val="0"/>
          <w:numId w:val="7"/>
        </w:numPr>
        <w:tabs>
          <w:tab w:val="left" w:pos="2159"/>
        </w:tabs>
        <w:kinsoku w:val="0"/>
        <w:overflowPunct w:val="0"/>
        <w:spacing w:before="174" w:line="290" w:lineRule="auto"/>
        <w:ind w:right="1623"/>
        <w:rPr>
          <w:rFonts w:ascii="Tahoma" w:hAnsi="Tahoma" w:cs="Tahoma"/>
          <w:color w:val="231F20"/>
          <w:spacing w:val="-2"/>
          <w:sz w:val="22"/>
          <w:szCs w:val="22"/>
        </w:rPr>
      </w:pPr>
      <w:r>
        <w:rPr>
          <w:rFonts w:ascii="Tahoma" w:hAnsi="Tahoma" w:cs="Tahoma"/>
          <w:color w:val="231F20"/>
          <w:spacing w:val="-2"/>
          <w:sz w:val="22"/>
          <w:szCs w:val="22"/>
        </w:rPr>
        <w:t>critically</w:t>
      </w:r>
      <w:r>
        <w:rPr>
          <w:rFonts w:ascii="Tahoma" w:hAnsi="Tahoma" w:cs="Tahoma"/>
          <w:color w:val="231F20"/>
          <w:spacing w:val="-15"/>
          <w:sz w:val="22"/>
          <w:szCs w:val="22"/>
        </w:rPr>
        <w:t xml:space="preserve"> </w:t>
      </w:r>
      <w:r>
        <w:rPr>
          <w:rFonts w:ascii="Tahoma" w:hAnsi="Tahoma" w:cs="Tahoma"/>
          <w:color w:val="231F20"/>
          <w:spacing w:val="-2"/>
          <w:sz w:val="22"/>
          <w:szCs w:val="22"/>
        </w:rPr>
        <w:t>analyze</w:t>
      </w:r>
      <w:r>
        <w:rPr>
          <w:rFonts w:ascii="Tahoma" w:hAnsi="Tahoma" w:cs="Tahoma"/>
          <w:color w:val="231F20"/>
          <w:spacing w:val="-15"/>
          <w:sz w:val="22"/>
          <w:szCs w:val="22"/>
        </w:rPr>
        <w:t xml:space="preserve"> </w:t>
      </w:r>
      <w:r>
        <w:rPr>
          <w:rFonts w:ascii="Tahoma" w:hAnsi="Tahoma" w:cs="Tahoma"/>
          <w:color w:val="231F20"/>
          <w:spacing w:val="-2"/>
          <w:sz w:val="22"/>
          <w:szCs w:val="22"/>
        </w:rPr>
        <w:t>outcomes</w:t>
      </w:r>
      <w:r>
        <w:rPr>
          <w:rFonts w:ascii="Tahoma" w:hAnsi="Tahoma" w:cs="Tahoma"/>
          <w:color w:val="231F20"/>
          <w:spacing w:val="-15"/>
          <w:sz w:val="22"/>
          <w:szCs w:val="22"/>
        </w:rPr>
        <w:t xml:space="preserve"> </w:t>
      </w:r>
      <w:r>
        <w:rPr>
          <w:rFonts w:ascii="Tahoma" w:hAnsi="Tahoma" w:cs="Tahoma"/>
          <w:color w:val="231F20"/>
          <w:spacing w:val="-2"/>
          <w:sz w:val="22"/>
          <w:szCs w:val="22"/>
        </w:rPr>
        <w:t>and</w:t>
      </w:r>
      <w:r>
        <w:rPr>
          <w:rFonts w:ascii="Tahoma" w:hAnsi="Tahoma" w:cs="Tahoma"/>
          <w:color w:val="231F20"/>
          <w:spacing w:val="-15"/>
          <w:sz w:val="22"/>
          <w:szCs w:val="22"/>
        </w:rPr>
        <w:t xml:space="preserve"> </w:t>
      </w:r>
      <w:r>
        <w:rPr>
          <w:rFonts w:ascii="Tahoma" w:hAnsi="Tahoma" w:cs="Tahoma"/>
          <w:color w:val="231F20"/>
          <w:spacing w:val="-2"/>
          <w:sz w:val="22"/>
          <w:szCs w:val="22"/>
        </w:rPr>
        <w:t>apply</w:t>
      </w:r>
      <w:r>
        <w:rPr>
          <w:rFonts w:ascii="Tahoma" w:hAnsi="Tahoma" w:cs="Tahoma"/>
          <w:color w:val="231F20"/>
          <w:spacing w:val="-15"/>
          <w:sz w:val="22"/>
          <w:szCs w:val="22"/>
        </w:rPr>
        <w:t xml:space="preserve"> </w:t>
      </w:r>
      <w:r>
        <w:rPr>
          <w:rFonts w:ascii="Tahoma" w:hAnsi="Tahoma" w:cs="Tahoma"/>
          <w:color w:val="231F20"/>
          <w:spacing w:val="-2"/>
          <w:sz w:val="22"/>
          <w:szCs w:val="22"/>
        </w:rPr>
        <w:t>evaluation</w:t>
      </w:r>
      <w:r>
        <w:rPr>
          <w:rFonts w:ascii="Tahoma" w:hAnsi="Tahoma" w:cs="Tahoma"/>
          <w:color w:val="231F20"/>
          <w:spacing w:val="-15"/>
          <w:sz w:val="22"/>
          <w:szCs w:val="22"/>
        </w:rPr>
        <w:t xml:space="preserve"> </w:t>
      </w:r>
      <w:r>
        <w:rPr>
          <w:rFonts w:ascii="Tahoma" w:hAnsi="Tahoma" w:cs="Tahoma"/>
          <w:color w:val="231F20"/>
          <w:spacing w:val="-2"/>
          <w:sz w:val="22"/>
          <w:szCs w:val="22"/>
        </w:rPr>
        <w:t>findings</w:t>
      </w:r>
      <w:r>
        <w:rPr>
          <w:rFonts w:ascii="Tahoma" w:hAnsi="Tahoma" w:cs="Tahoma"/>
          <w:color w:val="231F20"/>
          <w:spacing w:val="-15"/>
          <w:sz w:val="22"/>
          <w:szCs w:val="22"/>
        </w:rPr>
        <w:t xml:space="preserve"> </w:t>
      </w:r>
      <w:r>
        <w:rPr>
          <w:rFonts w:ascii="Tahoma" w:hAnsi="Tahoma" w:cs="Tahoma"/>
          <w:color w:val="231F20"/>
          <w:spacing w:val="-2"/>
          <w:sz w:val="22"/>
          <w:szCs w:val="22"/>
        </w:rPr>
        <w:t>to</w:t>
      </w:r>
      <w:r>
        <w:rPr>
          <w:rFonts w:ascii="Tahoma" w:hAnsi="Tahoma" w:cs="Tahoma"/>
          <w:color w:val="231F20"/>
          <w:spacing w:val="-15"/>
          <w:sz w:val="22"/>
          <w:szCs w:val="22"/>
        </w:rPr>
        <w:t xml:space="preserve"> </w:t>
      </w:r>
      <w:r>
        <w:rPr>
          <w:rFonts w:ascii="Tahoma" w:hAnsi="Tahoma" w:cs="Tahoma"/>
          <w:color w:val="231F20"/>
          <w:spacing w:val="-2"/>
          <w:sz w:val="22"/>
          <w:szCs w:val="22"/>
        </w:rPr>
        <w:t>improve</w:t>
      </w:r>
      <w:r>
        <w:rPr>
          <w:rFonts w:ascii="Tahoma" w:hAnsi="Tahoma" w:cs="Tahoma"/>
          <w:color w:val="231F20"/>
          <w:spacing w:val="-15"/>
          <w:sz w:val="22"/>
          <w:szCs w:val="22"/>
        </w:rPr>
        <w:t xml:space="preserve"> </w:t>
      </w:r>
      <w:r>
        <w:rPr>
          <w:rFonts w:ascii="Tahoma" w:hAnsi="Tahoma" w:cs="Tahoma"/>
          <w:color w:val="231F20"/>
          <w:spacing w:val="-2"/>
          <w:sz w:val="22"/>
          <w:szCs w:val="22"/>
        </w:rPr>
        <w:t>practice</w:t>
      </w:r>
      <w:r>
        <w:rPr>
          <w:rFonts w:ascii="Tahoma" w:hAnsi="Tahoma" w:cs="Tahoma"/>
          <w:color w:val="231F20"/>
          <w:spacing w:val="-15"/>
          <w:sz w:val="22"/>
          <w:szCs w:val="22"/>
        </w:rPr>
        <w:t xml:space="preserve"> </w:t>
      </w:r>
      <w:r>
        <w:rPr>
          <w:rFonts w:ascii="Tahoma" w:hAnsi="Tahoma" w:cs="Tahoma"/>
          <w:color w:val="231F20"/>
          <w:spacing w:val="-2"/>
          <w:sz w:val="22"/>
          <w:szCs w:val="22"/>
        </w:rPr>
        <w:t>e</w:t>
      </w:r>
      <w:r w:rsidR="00847700">
        <w:rPr>
          <w:rFonts w:ascii="Tahoma" w:hAnsi="Tahoma" w:cs="Tahoma"/>
          <w:color w:val="231F20"/>
          <w:spacing w:val="-2"/>
          <w:sz w:val="22"/>
          <w:szCs w:val="22"/>
        </w:rPr>
        <w:t>ff</w:t>
      </w:r>
      <w:r>
        <w:rPr>
          <w:rFonts w:ascii="Tahoma" w:hAnsi="Tahoma" w:cs="Tahoma"/>
          <w:color w:val="231F20"/>
          <w:spacing w:val="-2"/>
          <w:sz w:val="22"/>
          <w:szCs w:val="22"/>
        </w:rPr>
        <w:t>ectiveness with</w:t>
      </w:r>
      <w:r>
        <w:rPr>
          <w:rFonts w:ascii="Tahoma" w:hAnsi="Tahoma" w:cs="Tahoma"/>
          <w:color w:val="231F20"/>
          <w:spacing w:val="-8"/>
          <w:sz w:val="22"/>
          <w:szCs w:val="22"/>
        </w:rPr>
        <w:t xml:space="preserve"> </w:t>
      </w:r>
      <w:r>
        <w:rPr>
          <w:rFonts w:ascii="Tahoma" w:hAnsi="Tahoma" w:cs="Tahoma"/>
          <w:color w:val="231F20"/>
          <w:spacing w:val="-2"/>
          <w:sz w:val="22"/>
          <w:szCs w:val="22"/>
        </w:rPr>
        <w:t>individuals,</w:t>
      </w:r>
      <w:r>
        <w:rPr>
          <w:rFonts w:ascii="Tahoma" w:hAnsi="Tahoma" w:cs="Tahoma"/>
          <w:color w:val="231F20"/>
          <w:spacing w:val="-8"/>
          <w:sz w:val="22"/>
          <w:szCs w:val="22"/>
        </w:rPr>
        <w:t xml:space="preserve"> </w:t>
      </w:r>
      <w:r>
        <w:rPr>
          <w:rFonts w:ascii="Tahoma" w:hAnsi="Tahoma" w:cs="Tahoma"/>
          <w:color w:val="231F20"/>
          <w:spacing w:val="-2"/>
          <w:sz w:val="22"/>
          <w:szCs w:val="22"/>
        </w:rPr>
        <w:t>families,</w:t>
      </w:r>
      <w:r>
        <w:rPr>
          <w:rFonts w:ascii="Tahoma" w:hAnsi="Tahoma" w:cs="Tahoma"/>
          <w:color w:val="231F20"/>
          <w:spacing w:val="-8"/>
          <w:sz w:val="22"/>
          <w:szCs w:val="22"/>
        </w:rPr>
        <w:t xml:space="preserve"> </w:t>
      </w:r>
      <w:r>
        <w:rPr>
          <w:rFonts w:ascii="Tahoma" w:hAnsi="Tahoma" w:cs="Tahoma"/>
          <w:color w:val="231F20"/>
          <w:spacing w:val="-2"/>
          <w:sz w:val="22"/>
          <w:szCs w:val="22"/>
        </w:rPr>
        <w:t>groups,</w:t>
      </w:r>
      <w:r>
        <w:rPr>
          <w:rFonts w:ascii="Tahoma" w:hAnsi="Tahoma" w:cs="Tahoma"/>
          <w:color w:val="231F20"/>
          <w:spacing w:val="-8"/>
          <w:sz w:val="22"/>
          <w:szCs w:val="22"/>
        </w:rPr>
        <w:t xml:space="preserve"> </w:t>
      </w:r>
      <w:r>
        <w:rPr>
          <w:rFonts w:ascii="Tahoma" w:hAnsi="Tahoma" w:cs="Tahoma"/>
          <w:color w:val="231F20"/>
          <w:spacing w:val="-2"/>
          <w:sz w:val="22"/>
          <w:szCs w:val="22"/>
        </w:rPr>
        <w:t>organizations,</w:t>
      </w:r>
      <w:r>
        <w:rPr>
          <w:rFonts w:ascii="Tahoma" w:hAnsi="Tahoma" w:cs="Tahoma"/>
          <w:color w:val="231F20"/>
          <w:spacing w:val="-8"/>
          <w:sz w:val="22"/>
          <w:szCs w:val="22"/>
        </w:rPr>
        <w:t xml:space="preserve">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communities.</w:t>
      </w:r>
    </w:p>
    <w:p w14:paraId="2B1153B9" w14:textId="77777777" w:rsidR="00540092" w:rsidRDefault="00540092">
      <w:pPr>
        <w:pStyle w:val="BodyText"/>
        <w:kinsoku w:val="0"/>
        <w:overflowPunct w:val="0"/>
        <w:rPr>
          <w:sz w:val="20"/>
          <w:szCs w:val="20"/>
        </w:rPr>
      </w:pPr>
    </w:p>
    <w:p w14:paraId="52C5AA63" w14:textId="77777777" w:rsidR="00540092" w:rsidRDefault="00540092">
      <w:pPr>
        <w:pStyle w:val="BodyText"/>
        <w:kinsoku w:val="0"/>
        <w:overflowPunct w:val="0"/>
        <w:rPr>
          <w:sz w:val="20"/>
          <w:szCs w:val="20"/>
        </w:rPr>
      </w:pPr>
    </w:p>
    <w:p w14:paraId="04266B10" w14:textId="77777777" w:rsidR="00540092" w:rsidRDefault="00540092">
      <w:pPr>
        <w:pStyle w:val="BodyText"/>
        <w:kinsoku w:val="0"/>
        <w:overflowPunct w:val="0"/>
        <w:rPr>
          <w:sz w:val="20"/>
          <w:szCs w:val="20"/>
        </w:rPr>
      </w:pPr>
    </w:p>
    <w:p w14:paraId="50E60925" w14:textId="77777777" w:rsidR="00540092" w:rsidRDefault="00540092">
      <w:pPr>
        <w:pStyle w:val="BodyText"/>
        <w:kinsoku w:val="0"/>
        <w:overflowPunct w:val="0"/>
        <w:rPr>
          <w:sz w:val="20"/>
          <w:szCs w:val="20"/>
        </w:rPr>
      </w:pPr>
    </w:p>
    <w:p w14:paraId="23F9C375" w14:textId="77777777" w:rsidR="00540092" w:rsidRDefault="00540092">
      <w:pPr>
        <w:pStyle w:val="BodyText"/>
        <w:kinsoku w:val="0"/>
        <w:overflowPunct w:val="0"/>
        <w:rPr>
          <w:sz w:val="20"/>
          <w:szCs w:val="20"/>
        </w:rPr>
      </w:pPr>
    </w:p>
    <w:p w14:paraId="3FCC3260" w14:textId="77777777" w:rsidR="00540092" w:rsidRDefault="00540092">
      <w:pPr>
        <w:pStyle w:val="BodyText"/>
        <w:kinsoku w:val="0"/>
        <w:overflowPunct w:val="0"/>
        <w:rPr>
          <w:sz w:val="20"/>
          <w:szCs w:val="20"/>
        </w:rPr>
      </w:pPr>
    </w:p>
    <w:p w14:paraId="17B562AC" w14:textId="77777777" w:rsidR="00540092" w:rsidRDefault="00540092">
      <w:pPr>
        <w:pStyle w:val="BodyText"/>
        <w:kinsoku w:val="0"/>
        <w:overflowPunct w:val="0"/>
        <w:rPr>
          <w:sz w:val="20"/>
          <w:szCs w:val="20"/>
        </w:rPr>
      </w:pPr>
    </w:p>
    <w:p w14:paraId="24971323" w14:textId="77777777" w:rsidR="00540092" w:rsidRDefault="00540092">
      <w:pPr>
        <w:pStyle w:val="BodyText"/>
        <w:kinsoku w:val="0"/>
        <w:overflowPunct w:val="0"/>
        <w:rPr>
          <w:sz w:val="20"/>
          <w:szCs w:val="20"/>
        </w:rPr>
      </w:pPr>
    </w:p>
    <w:p w14:paraId="52C5F776" w14:textId="77777777" w:rsidR="00540092" w:rsidRDefault="00540092">
      <w:pPr>
        <w:pStyle w:val="BodyText"/>
        <w:kinsoku w:val="0"/>
        <w:overflowPunct w:val="0"/>
        <w:rPr>
          <w:sz w:val="20"/>
          <w:szCs w:val="20"/>
        </w:rPr>
      </w:pPr>
    </w:p>
    <w:p w14:paraId="0FB34A3A" w14:textId="77777777" w:rsidR="00540092" w:rsidRDefault="00540092">
      <w:pPr>
        <w:pStyle w:val="BodyText"/>
        <w:kinsoku w:val="0"/>
        <w:overflowPunct w:val="0"/>
        <w:rPr>
          <w:sz w:val="20"/>
          <w:szCs w:val="20"/>
        </w:rPr>
      </w:pPr>
    </w:p>
    <w:p w14:paraId="6C335D2C" w14:textId="77777777" w:rsidR="00540092" w:rsidRDefault="00540092">
      <w:pPr>
        <w:pStyle w:val="BodyText"/>
        <w:kinsoku w:val="0"/>
        <w:overflowPunct w:val="0"/>
        <w:rPr>
          <w:sz w:val="20"/>
          <w:szCs w:val="20"/>
        </w:rPr>
      </w:pPr>
    </w:p>
    <w:p w14:paraId="098A537A" w14:textId="77777777" w:rsidR="00540092" w:rsidRDefault="00540092">
      <w:pPr>
        <w:pStyle w:val="BodyText"/>
        <w:kinsoku w:val="0"/>
        <w:overflowPunct w:val="0"/>
        <w:rPr>
          <w:sz w:val="20"/>
          <w:szCs w:val="20"/>
        </w:rPr>
      </w:pPr>
    </w:p>
    <w:p w14:paraId="1AB137C7" w14:textId="77777777" w:rsidR="00540092" w:rsidRDefault="00540092">
      <w:pPr>
        <w:pStyle w:val="BodyText"/>
        <w:kinsoku w:val="0"/>
        <w:overflowPunct w:val="0"/>
        <w:rPr>
          <w:sz w:val="20"/>
          <w:szCs w:val="20"/>
        </w:rPr>
      </w:pPr>
    </w:p>
    <w:p w14:paraId="1BB59993" w14:textId="77777777" w:rsidR="00540092" w:rsidRDefault="00540092">
      <w:pPr>
        <w:pStyle w:val="BodyText"/>
        <w:kinsoku w:val="0"/>
        <w:overflowPunct w:val="0"/>
        <w:rPr>
          <w:sz w:val="20"/>
          <w:szCs w:val="20"/>
        </w:rPr>
      </w:pPr>
    </w:p>
    <w:p w14:paraId="20D14C6F" w14:textId="77777777" w:rsidR="00540092" w:rsidRDefault="00540092">
      <w:pPr>
        <w:pStyle w:val="BodyText"/>
        <w:kinsoku w:val="0"/>
        <w:overflowPunct w:val="0"/>
        <w:rPr>
          <w:sz w:val="20"/>
          <w:szCs w:val="20"/>
        </w:rPr>
      </w:pPr>
    </w:p>
    <w:p w14:paraId="186E025D" w14:textId="77777777" w:rsidR="00540092" w:rsidRDefault="00540092">
      <w:pPr>
        <w:pStyle w:val="BodyText"/>
        <w:kinsoku w:val="0"/>
        <w:overflowPunct w:val="0"/>
        <w:rPr>
          <w:sz w:val="20"/>
          <w:szCs w:val="20"/>
        </w:rPr>
      </w:pPr>
    </w:p>
    <w:p w14:paraId="4F5D5A90" w14:textId="77777777" w:rsidR="00540092" w:rsidRDefault="00540092">
      <w:pPr>
        <w:pStyle w:val="BodyText"/>
        <w:kinsoku w:val="0"/>
        <w:overflowPunct w:val="0"/>
        <w:rPr>
          <w:sz w:val="20"/>
          <w:szCs w:val="20"/>
        </w:rPr>
      </w:pPr>
    </w:p>
    <w:p w14:paraId="4B6829AB" w14:textId="77777777" w:rsidR="00540092" w:rsidRDefault="00540092">
      <w:pPr>
        <w:pStyle w:val="BodyText"/>
        <w:kinsoku w:val="0"/>
        <w:overflowPunct w:val="0"/>
        <w:rPr>
          <w:sz w:val="20"/>
          <w:szCs w:val="20"/>
        </w:rPr>
      </w:pPr>
    </w:p>
    <w:p w14:paraId="7613596A" w14:textId="77777777" w:rsidR="00540092" w:rsidRDefault="00540092">
      <w:pPr>
        <w:pStyle w:val="BodyText"/>
        <w:kinsoku w:val="0"/>
        <w:overflowPunct w:val="0"/>
        <w:rPr>
          <w:sz w:val="20"/>
          <w:szCs w:val="20"/>
        </w:rPr>
      </w:pPr>
    </w:p>
    <w:p w14:paraId="5F5A1E9C" w14:textId="77777777" w:rsidR="00540092" w:rsidRDefault="00540092">
      <w:pPr>
        <w:pStyle w:val="BodyText"/>
        <w:kinsoku w:val="0"/>
        <w:overflowPunct w:val="0"/>
        <w:rPr>
          <w:sz w:val="20"/>
          <w:szCs w:val="20"/>
        </w:rPr>
      </w:pPr>
    </w:p>
    <w:p w14:paraId="1F551E1E" w14:textId="77777777" w:rsidR="00540092" w:rsidRDefault="00540092">
      <w:pPr>
        <w:pStyle w:val="BodyText"/>
        <w:kinsoku w:val="0"/>
        <w:overflowPunct w:val="0"/>
        <w:rPr>
          <w:sz w:val="20"/>
          <w:szCs w:val="20"/>
        </w:rPr>
      </w:pPr>
    </w:p>
    <w:p w14:paraId="1F711767" w14:textId="77777777" w:rsidR="00540092" w:rsidRDefault="00540092">
      <w:pPr>
        <w:pStyle w:val="BodyText"/>
        <w:kinsoku w:val="0"/>
        <w:overflowPunct w:val="0"/>
        <w:rPr>
          <w:sz w:val="20"/>
          <w:szCs w:val="20"/>
        </w:rPr>
      </w:pPr>
    </w:p>
    <w:p w14:paraId="509B8E3A" w14:textId="77777777" w:rsidR="00540092" w:rsidRDefault="00540092">
      <w:pPr>
        <w:pStyle w:val="BodyText"/>
        <w:kinsoku w:val="0"/>
        <w:overflowPunct w:val="0"/>
        <w:rPr>
          <w:sz w:val="20"/>
          <w:szCs w:val="20"/>
        </w:rPr>
      </w:pPr>
    </w:p>
    <w:p w14:paraId="7AAC2FAB" w14:textId="77777777" w:rsidR="00540092" w:rsidRDefault="00540092">
      <w:pPr>
        <w:pStyle w:val="BodyText"/>
        <w:kinsoku w:val="0"/>
        <w:overflowPunct w:val="0"/>
        <w:rPr>
          <w:sz w:val="20"/>
          <w:szCs w:val="20"/>
        </w:rPr>
      </w:pPr>
    </w:p>
    <w:p w14:paraId="3AADA2D7" w14:textId="77777777" w:rsidR="00540092" w:rsidRDefault="00540092">
      <w:pPr>
        <w:pStyle w:val="BodyText"/>
        <w:kinsoku w:val="0"/>
        <w:overflowPunct w:val="0"/>
        <w:rPr>
          <w:sz w:val="20"/>
          <w:szCs w:val="20"/>
        </w:rPr>
      </w:pPr>
    </w:p>
    <w:p w14:paraId="324CE55A" w14:textId="77777777" w:rsidR="00540092" w:rsidRDefault="00540092">
      <w:pPr>
        <w:pStyle w:val="BodyText"/>
        <w:kinsoku w:val="0"/>
        <w:overflowPunct w:val="0"/>
        <w:rPr>
          <w:sz w:val="20"/>
          <w:szCs w:val="20"/>
        </w:rPr>
      </w:pPr>
    </w:p>
    <w:p w14:paraId="4B077FF7" w14:textId="77777777" w:rsidR="00540092" w:rsidRDefault="00540092">
      <w:pPr>
        <w:pStyle w:val="BodyText"/>
        <w:kinsoku w:val="0"/>
        <w:overflowPunct w:val="0"/>
        <w:rPr>
          <w:sz w:val="20"/>
          <w:szCs w:val="20"/>
        </w:rPr>
      </w:pPr>
    </w:p>
    <w:p w14:paraId="79C51180" w14:textId="77777777" w:rsidR="00540092" w:rsidRDefault="00540092">
      <w:pPr>
        <w:pStyle w:val="BodyText"/>
        <w:kinsoku w:val="0"/>
        <w:overflowPunct w:val="0"/>
        <w:rPr>
          <w:sz w:val="20"/>
          <w:szCs w:val="20"/>
        </w:rPr>
      </w:pPr>
    </w:p>
    <w:p w14:paraId="183D557C" w14:textId="77777777" w:rsidR="00540092" w:rsidRDefault="00540092">
      <w:pPr>
        <w:pStyle w:val="BodyText"/>
        <w:kinsoku w:val="0"/>
        <w:overflowPunct w:val="0"/>
        <w:rPr>
          <w:sz w:val="20"/>
          <w:szCs w:val="20"/>
        </w:rPr>
      </w:pPr>
    </w:p>
    <w:p w14:paraId="040544CD" w14:textId="77777777" w:rsidR="00540092" w:rsidRDefault="00540092">
      <w:pPr>
        <w:pStyle w:val="BodyText"/>
        <w:kinsoku w:val="0"/>
        <w:overflowPunct w:val="0"/>
        <w:rPr>
          <w:sz w:val="20"/>
          <w:szCs w:val="20"/>
        </w:rPr>
      </w:pPr>
    </w:p>
    <w:p w14:paraId="592D1C47" w14:textId="77777777" w:rsidR="00540092" w:rsidRDefault="00540092">
      <w:pPr>
        <w:pStyle w:val="BodyText"/>
        <w:kinsoku w:val="0"/>
        <w:overflowPunct w:val="0"/>
        <w:rPr>
          <w:sz w:val="20"/>
          <w:szCs w:val="20"/>
        </w:rPr>
      </w:pPr>
    </w:p>
    <w:p w14:paraId="32A2A54A" w14:textId="77777777" w:rsidR="00540092" w:rsidRDefault="00540092">
      <w:pPr>
        <w:pStyle w:val="BodyText"/>
        <w:kinsoku w:val="0"/>
        <w:overflowPunct w:val="0"/>
        <w:rPr>
          <w:sz w:val="20"/>
          <w:szCs w:val="20"/>
        </w:rPr>
      </w:pPr>
    </w:p>
    <w:p w14:paraId="24ABC507" w14:textId="77777777" w:rsidR="00540092" w:rsidRDefault="00540092">
      <w:pPr>
        <w:pStyle w:val="BodyText"/>
        <w:kinsoku w:val="0"/>
        <w:overflowPunct w:val="0"/>
        <w:rPr>
          <w:sz w:val="20"/>
          <w:szCs w:val="20"/>
        </w:rPr>
      </w:pPr>
    </w:p>
    <w:p w14:paraId="6CB25969" w14:textId="77777777" w:rsidR="00540092" w:rsidRDefault="00540092">
      <w:pPr>
        <w:pStyle w:val="BodyText"/>
        <w:kinsoku w:val="0"/>
        <w:overflowPunct w:val="0"/>
        <w:rPr>
          <w:sz w:val="20"/>
          <w:szCs w:val="20"/>
        </w:rPr>
      </w:pPr>
    </w:p>
    <w:p w14:paraId="111CF002" w14:textId="77777777" w:rsidR="00540092" w:rsidRDefault="00540092">
      <w:pPr>
        <w:pStyle w:val="BodyText"/>
        <w:kinsoku w:val="0"/>
        <w:overflowPunct w:val="0"/>
        <w:rPr>
          <w:sz w:val="20"/>
          <w:szCs w:val="20"/>
        </w:rPr>
      </w:pPr>
    </w:p>
    <w:p w14:paraId="1E302EB5" w14:textId="77777777" w:rsidR="00540092" w:rsidRDefault="00540092">
      <w:pPr>
        <w:pStyle w:val="BodyText"/>
        <w:kinsoku w:val="0"/>
        <w:overflowPunct w:val="0"/>
        <w:rPr>
          <w:sz w:val="20"/>
          <w:szCs w:val="20"/>
        </w:rPr>
      </w:pPr>
    </w:p>
    <w:p w14:paraId="397C8F26" w14:textId="77777777" w:rsidR="00540092" w:rsidRDefault="00540092">
      <w:pPr>
        <w:pStyle w:val="BodyText"/>
        <w:kinsoku w:val="0"/>
        <w:overflowPunct w:val="0"/>
        <w:rPr>
          <w:sz w:val="20"/>
          <w:szCs w:val="20"/>
        </w:rPr>
      </w:pPr>
    </w:p>
    <w:p w14:paraId="7A8C83E3" w14:textId="77777777" w:rsidR="00540092" w:rsidRDefault="00540092">
      <w:pPr>
        <w:pStyle w:val="BodyText"/>
        <w:kinsoku w:val="0"/>
        <w:overflowPunct w:val="0"/>
        <w:rPr>
          <w:sz w:val="20"/>
          <w:szCs w:val="20"/>
        </w:rPr>
      </w:pPr>
    </w:p>
    <w:p w14:paraId="7BAC888F" w14:textId="77777777" w:rsidR="00540092" w:rsidRDefault="00540092">
      <w:pPr>
        <w:pStyle w:val="BodyText"/>
        <w:kinsoku w:val="0"/>
        <w:overflowPunct w:val="0"/>
        <w:rPr>
          <w:sz w:val="20"/>
          <w:szCs w:val="20"/>
        </w:rPr>
      </w:pPr>
    </w:p>
    <w:p w14:paraId="24FFC1C6" w14:textId="77777777" w:rsidR="00540092" w:rsidRDefault="00540092">
      <w:pPr>
        <w:pStyle w:val="BodyText"/>
        <w:kinsoku w:val="0"/>
        <w:overflowPunct w:val="0"/>
        <w:rPr>
          <w:sz w:val="20"/>
          <w:szCs w:val="20"/>
        </w:rPr>
      </w:pPr>
    </w:p>
    <w:p w14:paraId="02B98B18" w14:textId="77777777" w:rsidR="00540092" w:rsidRDefault="00540092">
      <w:pPr>
        <w:pStyle w:val="BodyText"/>
        <w:kinsoku w:val="0"/>
        <w:overflowPunct w:val="0"/>
        <w:rPr>
          <w:sz w:val="20"/>
          <w:szCs w:val="20"/>
        </w:rPr>
      </w:pPr>
    </w:p>
    <w:p w14:paraId="2319DA1B" w14:textId="77777777" w:rsidR="00540092" w:rsidRDefault="00540092">
      <w:pPr>
        <w:pStyle w:val="BodyText"/>
        <w:kinsoku w:val="0"/>
        <w:overflowPunct w:val="0"/>
        <w:rPr>
          <w:sz w:val="20"/>
          <w:szCs w:val="20"/>
        </w:rPr>
      </w:pPr>
    </w:p>
    <w:p w14:paraId="31D1151B" w14:textId="77777777" w:rsidR="00540092" w:rsidRDefault="00540092">
      <w:pPr>
        <w:pStyle w:val="BodyText"/>
        <w:kinsoku w:val="0"/>
        <w:overflowPunct w:val="0"/>
        <w:rPr>
          <w:sz w:val="20"/>
          <w:szCs w:val="20"/>
        </w:rPr>
      </w:pPr>
    </w:p>
    <w:p w14:paraId="3D236861" w14:textId="77777777" w:rsidR="00540092" w:rsidRDefault="00540092">
      <w:pPr>
        <w:pStyle w:val="BodyText"/>
        <w:kinsoku w:val="0"/>
        <w:overflowPunct w:val="0"/>
        <w:rPr>
          <w:sz w:val="20"/>
          <w:szCs w:val="20"/>
        </w:rPr>
      </w:pPr>
    </w:p>
    <w:p w14:paraId="1268143A" w14:textId="77777777" w:rsidR="00540092" w:rsidRDefault="00540092">
      <w:pPr>
        <w:pStyle w:val="BodyText"/>
        <w:kinsoku w:val="0"/>
        <w:overflowPunct w:val="0"/>
        <w:rPr>
          <w:sz w:val="20"/>
          <w:szCs w:val="20"/>
        </w:rPr>
      </w:pPr>
    </w:p>
    <w:p w14:paraId="3DDCB762" w14:textId="77777777" w:rsidR="00540092" w:rsidRDefault="00540092">
      <w:pPr>
        <w:pStyle w:val="BodyText"/>
        <w:kinsoku w:val="0"/>
        <w:overflowPunct w:val="0"/>
        <w:spacing w:before="9"/>
        <w:rPr>
          <w:sz w:val="23"/>
          <w:szCs w:val="23"/>
        </w:rPr>
      </w:pPr>
    </w:p>
    <w:p w14:paraId="5773FAEC" w14:textId="77777777" w:rsidR="00540092" w:rsidRDefault="00540092">
      <w:pPr>
        <w:pStyle w:val="BodyText"/>
        <w:kinsoku w:val="0"/>
        <w:overflowPunct w:val="0"/>
        <w:spacing w:before="106"/>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13</w:t>
      </w:r>
    </w:p>
    <w:p w14:paraId="176E2526" w14:textId="77777777" w:rsidR="00540092" w:rsidRDefault="00540092">
      <w:pPr>
        <w:pStyle w:val="BodyText"/>
        <w:kinsoku w:val="0"/>
        <w:overflowPunct w:val="0"/>
        <w:spacing w:before="106"/>
        <w:ind w:left="6416"/>
        <w:rPr>
          <w:rFonts w:ascii="Calibri" w:hAnsi="Calibri" w:cs="Calibri"/>
          <w:color w:val="231F20"/>
          <w:spacing w:val="-5"/>
          <w:sz w:val="18"/>
          <w:szCs w:val="18"/>
        </w:rPr>
        <w:sectPr w:rsidR="00540092" w:rsidSect="0044462B">
          <w:footerReference w:type="default" r:id="rId257"/>
          <w:pgSz w:w="12240" w:h="15840"/>
          <w:pgMar w:top="1320" w:right="0" w:bottom="280" w:left="0" w:header="0" w:footer="0" w:gutter="0"/>
          <w:cols w:space="720"/>
          <w:noEndnote/>
        </w:sectPr>
      </w:pPr>
    </w:p>
    <w:p w14:paraId="6D90BCDB" w14:textId="47C9AE79" w:rsidR="00540092" w:rsidRPr="002E4601" w:rsidRDefault="002E4601" w:rsidP="002E4601">
      <w:pPr>
        <w:pStyle w:val="BodyText"/>
        <w:kinsoku w:val="0"/>
        <w:overflowPunct w:val="0"/>
        <w:ind w:left="1152"/>
        <w:rPr>
          <w:rFonts w:ascii="Calibri" w:hAnsi="Calibri" w:cs="Calibri"/>
          <w:b/>
          <w:bCs/>
          <w:i/>
          <w:iCs/>
          <w:sz w:val="20"/>
          <w:szCs w:val="20"/>
        </w:rPr>
      </w:pPr>
      <w:r w:rsidRPr="002E4601">
        <w:rPr>
          <w:b/>
          <w:bCs/>
          <w:i/>
          <w:iCs/>
          <w:noProof/>
          <w:sz w:val="28"/>
          <w:szCs w:val="28"/>
        </w:rPr>
        <w:lastRenderedPageBreak/>
        <w:t>Program Mission</w:t>
      </w:r>
    </w:p>
    <w:p w14:paraId="64AA07CE" w14:textId="77777777" w:rsidR="00540092" w:rsidRDefault="00540092">
      <w:pPr>
        <w:pStyle w:val="BodyText"/>
        <w:kinsoku w:val="0"/>
        <w:overflowPunct w:val="0"/>
        <w:rPr>
          <w:rFonts w:ascii="Calibri" w:hAnsi="Calibri" w:cs="Calibri"/>
          <w:sz w:val="20"/>
          <w:szCs w:val="20"/>
        </w:rPr>
      </w:pPr>
    </w:p>
    <w:p w14:paraId="69FA598D" w14:textId="77777777" w:rsidR="00540092" w:rsidRDefault="00540092">
      <w:pPr>
        <w:pStyle w:val="BodyText"/>
        <w:kinsoku w:val="0"/>
        <w:overflowPunct w:val="0"/>
        <w:spacing w:before="1"/>
        <w:rPr>
          <w:rFonts w:ascii="Calibri" w:hAnsi="Calibri" w:cs="Calibri"/>
          <w:sz w:val="23"/>
          <w:szCs w:val="23"/>
        </w:rPr>
      </w:pPr>
    </w:p>
    <w:p w14:paraId="444A6FC2" w14:textId="77777777" w:rsidR="00540092" w:rsidRDefault="00540092">
      <w:pPr>
        <w:pStyle w:val="BodyText"/>
        <w:kinsoku w:val="0"/>
        <w:overflowPunct w:val="0"/>
        <w:spacing w:before="104"/>
        <w:ind w:left="1450"/>
        <w:rPr>
          <w:b/>
          <w:bCs/>
          <w:color w:val="3D8B94"/>
          <w:spacing w:val="-2"/>
          <w:sz w:val="28"/>
          <w:szCs w:val="28"/>
        </w:rPr>
      </w:pPr>
      <w:r>
        <w:rPr>
          <w:b/>
          <w:bCs/>
          <w:color w:val="3D8B94"/>
          <w:spacing w:val="-2"/>
          <w:sz w:val="28"/>
          <w:szCs w:val="28"/>
        </w:rPr>
        <w:t>Educational</w:t>
      </w:r>
      <w:r>
        <w:rPr>
          <w:b/>
          <w:bCs/>
          <w:color w:val="3D8B94"/>
          <w:spacing w:val="-10"/>
          <w:sz w:val="28"/>
          <w:szCs w:val="28"/>
        </w:rPr>
        <w:t xml:space="preserve"> </w:t>
      </w:r>
      <w:r>
        <w:rPr>
          <w:b/>
          <w:bCs/>
          <w:color w:val="3D8B94"/>
          <w:spacing w:val="-2"/>
          <w:sz w:val="28"/>
          <w:szCs w:val="28"/>
        </w:rPr>
        <w:t>Policy</w:t>
      </w:r>
      <w:r>
        <w:rPr>
          <w:b/>
          <w:bCs/>
          <w:color w:val="3D8B94"/>
          <w:spacing w:val="-10"/>
          <w:sz w:val="28"/>
          <w:szCs w:val="28"/>
        </w:rPr>
        <w:t xml:space="preserve"> </w:t>
      </w:r>
      <w:r>
        <w:rPr>
          <w:b/>
          <w:bCs/>
          <w:color w:val="3D8B94"/>
          <w:spacing w:val="-2"/>
          <w:sz w:val="28"/>
          <w:szCs w:val="28"/>
        </w:rPr>
        <w:t>1.0:</w:t>
      </w:r>
      <w:r>
        <w:rPr>
          <w:b/>
          <w:bCs/>
          <w:color w:val="3D8B94"/>
          <w:spacing w:val="-10"/>
          <w:sz w:val="28"/>
          <w:szCs w:val="28"/>
        </w:rPr>
        <w:t xml:space="preserve"> </w:t>
      </w:r>
      <w:r>
        <w:rPr>
          <w:b/>
          <w:bCs/>
          <w:color w:val="3D8B94"/>
          <w:spacing w:val="-2"/>
          <w:sz w:val="28"/>
          <w:szCs w:val="28"/>
        </w:rPr>
        <w:t>Program</w:t>
      </w:r>
      <w:r>
        <w:rPr>
          <w:b/>
          <w:bCs/>
          <w:color w:val="3D8B94"/>
          <w:spacing w:val="-9"/>
          <w:sz w:val="28"/>
          <w:szCs w:val="28"/>
        </w:rPr>
        <w:t xml:space="preserve"> </w:t>
      </w:r>
      <w:r>
        <w:rPr>
          <w:b/>
          <w:bCs/>
          <w:color w:val="3D8B94"/>
          <w:spacing w:val="-2"/>
          <w:sz w:val="28"/>
          <w:szCs w:val="28"/>
        </w:rPr>
        <w:t>Mission</w:t>
      </w:r>
    </w:p>
    <w:p w14:paraId="76AE30C7" w14:textId="77777777" w:rsidR="00540092" w:rsidRDefault="00540092">
      <w:pPr>
        <w:pStyle w:val="BodyText"/>
        <w:kinsoku w:val="0"/>
        <w:overflowPunct w:val="0"/>
        <w:spacing w:before="122" w:line="290" w:lineRule="auto"/>
        <w:ind w:left="1450" w:right="1599"/>
        <w:rPr>
          <w:color w:val="231F20"/>
        </w:rPr>
      </w:pPr>
      <w:r>
        <w:rPr>
          <w:color w:val="231F20"/>
        </w:rPr>
        <w:t>The</w:t>
      </w:r>
      <w:r>
        <w:rPr>
          <w:color w:val="231F20"/>
          <w:spacing w:val="-18"/>
        </w:rPr>
        <w:t xml:space="preserve"> </w:t>
      </w:r>
      <w:r>
        <w:rPr>
          <w:color w:val="231F20"/>
        </w:rPr>
        <w:t>program</w:t>
      </w:r>
      <w:r>
        <w:rPr>
          <w:color w:val="231F20"/>
          <w:spacing w:val="-17"/>
        </w:rPr>
        <w:t xml:space="preserve"> </w:t>
      </w:r>
      <w:r>
        <w:rPr>
          <w:color w:val="231F20"/>
        </w:rPr>
        <w:t>mission</w:t>
      </w:r>
      <w:r>
        <w:rPr>
          <w:color w:val="231F20"/>
          <w:spacing w:val="-17"/>
        </w:rPr>
        <w:t xml:space="preserve"> </w:t>
      </w:r>
      <w:r>
        <w:rPr>
          <w:color w:val="231F20"/>
        </w:rPr>
        <w:t>reflects</w:t>
      </w:r>
      <w:r>
        <w:rPr>
          <w:color w:val="231F20"/>
          <w:spacing w:val="-17"/>
        </w:rPr>
        <w:t xml:space="preserve"> </w:t>
      </w:r>
      <w:r>
        <w:rPr>
          <w:color w:val="231F20"/>
        </w:rPr>
        <w:t>a</w:t>
      </w:r>
      <w:r>
        <w:rPr>
          <w:color w:val="231F20"/>
          <w:spacing w:val="-17"/>
        </w:rPr>
        <w:t xml:space="preserve"> </w:t>
      </w:r>
      <w:r>
        <w:rPr>
          <w:color w:val="231F20"/>
        </w:rPr>
        <w:t>process</w:t>
      </w:r>
      <w:r>
        <w:rPr>
          <w:color w:val="231F20"/>
          <w:spacing w:val="-18"/>
        </w:rPr>
        <w:t xml:space="preserve"> </w:t>
      </w:r>
      <w:r>
        <w:rPr>
          <w:color w:val="231F20"/>
        </w:rPr>
        <w:t>informed</w:t>
      </w:r>
      <w:r>
        <w:rPr>
          <w:color w:val="231F20"/>
          <w:spacing w:val="-17"/>
        </w:rPr>
        <w:t xml:space="preserve"> </w:t>
      </w:r>
      <w:r>
        <w:rPr>
          <w:color w:val="231F20"/>
        </w:rPr>
        <w:t>by</w:t>
      </w:r>
      <w:r>
        <w:rPr>
          <w:color w:val="231F20"/>
          <w:spacing w:val="-17"/>
        </w:rPr>
        <w:t xml:space="preserve"> </w:t>
      </w:r>
      <w:r>
        <w:rPr>
          <w:color w:val="231F20"/>
        </w:rPr>
        <w:t>a</w:t>
      </w:r>
      <w:r>
        <w:rPr>
          <w:color w:val="231F20"/>
          <w:spacing w:val="-17"/>
        </w:rPr>
        <w:t xml:space="preserve"> </w:t>
      </w:r>
      <w:r>
        <w:rPr>
          <w:color w:val="231F20"/>
        </w:rPr>
        <w:t>commitment</w:t>
      </w:r>
      <w:r>
        <w:rPr>
          <w:color w:val="231F20"/>
          <w:spacing w:val="-17"/>
        </w:rPr>
        <w:t xml:space="preserve"> </w:t>
      </w:r>
      <w:r>
        <w:rPr>
          <w:color w:val="231F20"/>
        </w:rPr>
        <w:t>to</w:t>
      </w:r>
      <w:r>
        <w:rPr>
          <w:color w:val="231F20"/>
          <w:spacing w:val="-18"/>
        </w:rPr>
        <w:t xml:space="preserve"> </w:t>
      </w:r>
      <w:r>
        <w:rPr>
          <w:color w:val="231F20"/>
        </w:rPr>
        <w:t>student</w:t>
      </w:r>
      <w:r>
        <w:rPr>
          <w:color w:val="231F20"/>
          <w:spacing w:val="-17"/>
        </w:rPr>
        <w:t xml:space="preserve"> </w:t>
      </w:r>
      <w:r>
        <w:rPr>
          <w:color w:val="231F20"/>
        </w:rPr>
        <w:t>attainment</w:t>
      </w:r>
      <w:r>
        <w:rPr>
          <w:color w:val="231F20"/>
          <w:spacing w:val="-17"/>
        </w:rPr>
        <w:t xml:space="preserve"> </w:t>
      </w:r>
      <w:r>
        <w:rPr>
          <w:color w:val="231F20"/>
        </w:rPr>
        <w:t>of</w:t>
      </w:r>
      <w:r>
        <w:rPr>
          <w:color w:val="231F20"/>
          <w:spacing w:val="-17"/>
        </w:rPr>
        <w:t xml:space="preserve"> </w:t>
      </w:r>
      <w:r>
        <w:rPr>
          <w:color w:val="231F20"/>
        </w:rPr>
        <w:t xml:space="preserve">the </w:t>
      </w:r>
      <w:r>
        <w:rPr>
          <w:color w:val="231F20"/>
          <w:spacing w:val="-4"/>
        </w:rPr>
        <w:t>nine</w:t>
      </w:r>
      <w:r>
        <w:rPr>
          <w:color w:val="231F20"/>
          <w:spacing w:val="-12"/>
        </w:rPr>
        <w:t xml:space="preserve"> </w:t>
      </w:r>
      <w:r>
        <w:rPr>
          <w:color w:val="231F20"/>
          <w:spacing w:val="-4"/>
        </w:rPr>
        <w:t>social</w:t>
      </w:r>
      <w:r>
        <w:rPr>
          <w:color w:val="231F20"/>
          <w:spacing w:val="-12"/>
        </w:rPr>
        <w:t xml:space="preserve"> </w:t>
      </w:r>
      <w:r>
        <w:rPr>
          <w:color w:val="231F20"/>
          <w:spacing w:val="-4"/>
        </w:rPr>
        <w:t>work</w:t>
      </w:r>
      <w:r>
        <w:rPr>
          <w:color w:val="231F20"/>
          <w:spacing w:val="-12"/>
        </w:rPr>
        <w:t xml:space="preserve"> </w:t>
      </w:r>
      <w:r>
        <w:rPr>
          <w:color w:val="231F20"/>
          <w:spacing w:val="-4"/>
        </w:rPr>
        <w:t>competencies.</w:t>
      </w:r>
      <w:r>
        <w:rPr>
          <w:color w:val="231F20"/>
          <w:spacing w:val="-12"/>
        </w:rPr>
        <w:t xml:space="preserve"> </w:t>
      </w:r>
      <w:r>
        <w:rPr>
          <w:color w:val="231F20"/>
          <w:spacing w:val="-4"/>
        </w:rPr>
        <w:t>It</w:t>
      </w:r>
      <w:r>
        <w:rPr>
          <w:color w:val="231F20"/>
          <w:spacing w:val="-12"/>
        </w:rPr>
        <w:t xml:space="preserve"> </w:t>
      </w:r>
      <w:r>
        <w:rPr>
          <w:color w:val="231F20"/>
          <w:spacing w:val="-4"/>
        </w:rPr>
        <w:t>is</w:t>
      </w:r>
      <w:r>
        <w:rPr>
          <w:color w:val="231F20"/>
          <w:spacing w:val="-12"/>
        </w:rPr>
        <w:t xml:space="preserve"> </w:t>
      </w:r>
      <w:r>
        <w:rPr>
          <w:color w:val="231F20"/>
          <w:spacing w:val="-4"/>
        </w:rPr>
        <w:t>grounded</w:t>
      </w:r>
      <w:r>
        <w:rPr>
          <w:color w:val="231F20"/>
          <w:spacing w:val="-12"/>
        </w:rPr>
        <w:t xml:space="preserve"> </w:t>
      </w:r>
      <w:r>
        <w:rPr>
          <w:color w:val="231F20"/>
          <w:spacing w:val="-4"/>
        </w:rPr>
        <w:t>in</w:t>
      </w:r>
      <w:r>
        <w:rPr>
          <w:color w:val="231F20"/>
          <w:spacing w:val="-12"/>
        </w:rPr>
        <w:t xml:space="preserve"> </w:t>
      </w:r>
      <w:r>
        <w:rPr>
          <w:color w:val="231F20"/>
          <w:spacing w:val="-4"/>
        </w:rPr>
        <w:t>the</w:t>
      </w:r>
      <w:r>
        <w:rPr>
          <w:color w:val="231F20"/>
          <w:spacing w:val="-12"/>
        </w:rPr>
        <w:t xml:space="preserve"> </w:t>
      </w:r>
      <w:r>
        <w:rPr>
          <w:color w:val="231F20"/>
          <w:spacing w:val="-4"/>
        </w:rPr>
        <w:t>profession’s</w:t>
      </w:r>
      <w:r>
        <w:rPr>
          <w:color w:val="231F20"/>
          <w:spacing w:val="-12"/>
        </w:rPr>
        <w:t xml:space="preserve"> </w:t>
      </w:r>
      <w:r>
        <w:rPr>
          <w:color w:val="231F20"/>
          <w:spacing w:val="-4"/>
        </w:rPr>
        <w:t>purpose</w:t>
      </w:r>
      <w:r>
        <w:rPr>
          <w:color w:val="231F20"/>
          <w:spacing w:val="-12"/>
        </w:rPr>
        <w:t xml:space="preserve"> </w:t>
      </w:r>
      <w:r>
        <w:rPr>
          <w:color w:val="231F20"/>
          <w:spacing w:val="-4"/>
        </w:rPr>
        <w:t>and</w:t>
      </w:r>
      <w:r>
        <w:rPr>
          <w:color w:val="231F20"/>
          <w:spacing w:val="-12"/>
        </w:rPr>
        <w:t xml:space="preserve"> </w:t>
      </w:r>
      <w:r>
        <w:rPr>
          <w:color w:val="231F20"/>
          <w:spacing w:val="-4"/>
        </w:rPr>
        <w:t>in</w:t>
      </w:r>
      <w:r>
        <w:rPr>
          <w:color w:val="231F20"/>
          <w:spacing w:val="-12"/>
        </w:rPr>
        <w:t xml:space="preserve"> </w:t>
      </w:r>
      <w:r>
        <w:rPr>
          <w:color w:val="231F20"/>
          <w:spacing w:val="-4"/>
        </w:rPr>
        <w:t>the</w:t>
      </w:r>
      <w:r>
        <w:rPr>
          <w:color w:val="231F20"/>
          <w:spacing w:val="-12"/>
        </w:rPr>
        <w:t xml:space="preserve"> </w:t>
      </w:r>
      <w:r>
        <w:rPr>
          <w:color w:val="231F20"/>
          <w:spacing w:val="-4"/>
        </w:rPr>
        <w:t>core</w:t>
      </w:r>
      <w:r>
        <w:rPr>
          <w:color w:val="231F20"/>
          <w:spacing w:val="-12"/>
        </w:rPr>
        <w:t xml:space="preserve"> </w:t>
      </w:r>
      <w:r>
        <w:rPr>
          <w:color w:val="231F20"/>
          <w:spacing w:val="-4"/>
        </w:rPr>
        <w:t>values</w:t>
      </w:r>
      <w:r>
        <w:rPr>
          <w:color w:val="231F20"/>
          <w:spacing w:val="-12"/>
        </w:rPr>
        <w:t xml:space="preserve"> </w:t>
      </w:r>
      <w:r>
        <w:rPr>
          <w:color w:val="231F20"/>
          <w:spacing w:val="-4"/>
        </w:rPr>
        <w:t xml:space="preserve">of </w:t>
      </w:r>
      <w:r>
        <w:rPr>
          <w:color w:val="231F20"/>
        </w:rPr>
        <w:t>the</w:t>
      </w:r>
      <w:r>
        <w:rPr>
          <w:color w:val="231F20"/>
          <w:spacing w:val="-12"/>
        </w:rPr>
        <w:t xml:space="preserve"> </w:t>
      </w:r>
      <w:r>
        <w:rPr>
          <w:color w:val="231F20"/>
        </w:rPr>
        <w:t>social</w:t>
      </w:r>
      <w:r>
        <w:rPr>
          <w:color w:val="231F20"/>
          <w:spacing w:val="-12"/>
        </w:rPr>
        <w:t xml:space="preserve"> </w:t>
      </w:r>
      <w:r>
        <w:rPr>
          <w:color w:val="231F20"/>
        </w:rPr>
        <w:t>work</w:t>
      </w:r>
      <w:r>
        <w:rPr>
          <w:color w:val="231F20"/>
          <w:spacing w:val="-12"/>
        </w:rPr>
        <w:t xml:space="preserve"> </w:t>
      </w:r>
      <w:r>
        <w:rPr>
          <w:color w:val="231F20"/>
        </w:rPr>
        <w:t>profession</w:t>
      </w:r>
      <w:r>
        <w:rPr>
          <w:color w:val="231F20"/>
          <w:spacing w:val="-12"/>
        </w:rPr>
        <w:t xml:space="preserve"> </w:t>
      </w:r>
      <w:r>
        <w:rPr>
          <w:color w:val="231F20"/>
        </w:rPr>
        <w:t>and</w:t>
      </w:r>
      <w:r>
        <w:rPr>
          <w:color w:val="231F20"/>
          <w:spacing w:val="-12"/>
        </w:rPr>
        <w:t xml:space="preserve"> </w:t>
      </w:r>
      <w:r>
        <w:rPr>
          <w:color w:val="231F20"/>
        </w:rPr>
        <w:t>informed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program’s</w:t>
      </w:r>
      <w:r>
        <w:rPr>
          <w:color w:val="231F20"/>
          <w:spacing w:val="-12"/>
        </w:rPr>
        <w:t xml:space="preserve"> </w:t>
      </w:r>
      <w:r>
        <w:rPr>
          <w:color w:val="231F20"/>
        </w:rPr>
        <w:t>context.</w:t>
      </w:r>
    </w:p>
    <w:p w14:paraId="13923131" w14:textId="77777777" w:rsidR="00540092" w:rsidRDefault="00540092">
      <w:pPr>
        <w:pStyle w:val="BodyText"/>
        <w:kinsoku w:val="0"/>
        <w:overflowPunct w:val="0"/>
        <w:spacing w:before="216"/>
        <w:ind w:left="1450"/>
        <w:rPr>
          <w:rFonts w:ascii="Century Gothic" w:hAnsi="Century Gothic" w:cs="Century Gothic"/>
          <w:b/>
          <w:bCs/>
          <w:i/>
          <w:iCs/>
          <w:color w:val="3A617A"/>
          <w:spacing w:val="-2"/>
          <w:w w:val="105"/>
        </w:rPr>
      </w:pPr>
      <w:r>
        <w:rPr>
          <w:rFonts w:ascii="Century Gothic" w:hAnsi="Century Gothic" w:cs="Century Gothic"/>
          <w:b/>
          <w:bCs/>
          <w:i/>
          <w:iCs/>
          <w:color w:val="3A617A"/>
          <w:spacing w:val="-2"/>
          <w:w w:val="105"/>
        </w:rPr>
        <w:t>Purpose</w:t>
      </w:r>
    </w:p>
    <w:p w14:paraId="6A75D1AE" w14:textId="77777777" w:rsidR="00540092" w:rsidRDefault="00540092">
      <w:pPr>
        <w:pStyle w:val="BodyText"/>
        <w:kinsoku w:val="0"/>
        <w:overflowPunct w:val="0"/>
        <w:spacing w:before="51" w:line="290" w:lineRule="auto"/>
        <w:ind w:left="1450" w:right="1572"/>
        <w:rPr>
          <w:color w:val="231F20"/>
        </w:rPr>
      </w:pPr>
      <w:r>
        <w:rPr>
          <w:color w:val="231F20"/>
          <w:spacing w:val="-4"/>
        </w:rPr>
        <w:t>The</w:t>
      </w:r>
      <w:r>
        <w:rPr>
          <w:color w:val="231F20"/>
          <w:spacing w:val="-9"/>
        </w:rPr>
        <w:t xml:space="preserve"> </w:t>
      </w:r>
      <w:r>
        <w:rPr>
          <w:color w:val="231F20"/>
          <w:spacing w:val="-4"/>
        </w:rPr>
        <w:t>purpose</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profession</w:t>
      </w:r>
      <w:r>
        <w:rPr>
          <w:color w:val="231F20"/>
          <w:spacing w:val="-9"/>
        </w:rPr>
        <w:t xml:space="preserve"> </w:t>
      </w:r>
      <w:r>
        <w:rPr>
          <w:color w:val="231F20"/>
          <w:spacing w:val="-4"/>
        </w:rPr>
        <w:t>is</w:t>
      </w:r>
      <w:r>
        <w:rPr>
          <w:color w:val="231F20"/>
          <w:spacing w:val="-9"/>
        </w:rPr>
        <w:t xml:space="preserve"> </w:t>
      </w:r>
      <w:r>
        <w:rPr>
          <w:color w:val="231F20"/>
          <w:spacing w:val="-4"/>
        </w:rPr>
        <w:t>to</w:t>
      </w:r>
      <w:r>
        <w:rPr>
          <w:color w:val="231F20"/>
          <w:spacing w:val="-9"/>
        </w:rPr>
        <w:t xml:space="preserve"> </w:t>
      </w:r>
      <w:r>
        <w:rPr>
          <w:color w:val="231F20"/>
          <w:spacing w:val="-4"/>
        </w:rPr>
        <w:t>promote</w:t>
      </w:r>
      <w:r>
        <w:rPr>
          <w:color w:val="231F20"/>
          <w:spacing w:val="-9"/>
        </w:rPr>
        <w:t xml:space="preserve"> </w:t>
      </w:r>
      <w:r>
        <w:rPr>
          <w:color w:val="231F20"/>
          <w:spacing w:val="-4"/>
        </w:rPr>
        <w:t>human</w:t>
      </w:r>
      <w:r>
        <w:rPr>
          <w:color w:val="231F20"/>
          <w:spacing w:val="-9"/>
        </w:rPr>
        <w:t xml:space="preserve"> </w:t>
      </w:r>
      <w:r>
        <w:rPr>
          <w:color w:val="231F20"/>
          <w:spacing w:val="-4"/>
        </w:rPr>
        <w:t>and</w:t>
      </w:r>
      <w:r>
        <w:rPr>
          <w:color w:val="231F20"/>
          <w:spacing w:val="-9"/>
        </w:rPr>
        <w:t xml:space="preserve"> </w:t>
      </w:r>
      <w:r>
        <w:rPr>
          <w:color w:val="231F20"/>
          <w:spacing w:val="-4"/>
        </w:rPr>
        <w:t>community</w:t>
      </w:r>
      <w:r>
        <w:rPr>
          <w:color w:val="231F20"/>
          <w:spacing w:val="-9"/>
        </w:rPr>
        <w:t xml:space="preserve"> </w:t>
      </w:r>
      <w:r>
        <w:rPr>
          <w:color w:val="231F20"/>
          <w:spacing w:val="-4"/>
        </w:rPr>
        <w:t>well-being.</w:t>
      </w:r>
      <w:r>
        <w:rPr>
          <w:color w:val="231F20"/>
          <w:spacing w:val="-9"/>
        </w:rPr>
        <w:t xml:space="preserve"> </w:t>
      </w:r>
      <w:r>
        <w:rPr>
          <w:color w:val="231F20"/>
          <w:spacing w:val="-4"/>
        </w:rPr>
        <w:t xml:space="preserve">Guided </w:t>
      </w:r>
      <w:r>
        <w:rPr>
          <w:color w:val="231F20"/>
          <w:spacing w:val="-2"/>
        </w:rPr>
        <w:t>by</w:t>
      </w:r>
      <w:r>
        <w:rPr>
          <w:color w:val="231F20"/>
          <w:spacing w:val="-8"/>
        </w:rPr>
        <w:t xml:space="preserve"> </w:t>
      </w:r>
      <w:r>
        <w:rPr>
          <w:color w:val="231F20"/>
          <w:spacing w:val="-2"/>
        </w:rPr>
        <w:t>a</w:t>
      </w:r>
      <w:r>
        <w:rPr>
          <w:color w:val="231F20"/>
          <w:spacing w:val="-8"/>
        </w:rPr>
        <w:t xml:space="preserve"> </w:t>
      </w:r>
      <w:r>
        <w:rPr>
          <w:color w:val="231F20"/>
          <w:spacing w:val="-2"/>
        </w:rPr>
        <w:t>person-in-environment</w:t>
      </w:r>
      <w:r>
        <w:rPr>
          <w:color w:val="231F20"/>
          <w:spacing w:val="-8"/>
        </w:rPr>
        <w:t xml:space="preserve"> </w:t>
      </w:r>
      <w:r>
        <w:rPr>
          <w:color w:val="231F20"/>
          <w:spacing w:val="-2"/>
        </w:rPr>
        <w:t>framework,</w:t>
      </w:r>
      <w:r>
        <w:rPr>
          <w:color w:val="231F20"/>
          <w:spacing w:val="-8"/>
        </w:rPr>
        <w:t xml:space="preserve"> </w:t>
      </w:r>
      <w:r>
        <w:rPr>
          <w:color w:val="231F20"/>
          <w:spacing w:val="-2"/>
        </w:rPr>
        <w:t>a</w:t>
      </w:r>
      <w:r>
        <w:rPr>
          <w:color w:val="231F20"/>
          <w:spacing w:val="-8"/>
        </w:rPr>
        <w:t xml:space="preserve"> </w:t>
      </w:r>
      <w:r>
        <w:rPr>
          <w:color w:val="231F20"/>
          <w:spacing w:val="-2"/>
        </w:rPr>
        <w:t>global</w:t>
      </w:r>
      <w:r>
        <w:rPr>
          <w:color w:val="231F20"/>
          <w:spacing w:val="-8"/>
        </w:rPr>
        <w:t xml:space="preserve"> </w:t>
      </w:r>
      <w:r>
        <w:rPr>
          <w:color w:val="231F20"/>
          <w:spacing w:val="-2"/>
        </w:rPr>
        <w:t>perspective,</w:t>
      </w:r>
      <w:r>
        <w:rPr>
          <w:color w:val="231F20"/>
          <w:spacing w:val="-8"/>
        </w:rPr>
        <w:t xml:space="preserve"> </w:t>
      </w:r>
      <w:r>
        <w:rPr>
          <w:color w:val="231F20"/>
          <w:spacing w:val="-2"/>
        </w:rPr>
        <w:t>respect</w:t>
      </w:r>
      <w:r>
        <w:rPr>
          <w:color w:val="231F20"/>
          <w:spacing w:val="-8"/>
        </w:rPr>
        <w:t xml:space="preserve"> </w:t>
      </w:r>
      <w:r>
        <w:rPr>
          <w:color w:val="231F20"/>
          <w:spacing w:val="-2"/>
        </w:rPr>
        <w:t>for</w:t>
      </w:r>
      <w:r>
        <w:rPr>
          <w:color w:val="231F20"/>
          <w:spacing w:val="-8"/>
        </w:rPr>
        <w:t xml:space="preserve"> </w:t>
      </w:r>
      <w:r>
        <w:rPr>
          <w:color w:val="231F20"/>
          <w:spacing w:val="-2"/>
        </w:rPr>
        <w:t>human</w:t>
      </w:r>
      <w:r>
        <w:rPr>
          <w:color w:val="231F20"/>
          <w:spacing w:val="-8"/>
        </w:rPr>
        <w:t xml:space="preserve"> </w:t>
      </w:r>
      <w:r>
        <w:rPr>
          <w:color w:val="231F20"/>
          <w:spacing w:val="-2"/>
        </w:rPr>
        <w:t>diversity,</w:t>
      </w:r>
      <w:r>
        <w:rPr>
          <w:color w:val="231F20"/>
          <w:spacing w:val="-8"/>
        </w:rPr>
        <w:t xml:space="preserve"> </w:t>
      </w:r>
      <w:r>
        <w:rPr>
          <w:color w:val="231F20"/>
          <w:spacing w:val="-2"/>
        </w:rPr>
        <w:t xml:space="preserve">and </w:t>
      </w:r>
      <w:r>
        <w:rPr>
          <w:color w:val="231F20"/>
        </w:rPr>
        <w:t>knowledge</w:t>
      </w:r>
      <w:r>
        <w:rPr>
          <w:color w:val="231F20"/>
          <w:spacing w:val="-18"/>
        </w:rPr>
        <w:t xml:space="preserve"> </w:t>
      </w:r>
      <w:r>
        <w:rPr>
          <w:color w:val="231F20"/>
        </w:rPr>
        <w:t>based</w:t>
      </w:r>
      <w:r>
        <w:rPr>
          <w:color w:val="231F20"/>
          <w:spacing w:val="-17"/>
        </w:rPr>
        <w:t xml:space="preserve"> </w:t>
      </w:r>
      <w:r>
        <w:rPr>
          <w:color w:val="231F20"/>
        </w:rPr>
        <w:t>on</w:t>
      </w:r>
      <w:r>
        <w:rPr>
          <w:color w:val="231F20"/>
          <w:spacing w:val="-17"/>
        </w:rPr>
        <w:t xml:space="preserve"> </w:t>
      </w:r>
      <w:r>
        <w:rPr>
          <w:color w:val="231F20"/>
        </w:rPr>
        <w:t>scientific</w:t>
      </w:r>
      <w:r>
        <w:rPr>
          <w:color w:val="231F20"/>
          <w:spacing w:val="-17"/>
        </w:rPr>
        <w:t xml:space="preserve"> </w:t>
      </w:r>
      <w:r>
        <w:rPr>
          <w:color w:val="231F20"/>
        </w:rPr>
        <w:t>inquiry,</w:t>
      </w:r>
      <w:r>
        <w:rPr>
          <w:color w:val="231F20"/>
          <w:spacing w:val="-17"/>
        </w:rPr>
        <w:t xml:space="preserve"> </w:t>
      </w:r>
      <w:r>
        <w:rPr>
          <w:color w:val="231F20"/>
        </w:rPr>
        <w:t>the</w:t>
      </w:r>
      <w:r>
        <w:rPr>
          <w:color w:val="231F20"/>
          <w:spacing w:val="-18"/>
        </w:rPr>
        <w:t xml:space="preserve"> </w:t>
      </w:r>
      <w:r>
        <w:rPr>
          <w:color w:val="231F20"/>
        </w:rPr>
        <w:t>purpose</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is</w:t>
      </w:r>
      <w:r>
        <w:rPr>
          <w:color w:val="231F20"/>
          <w:spacing w:val="-18"/>
        </w:rPr>
        <w:t xml:space="preserve"> </w:t>
      </w:r>
      <w:r>
        <w:rPr>
          <w:color w:val="231F20"/>
        </w:rPr>
        <w:t>actualized</w:t>
      </w:r>
      <w:r>
        <w:rPr>
          <w:color w:val="231F20"/>
          <w:spacing w:val="-17"/>
        </w:rPr>
        <w:t xml:space="preserve"> </w:t>
      </w:r>
      <w:r>
        <w:rPr>
          <w:color w:val="231F20"/>
        </w:rPr>
        <w:t>through</w:t>
      </w:r>
      <w:r>
        <w:rPr>
          <w:color w:val="231F20"/>
          <w:spacing w:val="-17"/>
        </w:rPr>
        <w:t xml:space="preserve"> </w:t>
      </w:r>
      <w:r>
        <w:rPr>
          <w:color w:val="231F20"/>
        </w:rPr>
        <w:t>its</w:t>
      </w:r>
      <w:r>
        <w:rPr>
          <w:color w:val="231F20"/>
          <w:spacing w:val="-17"/>
        </w:rPr>
        <w:t xml:space="preserve"> </w:t>
      </w:r>
      <w:r>
        <w:rPr>
          <w:color w:val="231F20"/>
        </w:rPr>
        <w:t xml:space="preserve">quest </w:t>
      </w:r>
      <w:r>
        <w:rPr>
          <w:color w:val="231F20"/>
          <w:spacing w:val="-2"/>
        </w:rPr>
        <w:t>for</w:t>
      </w:r>
      <w:r>
        <w:rPr>
          <w:color w:val="231F20"/>
          <w:spacing w:val="-16"/>
        </w:rPr>
        <w:t xml:space="preserve"> </w:t>
      </w:r>
      <w:r>
        <w:rPr>
          <w:color w:val="231F20"/>
          <w:spacing w:val="-2"/>
        </w:rPr>
        <w:t>social,</w:t>
      </w:r>
      <w:r>
        <w:rPr>
          <w:color w:val="231F20"/>
          <w:spacing w:val="-16"/>
        </w:rPr>
        <w:t xml:space="preserve"> </w:t>
      </w:r>
      <w:r>
        <w:rPr>
          <w:color w:val="231F20"/>
          <w:spacing w:val="-2"/>
        </w:rPr>
        <w:t>racial,</w:t>
      </w:r>
      <w:r>
        <w:rPr>
          <w:color w:val="231F20"/>
          <w:spacing w:val="-16"/>
        </w:rPr>
        <w:t xml:space="preserve"> </w:t>
      </w:r>
      <w:r>
        <w:rPr>
          <w:color w:val="231F20"/>
          <w:spacing w:val="-2"/>
        </w:rPr>
        <w:t>economic,</w:t>
      </w:r>
      <w:r>
        <w:rPr>
          <w:color w:val="231F20"/>
          <w:spacing w:val="-16"/>
        </w:rPr>
        <w:t xml:space="preserve"> </w:t>
      </w:r>
      <w:r>
        <w:rPr>
          <w:color w:val="231F20"/>
          <w:spacing w:val="-2"/>
        </w:rPr>
        <w:t>and</w:t>
      </w:r>
      <w:r>
        <w:rPr>
          <w:color w:val="231F20"/>
          <w:spacing w:val="-16"/>
        </w:rPr>
        <w:t xml:space="preserve"> </w:t>
      </w:r>
      <w:r>
        <w:rPr>
          <w:color w:val="231F20"/>
          <w:spacing w:val="-2"/>
        </w:rPr>
        <w:t>environmental</w:t>
      </w:r>
      <w:r>
        <w:rPr>
          <w:color w:val="231F20"/>
          <w:spacing w:val="-16"/>
        </w:rPr>
        <w:t xml:space="preserve"> </w:t>
      </w:r>
      <w:r>
        <w:rPr>
          <w:color w:val="231F20"/>
          <w:spacing w:val="-2"/>
        </w:rPr>
        <w:t>justice;</w:t>
      </w:r>
      <w:r>
        <w:rPr>
          <w:color w:val="231F20"/>
          <w:spacing w:val="-16"/>
        </w:rPr>
        <w:t xml:space="preserve"> </w:t>
      </w:r>
      <w:r>
        <w:rPr>
          <w:color w:val="231F20"/>
          <w:spacing w:val="-2"/>
        </w:rPr>
        <w:t>the</w:t>
      </w:r>
      <w:r>
        <w:rPr>
          <w:color w:val="231F20"/>
          <w:spacing w:val="-16"/>
        </w:rPr>
        <w:t xml:space="preserve"> </w:t>
      </w:r>
      <w:r>
        <w:rPr>
          <w:color w:val="231F20"/>
          <w:spacing w:val="-2"/>
        </w:rPr>
        <w:t>creation</w:t>
      </w:r>
      <w:r>
        <w:rPr>
          <w:color w:val="231F20"/>
          <w:spacing w:val="-16"/>
        </w:rPr>
        <w:t xml:space="preserve"> </w:t>
      </w:r>
      <w:r>
        <w:rPr>
          <w:color w:val="231F20"/>
          <w:spacing w:val="-2"/>
        </w:rPr>
        <w:t>of</w:t>
      </w:r>
      <w:r>
        <w:rPr>
          <w:color w:val="231F20"/>
          <w:spacing w:val="-16"/>
        </w:rPr>
        <w:t xml:space="preserve"> </w:t>
      </w:r>
      <w:r>
        <w:rPr>
          <w:color w:val="231F20"/>
          <w:spacing w:val="-2"/>
        </w:rPr>
        <w:t>conditions</w:t>
      </w:r>
      <w:r>
        <w:rPr>
          <w:color w:val="231F20"/>
          <w:spacing w:val="-16"/>
        </w:rPr>
        <w:t xml:space="preserve"> </w:t>
      </w:r>
      <w:r>
        <w:rPr>
          <w:color w:val="231F20"/>
          <w:spacing w:val="-2"/>
        </w:rPr>
        <w:t>that</w:t>
      </w:r>
      <w:r>
        <w:rPr>
          <w:color w:val="231F20"/>
          <w:spacing w:val="-16"/>
        </w:rPr>
        <w:t xml:space="preserve"> </w:t>
      </w:r>
      <w:r>
        <w:rPr>
          <w:color w:val="231F20"/>
          <w:spacing w:val="-2"/>
        </w:rPr>
        <w:t>facilitate</w:t>
      </w:r>
      <w:r>
        <w:rPr>
          <w:color w:val="231F20"/>
          <w:spacing w:val="-16"/>
        </w:rPr>
        <w:t xml:space="preserve"> </w:t>
      </w:r>
      <w:r>
        <w:rPr>
          <w:color w:val="231F20"/>
          <w:spacing w:val="-2"/>
        </w:rPr>
        <w:t>the realization</w:t>
      </w:r>
      <w:r>
        <w:rPr>
          <w:color w:val="231F20"/>
          <w:spacing w:val="-13"/>
        </w:rPr>
        <w:t xml:space="preserve"> </w:t>
      </w:r>
      <w:r>
        <w:rPr>
          <w:color w:val="231F20"/>
          <w:spacing w:val="-2"/>
        </w:rPr>
        <w:t>of</w:t>
      </w:r>
      <w:r>
        <w:rPr>
          <w:color w:val="231F20"/>
          <w:spacing w:val="-13"/>
        </w:rPr>
        <w:t xml:space="preserve"> </w:t>
      </w:r>
      <w:r>
        <w:rPr>
          <w:color w:val="231F20"/>
          <w:spacing w:val="-2"/>
        </w:rPr>
        <w:t>human</w:t>
      </w:r>
      <w:r>
        <w:rPr>
          <w:color w:val="231F20"/>
          <w:spacing w:val="-13"/>
        </w:rPr>
        <w:t xml:space="preserve"> </w:t>
      </w:r>
      <w:r>
        <w:rPr>
          <w:color w:val="231F20"/>
          <w:spacing w:val="-2"/>
        </w:rPr>
        <w:t>rights;</w:t>
      </w:r>
      <w:r>
        <w:rPr>
          <w:color w:val="231F20"/>
          <w:spacing w:val="-13"/>
        </w:rPr>
        <w:t xml:space="preserve"> </w:t>
      </w:r>
      <w:r>
        <w:rPr>
          <w:color w:val="231F20"/>
          <w:spacing w:val="-2"/>
        </w:rPr>
        <w:t>the</w:t>
      </w:r>
      <w:r>
        <w:rPr>
          <w:color w:val="231F20"/>
          <w:spacing w:val="-13"/>
        </w:rPr>
        <w:t xml:space="preserve"> </w:t>
      </w:r>
      <w:r>
        <w:rPr>
          <w:color w:val="231F20"/>
          <w:spacing w:val="-2"/>
        </w:rPr>
        <w:t>elimination</w:t>
      </w:r>
      <w:r>
        <w:rPr>
          <w:color w:val="231F20"/>
          <w:spacing w:val="-13"/>
        </w:rPr>
        <w:t xml:space="preserve"> </w:t>
      </w:r>
      <w:r>
        <w:rPr>
          <w:color w:val="231F20"/>
          <w:spacing w:val="-2"/>
        </w:rPr>
        <w:t>of</w:t>
      </w:r>
      <w:r>
        <w:rPr>
          <w:color w:val="231F20"/>
          <w:spacing w:val="-13"/>
        </w:rPr>
        <w:t xml:space="preserve"> </w:t>
      </w:r>
      <w:r>
        <w:rPr>
          <w:color w:val="231F20"/>
          <w:spacing w:val="-2"/>
        </w:rPr>
        <w:t>poverty;</w:t>
      </w:r>
      <w:r>
        <w:rPr>
          <w:color w:val="231F20"/>
          <w:spacing w:val="-13"/>
        </w:rPr>
        <w:t xml:space="preserve"> </w:t>
      </w:r>
      <w:r>
        <w:rPr>
          <w:color w:val="231F20"/>
          <w:spacing w:val="-2"/>
        </w:rPr>
        <w:t>and</w:t>
      </w:r>
      <w:r>
        <w:rPr>
          <w:color w:val="231F20"/>
          <w:spacing w:val="-13"/>
        </w:rPr>
        <w:t xml:space="preserve"> </w:t>
      </w:r>
      <w:r>
        <w:rPr>
          <w:color w:val="231F20"/>
          <w:spacing w:val="-2"/>
        </w:rPr>
        <w:t>the</w:t>
      </w:r>
      <w:r>
        <w:rPr>
          <w:color w:val="231F20"/>
          <w:spacing w:val="-13"/>
        </w:rPr>
        <w:t xml:space="preserve"> </w:t>
      </w:r>
      <w:r>
        <w:rPr>
          <w:color w:val="231F20"/>
          <w:spacing w:val="-2"/>
        </w:rPr>
        <w:t>enhancement</w:t>
      </w:r>
      <w:r>
        <w:rPr>
          <w:color w:val="231F20"/>
          <w:spacing w:val="-13"/>
        </w:rPr>
        <w:t xml:space="preserve"> </w:t>
      </w:r>
      <w:r>
        <w:rPr>
          <w:color w:val="231F20"/>
          <w:spacing w:val="-2"/>
        </w:rPr>
        <w:t>of</w:t>
      </w:r>
      <w:r>
        <w:rPr>
          <w:color w:val="231F20"/>
          <w:spacing w:val="-13"/>
        </w:rPr>
        <w:t xml:space="preserve"> </w:t>
      </w:r>
      <w:r>
        <w:rPr>
          <w:color w:val="231F20"/>
          <w:spacing w:val="-2"/>
        </w:rPr>
        <w:t>life</w:t>
      </w:r>
      <w:r>
        <w:rPr>
          <w:color w:val="231F20"/>
          <w:spacing w:val="-13"/>
        </w:rPr>
        <w:t xml:space="preserve"> </w:t>
      </w:r>
      <w:r>
        <w:rPr>
          <w:color w:val="231F20"/>
          <w:spacing w:val="-2"/>
        </w:rPr>
        <w:t>for</w:t>
      </w:r>
      <w:r>
        <w:rPr>
          <w:color w:val="231F20"/>
          <w:spacing w:val="-13"/>
        </w:rPr>
        <w:t xml:space="preserve"> </w:t>
      </w:r>
      <w:r>
        <w:rPr>
          <w:color w:val="231F20"/>
          <w:spacing w:val="-2"/>
        </w:rPr>
        <w:t>all</w:t>
      </w:r>
      <w:r>
        <w:rPr>
          <w:color w:val="231F20"/>
          <w:spacing w:val="-13"/>
        </w:rPr>
        <w:t xml:space="preserve"> </w:t>
      </w:r>
      <w:r>
        <w:rPr>
          <w:color w:val="231F20"/>
          <w:spacing w:val="-2"/>
        </w:rPr>
        <w:t xml:space="preserve">people, </w:t>
      </w:r>
      <w:r>
        <w:rPr>
          <w:color w:val="231F20"/>
        </w:rPr>
        <w:t>locally and globally.</w:t>
      </w:r>
    </w:p>
    <w:p w14:paraId="44F9F8D8" w14:textId="77777777" w:rsidR="00540092" w:rsidRDefault="00540092">
      <w:pPr>
        <w:pStyle w:val="BodyText"/>
        <w:kinsoku w:val="0"/>
        <w:overflowPunct w:val="0"/>
        <w:spacing w:before="212"/>
        <w:ind w:left="1450"/>
        <w:rPr>
          <w:rFonts w:ascii="Century Gothic" w:hAnsi="Century Gothic" w:cs="Century Gothic"/>
          <w:b/>
          <w:bCs/>
          <w:i/>
          <w:iCs/>
          <w:color w:val="3A617A"/>
          <w:spacing w:val="-2"/>
          <w:w w:val="105"/>
        </w:rPr>
      </w:pPr>
      <w:r>
        <w:rPr>
          <w:rFonts w:ascii="Century Gothic" w:hAnsi="Century Gothic" w:cs="Century Gothic"/>
          <w:b/>
          <w:bCs/>
          <w:i/>
          <w:iCs/>
          <w:color w:val="3A617A"/>
          <w:spacing w:val="-2"/>
          <w:w w:val="105"/>
        </w:rPr>
        <w:t>Values</w:t>
      </w:r>
    </w:p>
    <w:p w14:paraId="44CC613E" w14:textId="77777777" w:rsidR="00540092" w:rsidRDefault="00540092">
      <w:pPr>
        <w:pStyle w:val="BodyText"/>
        <w:kinsoku w:val="0"/>
        <w:overflowPunct w:val="0"/>
        <w:spacing w:before="51" w:line="290" w:lineRule="auto"/>
        <w:ind w:left="1450" w:right="1340"/>
        <w:rPr>
          <w:color w:val="231F20"/>
          <w:spacing w:val="-2"/>
        </w:rPr>
      </w:pPr>
      <w:r>
        <w:rPr>
          <w:color w:val="231F20"/>
          <w:spacing w:val="-2"/>
        </w:rPr>
        <w:t>Service,</w:t>
      </w:r>
      <w:r>
        <w:rPr>
          <w:color w:val="231F20"/>
          <w:spacing w:val="-13"/>
        </w:rPr>
        <w:t xml:space="preserve"> </w:t>
      </w:r>
      <w:r>
        <w:rPr>
          <w:color w:val="231F20"/>
          <w:spacing w:val="-2"/>
        </w:rPr>
        <w:t>social</w:t>
      </w:r>
      <w:r>
        <w:rPr>
          <w:color w:val="231F20"/>
          <w:spacing w:val="-13"/>
        </w:rPr>
        <w:t xml:space="preserve"> </w:t>
      </w:r>
      <w:r>
        <w:rPr>
          <w:color w:val="231F20"/>
          <w:spacing w:val="-2"/>
        </w:rPr>
        <w:t>justice,</w:t>
      </w:r>
      <w:r>
        <w:rPr>
          <w:color w:val="231F20"/>
          <w:spacing w:val="-13"/>
        </w:rPr>
        <w:t xml:space="preserve"> </w:t>
      </w:r>
      <w:r>
        <w:rPr>
          <w:color w:val="231F20"/>
          <w:spacing w:val="-2"/>
        </w:rPr>
        <w:t>the</w:t>
      </w:r>
      <w:r>
        <w:rPr>
          <w:color w:val="231F20"/>
          <w:spacing w:val="-13"/>
        </w:rPr>
        <w:t xml:space="preserve"> </w:t>
      </w:r>
      <w:r>
        <w:rPr>
          <w:color w:val="231F20"/>
          <w:spacing w:val="-2"/>
        </w:rPr>
        <w:t>dignity</w:t>
      </w:r>
      <w:r>
        <w:rPr>
          <w:color w:val="231F20"/>
          <w:spacing w:val="-13"/>
        </w:rPr>
        <w:t xml:space="preserve"> </w:t>
      </w:r>
      <w:r>
        <w:rPr>
          <w:color w:val="231F20"/>
          <w:spacing w:val="-2"/>
        </w:rPr>
        <w:t>and</w:t>
      </w:r>
      <w:r>
        <w:rPr>
          <w:color w:val="231F20"/>
          <w:spacing w:val="-13"/>
        </w:rPr>
        <w:t xml:space="preserve"> </w:t>
      </w:r>
      <w:r>
        <w:rPr>
          <w:color w:val="231F20"/>
          <w:spacing w:val="-2"/>
        </w:rPr>
        <w:t>worth</w:t>
      </w:r>
      <w:r>
        <w:rPr>
          <w:color w:val="231F20"/>
          <w:spacing w:val="-13"/>
        </w:rPr>
        <w:t xml:space="preserve"> </w:t>
      </w:r>
      <w:r>
        <w:rPr>
          <w:color w:val="231F20"/>
          <w:spacing w:val="-2"/>
        </w:rPr>
        <w:t>of</w:t>
      </w:r>
      <w:r>
        <w:rPr>
          <w:color w:val="231F20"/>
          <w:spacing w:val="-13"/>
        </w:rPr>
        <w:t xml:space="preserve"> </w:t>
      </w:r>
      <w:r>
        <w:rPr>
          <w:color w:val="231F20"/>
          <w:spacing w:val="-2"/>
        </w:rPr>
        <w:t>the</w:t>
      </w:r>
      <w:r>
        <w:rPr>
          <w:color w:val="231F20"/>
          <w:spacing w:val="-13"/>
        </w:rPr>
        <w:t xml:space="preserve"> </w:t>
      </w:r>
      <w:r>
        <w:rPr>
          <w:color w:val="231F20"/>
          <w:spacing w:val="-2"/>
        </w:rPr>
        <w:t>person,</w:t>
      </w:r>
      <w:r>
        <w:rPr>
          <w:color w:val="231F20"/>
          <w:spacing w:val="-13"/>
        </w:rPr>
        <w:t xml:space="preserve"> </w:t>
      </w:r>
      <w:r>
        <w:rPr>
          <w:color w:val="231F20"/>
          <w:spacing w:val="-2"/>
        </w:rPr>
        <w:t>the</w:t>
      </w:r>
      <w:r>
        <w:rPr>
          <w:color w:val="231F20"/>
          <w:spacing w:val="-13"/>
        </w:rPr>
        <w:t xml:space="preserve"> </w:t>
      </w:r>
      <w:r>
        <w:rPr>
          <w:color w:val="231F20"/>
          <w:spacing w:val="-2"/>
        </w:rPr>
        <w:t>importance</w:t>
      </w:r>
      <w:r>
        <w:rPr>
          <w:color w:val="231F20"/>
          <w:spacing w:val="-13"/>
        </w:rPr>
        <w:t xml:space="preserve"> </w:t>
      </w:r>
      <w:r>
        <w:rPr>
          <w:color w:val="231F20"/>
          <w:spacing w:val="-2"/>
        </w:rPr>
        <w:t>of</w:t>
      </w:r>
      <w:r>
        <w:rPr>
          <w:color w:val="231F20"/>
          <w:spacing w:val="-13"/>
        </w:rPr>
        <w:t xml:space="preserve"> </w:t>
      </w:r>
      <w:r>
        <w:rPr>
          <w:color w:val="231F20"/>
          <w:spacing w:val="-2"/>
        </w:rPr>
        <w:t>human</w:t>
      </w:r>
      <w:r>
        <w:rPr>
          <w:color w:val="231F20"/>
          <w:spacing w:val="-13"/>
        </w:rPr>
        <w:t xml:space="preserve"> </w:t>
      </w:r>
      <w:r>
        <w:rPr>
          <w:color w:val="231F20"/>
          <w:spacing w:val="-2"/>
        </w:rPr>
        <w:t xml:space="preserve">relationships, </w:t>
      </w:r>
      <w:r>
        <w:rPr>
          <w:color w:val="231F20"/>
          <w:spacing w:val="-4"/>
        </w:rPr>
        <w:t>integrity,</w:t>
      </w:r>
      <w:r>
        <w:rPr>
          <w:color w:val="231F20"/>
          <w:spacing w:val="-13"/>
        </w:rPr>
        <w:t xml:space="preserve"> </w:t>
      </w:r>
      <w:r>
        <w:rPr>
          <w:color w:val="231F20"/>
          <w:spacing w:val="-4"/>
        </w:rPr>
        <w:t>competence,</w:t>
      </w:r>
      <w:r>
        <w:rPr>
          <w:color w:val="231F20"/>
          <w:spacing w:val="-13"/>
        </w:rPr>
        <w:t xml:space="preserve"> </w:t>
      </w:r>
      <w:r>
        <w:rPr>
          <w:color w:val="231F20"/>
          <w:spacing w:val="-4"/>
        </w:rPr>
        <w:t>human</w:t>
      </w:r>
      <w:r>
        <w:rPr>
          <w:color w:val="231F20"/>
          <w:spacing w:val="-13"/>
        </w:rPr>
        <w:t xml:space="preserve"> </w:t>
      </w:r>
      <w:r>
        <w:rPr>
          <w:color w:val="231F20"/>
          <w:spacing w:val="-4"/>
        </w:rPr>
        <w:t>rights,</w:t>
      </w:r>
      <w:r>
        <w:rPr>
          <w:color w:val="231F20"/>
          <w:spacing w:val="-13"/>
        </w:rPr>
        <w:t xml:space="preserve"> </w:t>
      </w:r>
      <w:r>
        <w:rPr>
          <w:color w:val="231F20"/>
          <w:spacing w:val="-4"/>
        </w:rPr>
        <w:t>and</w:t>
      </w:r>
      <w:r>
        <w:rPr>
          <w:color w:val="231F20"/>
          <w:spacing w:val="-13"/>
        </w:rPr>
        <w:t xml:space="preserve"> </w:t>
      </w:r>
      <w:r>
        <w:rPr>
          <w:color w:val="231F20"/>
          <w:spacing w:val="-4"/>
        </w:rPr>
        <w:t>scientific</w:t>
      </w:r>
      <w:r>
        <w:rPr>
          <w:color w:val="231F20"/>
          <w:spacing w:val="-13"/>
        </w:rPr>
        <w:t xml:space="preserve"> </w:t>
      </w:r>
      <w:r>
        <w:rPr>
          <w:color w:val="231F20"/>
          <w:spacing w:val="-4"/>
        </w:rPr>
        <w:t>inquiry</w:t>
      </w:r>
      <w:r>
        <w:rPr>
          <w:color w:val="231F20"/>
          <w:spacing w:val="-13"/>
        </w:rPr>
        <w:t xml:space="preserve"> </w:t>
      </w:r>
      <w:r>
        <w:rPr>
          <w:color w:val="231F20"/>
          <w:spacing w:val="-4"/>
        </w:rPr>
        <w:t>are</w:t>
      </w:r>
      <w:r>
        <w:rPr>
          <w:color w:val="231F20"/>
          <w:spacing w:val="-13"/>
        </w:rPr>
        <w:t xml:space="preserve"> </w:t>
      </w:r>
      <w:r>
        <w:rPr>
          <w:color w:val="231F20"/>
          <w:spacing w:val="-4"/>
        </w:rPr>
        <w:t>among</w:t>
      </w:r>
      <w:r>
        <w:rPr>
          <w:color w:val="231F20"/>
          <w:spacing w:val="-13"/>
        </w:rPr>
        <w:t xml:space="preserve"> </w:t>
      </w:r>
      <w:r>
        <w:rPr>
          <w:color w:val="231F20"/>
          <w:spacing w:val="-4"/>
        </w:rPr>
        <w:t>the</w:t>
      </w:r>
      <w:r>
        <w:rPr>
          <w:color w:val="231F20"/>
          <w:spacing w:val="-13"/>
        </w:rPr>
        <w:t xml:space="preserve"> </w:t>
      </w:r>
      <w:r>
        <w:rPr>
          <w:color w:val="231F20"/>
          <w:spacing w:val="-4"/>
        </w:rPr>
        <w:t>core</w:t>
      </w:r>
      <w:r>
        <w:rPr>
          <w:color w:val="231F20"/>
          <w:spacing w:val="-13"/>
        </w:rPr>
        <w:t xml:space="preserve"> </w:t>
      </w:r>
      <w:r>
        <w:rPr>
          <w:color w:val="231F20"/>
          <w:spacing w:val="-4"/>
        </w:rPr>
        <w:t>values</w:t>
      </w:r>
      <w:r>
        <w:rPr>
          <w:color w:val="231F20"/>
          <w:spacing w:val="-13"/>
        </w:rPr>
        <w:t xml:space="preserve"> </w:t>
      </w:r>
      <w:r>
        <w:rPr>
          <w:color w:val="231F20"/>
          <w:spacing w:val="-4"/>
        </w:rPr>
        <w:t>of</w:t>
      </w:r>
      <w:r>
        <w:rPr>
          <w:color w:val="231F20"/>
          <w:spacing w:val="-13"/>
        </w:rPr>
        <w:t xml:space="preserve"> </w:t>
      </w:r>
      <w:r>
        <w:rPr>
          <w:color w:val="231F20"/>
          <w:spacing w:val="-4"/>
        </w:rPr>
        <w:t>social</w:t>
      </w:r>
      <w:r>
        <w:rPr>
          <w:color w:val="231F20"/>
          <w:spacing w:val="-13"/>
        </w:rPr>
        <w:t xml:space="preserve"> </w:t>
      </w:r>
      <w:r>
        <w:rPr>
          <w:color w:val="231F20"/>
          <w:spacing w:val="-4"/>
        </w:rPr>
        <w:t xml:space="preserve">work. </w:t>
      </w:r>
      <w:r>
        <w:rPr>
          <w:color w:val="231F20"/>
          <w:spacing w:val="-2"/>
        </w:rPr>
        <w:t>These</w:t>
      </w:r>
      <w:r>
        <w:rPr>
          <w:color w:val="231F20"/>
          <w:spacing w:val="-10"/>
        </w:rPr>
        <w:t xml:space="preserve"> </w:t>
      </w:r>
      <w:r>
        <w:rPr>
          <w:color w:val="231F20"/>
          <w:spacing w:val="-2"/>
        </w:rPr>
        <w:t>values,</w:t>
      </w:r>
      <w:r>
        <w:rPr>
          <w:color w:val="231F20"/>
          <w:spacing w:val="-10"/>
        </w:rPr>
        <w:t xml:space="preserve"> </w:t>
      </w:r>
      <w:r>
        <w:rPr>
          <w:color w:val="231F20"/>
          <w:spacing w:val="-2"/>
        </w:rPr>
        <w:t>along</w:t>
      </w:r>
      <w:r>
        <w:rPr>
          <w:color w:val="231F20"/>
          <w:spacing w:val="-10"/>
        </w:rPr>
        <w:t xml:space="preserve"> </w:t>
      </w:r>
      <w:r>
        <w:rPr>
          <w:color w:val="231F20"/>
          <w:spacing w:val="-2"/>
        </w:rPr>
        <w:t>with</w:t>
      </w:r>
      <w:r>
        <w:rPr>
          <w:color w:val="231F20"/>
          <w:spacing w:val="-10"/>
        </w:rPr>
        <w:t xml:space="preserve"> </w:t>
      </w:r>
      <w:r>
        <w:rPr>
          <w:color w:val="231F20"/>
          <w:spacing w:val="-2"/>
        </w:rPr>
        <w:t>an</w:t>
      </w:r>
      <w:r>
        <w:rPr>
          <w:color w:val="231F20"/>
          <w:spacing w:val="-10"/>
        </w:rPr>
        <w:t xml:space="preserve"> </w:t>
      </w:r>
      <w:r>
        <w:rPr>
          <w:color w:val="231F20"/>
          <w:spacing w:val="-2"/>
        </w:rPr>
        <w:t>anti-racist</w:t>
      </w:r>
      <w:r>
        <w:rPr>
          <w:color w:val="231F20"/>
          <w:spacing w:val="-10"/>
        </w:rPr>
        <w:t xml:space="preserve"> </w:t>
      </w:r>
      <w:r>
        <w:rPr>
          <w:color w:val="231F20"/>
          <w:spacing w:val="-2"/>
        </w:rPr>
        <w:t>and</w:t>
      </w:r>
      <w:r>
        <w:rPr>
          <w:color w:val="231F20"/>
          <w:spacing w:val="-10"/>
        </w:rPr>
        <w:t xml:space="preserve"> </w:t>
      </w:r>
      <w:r>
        <w:rPr>
          <w:color w:val="231F20"/>
          <w:spacing w:val="-2"/>
        </w:rPr>
        <w:t>anti-oppressive</w:t>
      </w:r>
      <w:r>
        <w:rPr>
          <w:color w:val="231F20"/>
          <w:spacing w:val="-10"/>
        </w:rPr>
        <w:t xml:space="preserve"> </w:t>
      </w:r>
      <w:r>
        <w:rPr>
          <w:color w:val="231F20"/>
          <w:spacing w:val="-2"/>
        </w:rPr>
        <w:t>perspective,</w:t>
      </w:r>
      <w:r>
        <w:rPr>
          <w:color w:val="231F20"/>
          <w:spacing w:val="-10"/>
        </w:rPr>
        <w:t xml:space="preserve"> </w:t>
      </w:r>
      <w:r>
        <w:rPr>
          <w:color w:val="231F20"/>
          <w:spacing w:val="-2"/>
        </w:rPr>
        <w:t>underpin</w:t>
      </w:r>
      <w:r>
        <w:rPr>
          <w:color w:val="231F20"/>
          <w:spacing w:val="-10"/>
        </w:rPr>
        <w:t xml:space="preserve"> </w:t>
      </w:r>
      <w:r>
        <w:rPr>
          <w:color w:val="231F20"/>
          <w:spacing w:val="-2"/>
        </w:rPr>
        <w:t>the</w:t>
      </w:r>
      <w:r>
        <w:rPr>
          <w:color w:val="231F20"/>
          <w:spacing w:val="-10"/>
        </w:rPr>
        <w:t xml:space="preserve"> </w:t>
      </w:r>
      <w:r>
        <w:rPr>
          <w:color w:val="231F20"/>
          <w:spacing w:val="-2"/>
        </w:rPr>
        <w:t>explicit</w:t>
      </w:r>
      <w:r>
        <w:rPr>
          <w:color w:val="231F20"/>
          <w:spacing w:val="-10"/>
        </w:rPr>
        <w:t xml:space="preserve"> </w:t>
      </w:r>
      <w:r>
        <w:rPr>
          <w:color w:val="231F20"/>
          <w:spacing w:val="-2"/>
        </w:rPr>
        <w:t xml:space="preserve">and </w:t>
      </w:r>
      <w:r>
        <w:rPr>
          <w:color w:val="231F20"/>
        </w:rPr>
        <w:t>implicit</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7"/>
        </w:rPr>
        <w:t xml:space="preserve"> </w:t>
      </w:r>
      <w:r>
        <w:rPr>
          <w:color w:val="231F20"/>
        </w:rPr>
        <w:t>frame</w:t>
      </w:r>
      <w:r>
        <w:rPr>
          <w:color w:val="231F20"/>
          <w:spacing w:val="-17"/>
        </w:rPr>
        <w:t xml:space="preserve"> </w:t>
      </w:r>
      <w:r>
        <w:rPr>
          <w:color w:val="231F20"/>
        </w:rPr>
        <w:t>the</w:t>
      </w:r>
      <w:r>
        <w:rPr>
          <w:color w:val="231F20"/>
          <w:spacing w:val="-17"/>
        </w:rPr>
        <w:t xml:space="preserve"> </w:t>
      </w:r>
      <w:r>
        <w:rPr>
          <w:color w:val="231F20"/>
        </w:rPr>
        <w:t>profession’s</w:t>
      </w:r>
      <w:r>
        <w:rPr>
          <w:color w:val="231F20"/>
          <w:spacing w:val="-17"/>
        </w:rPr>
        <w:t xml:space="preserve"> </w:t>
      </w:r>
      <w:r>
        <w:rPr>
          <w:color w:val="231F20"/>
        </w:rPr>
        <w:t>commitment</w:t>
      </w:r>
      <w:r>
        <w:rPr>
          <w:color w:val="231F20"/>
          <w:spacing w:val="-17"/>
        </w:rPr>
        <w:t xml:space="preserve"> </w:t>
      </w:r>
      <w:r>
        <w:rPr>
          <w:color w:val="231F20"/>
        </w:rPr>
        <w:t>to</w:t>
      </w:r>
      <w:r>
        <w:rPr>
          <w:color w:val="231F20"/>
          <w:spacing w:val="-17"/>
        </w:rPr>
        <w:t xml:space="preserve"> </w:t>
      </w:r>
      <w:r>
        <w:rPr>
          <w:color w:val="231F20"/>
        </w:rPr>
        <w:t>respect</w:t>
      </w:r>
      <w:r>
        <w:rPr>
          <w:color w:val="231F20"/>
          <w:spacing w:val="-17"/>
        </w:rPr>
        <w:t xml:space="preserve"> </w:t>
      </w:r>
      <w:r>
        <w:rPr>
          <w:color w:val="231F20"/>
        </w:rPr>
        <w:t>all</w:t>
      </w:r>
      <w:r>
        <w:rPr>
          <w:color w:val="231F20"/>
          <w:spacing w:val="-17"/>
        </w:rPr>
        <w:t xml:space="preserve"> </w:t>
      </w:r>
      <w:r>
        <w:rPr>
          <w:color w:val="231F20"/>
        </w:rPr>
        <w:t>people</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quest</w:t>
      </w:r>
      <w:r>
        <w:rPr>
          <w:color w:val="231F20"/>
          <w:spacing w:val="-17"/>
        </w:rPr>
        <w:t xml:space="preserve"> </w:t>
      </w:r>
      <w:r>
        <w:rPr>
          <w:color w:val="231F20"/>
        </w:rPr>
        <w:t xml:space="preserve">for </w:t>
      </w:r>
      <w:r>
        <w:rPr>
          <w:color w:val="231F20"/>
          <w:spacing w:val="-2"/>
        </w:rPr>
        <w:t>social,</w:t>
      </w:r>
      <w:r>
        <w:rPr>
          <w:color w:val="231F20"/>
          <w:spacing w:val="-5"/>
        </w:rPr>
        <w:t xml:space="preserve"> </w:t>
      </w:r>
      <w:r>
        <w:rPr>
          <w:color w:val="231F20"/>
          <w:spacing w:val="-2"/>
        </w:rPr>
        <w:t>racial,</w:t>
      </w:r>
      <w:r>
        <w:rPr>
          <w:color w:val="231F20"/>
          <w:spacing w:val="-5"/>
        </w:rPr>
        <w:t xml:space="preserve"> </w:t>
      </w:r>
      <w:r>
        <w:rPr>
          <w:color w:val="231F20"/>
          <w:spacing w:val="-2"/>
        </w:rPr>
        <w:t>economic,</w:t>
      </w:r>
      <w:r>
        <w:rPr>
          <w:color w:val="231F20"/>
          <w:spacing w:val="-5"/>
        </w:rPr>
        <w:t xml:space="preserve"> </w:t>
      </w:r>
      <w:r>
        <w:rPr>
          <w:color w:val="231F20"/>
          <w:spacing w:val="-2"/>
        </w:rPr>
        <w:t>and</w:t>
      </w:r>
      <w:r>
        <w:rPr>
          <w:color w:val="231F20"/>
          <w:spacing w:val="-5"/>
        </w:rPr>
        <w:t xml:space="preserve"> </w:t>
      </w:r>
      <w:r>
        <w:rPr>
          <w:color w:val="231F20"/>
          <w:spacing w:val="-2"/>
        </w:rPr>
        <w:t>environmental</w:t>
      </w:r>
      <w:r>
        <w:rPr>
          <w:color w:val="231F20"/>
          <w:spacing w:val="-5"/>
        </w:rPr>
        <w:t xml:space="preserve"> </w:t>
      </w:r>
      <w:r>
        <w:rPr>
          <w:color w:val="231F20"/>
          <w:spacing w:val="-2"/>
        </w:rPr>
        <w:t>justice.</w:t>
      </w:r>
    </w:p>
    <w:p w14:paraId="6FBB5B24" w14:textId="77777777" w:rsidR="00540092" w:rsidRDefault="00540092">
      <w:pPr>
        <w:pStyle w:val="BodyText"/>
        <w:kinsoku w:val="0"/>
        <w:overflowPunct w:val="0"/>
        <w:spacing w:before="213"/>
        <w:ind w:left="1450"/>
        <w:rPr>
          <w:rFonts w:ascii="Century Gothic" w:hAnsi="Century Gothic" w:cs="Century Gothic"/>
          <w:b/>
          <w:bCs/>
          <w:i/>
          <w:iCs/>
          <w:color w:val="3A617A"/>
          <w:spacing w:val="-2"/>
          <w:w w:val="110"/>
        </w:rPr>
      </w:pPr>
      <w:r>
        <w:rPr>
          <w:rFonts w:ascii="Century Gothic" w:hAnsi="Century Gothic" w:cs="Century Gothic"/>
          <w:b/>
          <w:bCs/>
          <w:i/>
          <w:iCs/>
          <w:color w:val="3A617A"/>
          <w:w w:val="105"/>
        </w:rPr>
        <w:t>Program</w:t>
      </w:r>
      <w:r>
        <w:rPr>
          <w:rFonts w:ascii="Century Gothic" w:hAnsi="Century Gothic" w:cs="Century Gothic"/>
          <w:b/>
          <w:bCs/>
          <w:i/>
          <w:iCs/>
          <w:color w:val="3A617A"/>
          <w:spacing w:val="-12"/>
          <w:w w:val="105"/>
        </w:rPr>
        <w:t xml:space="preserve"> </w:t>
      </w:r>
      <w:r>
        <w:rPr>
          <w:rFonts w:ascii="Century Gothic" w:hAnsi="Century Gothic" w:cs="Century Gothic"/>
          <w:b/>
          <w:bCs/>
          <w:i/>
          <w:iCs/>
          <w:color w:val="3A617A"/>
          <w:spacing w:val="-2"/>
          <w:w w:val="110"/>
        </w:rPr>
        <w:t>Context</w:t>
      </w:r>
    </w:p>
    <w:p w14:paraId="01A46932" w14:textId="77777777" w:rsidR="00540092" w:rsidRDefault="00540092">
      <w:pPr>
        <w:pStyle w:val="BodyText"/>
        <w:kinsoku w:val="0"/>
        <w:overflowPunct w:val="0"/>
        <w:spacing w:before="52" w:line="290" w:lineRule="auto"/>
        <w:ind w:left="1450" w:right="1340"/>
        <w:rPr>
          <w:color w:val="231F20"/>
        </w:rPr>
      </w:pPr>
      <w:r>
        <w:rPr>
          <w:color w:val="231F20"/>
        </w:rPr>
        <w:t>Program</w:t>
      </w:r>
      <w:r>
        <w:rPr>
          <w:color w:val="231F20"/>
          <w:spacing w:val="-18"/>
        </w:rPr>
        <w:t xml:space="preserve"> </w:t>
      </w:r>
      <w:r>
        <w:rPr>
          <w:color w:val="231F20"/>
        </w:rPr>
        <w:t>context</w:t>
      </w:r>
      <w:r>
        <w:rPr>
          <w:color w:val="231F20"/>
          <w:spacing w:val="-17"/>
        </w:rPr>
        <w:t xml:space="preserve"> </w:t>
      </w:r>
      <w:r>
        <w:rPr>
          <w:color w:val="231F20"/>
        </w:rPr>
        <w:t>encompasses</w:t>
      </w:r>
      <w:r>
        <w:rPr>
          <w:color w:val="231F20"/>
          <w:spacing w:val="-17"/>
        </w:rPr>
        <w:t xml:space="preserve"> </w:t>
      </w:r>
      <w:r>
        <w:rPr>
          <w:color w:val="231F20"/>
        </w:rPr>
        <w:t>the</w:t>
      </w:r>
      <w:r>
        <w:rPr>
          <w:color w:val="231F20"/>
          <w:spacing w:val="-17"/>
        </w:rPr>
        <w:t xml:space="preserve"> </w:t>
      </w:r>
      <w:r>
        <w:rPr>
          <w:color w:val="231F20"/>
        </w:rPr>
        <w:t>needs</w:t>
      </w:r>
      <w:r>
        <w:rPr>
          <w:color w:val="231F20"/>
          <w:spacing w:val="-17"/>
        </w:rPr>
        <w:t xml:space="preserve"> </w:t>
      </w:r>
      <w:r>
        <w:rPr>
          <w:color w:val="231F20"/>
        </w:rPr>
        <w:t>and</w:t>
      </w:r>
      <w:r>
        <w:rPr>
          <w:color w:val="231F20"/>
          <w:spacing w:val="-18"/>
        </w:rPr>
        <w:t xml:space="preserve"> </w:t>
      </w:r>
      <w:r>
        <w:rPr>
          <w:color w:val="231F20"/>
        </w:rPr>
        <w:t>opportunities</w:t>
      </w:r>
      <w:r>
        <w:rPr>
          <w:color w:val="231F20"/>
          <w:spacing w:val="-17"/>
        </w:rPr>
        <w:t xml:space="preserve"> </w:t>
      </w:r>
      <w:r>
        <w:rPr>
          <w:color w:val="231F20"/>
        </w:rPr>
        <w:t>of</w:t>
      </w:r>
      <w:r>
        <w:rPr>
          <w:color w:val="231F20"/>
          <w:spacing w:val="-17"/>
        </w:rPr>
        <w:t xml:space="preserve"> </w:t>
      </w:r>
      <w:r>
        <w:rPr>
          <w:color w:val="231F20"/>
        </w:rPr>
        <w:t>practice</w:t>
      </w:r>
      <w:r>
        <w:rPr>
          <w:color w:val="231F20"/>
          <w:spacing w:val="-17"/>
        </w:rPr>
        <w:t xml:space="preserve"> </w:t>
      </w:r>
      <w:r>
        <w:rPr>
          <w:color w:val="231F20"/>
        </w:rPr>
        <w:t>communities,</w:t>
      </w:r>
      <w:r>
        <w:rPr>
          <w:color w:val="231F20"/>
          <w:spacing w:val="-17"/>
        </w:rPr>
        <w:t xml:space="preserve"> </w:t>
      </w:r>
      <w:r>
        <w:rPr>
          <w:color w:val="231F20"/>
        </w:rPr>
        <w:t>which</w:t>
      </w:r>
      <w:r>
        <w:rPr>
          <w:color w:val="231F20"/>
          <w:spacing w:val="-18"/>
        </w:rPr>
        <w:t xml:space="preserve"> </w:t>
      </w:r>
      <w:r>
        <w:rPr>
          <w:color w:val="231F20"/>
        </w:rPr>
        <w:t xml:space="preserve">are </w:t>
      </w:r>
      <w:r>
        <w:rPr>
          <w:color w:val="231F20"/>
          <w:spacing w:val="-2"/>
        </w:rPr>
        <w:t>informed</w:t>
      </w:r>
      <w:r>
        <w:rPr>
          <w:color w:val="231F20"/>
          <w:spacing w:val="-13"/>
        </w:rPr>
        <w:t xml:space="preserve"> </w:t>
      </w:r>
      <w:r>
        <w:rPr>
          <w:color w:val="231F20"/>
          <w:spacing w:val="-2"/>
        </w:rPr>
        <w:t>by</w:t>
      </w:r>
      <w:r>
        <w:rPr>
          <w:color w:val="231F20"/>
          <w:spacing w:val="-13"/>
        </w:rPr>
        <w:t xml:space="preserve"> </w:t>
      </w:r>
      <w:r>
        <w:rPr>
          <w:color w:val="231F20"/>
          <w:spacing w:val="-2"/>
        </w:rPr>
        <w:t>their</w:t>
      </w:r>
      <w:r>
        <w:rPr>
          <w:color w:val="231F20"/>
          <w:spacing w:val="-13"/>
        </w:rPr>
        <w:t xml:space="preserve"> </w:t>
      </w:r>
      <w:r>
        <w:rPr>
          <w:color w:val="231F20"/>
          <w:spacing w:val="-2"/>
        </w:rPr>
        <w:t>historical,</w:t>
      </w:r>
      <w:r>
        <w:rPr>
          <w:color w:val="231F20"/>
          <w:spacing w:val="-13"/>
        </w:rPr>
        <w:t xml:space="preserve"> </w:t>
      </w:r>
      <w:r>
        <w:rPr>
          <w:color w:val="231F20"/>
          <w:spacing w:val="-2"/>
        </w:rPr>
        <w:t>political,</w:t>
      </w:r>
      <w:r>
        <w:rPr>
          <w:color w:val="231F20"/>
          <w:spacing w:val="-13"/>
        </w:rPr>
        <w:t xml:space="preserve"> </w:t>
      </w:r>
      <w:r>
        <w:rPr>
          <w:color w:val="231F20"/>
          <w:spacing w:val="-2"/>
        </w:rPr>
        <w:t>economic,</w:t>
      </w:r>
      <w:r>
        <w:rPr>
          <w:color w:val="231F20"/>
          <w:spacing w:val="-13"/>
        </w:rPr>
        <w:t xml:space="preserve"> </w:t>
      </w:r>
      <w:r>
        <w:rPr>
          <w:color w:val="231F20"/>
          <w:spacing w:val="-2"/>
        </w:rPr>
        <w:t>environmental,</w:t>
      </w:r>
      <w:r>
        <w:rPr>
          <w:color w:val="231F20"/>
          <w:spacing w:val="-13"/>
        </w:rPr>
        <w:t xml:space="preserve"> </w:t>
      </w:r>
      <w:r>
        <w:rPr>
          <w:color w:val="231F20"/>
          <w:spacing w:val="-2"/>
        </w:rPr>
        <w:t>social,</w:t>
      </w:r>
      <w:r>
        <w:rPr>
          <w:color w:val="231F20"/>
          <w:spacing w:val="-13"/>
        </w:rPr>
        <w:t xml:space="preserve"> </w:t>
      </w:r>
      <w:r>
        <w:rPr>
          <w:color w:val="231F20"/>
          <w:spacing w:val="-2"/>
        </w:rPr>
        <w:t>cultural,</w:t>
      </w:r>
      <w:r>
        <w:rPr>
          <w:color w:val="231F20"/>
          <w:spacing w:val="-13"/>
        </w:rPr>
        <w:t xml:space="preserve"> </w:t>
      </w:r>
      <w:r>
        <w:rPr>
          <w:color w:val="231F20"/>
          <w:spacing w:val="-2"/>
        </w:rPr>
        <w:t xml:space="preserve">demographic, </w:t>
      </w:r>
      <w:r>
        <w:rPr>
          <w:color w:val="231F20"/>
          <w:spacing w:val="-4"/>
        </w:rPr>
        <w:t>institutional,</w:t>
      </w:r>
      <w:r>
        <w:rPr>
          <w:color w:val="231F20"/>
          <w:spacing w:val="-12"/>
        </w:rPr>
        <w:t xml:space="preserve"> </w:t>
      </w:r>
      <w:r>
        <w:rPr>
          <w:color w:val="231F20"/>
          <w:spacing w:val="-4"/>
        </w:rPr>
        <w:t>local,</w:t>
      </w:r>
      <w:r>
        <w:rPr>
          <w:color w:val="231F20"/>
          <w:spacing w:val="-12"/>
        </w:rPr>
        <w:t xml:space="preserve"> </w:t>
      </w:r>
      <w:r>
        <w:rPr>
          <w:color w:val="231F20"/>
          <w:spacing w:val="-4"/>
        </w:rPr>
        <w:t>regional,</w:t>
      </w:r>
      <w:r>
        <w:rPr>
          <w:color w:val="231F20"/>
          <w:spacing w:val="-12"/>
        </w:rPr>
        <w:t xml:space="preserve"> </w:t>
      </w:r>
      <w:r>
        <w:rPr>
          <w:color w:val="231F20"/>
          <w:spacing w:val="-4"/>
        </w:rPr>
        <w:t>and</w:t>
      </w:r>
      <w:r>
        <w:rPr>
          <w:color w:val="231F20"/>
          <w:spacing w:val="-12"/>
        </w:rPr>
        <w:t xml:space="preserve"> </w:t>
      </w:r>
      <w:r>
        <w:rPr>
          <w:color w:val="231F20"/>
          <w:spacing w:val="-4"/>
        </w:rPr>
        <w:t>global</w:t>
      </w:r>
      <w:r>
        <w:rPr>
          <w:color w:val="231F20"/>
          <w:spacing w:val="-12"/>
        </w:rPr>
        <w:t xml:space="preserve"> </w:t>
      </w:r>
      <w:r>
        <w:rPr>
          <w:color w:val="231F20"/>
          <w:spacing w:val="-4"/>
        </w:rPr>
        <w:t>contexts</w:t>
      </w:r>
      <w:r>
        <w:rPr>
          <w:color w:val="231F20"/>
          <w:spacing w:val="-12"/>
        </w:rPr>
        <w:t xml:space="preserve"> </w:t>
      </w:r>
      <w:r>
        <w:rPr>
          <w:color w:val="231F20"/>
          <w:spacing w:val="-4"/>
        </w:rPr>
        <w:t>and</w:t>
      </w:r>
      <w:r>
        <w:rPr>
          <w:color w:val="231F20"/>
          <w:spacing w:val="-12"/>
        </w:rPr>
        <w:t xml:space="preserve"> </w:t>
      </w:r>
      <w:r>
        <w:rPr>
          <w:color w:val="231F20"/>
          <w:spacing w:val="-4"/>
        </w:rPr>
        <w:t>by</w:t>
      </w:r>
      <w:r>
        <w:rPr>
          <w:color w:val="231F20"/>
          <w:spacing w:val="-12"/>
        </w:rPr>
        <w:t xml:space="preserve"> </w:t>
      </w:r>
      <w:r>
        <w:rPr>
          <w:color w:val="231F20"/>
          <w:spacing w:val="-4"/>
        </w:rPr>
        <w:t>the</w:t>
      </w:r>
      <w:r>
        <w:rPr>
          <w:color w:val="231F20"/>
          <w:spacing w:val="-12"/>
        </w:rPr>
        <w:t xml:space="preserve"> </w:t>
      </w:r>
      <w:r>
        <w:rPr>
          <w:color w:val="231F20"/>
          <w:spacing w:val="-4"/>
        </w:rPr>
        <w:t>ways</w:t>
      </w:r>
      <w:r>
        <w:rPr>
          <w:color w:val="231F20"/>
          <w:spacing w:val="-12"/>
        </w:rPr>
        <w:t xml:space="preserve"> </w:t>
      </w:r>
      <w:r>
        <w:rPr>
          <w:color w:val="231F20"/>
          <w:spacing w:val="-4"/>
        </w:rPr>
        <w:t>they</w:t>
      </w:r>
      <w:r>
        <w:rPr>
          <w:color w:val="231F20"/>
          <w:spacing w:val="-12"/>
        </w:rPr>
        <w:t xml:space="preserve"> </w:t>
      </w:r>
      <w:r>
        <w:rPr>
          <w:color w:val="231F20"/>
          <w:spacing w:val="-4"/>
        </w:rPr>
        <w:t>elect</w:t>
      </w:r>
      <w:r>
        <w:rPr>
          <w:color w:val="231F20"/>
          <w:spacing w:val="-12"/>
        </w:rPr>
        <w:t xml:space="preserve"> </w:t>
      </w:r>
      <w:r>
        <w:rPr>
          <w:color w:val="231F20"/>
          <w:spacing w:val="-4"/>
        </w:rPr>
        <w:t>to</w:t>
      </w:r>
      <w:r>
        <w:rPr>
          <w:color w:val="231F20"/>
          <w:spacing w:val="-12"/>
        </w:rPr>
        <w:t xml:space="preserve"> </w:t>
      </w:r>
      <w:r>
        <w:rPr>
          <w:color w:val="231F20"/>
          <w:spacing w:val="-4"/>
        </w:rPr>
        <w:t>engage</w:t>
      </w:r>
      <w:r>
        <w:rPr>
          <w:color w:val="231F20"/>
          <w:spacing w:val="-12"/>
        </w:rPr>
        <w:t xml:space="preserve"> </w:t>
      </w:r>
      <w:r>
        <w:rPr>
          <w:color w:val="231F20"/>
          <w:spacing w:val="-4"/>
        </w:rPr>
        <w:t>these</w:t>
      </w:r>
      <w:r>
        <w:rPr>
          <w:color w:val="231F20"/>
          <w:spacing w:val="-12"/>
        </w:rPr>
        <w:t xml:space="preserve"> </w:t>
      </w:r>
      <w:r>
        <w:rPr>
          <w:color w:val="231F20"/>
          <w:spacing w:val="-4"/>
        </w:rPr>
        <w:t xml:space="preserve">factors. </w:t>
      </w:r>
      <w:r>
        <w:rPr>
          <w:color w:val="231F20"/>
        </w:rPr>
        <w:t>Additional</w:t>
      </w:r>
      <w:r>
        <w:rPr>
          <w:color w:val="231F20"/>
          <w:spacing w:val="-18"/>
        </w:rPr>
        <w:t xml:space="preserve"> </w:t>
      </w:r>
      <w:r>
        <w:rPr>
          <w:color w:val="231F20"/>
        </w:rPr>
        <w:t>factors</w:t>
      </w:r>
      <w:r>
        <w:rPr>
          <w:color w:val="231F20"/>
          <w:spacing w:val="-17"/>
        </w:rPr>
        <w:t xml:space="preserve"> </w:t>
      </w:r>
      <w:r>
        <w:rPr>
          <w:color w:val="231F20"/>
        </w:rPr>
        <w:t>include</w:t>
      </w:r>
      <w:r>
        <w:rPr>
          <w:color w:val="231F20"/>
          <w:spacing w:val="-17"/>
        </w:rPr>
        <w:t xml:space="preserve"> </w:t>
      </w:r>
      <w:r>
        <w:rPr>
          <w:color w:val="231F20"/>
        </w:rPr>
        <w:t>new</w:t>
      </w:r>
      <w:r>
        <w:rPr>
          <w:color w:val="231F20"/>
          <w:spacing w:val="-17"/>
        </w:rPr>
        <w:t xml:space="preserve"> </w:t>
      </w:r>
      <w:r>
        <w:rPr>
          <w:color w:val="231F20"/>
        </w:rPr>
        <w:t>knowledge,</w:t>
      </w:r>
      <w:r>
        <w:rPr>
          <w:color w:val="231F20"/>
          <w:spacing w:val="-17"/>
        </w:rPr>
        <w:t xml:space="preserve"> </w:t>
      </w:r>
      <w:r>
        <w:rPr>
          <w:color w:val="231F20"/>
        </w:rPr>
        <w:t>technology,</w:t>
      </w:r>
      <w:r>
        <w:rPr>
          <w:color w:val="231F20"/>
          <w:spacing w:val="-18"/>
        </w:rPr>
        <w:t xml:space="preserve"> </w:t>
      </w:r>
      <w:r>
        <w:rPr>
          <w:color w:val="231F20"/>
        </w:rPr>
        <w:t>and</w:t>
      </w:r>
      <w:r>
        <w:rPr>
          <w:color w:val="231F20"/>
          <w:spacing w:val="-17"/>
        </w:rPr>
        <w:t xml:space="preserve"> </w:t>
      </w:r>
      <w:r>
        <w:rPr>
          <w:color w:val="231F20"/>
        </w:rPr>
        <w:t>ideas</w:t>
      </w:r>
      <w:r>
        <w:rPr>
          <w:color w:val="231F20"/>
          <w:spacing w:val="-17"/>
        </w:rPr>
        <w:t xml:space="preserve"> </w:t>
      </w:r>
      <w:r>
        <w:rPr>
          <w:color w:val="231F20"/>
        </w:rPr>
        <w:t>that</w:t>
      </w:r>
      <w:r>
        <w:rPr>
          <w:color w:val="231F20"/>
          <w:spacing w:val="-17"/>
        </w:rPr>
        <w:t xml:space="preserve"> </w:t>
      </w:r>
      <w:r>
        <w:rPr>
          <w:color w:val="231F20"/>
        </w:rPr>
        <w:t>may</w:t>
      </w:r>
      <w:r>
        <w:rPr>
          <w:color w:val="231F20"/>
          <w:spacing w:val="-17"/>
        </w:rPr>
        <w:t xml:space="preserve"> </w:t>
      </w:r>
      <w:r>
        <w:rPr>
          <w:color w:val="231F20"/>
        </w:rPr>
        <w:t>have</w:t>
      </w:r>
      <w:r>
        <w:rPr>
          <w:color w:val="231F20"/>
          <w:spacing w:val="-18"/>
        </w:rPr>
        <w:t xml:space="preserve"> </w:t>
      </w:r>
      <w:r>
        <w:rPr>
          <w:color w:val="231F20"/>
        </w:rPr>
        <w:t>a</w:t>
      </w:r>
      <w:r>
        <w:rPr>
          <w:color w:val="231F20"/>
          <w:spacing w:val="-17"/>
        </w:rPr>
        <w:t xml:space="preserve"> </w:t>
      </w:r>
      <w:r>
        <w:rPr>
          <w:color w:val="231F20"/>
        </w:rPr>
        <w:t>bearing</w:t>
      </w:r>
      <w:r>
        <w:rPr>
          <w:color w:val="231F20"/>
          <w:spacing w:val="-17"/>
        </w:rPr>
        <w:t xml:space="preserve"> </w:t>
      </w:r>
      <w:r>
        <w:rPr>
          <w:color w:val="231F20"/>
        </w:rPr>
        <w:t>on contemporary</w:t>
      </w:r>
      <w:r>
        <w:rPr>
          <w:color w:val="231F20"/>
          <w:spacing w:val="-18"/>
        </w:rPr>
        <w:t xml:space="preserve"> </w:t>
      </w:r>
      <w:r>
        <w:rPr>
          <w:color w:val="231F20"/>
        </w:rPr>
        <w:t>and</w:t>
      </w:r>
      <w:r>
        <w:rPr>
          <w:color w:val="231F20"/>
          <w:spacing w:val="-17"/>
        </w:rPr>
        <w:t xml:space="preserve"> </w:t>
      </w:r>
      <w:r>
        <w:rPr>
          <w:color w:val="231F20"/>
        </w:rPr>
        <w:t>future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education,</w:t>
      </w:r>
      <w:r>
        <w:rPr>
          <w:color w:val="231F20"/>
          <w:spacing w:val="-18"/>
        </w:rPr>
        <w:t xml:space="preserve"> </w:t>
      </w:r>
      <w:r>
        <w:rPr>
          <w:color w:val="231F20"/>
        </w:rPr>
        <w:t>practice,</w:t>
      </w:r>
      <w:r>
        <w:rPr>
          <w:color w:val="231F20"/>
          <w:spacing w:val="-17"/>
        </w:rPr>
        <w:t xml:space="preserve"> </w:t>
      </w:r>
      <w:r>
        <w:rPr>
          <w:color w:val="231F20"/>
        </w:rPr>
        <w:t>and</w:t>
      </w:r>
      <w:r>
        <w:rPr>
          <w:color w:val="231F20"/>
          <w:spacing w:val="-17"/>
        </w:rPr>
        <w:t xml:space="preserve"> </w:t>
      </w:r>
      <w:r>
        <w:rPr>
          <w:color w:val="231F20"/>
        </w:rPr>
        <w:t>research.</w:t>
      </w:r>
    </w:p>
    <w:p w14:paraId="1B64530C" w14:textId="77777777" w:rsidR="00540092" w:rsidRDefault="00540092">
      <w:pPr>
        <w:pStyle w:val="BodyText"/>
        <w:kinsoku w:val="0"/>
        <w:overflowPunct w:val="0"/>
        <w:spacing w:before="1"/>
        <w:rPr>
          <w:sz w:val="29"/>
          <w:szCs w:val="29"/>
        </w:rPr>
      </w:pPr>
    </w:p>
    <w:p w14:paraId="72D2A975" w14:textId="77777777" w:rsidR="00540092" w:rsidRDefault="00540092">
      <w:pPr>
        <w:pStyle w:val="BodyText"/>
        <w:kinsoku w:val="0"/>
        <w:overflowPunct w:val="0"/>
        <w:ind w:left="1450"/>
        <w:rPr>
          <w:b/>
          <w:bCs/>
          <w:color w:val="3D8B94"/>
          <w:spacing w:val="-2"/>
          <w:sz w:val="28"/>
          <w:szCs w:val="28"/>
        </w:rPr>
      </w:pPr>
      <w:r>
        <w:rPr>
          <w:b/>
          <w:bCs/>
          <w:color w:val="3D8B94"/>
          <w:spacing w:val="-2"/>
          <w:sz w:val="28"/>
          <w:szCs w:val="28"/>
        </w:rPr>
        <w:t>Accreditation</w:t>
      </w:r>
      <w:r>
        <w:rPr>
          <w:b/>
          <w:bCs/>
          <w:color w:val="3D8B94"/>
          <w:spacing w:val="-13"/>
          <w:sz w:val="28"/>
          <w:szCs w:val="28"/>
        </w:rPr>
        <w:t xml:space="preserve"> </w:t>
      </w:r>
      <w:r>
        <w:rPr>
          <w:b/>
          <w:bCs/>
          <w:color w:val="3D8B94"/>
          <w:spacing w:val="-2"/>
          <w:sz w:val="28"/>
          <w:szCs w:val="28"/>
        </w:rPr>
        <w:t>Standard</w:t>
      </w:r>
      <w:r>
        <w:rPr>
          <w:b/>
          <w:bCs/>
          <w:color w:val="3D8B94"/>
          <w:spacing w:val="-12"/>
          <w:sz w:val="28"/>
          <w:szCs w:val="28"/>
        </w:rPr>
        <w:t xml:space="preserve"> </w:t>
      </w:r>
      <w:r>
        <w:rPr>
          <w:b/>
          <w:bCs/>
          <w:color w:val="3D8B94"/>
          <w:spacing w:val="-2"/>
          <w:sz w:val="28"/>
          <w:szCs w:val="28"/>
        </w:rPr>
        <w:t>1.0:</w:t>
      </w:r>
      <w:r>
        <w:rPr>
          <w:b/>
          <w:bCs/>
          <w:color w:val="3D8B94"/>
          <w:spacing w:val="-13"/>
          <w:sz w:val="28"/>
          <w:szCs w:val="28"/>
        </w:rPr>
        <w:t xml:space="preserve"> </w:t>
      </w:r>
      <w:r>
        <w:rPr>
          <w:b/>
          <w:bCs/>
          <w:color w:val="3D8B94"/>
          <w:spacing w:val="-2"/>
          <w:sz w:val="28"/>
          <w:szCs w:val="28"/>
        </w:rPr>
        <w:t>Program</w:t>
      </w:r>
      <w:r>
        <w:rPr>
          <w:b/>
          <w:bCs/>
          <w:color w:val="3D8B94"/>
          <w:spacing w:val="-12"/>
          <w:sz w:val="28"/>
          <w:szCs w:val="28"/>
        </w:rPr>
        <w:t xml:space="preserve"> </w:t>
      </w:r>
      <w:r>
        <w:rPr>
          <w:b/>
          <w:bCs/>
          <w:color w:val="3D8B94"/>
          <w:spacing w:val="-2"/>
          <w:sz w:val="28"/>
          <w:szCs w:val="28"/>
        </w:rPr>
        <w:t>Mission</w:t>
      </w:r>
    </w:p>
    <w:p w14:paraId="16BBD864" w14:textId="77777777" w:rsidR="00540092" w:rsidRDefault="00540092" w:rsidP="00EF2A06">
      <w:pPr>
        <w:pStyle w:val="ListParagraph"/>
        <w:numPr>
          <w:ilvl w:val="2"/>
          <w:numId w:val="48"/>
        </w:numPr>
        <w:tabs>
          <w:tab w:val="left" w:pos="2410"/>
        </w:tabs>
        <w:kinsoku w:val="0"/>
        <w:overflowPunct w:val="0"/>
        <w:spacing w:before="202" w:line="283" w:lineRule="auto"/>
        <w:ind w:right="1617"/>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program</w:t>
      </w:r>
      <w:r>
        <w:rPr>
          <w:rFonts w:ascii="Tahoma" w:hAnsi="Tahoma" w:cs="Tahoma"/>
          <w:color w:val="231F20"/>
          <w:spacing w:val="-17"/>
          <w:sz w:val="22"/>
          <w:szCs w:val="22"/>
        </w:rPr>
        <w:t xml:space="preserve"> </w:t>
      </w:r>
      <w:r>
        <w:rPr>
          <w:rFonts w:ascii="Tahoma" w:hAnsi="Tahoma" w:cs="Tahoma"/>
          <w:color w:val="231F20"/>
          <w:sz w:val="22"/>
          <w:szCs w:val="22"/>
        </w:rPr>
        <w:t>has</w:t>
      </w:r>
      <w:r>
        <w:rPr>
          <w:rFonts w:ascii="Tahoma" w:hAnsi="Tahoma" w:cs="Tahoma"/>
          <w:color w:val="231F20"/>
          <w:spacing w:val="-17"/>
          <w:sz w:val="22"/>
          <w:szCs w:val="22"/>
        </w:rPr>
        <w:t xml:space="preserve"> </w:t>
      </w:r>
      <w:r>
        <w:rPr>
          <w:rFonts w:ascii="Tahoma" w:hAnsi="Tahoma" w:cs="Tahoma"/>
          <w:color w:val="231F20"/>
          <w:sz w:val="22"/>
          <w:szCs w:val="22"/>
        </w:rPr>
        <w:t>a</w:t>
      </w:r>
      <w:r>
        <w:rPr>
          <w:rFonts w:ascii="Tahoma" w:hAnsi="Tahoma" w:cs="Tahoma"/>
          <w:color w:val="231F20"/>
          <w:spacing w:val="-17"/>
          <w:sz w:val="22"/>
          <w:szCs w:val="22"/>
        </w:rPr>
        <w:t xml:space="preserve"> </w:t>
      </w:r>
      <w:r>
        <w:rPr>
          <w:rFonts w:ascii="Tahoma" w:hAnsi="Tahoma" w:cs="Tahoma"/>
          <w:color w:val="231F20"/>
          <w:sz w:val="22"/>
          <w:szCs w:val="22"/>
        </w:rPr>
        <w:t>program-level</w:t>
      </w:r>
      <w:r>
        <w:rPr>
          <w:rFonts w:ascii="Tahoma" w:hAnsi="Tahoma" w:cs="Tahoma"/>
          <w:color w:val="231F20"/>
          <w:spacing w:val="-17"/>
          <w:sz w:val="22"/>
          <w:szCs w:val="22"/>
        </w:rPr>
        <w:t xml:space="preserve"> </w:t>
      </w:r>
      <w:r>
        <w:rPr>
          <w:rFonts w:ascii="Tahoma" w:hAnsi="Tahoma" w:cs="Tahoma"/>
          <w:color w:val="231F20"/>
          <w:sz w:val="22"/>
          <w:szCs w:val="22"/>
        </w:rPr>
        <w:t>mission</w:t>
      </w:r>
      <w:r>
        <w:rPr>
          <w:rFonts w:ascii="Tahoma" w:hAnsi="Tahoma" w:cs="Tahoma"/>
          <w:color w:val="231F20"/>
          <w:spacing w:val="-18"/>
          <w:sz w:val="22"/>
          <w:szCs w:val="22"/>
        </w:rPr>
        <w:t xml:space="preserve"> </w:t>
      </w:r>
      <w:r>
        <w:rPr>
          <w:rFonts w:ascii="Tahoma" w:hAnsi="Tahoma" w:cs="Tahoma"/>
          <w:color w:val="231F20"/>
          <w:sz w:val="22"/>
          <w:szCs w:val="22"/>
        </w:rPr>
        <w:t>statement</w:t>
      </w:r>
      <w:r>
        <w:rPr>
          <w:rFonts w:ascii="Tahoma" w:hAnsi="Tahoma" w:cs="Tahoma"/>
          <w:color w:val="231F20"/>
          <w:spacing w:val="-17"/>
          <w:sz w:val="22"/>
          <w:szCs w:val="22"/>
        </w:rPr>
        <w:t xml:space="preserve"> </w:t>
      </w:r>
      <w:r>
        <w:rPr>
          <w:rFonts w:ascii="Tahoma" w:hAnsi="Tahoma" w:cs="Tahoma"/>
          <w:color w:val="231F20"/>
          <w:sz w:val="22"/>
          <w:szCs w:val="22"/>
        </w:rPr>
        <w:t>that</w:t>
      </w:r>
      <w:r>
        <w:rPr>
          <w:rFonts w:ascii="Tahoma" w:hAnsi="Tahoma" w:cs="Tahoma"/>
          <w:color w:val="231F20"/>
          <w:spacing w:val="-17"/>
          <w:sz w:val="22"/>
          <w:szCs w:val="22"/>
        </w:rPr>
        <w:t xml:space="preserve"> </w:t>
      </w:r>
      <w:r>
        <w:rPr>
          <w:rFonts w:ascii="Tahoma" w:hAnsi="Tahoma" w:cs="Tahoma"/>
          <w:color w:val="231F20"/>
          <w:sz w:val="22"/>
          <w:szCs w:val="22"/>
        </w:rPr>
        <w:t>is</w:t>
      </w:r>
      <w:r>
        <w:rPr>
          <w:rFonts w:ascii="Tahoma" w:hAnsi="Tahoma" w:cs="Tahoma"/>
          <w:color w:val="231F20"/>
          <w:spacing w:val="-17"/>
          <w:sz w:val="22"/>
          <w:szCs w:val="22"/>
        </w:rPr>
        <w:t xml:space="preserve"> </w:t>
      </w:r>
      <w:r>
        <w:rPr>
          <w:rFonts w:ascii="Tahoma" w:hAnsi="Tahoma" w:cs="Tahoma"/>
          <w:color w:val="231F20"/>
          <w:sz w:val="22"/>
          <w:szCs w:val="22"/>
        </w:rPr>
        <w:t>consistent</w:t>
      </w:r>
      <w:r>
        <w:rPr>
          <w:rFonts w:ascii="Tahoma" w:hAnsi="Tahoma" w:cs="Tahoma"/>
          <w:color w:val="231F20"/>
          <w:spacing w:val="-17"/>
          <w:sz w:val="22"/>
          <w:szCs w:val="22"/>
        </w:rPr>
        <w:t xml:space="preserve"> </w:t>
      </w:r>
      <w:r>
        <w:rPr>
          <w:rFonts w:ascii="Tahoma" w:hAnsi="Tahoma" w:cs="Tahoma"/>
          <w:color w:val="231F20"/>
          <w:sz w:val="22"/>
          <w:szCs w:val="22"/>
        </w:rPr>
        <w:t>with</w:t>
      </w:r>
      <w:r>
        <w:rPr>
          <w:rFonts w:ascii="Tahoma" w:hAnsi="Tahoma" w:cs="Tahoma"/>
          <w:color w:val="231F20"/>
          <w:spacing w:val="-18"/>
          <w:sz w:val="22"/>
          <w:szCs w:val="22"/>
        </w:rPr>
        <w:t xml:space="preserve"> </w:t>
      </w:r>
      <w:r>
        <w:rPr>
          <w:rFonts w:ascii="Tahoma" w:hAnsi="Tahoma" w:cs="Tahoma"/>
          <w:color w:val="231F20"/>
          <w:sz w:val="22"/>
          <w:szCs w:val="22"/>
        </w:rPr>
        <w:t xml:space="preserve">the </w:t>
      </w:r>
      <w:r>
        <w:rPr>
          <w:rFonts w:ascii="Tahoma" w:hAnsi="Tahoma" w:cs="Tahoma"/>
          <w:color w:val="231F20"/>
          <w:spacing w:val="-4"/>
          <w:sz w:val="22"/>
          <w:szCs w:val="22"/>
        </w:rPr>
        <w:t>profession’s</w:t>
      </w:r>
      <w:r>
        <w:rPr>
          <w:rFonts w:ascii="Tahoma" w:hAnsi="Tahoma" w:cs="Tahoma"/>
          <w:color w:val="231F20"/>
          <w:spacing w:val="-11"/>
          <w:sz w:val="22"/>
          <w:szCs w:val="22"/>
        </w:rPr>
        <w:t xml:space="preserve"> </w:t>
      </w:r>
      <w:r>
        <w:rPr>
          <w:rFonts w:ascii="Tahoma" w:hAnsi="Tahoma" w:cs="Tahoma"/>
          <w:color w:val="231F20"/>
          <w:spacing w:val="-4"/>
          <w:sz w:val="22"/>
          <w:szCs w:val="22"/>
        </w:rPr>
        <w:t>purpose</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values.</w:t>
      </w:r>
      <w:r>
        <w:rPr>
          <w:rFonts w:ascii="Tahoma" w:hAnsi="Tahoma" w:cs="Tahoma"/>
          <w:color w:val="231F20"/>
          <w:spacing w:val="-11"/>
          <w:sz w:val="22"/>
          <w:szCs w:val="22"/>
        </w:rPr>
        <w:t xml:space="preserve"> </w:t>
      </w:r>
      <w:r>
        <w:rPr>
          <w:rFonts w:ascii="Tahoma" w:hAnsi="Tahoma" w:cs="Tahoma"/>
          <w:color w:val="231F20"/>
          <w:spacing w:val="-4"/>
          <w:sz w:val="22"/>
          <w:szCs w:val="22"/>
        </w:rPr>
        <w:t>Institutions</w:t>
      </w:r>
      <w:r>
        <w:rPr>
          <w:rFonts w:ascii="Tahoma" w:hAnsi="Tahoma" w:cs="Tahoma"/>
          <w:color w:val="231F20"/>
          <w:spacing w:val="-11"/>
          <w:sz w:val="22"/>
          <w:szCs w:val="22"/>
        </w:rPr>
        <w:t xml:space="preserve"> </w:t>
      </w:r>
      <w:r>
        <w:rPr>
          <w:rFonts w:ascii="Tahoma" w:hAnsi="Tahoma" w:cs="Tahoma"/>
          <w:color w:val="231F20"/>
          <w:spacing w:val="-4"/>
          <w:sz w:val="22"/>
          <w:szCs w:val="22"/>
        </w:rPr>
        <w:t>with</w:t>
      </w:r>
      <w:r>
        <w:rPr>
          <w:rFonts w:ascii="Tahoma" w:hAnsi="Tahoma" w:cs="Tahoma"/>
          <w:color w:val="231F20"/>
          <w:spacing w:val="-11"/>
          <w:sz w:val="22"/>
          <w:szCs w:val="22"/>
        </w:rPr>
        <w:t xml:space="preserve"> </w:t>
      </w:r>
      <w:r>
        <w:rPr>
          <w:rFonts w:ascii="Tahoma" w:hAnsi="Tahoma" w:cs="Tahoma"/>
          <w:color w:val="231F20"/>
          <w:spacing w:val="-4"/>
          <w:sz w:val="22"/>
          <w:szCs w:val="22"/>
        </w:rPr>
        <w:t>accredited</w:t>
      </w:r>
      <w:r>
        <w:rPr>
          <w:rFonts w:ascii="Tahoma" w:hAnsi="Tahoma" w:cs="Tahoma"/>
          <w:color w:val="231F20"/>
          <w:spacing w:val="-11"/>
          <w:sz w:val="22"/>
          <w:szCs w:val="22"/>
        </w:rPr>
        <w:t xml:space="preserve"> </w:t>
      </w:r>
      <w:r>
        <w:rPr>
          <w:rFonts w:ascii="Tahoma" w:hAnsi="Tahoma" w:cs="Tahoma"/>
          <w:color w:val="231F20"/>
          <w:spacing w:val="-4"/>
          <w:sz w:val="22"/>
          <w:szCs w:val="22"/>
        </w:rPr>
        <w:t>baccalaureate</w:t>
      </w:r>
      <w:r>
        <w:rPr>
          <w:rFonts w:ascii="Tahoma" w:hAnsi="Tahoma" w:cs="Tahoma"/>
          <w:color w:val="231F20"/>
          <w:spacing w:val="-11"/>
          <w:sz w:val="22"/>
          <w:szCs w:val="22"/>
        </w:rPr>
        <w:t xml:space="preserve"> </w:t>
      </w:r>
      <w:r>
        <w:rPr>
          <w:rFonts w:ascii="Tahoma" w:hAnsi="Tahoma" w:cs="Tahoma"/>
          <w:color w:val="231F20"/>
          <w:spacing w:val="-4"/>
          <w:sz w:val="22"/>
          <w:szCs w:val="22"/>
        </w:rPr>
        <w:t>and</w:t>
      </w:r>
      <w:r>
        <w:rPr>
          <w:rFonts w:ascii="Tahoma" w:hAnsi="Tahoma" w:cs="Tahoma"/>
          <w:color w:val="231F20"/>
          <w:spacing w:val="-11"/>
          <w:sz w:val="22"/>
          <w:szCs w:val="22"/>
        </w:rPr>
        <w:t xml:space="preserve"> </w:t>
      </w:r>
      <w:r>
        <w:rPr>
          <w:rFonts w:ascii="Tahoma" w:hAnsi="Tahoma" w:cs="Tahoma"/>
          <w:color w:val="231F20"/>
          <w:spacing w:val="-4"/>
          <w:sz w:val="22"/>
          <w:szCs w:val="22"/>
        </w:rPr>
        <w:t xml:space="preserve">master’s </w:t>
      </w:r>
      <w:r>
        <w:rPr>
          <w:rFonts w:ascii="Tahoma" w:hAnsi="Tahoma" w:cs="Tahoma"/>
          <w:color w:val="231F20"/>
          <w:sz w:val="22"/>
          <w:szCs w:val="22"/>
        </w:rPr>
        <w:t>programs</w:t>
      </w:r>
      <w:r>
        <w:rPr>
          <w:rFonts w:ascii="Tahoma" w:hAnsi="Tahoma" w:cs="Tahoma"/>
          <w:color w:val="231F20"/>
          <w:spacing w:val="-16"/>
          <w:sz w:val="22"/>
          <w:szCs w:val="22"/>
        </w:rPr>
        <w:t xml:space="preserve"> </w:t>
      </w:r>
      <w:r>
        <w:rPr>
          <w:rFonts w:ascii="Tahoma" w:hAnsi="Tahoma" w:cs="Tahoma"/>
          <w:color w:val="231F20"/>
          <w:sz w:val="22"/>
          <w:szCs w:val="22"/>
        </w:rPr>
        <w:t>have</w:t>
      </w:r>
      <w:r>
        <w:rPr>
          <w:rFonts w:ascii="Tahoma" w:hAnsi="Tahoma" w:cs="Tahoma"/>
          <w:color w:val="231F20"/>
          <w:spacing w:val="-16"/>
          <w:sz w:val="22"/>
          <w:szCs w:val="22"/>
        </w:rPr>
        <w:t xml:space="preserve"> </w:t>
      </w:r>
      <w:r>
        <w:rPr>
          <w:rFonts w:ascii="Tahoma" w:hAnsi="Tahoma" w:cs="Tahoma"/>
          <w:color w:val="231F20"/>
          <w:sz w:val="22"/>
          <w:szCs w:val="22"/>
        </w:rPr>
        <w:t>a</w:t>
      </w:r>
      <w:r>
        <w:rPr>
          <w:rFonts w:ascii="Tahoma" w:hAnsi="Tahoma" w:cs="Tahoma"/>
          <w:color w:val="231F20"/>
          <w:spacing w:val="-16"/>
          <w:sz w:val="22"/>
          <w:szCs w:val="22"/>
        </w:rPr>
        <w:t xml:space="preserve"> </w:t>
      </w:r>
      <w:r>
        <w:rPr>
          <w:rFonts w:ascii="Tahoma" w:hAnsi="Tahoma" w:cs="Tahoma"/>
          <w:color w:val="231F20"/>
          <w:sz w:val="22"/>
          <w:szCs w:val="22"/>
        </w:rPr>
        <w:t>separate</w:t>
      </w:r>
      <w:r>
        <w:rPr>
          <w:rFonts w:ascii="Tahoma" w:hAnsi="Tahoma" w:cs="Tahoma"/>
          <w:color w:val="231F20"/>
          <w:spacing w:val="-16"/>
          <w:sz w:val="22"/>
          <w:szCs w:val="22"/>
        </w:rPr>
        <w:t xml:space="preserve"> </w:t>
      </w:r>
      <w:r>
        <w:rPr>
          <w:rFonts w:ascii="Tahoma" w:hAnsi="Tahoma" w:cs="Tahoma"/>
          <w:color w:val="231F20"/>
          <w:sz w:val="22"/>
          <w:szCs w:val="22"/>
        </w:rPr>
        <w:t>mission</w:t>
      </w:r>
      <w:r>
        <w:rPr>
          <w:rFonts w:ascii="Tahoma" w:hAnsi="Tahoma" w:cs="Tahoma"/>
          <w:color w:val="231F20"/>
          <w:spacing w:val="-16"/>
          <w:sz w:val="22"/>
          <w:szCs w:val="22"/>
        </w:rPr>
        <w:t xml:space="preserve"> </w:t>
      </w:r>
      <w:r>
        <w:rPr>
          <w:rFonts w:ascii="Tahoma" w:hAnsi="Tahoma" w:cs="Tahoma"/>
          <w:color w:val="231F20"/>
          <w:sz w:val="22"/>
          <w:szCs w:val="22"/>
        </w:rPr>
        <w:t>statement</w:t>
      </w:r>
      <w:r>
        <w:rPr>
          <w:rFonts w:ascii="Tahoma" w:hAnsi="Tahoma" w:cs="Tahoma"/>
          <w:color w:val="231F20"/>
          <w:spacing w:val="-16"/>
          <w:sz w:val="22"/>
          <w:szCs w:val="22"/>
        </w:rPr>
        <w:t xml:space="preserve"> </w:t>
      </w:r>
      <w:r>
        <w:rPr>
          <w:rFonts w:ascii="Tahoma" w:hAnsi="Tahoma" w:cs="Tahoma"/>
          <w:color w:val="231F20"/>
          <w:sz w:val="22"/>
          <w:szCs w:val="22"/>
        </w:rPr>
        <w:t>for</w:t>
      </w:r>
      <w:r>
        <w:rPr>
          <w:rFonts w:ascii="Tahoma" w:hAnsi="Tahoma" w:cs="Tahoma"/>
          <w:color w:val="231F20"/>
          <w:spacing w:val="-16"/>
          <w:sz w:val="22"/>
          <w:szCs w:val="22"/>
        </w:rPr>
        <w:t xml:space="preserve"> </w:t>
      </w:r>
      <w:r>
        <w:rPr>
          <w:rFonts w:ascii="Tahoma" w:hAnsi="Tahoma" w:cs="Tahoma"/>
          <w:color w:val="231F20"/>
          <w:sz w:val="22"/>
          <w:szCs w:val="22"/>
        </w:rPr>
        <w:t>each</w:t>
      </w:r>
      <w:r>
        <w:rPr>
          <w:rFonts w:ascii="Tahoma" w:hAnsi="Tahoma" w:cs="Tahoma"/>
          <w:color w:val="231F20"/>
          <w:spacing w:val="-16"/>
          <w:sz w:val="22"/>
          <w:szCs w:val="22"/>
        </w:rPr>
        <w:t xml:space="preserve"> </w:t>
      </w:r>
      <w:r>
        <w:rPr>
          <w:rFonts w:ascii="Tahoma" w:hAnsi="Tahoma" w:cs="Tahoma"/>
          <w:color w:val="231F20"/>
          <w:sz w:val="22"/>
          <w:szCs w:val="22"/>
        </w:rPr>
        <w:t>program.</w:t>
      </w:r>
    </w:p>
    <w:p w14:paraId="3F693F55" w14:textId="77777777" w:rsidR="00540092" w:rsidRDefault="00540092" w:rsidP="00EF2A06">
      <w:pPr>
        <w:pStyle w:val="ListParagraph"/>
        <w:numPr>
          <w:ilvl w:val="3"/>
          <w:numId w:val="48"/>
        </w:numPr>
        <w:tabs>
          <w:tab w:val="left" w:pos="2649"/>
        </w:tabs>
        <w:kinsoku w:val="0"/>
        <w:overflowPunct w:val="0"/>
        <w:spacing w:before="134"/>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program-level</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mission</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statement.</w:t>
      </w:r>
    </w:p>
    <w:p w14:paraId="43AF72E6" w14:textId="77777777" w:rsidR="00540092" w:rsidRDefault="00540092" w:rsidP="00EF2A06">
      <w:pPr>
        <w:pStyle w:val="ListParagraph"/>
        <w:numPr>
          <w:ilvl w:val="3"/>
          <w:numId w:val="48"/>
        </w:numPr>
        <w:tabs>
          <w:tab w:val="left" w:pos="2650"/>
        </w:tabs>
        <w:kinsoku w:val="0"/>
        <w:overflowPunct w:val="0"/>
        <w:spacing w:before="181" w:line="297" w:lineRule="auto"/>
        <w:ind w:right="1889"/>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program’s mission statement is consistent with the profession’s purpose and values, as described in Educational Policy 1.0.</w:t>
      </w:r>
    </w:p>
    <w:p w14:paraId="3CD7C549" w14:textId="77777777" w:rsidR="00540092" w:rsidRDefault="00540092" w:rsidP="00EF2A06">
      <w:pPr>
        <w:pStyle w:val="ListParagraph"/>
        <w:numPr>
          <w:ilvl w:val="3"/>
          <w:numId w:val="48"/>
        </w:numPr>
        <w:tabs>
          <w:tab w:val="left" w:pos="2649"/>
        </w:tabs>
        <w:kinsoku w:val="0"/>
        <w:overflowPunct w:val="0"/>
        <w:spacing w:before="117"/>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CB8524B" w14:textId="77777777" w:rsidR="00540092" w:rsidRDefault="00540092">
      <w:pPr>
        <w:pStyle w:val="BodyText"/>
        <w:kinsoku w:val="0"/>
        <w:overflowPunct w:val="0"/>
        <w:rPr>
          <w:rFonts w:ascii="Lucida Sans" w:hAnsi="Lucida Sans" w:cs="Lucida Sans"/>
          <w:i/>
          <w:iCs/>
          <w:sz w:val="20"/>
          <w:szCs w:val="20"/>
        </w:rPr>
      </w:pPr>
    </w:p>
    <w:p w14:paraId="0639D9BF" w14:textId="77777777" w:rsidR="00540092" w:rsidRDefault="00540092">
      <w:pPr>
        <w:pStyle w:val="BodyText"/>
        <w:kinsoku w:val="0"/>
        <w:overflowPunct w:val="0"/>
        <w:rPr>
          <w:rFonts w:ascii="Lucida Sans" w:hAnsi="Lucida Sans" w:cs="Lucida Sans"/>
          <w:i/>
          <w:iCs/>
          <w:sz w:val="20"/>
          <w:szCs w:val="20"/>
        </w:rPr>
      </w:pPr>
    </w:p>
    <w:p w14:paraId="74632756" w14:textId="77777777" w:rsidR="00540092" w:rsidRDefault="00540092">
      <w:pPr>
        <w:pStyle w:val="BodyText"/>
        <w:kinsoku w:val="0"/>
        <w:overflowPunct w:val="0"/>
        <w:rPr>
          <w:rFonts w:ascii="Lucida Sans" w:hAnsi="Lucida Sans" w:cs="Lucida Sans"/>
          <w:i/>
          <w:iCs/>
          <w:sz w:val="20"/>
          <w:szCs w:val="20"/>
        </w:rPr>
      </w:pPr>
    </w:p>
    <w:p w14:paraId="1AE8FBDD" w14:textId="77777777" w:rsidR="00540092" w:rsidRDefault="00540092">
      <w:pPr>
        <w:pStyle w:val="BodyText"/>
        <w:kinsoku w:val="0"/>
        <w:overflowPunct w:val="0"/>
        <w:rPr>
          <w:rFonts w:ascii="Lucida Sans" w:hAnsi="Lucida Sans" w:cs="Lucida Sans"/>
          <w:i/>
          <w:iCs/>
          <w:sz w:val="20"/>
          <w:szCs w:val="20"/>
        </w:rPr>
      </w:pPr>
    </w:p>
    <w:p w14:paraId="77131D3B" w14:textId="77777777" w:rsidR="00540092" w:rsidRDefault="00540092">
      <w:pPr>
        <w:pStyle w:val="BodyText"/>
        <w:kinsoku w:val="0"/>
        <w:overflowPunct w:val="0"/>
        <w:spacing w:before="7"/>
        <w:rPr>
          <w:rFonts w:ascii="Lucida Sans" w:hAnsi="Lucida Sans" w:cs="Lucida Sans"/>
          <w:i/>
          <w:iCs/>
          <w:sz w:val="15"/>
          <w:szCs w:val="15"/>
        </w:rPr>
      </w:pPr>
    </w:p>
    <w:p w14:paraId="3355595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14</w:t>
      </w:r>
      <w:r>
        <w:rPr>
          <w:rFonts w:ascii="Calibri" w:hAnsi="Calibri" w:cs="Calibri"/>
          <w:color w:val="231F20"/>
          <w:spacing w:val="75"/>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C524B94"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58"/>
          <w:pgSz w:w="12240" w:h="15840"/>
          <w:pgMar w:top="0" w:right="0" w:bottom="280" w:left="0" w:header="0" w:footer="0" w:gutter="0"/>
          <w:cols w:space="720"/>
          <w:noEndnote/>
        </w:sectPr>
      </w:pPr>
    </w:p>
    <w:p w14:paraId="2C2A6434" w14:textId="77777777" w:rsidR="00540092" w:rsidRDefault="00540092" w:rsidP="00EF2A06">
      <w:pPr>
        <w:pStyle w:val="ListParagraph"/>
        <w:numPr>
          <w:ilvl w:val="2"/>
          <w:numId w:val="48"/>
        </w:numPr>
        <w:tabs>
          <w:tab w:val="left" w:pos="2399"/>
        </w:tabs>
        <w:kinsoku w:val="0"/>
        <w:overflowPunct w:val="0"/>
        <w:spacing w:before="74"/>
        <w:ind w:left="2399" w:hanging="959"/>
        <w:rPr>
          <w:rFonts w:ascii="Tahoma" w:hAnsi="Tahoma" w:cs="Tahoma"/>
          <w:color w:val="231F20"/>
          <w:spacing w:val="-4"/>
          <w:sz w:val="22"/>
          <w:szCs w:val="22"/>
        </w:rPr>
      </w:pPr>
      <w:r>
        <w:rPr>
          <w:rFonts w:ascii="Tahoma" w:hAnsi="Tahoma" w:cs="Tahoma"/>
          <w:color w:val="231F20"/>
          <w:spacing w:val="-4"/>
          <w:sz w:val="22"/>
          <w:szCs w:val="22"/>
        </w:rPr>
        <w:lastRenderedPageBreak/>
        <w:t>The</w:t>
      </w:r>
      <w:r>
        <w:rPr>
          <w:rFonts w:ascii="Tahoma" w:hAnsi="Tahoma" w:cs="Tahoma"/>
          <w:color w:val="231F20"/>
          <w:spacing w:val="-11"/>
          <w:sz w:val="22"/>
          <w:szCs w:val="22"/>
        </w:rPr>
        <w:t xml:space="preserve"> </w:t>
      </w:r>
      <w:r>
        <w:rPr>
          <w:rFonts w:ascii="Tahoma" w:hAnsi="Tahoma" w:cs="Tahoma"/>
          <w:color w:val="231F20"/>
          <w:spacing w:val="-4"/>
          <w:sz w:val="22"/>
          <w:szCs w:val="22"/>
        </w:rPr>
        <w:t>program’s</w:t>
      </w:r>
      <w:r>
        <w:rPr>
          <w:rFonts w:ascii="Tahoma" w:hAnsi="Tahoma" w:cs="Tahoma"/>
          <w:color w:val="231F20"/>
          <w:spacing w:val="-10"/>
          <w:sz w:val="22"/>
          <w:szCs w:val="22"/>
        </w:rPr>
        <w:t xml:space="preserve"> </w:t>
      </w:r>
      <w:r>
        <w:rPr>
          <w:rFonts w:ascii="Tahoma" w:hAnsi="Tahoma" w:cs="Tahoma"/>
          <w:color w:val="231F20"/>
          <w:spacing w:val="-4"/>
          <w:sz w:val="22"/>
          <w:szCs w:val="22"/>
        </w:rPr>
        <w:t>mission</w:t>
      </w:r>
      <w:r>
        <w:rPr>
          <w:rFonts w:ascii="Tahoma" w:hAnsi="Tahoma" w:cs="Tahoma"/>
          <w:color w:val="231F20"/>
          <w:spacing w:val="-10"/>
          <w:sz w:val="22"/>
          <w:szCs w:val="22"/>
        </w:rPr>
        <w:t xml:space="preserve"> </w:t>
      </w:r>
      <w:r>
        <w:rPr>
          <w:rFonts w:ascii="Tahoma" w:hAnsi="Tahoma" w:cs="Tahoma"/>
          <w:color w:val="231F20"/>
          <w:spacing w:val="-4"/>
          <w:sz w:val="22"/>
          <w:szCs w:val="22"/>
        </w:rPr>
        <w:t>statement</w:t>
      </w:r>
      <w:r>
        <w:rPr>
          <w:rFonts w:ascii="Tahoma" w:hAnsi="Tahoma" w:cs="Tahoma"/>
          <w:color w:val="231F20"/>
          <w:spacing w:val="-10"/>
          <w:sz w:val="22"/>
          <w:szCs w:val="22"/>
        </w:rPr>
        <w:t xml:space="preserve"> </w:t>
      </w:r>
      <w:r>
        <w:rPr>
          <w:rFonts w:ascii="Tahoma" w:hAnsi="Tahoma" w:cs="Tahoma"/>
          <w:color w:val="231F20"/>
          <w:spacing w:val="-4"/>
          <w:sz w:val="22"/>
          <w:szCs w:val="22"/>
        </w:rPr>
        <w:t>is</w:t>
      </w:r>
      <w:r>
        <w:rPr>
          <w:rFonts w:ascii="Tahoma" w:hAnsi="Tahoma" w:cs="Tahoma"/>
          <w:color w:val="231F20"/>
          <w:spacing w:val="-10"/>
          <w:sz w:val="22"/>
          <w:szCs w:val="22"/>
        </w:rPr>
        <w:t xml:space="preserve"> </w:t>
      </w:r>
      <w:r>
        <w:rPr>
          <w:rFonts w:ascii="Tahoma" w:hAnsi="Tahoma" w:cs="Tahoma"/>
          <w:color w:val="231F20"/>
          <w:spacing w:val="-4"/>
          <w:sz w:val="22"/>
          <w:szCs w:val="22"/>
        </w:rPr>
        <w:t>consistent</w:t>
      </w:r>
      <w:r>
        <w:rPr>
          <w:rFonts w:ascii="Tahoma" w:hAnsi="Tahoma" w:cs="Tahoma"/>
          <w:color w:val="231F20"/>
          <w:spacing w:val="-10"/>
          <w:sz w:val="22"/>
          <w:szCs w:val="22"/>
        </w:rPr>
        <w:t xml:space="preserve"> </w:t>
      </w:r>
      <w:r>
        <w:rPr>
          <w:rFonts w:ascii="Tahoma" w:hAnsi="Tahoma" w:cs="Tahoma"/>
          <w:color w:val="231F20"/>
          <w:spacing w:val="-4"/>
          <w:sz w:val="22"/>
          <w:szCs w:val="22"/>
        </w:rPr>
        <w:t>with</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program’s</w:t>
      </w:r>
      <w:r>
        <w:rPr>
          <w:rFonts w:ascii="Tahoma" w:hAnsi="Tahoma" w:cs="Tahoma"/>
          <w:color w:val="231F20"/>
          <w:spacing w:val="-10"/>
          <w:sz w:val="22"/>
          <w:szCs w:val="22"/>
        </w:rPr>
        <w:t xml:space="preserve"> </w:t>
      </w:r>
      <w:r>
        <w:rPr>
          <w:rFonts w:ascii="Tahoma" w:hAnsi="Tahoma" w:cs="Tahoma"/>
          <w:color w:val="231F20"/>
          <w:spacing w:val="-4"/>
          <w:sz w:val="22"/>
          <w:szCs w:val="22"/>
        </w:rPr>
        <w:t>context.</w:t>
      </w:r>
    </w:p>
    <w:p w14:paraId="7152E70B" w14:textId="77777777" w:rsidR="00540092" w:rsidRDefault="00540092" w:rsidP="00EF2A06">
      <w:pPr>
        <w:pStyle w:val="ListParagraph"/>
        <w:numPr>
          <w:ilvl w:val="3"/>
          <w:numId w:val="48"/>
        </w:numPr>
        <w:tabs>
          <w:tab w:val="left" w:pos="2639"/>
        </w:tabs>
        <w:kinsoku w:val="0"/>
        <w:overflowPunct w:val="0"/>
        <w:spacing w:before="16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context,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including</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description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options.</w:t>
      </w:r>
    </w:p>
    <w:p w14:paraId="14768E21" w14:textId="77777777" w:rsidR="00540092" w:rsidRDefault="00540092" w:rsidP="00EF2A06">
      <w:pPr>
        <w:pStyle w:val="ListParagraph"/>
        <w:numPr>
          <w:ilvl w:val="3"/>
          <w:numId w:val="48"/>
        </w:numPr>
        <w:tabs>
          <w:tab w:val="left" w:pos="2640"/>
        </w:tabs>
        <w:kinsoku w:val="0"/>
        <w:overflowPunct w:val="0"/>
        <w:spacing w:before="181" w:line="297" w:lineRule="auto"/>
        <w:ind w:left="2640" w:right="2038"/>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program mission statement is consistent with the program’s context, as described in Educational Policy 1.0.</w:t>
      </w:r>
    </w:p>
    <w:p w14:paraId="233748A7" w14:textId="77777777" w:rsidR="00540092" w:rsidRDefault="00540092" w:rsidP="00EF2A06">
      <w:pPr>
        <w:pStyle w:val="ListParagraph"/>
        <w:numPr>
          <w:ilvl w:val="3"/>
          <w:numId w:val="48"/>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AEAFF25" w14:textId="77777777" w:rsidR="00540092" w:rsidRDefault="00540092">
      <w:pPr>
        <w:pStyle w:val="BodyText"/>
        <w:kinsoku w:val="0"/>
        <w:overflowPunct w:val="0"/>
        <w:rPr>
          <w:rFonts w:ascii="Lucida Sans" w:hAnsi="Lucida Sans" w:cs="Lucida Sans"/>
          <w:i/>
          <w:iCs/>
          <w:sz w:val="20"/>
          <w:szCs w:val="20"/>
        </w:rPr>
      </w:pPr>
    </w:p>
    <w:p w14:paraId="444AE510" w14:textId="77777777" w:rsidR="00540092" w:rsidRDefault="00540092">
      <w:pPr>
        <w:pStyle w:val="BodyText"/>
        <w:kinsoku w:val="0"/>
        <w:overflowPunct w:val="0"/>
        <w:rPr>
          <w:rFonts w:ascii="Lucida Sans" w:hAnsi="Lucida Sans" w:cs="Lucida Sans"/>
          <w:i/>
          <w:iCs/>
          <w:sz w:val="20"/>
          <w:szCs w:val="20"/>
        </w:rPr>
      </w:pPr>
    </w:p>
    <w:p w14:paraId="0842809D" w14:textId="77777777" w:rsidR="00540092" w:rsidRDefault="00540092">
      <w:pPr>
        <w:pStyle w:val="BodyText"/>
        <w:kinsoku w:val="0"/>
        <w:overflowPunct w:val="0"/>
        <w:rPr>
          <w:rFonts w:ascii="Lucida Sans" w:hAnsi="Lucida Sans" w:cs="Lucida Sans"/>
          <w:i/>
          <w:iCs/>
          <w:sz w:val="20"/>
          <w:szCs w:val="20"/>
        </w:rPr>
      </w:pPr>
    </w:p>
    <w:p w14:paraId="7A4CCCCA" w14:textId="77777777" w:rsidR="00540092" w:rsidRDefault="00540092">
      <w:pPr>
        <w:pStyle w:val="BodyText"/>
        <w:kinsoku w:val="0"/>
        <w:overflowPunct w:val="0"/>
        <w:rPr>
          <w:rFonts w:ascii="Lucida Sans" w:hAnsi="Lucida Sans" w:cs="Lucida Sans"/>
          <w:i/>
          <w:iCs/>
          <w:sz w:val="20"/>
          <w:szCs w:val="20"/>
        </w:rPr>
      </w:pPr>
    </w:p>
    <w:p w14:paraId="6F5965B4" w14:textId="77777777" w:rsidR="00540092" w:rsidRDefault="00540092">
      <w:pPr>
        <w:pStyle w:val="BodyText"/>
        <w:kinsoku w:val="0"/>
        <w:overflowPunct w:val="0"/>
        <w:rPr>
          <w:rFonts w:ascii="Lucida Sans" w:hAnsi="Lucida Sans" w:cs="Lucida Sans"/>
          <w:i/>
          <w:iCs/>
          <w:sz w:val="20"/>
          <w:szCs w:val="20"/>
        </w:rPr>
      </w:pPr>
    </w:p>
    <w:p w14:paraId="539FA233" w14:textId="77777777" w:rsidR="00540092" w:rsidRDefault="00540092">
      <w:pPr>
        <w:pStyle w:val="BodyText"/>
        <w:kinsoku w:val="0"/>
        <w:overflowPunct w:val="0"/>
        <w:rPr>
          <w:rFonts w:ascii="Lucida Sans" w:hAnsi="Lucida Sans" w:cs="Lucida Sans"/>
          <w:i/>
          <w:iCs/>
          <w:sz w:val="20"/>
          <w:szCs w:val="20"/>
        </w:rPr>
      </w:pPr>
    </w:p>
    <w:p w14:paraId="2E1E6974" w14:textId="77777777" w:rsidR="00540092" w:rsidRDefault="00540092">
      <w:pPr>
        <w:pStyle w:val="BodyText"/>
        <w:kinsoku w:val="0"/>
        <w:overflowPunct w:val="0"/>
        <w:rPr>
          <w:rFonts w:ascii="Lucida Sans" w:hAnsi="Lucida Sans" w:cs="Lucida Sans"/>
          <w:i/>
          <w:iCs/>
          <w:sz w:val="20"/>
          <w:szCs w:val="20"/>
        </w:rPr>
      </w:pPr>
    </w:p>
    <w:p w14:paraId="5FC04255" w14:textId="77777777" w:rsidR="00540092" w:rsidRDefault="00540092">
      <w:pPr>
        <w:pStyle w:val="BodyText"/>
        <w:kinsoku w:val="0"/>
        <w:overflowPunct w:val="0"/>
        <w:rPr>
          <w:rFonts w:ascii="Lucida Sans" w:hAnsi="Lucida Sans" w:cs="Lucida Sans"/>
          <w:i/>
          <w:iCs/>
          <w:sz w:val="20"/>
          <w:szCs w:val="20"/>
        </w:rPr>
      </w:pPr>
    </w:p>
    <w:p w14:paraId="6DBDA3BF" w14:textId="77777777" w:rsidR="00540092" w:rsidRDefault="00540092">
      <w:pPr>
        <w:pStyle w:val="BodyText"/>
        <w:kinsoku w:val="0"/>
        <w:overflowPunct w:val="0"/>
        <w:rPr>
          <w:rFonts w:ascii="Lucida Sans" w:hAnsi="Lucida Sans" w:cs="Lucida Sans"/>
          <w:i/>
          <w:iCs/>
          <w:sz w:val="20"/>
          <w:szCs w:val="20"/>
        </w:rPr>
      </w:pPr>
    </w:p>
    <w:p w14:paraId="1F3FD3AB" w14:textId="77777777" w:rsidR="00540092" w:rsidRDefault="00540092">
      <w:pPr>
        <w:pStyle w:val="BodyText"/>
        <w:kinsoku w:val="0"/>
        <w:overflowPunct w:val="0"/>
        <w:rPr>
          <w:rFonts w:ascii="Lucida Sans" w:hAnsi="Lucida Sans" w:cs="Lucida Sans"/>
          <w:i/>
          <w:iCs/>
          <w:sz w:val="20"/>
          <w:szCs w:val="20"/>
        </w:rPr>
      </w:pPr>
    </w:p>
    <w:p w14:paraId="6EA81592" w14:textId="77777777" w:rsidR="00540092" w:rsidRDefault="00540092">
      <w:pPr>
        <w:pStyle w:val="BodyText"/>
        <w:kinsoku w:val="0"/>
        <w:overflowPunct w:val="0"/>
        <w:rPr>
          <w:rFonts w:ascii="Lucida Sans" w:hAnsi="Lucida Sans" w:cs="Lucida Sans"/>
          <w:i/>
          <w:iCs/>
          <w:sz w:val="20"/>
          <w:szCs w:val="20"/>
        </w:rPr>
      </w:pPr>
    </w:p>
    <w:p w14:paraId="415062B2" w14:textId="77777777" w:rsidR="00540092" w:rsidRDefault="00540092">
      <w:pPr>
        <w:pStyle w:val="BodyText"/>
        <w:kinsoku w:val="0"/>
        <w:overflowPunct w:val="0"/>
        <w:rPr>
          <w:rFonts w:ascii="Lucida Sans" w:hAnsi="Lucida Sans" w:cs="Lucida Sans"/>
          <w:i/>
          <w:iCs/>
          <w:sz w:val="20"/>
          <w:szCs w:val="20"/>
        </w:rPr>
      </w:pPr>
    </w:p>
    <w:p w14:paraId="43E72CCB" w14:textId="77777777" w:rsidR="00540092" w:rsidRDefault="00540092">
      <w:pPr>
        <w:pStyle w:val="BodyText"/>
        <w:kinsoku w:val="0"/>
        <w:overflowPunct w:val="0"/>
        <w:rPr>
          <w:rFonts w:ascii="Lucida Sans" w:hAnsi="Lucida Sans" w:cs="Lucida Sans"/>
          <w:i/>
          <w:iCs/>
          <w:sz w:val="20"/>
          <w:szCs w:val="20"/>
        </w:rPr>
      </w:pPr>
    </w:p>
    <w:p w14:paraId="16AE3154" w14:textId="77777777" w:rsidR="00540092" w:rsidRDefault="00540092">
      <w:pPr>
        <w:pStyle w:val="BodyText"/>
        <w:kinsoku w:val="0"/>
        <w:overflowPunct w:val="0"/>
        <w:rPr>
          <w:rFonts w:ascii="Lucida Sans" w:hAnsi="Lucida Sans" w:cs="Lucida Sans"/>
          <w:i/>
          <w:iCs/>
          <w:sz w:val="20"/>
          <w:szCs w:val="20"/>
        </w:rPr>
      </w:pPr>
    </w:p>
    <w:p w14:paraId="33A7253B" w14:textId="77777777" w:rsidR="00540092" w:rsidRDefault="00540092">
      <w:pPr>
        <w:pStyle w:val="BodyText"/>
        <w:kinsoku w:val="0"/>
        <w:overflowPunct w:val="0"/>
        <w:rPr>
          <w:rFonts w:ascii="Lucida Sans" w:hAnsi="Lucida Sans" w:cs="Lucida Sans"/>
          <w:i/>
          <w:iCs/>
          <w:sz w:val="20"/>
          <w:szCs w:val="20"/>
        </w:rPr>
      </w:pPr>
    </w:p>
    <w:p w14:paraId="2E4C0760" w14:textId="77777777" w:rsidR="00540092" w:rsidRDefault="00540092">
      <w:pPr>
        <w:pStyle w:val="BodyText"/>
        <w:kinsoku w:val="0"/>
        <w:overflowPunct w:val="0"/>
        <w:rPr>
          <w:rFonts w:ascii="Lucida Sans" w:hAnsi="Lucida Sans" w:cs="Lucida Sans"/>
          <w:i/>
          <w:iCs/>
          <w:sz w:val="20"/>
          <w:szCs w:val="20"/>
        </w:rPr>
      </w:pPr>
    </w:p>
    <w:p w14:paraId="35C3B788" w14:textId="77777777" w:rsidR="00540092" w:rsidRDefault="00540092">
      <w:pPr>
        <w:pStyle w:val="BodyText"/>
        <w:kinsoku w:val="0"/>
        <w:overflowPunct w:val="0"/>
        <w:rPr>
          <w:rFonts w:ascii="Lucida Sans" w:hAnsi="Lucida Sans" w:cs="Lucida Sans"/>
          <w:i/>
          <w:iCs/>
          <w:sz w:val="20"/>
          <w:szCs w:val="20"/>
        </w:rPr>
      </w:pPr>
    </w:p>
    <w:p w14:paraId="3064A517" w14:textId="77777777" w:rsidR="00540092" w:rsidRDefault="00540092">
      <w:pPr>
        <w:pStyle w:val="BodyText"/>
        <w:kinsoku w:val="0"/>
        <w:overflowPunct w:val="0"/>
        <w:rPr>
          <w:rFonts w:ascii="Lucida Sans" w:hAnsi="Lucida Sans" w:cs="Lucida Sans"/>
          <w:i/>
          <w:iCs/>
          <w:sz w:val="20"/>
          <w:szCs w:val="20"/>
        </w:rPr>
      </w:pPr>
    </w:p>
    <w:p w14:paraId="201E1E2D" w14:textId="77777777" w:rsidR="00540092" w:rsidRDefault="00540092">
      <w:pPr>
        <w:pStyle w:val="BodyText"/>
        <w:kinsoku w:val="0"/>
        <w:overflowPunct w:val="0"/>
        <w:rPr>
          <w:rFonts w:ascii="Lucida Sans" w:hAnsi="Lucida Sans" w:cs="Lucida Sans"/>
          <w:i/>
          <w:iCs/>
          <w:sz w:val="20"/>
          <w:szCs w:val="20"/>
        </w:rPr>
      </w:pPr>
    </w:p>
    <w:p w14:paraId="3E786E61" w14:textId="77777777" w:rsidR="00540092" w:rsidRDefault="00540092">
      <w:pPr>
        <w:pStyle w:val="BodyText"/>
        <w:kinsoku w:val="0"/>
        <w:overflowPunct w:val="0"/>
        <w:rPr>
          <w:rFonts w:ascii="Lucida Sans" w:hAnsi="Lucida Sans" w:cs="Lucida Sans"/>
          <w:i/>
          <w:iCs/>
          <w:sz w:val="20"/>
          <w:szCs w:val="20"/>
        </w:rPr>
      </w:pPr>
    </w:p>
    <w:p w14:paraId="2D2F4466" w14:textId="77777777" w:rsidR="00540092" w:rsidRDefault="00540092">
      <w:pPr>
        <w:pStyle w:val="BodyText"/>
        <w:kinsoku w:val="0"/>
        <w:overflowPunct w:val="0"/>
        <w:rPr>
          <w:rFonts w:ascii="Lucida Sans" w:hAnsi="Lucida Sans" w:cs="Lucida Sans"/>
          <w:i/>
          <w:iCs/>
          <w:sz w:val="20"/>
          <w:szCs w:val="20"/>
        </w:rPr>
      </w:pPr>
    </w:p>
    <w:p w14:paraId="095FC9A3" w14:textId="77777777" w:rsidR="00540092" w:rsidRDefault="00540092">
      <w:pPr>
        <w:pStyle w:val="BodyText"/>
        <w:kinsoku w:val="0"/>
        <w:overflowPunct w:val="0"/>
        <w:rPr>
          <w:rFonts w:ascii="Lucida Sans" w:hAnsi="Lucida Sans" w:cs="Lucida Sans"/>
          <w:i/>
          <w:iCs/>
          <w:sz w:val="20"/>
          <w:szCs w:val="20"/>
        </w:rPr>
      </w:pPr>
    </w:p>
    <w:p w14:paraId="3AC717C1" w14:textId="77777777" w:rsidR="00540092" w:rsidRDefault="00540092">
      <w:pPr>
        <w:pStyle w:val="BodyText"/>
        <w:kinsoku w:val="0"/>
        <w:overflowPunct w:val="0"/>
        <w:rPr>
          <w:rFonts w:ascii="Lucida Sans" w:hAnsi="Lucida Sans" w:cs="Lucida Sans"/>
          <w:i/>
          <w:iCs/>
          <w:sz w:val="20"/>
          <w:szCs w:val="20"/>
        </w:rPr>
      </w:pPr>
    </w:p>
    <w:p w14:paraId="02E72108" w14:textId="77777777" w:rsidR="00540092" w:rsidRDefault="00540092">
      <w:pPr>
        <w:pStyle w:val="BodyText"/>
        <w:kinsoku w:val="0"/>
        <w:overflowPunct w:val="0"/>
        <w:rPr>
          <w:rFonts w:ascii="Lucida Sans" w:hAnsi="Lucida Sans" w:cs="Lucida Sans"/>
          <w:i/>
          <w:iCs/>
          <w:sz w:val="20"/>
          <w:szCs w:val="20"/>
        </w:rPr>
      </w:pPr>
    </w:p>
    <w:p w14:paraId="77EAE22E" w14:textId="77777777" w:rsidR="00540092" w:rsidRDefault="00540092">
      <w:pPr>
        <w:pStyle w:val="BodyText"/>
        <w:kinsoku w:val="0"/>
        <w:overflowPunct w:val="0"/>
        <w:rPr>
          <w:rFonts w:ascii="Lucida Sans" w:hAnsi="Lucida Sans" w:cs="Lucida Sans"/>
          <w:i/>
          <w:iCs/>
          <w:sz w:val="20"/>
          <w:szCs w:val="20"/>
        </w:rPr>
      </w:pPr>
    </w:p>
    <w:p w14:paraId="08F3FA59" w14:textId="77777777" w:rsidR="00540092" w:rsidRDefault="00540092">
      <w:pPr>
        <w:pStyle w:val="BodyText"/>
        <w:kinsoku w:val="0"/>
        <w:overflowPunct w:val="0"/>
        <w:rPr>
          <w:rFonts w:ascii="Lucida Sans" w:hAnsi="Lucida Sans" w:cs="Lucida Sans"/>
          <w:i/>
          <w:iCs/>
          <w:sz w:val="20"/>
          <w:szCs w:val="20"/>
        </w:rPr>
      </w:pPr>
    </w:p>
    <w:p w14:paraId="12D7E7A6" w14:textId="77777777" w:rsidR="00540092" w:rsidRDefault="00540092">
      <w:pPr>
        <w:pStyle w:val="BodyText"/>
        <w:kinsoku w:val="0"/>
        <w:overflowPunct w:val="0"/>
        <w:rPr>
          <w:rFonts w:ascii="Lucida Sans" w:hAnsi="Lucida Sans" w:cs="Lucida Sans"/>
          <w:i/>
          <w:iCs/>
          <w:sz w:val="20"/>
          <w:szCs w:val="20"/>
        </w:rPr>
      </w:pPr>
    </w:p>
    <w:p w14:paraId="7FDE916F" w14:textId="77777777" w:rsidR="00540092" w:rsidRDefault="00540092">
      <w:pPr>
        <w:pStyle w:val="BodyText"/>
        <w:kinsoku w:val="0"/>
        <w:overflowPunct w:val="0"/>
        <w:rPr>
          <w:rFonts w:ascii="Lucida Sans" w:hAnsi="Lucida Sans" w:cs="Lucida Sans"/>
          <w:i/>
          <w:iCs/>
          <w:sz w:val="20"/>
          <w:szCs w:val="20"/>
        </w:rPr>
      </w:pPr>
    </w:p>
    <w:p w14:paraId="187E5021" w14:textId="77777777" w:rsidR="00540092" w:rsidRDefault="00540092">
      <w:pPr>
        <w:pStyle w:val="BodyText"/>
        <w:kinsoku w:val="0"/>
        <w:overflowPunct w:val="0"/>
        <w:rPr>
          <w:rFonts w:ascii="Lucida Sans" w:hAnsi="Lucida Sans" w:cs="Lucida Sans"/>
          <w:i/>
          <w:iCs/>
          <w:sz w:val="20"/>
          <w:szCs w:val="20"/>
        </w:rPr>
      </w:pPr>
    </w:p>
    <w:p w14:paraId="40D4BEC1" w14:textId="77777777" w:rsidR="00540092" w:rsidRDefault="00540092">
      <w:pPr>
        <w:pStyle w:val="BodyText"/>
        <w:kinsoku w:val="0"/>
        <w:overflowPunct w:val="0"/>
        <w:rPr>
          <w:rFonts w:ascii="Lucida Sans" w:hAnsi="Lucida Sans" w:cs="Lucida Sans"/>
          <w:i/>
          <w:iCs/>
          <w:sz w:val="20"/>
          <w:szCs w:val="20"/>
        </w:rPr>
      </w:pPr>
    </w:p>
    <w:p w14:paraId="3CA6D7DE" w14:textId="77777777" w:rsidR="00540092" w:rsidRDefault="00540092">
      <w:pPr>
        <w:pStyle w:val="BodyText"/>
        <w:kinsoku w:val="0"/>
        <w:overflowPunct w:val="0"/>
        <w:rPr>
          <w:rFonts w:ascii="Lucida Sans" w:hAnsi="Lucida Sans" w:cs="Lucida Sans"/>
          <w:i/>
          <w:iCs/>
          <w:sz w:val="20"/>
          <w:szCs w:val="20"/>
        </w:rPr>
      </w:pPr>
    </w:p>
    <w:p w14:paraId="67B42CBF" w14:textId="77777777" w:rsidR="00540092" w:rsidRDefault="00540092">
      <w:pPr>
        <w:pStyle w:val="BodyText"/>
        <w:kinsoku w:val="0"/>
        <w:overflowPunct w:val="0"/>
        <w:rPr>
          <w:rFonts w:ascii="Lucida Sans" w:hAnsi="Lucida Sans" w:cs="Lucida Sans"/>
          <w:i/>
          <w:iCs/>
          <w:sz w:val="20"/>
          <w:szCs w:val="20"/>
        </w:rPr>
      </w:pPr>
    </w:p>
    <w:p w14:paraId="06259812" w14:textId="77777777" w:rsidR="00540092" w:rsidRDefault="00540092">
      <w:pPr>
        <w:pStyle w:val="BodyText"/>
        <w:kinsoku w:val="0"/>
        <w:overflowPunct w:val="0"/>
        <w:rPr>
          <w:rFonts w:ascii="Lucida Sans" w:hAnsi="Lucida Sans" w:cs="Lucida Sans"/>
          <w:i/>
          <w:iCs/>
          <w:sz w:val="20"/>
          <w:szCs w:val="20"/>
        </w:rPr>
      </w:pPr>
    </w:p>
    <w:p w14:paraId="6B47A79A" w14:textId="77777777" w:rsidR="00540092" w:rsidRDefault="00540092">
      <w:pPr>
        <w:pStyle w:val="BodyText"/>
        <w:kinsoku w:val="0"/>
        <w:overflowPunct w:val="0"/>
        <w:rPr>
          <w:rFonts w:ascii="Lucida Sans" w:hAnsi="Lucida Sans" w:cs="Lucida Sans"/>
          <w:i/>
          <w:iCs/>
          <w:sz w:val="20"/>
          <w:szCs w:val="20"/>
        </w:rPr>
      </w:pPr>
    </w:p>
    <w:p w14:paraId="36F5C092" w14:textId="77777777" w:rsidR="00540092" w:rsidRDefault="00540092">
      <w:pPr>
        <w:pStyle w:val="BodyText"/>
        <w:kinsoku w:val="0"/>
        <w:overflowPunct w:val="0"/>
        <w:rPr>
          <w:rFonts w:ascii="Lucida Sans" w:hAnsi="Lucida Sans" w:cs="Lucida Sans"/>
          <w:i/>
          <w:iCs/>
          <w:sz w:val="20"/>
          <w:szCs w:val="20"/>
        </w:rPr>
      </w:pPr>
    </w:p>
    <w:p w14:paraId="0CE9842C" w14:textId="77777777" w:rsidR="00540092" w:rsidRDefault="00540092">
      <w:pPr>
        <w:pStyle w:val="BodyText"/>
        <w:kinsoku w:val="0"/>
        <w:overflowPunct w:val="0"/>
        <w:rPr>
          <w:rFonts w:ascii="Lucida Sans" w:hAnsi="Lucida Sans" w:cs="Lucida Sans"/>
          <w:i/>
          <w:iCs/>
          <w:sz w:val="20"/>
          <w:szCs w:val="20"/>
        </w:rPr>
      </w:pPr>
    </w:p>
    <w:p w14:paraId="75804B5F" w14:textId="77777777" w:rsidR="00540092" w:rsidRDefault="00540092">
      <w:pPr>
        <w:pStyle w:val="BodyText"/>
        <w:kinsoku w:val="0"/>
        <w:overflowPunct w:val="0"/>
        <w:rPr>
          <w:rFonts w:ascii="Lucida Sans" w:hAnsi="Lucida Sans" w:cs="Lucida Sans"/>
          <w:i/>
          <w:iCs/>
          <w:sz w:val="20"/>
          <w:szCs w:val="20"/>
        </w:rPr>
      </w:pPr>
    </w:p>
    <w:p w14:paraId="55D86EFA" w14:textId="77777777" w:rsidR="00540092" w:rsidRDefault="00540092">
      <w:pPr>
        <w:pStyle w:val="BodyText"/>
        <w:kinsoku w:val="0"/>
        <w:overflowPunct w:val="0"/>
        <w:rPr>
          <w:rFonts w:ascii="Lucida Sans" w:hAnsi="Lucida Sans" w:cs="Lucida Sans"/>
          <w:i/>
          <w:iCs/>
          <w:sz w:val="20"/>
          <w:szCs w:val="20"/>
        </w:rPr>
      </w:pPr>
    </w:p>
    <w:p w14:paraId="6B264336" w14:textId="77777777" w:rsidR="00540092" w:rsidRDefault="00540092">
      <w:pPr>
        <w:pStyle w:val="BodyText"/>
        <w:kinsoku w:val="0"/>
        <w:overflowPunct w:val="0"/>
        <w:rPr>
          <w:rFonts w:ascii="Lucida Sans" w:hAnsi="Lucida Sans" w:cs="Lucida Sans"/>
          <w:i/>
          <w:iCs/>
          <w:sz w:val="20"/>
          <w:szCs w:val="20"/>
        </w:rPr>
      </w:pPr>
    </w:p>
    <w:p w14:paraId="35ED5904" w14:textId="77777777" w:rsidR="00540092" w:rsidRDefault="00540092">
      <w:pPr>
        <w:pStyle w:val="BodyText"/>
        <w:kinsoku w:val="0"/>
        <w:overflowPunct w:val="0"/>
        <w:rPr>
          <w:rFonts w:ascii="Lucida Sans" w:hAnsi="Lucida Sans" w:cs="Lucida Sans"/>
          <w:i/>
          <w:iCs/>
          <w:sz w:val="20"/>
          <w:szCs w:val="20"/>
        </w:rPr>
      </w:pPr>
    </w:p>
    <w:p w14:paraId="6D7CC598" w14:textId="77777777" w:rsidR="00540092" w:rsidRDefault="00540092">
      <w:pPr>
        <w:pStyle w:val="BodyText"/>
        <w:kinsoku w:val="0"/>
        <w:overflowPunct w:val="0"/>
        <w:rPr>
          <w:rFonts w:ascii="Lucida Sans" w:hAnsi="Lucida Sans" w:cs="Lucida Sans"/>
          <w:i/>
          <w:iCs/>
          <w:sz w:val="20"/>
          <w:szCs w:val="20"/>
        </w:rPr>
      </w:pPr>
    </w:p>
    <w:p w14:paraId="66B53B92" w14:textId="77777777" w:rsidR="00540092" w:rsidRDefault="00540092">
      <w:pPr>
        <w:pStyle w:val="BodyText"/>
        <w:kinsoku w:val="0"/>
        <w:overflowPunct w:val="0"/>
        <w:rPr>
          <w:rFonts w:ascii="Lucida Sans" w:hAnsi="Lucida Sans" w:cs="Lucida Sans"/>
          <w:i/>
          <w:iCs/>
          <w:sz w:val="20"/>
          <w:szCs w:val="20"/>
        </w:rPr>
      </w:pPr>
    </w:p>
    <w:p w14:paraId="51BB4AD9" w14:textId="77777777" w:rsidR="00540092" w:rsidRDefault="00540092">
      <w:pPr>
        <w:pStyle w:val="BodyText"/>
        <w:kinsoku w:val="0"/>
        <w:overflowPunct w:val="0"/>
        <w:rPr>
          <w:rFonts w:ascii="Lucida Sans" w:hAnsi="Lucida Sans" w:cs="Lucida Sans"/>
          <w:i/>
          <w:iCs/>
          <w:sz w:val="20"/>
          <w:szCs w:val="20"/>
        </w:rPr>
      </w:pPr>
    </w:p>
    <w:p w14:paraId="19333582" w14:textId="77777777" w:rsidR="00540092" w:rsidRDefault="00540092">
      <w:pPr>
        <w:pStyle w:val="BodyText"/>
        <w:kinsoku w:val="0"/>
        <w:overflowPunct w:val="0"/>
        <w:rPr>
          <w:rFonts w:ascii="Lucida Sans" w:hAnsi="Lucida Sans" w:cs="Lucida Sans"/>
          <w:i/>
          <w:iCs/>
          <w:sz w:val="20"/>
          <w:szCs w:val="20"/>
        </w:rPr>
      </w:pPr>
    </w:p>
    <w:p w14:paraId="5C988B6D" w14:textId="77777777" w:rsidR="00540092" w:rsidRDefault="00540092">
      <w:pPr>
        <w:pStyle w:val="BodyText"/>
        <w:kinsoku w:val="0"/>
        <w:overflowPunct w:val="0"/>
        <w:rPr>
          <w:rFonts w:ascii="Lucida Sans" w:hAnsi="Lucida Sans" w:cs="Lucida Sans"/>
          <w:i/>
          <w:iCs/>
          <w:sz w:val="20"/>
          <w:szCs w:val="20"/>
        </w:rPr>
      </w:pPr>
    </w:p>
    <w:p w14:paraId="6329AE36" w14:textId="77777777" w:rsidR="00540092" w:rsidRDefault="00540092">
      <w:pPr>
        <w:pStyle w:val="BodyText"/>
        <w:kinsoku w:val="0"/>
        <w:overflowPunct w:val="0"/>
        <w:rPr>
          <w:rFonts w:ascii="Lucida Sans" w:hAnsi="Lucida Sans" w:cs="Lucida Sans"/>
          <w:i/>
          <w:iCs/>
          <w:sz w:val="20"/>
          <w:szCs w:val="20"/>
        </w:rPr>
      </w:pPr>
    </w:p>
    <w:p w14:paraId="510D30BF" w14:textId="77777777" w:rsidR="00540092" w:rsidRDefault="00540092">
      <w:pPr>
        <w:pStyle w:val="BodyText"/>
        <w:kinsoku w:val="0"/>
        <w:overflowPunct w:val="0"/>
        <w:rPr>
          <w:rFonts w:ascii="Lucida Sans" w:hAnsi="Lucida Sans" w:cs="Lucida Sans"/>
          <w:i/>
          <w:iCs/>
          <w:sz w:val="20"/>
          <w:szCs w:val="20"/>
        </w:rPr>
      </w:pPr>
    </w:p>
    <w:p w14:paraId="0213F525" w14:textId="77777777" w:rsidR="00540092" w:rsidRDefault="00540092">
      <w:pPr>
        <w:pStyle w:val="BodyText"/>
        <w:kinsoku w:val="0"/>
        <w:overflowPunct w:val="0"/>
        <w:rPr>
          <w:rFonts w:ascii="Lucida Sans" w:hAnsi="Lucida Sans" w:cs="Lucida Sans"/>
          <w:i/>
          <w:iCs/>
          <w:sz w:val="20"/>
          <w:szCs w:val="20"/>
        </w:rPr>
      </w:pPr>
    </w:p>
    <w:p w14:paraId="52B0332E" w14:textId="77777777" w:rsidR="00540092" w:rsidRDefault="00540092">
      <w:pPr>
        <w:pStyle w:val="BodyText"/>
        <w:kinsoku w:val="0"/>
        <w:overflowPunct w:val="0"/>
        <w:spacing w:before="5"/>
        <w:rPr>
          <w:rFonts w:ascii="Lucida Sans" w:hAnsi="Lucida Sans" w:cs="Lucida Sans"/>
          <w:i/>
          <w:iCs/>
          <w:sz w:val="20"/>
          <w:szCs w:val="20"/>
        </w:rPr>
      </w:pPr>
    </w:p>
    <w:p w14:paraId="4CA84208" w14:textId="77777777" w:rsidR="00540092" w:rsidRDefault="00540092">
      <w:pPr>
        <w:pStyle w:val="BodyText"/>
        <w:kinsoku w:val="0"/>
        <w:overflowPunct w:val="0"/>
        <w:spacing w:before="106"/>
        <w:ind w:left="6415"/>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15</w:t>
      </w:r>
    </w:p>
    <w:p w14:paraId="6DFA00F9" w14:textId="77777777" w:rsidR="00540092" w:rsidRDefault="00540092">
      <w:pPr>
        <w:pStyle w:val="BodyText"/>
        <w:kinsoku w:val="0"/>
        <w:overflowPunct w:val="0"/>
        <w:spacing w:before="106"/>
        <w:ind w:left="6415"/>
        <w:rPr>
          <w:rFonts w:ascii="Calibri" w:hAnsi="Calibri" w:cs="Calibri"/>
          <w:color w:val="231F20"/>
          <w:spacing w:val="-5"/>
          <w:sz w:val="18"/>
          <w:szCs w:val="18"/>
        </w:rPr>
        <w:sectPr w:rsidR="00540092" w:rsidSect="0044462B">
          <w:footerReference w:type="default" r:id="rId259"/>
          <w:pgSz w:w="12240" w:h="15840"/>
          <w:pgMar w:top="1300" w:right="0" w:bottom="280" w:left="0" w:header="0" w:footer="0" w:gutter="0"/>
          <w:cols w:space="720"/>
          <w:noEndnote/>
        </w:sectPr>
      </w:pPr>
    </w:p>
    <w:p w14:paraId="2B044905" w14:textId="598BABBC"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Anti-Racism, Diversity, Equity, and Inclusion (ADEI)</w:t>
      </w:r>
    </w:p>
    <w:p w14:paraId="5E720255" w14:textId="77777777" w:rsidR="00540092" w:rsidRDefault="00540092">
      <w:pPr>
        <w:pStyle w:val="BodyText"/>
        <w:kinsoku w:val="0"/>
        <w:overflowPunct w:val="0"/>
        <w:rPr>
          <w:rFonts w:ascii="Calibri" w:hAnsi="Calibri" w:cs="Calibri"/>
          <w:sz w:val="20"/>
          <w:szCs w:val="20"/>
        </w:rPr>
      </w:pPr>
    </w:p>
    <w:p w14:paraId="56D05596" w14:textId="77777777" w:rsidR="00540092" w:rsidRDefault="00540092">
      <w:pPr>
        <w:pStyle w:val="BodyText"/>
        <w:kinsoku w:val="0"/>
        <w:overflowPunct w:val="0"/>
        <w:rPr>
          <w:rFonts w:ascii="Calibri" w:hAnsi="Calibri" w:cs="Calibri"/>
          <w:sz w:val="20"/>
          <w:szCs w:val="20"/>
        </w:rPr>
      </w:pPr>
    </w:p>
    <w:p w14:paraId="2E84CC45" w14:textId="77777777" w:rsidR="00540092" w:rsidRDefault="00540092">
      <w:pPr>
        <w:pStyle w:val="BodyText"/>
        <w:kinsoku w:val="0"/>
        <w:overflowPunct w:val="0"/>
        <w:spacing w:before="7"/>
        <w:rPr>
          <w:rFonts w:ascii="Calibri" w:hAnsi="Calibri" w:cs="Calibri"/>
        </w:rPr>
      </w:pPr>
    </w:p>
    <w:p w14:paraId="379D3441" w14:textId="77777777" w:rsidR="00540092" w:rsidRDefault="00540092">
      <w:pPr>
        <w:pStyle w:val="BodyText"/>
        <w:kinsoku w:val="0"/>
        <w:overflowPunct w:val="0"/>
        <w:spacing w:before="135" w:line="213" w:lineRule="auto"/>
        <w:ind w:left="1450" w:right="1599"/>
        <w:rPr>
          <w:b/>
          <w:bCs/>
          <w:color w:val="3D8B94"/>
          <w:sz w:val="28"/>
          <w:szCs w:val="28"/>
        </w:rPr>
      </w:pPr>
      <w:r>
        <w:rPr>
          <w:b/>
          <w:bCs/>
          <w:color w:val="3D8B94"/>
          <w:sz w:val="28"/>
          <w:szCs w:val="28"/>
        </w:rPr>
        <w:t>Educational</w:t>
      </w:r>
      <w:r>
        <w:rPr>
          <w:b/>
          <w:bCs/>
          <w:color w:val="3D8B94"/>
          <w:spacing w:val="-21"/>
          <w:sz w:val="28"/>
          <w:szCs w:val="28"/>
        </w:rPr>
        <w:t xml:space="preserve"> </w:t>
      </w:r>
      <w:r>
        <w:rPr>
          <w:b/>
          <w:bCs/>
          <w:color w:val="3D8B94"/>
          <w:sz w:val="28"/>
          <w:szCs w:val="28"/>
        </w:rPr>
        <w:t>Policy</w:t>
      </w:r>
      <w:r>
        <w:rPr>
          <w:b/>
          <w:bCs/>
          <w:color w:val="3D8B94"/>
          <w:spacing w:val="-21"/>
          <w:sz w:val="28"/>
          <w:szCs w:val="28"/>
        </w:rPr>
        <w:t xml:space="preserve"> </w:t>
      </w:r>
      <w:r>
        <w:rPr>
          <w:b/>
          <w:bCs/>
          <w:color w:val="3D8B94"/>
          <w:sz w:val="28"/>
          <w:szCs w:val="28"/>
        </w:rPr>
        <w:t>2.0:</w:t>
      </w:r>
      <w:r>
        <w:rPr>
          <w:b/>
          <w:bCs/>
          <w:color w:val="3D8B94"/>
          <w:spacing w:val="-20"/>
          <w:sz w:val="28"/>
          <w:szCs w:val="28"/>
        </w:rPr>
        <w:t xml:space="preserve"> </w:t>
      </w:r>
      <w:r>
        <w:rPr>
          <w:b/>
          <w:bCs/>
          <w:color w:val="3D8B94"/>
          <w:sz w:val="28"/>
          <w:szCs w:val="28"/>
        </w:rPr>
        <w:t>Anti-Racism,</w:t>
      </w:r>
      <w:r>
        <w:rPr>
          <w:b/>
          <w:bCs/>
          <w:color w:val="3D8B94"/>
          <w:spacing w:val="-21"/>
          <w:sz w:val="28"/>
          <w:szCs w:val="28"/>
        </w:rPr>
        <w:t xml:space="preserve"> </w:t>
      </w:r>
      <w:r>
        <w:rPr>
          <w:b/>
          <w:bCs/>
          <w:color w:val="3D8B94"/>
          <w:sz w:val="28"/>
          <w:szCs w:val="28"/>
        </w:rPr>
        <w:t>Diversity,</w:t>
      </w:r>
      <w:r>
        <w:rPr>
          <w:b/>
          <w:bCs/>
          <w:color w:val="3D8B94"/>
          <w:spacing w:val="-20"/>
          <w:sz w:val="28"/>
          <w:szCs w:val="28"/>
        </w:rPr>
        <w:t xml:space="preserve"> </w:t>
      </w:r>
      <w:r>
        <w:rPr>
          <w:b/>
          <w:bCs/>
          <w:color w:val="3D8B94"/>
          <w:sz w:val="28"/>
          <w:szCs w:val="28"/>
        </w:rPr>
        <w:t>Equity,</w:t>
      </w:r>
      <w:r>
        <w:rPr>
          <w:b/>
          <w:bCs/>
          <w:color w:val="3D8B94"/>
          <w:spacing w:val="-21"/>
          <w:sz w:val="28"/>
          <w:szCs w:val="28"/>
        </w:rPr>
        <w:t xml:space="preserve"> </w:t>
      </w:r>
      <w:r>
        <w:rPr>
          <w:b/>
          <w:bCs/>
          <w:color w:val="3D8B94"/>
          <w:sz w:val="28"/>
          <w:szCs w:val="28"/>
        </w:rPr>
        <w:t>and Inclusion (ADEI)</w:t>
      </w:r>
    </w:p>
    <w:p w14:paraId="24EA7C81" w14:textId="77777777" w:rsidR="00540092" w:rsidRDefault="00540092">
      <w:pPr>
        <w:pStyle w:val="BodyText"/>
        <w:kinsoku w:val="0"/>
        <w:overflowPunct w:val="0"/>
        <w:spacing w:before="128" w:line="290" w:lineRule="auto"/>
        <w:ind w:left="1450" w:right="1445"/>
        <w:rPr>
          <w:color w:val="231F20"/>
          <w:spacing w:val="-4"/>
        </w:rPr>
      </w:pPr>
      <w:r>
        <w:rPr>
          <w:color w:val="231F20"/>
          <w:spacing w:val="-4"/>
        </w:rPr>
        <w:t>Social</w:t>
      </w:r>
      <w:r>
        <w:rPr>
          <w:color w:val="231F20"/>
          <w:spacing w:val="-18"/>
        </w:rPr>
        <w:t xml:space="preserve"> </w:t>
      </w:r>
      <w:r>
        <w:rPr>
          <w:color w:val="231F20"/>
          <w:spacing w:val="-4"/>
        </w:rPr>
        <w:t>work</w:t>
      </w:r>
      <w:r>
        <w:rPr>
          <w:color w:val="231F20"/>
          <w:spacing w:val="-18"/>
        </w:rPr>
        <w:t xml:space="preserve"> </w:t>
      </w:r>
      <w:r>
        <w:rPr>
          <w:color w:val="231F20"/>
          <w:spacing w:val="-4"/>
        </w:rPr>
        <w:t>programs</w:t>
      </w:r>
      <w:r>
        <w:rPr>
          <w:color w:val="231F20"/>
          <w:spacing w:val="-18"/>
        </w:rPr>
        <w:t xml:space="preserve"> </w:t>
      </w:r>
      <w:r>
        <w:rPr>
          <w:color w:val="231F20"/>
          <w:spacing w:val="-4"/>
        </w:rPr>
        <w:t>integrate</w:t>
      </w:r>
      <w:r>
        <w:rPr>
          <w:color w:val="231F20"/>
          <w:spacing w:val="-18"/>
        </w:rPr>
        <w:t xml:space="preserve"> </w:t>
      </w:r>
      <w:r>
        <w:rPr>
          <w:color w:val="231F20"/>
          <w:spacing w:val="-4"/>
        </w:rPr>
        <w:t>anti-racism,</w:t>
      </w:r>
      <w:r>
        <w:rPr>
          <w:color w:val="231F20"/>
          <w:spacing w:val="-18"/>
        </w:rPr>
        <w:t xml:space="preserve"> </w:t>
      </w:r>
      <w:r>
        <w:rPr>
          <w:color w:val="231F20"/>
          <w:spacing w:val="-4"/>
        </w:rPr>
        <w:t>diversity,</w:t>
      </w:r>
      <w:r>
        <w:rPr>
          <w:color w:val="231F20"/>
          <w:spacing w:val="-18"/>
        </w:rPr>
        <w:t xml:space="preserve"> </w:t>
      </w:r>
      <w:r>
        <w:rPr>
          <w:color w:val="231F20"/>
          <w:spacing w:val="-4"/>
        </w:rPr>
        <w:t>equity,</w:t>
      </w:r>
      <w:r>
        <w:rPr>
          <w:color w:val="231F20"/>
          <w:spacing w:val="-18"/>
        </w:rPr>
        <w:t xml:space="preserve"> </w:t>
      </w:r>
      <w:r>
        <w:rPr>
          <w:color w:val="231F20"/>
          <w:spacing w:val="-4"/>
        </w:rPr>
        <w:t>and</w:t>
      </w:r>
      <w:r>
        <w:rPr>
          <w:color w:val="231F20"/>
          <w:spacing w:val="-18"/>
        </w:rPr>
        <w:t xml:space="preserve"> </w:t>
      </w:r>
      <w:r>
        <w:rPr>
          <w:color w:val="231F20"/>
          <w:spacing w:val="-4"/>
        </w:rPr>
        <w:t>inclusion</w:t>
      </w:r>
      <w:r>
        <w:rPr>
          <w:color w:val="231F20"/>
          <w:spacing w:val="-18"/>
        </w:rPr>
        <w:t xml:space="preserve"> </w:t>
      </w:r>
      <w:r>
        <w:rPr>
          <w:color w:val="231F20"/>
          <w:spacing w:val="-4"/>
        </w:rPr>
        <w:t>(ADEI)</w:t>
      </w:r>
      <w:r>
        <w:rPr>
          <w:color w:val="231F20"/>
          <w:spacing w:val="-18"/>
        </w:rPr>
        <w:t xml:space="preserve"> </w:t>
      </w:r>
      <w:r>
        <w:rPr>
          <w:color w:val="231F20"/>
          <w:spacing w:val="-4"/>
        </w:rPr>
        <w:t>approaches</w:t>
      </w:r>
      <w:r>
        <w:rPr>
          <w:color w:val="231F20"/>
          <w:spacing w:val="-18"/>
        </w:rPr>
        <w:t xml:space="preserve"> </w:t>
      </w:r>
      <w:r>
        <w:rPr>
          <w:color w:val="231F20"/>
          <w:spacing w:val="-4"/>
        </w:rPr>
        <w:t>across the</w:t>
      </w:r>
      <w:r>
        <w:rPr>
          <w:color w:val="231F20"/>
          <w:spacing w:val="-14"/>
        </w:rPr>
        <w:t xml:space="preserve"> </w:t>
      </w:r>
      <w:r>
        <w:rPr>
          <w:color w:val="231F20"/>
          <w:spacing w:val="-4"/>
        </w:rPr>
        <w:t>curriculum.</w:t>
      </w:r>
      <w:r>
        <w:rPr>
          <w:color w:val="231F20"/>
          <w:spacing w:val="-14"/>
        </w:rPr>
        <w:t xml:space="preserve"> </w:t>
      </w:r>
      <w:r>
        <w:rPr>
          <w:color w:val="231F20"/>
          <w:spacing w:val="-4"/>
        </w:rPr>
        <w:t>Programs</w:t>
      </w:r>
      <w:r>
        <w:rPr>
          <w:color w:val="231F20"/>
          <w:spacing w:val="-14"/>
        </w:rPr>
        <w:t xml:space="preserve"> </w:t>
      </w:r>
      <w:r>
        <w:rPr>
          <w:color w:val="231F20"/>
          <w:spacing w:val="-4"/>
        </w:rPr>
        <w:t>provide</w:t>
      </w:r>
      <w:r>
        <w:rPr>
          <w:color w:val="231F20"/>
          <w:spacing w:val="-14"/>
        </w:rPr>
        <w:t xml:space="preserve"> </w:t>
      </w:r>
      <w:r>
        <w:rPr>
          <w:color w:val="231F20"/>
          <w:spacing w:val="-4"/>
        </w:rPr>
        <w:t>the</w:t>
      </w:r>
      <w:r>
        <w:rPr>
          <w:color w:val="231F20"/>
          <w:spacing w:val="-14"/>
        </w:rPr>
        <w:t xml:space="preserve"> </w:t>
      </w:r>
      <w:r>
        <w:rPr>
          <w:color w:val="231F20"/>
          <w:spacing w:val="-4"/>
        </w:rPr>
        <w:t>context</w:t>
      </w:r>
      <w:r>
        <w:rPr>
          <w:color w:val="231F20"/>
          <w:spacing w:val="-14"/>
        </w:rPr>
        <w:t xml:space="preserve"> </w:t>
      </w:r>
      <w:r>
        <w:rPr>
          <w:color w:val="231F20"/>
          <w:spacing w:val="-4"/>
        </w:rPr>
        <w:t>through</w:t>
      </w:r>
      <w:r>
        <w:rPr>
          <w:color w:val="231F20"/>
          <w:spacing w:val="-14"/>
        </w:rPr>
        <w:t xml:space="preserve"> </w:t>
      </w:r>
      <w:r>
        <w:rPr>
          <w:color w:val="231F20"/>
          <w:spacing w:val="-4"/>
        </w:rPr>
        <w:t>which</w:t>
      </w:r>
      <w:r>
        <w:rPr>
          <w:color w:val="231F20"/>
          <w:spacing w:val="-14"/>
        </w:rPr>
        <w:t xml:space="preserve"> </w:t>
      </w:r>
      <w:r>
        <w:rPr>
          <w:color w:val="231F20"/>
          <w:spacing w:val="-4"/>
        </w:rPr>
        <w:t>students</w:t>
      </w:r>
      <w:r>
        <w:rPr>
          <w:color w:val="231F20"/>
          <w:spacing w:val="-14"/>
        </w:rPr>
        <w:t xml:space="preserve"> </w:t>
      </w:r>
      <w:r>
        <w:rPr>
          <w:color w:val="231F20"/>
          <w:spacing w:val="-4"/>
        </w:rPr>
        <w:t>learn</w:t>
      </w:r>
      <w:r>
        <w:rPr>
          <w:color w:val="231F20"/>
          <w:spacing w:val="-14"/>
        </w:rPr>
        <w:t xml:space="preserve"> </w:t>
      </w:r>
      <w:r>
        <w:rPr>
          <w:color w:val="231F20"/>
          <w:spacing w:val="-4"/>
        </w:rPr>
        <w:t>about</w:t>
      </w:r>
      <w:r>
        <w:rPr>
          <w:color w:val="231F20"/>
          <w:spacing w:val="-14"/>
        </w:rPr>
        <w:t xml:space="preserve"> </w:t>
      </w:r>
      <w:r>
        <w:rPr>
          <w:color w:val="231F20"/>
          <w:spacing w:val="-4"/>
        </w:rPr>
        <w:t>their</w:t>
      </w:r>
      <w:r>
        <w:rPr>
          <w:color w:val="231F20"/>
          <w:spacing w:val="-14"/>
        </w:rPr>
        <w:t xml:space="preserve"> </w:t>
      </w:r>
      <w:r>
        <w:rPr>
          <w:color w:val="231F20"/>
          <w:spacing w:val="-4"/>
        </w:rPr>
        <w:t>positionality, power,</w:t>
      </w:r>
      <w:r>
        <w:rPr>
          <w:color w:val="231F20"/>
          <w:spacing w:val="-12"/>
        </w:rPr>
        <w:t xml:space="preserve"> </w:t>
      </w:r>
      <w:r>
        <w:rPr>
          <w:color w:val="231F20"/>
          <w:spacing w:val="-4"/>
        </w:rPr>
        <w:t>privilege,</w:t>
      </w:r>
      <w:r>
        <w:rPr>
          <w:color w:val="231F20"/>
          <w:spacing w:val="-12"/>
        </w:rPr>
        <w:t xml:space="preserve"> </w:t>
      </w:r>
      <w:r>
        <w:rPr>
          <w:color w:val="231F20"/>
          <w:spacing w:val="-4"/>
        </w:rPr>
        <w:t>and</w:t>
      </w:r>
      <w:r>
        <w:rPr>
          <w:color w:val="231F20"/>
          <w:spacing w:val="-12"/>
        </w:rPr>
        <w:t xml:space="preserve"> </w:t>
      </w:r>
      <w:r>
        <w:rPr>
          <w:color w:val="231F20"/>
          <w:spacing w:val="-4"/>
        </w:rPr>
        <w:t>di</w:t>
      </w:r>
      <w:r w:rsidR="00847700">
        <w:rPr>
          <w:color w:val="231F20"/>
          <w:spacing w:val="-4"/>
        </w:rPr>
        <w:t>ff</w:t>
      </w:r>
      <w:r>
        <w:rPr>
          <w:color w:val="231F20"/>
          <w:spacing w:val="-4"/>
        </w:rPr>
        <w:t>erence</w:t>
      </w:r>
      <w:r>
        <w:rPr>
          <w:color w:val="231F20"/>
          <w:spacing w:val="-12"/>
        </w:rPr>
        <w:t xml:space="preserve"> </w:t>
      </w:r>
      <w:r>
        <w:rPr>
          <w:color w:val="231F20"/>
          <w:spacing w:val="-4"/>
        </w:rPr>
        <w:t>and</w:t>
      </w:r>
      <w:r>
        <w:rPr>
          <w:color w:val="231F20"/>
          <w:spacing w:val="-12"/>
        </w:rPr>
        <w:t xml:space="preserve"> </w:t>
      </w:r>
      <w:r>
        <w:rPr>
          <w:color w:val="231F20"/>
          <w:spacing w:val="-4"/>
        </w:rPr>
        <w:t>develop</w:t>
      </w:r>
      <w:r>
        <w:rPr>
          <w:color w:val="231F20"/>
          <w:spacing w:val="-12"/>
        </w:rPr>
        <w:t xml:space="preserve"> </w:t>
      </w:r>
      <w:r>
        <w:rPr>
          <w:color w:val="231F20"/>
          <w:spacing w:val="-4"/>
        </w:rPr>
        <w:t>a</w:t>
      </w:r>
      <w:r>
        <w:rPr>
          <w:color w:val="231F20"/>
          <w:spacing w:val="-12"/>
        </w:rPr>
        <w:t xml:space="preserve"> </w:t>
      </w:r>
      <w:r>
        <w:rPr>
          <w:color w:val="231F20"/>
          <w:spacing w:val="-4"/>
        </w:rPr>
        <w:t>commitment</w:t>
      </w:r>
      <w:r>
        <w:rPr>
          <w:color w:val="231F20"/>
          <w:spacing w:val="-12"/>
        </w:rPr>
        <w:t xml:space="preserve"> </w:t>
      </w:r>
      <w:r>
        <w:rPr>
          <w:color w:val="231F20"/>
          <w:spacing w:val="-4"/>
        </w:rPr>
        <w:t>to</w:t>
      </w:r>
      <w:r>
        <w:rPr>
          <w:color w:val="231F20"/>
          <w:spacing w:val="-12"/>
        </w:rPr>
        <w:t xml:space="preserve"> </w:t>
      </w:r>
      <w:r>
        <w:rPr>
          <w:color w:val="231F20"/>
          <w:spacing w:val="-4"/>
        </w:rPr>
        <w:t>dismantling</w:t>
      </w:r>
      <w:r>
        <w:rPr>
          <w:color w:val="231F20"/>
          <w:spacing w:val="-12"/>
        </w:rPr>
        <w:t xml:space="preserve"> </w:t>
      </w:r>
      <w:r>
        <w:rPr>
          <w:color w:val="231F20"/>
          <w:spacing w:val="-4"/>
        </w:rPr>
        <w:t>systems</w:t>
      </w:r>
      <w:r>
        <w:rPr>
          <w:color w:val="231F20"/>
          <w:spacing w:val="-12"/>
        </w:rPr>
        <w:t xml:space="preserve"> </w:t>
      </w:r>
      <w:r>
        <w:rPr>
          <w:color w:val="231F20"/>
          <w:spacing w:val="-4"/>
        </w:rPr>
        <w:t>of</w:t>
      </w:r>
      <w:r>
        <w:rPr>
          <w:color w:val="231F20"/>
          <w:spacing w:val="-12"/>
        </w:rPr>
        <w:t xml:space="preserve"> </w:t>
      </w:r>
      <w:r>
        <w:rPr>
          <w:color w:val="231F20"/>
          <w:spacing w:val="-4"/>
        </w:rPr>
        <w:t>oppression, such</w:t>
      </w:r>
      <w:r>
        <w:rPr>
          <w:color w:val="231F20"/>
          <w:spacing w:val="-11"/>
        </w:rPr>
        <w:t xml:space="preserve"> </w:t>
      </w:r>
      <w:r>
        <w:rPr>
          <w:color w:val="231F20"/>
          <w:spacing w:val="-4"/>
        </w:rPr>
        <w:t>as</w:t>
      </w:r>
      <w:r>
        <w:rPr>
          <w:color w:val="231F20"/>
          <w:spacing w:val="-11"/>
        </w:rPr>
        <w:t xml:space="preserve"> </w:t>
      </w:r>
      <w:r>
        <w:rPr>
          <w:color w:val="231F20"/>
          <w:spacing w:val="-4"/>
        </w:rPr>
        <w:t>racism,</w:t>
      </w:r>
      <w:r>
        <w:rPr>
          <w:color w:val="231F20"/>
          <w:spacing w:val="-11"/>
        </w:rPr>
        <w:t xml:space="preserve"> </w:t>
      </w:r>
      <w:r w:rsidR="00847700">
        <w:rPr>
          <w:color w:val="231F20"/>
          <w:spacing w:val="-4"/>
        </w:rPr>
        <w:t>that</w:t>
      </w:r>
      <w:r w:rsidR="00847700">
        <w:rPr>
          <w:color w:val="231F20"/>
          <w:spacing w:val="-11"/>
        </w:rPr>
        <w:t xml:space="preserve"> affec</w:t>
      </w:r>
      <w:r w:rsidR="00847700">
        <w:rPr>
          <w:color w:val="231F20"/>
          <w:spacing w:val="-4"/>
        </w:rPr>
        <w:t>t diverse</w:t>
      </w:r>
      <w:r>
        <w:rPr>
          <w:color w:val="231F20"/>
          <w:spacing w:val="-11"/>
        </w:rPr>
        <w:t xml:space="preserve"> </w:t>
      </w:r>
      <w:r>
        <w:rPr>
          <w:color w:val="231F20"/>
          <w:spacing w:val="-4"/>
        </w:rPr>
        <w:t>populations.</w:t>
      </w:r>
      <w:r>
        <w:rPr>
          <w:color w:val="231F20"/>
          <w:spacing w:val="-11"/>
        </w:rPr>
        <w:t xml:space="preserve"> </w:t>
      </w:r>
      <w:r>
        <w:rPr>
          <w:color w:val="231F20"/>
          <w:spacing w:val="-4"/>
        </w:rPr>
        <w:t>Programs</w:t>
      </w:r>
      <w:r>
        <w:rPr>
          <w:color w:val="231F20"/>
          <w:spacing w:val="-11"/>
        </w:rPr>
        <w:t xml:space="preserve"> </w:t>
      </w:r>
      <w:r>
        <w:rPr>
          <w:color w:val="231F20"/>
          <w:spacing w:val="-4"/>
        </w:rPr>
        <w:t>recognize</w:t>
      </w:r>
      <w:r>
        <w:rPr>
          <w:color w:val="231F20"/>
          <w:spacing w:val="-11"/>
        </w:rPr>
        <w:t xml:space="preserve"> </w:t>
      </w:r>
      <w:r>
        <w:rPr>
          <w:color w:val="231F20"/>
          <w:spacing w:val="-4"/>
        </w:rPr>
        <w:t>the</w:t>
      </w:r>
      <w:r>
        <w:rPr>
          <w:color w:val="231F20"/>
          <w:spacing w:val="-11"/>
        </w:rPr>
        <w:t xml:space="preserve"> </w:t>
      </w:r>
      <w:r>
        <w:rPr>
          <w:color w:val="231F20"/>
          <w:spacing w:val="-4"/>
        </w:rPr>
        <w:t>pervasive</w:t>
      </w:r>
      <w:r>
        <w:rPr>
          <w:color w:val="231F20"/>
          <w:spacing w:val="-11"/>
        </w:rPr>
        <w:t xml:space="preserve"> </w:t>
      </w:r>
      <w:r>
        <w:rPr>
          <w:color w:val="231F20"/>
          <w:spacing w:val="-4"/>
        </w:rPr>
        <w:t>impact</w:t>
      </w:r>
      <w:r>
        <w:rPr>
          <w:color w:val="231F20"/>
          <w:spacing w:val="-11"/>
        </w:rPr>
        <w:t xml:space="preserve"> </w:t>
      </w:r>
      <w:r>
        <w:rPr>
          <w:color w:val="231F20"/>
          <w:spacing w:val="-4"/>
        </w:rPr>
        <w:t>of</w:t>
      </w:r>
      <w:r>
        <w:rPr>
          <w:color w:val="231F20"/>
          <w:spacing w:val="-11"/>
        </w:rPr>
        <w:t xml:space="preserve"> </w:t>
      </w:r>
      <w:r>
        <w:rPr>
          <w:color w:val="231F20"/>
          <w:spacing w:val="-4"/>
        </w:rPr>
        <w:t xml:space="preserve">White </w:t>
      </w:r>
      <w:r>
        <w:rPr>
          <w:color w:val="231F20"/>
          <w:spacing w:val="-6"/>
        </w:rPr>
        <w:t>supremacy</w:t>
      </w:r>
      <w:r>
        <w:rPr>
          <w:color w:val="231F20"/>
          <w:spacing w:val="-16"/>
        </w:rPr>
        <w:t xml:space="preserve"> </w:t>
      </w:r>
      <w:r>
        <w:rPr>
          <w:color w:val="231F20"/>
          <w:spacing w:val="-6"/>
        </w:rPr>
        <w:t>and</w:t>
      </w:r>
      <w:r>
        <w:rPr>
          <w:color w:val="231F20"/>
          <w:spacing w:val="-16"/>
        </w:rPr>
        <w:t xml:space="preserve"> </w:t>
      </w:r>
      <w:r>
        <w:rPr>
          <w:color w:val="231F20"/>
          <w:spacing w:val="-6"/>
        </w:rPr>
        <w:t>privilege</w:t>
      </w:r>
      <w:r>
        <w:rPr>
          <w:color w:val="231F20"/>
          <w:spacing w:val="-16"/>
        </w:rPr>
        <w:t xml:space="preserve"> </w:t>
      </w:r>
      <w:r>
        <w:rPr>
          <w:color w:val="231F20"/>
          <w:spacing w:val="-6"/>
        </w:rPr>
        <w:t>and</w:t>
      </w:r>
      <w:r>
        <w:rPr>
          <w:color w:val="231F20"/>
          <w:spacing w:val="-16"/>
        </w:rPr>
        <w:t xml:space="preserve"> </w:t>
      </w:r>
      <w:r>
        <w:rPr>
          <w:color w:val="231F20"/>
          <w:spacing w:val="-6"/>
        </w:rPr>
        <w:t>prepare</w:t>
      </w:r>
      <w:r>
        <w:rPr>
          <w:color w:val="231F20"/>
          <w:spacing w:val="-16"/>
        </w:rPr>
        <w:t xml:space="preserve"> </w:t>
      </w:r>
      <w:r>
        <w:rPr>
          <w:color w:val="231F20"/>
          <w:spacing w:val="-6"/>
        </w:rPr>
        <w:t>students</w:t>
      </w:r>
      <w:r>
        <w:rPr>
          <w:color w:val="231F20"/>
          <w:spacing w:val="-16"/>
        </w:rPr>
        <w:t xml:space="preserve"> </w:t>
      </w:r>
      <w:r>
        <w:rPr>
          <w:color w:val="231F20"/>
          <w:spacing w:val="-6"/>
        </w:rPr>
        <w:t>to</w:t>
      </w:r>
      <w:r>
        <w:rPr>
          <w:color w:val="231F20"/>
          <w:spacing w:val="-16"/>
        </w:rPr>
        <w:t xml:space="preserve"> </w:t>
      </w:r>
      <w:r>
        <w:rPr>
          <w:color w:val="231F20"/>
          <w:spacing w:val="-6"/>
        </w:rPr>
        <w:t>have</w:t>
      </w:r>
      <w:r>
        <w:rPr>
          <w:color w:val="231F20"/>
          <w:spacing w:val="-16"/>
        </w:rPr>
        <w:t xml:space="preserve"> </w:t>
      </w:r>
      <w:r>
        <w:rPr>
          <w:color w:val="231F20"/>
          <w:spacing w:val="-6"/>
        </w:rPr>
        <w:t>the</w:t>
      </w:r>
      <w:r>
        <w:rPr>
          <w:color w:val="231F20"/>
          <w:spacing w:val="-16"/>
        </w:rPr>
        <w:t xml:space="preserve"> </w:t>
      </w:r>
      <w:r>
        <w:rPr>
          <w:color w:val="231F20"/>
          <w:spacing w:val="-6"/>
        </w:rPr>
        <w:t>knowledge,</w:t>
      </w:r>
      <w:r>
        <w:rPr>
          <w:color w:val="231F20"/>
          <w:spacing w:val="-16"/>
        </w:rPr>
        <w:t xml:space="preserve"> </w:t>
      </w:r>
      <w:r>
        <w:rPr>
          <w:color w:val="231F20"/>
          <w:spacing w:val="-6"/>
        </w:rPr>
        <w:t>awareness,</w:t>
      </w:r>
      <w:r>
        <w:rPr>
          <w:color w:val="231F20"/>
          <w:spacing w:val="-16"/>
        </w:rPr>
        <w:t xml:space="preserve"> </w:t>
      </w:r>
      <w:r>
        <w:rPr>
          <w:color w:val="231F20"/>
          <w:spacing w:val="-6"/>
        </w:rPr>
        <w:t>and</w:t>
      </w:r>
      <w:r>
        <w:rPr>
          <w:color w:val="231F20"/>
          <w:spacing w:val="-16"/>
        </w:rPr>
        <w:t xml:space="preserve"> </w:t>
      </w:r>
      <w:r>
        <w:rPr>
          <w:color w:val="231F20"/>
          <w:spacing w:val="-6"/>
        </w:rPr>
        <w:t>skills</w:t>
      </w:r>
      <w:r>
        <w:rPr>
          <w:color w:val="231F20"/>
          <w:spacing w:val="-16"/>
        </w:rPr>
        <w:t xml:space="preserve"> </w:t>
      </w:r>
      <w:r>
        <w:rPr>
          <w:color w:val="231F20"/>
          <w:spacing w:val="-6"/>
        </w:rPr>
        <w:t xml:space="preserve">necessary </w:t>
      </w:r>
      <w:r>
        <w:rPr>
          <w:color w:val="231F20"/>
          <w:spacing w:val="-4"/>
        </w:rPr>
        <w:t>to</w:t>
      </w:r>
      <w:r>
        <w:rPr>
          <w:color w:val="231F20"/>
          <w:spacing w:val="-18"/>
        </w:rPr>
        <w:t xml:space="preserve"> </w:t>
      </w:r>
      <w:r>
        <w:rPr>
          <w:color w:val="231F20"/>
          <w:spacing w:val="-4"/>
        </w:rPr>
        <w:t>engage</w:t>
      </w:r>
      <w:r>
        <w:rPr>
          <w:color w:val="231F20"/>
          <w:spacing w:val="-18"/>
        </w:rPr>
        <w:t xml:space="preserve"> </w:t>
      </w:r>
      <w:r>
        <w:rPr>
          <w:color w:val="231F20"/>
          <w:spacing w:val="-4"/>
        </w:rPr>
        <w:t>in</w:t>
      </w:r>
      <w:r>
        <w:rPr>
          <w:color w:val="231F20"/>
          <w:spacing w:val="-18"/>
        </w:rPr>
        <w:t xml:space="preserve"> </w:t>
      </w:r>
      <w:r>
        <w:rPr>
          <w:color w:val="231F20"/>
          <w:spacing w:val="-4"/>
        </w:rPr>
        <w:t>anti-racist</w:t>
      </w:r>
      <w:r>
        <w:rPr>
          <w:color w:val="231F20"/>
          <w:spacing w:val="-18"/>
        </w:rPr>
        <w:t xml:space="preserve"> </w:t>
      </w:r>
      <w:r>
        <w:rPr>
          <w:color w:val="231F20"/>
          <w:spacing w:val="-4"/>
        </w:rPr>
        <w:t>practice.</w:t>
      </w:r>
      <w:r>
        <w:rPr>
          <w:color w:val="231F20"/>
          <w:spacing w:val="-18"/>
        </w:rPr>
        <w:t xml:space="preserve"> </w:t>
      </w:r>
      <w:r>
        <w:rPr>
          <w:color w:val="231F20"/>
          <w:spacing w:val="-4"/>
        </w:rPr>
        <w:t>The</w:t>
      </w:r>
      <w:r>
        <w:rPr>
          <w:color w:val="231F20"/>
          <w:spacing w:val="-18"/>
        </w:rPr>
        <w:t xml:space="preserve"> </w:t>
      </w:r>
      <w:r>
        <w:rPr>
          <w:color w:val="231F20"/>
          <w:spacing w:val="-4"/>
        </w:rPr>
        <w:t>dimensions</w:t>
      </w:r>
      <w:r>
        <w:rPr>
          <w:color w:val="231F20"/>
          <w:spacing w:val="-18"/>
        </w:rPr>
        <w:t xml:space="preserve"> </w:t>
      </w:r>
      <w:r>
        <w:rPr>
          <w:color w:val="231F20"/>
          <w:spacing w:val="-4"/>
        </w:rPr>
        <w:t>of</w:t>
      </w:r>
      <w:r>
        <w:rPr>
          <w:color w:val="231F20"/>
          <w:spacing w:val="-18"/>
        </w:rPr>
        <w:t xml:space="preserve"> </w:t>
      </w:r>
      <w:r>
        <w:rPr>
          <w:color w:val="231F20"/>
          <w:spacing w:val="-4"/>
        </w:rPr>
        <w:t>diversity,</w:t>
      </w:r>
      <w:r>
        <w:rPr>
          <w:color w:val="231F20"/>
          <w:spacing w:val="-18"/>
        </w:rPr>
        <w:t xml:space="preserve"> </w:t>
      </w:r>
      <w:r>
        <w:rPr>
          <w:color w:val="231F20"/>
          <w:spacing w:val="-4"/>
        </w:rPr>
        <w:t>equity,</w:t>
      </w:r>
      <w:r>
        <w:rPr>
          <w:color w:val="231F20"/>
          <w:spacing w:val="-18"/>
        </w:rPr>
        <w:t xml:space="preserve"> </w:t>
      </w:r>
      <w:r>
        <w:rPr>
          <w:color w:val="231F20"/>
          <w:spacing w:val="-4"/>
        </w:rPr>
        <w:t>and</w:t>
      </w:r>
      <w:r>
        <w:rPr>
          <w:color w:val="231F20"/>
          <w:spacing w:val="-18"/>
        </w:rPr>
        <w:t xml:space="preserve"> </w:t>
      </w:r>
      <w:r>
        <w:rPr>
          <w:color w:val="231F20"/>
          <w:spacing w:val="-4"/>
        </w:rPr>
        <w:t>inclusion</w:t>
      </w:r>
      <w:r>
        <w:rPr>
          <w:color w:val="231F20"/>
          <w:spacing w:val="-18"/>
        </w:rPr>
        <w:t xml:space="preserve"> </w:t>
      </w:r>
      <w:r>
        <w:rPr>
          <w:color w:val="231F20"/>
          <w:spacing w:val="-4"/>
        </w:rPr>
        <w:t>are</w:t>
      </w:r>
      <w:r>
        <w:rPr>
          <w:color w:val="231F20"/>
          <w:spacing w:val="-18"/>
        </w:rPr>
        <w:t xml:space="preserve"> </w:t>
      </w:r>
      <w:r>
        <w:rPr>
          <w:color w:val="231F20"/>
          <w:spacing w:val="-4"/>
        </w:rPr>
        <w:t>understood</w:t>
      </w:r>
    </w:p>
    <w:p w14:paraId="52B72100" w14:textId="77777777" w:rsidR="00540092" w:rsidRDefault="00540092">
      <w:pPr>
        <w:pStyle w:val="BodyText"/>
        <w:kinsoku w:val="0"/>
        <w:overflowPunct w:val="0"/>
        <w:spacing w:line="290" w:lineRule="auto"/>
        <w:ind w:left="1450" w:right="1694"/>
        <w:rPr>
          <w:color w:val="231F20"/>
          <w:spacing w:val="-6"/>
        </w:rPr>
      </w:pPr>
      <w:r>
        <w:rPr>
          <w:color w:val="231F20"/>
          <w:spacing w:val="-4"/>
        </w:rPr>
        <w:t>as</w:t>
      </w:r>
      <w:r>
        <w:rPr>
          <w:color w:val="231F20"/>
          <w:spacing w:val="-17"/>
        </w:rPr>
        <w:t xml:space="preserve"> </w:t>
      </w:r>
      <w:r>
        <w:rPr>
          <w:color w:val="231F20"/>
          <w:spacing w:val="-4"/>
        </w:rPr>
        <w:t>the</w:t>
      </w:r>
      <w:r>
        <w:rPr>
          <w:color w:val="231F20"/>
          <w:spacing w:val="-17"/>
        </w:rPr>
        <w:t xml:space="preserve"> </w:t>
      </w:r>
      <w:r>
        <w:rPr>
          <w:color w:val="231F20"/>
          <w:spacing w:val="-4"/>
        </w:rPr>
        <w:t>intersectionality</w:t>
      </w:r>
      <w:r>
        <w:rPr>
          <w:color w:val="231F20"/>
          <w:spacing w:val="-17"/>
        </w:rPr>
        <w:t xml:space="preserve"> </w:t>
      </w:r>
      <w:r>
        <w:rPr>
          <w:color w:val="231F20"/>
          <w:spacing w:val="-4"/>
        </w:rPr>
        <w:t>of</w:t>
      </w:r>
      <w:r>
        <w:rPr>
          <w:color w:val="231F20"/>
          <w:spacing w:val="-17"/>
        </w:rPr>
        <w:t xml:space="preserve"> </w:t>
      </w:r>
      <w:r>
        <w:rPr>
          <w:color w:val="231F20"/>
          <w:spacing w:val="-4"/>
        </w:rPr>
        <w:t>multiple</w:t>
      </w:r>
      <w:r>
        <w:rPr>
          <w:color w:val="231F20"/>
          <w:spacing w:val="-17"/>
        </w:rPr>
        <w:t xml:space="preserve"> </w:t>
      </w:r>
      <w:r>
        <w:rPr>
          <w:color w:val="231F20"/>
          <w:spacing w:val="-4"/>
        </w:rPr>
        <w:t>factors</w:t>
      </w:r>
      <w:r>
        <w:rPr>
          <w:color w:val="231F20"/>
          <w:spacing w:val="-17"/>
        </w:rPr>
        <w:t xml:space="preserve"> </w:t>
      </w:r>
      <w:r>
        <w:rPr>
          <w:color w:val="231F20"/>
          <w:spacing w:val="-4"/>
        </w:rPr>
        <w:t>including</w:t>
      </w:r>
      <w:r>
        <w:rPr>
          <w:color w:val="231F20"/>
          <w:spacing w:val="-17"/>
        </w:rPr>
        <w:t xml:space="preserve"> </w:t>
      </w:r>
      <w:r>
        <w:rPr>
          <w:color w:val="231F20"/>
          <w:spacing w:val="-4"/>
        </w:rPr>
        <w:t>but</w:t>
      </w:r>
      <w:r>
        <w:rPr>
          <w:color w:val="231F20"/>
          <w:spacing w:val="-17"/>
        </w:rPr>
        <w:t xml:space="preserve"> </w:t>
      </w:r>
      <w:r>
        <w:rPr>
          <w:color w:val="231F20"/>
          <w:spacing w:val="-4"/>
        </w:rPr>
        <w:t>not</w:t>
      </w:r>
      <w:r>
        <w:rPr>
          <w:color w:val="231F20"/>
          <w:spacing w:val="-17"/>
        </w:rPr>
        <w:t xml:space="preserve"> </w:t>
      </w:r>
      <w:r>
        <w:rPr>
          <w:color w:val="231F20"/>
          <w:spacing w:val="-4"/>
        </w:rPr>
        <w:t>limited</w:t>
      </w:r>
      <w:r>
        <w:rPr>
          <w:color w:val="231F20"/>
          <w:spacing w:val="-17"/>
        </w:rPr>
        <w:t xml:space="preserve"> </w:t>
      </w:r>
      <w:r>
        <w:rPr>
          <w:color w:val="231F20"/>
          <w:spacing w:val="-4"/>
        </w:rPr>
        <w:t>to</w:t>
      </w:r>
      <w:r>
        <w:rPr>
          <w:color w:val="231F20"/>
          <w:spacing w:val="-17"/>
        </w:rPr>
        <w:t xml:space="preserve"> </w:t>
      </w:r>
      <w:r>
        <w:rPr>
          <w:color w:val="231F20"/>
          <w:spacing w:val="-4"/>
        </w:rPr>
        <w:t>age,</w:t>
      </w:r>
      <w:r>
        <w:rPr>
          <w:color w:val="231F20"/>
          <w:spacing w:val="-17"/>
        </w:rPr>
        <w:t xml:space="preserve"> </w:t>
      </w:r>
      <w:r>
        <w:rPr>
          <w:color w:val="231F20"/>
          <w:spacing w:val="-4"/>
        </w:rPr>
        <w:t>caste,</w:t>
      </w:r>
      <w:r>
        <w:rPr>
          <w:color w:val="231F20"/>
          <w:spacing w:val="-17"/>
        </w:rPr>
        <w:t xml:space="preserve"> </w:t>
      </w:r>
      <w:r>
        <w:rPr>
          <w:color w:val="231F20"/>
          <w:spacing w:val="-4"/>
        </w:rPr>
        <w:t>class,</w:t>
      </w:r>
      <w:r>
        <w:rPr>
          <w:color w:val="231F20"/>
          <w:spacing w:val="-17"/>
        </w:rPr>
        <w:t xml:space="preserve"> </w:t>
      </w:r>
      <w:r>
        <w:rPr>
          <w:color w:val="231F20"/>
          <w:spacing w:val="-4"/>
        </w:rPr>
        <w:t xml:space="preserve">color, </w:t>
      </w:r>
      <w:r>
        <w:rPr>
          <w:color w:val="231F20"/>
          <w:spacing w:val="-6"/>
        </w:rPr>
        <w:t>culture,</w:t>
      </w:r>
      <w:r>
        <w:rPr>
          <w:color w:val="231F20"/>
          <w:spacing w:val="-18"/>
        </w:rPr>
        <w:t xml:space="preserve"> </w:t>
      </w:r>
      <w:r>
        <w:rPr>
          <w:color w:val="231F20"/>
          <w:spacing w:val="-6"/>
        </w:rPr>
        <w:t>disability</w:t>
      </w:r>
      <w:r>
        <w:rPr>
          <w:color w:val="231F20"/>
          <w:spacing w:val="-18"/>
        </w:rPr>
        <w:t xml:space="preserve"> </w:t>
      </w:r>
      <w:r>
        <w:rPr>
          <w:color w:val="231F20"/>
          <w:spacing w:val="-6"/>
        </w:rPr>
        <w:t>and</w:t>
      </w:r>
      <w:r>
        <w:rPr>
          <w:color w:val="231F20"/>
          <w:spacing w:val="-18"/>
        </w:rPr>
        <w:t xml:space="preserve"> </w:t>
      </w:r>
      <w:r>
        <w:rPr>
          <w:color w:val="231F20"/>
          <w:spacing w:val="-6"/>
        </w:rPr>
        <w:t>ability,</w:t>
      </w:r>
      <w:r>
        <w:rPr>
          <w:color w:val="231F20"/>
          <w:spacing w:val="-18"/>
        </w:rPr>
        <w:t xml:space="preserve"> </w:t>
      </w:r>
      <w:r>
        <w:rPr>
          <w:color w:val="231F20"/>
          <w:spacing w:val="-6"/>
        </w:rPr>
        <w:t>ethnicity,</w:t>
      </w:r>
      <w:r>
        <w:rPr>
          <w:color w:val="231F20"/>
          <w:spacing w:val="-18"/>
        </w:rPr>
        <w:t xml:space="preserve"> </w:t>
      </w:r>
      <w:r>
        <w:rPr>
          <w:color w:val="231F20"/>
          <w:spacing w:val="-6"/>
        </w:rPr>
        <w:t>gender,</w:t>
      </w:r>
      <w:r>
        <w:rPr>
          <w:color w:val="231F20"/>
          <w:spacing w:val="-18"/>
        </w:rPr>
        <w:t xml:space="preserve"> </w:t>
      </w:r>
      <w:r>
        <w:rPr>
          <w:color w:val="231F20"/>
          <w:spacing w:val="-6"/>
        </w:rPr>
        <w:t>gender</w:t>
      </w:r>
      <w:r>
        <w:rPr>
          <w:color w:val="231F20"/>
          <w:spacing w:val="-18"/>
        </w:rPr>
        <w:t xml:space="preserve"> </w:t>
      </w:r>
      <w:r>
        <w:rPr>
          <w:color w:val="231F20"/>
          <w:spacing w:val="-6"/>
        </w:rPr>
        <w:t>identity</w:t>
      </w:r>
      <w:r>
        <w:rPr>
          <w:color w:val="231F20"/>
          <w:spacing w:val="-18"/>
        </w:rPr>
        <w:t xml:space="preserve"> </w:t>
      </w:r>
      <w:r>
        <w:rPr>
          <w:color w:val="231F20"/>
          <w:spacing w:val="-6"/>
        </w:rPr>
        <w:t>and</w:t>
      </w:r>
      <w:r>
        <w:rPr>
          <w:color w:val="231F20"/>
          <w:spacing w:val="-18"/>
        </w:rPr>
        <w:t xml:space="preserve"> </w:t>
      </w:r>
      <w:r>
        <w:rPr>
          <w:color w:val="231F20"/>
          <w:spacing w:val="-6"/>
        </w:rPr>
        <w:t>expression,</w:t>
      </w:r>
      <w:r>
        <w:rPr>
          <w:color w:val="231F20"/>
          <w:spacing w:val="-18"/>
        </w:rPr>
        <w:t xml:space="preserve"> </w:t>
      </w:r>
      <w:r>
        <w:rPr>
          <w:color w:val="231F20"/>
          <w:spacing w:val="-6"/>
        </w:rPr>
        <w:t>generational</w:t>
      </w:r>
      <w:r>
        <w:rPr>
          <w:color w:val="231F20"/>
          <w:spacing w:val="-18"/>
        </w:rPr>
        <w:t xml:space="preserve"> </w:t>
      </w:r>
      <w:r>
        <w:rPr>
          <w:color w:val="231F20"/>
          <w:spacing w:val="-6"/>
        </w:rPr>
        <w:t>status,</w:t>
      </w:r>
    </w:p>
    <w:p w14:paraId="5679E96C" w14:textId="77777777" w:rsidR="00540092" w:rsidRDefault="00540092">
      <w:pPr>
        <w:pStyle w:val="BodyText"/>
        <w:kinsoku w:val="0"/>
        <w:overflowPunct w:val="0"/>
        <w:spacing w:line="290" w:lineRule="auto"/>
        <w:ind w:left="1450" w:right="1445"/>
        <w:rPr>
          <w:color w:val="231F20"/>
          <w:spacing w:val="-4"/>
        </w:rPr>
      </w:pPr>
      <w:r>
        <w:rPr>
          <w:color w:val="231F20"/>
          <w:spacing w:val="-4"/>
        </w:rPr>
        <w:t>immigration</w:t>
      </w:r>
      <w:r>
        <w:rPr>
          <w:color w:val="231F20"/>
          <w:spacing w:val="-21"/>
        </w:rPr>
        <w:t xml:space="preserve"> </w:t>
      </w:r>
      <w:r>
        <w:rPr>
          <w:color w:val="231F20"/>
          <w:spacing w:val="-4"/>
        </w:rPr>
        <w:t>status,</w:t>
      </w:r>
      <w:r>
        <w:rPr>
          <w:color w:val="231F20"/>
          <w:spacing w:val="-21"/>
        </w:rPr>
        <w:t xml:space="preserve"> </w:t>
      </w:r>
      <w:r>
        <w:rPr>
          <w:color w:val="231F20"/>
          <w:spacing w:val="-4"/>
        </w:rPr>
        <w:t>legal</w:t>
      </w:r>
      <w:r>
        <w:rPr>
          <w:color w:val="231F20"/>
          <w:spacing w:val="-21"/>
        </w:rPr>
        <w:t xml:space="preserve"> </w:t>
      </w:r>
      <w:r>
        <w:rPr>
          <w:color w:val="231F20"/>
          <w:spacing w:val="-4"/>
        </w:rPr>
        <w:t>status,</w:t>
      </w:r>
      <w:r>
        <w:rPr>
          <w:color w:val="231F20"/>
          <w:spacing w:val="-21"/>
        </w:rPr>
        <w:t xml:space="preserve"> </w:t>
      </w:r>
      <w:r>
        <w:rPr>
          <w:color w:val="231F20"/>
          <w:spacing w:val="-4"/>
        </w:rPr>
        <w:t>marital</w:t>
      </w:r>
      <w:r>
        <w:rPr>
          <w:color w:val="231F20"/>
          <w:spacing w:val="-21"/>
        </w:rPr>
        <w:t xml:space="preserve"> </w:t>
      </w:r>
      <w:r>
        <w:rPr>
          <w:color w:val="231F20"/>
          <w:spacing w:val="-4"/>
        </w:rPr>
        <w:t>status,</w:t>
      </w:r>
      <w:r>
        <w:rPr>
          <w:color w:val="231F20"/>
          <w:spacing w:val="-21"/>
        </w:rPr>
        <w:t xml:space="preserve"> </w:t>
      </w:r>
      <w:r>
        <w:rPr>
          <w:color w:val="231F20"/>
          <w:spacing w:val="-4"/>
        </w:rPr>
        <w:t>political</w:t>
      </w:r>
      <w:r>
        <w:rPr>
          <w:color w:val="231F20"/>
          <w:spacing w:val="-21"/>
        </w:rPr>
        <w:t xml:space="preserve"> </w:t>
      </w:r>
      <w:r>
        <w:rPr>
          <w:color w:val="231F20"/>
          <w:spacing w:val="-4"/>
        </w:rPr>
        <w:t>ideology,</w:t>
      </w:r>
      <w:r>
        <w:rPr>
          <w:color w:val="231F20"/>
          <w:spacing w:val="-21"/>
        </w:rPr>
        <w:t xml:space="preserve"> </w:t>
      </w:r>
      <w:r>
        <w:rPr>
          <w:color w:val="231F20"/>
          <w:spacing w:val="-4"/>
        </w:rPr>
        <w:t>race,</w:t>
      </w:r>
      <w:r>
        <w:rPr>
          <w:color w:val="231F20"/>
          <w:spacing w:val="-21"/>
        </w:rPr>
        <w:t xml:space="preserve"> </w:t>
      </w:r>
      <w:r>
        <w:rPr>
          <w:color w:val="231F20"/>
          <w:spacing w:val="-4"/>
        </w:rPr>
        <w:t>nationality,</w:t>
      </w:r>
      <w:r>
        <w:rPr>
          <w:color w:val="231F20"/>
          <w:spacing w:val="-21"/>
        </w:rPr>
        <w:t xml:space="preserve"> </w:t>
      </w:r>
      <w:r>
        <w:rPr>
          <w:color w:val="231F20"/>
          <w:spacing w:val="-4"/>
        </w:rPr>
        <w:t>religion/spirituality, sex,</w:t>
      </w:r>
      <w:r>
        <w:rPr>
          <w:color w:val="231F20"/>
          <w:spacing w:val="-19"/>
        </w:rPr>
        <w:t xml:space="preserve"> </w:t>
      </w:r>
      <w:r>
        <w:rPr>
          <w:color w:val="231F20"/>
          <w:spacing w:val="-4"/>
        </w:rPr>
        <w:t>sexual</w:t>
      </w:r>
      <w:r>
        <w:rPr>
          <w:color w:val="231F20"/>
          <w:spacing w:val="-19"/>
        </w:rPr>
        <w:t xml:space="preserve"> </w:t>
      </w:r>
      <w:r>
        <w:rPr>
          <w:color w:val="231F20"/>
          <w:spacing w:val="-4"/>
        </w:rPr>
        <w:t>orientation,</w:t>
      </w:r>
      <w:r>
        <w:rPr>
          <w:color w:val="231F20"/>
          <w:spacing w:val="-19"/>
        </w:rPr>
        <w:t xml:space="preserve"> </w:t>
      </w:r>
      <w:r>
        <w:rPr>
          <w:color w:val="231F20"/>
          <w:spacing w:val="-4"/>
        </w:rPr>
        <w:t>and</w:t>
      </w:r>
      <w:r>
        <w:rPr>
          <w:color w:val="231F20"/>
          <w:spacing w:val="-19"/>
        </w:rPr>
        <w:t xml:space="preserve"> </w:t>
      </w:r>
      <w:r>
        <w:rPr>
          <w:color w:val="231F20"/>
          <w:spacing w:val="-4"/>
        </w:rPr>
        <w:t>tribal</w:t>
      </w:r>
      <w:r>
        <w:rPr>
          <w:color w:val="231F20"/>
          <w:spacing w:val="-19"/>
        </w:rPr>
        <w:t xml:space="preserve"> </w:t>
      </w:r>
      <w:r>
        <w:rPr>
          <w:color w:val="231F20"/>
          <w:spacing w:val="-4"/>
        </w:rPr>
        <w:t>sovereign</w:t>
      </w:r>
      <w:r>
        <w:rPr>
          <w:color w:val="231F20"/>
          <w:spacing w:val="-19"/>
        </w:rPr>
        <w:t xml:space="preserve"> </w:t>
      </w:r>
      <w:r>
        <w:rPr>
          <w:color w:val="231F20"/>
          <w:spacing w:val="-4"/>
        </w:rPr>
        <w:t>status.</w:t>
      </w:r>
      <w:r>
        <w:rPr>
          <w:color w:val="231F20"/>
          <w:spacing w:val="-19"/>
        </w:rPr>
        <w:t xml:space="preserve"> </w:t>
      </w:r>
      <w:r>
        <w:rPr>
          <w:color w:val="231F20"/>
          <w:spacing w:val="-4"/>
        </w:rPr>
        <w:t>Faculty</w:t>
      </w:r>
      <w:r>
        <w:rPr>
          <w:color w:val="231F20"/>
          <w:spacing w:val="-19"/>
        </w:rPr>
        <w:t xml:space="preserve"> </w:t>
      </w:r>
      <w:r>
        <w:rPr>
          <w:color w:val="231F20"/>
          <w:spacing w:val="-4"/>
        </w:rPr>
        <w:t>and</w:t>
      </w:r>
      <w:r>
        <w:rPr>
          <w:color w:val="231F20"/>
          <w:spacing w:val="-19"/>
        </w:rPr>
        <w:t xml:space="preserve"> </w:t>
      </w:r>
      <w:r>
        <w:rPr>
          <w:color w:val="231F20"/>
          <w:spacing w:val="-4"/>
        </w:rPr>
        <w:t>administrators</w:t>
      </w:r>
      <w:r>
        <w:rPr>
          <w:color w:val="231F20"/>
          <w:spacing w:val="-19"/>
        </w:rPr>
        <w:t xml:space="preserve"> </w:t>
      </w:r>
      <w:r>
        <w:rPr>
          <w:color w:val="231F20"/>
          <w:spacing w:val="-4"/>
        </w:rPr>
        <w:t>model</w:t>
      </w:r>
      <w:r>
        <w:rPr>
          <w:color w:val="231F20"/>
          <w:spacing w:val="-19"/>
        </w:rPr>
        <w:t xml:space="preserve"> </w:t>
      </w:r>
      <w:r>
        <w:rPr>
          <w:color w:val="231F20"/>
          <w:spacing w:val="-4"/>
        </w:rPr>
        <w:t>anti-racist</w:t>
      </w:r>
      <w:r>
        <w:rPr>
          <w:color w:val="231F20"/>
          <w:spacing w:val="-19"/>
        </w:rPr>
        <w:t xml:space="preserve"> </w:t>
      </w:r>
      <w:r>
        <w:rPr>
          <w:color w:val="231F20"/>
          <w:spacing w:val="-4"/>
        </w:rPr>
        <w:t>and anti-oppressive</w:t>
      </w:r>
      <w:r>
        <w:rPr>
          <w:color w:val="231F20"/>
          <w:spacing w:val="-9"/>
        </w:rPr>
        <w:t xml:space="preserve"> </w:t>
      </w:r>
      <w:r>
        <w:rPr>
          <w:color w:val="231F20"/>
          <w:spacing w:val="-4"/>
        </w:rPr>
        <w:t>practice</w:t>
      </w:r>
      <w:r>
        <w:rPr>
          <w:color w:val="231F20"/>
          <w:spacing w:val="-9"/>
        </w:rPr>
        <w:t xml:space="preserve"> </w:t>
      </w:r>
      <w:r>
        <w:rPr>
          <w:color w:val="231F20"/>
          <w:spacing w:val="-4"/>
        </w:rPr>
        <w:t>and</w:t>
      </w:r>
      <w:r>
        <w:rPr>
          <w:color w:val="231F20"/>
          <w:spacing w:val="-9"/>
        </w:rPr>
        <w:t xml:space="preserve"> </w:t>
      </w:r>
      <w:r>
        <w:rPr>
          <w:color w:val="231F20"/>
          <w:spacing w:val="-4"/>
        </w:rPr>
        <w:t>respect</w:t>
      </w:r>
      <w:r>
        <w:rPr>
          <w:color w:val="231F20"/>
          <w:spacing w:val="-9"/>
        </w:rPr>
        <w:t xml:space="preserve"> </w:t>
      </w:r>
      <w:r>
        <w:rPr>
          <w:color w:val="231F20"/>
          <w:spacing w:val="-4"/>
        </w:rPr>
        <w:t>for</w:t>
      </w:r>
      <w:r>
        <w:rPr>
          <w:color w:val="231F20"/>
          <w:spacing w:val="-9"/>
        </w:rPr>
        <w:t xml:space="preserve"> </w:t>
      </w:r>
      <w:r>
        <w:rPr>
          <w:color w:val="231F20"/>
          <w:spacing w:val="-4"/>
        </w:rPr>
        <w:t>diversity</w:t>
      </w:r>
      <w:r>
        <w:rPr>
          <w:color w:val="231F20"/>
          <w:spacing w:val="-9"/>
        </w:rPr>
        <w:t xml:space="preserve"> </w:t>
      </w:r>
      <w:r>
        <w:rPr>
          <w:color w:val="231F20"/>
          <w:spacing w:val="-4"/>
        </w:rPr>
        <w:t>and</w:t>
      </w:r>
      <w:r>
        <w:rPr>
          <w:color w:val="231F20"/>
          <w:spacing w:val="-9"/>
        </w:rPr>
        <w:t xml:space="preserve"> </w:t>
      </w:r>
      <w:r>
        <w:rPr>
          <w:color w:val="231F20"/>
          <w:spacing w:val="-4"/>
        </w:rPr>
        <w:t>di</w:t>
      </w:r>
      <w:r w:rsidR="00847700">
        <w:rPr>
          <w:color w:val="231F20"/>
          <w:spacing w:val="-4"/>
        </w:rPr>
        <w:t>ff</w:t>
      </w:r>
      <w:r>
        <w:rPr>
          <w:color w:val="231F20"/>
          <w:spacing w:val="-4"/>
        </w:rPr>
        <w:t>erence.</w:t>
      </w:r>
      <w:r>
        <w:rPr>
          <w:color w:val="231F20"/>
          <w:spacing w:val="-9"/>
        </w:rPr>
        <w:t xml:space="preserve"> </w:t>
      </w:r>
      <w:r>
        <w:rPr>
          <w:color w:val="231F20"/>
          <w:spacing w:val="-4"/>
        </w:rPr>
        <w:t>Faculty</w:t>
      </w:r>
      <w:r>
        <w:rPr>
          <w:color w:val="231F20"/>
          <w:spacing w:val="-9"/>
        </w:rPr>
        <w:t xml:space="preserve"> </w:t>
      </w:r>
      <w:r>
        <w:rPr>
          <w:color w:val="231F20"/>
          <w:spacing w:val="-4"/>
        </w:rPr>
        <w:t>and</w:t>
      </w:r>
      <w:r>
        <w:rPr>
          <w:color w:val="231F20"/>
          <w:spacing w:val="-9"/>
        </w:rPr>
        <w:t xml:space="preserve"> </w:t>
      </w:r>
      <w:r>
        <w:rPr>
          <w:color w:val="231F20"/>
          <w:spacing w:val="-4"/>
        </w:rPr>
        <w:t>administrators</w:t>
      </w:r>
      <w:r>
        <w:rPr>
          <w:color w:val="231F20"/>
          <w:spacing w:val="-9"/>
        </w:rPr>
        <w:t xml:space="preserve"> </w:t>
      </w:r>
      <w:r>
        <w:rPr>
          <w:color w:val="231F20"/>
          <w:spacing w:val="-4"/>
        </w:rPr>
        <w:t>also foster</w:t>
      </w:r>
      <w:r>
        <w:rPr>
          <w:color w:val="231F20"/>
          <w:spacing w:val="-17"/>
        </w:rPr>
        <w:t xml:space="preserve"> </w:t>
      </w:r>
      <w:r>
        <w:rPr>
          <w:color w:val="231F20"/>
          <w:spacing w:val="-4"/>
        </w:rPr>
        <w:t>an</w:t>
      </w:r>
      <w:r>
        <w:rPr>
          <w:color w:val="231F20"/>
          <w:spacing w:val="-17"/>
        </w:rPr>
        <w:t xml:space="preserve"> </w:t>
      </w:r>
      <w:r>
        <w:rPr>
          <w:color w:val="231F20"/>
          <w:spacing w:val="-4"/>
        </w:rPr>
        <w:t>equitable</w:t>
      </w:r>
      <w:r>
        <w:rPr>
          <w:color w:val="231F20"/>
          <w:spacing w:val="-17"/>
        </w:rPr>
        <w:t xml:space="preserve"> </w:t>
      </w:r>
      <w:r>
        <w:rPr>
          <w:color w:val="231F20"/>
          <w:spacing w:val="-4"/>
        </w:rPr>
        <w:t>and</w:t>
      </w:r>
      <w:r>
        <w:rPr>
          <w:color w:val="231F20"/>
          <w:spacing w:val="-17"/>
        </w:rPr>
        <w:t xml:space="preserve"> </w:t>
      </w:r>
      <w:r>
        <w:rPr>
          <w:color w:val="231F20"/>
          <w:spacing w:val="-4"/>
        </w:rPr>
        <w:t>inclusive</w:t>
      </w:r>
      <w:r>
        <w:rPr>
          <w:color w:val="231F20"/>
          <w:spacing w:val="-17"/>
        </w:rPr>
        <w:t xml:space="preserve"> </w:t>
      </w:r>
      <w:r>
        <w:rPr>
          <w:color w:val="231F20"/>
          <w:spacing w:val="-4"/>
        </w:rPr>
        <w:t>learning</w:t>
      </w:r>
      <w:r>
        <w:rPr>
          <w:color w:val="231F20"/>
          <w:spacing w:val="-17"/>
        </w:rPr>
        <w:t xml:space="preserve"> </w:t>
      </w:r>
      <w:r>
        <w:rPr>
          <w:color w:val="231F20"/>
          <w:spacing w:val="-4"/>
        </w:rPr>
        <w:t>environment</w:t>
      </w:r>
      <w:r>
        <w:rPr>
          <w:color w:val="231F20"/>
          <w:spacing w:val="-17"/>
        </w:rPr>
        <w:t xml:space="preserve"> </w:t>
      </w:r>
      <w:r>
        <w:rPr>
          <w:color w:val="231F20"/>
          <w:spacing w:val="-4"/>
        </w:rPr>
        <w:t>by</w:t>
      </w:r>
      <w:r>
        <w:rPr>
          <w:color w:val="231F20"/>
          <w:spacing w:val="-17"/>
        </w:rPr>
        <w:t xml:space="preserve"> </w:t>
      </w:r>
      <w:r>
        <w:rPr>
          <w:color w:val="231F20"/>
          <w:spacing w:val="-4"/>
        </w:rPr>
        <w:t>facilitating</w:t>
      </w:r>
      <w:r>
        <w:rPr>
          <w:color w:val="231F20"/>
          <w:spacing w:val="-17"/>
        </w:rPr>
        <w:t xml:space="preserve"> </w:t>
      </w:r>
      <w:r>
        <w:rPr>
          <w:color w:val="231F20"/>
          <w:spacing w:val="-4"/>
        </w:rPr>
        <w:t>important</w:t>
      </w:r>
      <w:r>
        <w:rPr>
          <w:color w:val="231F20"/>
          <w:spacing w:val="-17"/>
        </w:rPr>
        <w:t xml:space="preserve"> </w:t>
      </w:r>
      <w:r>
        <w:rPr>
          <w:color w:val="231F20"/>
          <w:spacing w:val="-4"/>
        </w:rPr>
        <w:t>ADEI</w:t>
      </w:r>
      <w:r>
        <w:rPr>
          <w:color w:val="231F20"/>
          <w:spacing w:val="-17"/>
        </w:rPr>
        <w:t xml:space="preserve"> </w:t>
      </w:r>
      <w:r>
        <w:rPr>
          <w:color w:val="231F20"/>
          <w:spacing w:val="-4"/>
        </w:rPr>
        <w:t>discourse.</w:t>
      </w:r>
      <w:r>
        <w:rPr>
          <w:color w:val="231F20"/>
          <w:spacing w:val="-17"/>
        </w:rPr>
        <w:t xml:space="preserve"> </w:t>
      </w:r>
      <w:r>
        <w:rPr>
          <w:color w:val="231F20"/>
          <w:spacing w:val="-4"/>
        </w:rPr>
        <w:t>The program’s</w:t>
      </w:r>
      <w:r>
        <w:rPr>
          <w:color w:val="231F20"/>
          <w:spacing w:val="-15"/>
        </w:rPr>
        <w:t xml:space="preserve"> </w:t>
      </w:r>
      <w:r>
        <w:rPr>
          <w:color w:val="231F20"/>
          <w:spacing w:val="-4"/>
        </w:rPr>
        <w:t>commitment</w:t>
      </w:r>
      <w:r>
        <w:rPr>
          <w:color w:val="231F20"/>
          <w:spacing w:val="-15"/>
        </w:rPr>
        <w:t xml:space="preserve"> </w:t>
      </w:r>
      <w:r>
        <w:rPr>
          <w:color w:val="231F20"/>
          <w:spacing w:val="-4"/>
        </w:rPr>
        <w:t>to</w:t>
      </w:r>
      <w:r>
        <w:rPr>
          <w:color w:val="231F20"/>
          <w:spacing w:val="-15"/>
        </w:rPr>
        <w:t xml:space="preserve"> </w:t>
      </w:r>
      <w:r>
        <w:rPr>
          <w:color w:val="231F20"/>
          <w:spacing w:val="-4"/>
        </w:rPr>
        <w:t>ADEI</w:t>
      </w:r>
      <w:r>
        <w:rPr>
          <w:color w:val="231F20"/>
          <w:spacing w:val="-15"/>
        </w:rPr>
        <w:t xml:space="preserve"> </w:t>
      </w:r>
      <w:r>
        <w:rPr>
          <w:color w:val="231F20"/>
          <w:spacing w:val="-4"/>
        </w:rPr>
        <w:t>is</w:t>
      </w:r>
      <w:r>
        <w:rPr>
          <w:color w:val="231F20"/>
          <w:spacing w:val="-15"/>
        </w:rPr>
        <w:t xml:space="preserve"> </w:t>
      </w:r>
      <w:r>
        <w:rPr>
          <w:color w:val="231F20"/>
          <w:spacing w:val="-4"/>
        </w:rPr>
        <w:t>reflected</w:t>
      </w:r>
      <w:r>
        <w:rPr>
          <w:color w:val="231F20"/>
          <w:spacing w:val="-15"/>
        </w:rPr>
        <w:t xml:space="preserve"> </w:t>
      </w:r>
      <w:r>
        <w:rPr>
          <w:color w:val="231F20"/>
          <w:spacing w:val="-4"/>
        </w:rPr>
        <w:t>in</w:t>
      </w:r>
      <w:r>
        <w:rPr>
          <w:color w:val="231F20"/>
          <w:spacing w:val="-15"/>
        </w:rPr>
        <w:t xml:space="preserve"> </w:t>
      </w:r>
      <w:r>
        <w:rPr>
          <w:color w:val="231F20"/>
          <w:spacing w:val="-4"/>
        </w:rPr>
        <w:t>its</w:t>
      </w:r>
      <w:r>
        <w:rPr>
          <w:color w:val="231F20"/>
          <w:spacing w:val="-15"/>
        </w:rPr>
        <w:t xml:space="preserve"> </w:t>
      </w:r>
      <w:r>
        <w:rPr>
          <w:color w:val="231F20"/>
          <w:spacing w:val="-4"/>
        </w:rPr>
        <w:t>explicit</w:t>
      </w:r>
      <w:r>
        <w:rPr>
          <w:color w:val="231F20"/>
          <w:spacing w:val="-15"/>
        </w:rPr>
        <w:t xml:space="preserve"> </w:t>
      </w:r>
      <w:r>
        <w:rPr>
          <w:color w:val="231F20"/>
          <w:spacing w:val="-4"/>
        </w:rPr>
        <w:t>and</w:t>
      </w:r>
      <w:r>
        <w:rPr>
          <w:color w:val="231F20"/>
          <w:spacing w:val="-15"/>
        </w:rPr>
        <w:t xml:space="preserve"> </w:t>
      </w:r>
      <w:r>
        <w:rPr>
          <w:color w:val="231F20"/>
          <w:spacing w:val="-4"/>
        </w:rPr>
        <w:t>implicit</w:t>
      </w:r>
      <w:r>
        <w:rPr>
          <w:color w:val="231F20"/>
          <w:spacing w:val="-15"/>
        </w:rPr>
        <w:t xml:space="preserve"> </w:t>
      </w:r>
      <w:r>
        <w:rPr>
          <w:color w:val="231F20"/>
          <w:spacing w:val="-4"/>
        </w:rPr>
        <w:t>curriculum.</w:t>
      </w:r>
      <w:r>
        <w:rPr>
          <w:color w:val="231F20"/>
          <w:spacing w:val="-15"/>
        </w:rPr>
        <w:t xml:space="preserve"> </w:t>
      </w:r>
      <w:r>
        <w:rPr>
          <w:color w:val="231F20"/>
          <w:spacing w:val="-4"/>
        </w:rPr>
        <w:t>Together</w:t>
      </w:r>
      <w:r>
        <w:rPr>
          <w:color w:val="231F20"/>
          <w:spacing w:val="-15"/>
        </w:rPr>
        <w:t xml:space="preserve"> </w:t>
      </w:r>
      <w:r>
        <w:rPr>
          <w:color w:val="231F20"/>
          <w:spacing w:val="-4"/>
        </w:rPr>
        <w:t>the</w:t>
      </w:r>
      <w:r>
        <w:rPr>
          <w:color w:val="231F20"/>
          <w:spacing w:val="-15"/>
        </w:rPr>
        <w:t xml:space="preserve"> </w:t>
      </w:r>
      <w:r>
        <w:rPr>
          <w:color w:val="231F20"/>
          <w:spacing w:val="-4"/>
        </w:rPr>
        <w:t>implicit and</w:t>
      </w:r>
      <w:r>
        <w:rPr>
          <w:color w:val="231F20"/>
          <w:spacing w:val="-15"/>
        </w:rPr>
        <w:t xml:space="preserve"> </w:t>
      </w:r>
      <w:r>
        <w:rPr>
          <w:color w:val="231F20"/>
          <w:spacing w:val="-4"/>
        </w:rPr>
        <w:t>explicit</w:t>
      </w:r>
      <w:r>
        <w:rPr>
          <w:color w:val="231F20"/>
          <w:spacing w:val="-15"/>
        </w:rPr>
        <w:t xml:space="preserve"> </w:t>
      </w:r>
      <w:r>
        <w:rPr>
          <w:color w:val="231F20"/>
          <w:spacing w:val="-4"/>
        </w:rPr>
        <w:t>curricula</w:t>
      </w:r>
      <w:r>
        <w:rPr>
          <w:color w:val="231F20"/>
          <w:spacing w:val="-15"/>
        </w:rPr>
        <w:t xml:space="preserve"> </w:t>
      </w:r>
      <w:r>
        <w:rPr>
          <w:color w:val="231F20"/>
          <w:spacing w:val="-4"/>
        </w:rPr>
        <w:t>are</w:t>
      </w:r>
      <w:r>
        <w:rPr>
          <w:color w:val="231F20"/>
          <w:spacing w:val="-15"/>
        </w:rPr>
        <w:t xml:space="preserve"> </w:t>
      </w:r>
      <w:r>
        <w:rPr>
          <w:color w:val="231F20"/>
          <w:spacing w:val="-4"/>
        </w:rPr>
        <w:t>informed</w:t>
      </w:r>
      <w:r>
        <w:rPr>
          <w:color w:val="231F20"/>
          <w:spacing w:val="-15"/>
        </w:rPr>
        <w:t xml:space="preserve"> </w:t>
      </w:r>
      <w:r>
        <w:rPr>
          <w:color w:val="231F20"/>
          <w:spacing w:val="-4"/>
        </w:rPr>
        <w:t>by</w:t>
      </w:r>
      <w:r>
        <w:rPr>
          <w:color w:val="231F20"/>
          <w:spacing w:val="-15"/>
        </w:rPr>
        <w:t xml:space="preserve"> </w:t>
      </w:r>
      <w:r>
        <w:rPr>
          <w:color w:val="231F20"/>
          <w:spacing w:val="-4"/>
        </w:rPr>
        <w:t>the</w:t>
      </w:r>
      <w:r>
        <w:rPr>
          <w:color w:val="231F20"/>
          <w:spacing w:val="-15"/>
        </w:rPr>
        <w:t xml:space="preserve"> </w:t>
      </w:r>
      <w:r>
        <w:rPr>
          <w:color w:val="231F20"/>
          <w:spacing w:val="-4"/>
        </w:rPr>
        <w:t>program</w:t>
      </w:r>
      <w:r>
        <w:rPr>
          <w:color w:val="231F20"/>
          <w:spacing w:val="-15"/>
        </w:rPr>
        <w:t xml:space="preserve"> </w:t>
      </w:r>
      <w:r>
        <w:rPr>
          <w:color w:val="231F20"/>
          <w:spacing w:val="-4"/>
        </w:rPr>
        <w:t>context</w:t>
      </w:r>
      <w:r>
        <w:rPr>
          <w:color w:val="231F20"/>
          <w:spacing w:val="-15"/>
        </w:rPr>
        <w:t xml:space="preserve"> </w:t>
      </w:r>
      <w:r>
        <w:rPr>
          <w:color w:val="231F20"/>
          <w:spacing w:val="-4"/>
        </w:rPr>
        <w:t>and</w:t>
      </w:r>
      <w:r>
        <w:rPr>
          <w:color w:val="231F20"/>
          <w:spacing w:val="-15"/>
        </w:rPr>
        <w:t xml:space="preserve"> </w:t>
      </w:r>
      <w:r>
        <w:rPr>
          <w:color w:val="231F20"/>
          <w:spacing w:val="-4"/>
        </w:rPr>
        <w:t>learning</w:t>
      </w:r>
      <w:r>
        <w:rPr>
          <w:color w:val="231F20"/>
          <w:spacing w:val="-15"/>
        </w:rPr>
        <w:t xml:space="preserve"> </w:t>
      </w:r>
      <w:r>
        <w:rPr>
          <w:color w:val="231F20"/>
          <w:spacing w:val="-4"/>
        </w:rPr>
        <w:t>environment.</w:t>
      </w:r>
      <w:r>
        <w:rPr>
          <w:color w:val="231F20"/>
          <w:spacing w:val="-15"/>
        </w:rPr>
        <w:t xml:space="preserve"> </w:t>
      </w:r>
      <w:r>
        <w:rPr>
          <w:color w:val="231F20"/>
          <w:spacing w:val="-4"/>
        </w:rPr>
        <w:t>The</w:t>
      </w:r>
      <w:r>
        <w:rPr>
          <w:color w:val="231F20"/>
          <w:spacing w:val="-15"/>
        </w:rPr>
        <w:t xml:space="preserve"> </w:t>
      </w:r>
      <w:r>
        <w:rPr>
          <w:color w:val="231F20"/>
          <w:spacing w:val="-4"/>
        </w:rPr>
        <w:t>program recognizes</w:t>
      </w:r>
      <w:r>
        <w:rPr>
          <w:color w:val="231F20"/>
          <w:spacing w:val="-14"/>
        </w:rPr>
        <w:t xml:space="preserve"> </w:t>
      </w:r>
      <w:r>
        <w:rPr>
          <w:color w:val="231F20"/>
          <w:spacing w:val="-4"/>
        </w:rPr>
        <w:t>the</w:t>
      </w:r>
      <w:r>
        <w:rPr>
          <w:color w:val="231F20"/>
          <w:spacing w:val="-14"/>
        </w:rPr>
        <w:t xml:space="preserve"> </w:t>
      </w:r>
      <w:r>
        <w:rPr>
          <w:color w:val="231F20"/>
          <w:spacing w:val="-4"/>
        </w:rPr>
        <w:t>important</w:t>
      </w:r>
      <w:r>
        <w:rPr>
          <w:color w:val="231F20"/>
          <w:spacing w:val="-14"/>
        </w:rPr>
        <w:t xml:space="preserve"> </w:t>
      </w:r>
      <w:r>
        <w:rPr>
          <w:color w:val="231F20"/>
          <w:spacing w:val="-4"/>
        </w:rPr>
        <w:t>role</w:t>
      </w:r>
      <w:r>
        <w:rPr>
          <w:color w:val="231F20"/>
          <w:spacing w:val="-14"/>
        </w:rPr>
        <w:t xml:space="preserve"> </w:t>
      </w:r>
      <w:r>
        <w:rPr>
          <w:color w:val="231F20"/>
          <w:spacing w:val="-4"/>
        </w:rPr>
        <w:t>of</w:t>
      </w:r>
      <w:r>
        <w:rPr>
          <w:color w:val="231F20"/>
          <w:spacing w:val="-14"/>
        </w:rPr>
        <w:t xml:space="preserve"> </w:t>
      </w:r>
      <w:r>
        <w:rPr>
          <w:color w:val="231F20"/>
          <w:spacing w:val="-4"/>
        </w:rPr>
        <w:t>the</w:t>
      </w:r>
      <w:r>
        <w:rPr>
          <w:color w:val="231F20"/>
          <w:spacing w:val="-14"/>
        </w:rPr>
        <w:t xml:space="preserve"> </w:t>
      </w:r>
      <w:r>
        <w:rPr>
          <w:color w:val="231F20"/>
          <w:spacing w:val="-4"/>
        </w:rPr>
        <w:t>learning</w:t>
      </w:r>
      <w:r>
        <w:rPr>
          <w:color w:val="231F20"/>
          <w:spacing w:val="-14"/>
        </w:rPr>
        <w:t xml:space="preserve"> </w:t>
      </w:r>
      <w:r>
        <w:rPr>
          <w:color w:val="231F20"/>
          <w:spacing w:val="-4"/>
        </w:rPr>
        <w:t>environment</w:t>
      </w:r>
      <w:r>
        <w:rPr>
          <w:color w:val="231F20"/>
          <w:spacing w:val="-14"/>
        </w:rPr>
        <w:t xml:space="preserve"> </w:t>
      </w:r>
      <w:r>
        <w:rPr>
          <w:color w:val="231F20"/>
          <w:spacing w:val="-4"/>
        </w:rPr>
        <w:t>in</w:t>
      </w:r>
      <w:r>
        <w:rPr>
          <w:color w:val="231F20"/>
          <w:spacing w:val="-14"/>
        </w:rPr>
        <w:t xml:space="preserve"> </w:t>
      </w:r>
      <w:r>
        <w:rPr>
          <w:color w:val="231F20"/>
          <w:spacing w:val="-4"/>
        </w:rPr>
        <w:t>the</w:t>
      </w:r>
      <w:r>
        <w:rPr>
          <w:color w:val="231F20"/>
          <w:spacing w:val="-14"/>
        </w:rPr>
        <w:t xml:space="preserve"> </w:t>
      </w:r>
      <w:r>
        <w:rPr>
          <w:color w:val="231F20"/>
          <w:spacing w:val="-4"/>
        </w:rPr>
        <w:t>education</w:t>
      </w:r>
      <w:r>
        <w:rPr>
          <w:color w:val="231F20"/>
          <w:spacing w:val="-14"/>
        </w:rPr>
        <w:t xml:space="preserve"> </w:t>
      </w:r>
      <w:r>
        <w:rPr>
          <w:color w:val="231F20"/>
          <w:spacing w:val="-4"/>
        </w:rPr>
        <w:t>of</w:t>
      </w:r>
      <w:r>
        <w:rPr>
          <w:color w:val="231F20"/>
          <w:spacing w:val="-14"/>
        </w:rPr>
        <w:t xml:space="preserve"> </w:t>
      </w:r>
      <w:r>
        <w:rPr>
          <w:color w:val="231F20"/>
          <w:spacing w:val="-4"/>
        </w:rPr>
        <w:t>program</w:t>
      </w:r>
      <w:r>
        <w:rPr>
          <w:color w:val="231F20"/>
          <w:spacing w:val="-14"/>
        </w:rPr>
        <w:t xml:space="preserve"> </w:t>
      </w:r>
      <w:r>
        <w:rPr>
          <w:color w:val="231F20"/>
          <w:spacing w:val="-4"/>
        </w:rPr>
        <w:t xml:space="preserve">participants, </w:t>
      </w:r>
      <w:r>
        <w:rPr>
          <w:color w:val="231F20"/>
          <w:spacing w:val="-6"/>
        </w:rPr>
        <w:t>especially</w:t>
      </w:r>
      <w:r>
        <w:rPr>
          <w:color w:val="231F20"/>
          <w:spacing w:val="-16"/>
        </w:rPr>
        <w:t xml:space="preserve"> </w:t>
      </w:r>
      <w:r>
        <w:rPr>
          <w:color w:val="231F20"/>
          <w:spacing w:val="-6"/>
        </w:rPr>
        <w:t>with</w:t>
      </w:r>
      <w:r>
        <w:rPr>
          <w:color w:val="231F20"/>
          <w:spacing w:val="-16"/>
        </w:rPr>
        <w:t xml:space="preserve"> </w:t>
      </w:r>
      <w:r>
        <w:rPr>
          <w:color w:val="231F20"/>
          <w:spacing w:val="-6"/>
        </w:rPr>
        <w:t>respect</w:t>
      </w:r>
      <w:r>
        <w:rPr>
          <w:color w:val="231F20"/>
          <w:spacing w:val="-16"/>
        </w:rPr>
        <w:t xml:space="preserve"> </w:t>
      </w:r>
      <w:r>
        <w:rPr>
          <w:color w:val="231F20"/>
          <w:spacing w:val="-6"/>
        </w:rPr>
        <w:t>to</w:t>
      </w:r>
      <w:r>
        <w:rPr>
          <w:color w:val="231F20"/>
          <w:spacing w:val="-16"/>
        </w:rPr>
        <w:t xml:space="preserve"> </w:t>
      </w:r>
      <w:r>
        <w:rPr>
          <w:color w:val="231F20"/>
          <w:spacing w:val="-6"/>
        </w:rPr>
        <w:t>the</w:t>
      </w:r>
      <w:r>
        <w:rPr>
          <w:color w:val="231F20"/>
          <w:spacing w:val="-16"/>
        </w:rPr>
        <w:t xml:space="preserve"> </w:t>
      </w:r>
      <w:r>
        <w:rPr>
          <w:color w:val="231F20"/>
          <w:spacing w:val="-6"/>
        </w:rPr>
        <w:t>value</w:t>
      </w:r>
      <w:r>
        <w:rPr>
          <w:color w:val="231F20"/>
          <w:spacing w:val="-16"/>
        </w:rPr>
        <w:t xml:space="preserve"> </w:t>
      </w:r>
      <w:r>
        <w:rPr>
          <w:color w:val="231F20"/>
          <w:spacing w:val="-6"/>
        </w:rPr>
        <w:t>and</w:t>
      </w:r>
      <w:r>
        <w:rPr>
          <w:color w:val="231F20"/>
          <w:spacing w:val="-16"/>
        </w:rPr>
        <w:t xml:space="preserve"> </w:t>
      </w:r>
      <w:r>
        <w:rPr>
          <w:color w:val="231F20"/>
          <w:spacing w:val="-6"/>
        </w:rPr>
        <w:t>meaning</w:t>
      </w:r>
      <w:r>
        <w:rPr>
          <w:color w:val="231F20"/>
          <w:spacing w:val="-16"/>
        </w:rPr>
        <w:t xml:space="preserve"> </w:t>
      </w:r>
      <w:r>
        <w:rPr>
          <w:color w:val="231F20"/>
          <w:spacing w:val="-6"/>
        </w:rPr>
        <w:t>of</w:t>
      </w:r>
      <w:r>
        <w:rPr>
          <w:color w:val="231F20"/>
          <w:spacing w:val="-16"/>
        </w:rPr>
        <w:t xml:space="preserve"> </w:t>
      </w:r>
      <w:r>
        <w:rPr>
          <w:color w:val="231F20"/>
          <w:spacing w:val="-6"/>
        </w:rPr>
        <w:t>anti-racism,</w:t>
      </w:r>
      <w:r>
        <w:rPr>
          <w:color w:val="231F20"/>
          <w:spacing w:val="-16"/>
        </w:rPr>
        <w:t xml:space="preserve"> </w:t>
      </w:r>
      <w:r>
        <w:rPr>
          <w:color w:val="231F20"/>
          <w:spacing w:val="-6"/>
        </w:rPr>
        <w:t>diversity,</w:t>
      </w:r>
      <w:r>
        <w:rPr>
          <w:color w:val="231F20"/>
          <w:spacing w:val="-16"/>
        </w:rPr>
        <w:t xml:space="preserve"> </w:t>
      </w:r>
      <w:r>
        <w:rPr>
          <w:color w:val="231F20"/>
          <w:spacing w:val="-6"/>
        </w:rPr>
        <w:t>equity,</w:t>
      </w:r>
      <w:r>
        <w:rPr>
          <w:color w:val="231F20"/>
          <w:spacing w:val="-16"/>
        </w:rPr>
        <w:t xml:space="preserve"> </w:t>
      </w:r>
      <w:r>
        <w:rPr>
          <w:color w:val="231F20"/>
          <w:spacing w:val="-6"/>
        </w:rPr>
        <w:t>and</w:t>
      </w:r>
      <w:r>
        <w:rPr>
          <w:color w:val="231F20"/>
          <w:spacing w:val="-16"/>
        </w:rPr>
        <w:t xml:space="preserve"> </w:t>
      </w:r>
      <w:r>
        <w:rPr>
          <w:color w:val="231F20"/>
          <w:spacing w:val="-6"/>
        </w:rPr>
        <w:t>inclusion,</w:t>
      </w:r>
      <w:r>
        <w:rPr>
          <w:color w:val="231F20"/>
          <w:spacing w:val="-16"/>
        </w:rPr>
        <w:t xml:space="preserve"> </w:t>
      </w:r>
      <w:r>
        <w:rPr>
          <w:color w:val="231F20"/>
          <w:spacing w:val="-6"/>
        </w:rPr>
        <w:t>and</w:t>
      </w:r>
      <w:r>
        <w:rPr>
          <w:color w:val="231F20"/>
          <w:spacing w:val="-16"/>
        </w:rPr>
        <w:t xml:space="preserve"> </w:t>
      </w:r>
      <w:r>
        <w:rPr>
          <w:color w:val="231F20"/>
          <w:spacing w:val="-6"/>
        </w:rPr>
        <w:t xml:space="preserve">the </w:t>
      </w:r>
      <w:r>
        <w:rPr>
          <w:color w:val="231F20"/>
          <w:spacing w:val="-4"/>
        </w:rPr>
        <w:t>development</w:t>
      </w:r>
      <w:r>
        <w:rPr>
          <w:color w:val="231F20"/>
          <w:spacing w:val="-21"/>
        </w:rPr>
        <w:t xml:space="preserve"> </w:t>
      </w:r>
      <w:r>
        <w:rPr>
          <w:color w:val="231F20"/>
          <w:spacing w:val="-4"/>
        </w:rPr>
        <w:t>of</w:t>
      </w:r>
      <w:r>
        <w:rPr>
          <w:color w:val="231F20"/>
          <w:spacing w:val="-21"/>
        </w:rPr>
        <w:t xml:space="preserve"> </w:t>
      </w:r>
      <w:r>
        <w:rPr>
          <w:color w:val="231F20"/>
          <w:spacing w:val="-4"/>
        </w:rPr>
        <w:t>cultural</w:t>
      </w:r>
      <w:r>
        <w:rPr>
          <w:color w:val="231F20"/>
          <w:spacing w:val="-21"/>
        </w:rPr>
        <w:t xml:space="preserve"> </w:t>
      </w:r>
      <w:r>
        <w:rPr>
          <w:color w:val="231F20"/>
          <w:spacing w:val="-4"/>
        </w:rPr>
        <w:t>humility.</w:t>
      </w:r>
      <w:r>
        <w:rPr>
          <w:color w:val="231F20"/>
          <w:spacing w:val="-21"/>
        </w:rPr>
        <w:t xml:space="preserve"> </w:t>
      </w:r>
      <w:r>
        <w:rPr>
          <w:color w:val="231F20"/>
          <w:spacing w:val="-4"/>
        </w:rPr>
        <w:t>The</w:t>
      </w:r>
      <w:r>
        <w:rPr>
          <w:color w:val="231F20"/>
          <w:spacing w:val="-21"/>
        </w:rPr>
        <w:t xml:space="preserve"> </w:t>
      </w:r>
      <w:r>
        <w:rPr>
          <w:color w:val="231F20"/>
          <w:spacing w:val="-4"/>
        </w:rPr>
        <w:t>program</w:t>
      </w:r>
      <w:r>
        <w:rPr>
          <w:color w:val="231F20"/>
          <w:spacing w:val="-21"/>
        </w:rPr>
        <w:t xml:space="preserve"> </w:t>
      </w:r>
      <w:r>
        <w:rPr>
          <w:color w:val="231F20"/>
          <w:spacing w:val="-4"/>
        </w:rPr>
        <w:t>has</w:t>
      </w:r>
      <w:r>
        <w:rPr>
          <w:color w:val="231F20"/>
          <w:spacing w:val="-21"/>
        </w:rPr>
        <w:t xml:space="preserve"> </w:t>
      </w:r>
      <w:r>
        <w:rPr>
          <w:color w:val="231F20"/>
          <w:spacing w:val="-4"/>
        </w:rPr>
        <w:t>an</w:t>
      </w:r>
      <w:r>
        <w:rPr>
          <w:color w:val="231F20"/>
          <w:spacing w:val="-21"/>
        </w:rPr>
        <w:t xml:space="preserve"> </w:t>
      </w:r>
      <w:r>
        <w:rPr>
          <w:color w:val="231F20"/>
          <w:spacing w:val="-4"/>
        </w:rPr>
        <w:t>inclusive</w:t>
      </w:r>
      <w:r>
        <w:rPr>
          <w:color w:val="231F20"/>
          <w:spacing w:val="-21"/>
        </w:rPr>
        <w:t xml:space="preserve"> </w:t>
      </w:r>
      <w:r>
        <w:rPr>
          <w:color w:val="231F20"/>
          <w:spacing w:val="-4"/>
        </w:rPr>
        <w:t>approach</w:t>
      </w:r>
      <w:r>
        <w:rPr>
          <w:color w:val="231F20"/>
          <w:spacing w:val="-21"/>
        </w:rPr>
        <w:t xml:space="preserve"> </w:t>
      </w:r>
      <w:r>
        <w:rPr>
          <w:color w:val="231F20"/>
          <w:spacing w:val="-4"/>
        </w:rPr>
        <w:t>to</w:t>
      </w:r>
      <w:r>
        <w:rPr>
          <w:color w:val="231F20"/>
          <w:spacing w:val="-21"/>
        </w:rPr>
        <w:t xml:space="preserve"> </w:t>
      </w:r>
      <w:r>
        <w:rPr>
          <w:color w:val="231F20"/>
          <w:spacing w:val="-4"/>
        </w:rPr>
        <w:t>addressing</w:t>
      </w:r>
      <w:r>
        <w:rPr>
          <w:color w:val="231F20"/>
          <w:spacing w:val="-21"/>
        </w:rPr>
        <w:t xml:space="preserve"> </w:t>
      </w:r>
      <w:r>
        <w:rPr>
          <w:color w:val="231F20"/>
          <w:spacing w:val="-4"/>
        </w:rPr>
        <w:t>the</w:t>
      </w:r>
      <w:r>
        <w:rPr>
          <w:color w:val="231F20"/>
          <w:spacing w:val="-21"/>
        </w:rPr>
        <w:t xml:space="preserve"> </w:t>
      </w:r>
      <w:r>
        <w:rPr>
          <w:color w:val="231F20"/>
          <w:spacing w:val="-4"/>
        </w:rPr>
        <w:t>vast</w:t>
      </w:r>
      <w:r>
        <w:rPr>
          <w:color w:val="231F20"/>
          <w:spacing w:val="-21"/>
        </w:rPr>
        <w:t xml:space="preserve"> </w:t>
      </w:r>
      <w:r>
        <w:rPr>
          <w:color w:val="231F20"/>
          <w:spacing w:val="-4"/>
        </w:rPr>
        <w:t>range of</w:t>
      </w:r>
      <w:r>
        <w:rPr>
          <w:color w:val="231F20"/>
          <w:spacing w:val="-15"/>
        </w:rPr>
        <w:t xml:space="preserve"> </w:t>
      </w:r>
      <w:r>
        <w:rPr>
          <w:color w:val="231F20"/>
          <w:spacing w:val="-4"/>
        </w:rPr>
        <w:t>student</w:t>
      </w:r>
      <w:r>
        <w:rPr>
          <w:color w:val="231F20"/>
          <w:spacing w:val="-15"/>
        </w:rPr>
        <w:t xml:space="preserve"> </w:t>
      </w:r>
      <w:r>
        <w:rPr>
          <w:color w:val="231F20"/>
          <w:spacing w:val="-4"/>
        </w:rPr>
        <w:t>learning</w:t>
      </w:r>
      <w:r>
        <w:rPr>
          <w:color w:val="231F20"/>
          <w:spacing w:val="-15"/>
        </w:rPr>
        <w:t xml:space="preserve"> </w:t>
      </w:r>
      <w:r>
        <w:rPr>
          <w:color w:val="231F20"/>
          <w:spacing w:val="-4"/>
        </w:rPr>
        <w:t>needs,</w:t>
      </w:r>
      <w:r>
        <w:rPr>
          <w:color w:val="231F20"/>
          <w:spacing w:val="-15"/>
        </w:rPr>
        <w:t xml:space="preserve"> </w:t>
      </w:r>
      <w:r>
        <w:rPr>
          <w:color w:val="231F20"/>
          <w:spacing w:val="-4"/>
        </w:rPr>
        <w:t>including</w:t>
      </w:r>
      <w:r>
        <w:rPr>
          <w:color w:val="231F20"/>
          <w:spacing w:val="-15"/>
        </w:rPr>
        <w:t xml:space="preserve"> </w:t>
      </w:r>
      <w:r>
        <w:rPr>
          <w:color w:val="231F20"/>
          <w:spacing w:val="-4"/>
        </w:rPr>
        <w:t>intentional</w:t>
      </w:r>
      <w:r>
        <w:rPr>
          <w:color w:val="231F20"/>
          <w:spacing w:val="-15"/>
        </w:rPr>
        <w:t xml:space="preserve"> </w:t>
      </w:r>
      <w:r>
        <w:rPr>
          <w:color w:val="231F20"/>
          <w:spacing w:val="-4"/>
        </w:rPr>
        <w:t>planning</w:t>
      </w:r>
      <w:r>
        <w:rPr>
          <w:color w:val="231F20"/>
          <w:spacing w:val="-15"/>
        </w:rPr>
        <w:t xml:space="preserve"> </w:t>
      </w:r>
      <w:r>
        <w:rPr>
          <w:color w:val="231F20"/>
          <w:spacing w:val="-4"/>
        </w:rPr>
        <w:t>and</w:t>
      </w:r>
      <w:r>
        <w:rPr>
          <w:color w:val="231F20"/>
          <w:spacing w:val="-15"/>
        </w:rPr>
        <w:t xml:space="preserve"> </w:t>
      </w:r>
      <w:r>
        <w:rPr>
          <w:color w:val="231F20"/>
          <w:spacing w:val="-4"/>
        </w:rPr>
        <w:t>implementation</w:t>
      </w:r>
      <w:r>
        <w:rPr>
          <w:color w:val="231F20"/>
          <w:spacing w:val="-15"/>
        </w:rPr>
        <w:t xml:space="preserve"> </w:t>
      </w:r>
      <w:r>
        <w:rPr>
          <w:color w:val="231F20"/>
          <w:spacing w:val="-4"/>
        </w:rPr>
        <w:t>of</w:t>
      </w:r>
      <w:r>
        <w:rPr>
          <w:color w:val="231F20"/>
          <w:spacing w:val="-15"/>
        </w:rPr>
        <w:t xml:space="preserve"> </w:t>
      </w:r>
      <w:r>
        <w:rPr>
          <w:color w:val="231F20"/>
          <w:spacing w:val="-4"/>
        </w:rPr>
        <w:t>inclusive</w:t>
      </w:r>
      <w:r>
        <w:rPr>
          <w:color w:val="231F20"/>
          <w:spacing w:val="-15"/>
        </w:rPr>
        <w:t xml:space="preserve"> </w:t>
      </w:r>
      <w:r>
        <w:rPr>
          <w:color w:val="231F20"/>
          <w:spacing w:val="-4"/>
        </w:rPr>
        <w:t>practices</w:t>
      </w:r>
    </w:p>
    <w:p w14:paraId="1DFCA7B5" w14:textId="77777777" w:rsidR="00540092" w:rsidRDefault="00540092">
      <w:pPr>
        <w:pStyle w:val="BodyText"/>
        <w:kinsoku w:val="0"/>
        <w:overflowPunct w:val="0"/>
        <w:spacing w:line="290" w:lineRule="auto"/>
        <w:ind w:left="1450" w:right="1340"/>
        <w:rPr>
          <w:color w:val="231F20"/>
          <w:spacing w:val="-4"/>
        </w:rPr>
      </w:pPr>
      <w:r>
        <w:rPr>
          <w:color w:val="231F20"/>
          <w:spacing w:val="-4"/>
        </w:rPr>
        <w:t>and</w:t>
      </w:r>
      <w:r>
        <w:rPr>
          <w:color w:val="231F20"/>
          <w:spacing w:val="-21"/>
        </w:rPr>
        <w:t xml:space="preserve"> </w:t>
      </w:r>
      <w:r>
        <w:rPr>
          <w:color w:val="231F20"/>
          <w:spacing w:val="-4"/>
        </w:rPr>
        <w:t>pedagogies</w:t>
      </w:r>
      <w:r>
        <w:rPr>
          <w:color w:val="231F20"/>
          <w:spacing w:val="-21"/>
        </w:rPr>
        <w:t xml:space="preserve"> </w:t>
      </w:r>
      <w:r>
        <w:rPr>
          <w:color w:val="231F20"/>
          <w:spacing w:val="-4"/>
        </w:rPr>
        <w:t>in</w:t>
      </w:r>
      <w:r>
        <w:rPr>
          <w:color w:val="231F20"/>
          <w:spacing w:val="-21"/>
        </w:rPr>
        <w:t xml:space="preserve"> </w:t>
      </w:r>
      <w:r>
        <w:rPr>
          <w:color w:val="231F20"/>
          <w:spacing w:val="-4"/>
        </w:rPr>
        <w:t>the</w:t>
      </w:r>
      <w:r>
        <w:rPr>
          <w:color w:val="231F20"/>
          <w:spacing w:val="-21"/>
        </w:rPr>
        <w:t xml:space="preserve"> </w:t>
      </w:r>
      <w:r>
        <w:rPr>
          <w:color w:val="231F20"/>
          <w:spacing w:val="-4"/>
        </w:rPr>
        <w:t>explicit</w:t>
      </w:r>
      <w:r>
        <w:rPr>
          <w:color w:val="231F20"/>
          <w:spacing w:val="-21"/>
        </w:rPr>
        <w:t xml:space="preserve"> </w:t>
      </w:r>
      <w:r>
        <w:rPr>
          <w:color w:val="231F20"/>
          <w:spacing w:val="-4"/>
        </w:rPr>
        <w:t>curriculum</w:t>
      </w:r>
      <w:r>
        <w:rPr>
          <w:color w:val="231F20"/>
          <w:spacing w:val="-21"/>
        </w:rPr>
        <w:t xml:space="preserve"> </w:t>
      </w:r>
      <w:r>
        <w:rPr>
          <w:color w:val="231F20"/>
          <w:spacing w:val="-4"/>
        </w:rPr>
        <w:t>that</w:t>
      </w:r>
      <w:r>
        <w:rPr>
          <w:color w:val="231F20"/>
          <w:spacing w:val="-21"/>
        </w:rPr>
        <w:t xml:space="preserve"> </w:t>
      </w:r>
      <w:r>
        <w:rPr>
          <w:color w:val="231F20"/>
          <w:spacing w:val="-4"/>
        </w:rPr>
        <w:t>reduce</w:t>
      </w:r>
      <w:r>
        <w:rPr>
          <w:color w:val="231F20"/>
          <w:spacing w:val="-21"/>
        </w:rPr>
        <w:t xml:space="preserve"> </w:t>
      </w:r>
      <w:r>
        <w:rPr>
          <w:color w:val="231F20"/>
          <w:spacing w:val="-4"/>
        </w:rPr>
        <w:t>barriers</w:t>
      </w:r>
      <w:r>
        <w:rPr>
          <w:color w:val="231F20"/>
          <w:spacing w:val="-21"/>
        </w:rPr>
        <w:t xml:space="preserve"> </w:t>
      </w:r>
      <w:r>
        <w:rPr>
          <w:color w:val="231F20"/>
          <w:spacing w:val="-4"/>
        </w:rPr>
        <w:t>while</w:t>
      </w:r>
      <w:r>
        <w:rPr>
          <w:color w:val="231F20"/>
          <w:spacing w:val="-21"/>
        </w:rPr>
        <w:t xml:space="preserve"> </w:t>
      </w:r>
      <w:r>
        <w:rPr>
          <w:color w:val="231F20"/>
          <w:spacing w:val="-4"/>
        </w:rPr>
        <w:t>optimizing</w:t>
      </w:r>
      <w:r>
        <w:rPr>
          <w:color w:val="231F20"/>
          <w:spacing w:val="-21"/>
        </w:rPr>
        <w:t xml:space="preserve"> </w:t>
      </w:r>
      <w:r>
        <w:rPr>
          <w:color w:val="231F20"/>
          <w:spacing w:val="-4"/>
        </w:rPr>
        <w:t>accessibility</w:t>
      </w:r>
      <w:r>
        <w:rPr>
          <w:color w:val="231F20"/>
          <w:spacing w:val="-21"/>
        </w:rPr>
        <w:t xml:space="preserve"> </w:t>
      </w:r>
      <w:r>
        <w:rPr>
          <w:color w:val="231F20"/>
          <w:spacing w:val="-4"/>
        </w:rPr>
        <w:t>and</w:t>
      </w:r>
      <w:r>
        <w:rPr>
          <w:color w:val="231F20"/>
          <w:spacing w:val="-21"/>
        </w:rPr>
        <w:t xml:space="preserve"> </w:t>
      </w:r>
      <w:r>
        <w:rPr>
          <w:color w:val="231F20"/>
          <w:spacing w:val="-4"/>
        </w:rPr>
        <w:t>equity for</w:t>
      </w:r>
      <w:r>
        <w:rPr>
          <w:color w:val="231F20"/>
          <w:spacing w:val="-19"/>
        </w:rPr>
        <w:t xml:space="preserve"> </w:t>
      </w:r>
      <w:r>
        <w:rPr>
          <w:color w:val="231F20"/>
          <w:spacing w:val="-4"/>
        </w:rPr>
        <w:t>students.</w:t>
      </w:r>
      <w:r>
        <w:rPr>
          <w:color w:val="231F20"/>
          <w:spacing w:val="-19"/>
        </w:rPr>
        <w:t xml:space="preserve"> </w:t>
      </w:r>
      <w:r>
        <w:rPr>
          <w:color w:val="231F20"/>
          <w:spacing w:val="-4"/>
        </w:rPr>
        <w:t>Students</w:t>
      </w:r>
      <w:r>
        <w:rPr>
          <w:color w:val="231F20"/>
          <w:spacing w:val="-19"/>
        </w:rPr>
        <w:t xml:space="preserve"> </w:t>
      </w:r>
      <w:r>
        <w:rPr>
          <w:color w:val="231F20"/>
          <w:spacing w:val="-4"/>
        </w:rPr>
        <w:t>are</w:t>
      </w:r>
      <w:r>
        <w:rPr>
          <w:color w:val="231F20"/>
          <w:spacing w:val="-19"/>
        </w:rPr>
        <w:t xml:space="preserve"> </w:t>
      </w:r>
      <w:r>
        <w:rPr>
          <w:color w:val="231F20"/>
          <w:spacing w:val="-4"/>
        </w:rPr>
        <w:t>responsible</w:t>
      </w:r>
      <w:r>
        <w:rPr>
          <w:color w:val="231F20"/>
          <w:spacing w:val="-19"/>
        </w:rPr>
        <w:t xml:space="preserve"> </w:t>
      </w:r>
      <w:r>
        <w:rPr>
          <w:color w:val="231F20"/>
          <w:spacing w:val="-4"/>
        </w:rPr>
        <w:t>for</w:t>
      </w:r>
      <w:r>
        <w:rPr>
          <w:color w:val="231F20"/>
          <w:spacing w:val="-19"/>
        </w:rPr>
        <w:t xml:space="preserve"> </w:t>
      </w:r>
      <w:r>
        <w:rPr>
          <w:color w:val="231F20"/>
          <w:spacing w:val="-4"/>
        </w:rPr>
        <w:t>their</w:t>
      </w:r>
      <w:r>
        <w:rPr>
          <w:color w:val="231F20"/>
          <w:spacing w:val="-19"/>
        </w:rPr>
        <w:t xml:space="preserve"> </w:t>
      </w:r>
      <w:r>
        <w:rPr>
          <w:color w:val="231F20"/>
          <w:spacing w:val="-4"/>
        </w:rPr>
        <w:t>learning,</w:t>
      </w:r>
      <w:r>
        <w:rPr>
          <w:color w:val="231F20"/>
          <w:spacing w:val="-19"/>
        </w:rPr>
        <w:t xml:space="preserve"> </w:t>
      </w:r>
      <w:r>
        <w:rPr>
          <w:color w:val="231F20"/>
          <w:spacing w:val="-4"/>
        </w:rPr>
        <w:t>collaborating</w:t>
      </w:r>
      <w:r>
        <w:rPr>
          <w:color w:val="231F20"/>
          <w:spacing w:val="-19"/>
        </w:rPr>
        <w:t xml:space="preserve"> </w:t>
      </w:r>
      <w:r>
        <w:rPr>
          <w:color w:val="231F20"/>
          <w:spacing w:val="-4"/>
        </w:rPr>
        <w:t>with</w:t>
      </w:r>
      <w:r>
        <w:rPr>
          <w:color w:val="231F20"/>
          <w:spacing w:val="-19"/>
        </w:rPr>
        <w:t xml:space="preserve"> </w:t>
      </w:r>
      <w:r>
        <w:rPr>
          <w:color w:val="231F20"/>
          <w:spacing w:val="-4"/>
        </w:rPr>
        <w:t>peers</w:t>
      </w:r>
      <w:r>
        <w:rPr>
          <w:color w:val="231F20"/>
          <w:spacing w:val="-19"/>
        </w:rPr>
        <w:t xml:space="preserve"> </w:t>
      </w:r>
      <w:r>
        <w:rPr>
          <w:color w:val="231F20"/>
          <w:spacing w:val="-4"/>
        </w:rPr>
        <w:t>and</w:t>
      </w:r>
      <w:r>
        <w:rPr>
          <w:color w:val="231F20"/>
          <w:spacing w:val="-19"/>
        </w:rPr>
        <w:t xml:space="preserve"> </w:t>
      </w:r>
      <w:r>
        <w:rPr>
          <w:color w:val="231F20"/>
          <w:spacing w:val="-4"/>
        </w:rPr>
        <w:t>colleagues,</w:t>
      </w:r>
      <w:r>
        <w:rPr>
          <w:color w:val="231F20"/>
          <w:spacing w:val="-19"/>
        </w:rPr>
        <w:t xml:space="preserve"> </w:t>
      </w:r>
      <w:r>
        <w:rPr>
          <w:color w:val="231F20"/>
          <w:spacing w:val="-4"/>
        </w:rPr>
        <w:t>and practicing</w:t>
      </w:r>
      <w:r>
        <w:rPr>
          <w:color w:val="231F20"/>
          <w:spacing w:val="-12"/>
        </w:rPr>
        <w:t xml:space="preserve"> </w:t>
      </w:r>
      <w:r>
        <w:rPr>
          <w:color w:val="231F20"/>
          <w:spacing w:val="-4"/>
        </w:rPr>
        <w:t>with</w:t>
      </w:r>
      <w:r>
        <w:rPr>
          <w:color w:val="231F20"/>
          <w:spacing w:val="-12"/>
        </w:rPr>
        <w:t xml:space="preserve"> </w:t>
      </w:r>
      <w:r>
        <w:rPr>
          <w:color w:val="231F20"/>
          <w:spacing w:val="-4"/>
        </w:rPr>
        <w:t>historically</w:t>
      </w:r>
      <w:r>
        <w:rPr>
          <w:color w:val="231F20"/>
          <w:spacing w:val="-12"/>
        </w:rPr>
        <w:t xml:space="preserve"> </w:t>
      </w:r>
      <w:r>
        <w:rPr>
          <w:color w:val="231F20"/>
          <w:spacing w:val="-4"/>
        </w:rPr>
        <w:t>and</w:t>
      </w:r>
      <w:r>
        <w:rPr>
          <w:color w:val="231F20"/>
          <w:spacing w:val="-12"/>
        </w:rPr>
        <w:t xml:space="preserve"> </w:t>
      </w:r>
      <w:r>
        <w:rPr>
          <w:color w:val="231F20"/>
          <w:spacing w:val="-4"/>
        </w:rPr>
        <w:t>currently</w:t>
      </w:r>
      <w:r>
        <w:rPr>
          <w:color w:val="231F20"/>
          <w:spacing w:val="-12"/>
        </w:rPr>
        <w:t xml:space="preserve"> </w:t>
      </w:r>
      <w:r>
        <w:rPr>
          <w:color w:val="231F20"/>
          <w:spacing w:val="-4"/>
        </w:rPr>
        <w:t>oppressed</w:t>
      </w:r>
      <w:r>
        <w:rPr>
          <w:color w:val="231F20"/>
          <w:spacing w:val="-12"/>
        </w:rPr>
        <w:t xml:space="preserve"> </w:t>
      </w:r>
      <w:r>
        <w:rPr>
          <w:color w:val="231F20"/>
          <w:spacing w:val="-4"/>
        </w:rPr>
        <w:t>populations</w:t>
      </w:r>
      <w:r>
        <w:rPr>
          <w:color w:val="231F20"/>
          <w:spacing w:val="-12"/>
        </w:rPr>
        <w:t xml:space="preserve"> </w:t>
      </w:r>
      <w:r>
        <w:rPr>
          <w:color w:val="231F20"/>
          <w:spacing w:val="-4"/>
        </w:rPr>
        <w:t>through</w:t>
      </w:r>
      <w:r>
        <w:rPr>
          <w:color w:val="231F20"/>
          <w:spacing w:val="-12"/>
        </w:rPr>
        <w:t xml:space="preserve"> </w:t>
      </w:r>
      <w:r>
        <w:rPr>
          <w:color w:val="231F20"/>
          <w:spacing w:val="-4"/>
        </w:rPr>
        <w:t>an</w:t>
      </w:r>
      <w:r>
        <w:rPr>
          <w:color w:val="231F20"/>
          <w:spacing w:val="-12"/>
        </w:rPr>
        <w:t xml:space="preserve"> </w:t>
      </w:r>
      <w:r>
        <w:rPr>
          <w:color w:val="231F20"/>
          <w:spacing w:val="-4"/>
        </w:rPr>
        <w:t>anti-racist</w:t>
      </w:r>
      <w:r>
        <w:rPr>
          <w:color w:val="231F20"/>
          <w:spacing w:val="-12"/>
        </w:rPr>
        <w:t xml:space="preserve"> </w:t>
      </w:r>
      <w:r>
        <w:rPr>
          <w:color w:val="231F20"/>
          <w:spacing w:val="-4"/>
        </w:rPr>
        <w:t>lens.</w:t>
      </w:r>
    </w:p>
    <w:p w14:paraId="00BA8B92" w14:textId="77777777" w:rsidR="00540092" w:rsidRDefault="00540092">
      <w:pPr>
        <w:pStyle w:val="BodyText"/>
        <w:kinsoku w:val="0"/>
        <w:overflowPunct w:val="0"/>
        <w:spacing w:before="1"/>
        <w:rPr>
          <w:sz w:val="30"/>
          <w:szCs w:val="30"/>
        </w:rPr>
      </w:pPr>
    </w:p>
    <w:p w14:paraId="0F891817" w14:textId="77777777" w:rsidR="00540092" w:rsidRDefault="00540092">
      <w:pPr>
        <w:pStyle w:val="BodyText"/>
        <w:kinsoku w:val="0"/>
        <w:overflowPunct w:val="0"/>
        <w:spacing w:line="213" w:lineRule="auto"/>
        <w:ind w:left="1450" w:right="2067"/>
        <w:rPr>
          <w:b/>
          <w:bCs/>
          <w:color w:val="3D8B94"/>
          <w:sz w:val="28"/>
          <w:szCs w:val="28"/>
        </w:rPr>
      </w:pPr>
      <w:r>
        <w:rPr>
          <w:b/>
          <w:bCs/>
          <w:color w:val="3D8B94"/>
          <w:sz w:val="28"/>
          <w:szCs w:val="28"/>
        </w:rPr>
        <w:t>Accreditation</w:t>
      </w:r>
      <w:r>
        <w:rPr>
          <w:b/>
          <w:bCs/>
          <w:color w:val="3D8B94"/>
          <w:spacing w:val="-21"/>
          <w:sz w:val="28"/>
          <w:szCs w:val="28"/>
        </w:rPr>
        <w:t xml:space="preserve"> </w:t>
      </w:r>
      <w:r>
        <w:rPr>
          <w:b/>
          <w:bCs/>
          <w:color w:val="3D8B94"/>
          <w:sz w:val="28"/>
          <w:szCs w:val="28"/>
        </w:rPr>
        <w:t>Standard</w:t>
      </w:r>
      <w:r>
        <w:rPr>
          <w:b/>
          <w:bCs/>
          <w:color w:val="3D8B94"/>
          <w:spacing w:val="-21"/>
          <w:sz w:val="28"/>
          <w:szCs w:val="28"/>
        </w:rPr>
        <w:t xml:space="preserve"> </w:t>
      </w:r>
      <w:r>
        <w:rPr>
          <w:b/>
          <w:bCs/>
          <w:color w:val="3D8B94"/>
          <w:sz w:val="28"/>
          <w:szCs w:val="28"/>
        </w:rPr>
        <w:t>2.0:</w:t>
      </w:r>
      <w:r>
        <w:rPr>
          <w:b/>
          <w:bCs/>
          <w:color w:val="3D8B94"/>
          <w:spacing w:val="-20"/>
          <w:sz w:val="28"/>
          <w:szCs w:val="28"/>
        </w:rPr>
        <w:t xml:space="preserve"> </w:t>
      </w:r>
      <w:r>
        <w:rPr>
          <w:b/>
          <w:bCs/>
          <w:color w:val="3D8B94"/>
          <w:sz w:val="28"/>
          <w:szCs w:val="28"/>
        </w:rPr>
        <w:t>Anti-Racism,</w:t>
      </w:r>
      <w:r>
        <w:rPr>
          <w:b/>
          <w:bCs/>
          <w:color w:val="3D8B94"/>
          <w:spacing w:val="-21"/>
          <w:sz w:val="28"/>
          <w:szCs w:val="28"/>
        </w:rPr>
        <w:t xml:space="preserve"> </w:t>
      </w:r>
      <w:r>
        <w:rPr>
          <w:b/>
          <w:bCs/>
          <w:color w:val="3D8B94"/>
          <w:sz w:val="28"/>
          <w:szCs w:val="28"/>
        </w:rPr>
        <w:t>Diversity,</w:t>
      </w:r>
      <w:r>
        <w:rPr>
          <w:b/>
          <w:bCs/>
          <w:color w:val="3D8B94"/>
          <w:spacing w:val="-20"/>
          <w:sz w:val="28"/>
          <w:szCs w:val="28"/>
        </w:rPr>
        <w:t xml:space="preserve"> </w:t>
      </w:r>
      <w:r>
        <w:rPr>
          <w:b/>
          <w:bCs/>
          <w:color w:val="3D8B94"/>
          <w:sz w:val="28"/>
          <w:szCs w:val="28"/>
        </w:rPr>
        <w:t>Equity,</w:t>
      </w:r>
      <w:r>
        <w:rPr>
          <w:b/>
          <w:bCs/>
          <w:color w:val="3D8B94"/>
          <w:spacing w:val="-21"/>
          <w:sz w:val="28"/>
          <w:szCs w:val="28"/>
        </w:rPr>
        <w:t xml:space="preserve"> </w:t>
      </w:r>
      <w:r>
        <w:rPr>
          <w:b/>
          <w:bCs/>
          <w:color w:val="3D8B94"/>
          <w:sz w:val="28"/>
          <w:szCs w:val="28"/>
        </w:rPr>
        <w:t>and Inclusion (ADEI)</w:t>
      </w:r>
    </w:p>
    <w:p w14:paraId="196DD8BD" w14:textId="77777777" w:rsidR="00540092" w:rsidRDefault="00540092" w:rsidP="00EF2A06">
      <w:pPr>
        <w:pStyle w:val="ListParagraph"/>
        <w:numPr>
          <w:ilvl w:val="2"/>
          <w:numId w:val="47"/>
        </w:numPr>
        <w:tabs>
          <w:tab w:val="left" w:pos="2410"/>
        </w:tabs>
        <w:kinsoku w:val="0"/>
        <w:overflowPunct w:val="0"/>
        <w:spacing w:before="208" w:line="276" w:lineRule="auto"/>
        <w:ind w:right="1903"/>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engages</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specific</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continuous</w:t>
      </w:r>
      <w:r>
        <w:rPr>
          <w:rFonts w:ascii="Tahoma" w:hAnsi="Tahoma" w:cs="Tahoma"/>
          <w:color w:val="231F20"/>
          <w:spacing w:val="-17"/>
          <w:sz w:val="22"/>
          <w:szCs w:val="22"/>
        </w:rPr>
        <w:t xml:space="preserve"> </w:t>
      </w:r>
      <w:r w:rsidR="00847700">
        <w:rPr>
          <w:rFonts w:ascii="Tahoma" w:hAnsi="Tahoma" w:cs="Tahoma"/>
          <w:color w:val="231F20"/>
          <w:spacing w:val="-2"/>
          <w:sz w:val="22"/>
          <w:szCs w:val="22"/>
        </w:rPr>
        <w:t>efforts</w:t>
      </w:r>
      <w:r>
        <w:rPr>
          <w:rFonts w:ascii="Tahoma" w:hAnsi="Tahoma" w:cs="Tahoma"/>
          <w:color w:val="231F20"/>
          <w:spacing w:val="-17"/>
          <w:sz w:val="22"/>
          <w:szCs w:val="22"/>
        </w:rPr>
        <w:t xml:space="preserve"> </w:t>
      </w:r>
      <w:r>
        <w:rPr>
          <w:rFonts w:ascii="Tahoma" w:hAnsi="Tahoma" w:cs="Tahoma"/>
          <w:color w:val="231F20"/>
          <w:spacing w:val="-2"/>
          <w:sz w:val="22"/>
          <w:szCs w:val="22"/>
        </w:rPr>
        <w:t>within</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explicit</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curriculum </w:t>
      </w:r>
      <w:r>
        <w:rPr>
          <w:rFonts w:ascii="Tahoma" w:hAnsi="Tahoma" w:cs="Tahoma"/>
          <w:color w:val="231F20"/>
          <w:sz w:val="22"/>
          <w:szCs w:val="22"/>
        </w:rPr>
        <w:t>related</w:t>
      </w:r>
      <w:r>
        <w:rPr>
          <w:rFonts w:ascii="Tahoma" w:hAnsi="Tahoma" w:cs="Tahoma"/>
          <w:color w:val="231F20"/>
          <w:spacing w:val="-18"/>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anti-racism,</w:t>
      </w:r>
      <w:r>
        <w:rPr>
          <w:rFonts w:ascii="Tahoma" w:hAnsi="Tahoma" w:cs="Tahoma"/>
          <w:color w:val="231F20"/>
          <w:spacing w:val="-17"/>
          <w:sz w:val="22"/>
          <w:szCs w:val="22"/>
        </w:rPr>
        <w:t xml:space="preserve"> </w:t>
      </w:r>
      <w:r>
        <w:rPr>
          <w:rFonts w:ascii="Tahoma" w:hAnsi="Tahoma" w:cs="Tahoma"/>
          <w:color w:val="231F20"/>
          <w:sz w:val="22"/>
          <w:szCs w:val="22"/>
        </w:rPr>
        <w:t>diversity,</w:t>
      </w:r>
      <w:r>
        <w:rPr>
          <w:rFonts w:ascii="Tahoma" w:hAnsi="Tahoma" w:cs="Tahoma"/>
          <w:color w:val="231F20"/>
          <w:spacing w:val="-17"/>
          <w:sz w:val="22"/>
          <w:szCs w:val="22"/>
        </w:rPr>
        <w:t xml:space="preserve"> </w:t>
      </w:r>
      <w:r>
        <w:rPr>
          <w:rFonts w:ascii="Tahoma" w:hAnsi="Tahoma" w:cs="Tahoma"/>
          <w:color w:val="231F20"/>
          <w:sz w:val="22"/>
          <w:szCs w:val="22"/>
        </w:rPr>
        <w:t>equity,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inclusion.</w:t>
      </w:r>
    </w:p>
    <w:p w14:paraId="26209A59" w14:textId="77777777" w:rsidR="00540092" w:rsidRDefault="00540092" w:rsidP="00EF2A06">
      <w:pPr>
        <w:pStyle w:val="ListParagraph"/>
        <w:numPr>
          <w:ilvl w:val="3"/>
          <w:numId w:val="47"/>
        </w:numPr>
        <w:tabs>
          <w:tab w:val="left" w:pos="2650"/>
        </w:tabs>
        <w:kinsoku w:val="0"/>
        <w:overflowPunct w:val="0"/>
        <w:spacing w:before="102" w:line="292" w:lineRule="auto"/>
        <w:ind w:right="1502"/>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examples of its specific and continuous </w:t>
      </w:r>
      <w:r w:rsidR="00847700">
        <w:rPr>
          <w:rFonts w:ascii="Lucida Sans" w:hAnsi="Lucida Sans" w:cs="Lucida Sans"/>
          <w:i/>
          <w:iCs/>
          <w:color w:val="231F20"/>
          <w:w w:val="85"/>
          <w:sz w:val="22"/>
          <w:szCs w:val="22"/>
        </w:rPr>
        <w:t xml:space="preserve">efforts </w:t>
      </w:r>
      <w:r>
        <w:rPr>
          <w:rFonts w:ascii="Lucida Sans" w:hAnsi="Lucida Sans" w:cs="Lucida Sans"/>
          <w:i/>
          <w:iCs/>
          <w:color w:val="231F20"/>
          <w:w w:val="85"/>
          <w:sz w:val="22"/>
          <w:szCs w:val="22"/>
        </w:rPr>
        <w:t xml:space="preserve">within the explicit </w:t>
      </w:r>
      <w:r>
        <w:rPr>
          <w:rFonts w:ascii="Lucida Sans" w:hAnsi="Lucida Sans" w:cs="Lucida Sans"/>
          <w:i/>
          <w:iCs/>
          <w:color w:val="231F20"/>
          <w:spacing w:val="-2"/>
          <w:w w:val="90"/>
          <w:sz w:val="22"/>
          <w:szCs w:val="22"/>
        </w:rPr>
        <w:t>curriculum related to ADEI, as described in Educational Policy 2.0.</w:t>
      </w:r>
    </w:p>
    <w:p w14:paraId="4BCE15B2" w14:textId="77777777" w:rsidR="00540092" w:rsidRDefault="00540092" w:rsidP="00EF2A06">
      <w:pPr>
        <w:pStyle w:val="ListParagraph"/>
        <w:numPr>
          <w:ilvl w:val="3"/>
          <w:numId w:val="47"/>
        </w:numPr>
        <w:tabs>
          <w:tab w:val="left" w:pos="2649"/>
        </w:tabs>
        <w:kinsoku w:val="0"/>
        <w:overflowPunct w:val="0"/>
        <w:spacing w:before="126"/>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C232931" w14:textId="77777777" w:rsidR="00540092" w:rsidRDefault="00540092" w:rsidP="00EF2A06">
      <w:pPr>
        <w:pStyle w:val="ListParagraph"/>
        <w:numPr>
          <w:ilvl w:val="2"/>
          <w:numId w:val="47"/>
        </w:numPr>
        <w:tabs>
          <w:tab w:val="left" w:pos="2410"/>
        </w:tabs>
        <w:kinsoku w:val="0"/>
        <w:overflowPunct w:val="0"/>
        <w:spacing w:before="213" w:line="276" w:lineRule="auto"/>
        <w:ind w:right="1891"/>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engages</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specific</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continuous</w:t>
      </w:r>
      <w:r>
        <w:rPr>
          <w:rFonts w:ascii="Tahoma" w:hAnsi="Tahoma" w:cs="Tahoma"/>
          <w:color w:val="231F20"/>
          <w:spacing w:val="-17"/>
          <w:sz w:val="22"/>
          <w:szCs w:val="22"/>
        </w:rPr>
        <w:t xml:space="preserve"> </w:t>
      </w:r>
      <w:r w:rsidR="00847700">
        <w:rPr>
          <w:rFonts w:ascii="Tahoma" w:hAnsi="Tahoma" w:cs="Tahoma"/>
          <w:color w:val="231F20"/>
          <w:spacing w:val="-2"/>
          <w:sz w:val="22"/>
          <w:szCs w:val="22"/>
        </w:rPr>
        <w:t>efforts</w:t>
      </w:r>
      <w:r>
        <w:rPr>
          <w:rFonts w:ascii="Tahoma" w:hAnsi="Tahoma" w:cs="Tahoma"/>
          <w:color w:val="231F20"/>
          <w:spacing w:val="-17"/>
          <w:sz w:val="22"/>
          <w:szCs w:val="22"/>
        </w:rPr>
        <w:t xml:space="preserve"> </w:t>
      </w:r>
      <w:r>
        <w:rPr>
          <w:rFonts w:ascii="Tahoma" w:hAnsi="Tahoma" w:cs="Tahoma"/>
          <w:color w:val="231F20"/>
          <w:spacing w:val="-2"/>
          <w:sz w:val="22"/>
          <w:szCs w:val="22"/>
        </w:rPr>
        <w:t>within</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implicit</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curriculum </w:t>
      </w:r>
      <w:r>
        <w:rPr>
          <w:rFonts w:ascii="Tahoma" w:hAnsi="Tahoma" w:cs="Tahoma"/>
          <w:color w:val="231F20"/>
          <w:sz w:val="22"/>
          <w:szCs w:val="22"/>
        </w:rPr>
        <w:t>related</w:t>
      </w:r>
      <w:r>
        <w:rPr>
          <w:rFonts w:ascii="Tahoma" w:hAnsi="Tahoma" w:cs="Tahoma"/>
          <w:color w:val="231F20"/>
          <w:spacing w:val="-18"/>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anti-racism,</w:t>
      </w:r>
      <w:r>
        <w:rPr>
          <w:rFonts w:ascii="Tahoma" w:hAnsi="Tahoma" w:cs="Tahoma"/>
          <w:color w:val="231F20"/>
          <w:spacing w:val="-17"/>
          <w:sz w:val="22"/>
          <w:szCs w:val="22"/>
        </w:rPr>
        <w:t xml:space="preserve"> </w:t>
      </w:r>
      <w:r>
        <w:rPr>
          <w:rFonts w:ascii="Tahoma" w:hAnsi="Tahoma" w:cs="Tahoma"/>
          <w:color w:val="231F20"/>
          <w:sz w:val="22"/>
          <w:szCs w:val="22"/>
        </w:rPr>
        <w:t>diversity,</w:t>
      </w:r>
      <w:r>
        <w:rPr>
          <w:rFonts w:ascii="Tahoma" w:hAnsi="Tahoma" w:cs="Tahoma"/>
          <w:color w:val="231F20"/>
          <w:spacing w:val="-17"/>
          <w:sz w:val="22"/>
          <w:szCs w:val="22"/>
        </w:rPr>
        <w:t xml:space="preserve"> </w:t>
      </w:r>
      <w:r>
        <w:rPr>
          <w:rFonts w:ascii="Tahoma" w:hAnsi="Tahoma" w:cs="Tahoma"/>
          <w:color w:val="231F20"/>
          <w:sz w:val="22"/>
          <w:szCs w:val="22"/>
        </w:rPr>
        <w:t>equity,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inclusion.</w:t>
      </w:r>
    </w:p>
    <w:p w14:paraId="2BEFFE97" w14:textId="77777777" w:rsidR="00540092" w:rsidRDefault="00540092" w:rsidP="00EF2A06">
      <w:pPr>
        <w:pStyle w:val="ListParagraph"/>
        <w:numPr>
          <w:ilvl w:val="3"/>
          <w:numId w:val="47"/>
        </w:numPr>
        <w:tabs>
          <w:tab w:val="left" w:pos="2650"/>
        </w:tabs>
        <w:kinsoku w:val="0"/>
        <w:overflowPunct w:val="0"/>
        <w:spacing w:before="103" w:line="292" w:lineRule="auto"/>
        <w:ind w:right="148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examples of its specific and continuous </w:t>
      </w:r>
      <w:r w:rsidR="00847700">
        <w:rPr>
          <w:rFonts w:ascii="Lucida Sans" w:hAnsi="Lucida Sans" w:cs="Lucida Sans"/>
          <w:i/>
          <w:iCs/>
          <w:color w:val="231F20"/>
          <w:w w:val="85"/>
          <w:sz w:val="22"/>
          <w:szCs w:val="22"/>
        </w:rPr>
        <w:t xml:space="preserve">efforts </w:t>
      </w:r>
      <w:r>
        <w:rPr>
          <w:rFonts w:ascii="Lucida Sans" w:hAnsi="Lucida Sans" w:cs="Lucida Sans"/>
          <w:i/>
          <w:iCs/>
          <w:color w:val="231F20"/>
          <w:w w:val="85"/>
          <w:sz w:val="22"/>
          <w:szCs w:val="22"/>
        </w:rPr>
        <w:t xml:space="preserve">within the implicit </w:t>
      </w:r>
      <w:r>
        <w:rPr>
          <w:rFonts w:ascii="Lucida Sans" w:hAnsi="Lucida Sans" w:cs="Lucida Sans"/>
          <w:i/>
          <w:iCs/>
          <w:color w:val="231F20"/>
          <w:spacing w:val="-2"/>
          <w:w w:val="90"/>
          <w:sz w:val="22"/>
          <w:szCs w:val="22"/>
        </w:rPr>
        <w:t>curriculum related to ADEI, as described in Educational Policy 2.0.</w:t>
      </w:r>
    </w:p>
    <w:p w14:paraId="3106ACC4" w14:textId="77777777" w:rsidR="00540092" w:rsidRDefault="00540092" w:rsidP="00EF2A06">
      <w:pPr>
        <w:pStyle w:val="ListParagraph"/>
        <w:numPr>
          <w:ilvl w:val="3"/>
          <w:numId w:val="47"/>
        </w:numPr>
        <w:tabs>
          <w:tab w:val="left" w:pos="2649"/>
        </w:tabs>
        <w:kinsoku w:val="0"/>
        <w:overflowPunct w:val="0"/>
        <w:spacing w:before="85"/>
        <w:ind w:left="264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81EA0BC" w14:textId="77777777" w:rsidR="00540092" w:rsidRDefault="00540092">
      <w:pPr>
        <w:pStyle w:val="BodyText"/>
        <w:kinsoku w:val="0"/>
        <w:overflowPunct w:val="0"/>
        <w:rPr>
          <w:rFonts w:ascii="Lucida Sans" w:hAnsi="Lucida Sans" w:cs="Lucida Sans"/>
          <w:i/>
          <w:iCs/>
          <w:sz w:val="20"/>
          <w:szCs w:val="20"/>
        </w:rPr>
      </w:pPr>
    </w:p>
    <w:p w14:paraId="7A093BB6" w14:textId="77777777" w:rsidR="00540092" w:rsidRDefault="00540092">
      <w:pPr>
        <w:pStyle w:val="BodyText"/>
        <w:kinsoku w:val="0"/>
        <w:overflowPunct w:val="0"/>
        <w:spacing w:before="3"/>
        <w:rPr>
          <w:rFonts w:ascii="Lucida Sans" w:hAnsi="Lucida Sans" w:cs="Lucida Sans"/>
          <w:i/>
          <w:iCs/>
        </w:rPr>
      </w:pPr>
    </w:p>
    <w:p w14:paraId="4F44B924" w14:textId="77777777" w:rsidR="00540092" w:rsidRDefault="00540092">
      <w:pPr>
        <w:pStyle w:val="BodyText"/>
        <w:kinsoku w:val="0"/>
        <w:overflowPunct w:val="0"/>
        <w:spacing w:before="1"/>
        <w:ind w:left="1440"/>
        <w:rPr>
          <w:rFonts w:ascii="Trebuchet MS" w:hAnsi="Trebuchet MS" w:cs="Trebuchet MS"/>
          <w:i/>
          <w:iCs/>
          <w:color w:val="3A617A"/>
          <w:spacing w:val="-4"/>
          <w:sz w:val="18"/>
          <w:szCs w:val="18"/>
        </w:rPr>
      </w:pPr>
      <w:r>
        <w:rPr>
          <w:rFonts w:ascii="Calibri" w:hAnsi="Calibri" w:cs="Calibri"/>
          <w:color w:val="231F20"/>
          <w:spacing w:val="-4"/>
          <w:sz w:val="18"/>
          <w:szCs w:val="18"/>
        </w:rPr>
        <w:t>16</w:t>
      </w:r>
      <w:r>
        <w:rPr>
          <w:rFonts w:ascii="Calibri" w:hAnsi="Calibri" w:cs="Calibri"/>
          <w:color w:val="231F20"/>
          <w:spacing w:val="73"/>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A7F7605" w14:textId="77777777" w:rsidR="00540092" w:rsidRDefault="00540092">
      <w:pPr>
        <w:pStyle w:val="BodyText"/>
        <w:kinsoku w:val="0"/>
        <w:overflowPunct w:val="0"/>
        <w:spacing w:before="1"/>
        <w:ind w:left="1440"/>
        <w:rPr>
          <w:rFonts w:ascii="Trebuchet MS" w:hAnsi="Trebuchet MS" w:cs="Trebuchet MS"/>
          <w:i/>
          <w:iCs/>
          <w:color w:val="3A617A"/>
          <w:spacing w:val="-4"/>
          <w:sz w:val="18"/>
          <w:szCs w:val="18"/>
        </w:rPr>
        <w:sectPr w:rsidR="00540092" w:rsidSect="0044462B">
          <w:footerReference w:type="default" r:id="rId260"/>
          <w:pgSz w:w="12240" w:h="15840"/>
          <w:pgMar w:top="0" w:right="0" w:bottom="280" w:left="0" w:header="0" w:footer="0" w:gutter="0"/>
          <w:cols w:space="720"/>
          <w:noEndnote/>
        </w:sectPr>
      </w:pPr>
    </w:p>
    <w:p w14:paraId="26DF4C6C" w14:textId="7911F7BE" w:rsidR="00540092" w:rsidRPr="002E4601" w:rsidRDefault="002E4601" w:rsidP="002E4601">
      <w:pPr>
        <w:pStyle w:val="BodyText"/>
        <w:kinsoku w:val="0"/>
        <w:overflowPunct w:val="0"/>
        <w:ind w:left="1152"/>
        <w:rPr>
          <w:rFonts w:ascii="Trebuchet MS" w:hAnsi="Trebuchet MS" w:cs="Trebuchet MS"/>
          <w:b/>
          <w:bCs/>
          <w:i/>
          <w:iCs/>
          <w:sz w:val="24"/>
          <w:szCs w:val="24"/>
        </w:rPr>
      </w:pPr>
      <w:r w:rsidRPr="002E4601">
        <w:rPr>
          <w:b/>
          <w:bCs/>
          <w:i/>
          <w:iCs/>
          <w:noProof/>
          <w:sz w:val="28"/>
          <w:szCs w:val="28"/>
        </w:rPr>
        <w:lastRenderedPageBreak/>
        <w:t xml:space="preserve">Explicit Curriculum </w:t>
      </w:r>
    </w:p>
    <w:p w14:paraId="0DDD158F" w14:textId="77777777" w:rsidR="00540092" w:rsidRDefault="00540092">
      <w:pPr>
        <w:pStyle w:val="BodyText"/>
        <w:kinsoku w:val="0"/>
        <w:overflowPunct w:val="0"/>
        <w:rPr>
          <w:rFonts w:ascii="Trebuchet MS" w:hAnsi="Trebuchet MS" w:cs="Trebuchet MS"/>
          <w:i/>
          <w:iCs/>
          <w:sz w:val="20"/>
          <w:szCs w:val="20"/>
        </w:rPr>
      </w:pPr>
    </w:p>
    <w:p w14:paraId="7590D3BB" w14:textId="77777777" w:rsidR="00540092" w:rsidRDefault="00540092">
      <w:pPr>
        <w:pStyle w:val="BodyText"/>
        <w:kinsoku w:val="0"/>
        <w:overflowPunct w:val="0"/>
        <w:spacing w:before="246"/>
        <w:ind w:left="1440"/>
        <w:rPr>
          <w:b/>
          <w:bCs/>
          <w:color w:val="3D8B94"/>
          <w:spacing w:val="-2"/>
          <w:sz w:val="28"/>
          <w:szCs w:val="28"/>
        </w:rPr>
      </w:pPr>
      <w:r>
        <w:rPr>
          <w:b/>
          <w:bCs/>
          <w:color w:val="3D8B94"/>
          <w:sz w:val="28"/>
          <w:szCs w:val="28"/>
        </w:rPr>
        <w:t>Educational</w:t>
      </w:r>
      <w:r>
        <w:rPr>
          <w:b/>
          <w:bCs/>
          <w:color w:val="3D8B94"/>
          <w:spacing w:val="-4"/>
          <w:sz w:val="28"/>
          <w:szCs w:val="28"/>
        </w:rPr>
        <w:t xml:space="preserve"> </w:t>
      </w:r>
      <w:r>
        <w:rPr>
          <w:b/>
          <w:bCs/>
          <w:color w:val="3D8B94"/>
          <w:sz w:val="28"/>
          <w:szCs w:val="28"/>
        </w:rPr>
        <w:t>Policy</w:t>
      </w:r>
      <w:r>
        <w:rPr>
          <w:b/>
          <w:bCs/>
          <w:color w:val="3D8B94"/>
          <w:spacing w:val="-3"/>
          <w:sz w:val="28"/>
          <w:szCs w:val="28"/>
        </w:rPr>
        <w:t xml:space="preserve"> </w:t>
      </w:r>
      <w:r>
        <w:rPr>
          <w:b/>
          <w:bCs/>
          <w:color w:val="3D8B94"/>
          <w:sz w:val="28"/>
          <w:szCs w:val="28"/>
        </w:rPr>
        <w:t>3.0:</w:t>
      </w:r>
      <w:r>
        <w:rPr>
          <w:b/>
          <w:bCs/>
          <w:color w:val="3D8B94"/>
          <w:spacing w:val="-3"/>
          <w:sz w:val="28"/>
          <w:szCs w:val="28"/>
        </w:rPr>
        <w:t xml:space="preserve"> </w:t>
      </w:r>
      <w:r>
        <w:rPr>
          <w:b/>
          <w:bCs/>
          <w:color w:val="3D8B94"/>
          <w:sz w:val="28"/>
          <w:szCs w:val="28"/>
        </w:rPr>
        <w:t>Explicit</w:t>
      </w:r>
      <w:r>
        <w:rPr>
          <w:b/>
          <w:bCs/>
          <w:color w:val="3D8B94"/>
          <w:spacing w:val="-3"/>
          <w:sz w:val="28"/>
          <w:szCs w:val="28"/>
        </w:rPr>
        <w:t xml:space="preserve"> </w:t>
      </w:r>
      <w:r>
        <w:rPr>
          <w:b/>
          <w:bCs/>
          <w:color w:val="3D8B94"/>
          <w:spacing w:val="-2"/>
          <w:sz w:val="28"/>
          <w:szCs w:val="28"/>
        </w:rPr>
        <w:t>Curriculum</w:t>
      </w:r>
    </w:p>
    <w:p w14:paraId="5017A365" w14:textId="77777777" w:rsidR="00540092" w:rsidRDefault="00540092">
      <w:pPr>
        <w:pStyle w:val="BodyText"/>
        <w:kinsoku w:val="0"/>
        <w:overflowPunct w:val="0"/>
        <w:spacing w:before="122" w:line="290" w:lineRule="auto"/>
        <w:ind w:left="1440" w:right="1714"/>
        <w:rPr>
          <w:color w:val="231F20"/>
          <w:spacing w:val="-4"/>
        </w:rPr>
      </w:pPr>
      <w:r>
        <w:rPr>
          <w:color w:val="231F20"/>
          <w:spacing w:val="-2"/>
        </w:rPr>
        <w:t>The</w:t>
      </w:r>
      <w:r>
        <w:rPr>
          <w:color w:val="231F20"/>
          <w:spacing w:val="-15"/>
        </w:rPr>
        <w:t xml:space="preserve"> </w:t>
      </w:r>
      <w:r>
        <w:rPr>
          <w:color w:val="231F20"/>
          <w:spacing w:val="-2"/>
        </w:rPr>
        <w:t>explicit</w:t>
      </w:r>
      <w:r>
        <w:rPr>
          <w:color w:val="231F20"/>
          <w:spacing w:val="-15"/>
        </w:rPr>
        <w:t xml:space="preserve"> </w:t>
      </w:r>
      <w:r>
        <w:rPr>
          <w:color w:val="231F20"/>
          <w:spacing w:val="-2"/>
        </w:rPr>
        <w:t>curriculum</w:t>
      </w:r>
      <w:r>
        <w:rPr>
          <w:color w:val="231F20"/>
          <w:spacing w:val="-15"/>
        </w:rPr>
        <w:t xml:space="preserve"> </w:t>
      </w:r>
      <w:r>
        <w:rPr>
          <w:color w:val="231F20"/>
          <w:spacing w:val="-2"/>
        </w:rPr>
        <w:t>is</w:t>
      </w:r>
      <w:r>
        <w:rPr>
          <w:color w:val="231F20"/>
          <w:spacing w:val="-15"/>
        </w:rPr>
        <w:t xml:space="preserve"> </w:t>
      </w:r>
      <w:r>
        <w:rPr>
          <w:color w:val="231F20"/>
          <w:spacing w:val="-2"/>
        </w:rPr>
        <w:t>the</w:t>
      </w:r>
      <w:r>
        <w:rPr>
          <w:color w:val="231F20"/>
          <w:spacing w:val="-15"/>
        </w:rPr>
        <w:t xml:space="preserve"> </w:t>
      </w:r>
      <w:r>
        <w:rPr>
          <w:color w:val="231F20"/>
          <w:spacing w:val="-2"/>
        </w:rPr>
        <w:t>program’s</w:t>
      </w:r>
      <w:r>
        <w:rPr>
          <w:color w:val="231F20"/>
          <w:spacing w:val="-15"/>
        </w:rPr>
        <w:t xml:space="preserve"> </w:t>
      </w:r>
      <w:r>
        <w:rPr>
          <w:color w:val="231F20"/>
          <w:spacing w:val="-2"/>
        </w:rPr>
        <w:t>design</w:t>
      </w:r>
      <w:r>
        <w:rPr>
          <w:color w:val="231F20"/>
          <w:spacing w:val="-15"/>
        </w:rPr>
        <w:t xml:space="preserve"> </w:t>
      </w:r>
      <w:r>
        <w:rPr>
          <w:color w:val="231F20"/>
          <w:spacing w:val="-2"/>
        </w:rPr>
        <w:t>and</w:t>
      </w:r>
      <w:r>
        <w:rPr>
          <w:color w:val="231F20"/>
          <w:spacing w:val="-15"/>
        </w:rPr>
        <w:t xml:space="preserve"> </w:t>
      </w:r>
      <w:r>
        <w:rPr>
          <w:color w:val="231F20"/>
          <w:spacing w:val="-2"/>
        </w:rPr>
        <w:t>delivery</w:t>
      </w:r>
      <w:r>
        <w:rPr>
          <w:color w:val="231F20"/>
          <w:spacing w:val="-15"/>
        </w:rPr>
        <w:t xml:space="preserve"> </w:t>
      </w:r>
      <w:r>
        <w:rPr>
          <w:color w:val="231F20"/>
          <w:spacing w:val="-2"/>
        </w:rPr>
        <w:t>of</w:t>
      </w:r>
      <w:r>
        <w:rPr>
          <w:color w:val="231F20"/>
          <w:spacing w:val="-15"/>
        </w:rPr>
        <w:t xml:space="preserve"> </w:t>
      </w:r>
      <w:r>
        <w:rPr>
          <w:color w:val="231F20"/>
          <w:spacing w:val="-2"/>
        </w:rPr>
        <w:t>formal</w:t>
      </w:r>
      <w:r>
        <w:rPr>
          <w:color w:val="231F20"/>
          <w:spacing w:val="-15"/>
        </w:rPr>
        <w:t xml:space="preserve"> </w:t>
      </w:r>
      <w:r>
        <w:rPr>
          <w:color w:val="231F20"/>
          <w:spacing w:val="-2"/>
        </w:rPr>
        <w:t>education</w:t>
      </w:r>
      <w:r>
        <w:rPr>
          <w:color w:val="231F20"/>
          <w:spacing w:val="-15"/>
        </w:rPr>
        <w:t xml:space="preserve"> </w:t>
      </w:r>
      <w:r>
        <w:rPr>
          <w:color w:val="231F20"/>
          <w:spacing w:val="-2"/>
        </w:rPr>
        <w:t>to</w:t>
      </w:r>
      <w:r>
        <w:rPr>
          <w:color w:val="231F20"/>
          <w:spacing w:val="-15"/>
        </w:rPr>
        <w:t xml:space="preserve"> </w:t>
      </w:r>
      <w:r>
        <w:rPr>
          <w:color w:val="231F20"/>
          <w:spacing w:val="-2"/>
        </w:rPr>
        <w:t>students,</w:t>
      </w:r>
      <w:r>
        <w:rPr>
          <w:color w:val="231F20"/>
          <w:spacing w:val="-15"/>
        </w:rPr>
        <w:t xml:space="preserve"> </w:t>
      </w:r>
      <w:r>
        <w:rPr>
          <w:color w:val="231F20"/>
          <w:spacing w:val="-2"/>
        </w:rPr>
        <w:t xml:space="preserve">and </w:t>
      </w:r>
      <w:r>
        <w:rPr>
          <w:color w:val="231F20"/>
          <w:spacing w:val="-4"/>
        </w:rPr>
        <w:t>it</w:t>
      </w:r>
      <w:r>
        <w:rPr>
          <w:color w:val="231F20"/>
          <w:spacing w:val="-12"/>
        </w:rPr>
        <w:t xml:space="preserve"> </w:t>
      </w:r>
      <w:r>
        <w:rPr>
          <w:color w:val="231F20"/>
          <w:spacing w:val="-4"/>
        </w:rPr>
        <w:t>includes</w:t>
      </w:r>
      <w:r>
        <w:rPr>
          <w:color w:val="231F20"/>
          <w:spacing w:val="-12"/>
        </w:rPr>
        <w:t xml:space="preserve"> </w:t>
      </w:r>
      <w:r>
        <w:rPr>
          <w:color w:val="231F20"/>
          <w:spacing w:val="-4"/>
        </w:rPr>
        <w:t>the</w:t>
      </w:r>
      <w:r>
        <w:rPr>
          <w:color w:val="231F20"/>
          <w:spacing w:val="-12"/>
        </w:rPr>
        <w:t xml:space="preserve"> </w:t>
      </w:r>
      <w:r>
        <w:rPr>
          <w:color w:val="231F20"/>
          <w:spacing w:val="-4"/>
        </w:rPr>
        <w:t>curriculum</w:t>
      </w:r>
      <w:r>
        <w:rPr>
          <w:color w:val="231F20"/>
          <w:spacing w:val="-12"/>
        </w:rPr>
        <w:t xml:space="preserve"> </w:t>
      </w:r>
      <w:r>
        <w:rPr>
          <w:color w:val="231F20"/>
          <w:spacing w:val="-4"/>
        </w:rPr>
        <w:t>design,</w:t>
      </w:r>
      <w:r>
        <w:rPr>
          <w:color w:val="231F20"/>
          <w:spacing w:val="-12"/>
        </w:rPr>
        <w:t xml:space="preserve"> </w:t>
      </w:r>
      <w:r>
        <w:rPr>
          <w:color w:val="231F20"/>
          <w:spacing w:val="-4"/>
        </w:rPr>
        <w:t>courses,</w:t>
      </w:r>
      <w:r>
        <w:rPr>
          <w:color w:val="231F20"/>
          <w:spacing w:val="-12"/>
        </w:rPr>
        <w:t xml:space="preserve"> </w:t>
      </w:r>
      <w:r>
        <w:rPr>
          <w:color w:val="231F20"/>
          <w:spacing w:val="-4"/>
        </w:rPr>
        <w:t>course</w:t>
      </w:r>
      <w:r>
        <w:rPr>
          <w:color w:val="231F20"/>
          <w:spacing w:val="-12"/>
        </w:rPr>
        <w:t xml:space="preserve"> </w:t>
      </w:r>
      <w:r>
        <w:rPr>
          <w:color w:val="231F20"/>
          <w:spacing w:val="-4"/>
        </w:rPr>
        <w:t>content,</w:t>
      </w:r>
      <w:r>
        <w:rPr>
          <w:color w:val="231F20"/>
          <w:spacing w:val="-12"/>
        </w:rPr>
        <w:t xml:space="preserve"> </w:t>
      </w:r>
      <w:r>
        <w:rPr>
          <w:color w:val="231F20"/>
          <w:spacing w:val="-4"/>
        </w:rPr>
        <w:t>and</w:t>
      </w:r>
      <w:r>
        <w:rPr>
          <w:color w:val="231F20"/>
          <w:spacing w:val="-12"/>
        </w:rPr>
        <w:t xml:space="preserve"> </w:t>
      </w:r>
      <w:r>
        <w:rPr>
          <w:color w:val="231F20"/>
          <w:spacing w:val="-4"/>
        </w:rPr>
        <w:t>field</w:t>
      </w:r>
      <w:r>
        <w:rPr>
          <w:color w:val="231F20"/>
          <w:spacing w:val="-12"/>
        </w:rPr>
        <w:t xml:space="preserve"> </w:t>
      </w:r>
      <w:r>
        <w:rPr>
          <w:color w:val="231F20"/>
          <w:spacing w:val="-4"/>
        </w:rPr>
        <w:t>education</w:t>
      </w:r>
      <w:r>
        <w:rPr>
          <w:color w:val="231F20"/>
          <w:spacing w:val="-12"/>
        </w:rPr>
        <w:t xml:space="preserve"> </w:t>
      </w:r>
      <w:r>
        <w:rPr>
          <w:color w:val="231F20"/>
          <w:spacing w:val="-4"/>
        </w:rPr>
        <w:t>curriculum</w:t>
      </w:r>
      <w:r>
        <w:rPr>
          <w:color w:val="231F20"/>
          <w:spacing w:val="-12"/>
        </w:rPr>
        <w:t xml:space="preserve"> </w:t>
      </w:r>
      <w:r>
        <w:rPr>
          <w:color w:val="231F20"/>
          <w:spacing w:val="-4"/>
        </w:rPr>
        <w:t>used</w:t>
      </w:r>
      <w:r>
        <w:rPr>
          <w:color w:val="231F20"/>
          <w:spacing w:val="-12"/>
        </w:rPr>
        <w:t xml:space="preserve"> </w:t>
      </w:r>
      <w:r>
        <w:rPr>
          <w:color w:val="231F20"/>
          <w:spacing w:val="-4"/>
        </w:rPr>
        <w:t>for</w:t>
      </w:r>
    </w:p>
    <w:p w14:paraId="35E43A46" w14:textId="77777777" w:rsidR="00540092" w:rsidRDefault="00540092">
      <w:pPr>
        <w:pStyle w:val="BodyText"/>
        <w:kinsoku w:val="0"/>
        <w:overflowPunct w:val="0"/>
        <w:spacing w:line="290" w:lineRule="auto"/>
        <w:ind w:left="1440" w:right="1496"/>
        <w:rPr>
          <w:color w:val="231F20"/>
          <w:spacing w:val="-2"/>
        </w:rPr>
      </w:pPr>
      <w:r>
        <w:rPr>
          <w:color w:val="231F20"/>
          <w:spacing w:val="-4"/>
        </w:rPr>
        <w:t>each</w:t>
      </w:r>
      <w:r>
        <w:rPr>
          <w:color w:val="231F20"/>
          <w:spacing w:val="-9"/>
        </w:rPr>
        <w:t xml:space="preserve"> </w:t>
      </w:r>
      <w:r>
        <w:rPr>
          <w:color w:val="231F20"/>
          <w:spacing w:val="-4"/>
        </w:rPr>
        <w:t>of</w:t>
      </w:r>
      <w:r>
        <w:rPr>
          <w:color w:val="231F20"/>
          <w:spacing w:val="-9"/>
        </w:rPr>
        <w:t xml:space="preserve"> </w:t>
      </w:r>
      <w:r>
        <w:rPr>
          <w:color w:val="231F20"/>
          <w:spacing w:val="-4"/>
        </w:rPr>
        <w:t>its</w:t>
      </w:r>
      <w:r>
        <w:rPr>
          <w:color w:val="231F20"/>
          <w:spacing w:val="-9"/>
        </w:rPr>
        <w:t xml:space="preserve"> </w:t>
      </w:r>
      <w:r>
        <w:rPr>
          <w:color w:val="231F20"/>
          <w:spacing w:val="-4"/>
        </w:rPr>
        <w:t>program</w:t>
      </w:r>
      <w:r>
        <w:rPr>
          <w:color w:val="231F20"/>
          <w:spacing w:val="-9"/>
        </w:rPr>
        <w:t xml:space="preserve"> </w:t>
      </w:r>
      <w:r>
        <w:rPr>
          <w:color w:val="231F20"/>
          <w:spacing w:val="-4"/>
        </w:rPr>
        <w:t>options.</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education</w:t>
      </w:r>
      <w:r>
        <w:rPr>
          <w:color w:val="231F20"/>
          <w:spacing w:val="-9"/>
        </w:rPr>
        <w:t xml:space="preserve"> </w:t>
      </w:r>
      <w:r>
        <w:rPr>
          <w:color w:val="231F20"/>
          <w:spacing w:val="-4"/>
        </w:rPr>
        <w:t>is</w:t>
      </w:r>
      <w:r>
        <w:rPr>
          <w:color w:val="231F20"/>
          <w:spacing w:val="-9"/>
        </w:rPr>
        <w:t xml:space="preserve"> </w:t>
      </w:r>
      <w:r>
        <w:rPr>
          <w:color w:val="231F20"/>
          <w:spacing w:val="-4"/>
        </w:rPr>
        <w:t>grounded</w:t>
      </w:r>
      <w:r>
        <w:rPr>
          <w:color w:val="231F20"/>
          <w:spacing w:val="-9"/>
        </w:rPr>
        <w:t xml:space="preserve"> </w:t>
      </w:r>
      <w:r>
        <w:rPr>
          <w:color w:val="231F20"/>
          <w:spacing w:val="-4"/>
        </w:rPr>
        <w:t>in</w:t>
      </w:r>
      <w:r>
        <w:rPr>
          <w:color w:val="231F20"/>
          <w:spacing w:val="-9"/>
        </w:rPr>
        <w:t xml:space="preserve"> </w:t>
      </w:r>
      <w:r>
        <w:rPr>
          <w:color w:val="231F20"/>
          <w:spacing w:val="-4"/>
        </w:rPr>
        <w:t>the</w:t>
      </w:r>
      <w:r>
        <w:rPr>
          <w:color w:val="231F20"/>
          <w:spacing w:val="-9"/>
        </w:rPr>
        <w:t xml:space="preserve"> </w:t>
      </w:r>
      <w:r>
        <w:rPr>
          <w:color w:val="231F20"/>
          <w:spacing w:val="-4"/>
        </w:rPr>
        <w:t>liberal</w:t>
      </w:r>
      <w:r>
        <w:rPr>
          <w:color w:val="231F20"/>
          <w:spacing w:val="-9"/>
        </w:rPr>
        <w:t xml:space="preserve"> </w:t>
      </w:r>
      <w:r>
        <w:rPr>
          <w:color w:val="231F20"/>
          <w:spacing w:val="-4"/>
        </w:rPr>
        <w:t>arts</w:t>
      </w:r>
      <w:r>
        <w:rPr>
          <w:color w:val="231F20"/>
          <w:spacing w:val="-9"/>
        </w:rPr>
        <w:t xml:space="preserve"> </w:t>
      </w:r>
      <w:r>
        <w:rPr>
          <w:color w:val="231F20"/>
          <w:spacing w:val="-4"/>
        </w:rPr>
        <w:t>and</w:t>
      </w:r>
      <w:r>
        <w:rPr>
          <w:color w:val="231F20"/>
          <w:spacing w:val="-9"/>
        </w:rPr>
        <w:t xml:space="preserve"> </w:t>
      </w:r>
      <w:r>
        <w:rPr>
          <w:color w:val="231F20"/>
          <w:spacing w:val="-4"/>
        </w:rPr>
        <w:t>a</w:t>
      </w:r>
      <w:r>
        <w:rPr>
          <w:color w:val="231F20"/>
          <w:spacing w:val="-9"/>
        </w:rPr>
        <w:t xml:space="preserve"> </w:t>
      </w:r>
      <w:r>
        <w:rPr>
          <w:color w:val="231F20"/>
          <w:spacing w:val="-4"/>
        </w:rPr>
        <w:t xml:space="preserve">commitment </w:t>
      </w:r>
      <w:r>
        <w:rPr>
          <w:color w:val="231F20"/>
          <w:spacing w:val="-2"/>
        </w:rPr>
        <w:t>to</w:t>
      </w:r>
      <w:r>
        <w:rPr>
          <w:color w:val="231F20"/>
          <w:spacing w:val="-10"/>
        </w:rPr>
        <w:t xml:space="preserve"> </w:t>
      </w:r>
      <w:r>
        <w:rPr>
          <w:color w:val="231F20"/>
          <w:spacing w:val="-2"/>
        </w:rPr>
        <w:t>anti-racism,</w:t>
      </w:r>
      <w:r>
        <w:rPr>
          <w:color w:val="231F20"/>
          <w:spacing w:val="-10"/>
        </w:rPr>
        <w:t xml:space="preserve"> </w:t>
      </w:r>
      <w:r>
        <w:rPr>
          <w:color w:val="231F20"/>
          <w:spacing w:val="-2"/>
        </w:rPr>
        <w:t>diversity,</w:t>
      </w:r>
      <w:r>
        <w:rPr>
          <w:color w:val="231F20"/>
          <w:spacing w:val="-10"/>
        </w:rPr>
        <w:t xml:space="preserve"> </w:t>
      </w:r>
      <w:r>
        <w:rPr>
          <w:color w:val="231F20"/>
          <w:spacing w:val="-2"/>
        </w:rPr>
        <w:t>equity,</w:t>
      </w:r>
      <w:r>
        <w:rPr>
          <w:color w:val="231F20"/>
          <w:spacing w:val="-10"/>
        </w:rPr>
        <w:t xml:space="preserve"> </w:t>
      </w:r>
      <w:r>
        <w:rPr>
          <w:color w:val="231F20"/>
          <w:spacing w:val="-2"/>
        </w:rPr>
        <w:t>and</w:t>
      </w:r>
      <w:r>
        <w:rPr>
          <w:color w:val="231F20"/>
          <w:spacing w:val="-10"/>
        </w:rPr>
        <w:t xml:space="preserve"> </w:t>
      </w:r>
      <w:r>
        <w:rPr>
          <w:color w:val="231F20"/>
          <w:spacing w:val="-2"/>
        </w:rPr>
        <w:t>inclusion,</w:t>
      </w:r>
      <w:r>
        <w:rPr>
          <w:color w:val="231F20"/>
          <w:spacing w:val="-10"/>
        </w:rPr>
        <w:t xml:space="preserve"> </w:t>
      </w:r>
      <w:r>
        <w:rPr>
          <w:color w:val="231F20"/>
          <w:spacing w:val="-2"/>
        </w:rPr>
        <w:t>which</w:t>
      </w:r>
      <w:r>
        <w:rPr>
          <w:color w:val="231F20"/>
          <w:spacing w:val="-10"/>
        </w:rPr>
        <w:t xml:space="preserve"> </w:t>
      </w:r>
      <w:r>
        <w:rPr>
          <w:color w:val="231F20"/>
          <w:spacing w:val="-2"/>
        </w:rPr>
        <w:t>together</w:t>
      </w:r>
      <w:r>
        <w:rPr>
          <w:color w:val="231F20"/>
          <w:spacing w:val="-10"/>
        </w:rPr>
        <w:t xml:space="preserve"> </w:t>
      </w:r>
      <w:r>
        <w:rPr>
          <w:color w:val="231F20"/>
          <w:spacing w:val="-2"/>
        </w:rPr>
        <w:t>provide</w:t>
      </w:r>
      <w:r>
        <w:rPr>
          <w:color w:val="231F20"/>
          <w:spacing w:val="-10"/>
        </w:rPr>
        <w:t xml:space="preserve"> </w:t>
      </w:r>
      <w:r>
        <w:rPr>
          <w:color w:val="231F20"/>
          <w:spacing w:val="-2"/>
        </w:rPr>
        <w:t>the</w:t>
      </w:r>
      <w:r>
        <w:rPr>
          <w:color w:val="231F20"/>
          <w:spacing w:val="-10"/>
        </w:rPr>
        <w:t xml:space="preserve"> </w:t>
      </w:r>
      <w:r>
        <w:rPr>
          <w:color w:val="231F20"/>
          <w:spacing w:val="-2"/>
        </w:rPr>
        <w:t>intellectual</w:t>
      </w:r>
      <w:r>
        <w:rPr>
          <w:color w:val="231F20"/>
          <w:spacing w:val="-10"/>
        </w:rPr>
        <w:t xml:space="preserve"> </w:t>
      </w:r>
      <w:r>
        <w:rPr>
          <w:color w:val="231F20"/>
          <w:spacing w:val="-2"/>
        </w:rPr>
        <w:t>basis</w:t>
      </w:r>
      <w:r>
        <w:rPr>
          <w:color w:val="231F20"/>
          <w:spacing w:val="-10"/>
        </w:rPr>
        <w:t xml:space="preserve"> </w:t>
      </w:r>
      <w:r>
        <w:rPr>
          <w:color w:val="231F20"/>
          <w:spacing w:val="-2"/>
        </w:rPr>
        <w:t>for</w:t>
      </w:r>
      <w:r>
        <w:rPr>
          <w:color w:val="231F20"/>
          <w:spacing w:val="-10"/>
        </w:rPr>
        <w:t xml:space="preserve"> </w:t>
      </w:r>
      <w:r>
        <w:rPr>
          <w:color w:val="231F20"/>
          <w:spacing w:val="-2"/>
        </w:rPr>
        <w:t>the professional</w:t>
      </w:r>
      <w:r>
        <w:rPr>
          <w:color w:val="231F20"/>
          <w:spacing w:val="-12"/>
        </w:rPr>
        <w:t xml:space="preserve"> </w:t>
      </w:r>
      <w:r>
        <w:rPr>
          <w:color w:val="231F20"/>
          <w:spacing w:val="-2"/>
        </w:rPr>
        <w:t>curriculum</w:t>
      </w:r>
      <w:r>
        <w:rPr>
          <w:color w:val="231F20"/>
          <w:spacing w:val="-12"/>
        </w:rPr>
        <w:t xml:space="preserve"> </w:t>
      </w:r>
      <w:r>
        <w:rPr>
          <w:color w:val="231F20"/>
          <w:spacing w:val="-2"/>
        </w:rPr>
        <w:t>and</w:t>
      </w:r>
      <w:r>
        <w:rPr>
          <w:color w:val="231F20"/>
          <w:spacing w:val="-12"/>
        </w:rPr>
        <w:t xml:space="preserve"> </w:t>
      </w:r>
      <w:r>
        <w:rPr>
          <w:color w:val="231F20"/>
          <w:spacing w:val="-2"/>
        </w:rPr>
        <w:t>inform</w:t>
      </w:r>
      <w:r>
        <w:rPr>
          <w:color w:val="231F20"/>
          <w:spacing w:val="-12"/>
        </w:rPr>
        <w:t xml:space="preserve"> </w:t>
      </w:r>
      <w:r>
        <w:rPr>
          <w:color w:val="231F20"/>
          <w:spacing w:val="-2"/>
        </w:rPr>
        <w:t>its</w:t>
      </w:r>
      <w:r>
        <w:rPr>
          <w:color w:val="231F20"/>
          <w:spacing w:val="-12"/>
        </w:rPr>
        <w:t xml:space="preserve"> </w:t>
      </w:r>
      <w:r>
        <w:rPr>
          <w:color w:val="231F20"/>
          <w:spacing w:val="-2"/>
        </w:rPr>
        <w:t>design.</w:t>
      </w:r>
      <w:r>
        <w:rPr>
          <w:color w:val="231F20"/>
          <w:spacing w:val="-12"/>
        </w:rPr>
        <w:t xml:space="preserve"> </w:t>
      </w:r>
      <w:r>
        <w:rPr>
          <w:color w:val="231F20"/>
          <w:spacing w:val="-2"/>
        </w:rPr>
        <w:t>The</w:t>
      </w:r>
      <w:r>
        <w:rPr>
          <w:color w:val="231F20"/>
          <w:spacing w:val="-12"/>
        </w:rPr>
        <w:t xml:space="preserve"> </w:t>
      </w:r>
      <w:r>
        <w:rPr>
          <w:color w:val="231F20"/>
          <w:spacing w:val="-2"/>
        </w:rPr>
        <w:t>integration</w:t>
      </w:r>
      <w:r>
        <w:rPr>
          <w:color w:val="231F20"/>
          <w:spacing w:val="-12"/>
        </w:rPr>
        <w:t xml:space="preserve"> </w:t>
      </w:r>
      <w:r>
        <w:rPr>
          <w:color w:val="231F20"/>
          <w:spacing w:val="-2"/>
        </w:rPr>
        <w:t>of</w:t>
      </w:r>
      <w:r>
        <w:rPr>
          <w:color w:val="231F20"/>
          <w:spacing w:val="-12"/>
        </w:rPr>
        <w:t xml:space="preserve"> </w:t>
      </w:r>
      <w:r>
        <w:rPr>
          <w:color w:val="231F20"/>
          <w:spacing w:val="-2"/>
        </w:rPr>
        <w:t>anti-racism,</w:t>
      </w:r>
      <w:r>
        <w:rPr>
          <w:color w:val="231F20"/>
          <w:spacing w:val="-12"/>
        </w:rPr>
        <w:t xml:space="preserve"> </w:t>
      </w:r>
      <w:r>
        <w:rPr>
          <w:color w:val="231F20"/>
          <w:spacing w:val="-2"/>
        </w:rPr>
        <w:t>diversity,</w:t>
      </w:r>
      <w:r>
        <w:rPr>
          <w:color w:val="231F20"/>
          <w:spacing w:val="-12"/>
        </w:rPr>
        <w:t xml:space="preserve"> </w:t>
      </w:r>
      <w:r>
        <w:rPr>
          <w:color w:val="231F20"/>
          <w:spacing w:val="-2"/>
        </w:rPr>
        <w:t>equity,</w:t>
      </w:r>
      <w:r>
        <w:rPr>
          <w:color w:val="231F20"/>
          <w:spacing w:val="-12"/>
        </w:rPr>
        <w:t xml:space="preserve"> </w:t>
      </w:r>
      <w:r>
        <w:rPr>
          <w:color w:val="231F20"/>
          <w:spacing w:val="-2"/>
        </w:rPr>
        <w:t>and inclusion</w:t>
      </w:r>
      <w:r>
        <w:rPr>
          <w:color w:val="231F20"/>
          <w:spacing w:val="-5"/>
        </w:rPr>
        <w:t xml:space="preserve"> </w:t>
      </w:r>
      <w:r>
        <w:rPr>
          <w:color w:val="231F20"/>
          <w:spacing w:val="-2"/>
        </w:rPr>
        <w:t>principles</w:t>
      </w:r>
      <w:r>
        <w:rPr>
          <w:color w:val="231F20"/>
          <w:spacing w:val="-5"/>
        </w:rPr>
        <w:t xml:space="preserve"> </w:t>
      </w:r>
      <w:r>
        <w:rPr>
          <w:color w:val="231F20"/>
          <w:spacing w:val="-2"/>
        </w:rPr>
        <w:t>across</w:t>
      </w:r>
      <w:r>
        <w:rPr>
          <w:color w:val="231F20"/>
          <w:spacing w:val="-5"/>
        </w:rPr>
        <w:t xml:space="preserve"> </w:t>
      </w:r>
      <w:r>
        <w:rPr>
          <w:color w:val="231F20"/>
          <w:spacing w:val="-2"/>
        </w:rPr>
        <w:t>the</w:t>
      </w:r>
      <w:r>
        <w:rPr>
          <w:color w:val="231F20"/>
          <w:spacing w:val="-5"/>
        </w:rPr>
        <w:t xml:space="preserve"> </w:t>
      </w:r>
      <w:r>
        <w:rPr>
          <w:color w:val="231F20"/>
          <w:spacing w:val="-2"/>
        </w:rPr>
        <w:t>explicit</w:t>
      </w:r>
      <w:r>
        <w:rPr>
          <w:color w:val="231F20"/>
          <w:spacing w:val="-5"/>
        </w:rPr>
        <w:t xml:space="preserve"> </w:t>
      </w:r>
      <w:r>
        <w:rPr>
          <w:color w:val="231F20"/>
          <w:spacing w:val="-2"/>
        </w:rPr>
        <w:t>curriculum</w:t>
      </w:r>
      <w:r>
        <w:rPr>
          <w:color w:val="231F20"/>
          <w:spacing w:val="-5"/>
        </w:rPr>
        <w:t xml:space="preserve"> </w:t>
      </w:r>
      <w:r>
        <w:rPr>
          <w:color w:val="231F20"/>
          <w:spacing w:val="-2"/>
        </w:rPr>
        <w:t>includes</w:t>
      </w:r>
      <w:r>
        <w:rPr>
          <w:color w:val="231F20"/>
          <w:spacing w:val="-5"/>
        </w:rPr>
        <w:t xml:space="preserve"> </w:t>
      </w:r>
      <w:r>
        <w:rPr>
          <w:color w:val="231F20"/>
          <w:spacing w:val="-2"/>
        </w:rPr>
        <w:t>anti-oppression</w:t>
      </w:r>
      <w:r>
        <w:rPr>
          <w:color w:val="231F20"/>
          <w:spacing w:val="-5"/>
        </w:rPr>
        <w:t xml:space="preserve"> </w:t>
      </w:r>
      <w:r>
        <w:rPr>
          <w:color w:val="231F20"/>
          <w:spacing w:val="-2"/>
        </w:rPr>
        <w:t>and</w:t>
      </w:r>
      <w:r>
        <w:rPr>
          <w:color w:val="231F20"/>
          <w:spacing w:val="-5"/>
        </w:rPr>
        <w:t xml:space="preserve"> </w:t>
      </w:r>
      <w:r>
        <w:rPr>
          <w:color w:val="231F20"/>
          <w:spacing w:val="-2"/>
        </w:rPr>
        <w:t>global</w:t>
      </w:r>
      <w:r>
        <w:rPr>
          <w:color w:val="231F20"/>
          <w:spacing w:val="-5"/>
        </w:rPr>
        <w:t xml:space="preserve"> </w:t>
      </w:r>
      <w:r>
        <w:rPr>
          <w:color w:val="231F20"/>
          <w:spacing w:val="-2"/>
        </w:rPr>
        <w:t>positionality, interdisciplinary</w:t>
      </w:r>
      <w:r>
        <w:rPr>
          <w:color w:val="231F20"/>
          <w:spacing w:val="-7"/>
        </w:rPr>
        <w:t xml:space="preserve"> </w:t>
      </w:r>
      <w:r>
        <w:rPr>
          <w:color w:val="231F20"/>
          <w:spacing w:val="-2"/>
        </w:rPr>
        <w:t>perspectives,</w:t>
      </w:r>
      <w:r>
        <w:rPr>
          <w:color w:val="231F20"/>
          <w:spacing w:val="-7"/>
        </w:rPr>
        <w:t xml:space="preserve"> </w:t>
      </w:r>
      <w:r>
        <w:rPr>
          <w:color w:val="231F20"/>
          <w:spacing w:val="-2"/>
        </w:rPr>
        <w:t>and</w:t>
      </w:r>
      <w:r>
        <w:rPr>
          <w:color w:val="231F20"/>
          <w:spacing w:val="-7"/>
        </w:rPr>
        <w:t xml:space="preserve"> </w:t>
      </w:r>
      <w:r>
        <w:rPr>
          <w:color w:val="231F20"/>
          <w:spacing w:val="-2"/>
        </w:rPr>
        <w:t>comparative</w:t>
      </w:r>
      <w:r>
        <w:rPr>
          <w:color w:val="231F20"/>
          <w:spacing w:val="-7"/>
        </w:rPr>
        <w:t xml:space="preserve"> </w:t>
      </w:r>
      <w:r>
        <w:rPr>
          <w:color w:val="231F20"/>
          <w:spacing w:val="-2"/>
        </w:rPr>
        <w:t>analysis</w:t>
      </w:r>
      <w:r>
        <w:rPr>
          <w:color w:val="231F20"/>
          <w:spacing w:val="-7"/>
        </w:rPr>
        <w:t xml:space="preserve"> </w:t>
      </w:r>
      <w:r>
        <w:rPr>
          <w:color w:val="231F20"/>
          <w:spacing w:val="-2"/>
        </w:rPr>
        <w:t>regarding</w:t>
      </w:r>
      <w:r>
        <w:rPr>
          <w:color w:val="231F20"/>
          <w:spacing w:val="-7"/>
        </w:rPr>
        <w:t xml:space="preserve"> </w:t>
      </w:r>
      <w:r>
        <w:rPr>
          <w:color w:val="231F20"/>
          <w:spacing w:val="-2"/>
        </w:rPr>
        <w:t>policy,</w:t>
      </w:r>
      <w:r>
        <w:rPr>
          <w:color w:val="231F20"/>
          <w:spacing w:val="-7"/>
        </w:rPr>
        <w:t xml:space="preserve"> </w:t>
      </w:r>
      <w:r>
        <w:rPr>
          <w:color w:val="231F20"/>
          <w:spacing w:val="-2"/>
        </w:rPr>
        <w:t>practice,</w:t>
      </w:r>
      <w:r>
        <w:rPr>
          <w:color w:val="231F20"/>
          <w:spacing w:val="-7"/>
        </w:rPr>
        <w:t xml:space="preserve"> </w:t>
      </w:r>
      <w:r>
        <w:rPr>
          <w:color w:val="231F20"/>
          <w:spacing w:val="-2"/>
        </w:rPr>
        <w:t>and</w:t>
      </w:r>
      <w:r>
        <w:rPr>
          <w:color w:val="231F20"/>
          <w:spacing w:val="-7"/>
        </w:rPr>
        <w:t xml:space="preserve"> </w:t>
      </w:r>
      <w:r>
        <w:rPr>
          <w:color w:val="231F20"/>
          <w:spacing w:val="-2"/>
        </w:rPr>
        <w:t>research.</w:t>
      </w:r>
    </w:p>
    <w:p w14:paraId="0F9C6E71" w14:textId="77777777" w:rsidR="00540092" w:rsidRDefault="00540092">
      <w:pPr>
        <w:pStyle w:val="BodyText"/>
        <w:kinsoku w:val="0"/>
        <w:overflowPunct w:val="0"/>
        <w:spacing w:before="111" w:line="290" w:lineRule="auto"/>
        <w:ind w:left="1440" w:right="1445"/>
        <w:rPr>
          <w:color w:val="231F20"/>
          <w:spacing w:val="-2"/>
        </w:rPr>
      </w:pPr>
      <w:r>
        <w:rPr>
          <w:color w:val="231F20"/>
        </w:rPr>
        <w:t>Using</w:t>
      </w:r>
      <w:r>
        <w:rPr>
          <w:color w:val="231F20"/>
          <w:spacing w:val="-18"/>
        </w:rPr>
        <w:t xml:space="preserve"> </w:t>
      </w:r>
      <w:r>
        <w:rPr>
          <w:color w:val="231F20"/>
        </w:rPr>
        <w:t>a</w:t>
      </w:r>
      <w:r>
        <w:rPr>
          <w:color w:val="231F20"/>
          <w:spacing w:val="-17"/>
        </w:rPr>
        <w:t xml:space="preserve"> </w:t>
      </w:r>
      <w:r>
        <w:rPr>
          <w:color w:val="231F20"/>
        </w:rPr>
        <w:t>competency-based</w:t>
      </w:r>
      <w:r>
        <w:rPr>
          <w:color w:val="231F20"/>
          <w:spacing w:val="-17"/>
        </w:rPr>
        <w:t xml:space="preserve"> </w:t>
      </w:r>
      <w:r>
        <w:rPr>
          <w:color w:val="231F20"/>
        </w:rPr>
        <w:t>education</w:t>
      </w:r>
      <w:r>
        <w:rPr>
          <w:color w:val="231F20"/>
          <w:spacing w:val="-17"/>
        </w:rPr>
        <w:t xml:space="preserve"> </w:t>
      </w:r>
      <w:r>
        <w:rPr>
          <w:color w:val="231F20"/>
        </w:rPr>
        <w:t>framework,</w:t>
      </w:r>
      <w:r>
        <w:rPr>
          <w:color w:val="231F20"/>
          <w:spacing w:val="-17"/>
        </w:rPr>
        <w:t xml:space="preserve"> </w:t>
      </w:r>
      <w:r>
        <w:rPr>
          <w:color w:val="231F20"/>
        </w:rPr>
        <w:t>the</w:t>
      </w:r>
      <w:r>
        <w:rPr>
          <w:color w:val="231F20"/>
          <w:spacing w:val="-18"/>
        </w:rPr>
        <w:t xml:space="preserve"> </w:t>
      </w:r>
      <w:r>
        <w:rPr>
          <w:color w:val="231F20"/>
        </w:rPr>
        <w:t>explicit</w:t>
      </w:r>
      <w:r>
        <w:rPr>
          <w:color w:val="231F20"/>
          <w:spacing w:val="-17"/>
        </w:rPr>
        <w:t xml:space="preserve"> </w:t>
      </w:r>
      <w:r>
        <w:rPr>
          <w:color w:val="231F20"/>
        </w:rPr>
        <w:t>curriculum</w:t>
      </w:r>
      <w:r>
        <w:rPr>
          <w:color w:val="231F20"/>
          <w:spacing w:val="-17"/>
        </w:rPr>
        <w:t xml:space="preserve"> </w:t>
      </w:r>
      <w:r>
        <w:rPr>
          <w:color w:val="231F20"/>
        </w:rPr>
        <w:t>prepares</w:t>
      </w:r>
      <w:r>
        <w:rPr>
          <w:color w:val="231F20"/>
          <w:spacing w:val="-17"/>
        </w:rPr>
        <w:t xml:space="preserve"> </w:t>
      </w:r>
      <w:r>
        <w:rPr>
          <w:color w:val="231F20"/>
        </w:rPr>
        <w:t>students</w:t>
      </w:r>
      <w:r>
        <w:rPr>
          <w:color w:val="231F20"/>
          <w:spacing w:val="-17"/>
        </w:rPr>
        <w:t xml:space="preserve"> </w:t>
      </w:r>
      <w:r>
        <w:rPr>
          <w:color w:val="231F20"/>
        </w:rPr>
        <w:t xml:space="preserve">for </w:t>
      </w:r>
      <w:r>
        <w:rPr>
          <w:color w:val="231F20"/>
          <w:spacing w:val="-2"/>
        </w:rPr>
        <w:t>professional</w:t>
      </w:r>
      <w:r>
        <w:rPr>
          <w:color w:val="231F20"/>
          <w:spacing w:val="-11"/>
        </w:rPr>
        <w:t xml:space="preserve"> </w:t>
      </w:r>
      <w:r>
        <w:rPr>
          <w:color w:val="231F20"/>
          <w:spacing w:val="-2"/>
        </w:rPr>
        <w:t>social</w:t>
      </w:r>
      <w:r>
        <w:rPr>
          <w:color w:val="231F20"/>
          <w:spacing w:val="-11"/>
        </w:rPr>
        <w:t xml:space="preserve"> </w:t>
      </w:r>
      <w:r>
        <w:rPr>
          <w:color w:val="231F20"/>
          <w:spacing w:val="-2"/>
        </w:rPr>
        <w:t>work</w:t>
      </w:r>
      <w:r>
        <w:rPr>
          <w:color w:val="231F20"/>
          <w:spacing w:val="-11"/>
        </w:rPr>
        <w:t xml:space="preserve"> </w:t>
      </w:r>
      <w:r>
        <w:rPr>
          <w:color w:val="231F20"/>
          <w:spacing w:val="-2"/>
        </w:rPr>
        <w:t>practice</w:t>
      </w:r>
      <w:r>
        <w:rPr>
          <w:color w:val="231F20"/>
          <w:spacing w:val="-11"/>
        </w:rPr>
        <w:t xml:space="preserve"> </w:t>
      </w:r>
      <w:r>
        <w:rPr>
          <w:color w:val="231F20"/>
          <w:spacing w:val="-2"/>
        </w:rPr>
        <w:t>at</w:t>
      </w:r>
      <w:r>
        <w:rPr>
          <w:color w:val="231F20"/>
          <w:spacing w:val="-11"/>
        </w:rPr>
        <w:t xml:space="preserve"> </w:t>
      </w:r>
      <w:r>
        <w:rPr>
          <w:color w:val="231F20"/>
          <w:spacing w:val="-2"/>
        </w:rPr>
        <w:t>the</w:t>
      </w:r>
      <w:r>
        <w:rPr>
          <w:color w:val="231F20"/>
          <w:spacing w:val="-11"/>
        </w:rPr>
        <w:t xml:space="preserve"> </w:t>
      </w:r>
      <w:r>
        <w:rPr>
          <w:color w:val="231F20"/>
          <w:spacing w:val="-2"/>
        </w:rPr>
        <w:t>baccalaureate</w:t>
      </w:r>
      <w:r>
        <w:rPr>
          <w:color w:val="231F20"/>
          <w:spacing w:val="-11"/>
        </w:rPr>
        <w:t xml:space="preserve"> </w:t>
      </w:r>
      <w:r>
        <w:rPr>
          <w:color w:val="231F20"/>
          <w:spacing w:val="-2"/>
        </w:rPr>
        <w:t>and</w:t>
      </w:r>
      <w:r>
        <w:rPr>
          <w:color w:val="231F20"/>
          <w:spacing w:val="-11"/>
        </w:rPr>
        <w:t xml:space="preserve"> </w:t>
      </w:r>
      <w:r>
        <w:rPr>
          <w:color w:val="231F20"/>
          <w:spacing w:val="-2"/>
        </w:rPr>
        <w:t>master’s</w:t>
      </w:r>
      <w:r>
        <w:rPr>
          <w:color w:val="231F20"/>
          <w:spacing w:val="-11"/>
        </w:rPr>
        <w:t xml:space="preserve"> </w:t>
      </w:r>
      <w:r>
        <w:rPr>
          <w:color w:val="231F20"/>
          <w:spacing w:val="-2"/>
        </w:rPr>
        <w:t>levels.</w:t>
      </w:r>
      <w:r>
        <w:rPr>
          <w:color w:val="231F20"/>
          <w:spacing w:val="-11"/>
        </w:rPr>
        <w:t xml:space="preserve"> </w:t>
      </w:r>
      <w:r>
        <w:rPr>
          <w:color w:val="231F20"/>
          <w:spacing w:val="-2"/>
        </w:rPr>
        <w:t>Baccalaureate</w:t>
      </w:r>
      <w:r>
        <w:rPr>
          <w:color w:val="231F20"/>
          <w:spacing w:val="-11"/>
        </w:rPr>
        <w:t xml:space="preserve"> </w:t>
      </w:r>
      <w:r>
        <w:rPr>
          <w:color w:val="231F20"/>
          <w:spacing w:val="-2"/>
        </w:rPr>
        <w:t>programs provide</w:t>
      </w:r>
      <w:r>
        <w:rPr>
          <w:color w:val="231F20"/>
          <w:spacing w:val="-7"/>
        </w:rPr>
        <w:t xml:space="preserve"> </w:t>
      </w:r>
      <w:r>
        <w:rPr>
          <w:color w:val="231F20"/>
          <w:spacing w:val="-2"/>
        </w:rPr>
        <w:t>students</w:t>
      </w:r>
      <w:r>
        <w:rPr>
          <w:color w:val="231F20"/>
          <w:spacing w:val="-7"/>
        </w:rPr>
        <w:t xml:space="preserve"> </w:t>
      </w:r>
      <w:r>
        <w:rPr>
          <w:color w:val="231F20"/>
          <w:spacing w:val="-2"/>
        </w:rPr>
        <w:t>with</w:t>
      </w:r>
      <w:r>
        <w:rPr>
          <w:color w:val="231F20"/>
          <w:spacing w:val="-7"/>
        </w:rPr>
        <w:t xml:space="preserve"> </w:t>
      </w:r>
      <w:r>
        <w:rPr>
          <w:color w:val="231F20"/>
          <w:spacing w:val="-2"/>
        </w:rPr>
        <w:t>strong</w:t>
      </w:r>
      <w:r>
        <w:rPr>
          <w:color w:val="231F20"/>
          <w:spacing w:val="-7"/>
        </w:rPr>
        <w:t xml:space="preserve"> </w:t>
      </w:r>
      <w:r>
        <w:rPr>
          <w:color w:val="231F20"/>
          <w:spacing w:val="-2"/>
        </w:rPr>
        <w:t>generalist</w:t>
      </w:r>
      <w:r>
        <w:rPr>
          <w:color w:val="231F20"/>
          <w:spacing w:val="-7"/>
        </w:rPr>
        <w:t xml:space="preserve"> </w:t>
      </w:r>
      <w:r>
        <w:rPr>
          <w:color w:val="231F20"/>
          <w:spacing w:val="-2"/>
        </w:rPr>
        <w:t>practice</w:t>
      </w:r>
      <w:r>
        <w:rPr>
          <w:color w:val="231F20"/>
          <w:spacing w:val="-7"/>
        </w:rPr>
        <w:t xml:space="preserve"> </w:t>
      </w:r>
      <w:r>
        <w:rPr>
          <w:color w:val="231F20"/>
          <w:spacing w:val="-2"/>
        </w:rPr>
        <w:t>knowledge,</w:t>
      </w:r>
      <w:r>
        <w:rPr>
          <w:color w:val="231F20"/>
          <w:spacing w:val="-7"/>
        </w:rPr>
        <w:t xml:space="preserve"> </w:t>
      </w:r>
      <w:r>
        <w:rPr>
          <w:color w:val="231F20"/>
          <w:spacing w:val="-2"/>
        </w:rPr>
        <w:t>values,</w:t>
      </w:r>
      <w:r>
        <w:rPr>
          <w:color w:val="231F20"/>
          <w:spacing w:val="-7"/>
        </w:rPr>
        <w:t xml:space="preserve"> </w:t>
      </w:r>
      <w:r>
        <w:rPr>
          <w:color w:val="231F20"/>
          <w:spacing w:val="-2"/>
        </w:rPr>
        <w:t>skills,</w:t>
      </w:r>
      <w:r>
        <w:rPr>
          <w:color w:val="231F20"/>
          <w:spacing w:val="-7"/>
        </w:rPr>
        <w:t xml:space="preserve"> </w:t>
      </w:r>
      <w:r>
        <w:rPr>
          <w:color w:val="231F20"/>
          <w:spacing w:val="-2"/>
        </w:rPr>
        <w:t>and</w:t>
      </w:r>
      <w:r>
        <w:rPr>
          <w:color w:val="231F20"/>
          <w:spacing w:val="-7"/>
        </w:rPr>
        <w:t xml:space="preserve"> </w:t>
      </w:r>
      <w:r>
        <w:rPr>
          <w:color w:val="231F20"/>
          <w:spacing w:val="-2"/>
        </w:rPr>
        <w:t>cognitive</w:t>
      </w:r>
      <w:r>
        <w:rPr>
          <w:color w:val="231F20"/>
          <w:spacing w:val="-7"/>
        </w:rPr>
        <w:t xml:space="preserve"> </w:t>
      </w:r>
      <w:r>
        <w:rPr>
          <w:color w:val="231F20"/>
          <w:spacing w:val="-2"/>
        </w:rPr>
        <w:t xml:space="preserve">and </w:t>
      </w:r>
      <w:r w:rsidR="00847700">
        <w:rPr>
          <w:color w:val="231F20"/>
          <w:spacing w:val="-2"/>
        </w:rPr>
        <w:t>affective</w:t>
      </w:r>
      <w:r>
        <w:rPr>
          <w:color w:val="231F20"/>
          <w:spacing w:val="-6"/>
        </w:rPr>
        <w:t xml:space="preserve"> </w:t>
      </w:r>
      <w:r>
        <w:rPr>
          <w:color w:val="231F20"/>
          <w:spacing w:val="-2"/>
        </w:rPr>
        <w:t>processes</w:t>
      </w:r>
      <w:r>
        <w:rPr>
          <w:color w:val="231F20"/>
          <w:spacing w:val="-6"/>
        </w:rPr>
        <w:t xml:space="preserve"> </w:t>
      </w:r>
      <w:r>
        <w:rPr>
          <w:color w:val="231F20"/>
          <w:spacing w:val="-2"/>
        </w:rPr>
        <w:t>that</w:t>
      </w:r>
      <w:r>
        <w:rPr>
          <w:color w:val="231F20"/>
          <w:spacing w:val="-6"/>
        </w:rPr>
        <w:t xml:space="preserve"> </w:t>
      </w:r>
      <w:r>
        <w:rPr>
          <w:color w:val="231F20"/>
          <w:spacing w:val="-2"/>
        </w:rPr>
        <w:t>prepare</w:t>
      </w:r>
      <w:r>
        <w:rPr>
          <w:color w:val="231F20"/>
          <w:spacing w:val="-6"/>
        </w:rPr>
        <w:t xml:space="preserve"> </w:t>
      </w:r>
      <w:r>
        <w:rPr>
          <w:color w:val="231F20"/>
          <w:spacing w:val="-2"/>
        </w:rPr>
        <w:t>them</w:t>
      </w:r>
      <w:r>
        <w:rPr>
          <w:color w:val="231F20"/>
          <w:spacing w:val="-6"/>
        </w:rPr>
        <w:t xml:space="preserve"> </w:t>
      </w:r>
      <w:r>
        <w:rPr>
          <w:color w:val="231F20"/>
          <w:spacing w:val="-2"/>
        </w:rPr>
        <w:t>for</w:t>
      </w:r>
      <w:r>
        <w:rPr>
          <w:color w:val="231F20"/>
          <w:spacing w:val="-6"/>
        </w:rPr>
        <w:t xml:space="preserve"> </w:t>
      </w:r>
      <w:r>
        <w:rPr>
          <w:color w:val="231F20"/>
          <w:spacing w:val="-2"/>
        </w:rPr>
        <w:t>professional</w:t>
      </w:r>
      <w:r>
        <w:rPr>
          <w:color w:val="231F20"/>
          <w:spacing w:val="-6"/>
        </w:rPr>
        <w:t xml:space="preserve"> </w:t>
      </w:r>
      <w:r>
        <w:rPr>
          <w:color w:val="231F20"/>
          <w:spacing w:val="-2"/>
        </w:rPr>
        <w:t>practice</w:t>
      </w:r>
      <w:r>
        <w:rPr>
          <w:color w:val="231F20"/>
          <w:spacing w:val="-6"/>
        </w:rPr>
        <w:t xml:space="preserve"> </w:t>
      </w:r>
      <w:r>
        <w:rPr>
          <w:color w:val="231F20"/>
          <w:spacing w:val="-2"/>
        </w:rPr>
        <w:t>with</w:t>
      </w:r>
      <w:r>
        <w:rPr>
          <w:color w:val="231F20"/>
          <w:spacing w:val="-6"/>
        </w:rPr>
        <w:t xml:space="preserve"> </w:t>
      </w:r>
      <w:r>
        <w:rPr>
          <w:color w:val="231F20"/>
          <w:spacing w:val="-2"/>
        </w:rPr>
        <w:t>individuals,</w:t>
      </w:r>
      <w:r>
        <w:rPr>
          <w:color w:val="231F20"/>
          <w:spacing w:val="-6"/>
        </w:rPr>
        <w:t xml:space="preserve"> </w:t>
      </w:r>
      <w:r>
        <w:rPr>
          <w:color w:val="231F20"/>
          <w:spacing w:val="-2"/>
        </w:rPr>
        <w:t>families,</w:t>
      </w:r>
      <w:r>
        <w:rPr>
          <w:color w:val="231F20"/>
          <w:spacing w:val="-6"/>
        </w:rPr>
        <w:t xml:space="preserve"> </w:t>
      </w:r>
      <w:r>
        <w:rPr>
          <w:color w:val="231F20"/>
          <w:spacing w:val="-2"/>
        </w:rPr>
        <w:t xml:space="preserve">groups, </w:t>
      </w:r>
      <w:r>
        <w:rPr>
          <w:color w:val="231F20"/>
          <w:spacing w:val="-4"/>
        </w:rPr>
        <w:t xml:space="preserve">organizations, and communities. Master’s programs provide students with knowledge, values, skills, </w:t>
      </w:r>
      <w:r>
        <w:rPr>
          <w:color w:val="231F20"/>
          <w:spacing w:val="-2"/>
        </w:rPr>
        <w:t>and</w:t>
      </w:r>
      <w:r>
        <w:rPr>
          <w:color w:val="231F20"/>
          <w:spacing w:val="-17"/>
        </w:rPr>
        <w:t xml:space="preserve"> </w:t>
      </w:r>
      <w:r>
        <w:rPr>
          <w:color w:val="231F20"/>
          <w:spacing w:val="-2"/>
        </w:rPr>
        <w:t>cognitive</w:t>
      </w:r>
      <w:r>
        <w:rPr>
          <w:color w:val="231F20"/>
          <w:spacing w:val="-17"/>
        </w:rPr>
        <w:t xml:space="preserve"> </w:t>
      </w:r>
      <w:r>
        <w:rPr>
          <w:color w:val="231F20"/>
          <w:spacing w:val="-2"/>
        </w:rPr>
        <w:t>and</w:t>
      </w:r>
      <w:r>
        <w:rPr>
          <w:color w:val="231F20"/>
          <w:spacing w:val="-17"/>
        </w:rPr>
        <w:t xml:space="preserve"> </w:t>
      </w:r>
      <w:r w:rsidR="00847700">
        <w:rPr>
          <w:color w:val="231F20"/>
          <w:spacing w:val="-2"/>
        </w:rPr>
        <w:t>affective</w:t>
      </w:r>
      <w:r>
        <w:rPr>
          <w:color w:val="231F20"/>
          <w:spacing w:val="-17"/>
        </w:rPr>
        <w:t xml:space="preserve"> </w:t>
      </w:r>
      <w:r>
        <w:rPr>
          <w:color w:val="231F20"/>
          <w:spacing w:val="-2"/>
        </w:rPr>
        <w:t>processes</w:t>
      </w:r>
      <w:r>
        <w:rPr>
          <w:color w:val="231F20"/>
          <w:spacing w:val="-17"/>
        </w:rPr>
        <w:t xml:space="preserve"> </w:t>
      </w:r>
      <w:r>
        <w:rPr>
          <w:color w:val="231F20"/>
          <w:spacing w:val="-2"/>
        </w:rPr>
        <w:t>at</w:t>
      </w:r>
      <w:r>
        <w:rPr>
          <w:color w:val="231F20"/>
          <w:spacing w:val="-17"/>
        </w:rPr>
        <w:t xml:space="preserve"> </w:t>
      </w:r>
      <w:r>
        <w:rPr>
          <w:color w:val="231F20"/>
          <w:spacing w:val="-2"/>
        </w:rPr>
        <w:t>both</w:t>
      </w:r>
      <w:r>
        <w:rPr>
          <w:color w:val="231F20"/>
          <w:spacing w:val="-17"/>
        </w:rPr>
        <w:t xml:space="preserve"> </w:t>
      </w:r>
      <w:r>
        <w:rPr>
          <w:color w:val="231F20"/>
          <w:spacing w:val="-2"/>
        </w:rPr>
        <w:t>generalist</w:t>
      </w:r>
      <w:r>
        <w:rPr>
          <w:color w:val="231F20"/>
          <w:spacing w:val="-17"/>
        </w:rPr>
        <w:t xml:space="preserve"> </w:t>
      </w:r>
      <w:r>
        <w:rPr>
          <w:color w:val="231F20"/>
          <w:spacing w:val="-2"/>
        </w:rPr>
        <w:t>and</w:t>
      </w:r>
      <w:r>
        <w:rPr>
          <w:color w:val="231F20"/>
          <w:spacing w:val="-17"/>
        </w:rPr>
        <w:t xml:space="preserve"> </w:t>
      </w:r>
      <w:r>
        <w:rPr>
          <w:color w:val="231F20"/>
          <w:spacing w:val="-2"/>
        </w:rPr>
        <w:t>specialized</w:t>
      </w:r>
      <w:r>
        <w:rPr>
          <w:color w:val="231F20"/>
          <w:spacing w:val="-17"/>
        </w:rPr>
        <w:t xml:space="preserve"> </w:t>
      </w:r>
      <w:r>
        <w:rPr>
          <w:color w:val="231F20"/>
          <w:spacing w:val="-2"/>
        </w:rPr>
        <w:t>levels</w:t>
      </w:r>
      <w:r>
        <w:rPr>
          <w:color w:val="231F20"/>
          <w:spacing w:val="-17"/>
        </w:rPr>
        <w:t xml:space="preserve"> </w:t>
      </w:r>
      <w:r>
        <w:rPr>
          <w:color w:val="231F20"/>
          <w:spacing w:val="-2"/>
        </w:rPr>
        <w:t>that</w:t>
      </w:r>
      <w:r>
        <w:rPr>
          <w:color w:val="231F20"/>
          <w:spacing w:val="-17"/>
        </w:rPr>
        <w:t xml:space="preserve"> </w:t>
      </w:r>
      <w:r>
        <w:rPr>
          <w:color w:val="231F20"/>
          <w:spacing w:val="-2"/>
        </w:rPr>
        <w:t>prepare</w:t>
      </w:r>
      <w:r>
        <w:rPr>
          <w:color w:val="231F20"/>
          <w:spacing w:val="-17"/>
        </w:rPr>
        <w:t xml:space="preserve"> </w:t>
      </w:r>
      <w:r>
        <w:rPr>
          <w:color w:val="231F20"/>
          <w:spacing w:val="-2"/>
        </w:rPr>
        <w:t>them</w:t>
      </w:r>
      <w:r>
        <w:rPr>
          <w:color w:val="231F20"/>
          <w:spacing w:val="-17"/>
        </w:rPr>
        <w:t xml:space="preserve"> </w:t>
      </w:r>
      <w:r>
        <w:rPr>
          <w:color w:val="231F20"/>
          <w:spacing w:val="-2"/>
        </w:rPr>
        <w:t>for professional</w:t>
      </w:r>
      <w:r>
        <w:rPr>
          <w:color w:val="231F20"/>
          <w:spacing w:val="-10"/>
        </w:rPr>
        <w:t xml:space="preserve"> </w:t>
      </w:r>
      <w:r>
        <w:rPr>
          <w:color w:val="231F20"/>
          <w:spacing w:val="-2"/>
        </w:rPr>
        <w:t>practice</w:t>
      </w:r>
      <w:r>
        <w:rPr>
          <w:color w:val="231F20"/>
          <w:spacing w:val="-10"/>
        </w:rPr>
        <w:t xml:space="preserve"> </w:t>
      </w:r>
      <w:r>
        <w:rPr>
          <w:color w:val="231F20"/>
          <w:spacing w:val="-2"/>
        </w:rPr>
        <w:t>with</w:t>
      </w:r>
      <w:r>
        <w:rPr>
          <w:color w:val="231F20"/>
          <w:spacing w:val="-10"/>
        </w:rPr>
        <w:t xml:space="preserve"> </w:t>
      </w:r>
      <w:r>
        <w:rPr>
          <w:color w:val="231F20"/>
          <w:spacing w:val="-2"/>
        </w:rPr>
        <w:t>individuals,</w:t>
      </w:r>
      <w:r>
        <w:rPr>
          <w:color w:val="231F20"/>
          <w:spacing w:val="-10"/>
        </w:rPr>
        <w:t xml:space="preserve"> </w:t>
      </w:r>
      <w:r>
        <w:rPr>
          <w:color w:val="231F20"/>
          <w:spacing w:val="-2"/>
        </w:rPr>
        <w:t>families,</w:t>
      </w:r>
      <w:r>
        <w:rPr>
          <w:color w:val="231F20"/>
          <w:spacing w:val="-10"/>
        </w:rPr>
        <w:t xml:space="preserve"> </w:t>
      </w:r>
      <w:r>
        <w:rPr>
          <w:color w:val="231F20"/>
          <w:spacing w:val="-2"/>
        </w:rPr>
        <w:t>groups,</w:t>
      </w:r>
      <w:r>
        <w:rPr>
          <w:color w:val="231F20"/>
          <w:spacing w:val="-10"/>
        </w:rPr>
        <w:t xml:space="preserve"> </w:t>
      </w:r>
      <w:r>
        <w:rPr>
          <w:color w:val="231F20"/>
          <w:spacing w:val="-2"/>
        </w:rPr>
        <w:t>organizations,</w:t>
      </w:r>
      <w:r>
        <w:rPr>
          <w:color w:val="231F20"/>
          <w:spacing w:val="-10"/>
        </w:rPr>
        <w:t xml:space="preserve"> </w:t>
      </w:r>
      <w:r>
        <w:rPr>
          <w:color w:val="231F20"/>
          <w:spacing w:val="-2"/>
        </w:rPr>
        <w:t>and</w:t>
      </w:r>
      <w:r>
        <w:rPr>
          <w:color w:val="231F20"/>
          <w:spacing w:val="-10"/>
        </w:rPr>
        <w:t xml:space="preserve"> </w:t>
      </w:r>
      <w:r>
        <w:rPr>
          <w:color w:val="231F20"/>
          <w:spacing w:val="-2"/>
        </w:rPr>
        <w:t>communities.</w:t>
      </w:r>
    </w:p>
    <w:p w14:paraId="7F45A4D0" w14:textId="77777777" w:rsidR="00540092" w:rsidRDefault="00540092">
      <w:pPr>
        <w:pStyle w:val="BodyText"/>
        <w:kinsoku w:val="0"/>
        <w:overflowPunct w:val="0"/>
        <w:spacing w:before="112" w:line="290" w:lineRule="auto"/>
        <w:ind w:left="1440" w:right="1340"/>
        <w:rPr>
          <w:color w:val="231F20"/>
        </w:rPr>
      </w:pPr>
      <w:r>
        <w:rPr>
          <w:color w:val="231F20"/>
          <w:spacing w:val="-2"/>
        </w:rPr>
        <w:t>The</w:t>
      </w:r>
      <w:r>
        <w:rPr>
          <w:color w:val="231F20"/>
          <w:spacing w:val="-9"/>
        </w:rPr>
        <w:t xml:space="preserve"> </w:t>
      </w:r>
      <w:r>
        <w:rPr>
          <w:color w:val="231F20"/>
          <w:spacing w:val="-2"/>
        </w:rPr>
        <w:t>explicit</w:t>
      </w:r>
      <w:r>
        <w:rPr>
          <w:color w:val="231F20"/>
          <w:spacing w:val="-9"/>
        </w:rPr>
        <w:t xml:space="preserve"> </w:t>
      </w:r>
      <w:r>
        <w:rPr>
          <w:color w:val="231F20"/>
          <w:spacing w:val="-2"/>
        </w:rPr>
        <w:t>curriculum,</w:t>
      </w:r>
      <w:r>
        <w:rPr>
          <w:color w:val="231F20"/>
          <w:spacing w:val="-9"/>
        </w:rPr>
        <w:t xml:space="preserve"> </w:t>
      </w:r>
      <w:r>
        <w:rPr>
          <w:color w:val="231F20"/>
          <w:spacing w:val="-2"/>
        </w:rPr>
        <w:t>including</w:t>
      </w:r>
      <w:r>
        <w:rPr>
          <w:color w:val="231F20"/>
          <w:spacing w:val="-9"/>
        </w:rPr>
        <w:t xml:space="preserve"> </w:t>
      </w:r>
      <w:r>
        <w:rPr>
          <w:color w:val="231F20"/>
          <w:spacing w:val="-2"/>
        </w:rPr>
        <w:t>field</w:t>
      </w:r>
      <w:r>
        <w:rPr>
          <w:color w:val="231F20"/>
          <w:spacing w:val="-9"/>
        </w:rPr>
        <w:t xml:space="preserve"> </w:t>
      </w:r>
      <w:r>
        <w:rPr>
          <w:color w:val="231F20"/>
          <w:spacing w:val="-2"/>
        </w:rPr>
        <w:t>education,</w:t>
      </w:r>
      <w:r>
        <w:rPr>
          <w:color w:val="231F20"/>
          <w:spacing w:val="-9"/>
        </w:rPr>
        <w:t xml:space="preserve"> </w:t>
      </w:r>
      <w:r>
        <w:rPr>
          <w:color w:val="231F20"/>
          <w:spacing w:val="-2"/>
        </w:rPr>
        <w:t>fosters</w:t>
      </w:r>
      <w:r>
        <w:rPr>
          <w:color w:val="231F20"/>
          <w:spacing w:val="-9"/>
        </w:rPr>
        <w:t xml:space="preserve"> </w:t>
      </w:r>
      <w:r>
        <w:rPr>
          <w:color w:val="231F20"/>
          <w:spacing w:val="-2"/>
        </w:rPr>
        <w:t>a</w:t>
      </w:r>
      <w:r>
        <w:rPr>
          <w:color w:val="231F20"/>
          <w:spacing w:val="-9"/>
        </w:rPr>
        <w:t xml:space="preserve"> </w:t>
      </w:r>
      <w:r>
        <w:rPr>
          <w:color w:val="231F20"/>
          <w:spacing w:val="-2"/>
        </w:rPr>
        <w:t>learning</w:t>
      </w:r>
      <w:r>
        <w:rPr>
          <w:color w:val="231F20"/>
          <w:spacing w:val="-9"/>
        </w:rPr>
        <w:t xml:space="preserve"> </w:t>
      </w:r>
      <w:r>
        <w:rPr>
          <w:color w:val="231F20"/>
          <w:spacing w:val="-2"/>
        </w:rPr>
        <w:t>environment</w:t>
      </w:r>
      <w:r>
        <w:rPr>
          <w:color w:val="231F20"/>
          <w:spacing w:val="-9"/>
        </w:rPr>
        <w:t xml:space="preserve"> </w:t>
      </w:r>
      <w:r>
        <w:rPr>
          <w:color w:val="231F20"/>
          <w:spacing w:val="-2"/>
        </w:rPr>
        <w:t>and</w:t>
      </w:r>
      <w:r>
        <w:rPr>
          <w:color w:val="231F20"/>
          <w:spacing w:val="-9"/>
        </w:rPr>
        <w:t xml:space="preserve"> </w:t>
      </w:r>
      <w:r>
        <w:rPr>
          <w:color w:val="231F20"/>
          <w:spacing w:val="-2"/>
        </w:rPr>
        <w:t xml:space="preserve">engaged </w:t>
      </w:r>
      <w:r>
        <w:rPr>
          <w:color w:val="231F20"/>
        </w:rPr>
        <w:t>learning</w:t>
      </w:r>
      <w:r>
        <w:rPr>
          <w:color w:val="231F20"/>
          <w:spacing w:val="-18"/>
        </w:rPr>
        <w:t xml:space="preserve"> </w:t>
      </w:r>
      <w:r>
        <w:rPr>
          <w:color w:val="231F20"/>
        </w:rPr>
        <w:t>methods</w:t>
      </w:r>
      <w:r>
        <w:rPr>
          <w:color w:val="231F20"/>
          <w:spacing w:val="-17"/>
        </w:rPr>
        <w:t xml:space="preserve"> </w:t>
      </w:r>
      <w:r>
        <w:rPr>
          <w:color w:val="231F20"/>
        </w:rPr>
        <w:t>informed</w:t>
      </w:r>
      <w:r>
        <w:rPr>
          <w:color w:val="231F20"/>
          <w:spacing w:val="-17"/>
        </w:rPr>
        <w:t xml:space="preserve"> </w:t>
      </w:r>
      <w:r>
        <w:rPr>
          <w:color w:val="231F20"/>
        </w:rPr>
        <w:t>by</w:t>
      </w:r>
      <w:r>
        <w:rPr>
          <w:color w:val="231F20"/>
          <w:spacing w:val="-17"/>
        </w:rPr>
        <w:t xml:space="preserve"> </w:t>
      </w:r>
      <w:r>
        <w:rPr>
          <w:color w:val="231F20"/>
        </w:rPr>
        <w:t>guidance</w:t>
      </w:r>
      <w:r>
        <w:rPr>
          <w:color w:val="231F20"/>
          <w:spacing w:val="-17"/>
        </w:rPr>
        <w:t xml:space="preserve"> </w:t>
      </w:r>
      <w:r>
        <w:rPr>
          <w:color w:val="231F20"/>
        </w:rPr>
        <w:t>from</w:t>
      </w:r>
      <w:r>
        <w:rPr>
          <w:color w:val="231F20"/>
          <w:spacing w:val="-18"/>
        </w:rPr>
        <w:t xml:space="preserve"> </w:t>
      </w:r>
      <w:r>
        <w:rPr>
          <w:color w:val="231F20"/>
        </w:rPr>
        <w:t>the</w:t>
      </w:r>
      <w:r>
        <w:rPr>
          <w:color w:val="231F20"/>
          <w:spacing w:val="-17"/>
        </w:rPr>
        <w:t xml:space="preserve"> </w:t>
      </w:r>
      <w:r>
        <w:rPr>
          <w:color w:val="231F20"/>
        </w:rPr>
        <w:t>professional</w:t>
      </w:r>
      <w:r>
        <w:rPr>
          <w:color w:val="231F20"/>
          <w:spacing w:val="-17"/>
        </w:rPr>
        <w:t xml:space="preserve"> </w:t>
      </w:r>
      <w:r>
        <w:rPr>
          <w:color w:val="231F20"/>
        </w:rPr>
        <w:t>practice</w:t>
      </w:r>
      <w:r>
        <w:rPr>
          <w:color w:val="231F20"/>
          <w:spacing w:val="-17"/>
        </w:rPr>
        <w:t xml:space="preserve"> </w:t>
      </w:r>
      <w:r>
        <w:rPr>
          <w:color w:val="231F20"/>
        </w:rPr>
        <w:t>community.</w:t>
      </w:r>
      <w:r>
        <w:rPr>
          <w:color w:val="231F20"/>
          <w:spacing w:val="-17"/>
        </w:rPr>
        <w:t xml:space="preserve"> </w:t>
      </w:r>
      <w:r>
        <w:rPr>
          <w:color w:val="231F20"/>
        </w:rPr>
        <w:t>Design</w:t>
      </w:r>
      <w:r>
        <w:rPr>
          <w:color w:val="231F20"/>
          <w:spacing w:val="-18"/>
        </w:rPr>
        <w:t xml:space="preserve"> </w:t>
      </w:r>
      <w:r>
        <w:rPr>
          <w:color w:val="231F20"/>
        </w:rPr>
        <w:t xml:space="preserve">and </w:t>
      </w:r>
      <w:r>
        <w:rPr>
          <w:color w:val="231F20"/>
          <w:spacing w:val="-2"/>
        </w:rPr>
        <w:t>delivery</w:t>
      </w:r>
      <w:r>
        <w:rPr>
          <w:color w:val="231F20"/>
          <w:spacing w:val="-5"/>
        </w:rPr>
        <w:t xml:space="preserve"> </w:t>
      </w:r>
      <w:r>
        <w:rPr>
          <w:color w:val="231F20"/>
          <w:spacing w:val="-2"/>
        </w:rPr>
        <w:t>of</w:t>
      </w:r>
      <w:r>
        <w:rPr>
          <w:color w:val="231F20"/>
          <w:spacing w:val="-5"/>
        </w:rPr>
        <w:t xml:space="preserve"> </w:t>
      </w:r>
      <w:r>
        <w:rPr>
          <w:color w:val="231F20"/>
          <w:spacing w:val="-2"/>
        </w:rPr>
        <w:t>the</w:t>
      </w:r>
      <w:r>
        <w:rPr>
          <w:color w:val="231F20"/>
          <w:spacing w:val="-5"/>
        </w:rPr>
        <w:t xml:space="preserve"> </w:t>
      </w:r>
      <w:r>
        <w:rPr>
          <w:color w:val="231F20"/>
          <w:spacing w:val="-2"/>
        </w:rPr>
        <w:t>explicit</w:t>
      </w:r>
      <w:r>
        <w:rPr>
          <w:color w:val="231F20"/>
          <w:spacing w:val="-5"/>
        </w:rPr>
        <w:t xml:space="preserve"> </w:t>
      </w:r>
      <w:r>
        <w:rPr>
          <w:color w:val="231F20"/>
          <w:spacing w:val="-2"/>
        </w:rPr>
        <w:t>curriculum</w:t>
      </w:r>
      <w:r>
        <w:rPr>
          <w:color w:val="231F20"/>
          <w:spacing w:val="-5"/>
        </w:rPr>
        <w:t xml:space="preserve"> </w:t>
      </w:r>
      <w:r>
        <w:rPr>
          <w:color w:val="231F20"/>
          <w:spacing w:val="-2"/>
        </w:rPr>
        <w:t>incorporate</w:t>
      </w:r>
      <w:r>
        <w:rPr>
          <w:color w:val="231F20"/>
          <w:spacing w:val="-5"/>
        </w:rPr>
        <w:t xml:space="preserve"> </w:t>
      </w:r>
      <w:r>
        <w:rPr>
          <w:color w:val="231F20"/>
          <w:spacing w:val="-2"/>
        </w:rPr>
        <w:t>experientially</w:t>
      </w:r>
      <w:r>
        <w:rPr>
          <w:color w:val="231F20"/>
          <w:spacing w:val="-5"/>
        </w:rPr>
        <w:t xml:space="preserve"> </w:t>
      </w:r>
      <w:r>
        <w:rPr>
          <w:color w:val="231F20"/>
          <w:spacing w:val="-2"/>
        </w:rPr>
        <w:t>based</w:t>
      </w:r>
      <w:r>
        <w:rPr>
          <w:color w:val="231F20"/>
          <w:spacing w:val="-5"/>
        </w:rPr>
        <w:t xml:space="preserve"> </w:t>
      </w:r>
      <w:r>
        <w:rPr>
          <w:color w:val="231F20"/>
          <w:spacing w:val="-2"/>
        </w:rPr>
        <w:t>learning</w:t>
      </w:r>
      <w:r>
        <w:rPr>
          <w:color w:val="231F20"/>
          <w:spacing w:val="-5"/>
        </w:rPr>
        <w:t xml:space="preserve"> </w:t>
      </w:r>
      <w:r>
        <w:rPr>
          <w:color w:val="231F20"/>
          <w:spacing w:val="-2"/>
        </w:rPr>
        <w:t>opportunities</w:t>
      </w:r>
      <w:r>
        <w:rPr>
          <w:color w:val="231F20"/>
          <w:spacing w:val="-5"/>
        </w:rPr>
        <w:t xml:space="preserve"> </w:t>
      </w:r>
      <w:r>
        <w:rPr>
          <w:color w:val="231F20"/>
          <w:spacing w:val="-2"/>
        </w:rPr>
        <w:t xml:space="preserve">informed </w:t>
      </w:r>
      <w:r>
        <w:rPr>
          <w:color w:val="231F20"/>
        </w:rPr>
        <w:t>by</w:t>
      </w:r>
      <w:r>
        <w:rPr>
          <w:color w:val="231F20"/>
          <w:spacing w:val="-18"/>
        </w:rPr>
        <w:t xml:space="preserve"> </w:t>
      </w:r>
      <w:r>
        <w:rPr>
          <w:color w:val="231F20"/>
        </w:rPr>
        <w:t>teaching</w:t>
      </w:r>
      <w:r>
        <w:rPr>
          <w:color w:val="231F20"/>
          <w:spacing w:val="-17"/>
        </w:rPr>
        <w:t xml:space="preserve"> </w:t>
      </w:r>
      <w:r>
        <w:rPr>
          <w:color w:val="231F20"/>
        </w:rPr>
        <w:t>that</w:t>
      </w:r>
      <w:r>
        <w:rPr>
          <w:color w:val="231F20"/>
          <w:spacing w:val="-17"/>
        </w:rPr>
        <w:t xml:space="preserve"> </w:t>
      </w:r>
      <w:proofErr w:type="gramStart"/>
      <w:r>
        <w:rPr>
          <w:color w:val="231F20"/>
        </w:rPr>
        <w:t>includes</w:t>
      </w:r>
      <w:proofErr w:type="gramEnd"/>
      <w:r>
        <w:rPr>
          <w:color w:val="231F20"/>
          <w:spacing w:val="-17"/>
        </w:rPr>
        <w:t xml:space="preserve"> </w:t>
      </w:r>
      <w:r>
        <w:rPr>
          <w:color w:val="231F20"/>
        </w:rPr>
        <w:t>digital</w:t>
      </w:r>
      <w:r>
        <w:rPr>
          <w:color w:val="231F20"/>
          <w:spacing w:val="-17"/>
        </w:rPr>
        <w:t xml:space="preserve"> </w:t>
      </w:r>
      <w:r>
        <w:rPr>
          <w:color w:val="231F20"/>
        </w:rPr>
        <w:t>and</w:t>
      </w:r>
      <w:r>
        <w:rPr>
          <w:color w:val="231F20"/>
          <w:spacing w:val="-18"/>
        </w:rPr>
        <w:t xml:space="preserve"> </w:t>
      </w:r>
      <w:r>
        <w:rPr>
          <w:color w:val="231F20"/>
        </w:rPr>
        <w:t>information</w:t>
      </w:r>
      <w:r>
        <w:rPr>
          <w:color w:val="231F20"/>
          <w:spacing w:val="-17"/>
        </w:rPr>
        <w:t xml:space="preserve"> </w:t>
      </w:r>
      <w:r>
        <w:rPr>
          <w:color w:val="231F20"/>
        </w:rPr>
        <w:t>literacy</w:t>
      </w:r>
      <w:r>
        <w:rPr>
          <w:color w:val="231F20"/>
          <w:spacing w:val="-17"/>
        </w:rPr>
        <w:t xml:space="preserve"> </w:t>
      </w:r>
      <w:r>
        <w:rPr>
          <w:color w:val="231F20"/>
        </w:rPr>
        <w:t>and</w:t>
      </w:r>
      <w:r>
        <w:rPr>
          <w:color w:val="231F20"/>
          <w:spacing w:val="-17"/>
        </w:rPr>
        <w:t xml:space="preserve"> </w:t>
      </w:r>
      <w:r>
        <w:rPr>
          <w:color w:val="231F20"/>
        </w:rPr>
        <w:t>technology-supported</w:t>
      </w:r>
      <w:r>
        <w:rPr>
          <w:color w:val="231F20"/>
          <w:spacing w:val="-17"/>
        </w:rPr>
        <w:t xml:space="preserve"> </w:t>
      </w:r>
      <w:r>
        <w:rPr>
          <w:color w:val="231F20"/>
        </w:rPr>
        <w:t>learning.</w:t>
      </w:r>
      <w:r>
        <w:rPr>
          <w:color w:val="231F20"/>
          <w:spacing w:val="-18"/>
        </w:rPr>
        <w:t xml:space="preserve"> </w:t>
      </w:r>
      <w:r>
        <w:rPr>
          <w:color w:val="231F20"/>
        </w:rPr>
        <w:t xml:space="preserve">The </w:t>
      </w:r>
      <w:r>
        <w:rPr>
          <w:color w:val="231F20"/>
          <w:spacing w:val="-2"/>
        </w:rPr>
        <w:t>program’s</w:t>
      </w:r>
      <w:r>
        <w:rPr>
          <w:color w:val="231F20"/>
          <w:spacing w:val="-16"/>
        </w:rPr>
        <w:t xml:space="preserve"> </w:t>
      </w:r>
      <w:r>
        <w:rPr>
          <w:color w:val="231F20"/>
          <w:spacing w:val="-2"/>
        </w:rPr>
        <w:t>commitment</w:t>
      </w:r>
      <w:r>
        <w:rPr>
          <w:color w:val="231F20"/>
          <w:spacing w:val="-16"/>
        </w:rPr>
        <w:t xml:space="preserve"> </w:t>
      </w:r>
      <w:r>
        <w:rPr>
          <w:color w:val="231F20"/>
          <w:spacing w:val="-2"/>
        </w:rPr>
        <w:t>to</w:t>
      </w:r>
      <w:r>
        <w:rPr>
          <w:color w:val="231F20"/>
          <w:spacing w:val="-16"/>
        </w:rPr>
        <w:t xml:space="preserve"> </w:t>
      </w:r>
      <w:r>
        <w:rPr>
          <w:color w:val="231F20"/>
          <w:spacing w:val="-2"/>
        </w:rPr>
        <w:t>continuous</w:t>
      </w:r>
      <w:r>
        <w:rPr>
          <w:color w:val="231F20"/>
          <w:spacing w:val="-16"/>
        </w:rPr>
        <w:t xml:space="preserve"> </w:t>
      </w:r>
      <w:r>
        <w:rPr>
          <w:color w:val="231F20"/>
          <w:spacing w:val="-2"/>
        </w:rPr>
        <w:t>curriculum</w:t>
      </w:r>
      <w:r>
        <w:rPr>
          <w:color w:val="231F20"/>
          <w:spacing w:val="-16"/>
        </w:rPr>
        <w:t xml:space="preserve"> </w:t>
      </w:r>
      <w:r>
        <w:rPr>
          <w:color w:val="231F20"/>
          <w:spacing w:val="-2"/>
        </w:rPr>
        <w:t>improvement</w:t>
      </w:r>
      <w:r>
        <w:rPr>
          <w:color w:val="231F20"/>
          <w:spacing w:val="-16"/>
        </w:rPr>
        <w:t xml:space="preserve"> </w:t>
      </w:r>
      <w:r>
        <w:rPr>
          <w:color w:val="231F20"/>
          <w:spacing w:val="-2"/>
        </w:rPr>
        <w:t>is</w:t>
      </w:r>
      <w:r>
        <w:rPr>
          <w:color w:val="231F20"/>
          <w:spacing w:val="-16"/>
        </w:rPr>
        <w:t xml:space="preserve"> </w:t>
      </w:r>
      <w:r>
        <w:rPr>
          <w:color w:val="231F20"/>
          <w:spacing w:val="-2"/>
        </w:rPr>
        <w:t>guided</w:t>
      </w:r>
      <w:r>
        <w:rPr>
          <w:color w:val="231F20"/>
          <w:spacing w:val="-16"/>
        </w:rPr>
        <w:t xml:space="preserve"> </w:t>
      </w:r>
      <w:r>
        <w:rPr>
          <w:color w:val="231F20"/>
          <w:spacing w:val="-2"/>
        </w:rPr>
        <w:t>by</w:t>
      </w:r>
      <w:r>
        <w:rPr>
          <w:color w:val="231F20"/>
          <w:spacing w:val="-16"/>
        </w:rPr>
        <w:t xml:space="preserve"> </w:t>
      </w:r>
      <w:r>
        <w:rPr>
          <w:color w:val="231F20"/>
          <w:spacing w:val="-2"/>
        </w:rPr>
        <w:t>evolving</w:t>
      </w:r>
      <w:r>
        <w:rPr>
          <w:color w:val="231F20"/>
          <w:spacing w:val="-16"/>
        </w:rPr>
        <w:t xml:space="preserve"> </w:t>
      </w:r>
      <w:r>
        <w:rPr>
          <w:color w:val="231F20"/>
          <w:spacing w:val="-2"/>
        </w:rPr>
        <w:t xml:space="preserve">contemporary </w:t>
      </w:r>
      <w:r>
        <w:rPr>
          <w:color w:val="231F20"/>
        </w:rPr>
        <w:t>science</w:t>
      </w:r>
      <w:r>
        <w:rPr>
          <w:color w:val="231F20"/>
          <w:spacing w:val="-4"/>
        </w:rPr>
        <w:t xml:space="preserve"> </w:t>
      </w:r>
      <w:r>
        <w:rPr>
          <w:color w:val="231F20"/>
        </w:rPr>
        <w:t>and</w:t>
      </w:r>
      <w:r>
        <w:rPr>
          <w:color w:val="231F20"/>
          <w:spacing w:val="-4"/>
        </w:rPr>
        <w:t xml:space="preserve"> </w:t>
      </w:r>
      <w:r>
        <w:rPr>
          <w:color w:val="231F20"/>
        </w:rPr>
        <w:t>interprofessional</w:t>
      </w:r>
      <w:r>
        <w:rPr>
          <w:color w:val="231F20"/>
          <w:spacing w:val="-4"/>
        </w:rPr>
        <w:t xml:space="preserve"> </w:t>
      </w:r>
      <w:r>
        <w:rPr>
          <w:color w:val="231F20"/>
        </w:rPr>
        <w:t>research.</w:t>
      </w:r>
    </w:p>
    <w:p w14:paraId="2DD0AF82" w14:textId="77777777" w:rsidR="00540092" w:rsidRDefault="00540092">
      <w:pPr>
        <w:pStyle w:val="BodyText"/>
        <w:kinsoku w:val="0"/>
        <w:overflowPunct w:val="0"/>
        <w:rPr>
          <w:sz w:val="29"/>
          <w:szCs w:val="29"/>
        </w:rPr>
      </w:pPr>
    </w:p>
    <w:p w14:paraId="39E9D017" w14:textId="77777777" w:rsidR="00540092" w:rsidRDefault="00540092">
      <w:pPr>
        <w:pStyle w:val="BodyText"/>
        <w:kinsoku w:val="0"/>
        <w:overflowPunct w:val="0"/>
        <w:spacing w:before="1"/>
        <w:ind w:left="1440"/>
        <w:rPr>
          <w:b/>
          <w:bCs/>
          <w:color w:val="3D8B94"/>
          <w:spacing w:val="-4"/>
          <w:sz w:val="28"/>
          <w:szCs w:val="28"/>
        </w:rPr>
      </w:pPr>
      <w:r>
        <w:rPr>
          <w:b/>
          <w:bCs/>
          <w:color w:val="3D8B94"/>
          <w:spacing w:val="-4"/>
          <w:sz w:val="28"/>
          <w:szCs w:val="28"/>
        </w:rPr>
        <w:t>Educational</w:t>
      </w:r>
      <w:r>
        <w:rPr>
          <w:b/>
          <w:bCs/>
          <w:color w:val="3D8B94"/>
          <w:spacing w:val="-7"/>
          <w:sz w:val="28"/>
          <w:szCs w:val="28"/>
        </w:rPr>
        <w:t xml:space="preserve"> </w:t>
      </w:r>
      <w:r>
        <w:rPr>
          <w:b/>
          <w:bCs/>
          <w:color w:val="3D8B94"/>
          <w:spacing w:val="-4"/>
          <w:sz w:val="28"/>
          <w:szCs w:val="28"/>
        </w:rPr>
        <w:t>Policy</w:t>
      </w:r>
      <w:r>
        <w:rPr>
          <w:b/>
          <w:bCs/>
          <w:color w:val="3D8B94"/>
          <w:spacing w:val="-7"/>
          <w:sz w:val="28"/>
          <w:szCs w:val="28"/>
        </w:rPr>
        <w:t xml:space="preserve"> </w:t>
      </w:r>
      <w:r>
        <w:rPr>
          <w:b/>
          <w:bCs/>
          <w:color w:val="3D8B94"/>
          <w:spacing w:val="-4"/>
          <w:sz w:val="28"/>
          <w:szCs w:val="28"/>
        </w:rPr>
        <w:t>3.1:</w:t>
      </w:r>
      <w:r>
        <w:rPr>
          <w:b/>
          <w:bCs/>
          <w:color w:val="3D8B94"/>
          <w:spacing w:val="-6"/>
          <w:sz w:val="28"/>
          <w:szCs w:val="28"/>
        </w:rPr>
        <w:t xml:space="preserve"> </w:t>
      </w:r>
      <w:r>
        <w:rPr>
          <w:b/>
          <w:bCs/>
          <w:color w:val="3D8B94"/>
          <w:spacing w:val="-4"/>
          <w:sz w:val="28"/>
          <w:szCs w:val="28"/>
        </w:rPr>
        <w:t>Generalist</w:t>
      </w:r>
      <w:r>
        <w:rPr>
          <w:b/>
          <w:bCs/>
          <w:color w:val="3D8B94"/>
          <w:spacing w:val="-7"/>
          <w:sz w:val="28"/>
          <w:szCs w:val="28"/>
        </w:rPr>
        <w:t xml:space="preserve"> </w:t>
      </w:r>
      <w:r>
        <w:rPr>
          <w:b/>
          <w:bCs/>
          <w:color w:val="3D8B94"/>
          <w:spacing w:val="-4"/>
          <w:sz w:val="28"/>
          <w:szCs w:val="28"/>
        </w:rPr>
        <w:t>Practice</w:t>
      </w:r>
    </w:p>
    <w:p w14:paraId="59E0CF3B" w14:textId="77777777" w:rsidR="00540092" w:rsidRDefault="00540092">
      <w:pPr>
        <w:pStyle w:val="BodyText"/>
        <w:kinsoku w:val="0"/>
        <w:overflowPunct w:val="0"/>
        <w:spacing w:before="122" w:line="290" w:lineRule="auto"/>
        <w:ind w:left="1440" w:right="1445"/>
        <w:rPr>
          <w:color w:val="231F20"/>
          <w:spacing w:val="-4"/>
        </w:rPr>
      </w:pPr>
      <w:r>
        <w:rPr>
          <w:color w:val="231F20"/>
          <w:spacing w:val="-6"/>
        </w:rPr>
        <w:t>The</w:t>
      </w:r>
      <w:r>
        <w:rPr>
          <w:color w:val="231F20"/>
          <w:spacing w:val="-15"/>
        </w:rPr>
        <w:t xml:space="preserve"> </w:t>
      </w:r>
      <w:r>
        <w:rPr>
          <w:color w:val="231F20"/>
          <w:spacing w:val="-6"/>
        </w:rPr>
        <w:t>baccalaureate</w:t>
      </w:r>
      <w:r>
        <w:rPr>
          <w:color w:val="231F20"/>
          <w:spacing w:val="-15"/>
        </w:rPr>
        <w:t xml:space="preserve"> </w:t>
      </w:r>
      <w:r>
        <w:rPr>
          <w:color w:val="231F20"/>
          <w:spacing w:val="-6"/>
        </w:rPr>
        <w:t>and</w:t>
      </w:r>
      <w:r>
        <w:rPr>
          <w:color w:val="231F20"/>
          <w:spacing w:val="-15"/>
        </w:rPr>
        <w:t xml:space="preserve"> </w:t>
      </w:r>
      <w:r>
        <w:rPr>
          <w:color w:val="231F20"/>
          <w:spacing w:val="-6"/>
        </w:rPr>
        <w:t>master’s</w:t>
      </w:r>
      <w:r>
        <w:rPr>
          <w:color w:val="231F20"/>
          <w:spacing w:val="-15"/>
        </w:rPr>
        <w:t xml:space="preserve"> </w:t>
      </w:r>
      <w:r>
        <w:rPr>
          <w:color w:val="231F20"/>
          <w:spacing w:val="-6"/>
        </w:rPr>
        <w:t>programs</w:t>
      </w:r>
      <w:r>
        <w:rPr>
          <w:color w:val="231F20"/>
          <w:spacing w:val="-15"/>
        </w:rPr>
        <w:t xml:space="preserve"> </w:t>
      </w:r>
      <w:r>
        <w:rPr>
          <w:color w:val="231F20"/>
          <w:spacing w:val="-6"/>
        </w:rPr>
        <w:t>in</w:t>
      </w:r>
      <w:r>
        <w:rPr>
          <w:color w:val="231F20"/>
          <w:spacing w:val="-15"/>
        </w:rPr>
        <w:t xml:space="preserve"> </w:t>
      </w:r>
      <w:r>
        <w:rPr>
          <w:color w:val="231F20"/>
          <w:spacing w:val="-6"/>
        </w:rPr>
        <w:t>social</w:t>
      </w:r>
      <w:r>
        <w:rPr>
          <w:color w:val="231F20"/>
          <w:spacing w:val="-15"/>
        </w:rPr>
        <w:t xml:space="preserve"> </w:t>
      </w:r>
      <w:r>
        <w:rPr>
          <w:color w:val="231F20"/>
          <w:spacing w:val="-6"/>
        </w:rPr>
        <w:t>work</w:t>
      </w:r>
      <w:r>
        <w:rPr>
          <w:color w:val="231F20"/>
          <w:spacing w:val="-15"/>
        </w:rPr>
        <w:t xml:space="preserve"> </w:t>
      </w:r>
      <w:r>
        <w:rPr>
          <w:color w:val="231F20"/>
          <w:spacing w:val="-6"/>
        </w:rPr>
        <w:t>prepare</w:t>
      </w:r>
      <w:r>
        <w:rPr>
          <w:color w:val="231F20"/>
          <w:spacing w:val="-15"/>
        </w:rPr>
        <w:t xml:space="preserve"> </w:t>
      </w:r>
      <w:r>
        <w:rPr>
          <w:color w:val="231F20"/>
          <w:spacing w:val="-6"/>
        </w:rPr>
        <w:t>students</w:t>
      </w:r>
      <w:r>
        <w:rPr>
          <w:color w:val="231F20"/>
          <w:spacing w:val="-15"/>
        </w:rPr>
        <w:t xml:space="preserve"> </w:t>
      </w:r>
      <w:r>
        <w:rPr>
          <w:color w:val="231F20"/>
          <w:spacing w:val="-6"/>
        </w:rPr>
        <w:t>for</w:t>
      </w:r>
      <w:r>
        <w:rPr>
          <w:color w:val="231F20"/>
          <w:spacing w:val="-15"/>
        </w:rPr>
        <w:t xml:space="preserve"> </w:t>
      </w:r>
      <w:r>
        <w:rPr>
          <w:color w:val="231F20"/>
          <w:spacing w:val="-6"/>
        </w:rPr>
        <w:t>professional</w:t>
      </w:r>
      <w:r>
        <w:rPr>
          <w:color w:val="231F20"/>
          <w:spacing w:val="-15"/>
        </w:rPr>
        <w:t xml:space="preserve"> </w:t>
      </w:r>
      <w:r>
        <w:rPr>
          <w:color w:val="231F20"/>
          <w:spacing w:val="-6"/>
        </w:rPr>
        <w:t>practice</w:t>
      </w:r>
      <w:r>
        <w:rPr>
          <w:color w:val="231F20"/>
          <w:spacing w:val="-15"/>
        </w:rPr>
        <w:t xml:space="preserve"> </w:t>
      </w:r>
      <w:r>
        <w:rPr>
          <w:color w:val="231F20"/>
          <w:spacing w:val="-6"/>
        </w:rPr>
        <w:t>at</w:t>
      </w:r>
      <w:r>
        <w:rPr>
          <w:color w:val="231F20"/>
          <w:spacing w:val="-15"/>
        </w:rPr>
        <w:t xml:space="preserve"> </w:t>
      </w:r>
      <w:r>
        <w:rPr>
          <w:color w:val="231F20"/>
          <w:spacing w:val="-6"/>
        </w:rPr>
        <w:t xml:space="preserve">a </w:t>
      </w:r>
      <w:r>
        <w:rPr>
          <w:color w:val="231F20"/>
          <w:spacing w:val="-4"/>
        </w:rPr>
        <w:t>generalist</w:t>
      </w:r>
      <w:r>
        <w:rPr>
          <w:color w:val="231F20"/>
          <w:spacing w:val="-21"/>
        </w:rPr>
        <w:t xml:space="preserve"> </w:t>
      </w:r>
      <w:r>
        <w:rPr>
          <w:color w:val="231F20"/>
          <w:spacing w:val="-4"/>
        </w:rPr>
        <w:t>level.</w:t>
      </w:r>
      <w:r>
        <w:rPr>
          <w:color w:val="231F20"/>
          <w:spacing w:val="-21"/>
        </w:rPr>
        <w:t xml:space="preserve"> </w:t>
      </w:r>
      <w:r>
        <w:rPr>
          <w:color w:val="231F20"/>
          <w:spacing w:val="-4"/>
        </w:rPr>
        <w:t>The</w:t>
      </w:r>
      <w:r>
        <w:rPr>
          <w:color w:val="231F20"/>
          <w:spacing w:val="-21"/>
        </w:rPr>
        <w:t xml:space="preserve"> </w:t>
      </w:r>
      <w:r>
        <w:rPr>
          <w:color w:val="231F20"/>
          <w:spacing w:val="-4"/>
        </w:rPr>
        <w:t>descriptions</w:t>
      </w:r>
      <w:r>
        <w:rPr>
          <w:color w:val="231F20"/>
          <w:spacing w:val="-21"/>
        </w:rPr>
        <w:t xml:space="preserve"> </w:t>
      </w:r>
      <w:r>
        <w:rPr>
          <w:color w:val="231F20"/>
          <w:spacing w:val="-4"/>
        </w:rPr>
        <w:t>of</w:t>
      </w:r>
      <w:r>
        <w:rPr>
          <w:color w:val="231F20"/>
          <w:spacing w:val="-21"/>
        </w:rPr>
        <w:t xml:space="preserve"> </w:t>
      </w:r>
      <w:r>
        <w:rPr>
          <w:color w:val="231F20"/>
          <w:spacing w:val="-4"/>
        </w:rPr>
        <w:t>the</w:t>
      </w:r>
      <w:r>
        <w:rPr>
          <w:color w:val="231F20"/>
          <w:spacing w:val="-21"/>
        </w:rPr>
        <w:t xml:space="preserve"> </w:t>
      </w:r>
      <w:r>
        <w:rPr>
          <w:color w:val="231F20"/>
          <w:spacing w:val="-4"/>
        </w:rPr>
        <w:t>nine</w:t>
      </w:r>
      <w:r>
        <w:rPr>
          <w:color w:val="231F20"/>
          <w:spacing w:val="-21"/>
        </w:rPr>
        <w:t xml:space="preserve"> </w:t>
      </w:r>
      <w:r>
        <w:rPr>
          <w:color w:val="231F20"/>
          <w:spacing w:val="-4"/>
        </w:rPr>
        <w:t>social</w:t>
      </w:r>
      <w:r>
        <w:rPr>
          <w:color w:val="231F20"/>
          <w:spacing w:val="-21"/>
        </w:rPr>
        <w:t xml:space="preserve"> </w:t>
      </w:r>
      <w:r>
        <w:rPr>
          <w:color w:val="231F20"/>
          <w:spacing w:val="-4"/>
        </w:rPr>
        <w:t>work</w:t>
      </w:r>
      <w:r>
        <w:rPr>
          <w:color w:val="231F20"/>
          <w:spacing w:val="-21"/>
        </w:rPr>
        <w:t xml:space="preserve"> </w:t>
      </w:r>
      <w:r>
        <w:rPr>
          <w:color w:val="231F20"/>
          <w:spacing w:val="-4"/>
        </w:rPr>
        <w:t>competencies</w:t>
      </w:r>
      <w:r>
        <w:rPr>
          <w:color w:val="231F20"/>
          <w:spacing w:val="-21"/>
        </w:rPr>
        <w:t xml:space="preserve"> </w:t>
      </w:r>
      <w:r>
        <w:rPr>
          <w:color w:val="231F20"/>
          <w:spacing w:val="-4"/>
        </w:rPr>
        <w:t>presented</w:t>
      </w:r>
      <w:r>
        <w:rPr>
          <w:color w:val="231F20"/>
          <w:spacing w:val="-21"/>
        </w:rPr>
        <w:t xml:space="preserve"> </w:t>
      </w:r>
      <w:r>
        <w:rPr>
          <w:color w:val="231F20"/>
          <w:spacing w:val="-4"/>
        </w:rPr>
        <w:t>in</w:t>
      </w:r>
      <w:r>
        <w:rPr>
          <w:color w:val="231F20"/>
          <w:spacing w:val="-21"/>
        </w:rPr>
        <w:t xml:space="preserve"> </w:t>
      </w:r>
      <w:r>
        <w:rPr>
          <w:color w:val="231F20"/>
          <w:spacing w:val="-4"/>
        </w:rPr>
        <w:t>the</w:t>
      </w:r>
      <w:r>
        <w:rPr>
          <w:color w:val="231F20"/>
          <w:spacing w:val="-21"/>
        </w:rPr>
        <w:t xml:space="preserve"> </w:t>
      </w:r>
      <w:r>
        <w:rPr>
          <w:color w:val="231F20"/>
          <w:spacing w:val="-4"/>
        </w:rPr>
        <w:t>EPAS</w:t>
      </w:r>
      <w:r>
        <w:rPr>
          <w:color w:val="231F20"/>
          <w:spacing w:val="-21"/>
        </w:rPr>
        <w:t xml:space="preserve"> </w:t>
      </w:r>
      <w:r>
        <w:rPr>
          <w:color w:val="231F20"/>
          <w:spacing w:val="-4"/>
        </w:rPr>
        <w:t xml:space="preserve">identify </w:t>
      </w:r>
      <w:r>
        <w:rPr>
          <w:color w:val="231F20"/>
          <w:spacing w:val="-6"/>
        </w:rPr>
        <w:t>the</w:t>
      </w:r>
      <w:r>
        <w:rPr>
          <w:color w:val="231F20"/>
          <w:spacing w:val="-22"/>
        </w:rPr>
        <w:t xml:space="preserve"> </w:t>
      </w:r>
      <w:r>
        <w:rPr>
          <w:color w:val="231F20"/>
          <w:spacing w:val="-6"/>
        </w:rPr>
        <w:t>knowledge,</w:t>
      </w:r>
      <w:r>
        <w:rPr>
          <w:color w:val="231F20"/>
          <w:spacing w:val="-22"/>
        </w:rPr>
        <w:t xml:space="preserve"> </w:t>
      </w:r>
      <w:r>
        <w:rPr>
          <w:color w:val="231F20"/>
          <w:spacing w:val="-6"/>
        </w:rPr>
        <w:t>values,</w:t>
      </w:r>
      <w:r>
        <w:rPr>
          <w:color w:val="231F20"/>
          <w:spacing w:val="-22"/>
        </w:rPr>
        <w:t xml:space="preserve"> </w:t>
      </w:r>
      <w:r>
        <w:rPr>
          <w:color w:val="231F20"/>
          <w:spacing w:val="-6"/>
        </w:rPr>
        <w:t>skills,</w:t>
      </w:r>
      <w:r>
        <w:rPr>
          <w:color w:val="231F20"/>
          <w:spacing w:val="-22"/>
        </w:rPr>
        <w:t xml:space="preserve"> </w:t>
      </w:r>
      <w:r>
        <w:rPr>
          <w:color w:val="231F20"/>
          <w:spacing w:val="-6"/>
        </w:rPr>
        <w:t>and</w:t>
      </w:r>
      <w:r>
        <w:rPr>
          <w:color w:val="231F20"/>
          <w:spacing w:val="-22"/>
        </w:rPr>
        <w:t xml:space="preserve"> </w:t>
      </w:r>
      <w:r>
        <w:rPr>
          <w:color w:val="231F20"/>
          <w:spacing w:val="-6"/>
        </w:rPr>
        <w:t>cognitive</w:t>
      </w:r>
      <w:r>
        <w:rPr>
          <w:color w:val="231F20"/>
          <w:spacing w:val="-22"/>
        </w:rPr>
        <w:t xml:space="preserve"> </w:t>
      </w:r>
      <w:r>
        <w:rPr>
          <w:color w:val="231F20"/>
          <w:spacing w:val="-6"/>
        </w:rPr>
        <w:t>and</w:t>
      </w:r>
      <w:r>
        <w:rPr>
          <w:color w:val="231F20"/>
          <w:spacing w:val="-22"/>
        </w:rPr>
        <w:t xml:space="preserve"> </w:t>
      </w:r>
      <w:r w:rsidR="00847700">
        <w:rPr>
          <w:color w:val="231F20"/>
          <w:spacing w:val="-6"/>
        </w:rPr>
        <w:t>affective</w:t>
      </w:r>
      <w:r>
        <w:rPr>
          <w:color w:val="231F20"/>
          <w:spacing w:val="-22"/>
        </w:rPr>
        <w:t xml:space="preserve"> </w:t>
      </w:r>
      <w:r>
        <w:rPr>
          <w:color w:val="231F20"/>
          <w:spacing w:val="-6"/>
        </w:rPr>
        <w:t>processes</w:t>
      </w:r>
      <w:r>
        <w:rPr>
          <w:color w:val="231F20"/>
          <w:spacing w:val="-22"/>
        </w:rPr>
        <w:t xml:space="preserve"> </w:t>
      </w:r>
      <w:r>
        <w:rPr>
          <w:color w:val="231F20"/>
          <w:spacing w:val="-6"/>
        </w:rPr>
        <w:t>that</w:t>
      </w:r>
      <w:r>
        <w:rPr>
          <w:color w:val="231F20"/>
          <w:spacing w:val="-22"/>
        </w:rPr>
        <w:t xml:space="preserve"> </w:t>
      </w:r>
      <w:r>
        <w:rPr>
          <w:color w:val="231F20"/>
          <w:spacing w:val="-6"/>
        </w:rPr>
        <w:t>are</w:t>
      </w:r>
      <w:r>
        <w:rPr>
          <w:color w:val="231F20"/>
          <w:spacing w:val="-22"/>
        </w:rPr>
        <w:t xml:space="preserve"> </w:t>
      </w:r>
      <w:r>
        <w:rPr>
          <w:color w:val="231F20"/>
          <w:spacing w:val="-6"/>
        </w:rPr>
        <w:t>subsequently</w:t>
      </w:r>
      <w:r>
        <w:rPr>
          <w:color w:val="231F20"/>
          <w:spacing w:val="-22"/>
        </w:rPr>
        <w:t xml:space="preserve"> </w:t>
      </w:r>
      <w:r>
        <w:rPr>
          <w:color w:val="231F20"/>
          <w:spacing w:val="-6"/>
        </w:rPr>
        <w:t xml:space="preserve">demonstrated </w:t>
      </w:r>
      <w:r>
        <w:rPr>
          <w:color w:val="231F20"/>
          <w:spacing w:val="-4"/>
        </w:rPr>
        <w:t>in</w:t>
      </w:r>
      <w:r>
        <w:rPr>
          <w:color w:val="231F20"/>
          <w:spacing w:val="-21"/>
        </w:rPr>
        <w:t xml:space="preserve"> </w:t>
      </w:r>
      <w:r>
        <w:rPr>
          <w:color w:val="231F20"/>
          <w:spacing w:val="-4"/>
        </w:rPr>
        <w:t>students’</w:t>
      </w:r>
      <w:r>
        <w:rPr>
          <w:color w:val="231F20"/>
          <w:spacing w:val="-21"/>
        </w:rPr>
        <w:t xml:space="preserve"> </w:t>
      </w:r>
      <w:r>
        <w:rPr>
          <w:color w:val="231F20"/>
          <w:spacing w:val="-4"/>
        </w:rPr>
        <w:t>observable</w:t>
      </w:r>
      <w:r>
        <w:rPr>
          <w:color w:val="231F20"/>
          <w:spacing w:val="-21"/>
        </w:rPr>
        <w:t xml:space="preserve"> </w:t>
      </w:r>
      <w:r>
        <w:rPr>
          <w:color w:val="231F20"/>
          <w:spacing w:val="-4"/>
        </w:rPr>
        <w:t>behaviors</w:t>
      </w:r>
      <w:r>
        <w:rPr>
          <w:color w:val="231F20"/>
          <w:spacing w:val="-21"/>
        </w:rPr>
        <w:t xml:space="preserve"> </w:t>
      </w:r>
      <w:r>
        <w:rPr>
          <w:color w:val="231F20"/>
          <w:spacing w:val="-4"/>
        </w:rPr>
        <w:t>indicative</w:t>
      </w:r>
      <w:r>
        <w:rPr>
          <w:color w:val="231F20"/>
          <w:spacing w:val="-21"/>
        </w:rPr>
        <w:t xml:space="preserve"> </w:t>
      </w:r>
      <w:r>
        <w:rPr>
          <w:color w:val="231F20"/>
          <w:spacing w:val="-4"/>
        </w:rPr>
        <w:t>of</w:t>
      </w:r>
      <w:r>
        <w:rPr>
          <w:color w:val="231F20"/>
          <w:spacing w:val="-21"/>
        </w:rPr>
        <w:t xml:space="preserve"> </w:t>
      </w:r>
      <w:r>
        <w:rPr>
          <w:color w:val="231F20"/>
          <w:spacing w:val="-4"/>
        </w:rPr>
        <w:t>competence</w:t>
      </w:r>
      <w:r>
        <w:rPr>
          <w:color w:val="231F20"/>
          <w:spacing w:val="-21"/>
        </w:rPr>
        <w:t xml:space="preserve"> </w:t>
      </w:r>
      <w:r>
        <w:rPr>
          <w:color w:val="231F20"/>
          <w:spacing w:val="-4"/>
        </w:rPr>
        <w:t>at</w:t>
      </w:r>
      <w:r>
        <w:rPr>
          <w:color w:val="231F20"/>
          <w:spacing w:val="-21"/>
        </w:rPr>
        <w:t xml:space="preserve"> </w:t>
      </w:r>
      <w:r>
        <w:rPr>
          <w:color w:val="231F20"/>
          <w:spacing w:val="-4"/>
        </w:rPr>
        <w:t>a</w:t>
      </w:r>
      <w:r>
        <w:rPr>
          <w:color w:val="231F20"/>
          <w:spacing w:val="-21"/>
        </w:rPr>
        <w:t xml:space="preserve"> </w:t>
      </w:r>
      <w:r>
        <w:rPr>
          <w:color w:val="231F20"/>
          <w:spacing w:val="-4"/>
        </w:rPr>
        <w:t>generalist</w:t>
      </w:r>
      <w:r>
        <w:rPr>
          <w:color w:val="231F20"/>
          <w:spacing w:val="-21"/>
        </w:rPr>
        <w:t xml:space="preserve"> </w:t>
      </w:r>
      <w:r>
        <w:rPr>
          <w:color w:val="231F20"/>
          <w:spacing w:val="-4"/>
        </w:rPr>
        <w:t>level</w:t>
      </w:r>
      <w:r>
        <w:rPr>
          <w:color w:val="231F20"/>
          <w:spacing w:val="-21"/>
        </w:rPr>
        <w:t xml:space="preserve"> </w:t>
      </w:r>
      <w:r>
        <w:rPr>
          <w:color w:val="231F20"/>
          <w:spacing w:val="-4"/>
        </w:rPr>
        <w:t>of</w:t>
      </w:r>
      <w:r>
        <w:rPr>
          <w:color w:val="231F20"/>
          <w:spacing w:val="-21"/>
        </w:rPr>
        <w:t xml:space="preserve"> </w:t>
      </w:r>
      <w:r>
        <w:rPr>
          <w:color w:val="231F20"/>
          <w:spacing w:val="-4"/>
        </w:rPr>
        <w:t>practice.</w:t>
      </w:r>
    </w:p>
    <w:p w14:paraId="207AF236" w14:textId="77777777" w:rsidR="00540092" w:rsidRDefault="00540092">
      <w:pPr>
        <w:pStyle w:val="BodyText"/>
        <w:kinsoku w:val="0"/>
        <w:overflowPunct w:val="0"/>
        <w:spacing w:before="115" w:line="290" w:lineRule="auto"/>
        <w:ind w:left="1440" w:right="1599"/>
        <w:rPr>
          <w:color w:val="231F20"/>
        </w:rPr>
      </w:pPr>
      <w:r>
        <w:rPr>
          <w:color w:val="231F20"/>
          <w:spacing w:val="-2"/>
        </w:rPr>
        <w:t>Generalist</w:t>
      </w:r>
      <w:r>
        <w:rPr>
          <w:color w:val="231F20"/>
          <w:spacing w:val="-9"/>
        </w:rPr>
        <w:t xml:space="preserve"> </w:t>
      </w:r>
      <w:r>
        <w:rPr>
          <w:color w:val="231F20"/>
          <w:spacing w:val="-2"/>
        </w:rPr>
        <w:t>practice</w:t>
      </w:r>
      <w:r>
        <w:rPr>
          <w:color w:val="231F20"/>
          <w:spacing w:val="-9"/>
        </w:rPr>
        <w:t xml:space="preserve"> </w:t>
      </w:r>
      <w:r>
        <w:rPr>
          <w:color w:val="231F20"/>
          <w:spacing w:val="-2"/>
        </w:rPr>
        <w:t>is</w:t>
      </w:r>
      <w:r>
        <w:rPr>
          <w:color w:val="231F20"/>
          <w:spacing w:val="-9"/>
        </w:rPr>
        <w:t xml:space="preserve"> </w:t>
      </w:r>
      <w:r>
        <w:rPr>
          <w:color w:val="231F20"/>
          <w:spacing w:val="-2"/>
        </w:rPr>
        <w:t>grounded</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liberal</w:t>
      </w:r>
      <w:r>
        <w:rPr>
          <w:color w:val="231F20"/>
          <w:spacing w:val="-9"/>
        </w:rPr>
        <w:t xml:space="preserve"> </w:t>
      </w:r>
      <w:r>
        <w:rPr>
          <w:color w:val="231F20"/>
          <w:spacing w:val="-2"/>
        </w:rPr>
        <w:t>arts</w:t>
      </w:r>
      <w:r>
        <w:rPr>
          <w:color w:val="231F20"/>
          <w:spacing w:val="-9"/>
        </w:rPr>
        <w:t xml:space="preserve"> </w:t>
      </w:r>
      <w:r>
        <w:rPr>
          <w:color w:val="231F20"/>
          <w:spacing w:val="-2"/>
        </w:rPr>
        <w:t>and</w:t>
      </w:r>
      <w:r>
        <w:rPr>
          <w:color w:val="231F20"/>
          <w:spacing w:val="-9"/>
        </w:rPr>
        <w:t xml:space="preserve"> </w:t>
      </w:r>
      <w:r>
        <w:rPr>
          <w:color w:val="231F20"/>
          <w:spacing w:val="-2"/>
        </w:rPr>
        <w:t>the</w:t>
      </w:r>
      <w:r>
        <w:rPr>
          <w:color w:val="231F20"/>
          <w:spacing w:val="-9"/>
        </w:rPr>
        <w:t xml:space="preserve"> </w:t>
      </w:r>
      <w:r>
        <w:rPr>
          <w:color w:val="231F20"/>
          <w:spacing w:val="-2"/>
        </w:rPr>
        <w:t>person-in-environment</w:t>
      </w:r>
      <w:r>
        <w:rPr>
          <w:color w:val="231F20"/>
          <w:spacing w:val="-9"/>
        </w:rPr>
        <w:t xml:space="preserve"> </w:t>
      </w:r>
      <w:r>
        <w:rPr>
          <w:color w:val="231F20"/>
          <w:spacing w:val="-2"/>
        </w:rPr>
        <w:t>framework.</w:t>
      </w:r>
      <w:r>
        <w:rPr>
          <w:color w:val="231F20"/>
          <w:spacing w:val="-9"/>
        </w:rPr>
        <w:t xml:space="preserve"> </w:t>
      </w:r>
      <w:r>
        <w:rPr>
          <w:color w:val="231F20"/>
          <w:spacing w:val="-2"/>
        </w:rPr>
        <w:t>To promote</w:t>
      </w:r>
      <w:r>
        <w:rPr>
          <w:color w:val="231F20"/>
          <w:spacing w:val="-8"/>
        </w:rPr>
        <w:t xml:space="preserve"> </w:t>
      </w:r>
      <w:r>
        <w:rPr>
          <w:color w:val="231F20"/>
          <w:spacing w:val="-2"/>
        </w:rPr>
        <w:t>human</w:t>
      </w:r>
      <w:r>
        <w:rPr>
          <w:color w:val="231F20"/>
          <w:spacing w:val="-8"/>
        </w:rPr>
        <w:t xml:space="preserve"> </w:t>
      </w:r>
      <w:r>
        <w:rPr>
          <w:color w:val="231F20"/>
          <w:spacing w:val="-2"/>
        </w:rPr>
        <w:t>and</w:t>
      </w:r>
      <w:r>
        <w:rPr>
          <w:color w:val="231F20"/>
          <w:spacing w:val="-8"/>
        </w:rPr>
        <w:t xml:space="preserve"> </w:t>
      </w:r>
      <w:r>
        <w:rPr>
          <w:color w:val="231F20"/>
          <w:spacing w:val="-2"/>
        </w:rPr>
        <w:t>social</w:t>
      </w:r>
      <w:r>
        <w:rPr>
          <w:color w:val="231F20"/>
          <w:spacing w:val="-8"/>
        </w:rPr>
        <w:t xml:space="preserve"> </w:t>
      </w:r>
      <w:r>
        <w:rPr>
          <w:color w:val="231F20"/>
          <w:spacing w:val="-2"/>
        </w:rPr>
        <w:t>well-being,</w:t>
      </w:r>
      <w:r>
        <w:rPr>
          <w:color w:val="231F20"/>
          <w:spacing w:val="-8"/>
        </w:rPr>
        <w:t xml:space="preserve"> </w:t>
      </w:r>
      <w:r>
        <w:rPr>
          <w:color w:val="231F20"/>
          <w:spacing w:val="-2"/>
        </w:rPr>
        <w:t>generalist</w:t>
      </w:r>
      <w:r>
        <w:rPr>
          <w:color w:val="231F20"/>
          <w:spacing w:val="-8"/>
        </w:rPr>
        <w:t xml:space="preserve"> </w:t>
      </w:r>
      <w:r>
        <w:rPr>
          <w:color w:val="231F20"/>
          <w:spacing w:val="-2"/>
        </w:rPr>
        <w:t>practitioners</w:t>
      </w:r>
      <w:r>
        <w:rPr>
          <w:color w:val="231F20"/>
          <w:spacing w:val="-8"/>
        </w:rPr>
        <w:t xml:space="preserve"> </w:t>
      </w:r>
      <w:r>
        <w:rPr>
          <w:color w:val="231F20"/>
          <w:spacing w:val="-2"/>
        </w:rPr>
        <w:t>use</w:t>
      </w:r>
      <w:r>
        <w:rPr>
          <w:color w:val="231F20"/>
          <w:spacing w:val="-8"/>
        </w:rPr>
        <w:t xml:space="preserve"> </w:t>
      </w:r>
      <w:r>
        <w:rPr>
          <w:color w:val="231F20"/>
          <w:spacing w:val="-2"/>
        </w:rPr>
        <w:t>a</w:t>
      </w:r>
      <w:r>
        <w:rPr>
          <w:color w:val="231F20"/>
          <w:spacing w:val="-8"/>
        </w:rPr>
        <w:t xml:space="preserve"> </w:t>
      </w:r>
      <w:r>
        <w:rPr>
          <w:color w:val="231F20"/>
          <w:spacing w:val="-2"/>
        </w:rPr>
        <w:t>range</w:t>
      </w:r>
      <w:r>
        <w:rPr>
          <w:color w:val="231F20"/>
          <w:spacing w:val="-8"/>
        </w:rPr>
        <w:t xml:space="preserve"> </w:t>
      </w:r>
      <w:r>
        <w:rPr>
          <w:color w:val="231F20"/>
          <w:spacing w:val="-2"/>
        </w:rPr>
        <w:t>of</w:t>
      </w:r>
      <w:r>
        <w:rPr>
          <w:color w:val="231F20"/>
          <w:spacing w:val="-8"/>
        </w:rPr>
        <w:t xml:space="preserve"> </w:t>
      </w:r>
      <w:r>
        <w:rPr>
          <w:color w:val="231F20"/>
          <w:spacing w:val="-2"/>
        </w:rPr>
        <w:t>prevention</w:t>
      </w:r>
      <w:r>
        <w:rPr>
          <w:color w:val="231F20"/>
          <w:spacing w:val="-8"/>
        </w:rPr>
        <w:t xml:space="preserve"> </w:t>
      </w:r>
      <w:r>
        <w:rPr>
          <w:color w:val="231F20"/>
          <w:spacing w:val="-2"/>
        </w:rPr>
        <w:t xml:space="preserve">and </w:t>
      </w:r>
      <w:r>
        <w:rPr>
          <w:color w:val="231F20"/>
          <w:spacing w:val="-4"/>
        </w:rPr>
        <w:t>intervention</w:t>
      </w:r>
      <w:r>
        <w:rPr>
          <w:color w:val="231F20"/>
          <w:spacing w:val="-11"/>
        </w:rPr>
        <w:t xml:space="preserve"> </w:t>
      </w:r>
      <w:r>
        <w:rPr>
          <w:color w:val="231F20"/>
          <w:spacing w:val="-4"/>
        </w:rPr>
        <w:t>methods</w:t>
      </w:r>
      <w:r>
        <w:rPr>
          <w:color w:val="231F20"/>
          <w:spacing w:val="-11"/>
        </w:rPr>
        <w:t xml:space="preserve"> </w:t>
      </w:r>
      <w:r>
        <w:rPr>
          <w:color w:val="231F20"/>
          <w:spacing w:val="-4"/>
        </w:rPr>
        <w:t>in</w:t>
      </w:r>
      <w:r>
        <w:rPr>
          <w:color w:val="231F20"/>
          <w:spacing w:val="-11"/>
        </w:rPr>
        <w:t xml:space="preserve"> </w:t>
      </w:r>
      <w:r>
        <w:rPr>
          <w:color w:val="231F20"/>
          <w:spacing w:val="-4"/>
        </w:rPr>
        <w:t>their</w:t>
      </w:r>
      <w:r>
        <w:rPr>
          <w:color w:val="231F20"/>
          <w:spacing w:val="-11"/>
        </w:rPr>
        <w:t xml:space="preserve"> </w:t>
      </w:r>
      <w:r>
        <w:rPr>
          <w:color w:val="231F20"/>
          <w:spacing w:val="-4"/>
        </w:rPr>
        <w:t>practice</w:t>
      </w:r>
      <w:r>
        <w:rPr>
          <w:color w:val="231F20"/>
          <w:spacing w:val="-11"/>
        </w:rPr>
        <w:t xml:space="preserve"> </w:t>
      </w:r>
      <w:r>
        <w:rPr>
          <w:color w:val="231F20"/>
          <w:spacing w:val="-4"/>
        </w:rPr>
        <w:t>with</w:t>
      </w:r>
      <w:r>
        <w:rPr>
          <w:color w:val="231F20"/>
          <w:spacing w:val="-11"/>
        </w:rPr>
        <w:t xml:space="preserve"> </w:t>
      </w:r>
      <w:r>
        <w:rPr>
          <w:color w:val="231F20"/>
          <w:spacing w:val="-4"/>
        </w:rPr>
        <w:t>diverse</w:t>
      </w:r>
      <w:r>
        <w:rPr>
          <w:color w:val="231F20"/>
          <w:spacing w:val="-11"/>
        </w:rPr>
        <w:t xml:space="preserve"> </w:t>
      </w:r>
      <w:r>
        <w:rPr>
          <w:color w:val="231F20"/>
          <w:spacing w:val="-4"/>
        </w:rPr>
        <w:t>individuals,</w:t>
      </w:r>
      <w:r>
        <w:rPr>
          <w:color w:val="231F20"/>
          <w:spacing w:val="-11"/>
        </w:rPr>
        <w:t xml:space="preserve"> </w:t>
      </w:r>
      <w:r>
        <w:rPr>
          <w:color w:val="231F20"/>
          <w:spacing w:val="-4"/>
        </w:rPr>
        <w:t>families,</w:t>
      </w:r>
      <w:r>
        <w:rPr>
          <w:color w:val="231F20"/>
          <w:spacing w:val="-11"/>
        </w:rPr>
        <w:t xml:space="preserve"> </w:t>
      </w:r>
      <w:r>
        <w:rPr>
          <w:color w:val="231F20"/>
          <w:spacing w:val="-4"/>
        </w:rPr>
        <w:t>groups,</w:t>
      </w:r>
      <w:r>
        <w:rPr>
          <w:color w:val="231F20"/>
          <w:spacing w:val="-11"/>
        </w:rPr>
        <w:t xml:space="preserve"> </w:t>
      </w:r>
      <w:r>
        <w:rPr>
          <w:color w:val="231F20"/>
          <w:spacing w:val="-4"/>
        </w:rPr>
        <w:t>organizations,</w:t>
      </w:r>
      <w:r>
        <w:rPr>
          <w:color w:val="231F20"/>
          <w:spacing w:val="-11"/>
        </w:rPr>
        <w:t xml:space="preserve"> </w:t>
      </w:r>
      <w:r>
        <w:rPr>
          <w:color w:val="231F20"/>
          <w:spacing w:val="-4"/>
        </w:rPr>
        <w:t xml:space="preserve">and </w:t>
      </w:r>
      <w:r>
        <w:rPr>
          <w:color w:val="231F20"/>
          <w:spacing w:val="-2"/>
        </w:rPr>
        <w:t>communities,</w:t>
      </w:r>
      <w:r>
        <w:rPr>
          <w:color w:val="231F20"/>
          <w:spacing w:val="-8"/>
        </w:rPr>
        <w:t xml:space="preserve"> </w:t>
      </w:r>
      <w:r>
        <w:rPr>
          <w:color w:val="231F20"/>
          <w:spacing w:val="-2"/>
        </w:rPr>
        <w:t>based</w:t>
      </w:r>
      <w:r>
        <w:rPr>
          <w:color w:val="231F20"/>
          <w:spacing w:val="-8"/>
        </w:rPr>
        <w:t xml:space="preserve"> </w:t>
      </w:r>
      <w:r>
        <w:rPr>
          <w:color w:val="231F20"/>
          <w:spacing w:val="-2"/>
        </w:rPr>
        <w:t>on</w:t>
      </w:r>
      <w:r>
        <w:rPr>
          <w:color w:val="231F20"/>
          <w:spacing w:val="-8"/>
        </w:rPr>
        <w:t xml:space="preserve"> </w:t>
      </w:r>
      <w:r>
        <w:rPr>
          <w:color w:val="231F20"/>
          <w:spacing w:val="-2"/>
        </w:rPr>
        <w:t>scientific</w:t>
      </w:r>
      <w:r>
        <w:rPr>
          <w:color w:val="231F20"/>
          <w:spacing w:val="-8"/>
        </w:rPr>
        <w:t xml:space="preserve"> </w:t>
      </w:r>
      <w:r>
        <w:rPr>
          <w:color w:val="231F20"/>
          <w:spacing w:val="-2"/>
        </w:rPr>
        <w:t>inquiry</w:t>
      </w:r>
      <w:r>
        <w:rPr>
          <w:color w:val="231F20"/>
          <w:spacing w:val="-8"/>
        </w:rPr>
        <w:t xml:space="preserve"> </w:t>
      </w:r>
      <w:r>
        <w:rPr>
          <w:color w:val="231F20"/>
          <w:spacing w:val="-2"/>
        </w:rPr>
        <w:t>and</w:t>
      </w:r>
      <w:r>
        <w:rPr>
          <w:color w:val="231F20"/>
          <w:spacing w:val="-8"/>
        </w:rPr>
        <w:t xml:space="preserve"> </w:t>
      </w:r>
      <w:r>
        <w:rPr>
          <w:color w:val="231F20"/>
          <w:spacing w:val="-2"/>
        </w:rPr>
        <w:t>best</w:t>
      </w:r>
      <w:r>
        <w:rPr>
          <w:color w:val="231F20"/>
          <w:spacing w:val="-8"/>
        </w:rPr>
        <w:t xml:space="preserve"> </w:t>
      </w:r>
      <w:r>
        <w:rPr>
          <w:color w:val="231F20"/>
          <w:spacing w:val="-2"/>
        </w:rPr>
        <w:t>practices.</w:t>
      </w:r>
      <w:r>
        <w:rPr>
          <w:color w:val="231F20"/>
          <w:spacing w:val="-8"/>
        </w:rPr>
        <w:t xml:space="preserve"> </w:t>
      </w:r>
      <w:proofErr w:type="gramStart"/>
      <w:r>
        <w:rPr>
          <w:color w:val="231F20"/>
          <w:spacing w:val="-2"/>
        </w:rPr>
        <w:t>The</w:t>
      </w:r>
      <w:r>
        <w:rPr>
          <w:color w:val="231F20"/>
          <w:spacing w:val="-8"/>
        </w:rPr>
        <w:t xml:space="preserve"> </w:t>
      </w:r>
      <w:r>
        <w:rPr>
          <w:color w:val="231F20"/>
          <w:spacing w:val="-2"/>
        </w:rPr>
        <w:t>generalist</w:t>
      </w:r>
      <w:r>
        <w:rPr>
          <w:color w:val="231F20"/>
          <w:spacing w:val="-8"/>
        </w:rPr>
        <w:t xml:space="preserve"> </w:t>
      </w:r>
      <w:r>
        <w:rPr>
          <w:color w:val="231F20"/>
          <w:spacing w:val="-2"/>
        </w:rPr>
        <w:t>practitioner</w:t>
      </w:r>
      <w:proofErr w:type="gramEnd"/>
      <w:r>
        <w:rPr>
          <w:color w:val="231F20"/>
          <w:spacing w:val="-8"/>
        </w:rPr>
        <w:t xml:space="preserve"> </w:t>
      </w:r>
      <w:r>
        <w:rPr>
          <w:color w:val="231F20"/>
          <w:spacing w:val="-2"/>
        </w:rPr>
        <w:t xml:space="preserve">identifies </w:t>
      </w:r>
      <w:r>
        <w:rPr>
          <w:color w:val="231F20"/>
        </w:rPr>
        <w:t>with</w:t>
      </w:r>
      <w:r>
        <w:rPr>
          <w:color w:val="231F20"/>
          <w:spacing w:val="-18"/>
        </w:rPr>
        <w:t xml:space="preserve"> </w:t>
      </w:r>
      <w:r>
        <w:rPr>
          <w:color w:val="231F20"/>
        </w:rPr>
        <w:t>the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profession</w:t>
      </w:r>
      <w:r>
        <w:rPr>
          <w:color w:val="231F20"/>
          <w:spacing w:val="-17"/>
        </w:rPr>
        <w:t xml:space="preserve"> </w:t>
      </w:r>
      <w:r>
        <w:rPr>
          <w:color w:val="231F20"/>
        </w:rPr>
        <w:t>and</w:t>
      </w:r>
      <w:r>
        <w:rPr>
          <w:color w:val="231F20"/>
          <w:spacing w:val="-18"/>
        </w:rPr>
        <w:t xml:space="preserve"> </w:t>
      </w:r>
      <w:r>
        <w:rPr>
          <w:color w:val="231F20"/>
        </w:rPr>
        <w:t>applies</w:t>
      </w:r>
      <w:r>
        <w:rPr>
          <w:color w:val="231F20"/>
          <w:spacing w:val="-17"/>
        </w:rPr>
        <w:t xml:space="preserve"> </w:t>
      </w:r>
      <w:r>
        <w:rPr>
          <w:color w:val="231F20"/>
        </w:rPr>
        <w:t>ethical</w:t>
      </w:r>
      <w:r>
        <w:rPr>
          <w:color w:val="231F20"/>
          <w:spacing w:val="-17"/>
        </w:rPr>
        <w:t xml:space="preserve"> </w:t>
      </w:r>
      <w:r>
        <w:rPr>
          <w:color w:val="231F20"/>
        </w:rPr>
        <w:t>principles</w:t>
      </w:r>
      <w:r>
        <w:rPr>
          <w:color w:val="231F20"/>
          <w:spacing w:val="-17"/>
        </w:rPr>
        <w:t xml:space="preserve"> </w:t>
      </w:r>
      <w:r>
        <w:rPr>
          <w:color w:val="231F20"/>
        </w:rPr>
        <w:t>and</w:t>
      </w:r>
      <w:r>
        <w:rPr>
          <w:color w:val="231F20"/>
          <w:spacing w:val="-17"/>
        </w:rPr>
        <w:t xml:space="preserve"> </w:t>
      </w:r>
      <w:r>
        <w:rPr>
          <w:color w:val="231F20"/>
        </w:rPr>
        <w:t>critical</w:t>
      </w:r>
      <w:r>
        <w:rPr>
          <w:color w:val="231F20"/>
          <w:spacing w:val="-17"/>
        </w:rPr>
        <w:t xml:space="preserve"> </w:t>
      </w:r>
      <w:r>
        <w:rPr>
          <w:color w:val="231F20"/>
        </w:rPr>
        <w:t>thinking</w:t>
      </w:r>
      <w:r>
        <w:rPr>
          <w:color w:val="231F20"/>
          <w:spacing w:val="-18"/>
        </w:rPr>
        <w:t xml:space="preserve"> </w:t>
      </w:r>
      <w:r>
        <w:rPr>
          <w:color w:val="231F20"/>
        </w:rPr>
        <w:t>in</w:t>
      </w:r>
      <w:r>
        <w:rPr>
          <w:color w:val="231F20"/>
          <w:spacing w:val="-17"/>
        </w:rPr>
        <w:t xml:space="preserve"> </w:t>
      </w:r>
      <w:r>
        <w:rPr>
          <w:color w:val="231F20"/>
        </w:rPr>
        <w:t>practice</w:t>
      </w:r>
      <w:r>
        <w:rPr>
          <w:color w:val="231F20"/>
          <w:spacing w:val="-17"/>
        </w:rPr>
        <w:t xml:space="preserve"> </w:t>
      </w:r>
      <w:r>
        <w:rPr>
          <w:color w:val="231F20"/>
        </w:rPr>
        <w:t>at</w:t>
      </w:r>
    </w:p>
    <w:p w14:paraId="27AACB0C" w14:textId="77777777" w:rsidR="00540092" w:rsidRDefault="00540092">
      <w:pPr>
        <w:pStyle w:val="BodyText"/>
        <w:kinsoku w:val="0"/>
        <w:overflowPunct w:val="0"/>
        <w:spacing w:line="290" w:lineRule="auto"/>
        <w:ind w:left="1440" w:right="1340"/>
        <w:rPr>
          <w:color w:val="231F20"/>
          <w:spacing w:val="-2"/>
        </w:rPr>
      </w:pPr>
      <w:r>
        <w:rPr>
          <w:color w:val="231F20"/>
          <w:spacing w:val="-2"/>
        </w:rPr>
        <w:t>the</w:t>
      </w:r>
      <w:r>
        <w:rPr>
          <w:color w:val="231F20"/>
          <w:spacing w:val="-9"/>
        </w:rPr>
        <w:t xml:space="preserve"> </w:t>
      </w:r>
      <w:r>
        <w:rPr>
          <w:color w:val="231F20"/>
          <w:spacing w:val="-2"/>
        </w:rPr>
        <w:t>micro,</w:t>
      </w:r>
      <w:r>
        <w:rPr>
          <w:color w:val="231F20"/>
          <w:spacing w:val="-9"/>
        </w:rPr>
        <w:t xml:space="preserve"> </w:t>
      </w:r>
      <w:r>
        <w:rPr>
          <w:color w:val="231F20"/>
          <w:spacing w:val="-2"/>
        </w:rPr>
        <w:t>mezzo,</w:t>
      </w:r>
      <w:r>
        <w:rPr>
          <w:color w:val="231F20"/>
          <w:spacing w:val="-9"/>
        </w:rPr>
        <w:t xml:space="preserve"> </w:t>
      </w:r>
      <w:r>
        <w:rPr>
          <w:color w:val="231F20"/>
          <w:spacing w:val="-2"/>
        </w:rPr>
        <w:t>and</w:t>
      </w:r>
      <w:r>
        <w:rPr>
          <w:color w:val="231F20"/>
          <w:spacing w:val="-9"/>
        </w:rPr>
        <w:t xml:space="preserve"> </w:t>
      </w:r>
      <w:r>
        <w:rPr>
          <w:color w:val="231F20"/>
          <w:spacing w:val="-2"/>
        </w:rPr>
        <w:t>macro</w:t>
      </w:r>
      <w:r>
        <w:rPr>
          <w:color w:val="231F20"/>
          <w:spacing w:val="-9"/>
        </w:rPr>
        <w:t xml:space="preserve"> </w:t>
      </w:r>
      <w:r>
        <w:rPr>
          <w:color w:val="231F20"/>
          <w:spacing w:val="-2"/>
        </w:rPr>
        <w:t>levels.</w:t>
      </w:r>
      <w:r>
        <w:rPr>
          <w:color w:val="231F20"/>
          <w:spacing w:val="-9"/>
        </w:rPr>
        <w:t xml:space="preserve"> </w:t>
      </w:r>
      <w:r>
        <w:rPr>
          <w:color w:val="231F20"/>
          <w:spacing w:val="-2"/>
        </w:rPr>
        <w:t>Generalist</w:t>
      </w:r>
      <w:r>
        <w:rPr>
          <w:color w:val="231F20"/>
          <w:spacing w:val="-9"/>
        </w:rPr>
        <w:t xml:space="preserve"> </w:t>
      </w:r>
      <w:r>
        <w:rPr>
          <w:color w:val="231F20"/>
          <w:spacing w:val="-2"/>
        </w:rPr>
        <w:t>practitioners</w:t>
      </w:r>
      <w:r>
        <w:rPr>
          <w:color w:val="231F20"/>
          <w:spacing w:val="-9"/>
        </w:rPr>
        <w:t xml:space="preserve"> </w:t>
      </w:r>
      <w:r>
        <w:rPr>
          <w:color w:val="231F20"/>
          <w:spacing w:val="-2"/>
        </w:rPr>
        <w:t>engage</w:t>
      </w:r>
      <w:r>
        <w:rPr>
          <w:color w:val="231F20"/>
          <w:spacing w:val="-9"/>
        </w:rPr>
        <w:t xml:space="preserve"> </w:t>
      </w:r>
      <w:r>
        <w:rPr>
          <w:color w:val="231F20"/>
          <w:spacing w:val="-2"/>
        </w:rPr>
        <w:t>diversity</w:t>
      </w:r>
      <w:r>
        <w:rPr>
          <w:color w:val="231F20"/>
          <w:spacing w:val="-9"/>
        </w:rPr>
        <w:t xml:space="preserve"> </w:t>
      </w:r>
      <w:r>
        <w:rPr>
          <w:color w:val="231F20"/>
          <w:spacing w:val="-2"/>
        </w:rPr>
        <w:t>in</w:t>
      </w:r>
      <w:r>
        <w:rPr>
          <w:color w:val="231F20"/>
          <w:spacing w:val="-9"/>
        </w:rPr>
        <w:t xml:space="preserve"> </w:t>
      </w:r>
      <w:r>
        <w:rPr>
          <w:color w:val="231F20"/>
          <w:spacing w:val="-2"/>
        </w:rPr>
        <w:t>their</w:t>
      </w:r>
      <w:r>
        <w:rPr>
          <w:color w:val="231F20"/>
          <w:spacing w:val="-9"/>
        </w:rPr>
        <w:t xml:space="preserve"> </w:t>
      </w:r>
      <w:r>
        <w:rPr>
          <w:color w:val="231F20"/>
          <w:spacing w:val="-2"/>
        </w:rPr>
        <w:t>practice</w:t>
      </w:r>
      <w:r>
        <w:rPr>
          <w:color w:val="231F20"/>
          <w:spacing w:val="-9"/>
        </w:rPr>
        <w:t xml:space="preserve"> </w:t>
      </w:r>
      <w:r>
        <w:rPr>
          <w:color w:val="231F20"/>
          <w:spacing w:val="-2"/>
        </w:rPr>
        <w:t>and advocate</w:t>
      </w:r>
      <w:r>
        <w:rPr>
          <w:color w:val="231F20"/>
          <w:spacing w:val="-15"/>
        </w:rPr>
        <w:t xml:space="preserve"> </w:t>
      </w:r>
      <w:r>
        <w:rPr>
          <w:color w:val="231F20"/>
          <w:spacing w:val="-2"/>
        </w:rPr>
        <w:t>for</w:t>
      </w:r>
      <w:r>
        <w:rPr>
          <w:color w:val="231F20"/>
          <w:spacing w:val="-15"/>
        </w:rPr>
        <w:t xml:space="preserve"> </w:t>
      </w:r>
      <w:r>
        <w:rPr>
          <w:color w:val="231F20"/>
          <w:spacing w:val="-2"/>
        </w:rPr>
        <w:t>human</w:t>
      </w:r>
      <w:r>
        <w:rPr>
          <w:color w:val="231F20"/>
          <w:spacing w:val="-15"/>
        </w:rPr>
        <w:t xml:space="preserve"> </w:t>
      </w:r>
      <w:r>
        <w:rPr>
          <w:color w:val="231F20"/>
          <w:spacing w:val="-2"/>
        </w:rPr>
        <w:t>rights</w:t>
      </w:r>
      <w:r>
        <w:rPr>
          <w:color w:val="231F20"/>
          <w:spacing w:val="-15"/>
        </w:rPr>
        <w:t xml:space="preserve"> </w:t>
      </w:r>
      <w:r>
        <w:rPr>
          <w:color w:val="231F20"/>
          <w:spacing w:val="-2"/>
        </w:rPr>
        <w:t>and</w:t>
      </w:r>
      <w:r>
        <w:rPr>
          <w:color w:val="231F20"/>
          <w:spacing w:val="-15"/>
        </w:rPr>
        <w:t xml:space="preserve"> </w:t>
      </w:r>
      <w:r>
        <w:rPr>
          <w:color w:val="231F20"/>
          <w:spacing w:val="-2"/>
        </w:rPr>
        <w:t>social,</w:t>
      </w:r>
      <w:r>
        <w:rPr>
          <w:color w:val="231F20"/>
          <w:spacing w:val="-15"/>
        </w:rPr>
        <w:t xml:space="preserve"> </w:t>
      </w:r>
      <w:r>
        <w:rPr>
          <w:color w:val="231F20"/>
          <w:spacing w:val="-2"/>
        </w:rPr>
        <w:t>racial,</w:t>
      </w:r>
      <w:r>
        <w:rPr>
          <w:color w:val="231F20"/>
          <w:spacing w:val="-15"/>
        </w:rPr>
        <w:t xml:space="preserve"> </w:t>
      </w:r>
      <w:r>
        <w:rPr>
          <w:color w:val="231F20"/>
          <w:spacing w:val="-2"/>
        </w:rPr>
        <w:t>economic,</w:t>
      </w:r>
      <w:r>
        <w:rPr>
          <w:color w:val="231F20"/>
          <w:spacing w:val="-15"/>
        </w:rPr>
        <w:t xml:space="preserve"> </w:t>
      </w:r>
      <w:r>
        <w:rPr>
          <w:color w:val="231F20"/>
          <w:spacing w:val="-2"/>
        </w:rPr>
        <w:t>and</w:t>
      </w:r>
      <w:r>
        <w:rPr>
          <w:color w:val="231F20"/>
          <w:spacing w:val="-15"/>
        </w:rPr>
        <w:t xml:space="preserve"> </w:t>
      </w:r>
      <w:r>
        <w:rPr>
          <w:color w:val="231F20"/>
          <w:spacing w:val="-2"/>
        </w:rPr>
        <w:t>environmental</w:t>
      </w:r>
      <w:r>
        <w:rPr>
          <w:color w:val="231F20"/>
          <w:spacing w:val="-15"/>
        </w:rPr>
        <w:t xml:space="preserve"> </w:t>
      </w:r>
      <w:r>
        <w:rPr>
          <w:color w:val="231F20"/>
          <w:spacing w:val="-2"/>
        </w:rPr>
        <w:t>justice.</w:t>
      </w:r>
      <w:r>
        <w:rPr>
          <w:color w:val="231F20"/>
          <w:spacing w:val="-15"/>
        </w:rPr>
        <w:t xml:space="preserve"> </w:t>
      </w:r>
      <w:r>
        <w:rPr>
          <w:color w:val="231F20"/>
          <w:spacing w:val="-2"/>
        </w:rPr>
        <w:t>They</w:t>
      </w:r>
      <w:r>
        <w:rPr>
          <w:color w:val="231F20"/>
          <w:spacing w:val="-15"/>
        </w:rPr>
        <w:t xml:space="preserve"> </w:t>
      </w:r>
      <w:r>
        <w:rPr>
          <w:color w:val="231F20"/>
          <w:spacing w:val="-2"/>
        </w:rPr>
        <w:t>recognize, support,</w:t>
      </w:r>
      <w:r>
        <w:rPr>
          <w:color w:val="231F20"/>
          <w:spacing w:val="-13"/>
        </w:rPr>
        <w:t xml:space="preserve"> </w:t>
      </w:r>
      <w:r>
        <w:rPr>
          <w:color w:val="231F20"/>
          <w:spacing w:val="-2"/>
        </w:rPr>
        <w:t>and</w:t>
      </w:r>
      <w:r>
        <w:rPr>
          <w:color w:val="231F20"/>
          <w:spacing w:val="-13"/>
        </w:rPr>
        <w:t xml:space="preserve"> </w:t>
      </w:r>
      <w:r>
        <w:rPr>
          <w:color w:val="231F20"/>
          <w:spacing w:val="-2"/>
        </w:rPr>
        <w:t>build</w:t>
      </w:r>
      <w:r>
        <w:rPr>
          <w:color w:val="231F20"/>
          <w:spacing w:val="-13"/>
        </w:rPr>
        <w:t xml:space="preserve"> </w:t>
      </w:r>
      <w:r>
        <w:rPr>
          <w:color w:val="231F20"/>
          <w:spacing w:val="-2"/>
        </w:rPr>
        <w:t>on</w:t>
      </w:r>
      <w:r>
        <w:rPr>
          <w:color w:val="231F20"/>
          <w:spacing w:val="-13"/>
        </w:rPr>
        <w:t xml:space="preserve"> </w:t>
      </w:r>
      <w:r>
        <w:rPr>
          <w:color w:val="231F20"/>
          <w:spacing w:val="-2"/>
        </w:rPr>
        <w:t>the</w:t>
      </w:r>
      <w:r>
        <w:rPr>
          <w:color w:val="231F20"/>
          <w:spacing w:val="-13"/>
        </w:rPr>
        <w:t xml:space="preserve"> </w:t>
      </w:r>
      <w:r>
        <w:rPr>
          <w:color w:val="231F20"/>
          <w:spacing w:val="-2"/>
        </w:rPr>
        <w:t>strengths</w:t>
      </w:r>
      <w:r>
        <w:rPr>
          <w:color w:val="231F20"/>
          <w:spacing w:val="-13"/>
        </w:rPr>
        <w:t xml:space="preserve"> </w:t>
      </w:r>
      <w:r>
        <w:rPr>
          <w:color w:val="231F20"/>
          <w:spacing w:val="-2"/>
        </w:rPr>
        <w:t>and</w:t>
      </w:r>
      <w:r>
        <w:rPr>
          <w:color w:val="231F20"/>
          <w:spacing w:val="-13"/>
        </w:rPr>
        <w:t xml:space="preserve"> </w:t>
      </w:r>
      <w:proofErr w:type="gramStart"/>
      <w:r>
        <w:rPr>
          <w:color w:val="231F20"/>
          <w:spacing w:val="-2"/>
        </w:rPr>
        <w:t>resiliency</w:t>
      </w:r>
      <w:proofErr w:type="gramEnd"/>
      <w:r>
        <w:rPr>
          <w:color w:val="231F20"/>
          <w:spacing w:val="-13"/>
        </w:rPr>
        <w:t xml:space="preserve"> </w:t>
      </w:r>
      <w:r>
        <w:rPr>
          <w:color w:val="231F20"/>
          <w:spacing w:val="-2"/>
        </w:rPr>
        <w:t>of</w:t>
      </w:r>
      <w:r>
        <w:rPr>
          <w:color w:val="231F20"/>
          <w:spacing w:val="-13"/>
        </w:rPr>
        <w:t xml:space="preserve"> </w:t>
      </w:r>
      <w:r>
        <w:rPr>
          <w:color w:val="231F20"/>
          <w:spacing w:val="-2"/>
        </w:rPr>
        <w:t>all</w:t>
      </w:r>
      <w:r>
        <w:rPr>
          <w:color w:val="231F20"/>
          <w:spacing w:val="-13"/>
        </w:rPr>
        <w:t xml:space="preserve"> </w:t>
      </w:r>
      <w:r>
        <w:rPr>
          <w:color w:val="231F20"/>
          <w:spacing w:val="-2"/>
        </w:rPr>
        <w:t>human</w:t>
      </w:r>
      <w:r>
        <w:rPr>
          <w:color w:val="231F20"/>
          <w:spacing w:val="-13"/>
        </w:rPr>
        <w:t xml:space="preserve"> </w:t>
      </w:r>
      <w:r>
        <w:rPr>
          <w:color w:val="231F20"/>
          <w:spacing w:val="-2"/>
        </w:rPr>
        <w:t>beings.</w:t>
      </w:r>
      <w:r>
        <w:rPr>
          <w:color w:val="231F20"/>
          <w:spacing w:val="-13"/>
        </w:rPr>
        <w:t xml:space="preserve"> </w:t>
      </w:r>
      <w:r>
        <w:rPr>
          <w:color w:val="231F20"/>
          <w:spacing w:val="-2"/>
        </w:rPr>
        <w:t>They</w:t>
      </w:r>
      <w:r>
        <w:rPr>
          <w:color w:val="231F20"/>
          <w:spacing w:val="-13"/>
        </w:rPr>
        <w:t xml:space="preserve"> </w:t>
      </w:r>
      <w:r>
        <w:rPr>
          <w:color w:val="231F20"/>
          <w:spacing w:val="-2"/>
        </w:rPr>
        <w:t>engage</w:t>
      </w:r>
      <w:r>
        <w:rPr>
          <w:color w:val="231F20"/>
          <w:spacing w:val="-13"/>
        </w:rPr>
        <w:t xml:space="preserve"> </w:t>
      </w:r>
      <w:r>
        <w:rPr>
          <w:color w:val="231F20"/>
          <w:spacing w:val="-2"/>
        </w:rPr>
        <w:t>in</w:t>
      </w:r>
      <w:r>
        <w:rPr>
          <w:color w:val="231F20"/>
          <w:spacing w:val="-13"/>
        </w:rPr>
        <w:t xml:space="preserve"> </w:t>
      </w:r>
      <w:r>
        <w:rPr>
          <w:color w:val="231F20"/>
          <w:spacing w:val="-2"/>
        </w:rPr>
        <w:t>research</w:t>
      </w:r>
      <w:proofErr w:type="gramStart"/>
      <w:r>
        <w:rPr>
          <w:color w:val="231F20"/>
          <w:spacing w:val="-2"/>
        </w:rPr>
        <w:t>- informed</w:t>
      </w:r>
      <w:proofErr w:type="gramEnd"/>
      <w:r>
        <w:rPr>
          <w:color w:val="231F20"/>
          <w:spacing w:val="-17"/>
        </w:rPr>
        <w:t xml:space="preserve"> </w:t>
      </w:r>
      <w:r>
        <w:rPr>
          <w:color w:val="231F20"/>
          <w:spacing w:val="-2"/>
        </w:rPr>
        <w:t>practice</w:t>
      </w:r>
      <w:r>
        <w:rPr>
          <w:color w:val="231F20"/>
          <w:spacing w:val="-17"/>
        </w:rPr>
        <w:t xml:space="preserve"> </w:t>
      </w:r>
      <w:r>
        <w:rPr>
          <w:color w:val="231F20"/>
          <w:spacing w:val="-2"/>
        </w:rPr>
        <w:t>and</w:t>
      </w:r>
      <w:r>
        <w:rPr>
          <w:color w:val="231F20"/>
          <w:spacing w:val="-17"/>
        </w:rPr>
        <w:t xml:space="preserve"> </w:t>
      </w:r>
      <w:r>
        <w:rPr>
          <w:color w:val="231F20"/>
          <w:spacing w:val="-2"/>
        </w:rPr>
        <w:t>are</w:t>
      </w:r>
      <w:r>
        <w:rPr>
          <w:color w:val="231F20"/>
          <w:spacing w:val="-17"/>
        </w:rPr>
        <w:t xml:space="preserve"> </w:t>
      </w:r>
      <w:r>
        <w:rPr>
          <w:color w:val="231F20"/>
          <w:spacing w:val="-2"/>
        </w:rPr>
        <w:t>proactive</w:t>
      </w:r>
      <w:r>
        <w:rPr>
          <w:color w:val="231F20"/>
          <w:spacing w:val="-17"/>
        </w:rPr>
        <w:t xml:space="preserve"> </w:t>
      </w:r>
      <w:r>
        <w:rPr>
          <w:color w:val="231F20"/>
          <w:spacing w:val="-2"/>
        </w:rPr>
        <w:t>in</w:t>
      </w:r>
      <w:r>
        <w:rPr>
          <w:color w:val="231F20"/>
          <w:spacing w:val="-17"/>
        </w:rPr>
        <w:t xml:space="preserve"> </w:t>
      </w:r>
      <w:r>
        <w:rPr>
          <w:color w:val="231F20"/>
          <w:spacing w:val="-2"/>
        </w:rPr>
        <w:t>responding</w:t>
      </w:r>
      <w:r>
        <w:rPr>
          <w:color w:val="231F20"/>
          <w:spacing w:val="-17"/>
        </w:rPr>
        <w:t xml:space="preserve"> </w:t>
      </w:r>
      <w:r>
        <w:rPr>
          <w:color w:val="231F20"/>
          <w:spacing w:val="-2"/>
        </w:rPr>
        <w:t>to</w:t>
      </w:r>
      <w:r>
        <w:rPr>
          <w:color w:val="231F20"/>
          <w:spacing w:val="-17"/>
        </w:rPr>
        <w:t xml:space="preserve"> </w:t>
      </w:r>
      <w:r>
        <w:rPr>
          <w:color w:val="231F20"/>
          <w:spacing w:val="-2"/>
        </w:rPr>
        <w:t>the</w:t>
      </w:r>
      <w:r>
        <w:rPr>
          <w:color w:val="231F20"/>
          <w:spacing w:val="-17"/>
        </w:rPr>
        <w:t xml:space="preserve"> </w:t>
      </w:r>
      <w:r>
        <w:rPr>
          <w:color w:val="231F20"/>
          <w:spacing w:val="-2"/>
        </w:rPr>
        <w:t>impact</w:t>
      </w:r>
      <w:r>
        <w:rPr>
          <w:color w:val="231F20"/>
          <w:spacing w:val="-17"/>
        </w:rPr>
        <w:t xml:space="preserve"> </w:t>
      </w:r>
      <w:r>
        <w:rPr>
          <w:color w:val="231F20"/>
          <w:spacing w:val="-2"/>
        </w:rPr>
        <w:t>of</w:t>
      </w:r>
      <w:r>
        <w:rPr>
          <w:color w:val="231F20"/>
          <w:spacing w:val="-17"/>
        </w:rPr>
        <w:t xml:space="preserve"> </w:t>
      </w:r>
      <w:r>
        <w:rPr>
          <w:color w:val="231F20"/>
          <w:spacing w:val="-2"/>
        </w:rPr>
        <w:t>context</w:t>
      </w:r>
      <w:r>
        <w:rPr>
          <w:color w:val="231F20"/>
          <w:spacing w:val="-16"/>
        </w:rPr>
        <w:t xml:space="preserve"> </w:t>
      </w:r>
      <w:r>
        <w:rPr>
          <w:color w:val="231F20"/>
          <w:spacing w:val="-2"/>
        </w:rPr>
        <w:t>on</w:t>
      </w:r>
      <w:r>
        <w:rPr>
          <w:color w:val="231F20"/>
          <w:spacing w:val="-17"/>
        </w:rPr>
        <w:t xml:space="preserve"> </w:t>
      </w:r>
      <w:r>
        <w:rPr>
          <w:color w:val="231F20"/>
          <w:spacing w:val="-2"/>
        </w:rPr>
        <w:t>professional</w:t>
      </w:r>
      <w:r>
        <w:rPr>
          <w:color w:val="231F20"/>
          <w:spacing w:val="-17"/>
        </w:rPr>
        <w:t xml:space="preserve"> </w:t>
      </w:r>
      <w:r>
        <w:rPr>
          <w:color w:val="231F20"/>
          <w:spacing w:val="-2"/>
        </w:rPr>
        <w:t>practice.</w:t>
      </w:r>
    </w:p>
    <w:p w14:paraId="5E3C657F" w14:textId="77777777" w:rsidR="00540092" w:rsidRDefault="00540092">
      <w:pPr>
        <w:pStyle w:val="BodyText"/>
        <w:kinsoku w:val="0"/>
        <w:overflowPunct w:val="0"/>
        <w:rPr>
          <w:sz w:val="20"/>
          <w:szCs w:val="20"/>
        </w:rPr>
      </w:pPr>
    </w:p>
    <w:p w14:paraId="4E0EA6AE" w14:textId="77777777" w:rsidR="00540092" w:rsidRDefault="00540092">
      <w:pPr>
        <w:pStyle w:val="BodyText"/>
        <w:kinsoku w:val="0"/>
        <w:overflowPunct w:val="0"/>
        <w:spacing w:before="5"/>
      </w:pPr>
    </w:p>
    <w:p w14:paraId="231D507B" w14:textId="77777777" w:rsidR="00540092" w:rsidRDefault="00540092">
      <w:pPr>
        <w:pStyle w:val="BodyText"/>
        <w:kinsoku w:val="0"/>
        <w:overflowPunct w:val="0"/>
        <w:spacing w:before="106"/>
        <w:ind w:left="6417"/>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17</w:t>
      </w:r>
    </w:p>
    <w:p w14:paraId="36A54E68" w14:textId="77777777" w:rsidR="00540092" w:rsidRDefault="00540092">
      <w:pPr>
        <w:pStyle w:val="BodyText"/>
        <w:kinsoku w:val="0"/>
        <w:overflowPunct w:val="0"/>
        <w:spacing w:before="106"/>
        <w:ind w:left="6417"/>
        <w:rPr>
          <w:rFonts w:ascii="Calibri" w:hAnsi="Calibri" w:cs="Calibri"/>
          <w:color w:val="231F20"/>
          <w:spacing w:val="-5"/>
          <w:sz w:val="18"/>
          <w:szCs w:val="18"/>
        </w:rPr>
        <w:sectPr w:rsidR="00540092" w:rsidSect="0044462B">
          <w:footerReference w:type="default" r:id="rId261"/>
          <w:pgSz w:w="12240" w:h="15840"/>
          <w:pgMar w:top="0" w:right="0" w:bottom="280" w:left="0" w:header="0" w:footer="0" w:gutter="0"/>
          <w:cols w:space="720"/>
          <w:noEndnote/>
        </w:sectPr>
      </w:pPr>
    </w:p>
    <w:p w14:paraId="7EBDCFCF" w14:textId="77777777" w:rsidR="00540092" w:rsidRDefault="00540092">
      <w:pPr>
        <w:pStyle w:val="BodyText"/>
        <w:kinsoku w:val="0"/>
        <w:overflowPunct w:val="0"/>
        <w:spacing w:before="81"/>
        <w:ind w:left="1440"/>
        <w:rPr>
          <w:b/>
          <w:bCs/>
          <w:color w:val="3D8B94"/>
          <w:spacing w:val="-4"/>
          <w:sz w:val="28"/>
          <w:szCs w:val="28"/>
        </w:rPr>
      </w:pPr>
      <w:r>
        <w:rPr>
          <w:b/>
          <w:bCs/>
          <w:color w:val="3D8B94"/>
          <w:spacing w:val="-4"/>
          <w:sz w:val="28"/>
          <w:szCs w:val="28"/>
        </w:rPr>
        <w:lastRenderedPageBreak/>
        <w:t>Accreditation</w:t>
      </w:r>
      <w:r>
        <w:rPr>
          <w:b/>
          <w:bCs/>
          <w:color w:val="3D8B94"/>
          <w:spacing w:val="-8"/>
          <w:sz w:val="28"/>
          <w:szCs w:val="28"/>
        </w:rPr>
        <w:t xml:space="preserve"> </w:t>
      </w:r>
      <w:r>
        <w:rPr>
          <w:b/>
          <w:bCs/>
          <w:color w:val="3D8B94"/>
          <w:spacing w:val="-4"/>
          <w:sz w:val="28"/>
          <w:szCs w:val="28"/>
        </w:rPr>
        <w:t>Standard</w:t>
      </w:r>
      <w:r>
        <w:rPr>
          <w:b/>
          <w:bCs/>
          <w:color w:val="3D8B94"/>
          <w:spacing w:val="-7"/>
          <w:sz w:val="28"/>
          <w:szCs w:val="28"/>
        </w:rPr>
        <w:t xml:space="preserve"> </w:t>
      </w:r>
      <w:r>
        <w:rPr>
          <w:b/>
          <w:bCs/>
          <w:color w:val="3D8B94"/>
          <w:spacing w:val="-4"/>
          <w:sz w:val="28"/>
          <w:szCs w:val="28"/>
        </w:rPr>
        <w:t>3.1:</w:t>
      </w:r>
      <w:r>
        <w:rPr>
          <w:b/>
          <w:bCs/>
          <w:color w:val="3D8B94"/>
          <w:spacing w:val="-7"/>
          <w:sz w:val="28"/>
          <w:szCs w:val="28"/>
        </w:rPr>
        <w:t xml:space="preserve"> </w:t>
      </w:r>
      <w:r>
        <w:rPr>
          <w:b/>
          <w:bCs/>
          <w:color w:val="3D8B94"/>
          <w:spacing w:val="-4"/>
          <w:sz w:val="28"/>
          <w:szCs w:val="28"/>
        </w:rPr>
        <w:t>Generalist</w:t>
      </w:r>
      <w:r>
        <w:rPr>
          <w:b/>
          <w:bCs/>
          <w:color w:val="3D8B94"/>
          <w:spacing w:val="-7"/>
          <w:sz w:val="28"/>
          <w:szCs w:val="28"/>
        </w:rPr>
        <w:t xml:space="preserve"> </w:t>
      </w:r>
      <w:r>
        <w:rPr>
          <w:b/>
          <w:bCs/>
          <w:color w:val="3D8B94"/>
          <w:spacing w:val="-4"/>
          <w:sz w:val="28"/>
          <w:szCs w:val="28"/>
        </w:rPr>
        <w:t>Practice</w:t>
      </w:r>
    </w:p>
    <w:p w14:paraId="52DA24D8" w14:textId="77777777" w:rsidR="00540092" w:rsidRDefault="00540092" w:rsidP="00EF2A06">
      <w:pPr>
        <w:pStyle w:val="ListParagraph"/>
        <w:numPr>
          <w:ilvl w:val="2"/>
          <w:numId w:val="46"/>
        </w:numPr>
        <w:tabs>
          <w:tab w:val="left" w:pos="2400"/>
        </w:tabs>
        <w:kinsoku w:val="0"/>
        <w:overflowPunct w:val="0"/>
        <w:spacing w:before="202" w:line="276" w:lineRule="auto"/>
        <w:ind w:right="186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program’s</w:t>
      </w:r>
      <w:r>
        <w:rPr>
          <w:rFonts w:ascii="Tahoma" w:hAnsi="Tahoma" w:cs="Tahoma"/>
          <w:color w:val="231F20"/>
          <w:spacing w:val="-9"/>
          <w:sz w:val="22"/>
          <w:szCs w:val="22"/>
        </w:rPr>
        <w:t xml:space="preserve"> </w:t>
      </w:r>
      <w:r>
        <w:rPr>
          <w:rFonts w:ascii="Tahoma" w:hAnsi="Tahoma" w:cs="Tahoma"/>
          <w:color w:val="231F20"/>
          <w:spacing w:val="-4"/>
          <w:sz w:val="22"/>
          <w:szCs w:val="22"/>
        </w:rPr>
        <w:t>generalist</w:t>
      </w:r>
      <w:r>
        <w:rPr>
          <w:rFonts w:ascii="Tahoma" w:hAnsi="Tahoma" w:cs="Tahoma"/>
          <w:color w:val="231F20"/>
          <w:spacing w:val="-9"/>
          <w:sz w:val="22"/>
          <w:szCs w:val="22"/>
        </w:rPr>
        <w:t xml:space="preserve"> </w:t>
      </w:r>
      <w:r>
        <w:rPr>
          <w:rFonts w:ascii="Tahoma" w:hAnsi="Tahoma" w:cs="Tahoma"/>
          <w:color w:val="231F20"/>
          <w:spacing w:val="-4"/>
          <w:sz w:val="22"/>
          <w:szCs w:val="22"/>
        </w:rPr>
        <w:t>practice</w:t>
      </w:r>
      <w:r>
        <w:rPr>
          <w:rFonts w:ascii="Tahoma" w:hAnsi="Tahoma" w:cs="Tahoma"/>
          <w:color w:val="231F20"/>
          <w:spacing w:val="-9"/>
          <w:sz w:val="22"/>
          <w:szCs w:val="22"/>
        </w:rPr>
        <w:t xml:space="preserve"> </w:t>
      </w:r>
      <w:r>
        <w:rPr>
          <w:rFonts w:ascii="Tahoma" w:hAnsi="Tahoma" w:cs="Tahoma"/>
          <w:color w:val="231F20"/>
          <w:spacing w:val="-4"/>
          <w:sz w:val="22"/>
          <w:szCs w:val="22"/>
        </w:rPr>
        <w:t>curriculum</w:t>
      </w:r>
      <w:r>
        <w:rPr>
          <w:rFonts w:ascii="Tahoma" w:hAnsi="Tahoma" w:cs="Tahoma"/>
          <w:color w:val="231F20"/>
          <w:spacing w:val="-9"/>
          <w:sz w:val="22"/>
          <w:szCs w:val="22"/>
        </w:rPr>
        <w:t xml:space="preserve"> </w:t>
      </w:r>
      <w:r>
        <w:rPr>
          <w:rFonts w:ascii="Tahoma" w:hAnsi="Tahoma" w:cs="Tahoma"/>
          <w:color w:val="231F20"/>
          <w:spacing w:val="-4"/>
          <w:sz w:val="22"/>
          <w:szCs w:val="22"/>
        </w:rPr>
        <w:t>integrates</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classroom</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field</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 xml:space="preserve">is </w:t>
      </w:r>
      <w:r>
        <w:rPr>
          <w:rFonts w:ascii="Tahoma" w:hAnsi="Tahoma" w:cs="Tahoma"/>
          <w:color w:val="231F20"/>
          <w:sz w:val="22"/>
          <w:szCs w:val="22"/>
        </w:rPr>
        <w:t>informed</w:t>
      </w:r>
      <w:r>
        <w:rPr>
          <w:rFonts w:ascii="Tahoma" w:hAnsi="Tahoma" w:cs="Tahoma"/>
          <w:color w:val="231F20"/>
          <w:spacing w:val="-3"/>
          <w:sz w:val="22"/>
          <w:szCs w:val="22"/>
        </w:rPr>
        <w:t xml:space="preserve"> </w:t>
      </w:r>
      <w:r>
        <w:rPr>
          <w:rFonts w:ascii="Tahoma" w:hAnsi="Tahoma" w:cs="Tahoma"/>
          <w:color w:val="231F20"/>
          <w:sz w:val="22"/>
          <w:szCs w:val="22"/>
        </w:rPr>
        <w:t>by</w:t>
      </w:r>
      <w:r>
        <w:rPr>
          <w:rFonts w:ascii="Tahoma" w:hAnsi="Tahoma" w:cs="Tahoma"/>
          <w:color w:val="231F20"/>
          <w:spacing w:val="-3"/>
          <w:sz w:val="22"/>
          <w:szCs w:val="22"/>
        </w:rPr>
        <w:t xml:space="preserve"> </w:t>
      </w:r>
      <w:r>
        <w:rPr>
          <w:rFonts w:ascii="Tahoma" w:hAnsi="Tahoma" w:cs="Tahoma"/>
          <w:color w:val="231F20"/>
          <w:sz w:val="22"/>
          <w:szCs w:val="22"/>
        </w:rPr>
        <w:t>the</w:t>
      </w:r>
      <w:r>
        <w:rPr>
          <w:rFonts w:ascii="Tahoma" w:hAnsi="Tahoma" w:cs="Tahoma"/>
          <w:color w:val="231F20"/>
          <w:spacing w:val="-3"/>
          <w:sz w:val="22"/>
          <w:szCs w:val="22"/>
        </w:rPr>
        <w:t xml:space="preserve"> </w:t>
      </w:r>
      <w:r>
        <w:rPr>
          <w:rFonts w:ascii="Tahoma" w:hAnsi="Tahoma" w:cs="Tahoma"/>
          <w:color w:val="231F20"/>
          <w:sz w:val="22"/>
          <w:szCs w:val="22"/>
        </w:rPr>
        <w:t>professional</w:t>
      </w:r>
      <w:r>
        <w:rPr>
          <w:rFonts w:ascii="Tahoma" w:hAnsi="Tahoma" w:cs="Tahoma"/>
          <w:color w:val="231F20"/>
          <w:spacing w:val="-3"/>
          <w:sz w:val="22"/>
          <w:szCs w:val="22"/>
        </w:rPr>
        <w:t xml:space="preserve"> </w:t>
      </w:r>
      <w:r>
        <w:rPr>
          <w:rFonts w:ascii="Tahoma" w:hAnsi="Tahoma" w:cs="Tahoma"/>
          <w:color w:val="231F20"/>
          <w:sz w:val="22"/>
          <w:szCs w:val="22"/>
        </w:rPr>
        <w:t>practice</w:t>
      </w:r>
      <w:r>
        <w:rPr>
          <w:rFonts w:ascii="Tahoma" w:hAnsi="Tahoma" w:cs="Tahoma"/>
          <w:color w:val="231F20"/>
          <w:spacing w:val="-3"/>
          <w:sz w:val="22"/>
          <w:szCs w:val="22"/>
        </w:rPr>
        <w:t xml:space="preserve"> </w:t>
      </w:r>
      <w:r>
        <w:rPr>
          <w:rFonts w:ascii="Tahoma" w:hAnsi="Tahoma" w:cs="Tahoma"/>
          <w:color w:val="231F20"/>
          <w:sz w:val="22"/>
          <w:szCs w:val="22"/>
        </w:rPr>
        <w:t>community.</w:t>
      </w:r>
    </w:p>
    <w:p w14:paraId="15C45AFF" w14:textId="77777777" w:rsidR="00540092" w:rsidRDefault="00540092" w:rsidP="00EF2A06">
      <w:pPr>
        <w:pStyle w:val="ListParagraph"/>
        <w:numPr>
          <w:ilvl w:val="3"/>
          <w:numId w:val="46"/>
        </w:numPr>
        <w:tabs>
          <w:tab w:val="left" w:pos="2639"/>
        </w:tabs>
        <w:kinsoku w:val="0"/>
        <w:overflowPunct w:val="0"/>
        <w:spacing w:before="14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rationale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generalist</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curriculum</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design.</w:t>
      </w:r>
    </w:p>
    <w:p w14:paraId="28E3AB06" w14:textId="77777777" w:rsidR="00540092" w:rsidRDefault="00540092" w:rsidP="00EF2A06">
      <w:pPr>
        <w:pStyle w:val="ListParagraph"/>
        <w:numPr>
          <w:ilvl w:val="3"/>
          <w:numId w:val="46"/>
        </w:numPr>
        <w:tabs>
          <w:tab w:val="left" w:pos="2640"/>
        </w:tabs>
        <w:kinsoku w:val="0"/>
        <w:overflowPunct w:val="0"/>
        <w:spacing w:before="180" w:line="297" w:lineRule="auto"/>
        <w:ind w:right="1781"/>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describes how its generalist practice curriculum integrates classroom</w:t>
      </w:r>
      <w:r>
        <w:rPr>
          <w:rFonts w:ascii="Lucida Sans" w:hAnsi="Lucida Sans" w:cs="Lucida Sans"/>
          <w:i/>
          <w:iCs/>
          <w:color w:val="231F20"/>
          <w:spacing w:val="40"/>
          <w:sz w:val="22"/>
          <w:szCs w:val="22"/>
        </w:rPr>
        <w:t xml:space="preserve"> </w:t>
      </w:r>
      <w:r>
        <w:rPr>
          <w:rFonts w:ascii="Lucida Sans" w:hAnsi="Lucida Sans" w:cs="Lucida Sans"/>
          <w:i/>
          <w:iCs/>
          <w:color w:val="231F20"/>
          <w:w w:val="95"/>
          <w:sz w:val="22"/>
          <w:szCs w:val="22"/>
        </w:rPr>
        <w:t>and field.</w:t>
      </w:r>
    </w:p>
    <w:p w14:paraId="4124DC79" w14:textId="77777777" w:rsidR="00540092" w:rsidRDefault="00540092" w:rsidP="00EF2A06">
      <w:pPr>
        <w:pStyle w:val="ListParagraph"/>
        <w:numPr>
          <w:ilvl w:val="3"/>
          <w:numId w:val="46"/>
        </w:numPr>
        <w:tabs>
          <w:tab w:val="left" w:pos="2640"/>
        </w:tabs>
        <w:kinsoku w:val="0"/>
        <w:overflowPunct w:val="0"/>
        <w:spacing w:before="118" w:line="297" w:lineRule="auto"/>
        <w:ind w:right="221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its generalist practice curriculum is informed by the </w:t>
      </w:r>
      <w:r>
        <w:rPr>
          <w:rFonts w:ascii="Lucida Sans" w:hAnsi="Lucida Sans" w:cs="Lucida Sans"/>
          <w:i/>
          <w:iCs/>
          <w:color w:val="231F20"/>
          <w:w w:val="90"/>
          <w:sz w:val="22"/>
          <w:szCs w:val="22"/>
        </w:rPr>
        <w:t>professional practice community.</w:t>
      </w:r>
    </w:p>
    <w:p w14:paraId="3E2AD8E3" w14:textId="77777777" w:rsidR="00540092" w:rsidRDefault="00540092" w:rsidP="00EF2A06">
      <w:pPr>
        <w:pStyle w:val="ListParagraph"/>
        <w:numPr>
          <w:ilvl w:val="3"/>
          <w:numId w:val="46"/>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0CCF4885" w14:textId="77777777" w:rsidR="00540092" w:rsidRDefault="00540092">
      <w:pPr>
        <w:pStyle w:val="BodyText"/>
        <w:kinsoku w:val="0"/>
        <w:overflowPunct w:val="0"/>
        <w:spacing w:before="6"/>
        <w:rPr>
          <w:rFonts w:ascii="Lucida Sans" w:hAnsi="Lucida Sans" w:cs="Lucida Sans"/>
          <w:i/>
          <w:iCs/>
          <w:sz w:val="21"/>
          <w:szCs w:val="21"/>
        </w:rPr>
      </w:pPr>
    </w:p>
    <w:p w14:paraId="071DD7CF" w14:textId="77777777" w:rsidR="00540092" w:rsidRDefault="00540092" w:rsidP="00EF2A06">
      <w:pPr>
        <w:pStyle w:val="ListParagraph"/>
        <w:numPr>
          <w:ilvl w:val="2"/>
          <w:numId w:val="46"/>
        </w:numPr>
        <w:tabs>
          <w:tab w:val="left" w:pos="2400"/>
        </w:tabs>
        <w:kinsoku w:val="0"/>
        <w:overflowPunct w:val="0"/>
        <w:spacing w:line="276" w:lineRule="auto"/>
        <w:ind w:right="1855"/>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program’s</w:t>
      </w:r>
      <w:r>
        <w:rPr>
          <w:rFonts w:ascii="Tahoma" w:hAnsi="Tahoma" w:cs="Tahoma"/>
          <w:color w:val="231F20"/>
          <w:spacing w:val="-8"/>
          <w:sz w:val="22"/>
          <w:szCs w:val="22"/>
        </w:rPr>
        <w:t xml:space="preserve"> </w:t>
      </w:r>
      <w:r>
        <w:rPr>
          <w:rFonts w:ascii="Tahoma" w:hAnsi="Tahoma" w:cs="Tahoma"/>
          <w:color w:val="231F20"/>
          <w:spacing w:val="-4"/>
          <w:sz w:val="22"/>
          <w:szCs w:val="22"/>
        </w:rPr>
        <w:t>generalist</w:t>
      </w:r>
      <w:r>
        <w:rPr>
          <w:rFonts w:ascii="Tahoma" w:hAnsi="Tahoma" w:cs="Tahoma"/>
          <w:color w:val="231F20"/>
          <w:spacing w:val="-8"/>
          <w:sz w:val="22"/>
          <w:szCs w:val="22"/>
        </w:rPr>
        <w:t xml:space="preserve"> </w:t>
      </w:r>
      <w:r>
        <w:rPr>
          <w:rFonts w:ascii="Tahoma" w:hAnsi="Tahoma" w:cs="Tahoma"/>
          <w:color w:val="231F20"/>
          <w:spacing w:val="-4"/>
          <w:sz w:val="22"/>
          <w:szCs w:val="22"/>
        </w:rPr>
        <w:t>practice</w:t>
      </w:r>
      <w:r>
        <w:rPr>
          <w:rFonts w:ascii="Tahoma" w:hAnsi="Tahoma" w:cs="Tahoma"/>
          <w:color w:val="231F20"/>
          <w:spacing w:val="-8"/>
          <w:sz w:val="22"/>
          <w:szCs w:val="22"/>
        </w:rPr>
        <w:t xml:space="preserve"> </w:t>
      </w:r>
      <w:r>
        <w:rPr>
          <w:rFonts w:ascii="Tahoma" w:hAnsi="Tahoma" w:cs="Tahoma"/>
          <w:color w:val="231F20"/>
          <w:spacing w:val="-4"/>
          <w:sz w:val="22"/>
          <w:szCs w:val="22"/>
        </w:rPr>
        <w:t>curriculum</w:t>
      </w:r>
      <w:r>
        <w:rPr>
          <w:rFonts w:ascii="Tahoma" w:hAnsi="Tahoma" w:cs="Tahoma"/>
          <w:color w:val="231F20"/>
          <w:spacing w:val="-8"/>
          <w:sz w:val="22"/>
          <w:szCs w:val="22"/>
        </w:rPr>
        <w:t xml:space="preserve"> </w:t>
      </w:r>
      <w:r>
        <w:rPr>
          <w:rFonts w:ascii="Tahoma" w:hAnsi="Tahoma" w:cs="Tahoma"/>
          <w:color w:val="231F20"/>
          <w:spacing w:val="-4"/>
          <w:sz w:val="22"/>
          <w:szCs w:val="22"/>
        </w:rPr>
        <w:t>content</w:t>
      </w:r>
      <w:r>
        <w:rPr>
          <w:rFonts w:ascii="Tahoma" w:hAnsi="Tahoma" w:cs="Tahoma"/>
          <w:color w:val="231F20"/>
          <w:spacing w:val="-8"/>
          <w:sz w:val="22"/>
          <w:szCs w:val="22"/>
        </w:rPr>
        <w:t xml:space="preserve"> </w:t>
      </w:r>
      <w:r>
        <w:rPr>
          <w:rFonts w:ascii="Tahoma" w:hAnsi="Tahoma" w:cs="Tahoma"/>
          <w:color w:val="231F20"/>
          <w:spacing w:val="-4"/>
          <w:sz w:val="22"/>
          <w:szCs w:val="22"/>
        </w:rPr>
        <w:t>implements</w:t>
      </w:r>
      <w:r>
        <w:rPr>
          <w:rFonts w:ascii="Tahoma" w:hAnsi="Tahoma" w:cs="Tahoma"/>
          <w:color w:val="231F20"/>
          <w:spacing w:val="-8"/>
          <w:sz w:val="22"/>
          <w:szCs w:val="22"/>
        </w:rPr>
        <w:t xml:space="preserve"> </w:t>
      </w: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nine</w:t>
      </w:r>
      <w:r>
        <w:rPr>
          <w:rFonts w:ascii="Tahoma" w:hAnsi="Tahoma" w:cs="Tahoma"/>
          <w:color w:val="231F20"/>
          <w:spacing w:val="-8"/>
          <w:sz w:val="22"/>
          <w:szCs w:val="22"/>
        </w:rPr>
        <w:t xml:space="preserve"> </w:t>
      </w:r>
      <w:r>
        <w:rPr>
          <w:rFonts w:ascii="Tahoma" w:hAnsi="Tahoma" w:cs="Tahoma"/>
          <w:color w:val="231F20"/>
          <w:spacing w:val="-4"/>
          <w:sz w:val="22"/>
          <w:szCs w:val="22"/>
        </w:rPr>
        <w:t>social</w:t>
      </w:r>
      <w:r>
        <w:rPr>
          <w:rFonts w:ascii="Tahoma" w:hAnsi="Tahoma" w:cs="Tahoma"/>
          <w:color w:val="231F20"/>
          <w:spacing w:val="-8"/>
          <w:sz w:val="22"/>
          <w:szCs w:val="22"/>
        </w:rPr>
        <w:t xml:space="preserve"> </w:t>
      </w:r>
      <w:r>
        <w:rPr>
          <w:rFonts w:ascii="Tahoma" w:hAnsi="Tahoma" w:cs="Tahoma"/>
          <w:color w:val="231F20"/>
          <w:spacing w:val="-4"/>
          <w:sz w:val="22"/>
          <w:szCs w:val="22"/>
        </w:rPr>
        <w:t xml:space="preserve">work </w:t>
      </w:r>
      <w:r>
        <w:rPr>
          <w:rFonts w:ascii="Tahoma" w:hAnsi="Tahoma" w:cs="Tahoma"/>
          <w:color w:val="231F20"/>
          <w:sz w:val="22"/>
          <w:szCs w:val="22"/>
        </w:rPr>
        <w:t>competencies</w:t>
      </w:r>
      <w:r>
        <w:rPr>
          <w:rFonts w:ascii="Tahoma" w:hAnsi="Tahoma" w:cs="Tahoma"/>
          <w:color w:val="231F20"/>
          <w:spacing w:val="-12"/>
          <w:sz w:val="22"/>
          <w:szCs w:val="22"/>
        </w:rPr>
        <w:t xml:space="preserve"> </w:t>
      </w:r>
      <w:r>
        <w:rPr>
          <w:rFonts w:ascii="Tahoma" w:hAnsi="Tahoma" w:cs="Tahoma"/>
          <w:color w:val="231F20"/>
          <w:sz w:val="22"/>
          <w:szCs w:val="22"/>
        </w:rPr>
        <w:t>(and</w:t>
      </w:r>
      <w:r>
        <w:rPr>
          <w:rFonts w:ascii="Tahoma" w:hAnsi="Tahoma" w:cs="Tahoma"/>
          <w:color w:val="231F20"/>
          <w:spacing w:val="-12"/>
          <w:sz w:val="22"/>
          <w:szCs w:val="22"/>
        </w:rPr>
        <w:t xml:space="preserve"> </w:t>
      </w:r>
      <w:r>
        <w:rPr>
          <w:rFonts w:ascii="Tahoma" w:hAnsi="Tahoma" w:cs="Tahoma"/>
          <w:color w:val="231F20"/>
          <w:sz w:val="22"/>
          <w:szCs w:val="22"/>
        </w:rPr>
        <w:t>any</w:t>
      </w:r>
      <w:r>
        <w:rPr>
          <w:rFonts w:ascii="Tahoma" w:hAnsi="Tahoma" w:cs="Tahoma"/>
          <w:color w:val="231F20"/>
          <w:spacing w:val="-12"/>
          <w:sz w:val="22"/>
          <w:szCs w:val="22"/>
        </w:rPr>
        <w:t xml:space="preserve"> </w:t>
      </w:r>
      <w:r>
        <w:rPr>
          <w:rFonts w:ascii="Tahoma" w:hAnsi="Tahoma" w:cs="Tahoma"/>
          <w:color w:val="231F20"/>
          <w:sz w:val="22"/>
          <w:szCs w:val="22"/>
        </w:rPr>
        <w:t>additional</w:t>
      </w:r>
      <w:r>
        <w:rPr>
          <w:rFonts w:ascii="Tahoma" w:hAnsi="Tahoma" w:cs="Tahoma"/>
          <w:color w:val="231F20"/>
          <w:spacing w:val="-12"/>
          <w:sz w:val="22"/>
          <w:szCs w:val="22"/>
        </w:rPr>
        <w:t xml:space="preserve"> </w:t>
      </w:r>
      <w:r>
        <w:rPr>
          <w:rFonts w:ascii="Tahoma" w:hAnsi="Tahoma" w:cs="Tahoma"/>
          <w:color w:val="231F20"/>
          <w:sz w:val="22"/>
          <w:szCs w:val="22"/>
        </w:rPr>
        <w:t>competencies</w:t>
      </w:r>
      <w:r>
        <w:rPr>
          <w:rFonts w:ascii="Tahoma" w:hAnsi="Tahoma" w:cs="Tahoma"/>
          <w:color w:val="231F20"/>
          <w:spacing w:val="-12"/>
          <w:sz w:val="22"/>
          <w:szCs w:val="22"/>
        </w:rPr>
        <w:t xml:space="preserve"> </w:t>
      </w:r>
      <w:r>
        <w:rPr>
          <w:rFonts w:ascii="Tahoma" w:hAnsi="Tahoma" w:cs="Tahoma"/>
          <w:color w:val="231F20"/>
          <w:sz w:val="22"/>
          <w:szCs w:val="22"/>
        </w:rPr>
        <w:t>added</w:t>
      </w:r>
      <w:r>
        <w:rPr>
          <w:rFonts w:ascii="Tahoma" w:hAnsi="Tahoma" w:cs="Tahoma"/>
          <w:color w:val="231F20"/>
          <w:spacing w:val="-12"/>
          <w:sz w:val="22"/>
          <w:szCs w:val="22"/>
        </w:rPr>
        <w:t xml:space="preserve"> </w:t>
      </w:r>
      <w:r>
        <w:rPr>
          <w:rFonts w:ascii="Tahoma" w:hAnsi="Tahoma" w:cs="Tahoma"/>
          <w:color w:val="231F20"/>
          <w:sz w:val="22"/>
          <w:szCs w:val="22"/>
        </w:rPr>
        <w:t>by</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program).</w:t>
      </w:r>
    </w:p>
    <w:p w14:paraId="1EECCA3D" w14:textId="77777777" w:rsidR="00540092" w:rsidRDefault="00540092" w:rsidP="00EF2A06">
      <w:pPr>
        <w:pStyle w:val="ListParagraph"/>
        <w:numPr>
          <w:ilvl w:val="3"/>
          <w:numId w:val="46"/>
        </w:numPr>
        <w:tabs>
          <w:tab w:val="left" w:pos="2640"/>
        </w:tabs>
        <w:kinsoku w:val="0"/>
        <w:overflowPunct w:val="0"/>
        <w:spacing w:before="142" w:line="297" w:lineRule="auto"/>
        <w:ind w:right="173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and provides any additional competencies and corresponding </w:t>
      </w:r>
      <w:r>
        <w:rPr>
          <w:rFonts w:ascii="Lucida Sans" w:hAnsi="Lucida Sans" w:cs="Lucida Sans"/>
          <w:i/>
          <w:iCs/>
          <w:color w:val="231F20"/>
          <w:w w:val="90"/>
          <w:sz w:val="22"/>
          <w:szCs w:val="22"/>
        </w:rPr>
        <w:t>behaviors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(if</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applicable).</w:t>
      </w:r>
    </w:p>
    <w:p w14:paraId="7D1735D0" w14:textId="77777777" w:rsidR="00540092" w:rsidRDefault="00540092" w:rsidP="00EF2A06">
      <w:pPr>
        <w:pStyle w:val="ListParagraph"/>
        <w:numPr>
          <w:ilvl w:val="3"/>
          <w:numId w:val="46"/>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3.1.2.</w:t>
      </w:r>
    </w:p>
    <w:p w14:paraId="7E785A7B" w14:textId="77777777" w:rsidR="00540092" w:rsidRDefault="00540092" w:rsidP="00EF2A06">
      <w:pPr>
        <w:pStyle w:val="ListParagraph"/>
        <w:numPr>
          <w:ilvl w:val="3"/>
          <w:numId w:val="46"/>
        </w:numPr>
        <w:tabs>
          <w:tab w:val="left" w:pos="2640"/>
        </w:tabs>
        <w:kinsoku w:val="0"/>
        <w:overflowPunct w:val="0"/>
        <w:spacing w:before="181" w:line="297" w:lineRule="auto"/>
        <w:ind w:right="1645"/>
        <w:rPr>
          <w:rFonts w:ascii="Lucida Sans" w:hAnsi="Lucida Sans" w:cs="Lucida Sans"/>
          <w:i/>
          <w:iCs/>
          <w:color w:val="231F20"/>
          <w:spacing w:val="-6"/>
          <w:sz w:val="22"/>
          <w:szCs w:val="22"/>
        </w:rPr>
      </w:pPr>
      <w:r>
        <w:rPr>
          <w:rFonts w:ascii="Lucida Sans" w:hAnsi="Lucida Sans" w:cs="Lucida Sans"/>
          <w:i/>
          <w:iCs/>
          <w:color w:val="231F20"/>
          <w:w w:val="85"/>
          <w:sz w:val="22"/>
          <w:szCs w:val="22"/>
        </w:rPr>
        <w:t xml:space="preserve">The program provides a syllabus in Volume 2 for each course listed on Form AS 3.1.2 to illustrate how its curriculum content implements the nine social work competencies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additional</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prepare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 xml:space="preserve">for </w:t>
      </w:r>
      <w:r>
        <w:rPr>
          <w:rFonts w:ascii="Lucida Sans" w:hAnsi="Lucida Sans" w:cs="Lucida Sans"/>
          <w:i/>
          <w:iCs/>
          <w:color w:val="231F20"/>
          <w:spacing w:val="-6"/>
          <w:sz w:val="22"/>
          <w:szCs w:val="22"/>
        </w:rPr>
        <w:t>generalist</w:t>
      </w:r>
      <w:r>
        <w:rPr>
          <w:rFonts w:ascii="Lucida Sans" w:hAnsi="Lucida Sans" w:cs="Lucida Sans"/>
          <w:i/>
          <w:iCs/>
          <w:color w:val="231F20"/>
          <w:spacing w:val="-18"/>
          <w:sz w:val="22"/>
          <w:szCs w:val="22"/>
        </w:rPr>
        <w:t xml:space="preserve"> </w:t>
      </w:r>
      <w:r>
        <w:rPr>
          <w:rFonts w:ascii="Lucida Sans" w:hAnsi="Lucida Sans" w:cs="Lucida Sans"/>
          <w:i/>
          <w:iCs/>
          <w:color w:val="231F20"/>
          <w:spacing w:val="-6"/>
          <w:sz w:val="22"/>
          <w:szCs w:val="22"/>
        </w:rPr>
        <w:t>practice.</w:t>
      </w:r>
    </w:p>
    <w:p w14:paraId="6A340C81" w14:textId="77777777" w:rsidR="00540092" w:rsidRDefault="00540092" w:rsidP="00EF2A06">
      <w:pPr>
        <w:pStyle w:val="ListParagraph"/>
        <w:numPr>
          <w:ilvl w:val="3"/>
          <w:numId w:val="46"/>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9D09963" w14:textId="77777777" w:rsidR="00540092" w:rsidRDefault="00540092">
      <w:pPr>
        <w:pStyle w:val="BodyText"/>
        <w:kinsoku w:val="0"/>
        <w:overflowPunct w:val="0"/>
        <w:rPr>
          <w:rFonts w:ascii="Lucida Sans" w:hAnsi="Lucida Sans" w:cs="Lucida Sans"/>
          <w:i/>
          <w:iCs/>
          <w:sz w:val="35"/>
          <w:szCs w:val="35"/>
        </w:rPr>
      </w:pPr>
    </w:p>
    <w:p w14:paraId="029953B8"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9"/>
          <w:sz w:val="28"/>
          <w:szCs w:val="28"/>
        </w:rPr>
        <w:t xml:space="preserve"> </w:t>
      </w:r>
      <w:r>
        <w:rPr>
          <w:b/>
          <w:bCs/>
          <w:color w:val="3D8B94"/>
          <w:sz w:val="28"/>
          <w:szCs w:val="28"/>
        </w:rPr>
        <w:t>Policy</w:t>
      </w:r>
      <w:r>
        <w:rPr>
          <w:b/>
          <w:bCs/>
          <w:color w:val="3D8B94"/>
          <w:spacing w:val="-9"/>
          <w:sz w:val="28"/>
          <w:szCs w:val="28"/>
        </w:rPr>
        <w:t xml:space="preserve"> </w:t>
      </w:r>
      <w:r>
        <w:rPr>
          <w:b/>
          <w:bCs/>
          <w:color w:val="3D8B94"/>
          <w:sz w:val="28"/>
          <w:szCs w:val="28"/>
        </w:rPr>
        <w:t>M3.2:</w:t>
      </w:r>
      <w:r>
        <w:rPr>
          <w:b/>
          <w:bCs/>
          <w:color w:val="3D8B94"/>
          <w:spacing w:val="-9"/>
          <w:sz w:val="28"/>
          <w:szCs w:val="28"/>
        </w:rPr>
        <w:t xml:space="preserve"> </w:t>
      </w:r>
      <w:r>
        <w:rPr>
          <w:b/>
          <w:bCs/>
          <w:color w:val="3D8B94"/>
          <w:sz w:val="28"/>
          <w:szCs w:val="28"/>
        </w:rPr>
        <w:t>Specialized</w:t>
      </w:r>
      <w:r>
        <w:rPr>
          <w:b/>
          <w:bCs/>
          <w:color w:val="3D8B94"/>
          <w:spacing w:val="-8"/>
          <w:sz w:val="28"/>
          <w:szCs w:val="28"/>
        </w:rPr>
        <w:t xml:space="preserve"> </w:t>
      </w:r>
      <w:r>
        <w:rPr>
          <w:b/>
          <w:bCs/>
          <w:color w:val="3D8B94"/>
          <w:spacing w:val="-2"/>
          <w:sz w:val="28"/>
          <w:szCs w:val="28"/>
        </w:rPr>
        <w:t>Practice</w:t>
      </w:r>
    </w:p>
    <w:p w14:paraId="4F2D6AC5" w14:textId="77777777" w:rsidR="00540092" w:rsidRDefault="00540092">
      <w:pPr>
        <w:pStyle w:val="BodyText"/>
        <w:kinsoku w:val="0"/>
        <w:overflowPunct w:val="0"/>
        <w:spacing w:before="122" w:line="290" w:lineRule="auto"/>
        <w:ind w:left="1440" w:right="1496"/>
        <w:rPr>
          <w:color w:val="231F20"/>
          <w:spacing w:val="-2"/>
        </w:rPr>
      </w:pPr>
      <w:r>
        <w:rPr>
          <w:color w:val="231F20"/>
          <w:spacing w:val="-2"/>
        </w:rPr>
        <w:t>The</w:t>
      </w:r>
      <w:r>
        <w:rPr>
          <w:color w:val="231F20"/>
          <w:spacing w:val="-17"/>
        </w:rPr>
        <w:t xml:space="preserve"> </w:t>
      </w:r>
      <w:r>
        <w:rPr>
          <w:color w:val="231F20"/>
          <w:spacing w:val="-2"/>
        </w:rPr>
        <w:t>master’s</w:t>
      </w:r>
      <w:r>
        <w:rPr>
          <w:color w:val="231F20"/>
          <w:spacing w:val="-17"/>
        </w:rPr>
        <w:t xml:space="preserve"> </w:t>
      </w:r>
      <w:r>
        <w:rPr>
          <w:color w:val="231F20"/>
          <w:spacing w:val="-2"/>
        </w:rPr>
        <w:t>program</w:t>
      </w:r>
      <w:r>
        <w:rPr>
          <w:color w:val="231F20"/>
          <w:spacing w:val="-17"/>
        </w:rPr>
        <w:t xml:space="preserve"> </w:t>
      </w:r>
      <w:r>
        <w:rPr>
          <w:color w:val="231F20"/>
          <w:spacing w:val="-2"/>
        </w:rPr>
        <w:t>in</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prepares</w:t>
      </w:r>
      <w:r>
        <w:rPr>
          <w:color w:val="231F20"/>
          <w:spacing w:val="-17"/>
        </w:rPr>
        <w:t xml:space="preserve"> </w:t>
      </w:r>
      <w:r>
        <w:rPr>
          <w:color w:val="231F20"/>
          <w:spacing w:val="-2"/>
        </w:rPr>
        <w:t>students</w:t>
      </w:r>
      <w:r>
        <w:rPr>
          <w:color w:val="231F20"/>
          <w:spacing w:val="-17"/>
        </w:rPr>
        <w:t xml:space="preserve"> </w:t>
      </w:r>
      <w:r>
        <w:rPr>
          <w:color w:val="231F20"/>
          <w:spacing w:val="-2"/>
        </w:rPr>
        <w:t>for</w:t>
      </w:r>
      <w:r>
        <w:rPr>
          <w:color w:val="231F20"/>
          <w:spacing w:val="-17"/>
        </w:rPr>
        <w:t xml:space="preserve"> </w:t>
      </w:r>
      <w:r>
        <w:rPr>
          <w:color w:val="231F20"/>
          <w:spacing w:val="-2"/>
        </w:rPr>
        <w:t>specialized</w:t>
      </w:r>
      <w:r>
        <w:rPr>
          <w:color w:val="231F20"/>
          <w:spacing w:val="-17"/>
        </w:rPr>
        <w:t xml:space="preserve"> </w:t>
      </w:r>
      <w:r>
        <w:rPr>
          <w:color w:val="231F20"/>
          <w:spacing w:val="-2"/>
        </w:rPr>
        <w:t>practice.</w:t>
      </w:r>
      <w:r>
        <w:rPr>
          <w:color w:val="231F20"/>
          <w:spacing w:val="-17"/>
        </w:rPr>
        <w:t xml:space="preserve"> </w:t>
      </w:r>
      <w:r>
        <w:rPr>
          <w:color w:val="231F20"/>
          <w:spacing w:val="-2"/>
        </w:rPr>
        <w:t>Specialized</w:t>
      </w:r>
      <w:r>
        <w:rPr>
          <w:color w:val="231F20"/>
          <w:spacing w:val="-17"/>
        </w:rPr>
        <w:t xml:space="preserve"> </w:t>
      </w:r>
      <w:r>
        <w:rPr>
          <w:color w:val="231F20"/>
          <w:spacing w:val="-2"/>
        </w:rPr>
        <w:t>practice builds</w:t>
      </w:r>
      <w:r>
        <w:rPr>
          <w:color w:val="231F20"/>
          <w:spacing w:val="-10"/>
        </w:rPr>
        <w:t xml:space="preserve"> </w:t>
      </w:r>
      <w:r>
        <w:rPr>
          <w:color w:val="231F20"/>
          <w:spacing w:val="-2"/>
        </w:rPr>
        <w:t>on</w:t>
      </w:r>
      <w:r>
        <w:rPr>
          <w:color w:val="231F20"/>
          <w:spacing w:val="-10"/>
        </w:rPr>
        <w:t xml:space="preserve"> </w:t>
      </w:r>
      <w:r>
        <w:rPr>
          <w:color w:val="231F20"/>
          <w:spacing w:val="-2"/>
        </w:rPr>
        <w:t>generalist</w:t>
      </w:r>
      <w:r>
        <w:rPr>
          <w:color w:val="231F20"/>
          <w:spacing w:val="-10"/>
        </w:rPr>
        <w:t xml:space="preserve"> </w:t>
      </w:r>
      <w:r>
        <w:rPr>
          <w:color w:val="231F20"/>
          <w:spacing w:val="-2"/>
        </w:rPr>
        <w:t>practice</w:t>
      </w:r>
      <w:r>
        <w:rPr>
          <w:color w:val="231F20"/>
          <w:spacing w:val="-10"/>
        </w:rPr>
        <w:t xml:space="preserve"> </w:t>
      </w:r>
      <w:r>
        <w:rPr>
          <w:color w:val="231F20"/>
          <w:spacing w:val="-2"/>
        </w:rPr>
        <w:t>as</w:t>
      </w:r>
      <w:r>
        <w:rPr>
          <w:color w:val="231F20"/>
          <w:spacing w:val="-10"/>
        </w:rPr>
        <w:t xml:space="preserve"> </w:t>
      </w:r>
      <w:r>
        <w:rPr>
          <w:color w:val="231F20"/>
          <w:spacing w:val="-2"/>
        </w:rPr>
        <w:t>described</w:t>
      </w:r>
      <w:r>
        <w:rPr>
          <w:color w:val="231F20"/>
          <w:spacing w:val="-10"/>
        </w:rPr>
        <w:t xml:space="preserve"> </w:t>
      </w:r>
      <w:r>
        <w:rPr>
          <w:color w:val="231F20"/>
          <w:spacing w:val="-2"/>
        </w:rPr>
        <w:t>in</w:t>
      </w:r>
      <w:r>
        <w:rPr>
          <w:color w:val="231F20"/>
          <w:spacing w:val="-10"/>
        </w:rPr>
        <w:t xml:space="preserve"> </w:t>
      </w:r>
      <w:r>
        <w:rPr>
          <w:color w:val="231F20"/>
          <w:spacing w:val="-2"/>
        </w:rPr>
        <w:t>Educational</w:t>
      </w:r>
      <w:r>
        <w:rPr>
          <w:color w:val="231F20"/>
          <w:spacing w:val="-10"/>
        </w:rPr>
        <w:t xml:space="preserve"> </w:t>
      </w:r>
      <w:r>
        <w:rPr>
          <w:color w:val="231F20"/>
          <w:spacing w:val="-2"/>
        </w:rPr>
        <w:t>Policy</w:t>
      </w:r>
      <w:r>
        <w:rPr>
          <w:color w:val="231F20"/>
          <w:spacing w:val="-10"/>
        </w:rPr>
        <w:t xml:space="preserve"> </w:t>
      </w:r>
      <w:r>
        <w:rPr>
          <w:color w:val="231F20"/>
          <w:spacing w:val="-2"/>
        </w:rPr>
        <w:t>3.1</w:t>
      </w:r>
      <w:r>
        <w:rPr>
          <w:color w:val="231F20"/>
          <w:spacing w:val="-10"/>
        </w:rPr>
        <w:t xml:space="preserve"> </w:t>
      </w:r>
      <w:r>
        <w:rPr>
          <w:color w:val="231F20"/>
          <w:spacing w:val="-2"/>
        </w:rPr>
        <w:t>by</w:t>
      </w:r>
      <w:r>
        <w:rPr>
          <w:color w:val="231F20"/>
          <w:spacing w:val="-10"/>
        </w:rPr>
        <w:t xml:space="preserve"> </w:t>
      </w:r>
      <w:r>
        <w:rPr>
          <w:color w:val="231F20"/>
          <w:spacing w:val="-2"/>
        </w:rPr>
        <w:t>integrating</w:t>
      </w:r>
      <w:r>
        <w:rPr>
          <w:color w:val="231F20"/>
          <w:spacing w:val="-10"/>
        </w:rPr>
        <w:t xml:space="preserve"> </w:t>
      </w:r>
      <w:r>
        <w:rPr>
          <w:color w:val="231F20"/>
          <w:spacing w:val="-2"/>
        </w:rPr>
        <w:t>the</w:t>
      </w:r>
      <w:r>
        <w:rPr>
          <w:color w:val="231F20"/>
          <w:spacing w:val="-10"/>
        </w:rPr>
        <w:t xml:space="preserve"> </w:t>
      </w:r>
      <w:r>
        <w:rPr>
          <w:color w:val="231F20"/>
          <w:spacing w:val="-2"/>
        </w:rPr>
        <w:t>nine</w:t>
      </w:r>
      <w:r>
        <w:rPr>
          <w:color w:val="231F20"/>
          <w:spacing w:val="-10"/>
        </w:rPr>
        <w:t xml:space="preserve"> </w:t>
      </w:r>
      <w:r>
        <w:rPr>
          <w:color w:val="231F20"/>
          <w:spacing w:val="-2"/>
        </w:rPr>
        <w:t xml:space="preserve">social </w:t>
      </w:r>
      <w:r>
        <w:rPr>
          <w:color w:val="231F20"/>
        </w:rPr>
        <w:t>work</w:t>
      </w:r>
      <w:r>
        <w:rPr>
          <w:color w:val="231F20"/>
          <w:spacing w:val="-18"/>
        </w:rPr>
        <w:t xml:space="preserve"> </w:t>
      </w:r>
      <w:r>
        <w:rPr>
          <w:color w:val="231F20"/>
        </w:rPr>
        <w:t>competencies</w:t>
      </w:r>
      <w:r>
        <w:rPr>
          <w:color w:val="231F20"/>
          <w:spacing w:val="-17"/>
        </w:rPr>
        <w:t xml:space="preserve"> </w:t>
      </w:r>
      <w:r>
        <w:rPr>
          <w:color w:val="231F20"/>
        </w:rPr>
        <w:t>that</w:t>
      </w:r>
      <w:r>
        <w:rPr>
          <w:color w:val="231F20"/>
          <w:spacing w:val="-17"/>
        </w:rPr>
        <w:t xml:space="preserve"> </w:t>
      </w:r>
      <w:r>
        <w:rPr>
          <w:color w:val="231F20"/>
        </w:rPr>
        <w:t>manifest</w:t>
      </w:r>
      <w:r>
        <w:rPr>
          <w:color w:val="231F20"/>
          <w:spacing w:val="-17"/>
        </w:rPr>
        <w:t xml:space="preserve"> </w:t>
      </w:r>
      <w:r>
        <w:rPr>
          <w:color w:val="231F20"/>
        </w:rPr>
        <w:t>in</w:t>
      </w:r>
      <w:r>
        <w:rPr>
          <w:color w:val="231F20"/>
          <w:spacing w:val="-17"/>
        </w:rPr>
        <w:t xml:space="preserve"> </w:t>
      </w:r>
      <w:r>
        <w:rPr>
          <w:color w:val="231F20"/>
        </w:rPr>
        <w:t>holistic</w:t>
      </w:r>
      <w:r>
        <w:rPr>
          <w:color w:val="231F20"/>
          <w:spacing w:val="-18"/>
        </w:rPr>
        <w:t xml:space="preserve"> </w:t>
      </w:r>
      <w:r>
        <w:rPr>
          <w:color w:val="231F20"/>
        </w:rPr>
        <w:t>professional</w:t>
      </w:r>
      <w:r>
        <w:rPr>
          <w:color w:val="231F20"/>
          <w:spacing w:val="-17"/>
        </w:rPr>
        <w:t xml:space="preserve"> </w:t>
      </w:r>
      <w:r>
        <w:rPr>
          <w:color w:val="231F20"/>
        </w:rPr>
        <w:t>practice.</w:t>
      </w:r>
      <w:r>
        <w:rPr>
          <w:color w:val="231F20"/>
          <w:spacing w:val="-17"/>
        </w:rPr>
        <w:t xml:space="preserve"> </w:t>
      </w:r>
      <w:r>
        <w:rPr>
          <w:color w:val="231F20"/>
        </w:rPr>
        <w:t>Specialized</w:t>
      </w:r>
      <w:r>
        <w:rPr>
          <w:color w:val="231F20"/>
          <w:spacing w:val="-17"/>
        </w:rPr>
        <w:t xml:space="preserve"> </w:t>
      </w:r>
      <w:r>
        <w:rPr>
          <w:color w:val="231F20"/>
        </w:rPr>
        <w:t>practitioners</w:t>
      </w:r>
      <w:r>
        <w:rPr>
          <w:color w:val="231F20"/>
          <w:spacing w:val="-17"/>
        </w:rPr>
        <w:t xml:space="preserve"> </w:t>
      </w:r>
      <w:r>
        <w:rPr>
          <w:color w:val="231F20"/>
        </w:rPr>
        <w:t xml:space="preserve">extend </w:t>
      </w:r>
      <w:r>
        <w:rPr>
          <w:color w:val="231F20"/>
          <w:spacing w:val="-2"/>
        </w:rPr>
        <w:t>and</w:t>
      </w:r>
      <w:r>
        <w:rPr>
          <w:color w:val="231F20"/>
          <w:spacing w:val="-10"/>
        </w:rPr>
        <w:t xml:space="preserve"> </w:t>
      </w:r>
      <w:r>
        <w:rPr>
          <w:color w:val="231F20"/>
          <w:spacing w:val="-2"/>
        </w:rPr>
        <w:t>enhance</w:t>
      </w:r>
      <w:r>
        <w:rPr>
          <w:color w:val="231F20"/>
          <w:spacing w:val="-10"/>
        </w:rPr>
        <w:t xml:space="preserve"> </w:t>
      </w:r>
      <w:r>
        <w:rPr>
          <w:color w:val="231F20"/>
          <w:spacing w:val="-2"/>
        </w:rPr>
        <w:t>social</w:t>
      </w:r>
      <w:r>
        <w:rPr>
          <w:color w:val="231F20"/>
          <w:spacing w:val="-10"/>
        </w:rPr>
        <w:t xml:space="preserve"> </w:t>
      </w:r>
      <w:r>
        <w:rPr>
          <w:color w:val="231F20"/>
          <w:spacing w:val="-2"/>
        </w:rPr>
        <w:t>work</w:t>
      </w:r>
      <w:r>
        <w:rPr>
          <w:color w:val="231F20"/>
          <w:spacing w:val="-10"/>
        </w:rPr>
        <w:t xml:space="preserve"> </w:t>
      </w:r>
      <w:r>
        <w:rPr>
          <w:color w:val="231F20"/>
          <w:spacing w:val="-2"/>
        </w:rPr>
        <w:t>knowledge,</w:t>
      </w:r>
      <w:r>
        <w:rPr>
          <w:color w:val="231F20"/>
          <w:spacing w:val="-10"/>
        </w:rPr>
        <w:t xml:space="preserve"> </w:t>
      </w:r>
      <w:r>
        <w:rPr>
          <w:color w:val="231F20"/>
          <w:spacing w:val="-2"/>
        </w:rPr>
        <w:t>values,</w:t>
      </w:r>
      <w:r>
        <w:rPr>
          <w:color w:val="231F20"/>
          <w:spacing w:val="-10"/>
        </w:rPr>
        <w:t xml:space="preserve"> </w:t>
      </w:r>
      <w:r>
        <w:rPr>
          <w:color w:val="231F20"/>
          <w:spacing w:val="-2"/>
        </w:rPr>
        <w:t>skills,</w:t>
      </w:r>
      <w:r>
        <w:rPr>
          <w:color w:val="231F20"/>
          <w:spacing w:val="-10"/>
        </w:rPr>
        <w:t xml:space="preserve"> </w:t>
      </w:r>
      <w:r>
        <w:rPr>
          <w:color w:val="231F20"/>
          <w:spacing w:val="-2"/>
        </w:rPr>
        <w:t>and</w:t>
      </w:r>
      <w:r>
        <w:rPr>
          <w:color w:val="231F20"/>
          <w:spacing w:val="-10"/>
        </w:rPr>
        <w:t xml:space="preserve"> </w:t>
      </w:r>
      <w:r>
        <w:rPr>
          <w:color w:val="231F20"/>
          <w:spacing w:val="-2"/>
        </w:rPr>
        <w:t>cognitive</w:t>
      </w:r>
      <w:r>
        <w:rPr>
          <w:color w:val="231F20"/>
          <w:spacing w:val="-10"/>
        </w:rPr>
        <w:t xml:space="preserve"> </w:t>
      </w:r>
      <w:r>
        <w:rPr>
          <w:color w:val="231F20"/>
          <w:spacing w:val="-2"/>
        </w:rPr>
        <w:t>and</w:t>
      </w:r>
      <w:r>
        <w:rPr>
          <w:color w:val="231F20"/>
          <w:spacing w:val="-10"/>
        </w:rPr>
        <w:t xml:space="preserve"> </w:t>
      </w:r>
      <w:r w:rsidR="00847700">
        <w:rPr>
          <w:color w:val="231F20"/>
          <w:spacing w:val="-2"/>
        </w:rPr>
        <w:t>affective</w:t>
      </w:r>
      <w:r>
        <w:rPr>
          <w:color w:val="231F20"/>
          <w:spacing w:val="-10"/>
        </w:rPr>
        <w:t xml:space="preserve"> </w:t>
      </w:r>
      <w:r>
        <w:rPr>
          <w:color w:val="231F20"/>
          <w:spacing w:val="-2"/>
        </w:rPr>
        <w:t>processes,</w:t>
      </w:r>
      <w:r>
        <w:rPr>
          <w:color w:val="231F20"/>
          <w:spacing w:val="-10"/>
        </w:rPr>
        <w:t xml:space="preserve"> </w:t>
      </w:r>
      <w:r>
        <w:rPr>
          <w:color w:val="231F20"/>
          <w:spacing w:val="-2"/>
        </w:rPr>
        <w:t xml:space="preserve">and </w:t>
      </w:r>
      <w:r>
        <w:rPr>
          <w:color w:val="231F20"/>
          <w:spacing w:val="-4"/>
        </w:rPr>
        <w:t>demonstrate</w:t>
      </w:r>
      <w:r>
        <w:rPr>
          <w:color w:val="231F20"/>
          <w:spacing w:val="-14"/>
        </w:rPr>
        <w:t xml:space="preserve"> </w:t>
      </w:r>
      <w:r>
        <w:rPr>
          <w:color w:val="231F20"/>
          <w:spacing w:val="-4"/>
        </w:rPr>
        <w:t>an</w:t>
      </w:r>
      <w:r>
        <w:rPr>
          <w:color w:val="231F20"/>
          <w:spacing w:val="-14"/>
        </w:rPr>
        <w:t xml:space="preserve"> </w:t>
      </w:r>
      <w:r>
        <w:rPr>
          <w:color w:val="231F20"/>
          <w:spacing w:val="-4"/>
        </w:rPr>
        <w:t>ability</w:t>
      </w:r>
      <w:r>
        <w:rPr>
          <w:color w:val="231F20"/>
          <w:spacing w:val="-14"/>
        </w:rPr>
        <w:t xml:space="preserve"> </w:t>
      </w:r>
      <w:r>
        <w:rPr>
          <w:color w:val="231F20"/>
          <w:spacing w:val="-4"/>
        </w:rPr>
        <w:t>to</w:t>
      </w:r>
      <w:r>
        <w:rPr>
          <w:color w:val="231F20"/>
          <w:spacing w:val="-14"/>
        </w:rPr>
        <w:t xml:space="preserve"> </w:t>
      </w:r>
      <w:r>
        <w:rPr>
          <w:color w:val="231F20"/>
          <w:spacing w:val="-4"/>
        </w:rPr>
        <w:t>engage,</w:t>
      </w:r>
      <w:r>
        <w:rPr>
          <w:color w:val="231F20"/>
          <w:spacing w:val="-14"/>
        </w:rPr>
        <w:t xml:space="preserve"> </w:t>
      </w:r>
      <w:r>
        <w:rPr>
          <w:color w:val="231F20"/>
          <w:spacing w:val="-4"/>
        </w:rPr>
        <w:t>assess,</w:t>
      </w:r>
      <w:r>
        <w:rPr>
          <w:color w:val="231F20"/>
          <w:spacing w:val="-14"/>
        </w:rPr>
        <w:t xml:space="preserve"> </w:t>
      </w:r>
      <w:r>
        <w:rPr>
          <w:color w:val="231F20"/>
          <w:spacing w:val="-4"/>
        </w:rPr>
        <w:t>intervene,</w:t>
      </w:r>
      <w:r>
        <w:rPr>
          <w:color w:val="231F20"/>
          <w:spacing w:val="-14"/>
        </w:rPr>
        <w:t xml:space="preserve"> </w:t>
      </w:r>
      <w:r>
        <w:rPr>
          <w:color w:val="231F20"/>
          <w:spacing w:val="-4"/>
        </w:rPr>
        <w:t>and</w:t>
      </w:r>
      <w:r>
        <w:rPr>
          <w:color w:val="231F20"/>
          <w:spacing w:val="-14"/>
        </w:rPr>
        <w:t xml:space="preserve"> </w:t>
      </w:r>
      <w:r>
        <w:rPr>
          <w:color w:val="231F20"/>
          <w:spacing w:val="-4"/>
        </w:rPr>
        <w:t>evaluate</w:t>
      </w:r>
      <w:r>
        <w:rPr>
          <w:color w:val="231F20"/>
          <w:spacing w:val="-14"/>
        </w:rPr>
        <w:t xml:space="preserve"> </w:t>
      </w:r>
      <w:r>
        <w:rPr>
          <w:color w:val="231F20"/>
          <w:spacing w:val="-4"/>
        </w:rPr>
        <w:t>across</w:t>
      </w:r>
      <w:r>
        <w:rPr>
          <w:color w:val="231F20"/>
          <w:spacing w:val="-14"/>
        </w:rPr>
        <w:t xml:space="preserve"> </w:t>
      </w:r>
      <w:r>
        <w:rPr>
          <w:color w:val="231F20"/>
          <w:spacing w:val="-4"/>
        </w:rPr>
        <w:t>client</w:t>
      </w:r>
      <w:r>
        <w:rPr>
          <w:color w:val="231F20"/>
          <w:spacing w:val="-14"/>
        </w:rPr>
        <w:t xml:space="preserve"> </w:t>
      </w:r>
      <w:r>
        <w:rPr>
          <w:color w:val="231F20"/>
          <w:spacing w:val="-4"/>
        </w:rPr>
        <w:t>populations,</w:t>
      </w:r>
      <w:r>
        <w:rPr>
          <w:color w:val="231F20"/>
          <w:spacing w:val="-14"/>
        </w:rPr>
        <w:t xml:space="preserve"> </w:t>
      </w:r>
      <w:r>
        <w:rPr>
          <w:color w:val="231F20"/>
          <w:spacing w:val="-4"/>
        </w:rPr>
        <w:t xml:space="preserve">problem </w:t>
      </w:r>
      <w:r>
        <w:rPr>
          <w:color w:val="231F20"/>
          <w:spacing w:val="-2"/>
        </w:rPr>
        <w:t>areas,</w:t>
      </w:r>
      <w:r>
        <w:rPr>
          <w:color w:val="231F20"/>
          <w:spacing w:val="-12"/>
        </w:rPr>
        <w:t xml:space="preserve"> </w:t>
      </w:r>
      <w:r>
        <w:rPr>
          <w:color w:val="231F20"/>
          <w:spacing w:val="-2"/>
        </w:rPr>
        <w:t>and</w:t>
      </w:r>
      <w:r>
        <w:rPr>
          <w:color w:val="231F20"/>
          <w:spacing w:val="-12"/>
        </w:rPr>
        <w:t xml:space="preserve"> </w:t>
      </w:r>
      <w:r>
        <w:rPr>
          <w:color w:val="231F20"/>
          <w:spacing w:val="-2"/>
        </w:rPr>
        <w:t>methods</w:t>
      </w:r>
      <w:r>
        <w:rPr>
          <w:color w:val="231F20"/>
          <w:spacing w:val="-12"/>
        </w:rPr>
        <w:t xml:space="preserve"> </w:t>
      </w:r>
      <w:r>
        <w:rPr>
          <w:color w:val="231F20"/>
          <w:spacing w:val="-2"/>
        </w:rPr>
        <w:t>of</w:t>
      </w:r>
      <w:r>
        <w:rPr>
          <w:color w:val="231F20"/>
          <w:spacing w:val="-12"/>
        </w:rPr>
        <w:t xml:space="preserve"> </w:t>
      </w:r>
      <w:r>
        <w:rPr>
          <w:color w:val="231F20"/>
          <w:spacing w:val="-2"/>
        </w:rPr>
        <w:t>intervention.</w:t>
      </w:r>
      <w:r>
        <w:rPr>
          <w:color w:val="231F20"/>
          <w:spacing w:val="-12"/>
        </w:rPr>
        <w:t xml:space="preserve"> </w:t>
      </w:r>
      <w:r>
        <w:rPr>
          <w:color w:val="231F20"/>
          <w:spacing w:val="-2"/>
        </w:rPr>
        <w:t>In</w:t>
      </w:r>
      <w:r>
        <w:rPr>
          <w:color w:val="231F20"/>
          <w:spacing w:val="-12"/>
        </w:rPr>
        <w:t xml:space="preserve"> </w:t>
      </w:r>
      <w:r>
        <w:rPr>
          <w:color w:val="231F20"/>
          <w:spacing w:val="-2"/>
        </w:rPr>
        <w:t>each</w:t>
      </w:r>
      <w:r>
        <w:rPr>
          <w:color w:val="231F20"/>
          <w:spacing w:val="-12"/>
        </w:rPr>
        <w:t xml:space="preserve"> </w:t>
      </w:r>
      <w:r>
        <w:rPr>
          <w:color w:val="231F20"/>
          <w:spacing w:val="-2"/>
        </w:rPr>
        <w:t>area</w:t>
      </w:r>
      <w:r>
        <w:rPr>
          <w:color w:val="231F20"/>
          <w:spacing w:val="-12"/>
        </w:rPr>
        <w:t xml:space="preserve"> </w:t>
      </w:r>
      <w:r>
        <w:rPr>
          <w:color w:val="231F20"/>
          <w:spacing w:val="-2"/>
        </w:rPr>
        <w:t>of</w:t>
      </w:r>
      <w:r>
        <w:rPr>
          <w:color w:val="231F20"/>
          <w:spacing w:val="-12"/>
        </w:rPr>
        <w:t xml:space="preserve"> </w:t>
      </w:r>
      <w:r>
        <w:rPr>
          <w:color w:val="231F20"/>
          <w:spacing w:val="-2"/>
        </w:rPr>
        <w:t>specialized</w:t>
      </w:r>
      <w:r>
        <w:rPr>
          <w:color w:val="231F20"/>
          <w:spacing w:val="-12"/>
        </w:rPr>
        <w:t xml:space="preserve"> </w:t>
      </w:r>
      <w:r>
        <w:rPr>
          <w:color w:val="231F20"/>
          <w:spacing w:val="-2"/>
        </w:rPr>
        <w:t>practice</w:t>
      </w:r>
      <w:r>
        <w:rPr>
          <w:color w:val="231F20"/>
          <w:spacing w:val="-12"/>
        </w:rPr>
        <w:t xml:space="preserve"> </w:t>
      </w:r>
      <w:r>
        <w:rPr>
          <w:color w:val="231F20"/>
          <w:spacing w:val="-2"/>
        </w:rPr>
        <w:t>defined</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2"/>
        </w:rPr>
        <w:t xml:space="preserve"> </w:t>
      </w:r>
      <w:r>
        <w:rPr>
          <w:color w:val="231F20"/>
          <w:spacing w:val="-2"/>
        </w:rPr>
        <w:t>program,</w:t>
      </w:r>
    </w:p>
    <w:p w14:paraId="1C65F8DD" w14:textId="77777777" w:rsidR="00540092" w:rsidRDefault="00540092">
      <w:pPr>
        <w:pStyle w:val="BodyText"/>
        <w:kinsoku w:val="0"/>
        <w:overflowPunct w:val="0"/>
        <w:spacing w:line="290" w:lineRule="auto"/>
        <w:ind w:left="1440" w:right="2057"/>
        <w:rPr>
          <w:color w:val="231F20"/>
          <w:spacing w:val="-4"/>
        </w:rPr>
      </w:pPr>
      <w:proofErr w:type="gramStart"/>
      <w:r>
        <w:rPr>
          <w:color w:val="231F20"/>
          <w:spacing w:val="-2"/>
        </w:rPr>
        <w:t>the</w:t>
      </w:r>
      <w:proofErr w:type="gramEnd"/>
      <w:r>
        <w:rPr>
          <w:color w:val="231F20"/>
          <w:spacing w:val="-17"/>
        </w:rPr>
        <w:t xml:space="preserve"> </w:t>
      </w:r>
      <w:r>
        <w:rPr>
          <w:color w:val="231F20"/>
          <w:spacing w:val="-2"/>
        </w:rPr>
        <w:t>program</w:t>
      </w:r>
      <w:r>
        <w:rPr>
          <w:color w:val="231F20"/>
          <w:spacing w:val="-17"/>
        </w:rPr>
        <w:t xml:space="preserve"> </w:t>
      </w:r>
      <w:r>
        <w:rPr>
          <w:color w:val="231F20"/>
          <w:spacing w:val="-2"/>
        </w:rPr>
        <w:t>extends</w:t>
      </w:r>
      <w:r>
        <w:rPr>
          <w:color w:val="231F20"/>
          <w:spacing w:val="-17"/>
        </w:rPr>
        <w:t xml:space="preserve"> </w:t>
      </w:r>
      <w:r>
        <w:rPr>
          <w:color w:val="231F20"/>
          <w:spacing w:val="-2"/>
        </w:rPr>
        <w:t>and</w:t>
      </w:r>
      <w:r>
        <w:rPr>
          <w:color w:val="231F20"/>
          <w:spacing w:val="-17"/>
        </w:rPr>
        <w:t xml:space="preserve"> </w:t>
      </w:r>
      <w:r>
        <w:rPr>
          <w:color w:val="231F20"/>
          <w:spacing w:val="-2"/>
        </w:rPr>
        <w:t>enhances</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competencies</w:t>
      </w:r>
      <w:r>
        <w:rPr>
          <w:color w:val="231F20"/>
          <w:spacing w:val="-17"/>
        </w:rPr>
        <w:t xml:space="preserve"> </w:t>
      </w:r>
      <w:r>
        <w:rPr>
          <w:color w:val="231F20"/>
          <w:spacing w:val="-2"/>
        </w:rPr>
        <w:t>that</w:t>
      </w:r>
      <w:r>
        <w:rPr>
          <w:color w:val="231F20"/>
          <w:spacing w:val="-17"/>
        </w:rPr>
        <w:t xml:space="preserve"> </w:t>
      </w:r>
      <w:r>
        <w:rPr>
          <w:color w:val="231F20"/>
          <w:spacing w:val="-2"/>
        </w:rPr>
        <w:t>are</w:t>
      </w:r>
      <w:r>
        <w:rPr>
          <w:color w:val="231F20"/>
          <w:spacing w:val="-17"/>
        </w:rPr>
        <w:t xml:space="preserve"> </w:t>
      </w:r>
      <w:r>
        <w:rPr>
          <w:color w:val="231F20"/>
          <w:spacing w:val="-2"/>
        </w:rPr>
        <w:t xml:space="preserve">demonstrated </w:t>
      </w:r>
      <w:r>
        <w:rPr>
          <w:color w:val="231F20"/>
          <w:spacing w:val="-4"/>
        </w:rPr>
        <w:t>in</w:t>
      </w:r>
      <w:r>
        <w:rPr>
          <w:color w:val="231F20"/>
          <w:spacing w:val="-7"/>
        </w:rPr>
        <w:t xml:space="preserve"> </w:t>
      </w:r>
      <w:r>
        <w:rPr>
          <w:color w:val="231F20"/>
          <w:spacing w:val="-4"/>
        </w:rPr>
        <w:t>observable</w:t>
      </w:r>
      <w:r>
        <w:rPr>
          <w:color w:val="231F20"/>
          <w:spacing w:val="-6"/>
        </w:rPr>
        <w:t xml:space="preserve"> </w:t>
      </w:r>
      <w:r>
        <w:rPr>
          <w:color w:val="231F20"/>
          <w:spacing w:val="-4"/>
        </w:rPr>
        <w:t>behaviors</w:t>
      </w:r>
      <w:r>
        <w:rPr>
          <w:color w:val="231F20"/>
          <w:spacing w:val="-6"/>
        </w:rPr>
        <w:t xml:space="preserve"> </w:t>
      </w:r>
      <w:r>
        <w:rPr>
          <w:color w:val="231F20"/>
          <w:spacing w:val="-4"/>
        </w:rPr>
        <w:t>indicative</w:t>
      </w:r>
      <w:r>
        <w:rPr>
          <w:color w:val="231F20"/>
          <w:spacing w:val="-6"/>
        </w:rPr>
        <w:t xml:space="preserve"> </w:t>
      </w:r>
      <w:r>
        <w:rPr>
          <w:color w:val="231F20"/>
          <w:spacing w:val="-4"/>
        </w:rPr>
        <w:t>of</w:t>
      </w:r>
      <w:r>
        <w:rPr>
          <w:color w:val="231F20"/>
          <w:spacing w:val="-7"/>
        </w:rPr>
        <w:t xml:space="preserve"> </w:t>
      </w:r>
      <w:r>
        <w:rPr>
          <w:color w:val="231F20"/>
          <w:spacing w:val="-4"/>
        </w:rPr>
        <w:t>competence</w:t>
      </w:r>
      <w:r>
        <w:rPr>
          <w:color w:val="231F20"/>
          <w:spacing w:val="-6"/>
        </w:rPr>
        <w:t xml:space="preserve"> </w:t>
      </w:r>
      <w:r>
        <w:rPr>
          <w:color w:val="231F20"/>
          <w:spacing w:val="-4"/>
        </w:rPr>
        <w:t>in</w:t>
      </w:r>
      <w:r>
        <w:rPr>
          <w:color w:val="231F20"/>
          <w:spacing w:val="-6"/>
        </w:rPr>
        <w:t xml:space="preserve"> </w:t>
      </w:r>
      <w:r>
        <w:rPr>
          <w:color w:val="231F20"/>
          <w:spacing w:val="-4"/>
        </w:rPr>
        <w:t>specialized</w:t>
      </w:r>
      <w:r>
        <w:rPr>
          <w:color w:val="231F20"/>
          <w:spacing w:val="-6"/>
        </w:rPr>
        <w:t xml:space="preserve"> </w:t>
      </w:r>
      <w:r>
        <w:rPr>
          <w:color w:val="231F20"/>
          <w:spacing w:val="-4"/>
        </w:rPr>
        <w:t>areas</w:t>
      </w:r>
      <w:r>
        <w:rPr>
          <w:color w:val="231F20"/>
          <w:spacing w:val="-7"/>
        </w:rPr>
        <w:t xml:space="preserve"> </w:t>
      </w:r>
      <w:r>
        <w:rPr>
          <w:color w:val="231F20"/>
          <w:spacing w:val="-4"/>
        </w:rPr>
        <w:t>of</w:t>
      </w:r>
      <w:r>
        <w:rPr>
          <w:color w:val="231F20"/>
          <w:spacing w:val="-6"/>
        </w:rPr>
        <w:t xml:space="preserve"> </w:t>
      </w:r>
      <w:r>
        <w:rPr>
          <w:color w:val="231F20"/>
          <w:spacing w:val="-4"/>
        </w:rPr>
        <w:t>professional</w:t>
      </w:r>
      <w:r>
        <w:rPr>
          <w:color w:val="231F20"/>
          <w:spacing w:val="-6"/>
        </w:rPr>
        <w:t xml:space="preserve"> </w:t>
      </w:r>
      <w:r>
        <w:rPr>
          <w:color w:val="231F20"/>
          <w:spacing w:val="-4"/>
        </w:rPr>
        <w:t>practice.</w:t>
      </w:r>
    </w:p>
    <w:p w14:paraId="0F08F2FB" w14:textId="77777777" w:rsidR="00540092" w:rsidRDefault="00540092">
      <w:pPr>
        <w:pStyle w:val="BodyText"/>
        <w:kinsoku w:val="0"/>
        <w:overflowPunct w:val="0"/>
        <w:spacing w:line="290" w:lineRule="auto"/>
        <w:ind w:left="1440" w:right="1340"/>
        <w:rPr>
          <w:color w:val="231F20"/>
        </w:rPr>
      </w:pPr>
      <w:r>
        <w:rPr>
          <w:color w:val="231F20"/>
          <w:spacing w:val="-4"/>
        </w:rPr>
        <w:t>Specialized</w:t>
      </w:r>
      <w:r>
        <w:rPr>
          <w:color w:val="231F20"/>
          <w:spacing w:val="-5"/>
        </w:rPr>
        <w:t xml:space="preserve"> </w:t>
      </w:r>
      <w:r>
        <w:rPr>
          <w:color w:val="231F20"/>
          <w:spacing w:val="-4"/>
        </w:rPr>
        <w:t>practitioners</w:t>
      </w:r>
      <w:r>
        <w:rPr>
          <w:color w:val="231F20"/>
          <w:spacing w:val="-5"/>
        </w:rPr>
        <w:t xml:space="preserve"> </w:t>
      </w:r>
      <w:r>
        <w:rPr>
          <w:color w:val="231F20"/>
          <w:spacing w:val="-4"/>
        </w:rPr>
        <w:t>synthesize</w:t>
      </w:r>
      <w:r>
        <w:rPr>
          <w:color w:val="231F20"/>
          <w:spacing w:val="-5"/>
        </w:rPr>
        <w:t xml:space="preserve"> </w:t>
      </w:r>
      <w:r>
        <w:rPr>
          <w:color w:val="231F20"/>
          <w:spacing w:val="-4"/>
        </w:rPr>
        <w:t>and</w:t>
      </w:r>
      <w:r>
        <w:rPr>
          <w:color w:val="231F20"/>
          <w:spacing w:val="-5"/>
        </w:rPr>
        <w:t xml:space="preserve"> </w:t>
      </w:r>
      <w:r>
        <w:rPr>
          <w:color w:val="231F20"/>
          <w:spacing w:val="-4"/>
        </w:rPr>
        <w:t>use</w:t>
      </w:r>
      <w:r>
        <w:rPr>
          <w:color w:val="231F20"/>
          <w:spacing w:val="-5"/>
        </w:rPr>
        <w:t xml:space="preserve"> </w:t>
      </w:r>
      <w:r>
        <w:rPr>
          <w:color w:val="231F20"/>
          <w:spacing w:val="-4"/>
        </w:rPr>
        <w:t>the</w:t>
      </w:r>
      <w:r>
        <w:rPr>
          <w:color w:val="231F20"/>
          <w:spacing w:val="-5"/>
        </w:rPr>
        <w:t xml:space="preserve"> </w:t>
      </w:r>
      <w:r>
        <w:rPr>
          <w:color w:val="231F20"/>
          <w:spacing w:val="-4"/>
        </w:rPr>
        <w:t>knowledge</w:t>
      </w:r>
      <w:r>
        <w:rPr>
          <w:color w:val="231F20"/>
          <w:spacing w:val="-5"/>
        </w:rPr>
        <w:t xml:space="preserve"> </w:t>
      </w:r>
      <w:r>
        <w:rPr>
          <w:color w:val="231F20"/>
          <w:spacing w:val="-4"/>
        </w:rPr>
        <w:t>and</w:t>
      </w:r>
      <w:r>
        <w:rPr>
          <w:color w:val="231F20"/>
          <w:spacing w:val="-5"/>
        </w:rPr>
        <w:t xml:space="preserve"> </w:t>
      </w:r>
      <w:r>
        <w:rPr>
          <w:color w:val="231F20"/>
          <w:spacing w:val="-4"/>
        </w:rPr>
        <w:t>skills</w:t>
      </w:r>
      <w:r>
        <w:rPr>
          <w:color w:val="231F20"/>
          <w:spacing w:val="-5"/>
        </w:rPr>
        <w:t xml:space="preserve"> </w:t>
      </w:r>
      <w:r>
        <w:rPr>
          <w:color w:val="231F20"/>
          <w:spacing w:val="-4"/>
        </w:rPr>
        <w:t>necessary</w:t>
      </w:r>
      <w:r>
        <w:rPr>
          <w:color w:val="231F20"/>
          <w:spacing w:val="-5"/>
        </w:rPr>
        <w:t xml:space="preserve"> </w:t>
      </w:r>
      <w:r>
        <w:rPr>
          <w:color w:val="231F20"/>
          <w:spacing w:val="-4"/>
        </w:rPr>
        <w:t>for</w:t>
      </w:r>
      <w:r>
        <w:rPr>
          <w:color w:val="231F20"/>
          <w:spacing w:val="-5"/>
        </w:rPr>
        <w:t xml:space="preserve"> </w:t>
      </w:r>
      <w:r>
        <w:rPr>
          <w:color w:val="231F20"/>
          <w:spacing w:val="-4"/>
        </w:rPr>
        <w:t>interprofessional collaborations</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scientific</w:t>
      </w:r>
      <w:r>
        <w:rPr>
          <w:color w:val="231F20"/>
          <w:spacing w:val="-9"/>
        </w:rPr>
        <w:t xml:space="preserve"> </w:t>
      </w:r>
      <w:r>
        <w:rPr>
          <w:color w:val="231F20"/>
          <w:spacing w:val="-4"/>
        </w:rPr>
        <w:t>inquiry</w:t>
      </w:r>
      <w:r>
        <w:rPr>
          <w:color w:val="231F20"/>
          <w:spacing w:val="-9"/>
        </w:rPr>
        <w:t xml:space="preserve"> </w:t>
      </w:r>
      <w:r>
        <w:rPr>
          <w:color w:val="231F20"/>
          <w:spacing w:val="-4"/>
        </w:rPr>
        <w:t>and</w:t>
      </w:r>
      <w:r>
        <w:rPr>
          <w:color w:val="231F20"/>
          <w:spacing w:val="-9"/>
        </w:rPr>
        <w:t xml:space="preserve"> </w:t>
      </w:r>
      <w:r>
        <w:rPr>
          <w:color w:val="231F20"/>
          <w:spacing w:val="-4"/>
        </w:rPr>
        <w:t>best</w:t>
      </w:r>
      <w:r>
        <w:rPr>
          <w:color w:val="231F20"/>
          <w:spacing w:val="-9"/>
        </w:rPr>
        <w:t xml:space="preserve"> </w:t>
      </w:r>
      <w:r>
        <w:rPr>
          <w:color w:val="231F20"/>
          <w:spacing w:val="-4"/>
        </w:rPr>
        <w:t>practices,</w:t>
      </w:r>
      <w:r>
        <w:rPr>
          <w:color w:val="231F20"/>
          <w:spacing w:val="-9"/>
        </w:rPr>
        <w:t xml:space="preserve"> </w:t>
      </w:r>
      <w:r>
        <w:rPr>
          <w:color w:val="231F20"/>
          <w:spacing w:val="-4"/>
        </w:rPr>
        <w:t>consistent</w:t>
      </w:r>
      <w:r>
        <w:rPr>
          <w:color w:val="231F20"/>
          <w:spacing w:val="-9"/>
        </w:rPr>
        <w:t xml:space="preserve"> </w:t>
      </w:r>
      <w:r>
        <w:rPr>
          <w:color w:val="231F20"/>
          <w:spacing w:val="-4"/>
        </w:rPr>
        <w:t>with</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values.</w:t>
      </w:r>
      <w:r>
        <w:rPr>
          <w:color w:val="231F20"/>
          <w:spacing w:val="-9"/>
        </w:rPr>
        <w:t xml:space="preserve"> </w:t>
      </w:r>
      <w:r>
        <w:rPr>
          <w:color w:val="231F20"/>
          <w:spacing w:val="-4"/>
        </w:rPr>
        <w:t xml:space="preserve">They </w:t>
      </w:r>
      <w:r>
        <w:rPr>
          <w:color w:val="231F20"/>
          <w:spacing w:val="-2"/>
        </w:rPr>
        <w:t>engage</w:t>
      </w:r>
      <w:r>
        <w:rPr>
          <w:color w:val="231F20"/>
          <w:spacing w:val="-13"/>
        </w:rPr>
        <w:t xml:space="preserve"> </w:t>
      </w:r>
      <w:r>
        <w:rPr>
          <w:color w:val="231F20"/>
          <w:spacing w:val="-2"/>
        </w:rPr>
        <w:t>in</w:t>
      </w:r>
      <w:r>
        <w:rPr>
          <w:color w:val="231F20"/>
          <w:spacing w:val="-13"/>
        </w:rPr>
        <w:t xml:space="preserve"> </w:t>
      </w:r>
      <w:r>
        <w:rPr>
          <w:color w:val="231F20"/>
          <w:spacing w:val="-2"/>
        </w:rPr>
        <w:t>both</w:t>
      </w:r>
      <w:r>
        <w:rPr>
          <w:color w:val="231F20"/>
          <w:spacing w:val="-13"/>
        </w:rPr>
        <w:t xml:space="preserve"> </w:t>
      </w:r>
      <w:r>
        <w:rPr>
          <w:color w:val="231F20"/>
          <w:spacing w:val="-2"/>
        </w:rPr>
        <w:t>research</w:t>
      </w:r>
      <w:r>
        <w:rPr>
          <w:color w:val="231F20"/>
          <w:spacing w:val="-13"/>
        </w:rPr>
        <w:t xml:space="preserve"> </w:t>
      </w:r>
      <w:r>
        <w:rPr>
          <w:color w:val="231F20"/>
          <w:spacing w:val="-2"/>
        </w:rPr>
        <w:t>and</w:t>
      </w:r>
      <w:r>
        <w:rPr>
          <w:color w:val="231F20"/>
          <w:spacing w:val="-13"/>
        </w:rPr>
        <w:t xml:space="preserve"> </w:t>
      </w:r>
      <w:r>
        <w:rPr>
          <w:color w:val="231F20"/>
          <w:spacing w:val="-2"/>
        </w:rPr>
        <w:t>advocacy</w:t>
      </w:r>
      <w:r>
        <w:rPr>
          <w:color w:val="231F20"/>
          <w:spacing w:val="-13"/>
        </w:rPr>
        <w:t xml:space="preserve"> </w:t>
      </w:r>
      <w:r>
        <w:rPr>
          <w:color w:val="231F20"/>
          <w:spacing w:val="-2"/>
        </w:rPr>
        <w:t>in</w:t>
      </w:r>
      <w:r>
        <w:rPr>
          <w:color w:val="231F20"/>
          <w:spacing w:val="-13"/>
        </w:rPr>
        <w:t xml:space="preserve"> </w:t>
      </w:r>
      <w:r>
        <w:rPr>
          <w:color w:val="231F20"/>
          <w:spacing w:val="-2"/>
        </w:rPr>
        <w:t>their</w:t>
      </w:r>
      <w:r>
        <w:rPr>
          <w:color w:val="231F20"/>
          <w:spacing w:val="-13"/>
        </w:rPr>
        <w:t xml:space="preserve"> </w:t>
      </w:r>
      <w:r>
        <w:rPr>
          <w:color w:val="231F20"/>
          <w:spacing w:val="-2"/>
        </w:rPr>
        <w:t>commitment</w:t>
      </w:r>
      <w:r>
        <w:rPr>
          <w:color w:val="231F20"/>
          <w:spacing w:val="-13"/>
        </w:rPr>
        <w:t xml:space="preserve"> </w:t>
      </w:r>
      <w:r>
        <w:rPr>
          <w:color w:val="231F20"/>
          <w:spacing w:val="-2"/>
        </w:rPr>
        <w:t>to</w:t>
      </w:r>
      <w:r>
        <w:rPr>
          <w:color w:val="231F20"/>
          <w:spacing w:val="-13"/>
        </w:rPr>
        <w:t xml:space="preserve"> </w:t>
      </w:r>
      <w:r>
        <w:rPr>
          <w:color w:val="231F20"/>
          <w:spacing w:val="-2"/>
        </w:rPr>
        <w:t>changing</w:t>
      </w:r>
      <w:r>
        <w:rPr>
          <w:color w:val="231F20"/>
          <w:spacing w:val="-13"/>
        </w:rPr>
        <w:t xml:space="preserve"> </w:t>
      </w:r>
      <w:r>
        <w:rPr>
          <w:color w:val="231F20"/>
          <w:spacing w:val="-2"/>
        </w:rPr>
        <w:t>structural</w:t>
      </w:r>
      <w:r>
        <w:rPr>
          <w:color w:val="231F20"/>
          <w:spacing w:val="-13"/>
        </w:rPr>
        <w:t xml:space="preserve"> </w:t>
      </w:r>
      <w:r>
        <w:rPr>
          <w:color w:val="231F20"/>
          <w:spacing w:val="-2"/>
        </w:rPr>
        <w:t>inequities</w:t>
      </w:r>
      <w:r>
        <w:rPr>
          <w:color w:val="231F20"/>
          <w:spacing w:val="-13"/>
        </w:rPr>
        <w:t xml:space="preserve"> </w:t>
      </w:r>
      <w:r>
        <w:rPr>
          <w:color w:val="231F20"/>
          <w:spacing w:val="-2"/>
        </w:rPr>
        <w:t>and</w:t>
      </w:r>
      <w:r>
        <w:rPr>
          <w:color w:val="231F20"/>
          <w:spacing w:val="-13"/>
        </w:rPr>
        <w:t xml:space="preserve"> </w:t>
      </w:r>
      <w:r>
        <w:rPr>
          <w:color w:val="231F20"/>
          <w:spacing w:val="-2"/>
        </w:rPr>
        <w:t xml:space="preserve">to </w:t>
      </w:r>
      <w:r>
        <w:rPr>
          <w:color w:val="231F20"/>
        </w:rPr>
        <w:t>informing</w:t>
      </w:r>
      <w:r>
        <w:rPr>
          <w:color w:val="231F20"/>
          <w:spacing w:val="-14"/>
        </w:rPr>
        <w:t xml:space="preserve"> </w:t>
      </w:r>
      <w:r>
        <w:rPr>
          <w:color w:val="231F20"/>
        </w:rPr>
        <w:t>and</w:t>
      </w:r>
      <w:r>
        <w:rPr>
          <w:color w:val="231F20"/>
          <w:spacing w:val="-14"/>
        </w:rPr>
        <w:t xml:space="preserve"> </w:t>
      </w:r>
      <w:r>
        <w:rPr>
          <w:color w:val="231F20"/>
        </w:rPr>
        <w:t>improving</w:t>
      </w:r>
      <w:r>
        <w:rPr>
          <w:color w:val="231F20"/>
          <w:spacing w:val="-14"/>
        </w:rPr>
        <w:t xml:space="preserve"> </w:t>
      </w:r>
      <w:r>
        <w:rPr>
          <w:color w:val="231F20"/>
        </w:rPr>
        <w:t>practice,</w:t>
      </w:r>
      <w:r>
        <w:rPr>
          <w:color w:val="231F20"/>
          <w:spacing w:val="-14"/>
        </w:rPr>
        <w:t xml:space="preserve"> </w:t>
      </w:r>
      <w:r>
        <w:rPr>
          <w:color w:val="231F20"/>
        </w:rPr>
        <w:t>policy,</w:t>
      </w:r>
      <w:r>
        <w:rPr>
          <w:color w:val="231F20"/>
          <w:spacing w:val="-14"/>
        </w:rPr>
        <w:t xml:space="preserve"> </w:t>
      </w:r>
      <w:r>
        <w:rPr>
          <w:color w:val="231F20"/>
        </w:rPr>
        <w:t>and</w:t>
      </w:r>
      <w:r>
        <w:rPr>
          <w:color w:val="231F20"/>
          <w:spacing w:val="-14"/>
        </w:rPr>
        <w:t xml:space="preserve"> </w:t>
      </w:r>
      <w:r>
        <w:rPr>
          <w:color w:val="231F20"/>
        </w:rPr>
        <w:t>service</w:t>
      </w:r>
      <w:r>
        <w:rPr>
          <w:color w:val="231F20"/>
          <w:spacing w:val="-14"/>
        </w:rPr>
        <w:t xml:space="preserve"> </w:t>
      </w:r>
      <w:r>
        <w:rPr>
          <w:color w:val="231F20"/>
        </w:rPr>
        <w:t>delivery.</w:t>
      </w:r>
    </w:p>
    <w:p w14:paraId="655E3F9A" w14:textId="77777777" w:rsidR="00540092" w:rsidRDefault="00540092">
      <w:pPr>
        <w:pStyle w:val="BodyText"/>
        <w:kinsoku w:val="0"/>
        <w:overflowPunct w:val="0"/>
        <w:rPr>
          <w:sz w:val="20"/>
          <w:szCs w:val="20"/>
        </w:rPr>
      </w:pPr>
    </w:p>
    <w:p w14:paraId="6BBAEE87" w14:textId="77777777" w:rsidR="00540092" w:rsidRDefault="00540092">
      <w:pPr>
        <w:pStyle w:val="BodyText"/>
        <w:kinsoku w:val="0"/>
        <w:overflowPunct w:val="0"/>
        <w:rPr>
          <w:sz w:val="20"/>
          <w:szCs w:val="20"/>
        </w:rPr>
      </w:pPr>
    </w:p>
    <w:p w14:paraId="7D5DAD58" w14:textId="77777777" w:rsidR="00540092" w:rsidRDefault="00540092">
      <w:pPr>
        <w:pStyle w:val="BodyText"/>
        <w:kinsoku w:val="0"/>
        <w:overflowPunct w:val="0"/>
        <w:rPr>
          <w:sz w:val="20"/>
          <w:szCs w:val="20"/>
        </w:rPr>
      </w:pPr>
    </w:p>
    <w:p w14:paraId="0DD0165D" w14:textId="77777777" w:rsidR="00540092" w:rsidRDefault="00540092">
      <w:pPr>
        <w:pStyle w:val="BodyText"/>
        <w:kinsoku w:val="0"/>
        <w:overflowPunct w:val="0"/>
        <w:rPr>
          <w:sz w:val="20"/>
          <w:szCs w:val="20"/>
        </w:rPr>
      </w:pPr>
    </w:p>
    <w:p w14:paraId="02F697F9" w14:textId="77777777" w:rsidR="00540092" w:rsidRDefault="00540092">
      <w:pPr>
        <w:pStyle w:val="BodyText"/>
        <w:kinsoku w:val="0"/>
        <w:overflowPunct w:val="0"/>
        <w:spacing w:before="8"/>
        <w:rPr>
          <w:sz w:val="28"/>
          <w:szCs w:val="28"/>
        </w:rPr>
      </w:pPr>
    </w:p>
    <w:p w14:paraId="4930E90C"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r>
        <w:rPr>
          <w:rFonts w:ascii="Calibri" w:hAnsi="Calibri" w:cs="Calibri"/>
          <w:color w:val="231F20"/>
          <w:spacing w:val="-4"/>
          <w:sz w:val="18"/>
          <w:szCs w:val="18"/>
        </w:rPr>
        <w:t>18</w:t>
      </w:r>
      <w:r>
        <w:rPr>
          <w:rFonts w:ascii="Calibri" w:hAnsi="Calibri" w:cs="Calibri"/>
          <w:color w:val="231F20"/>
          <w:spacing w:val="69"/>
          <w:w w:val="150"/>
          <w:sz w:val="18"/>
          <w:szCs w:val="18"/>
        </w:rPr>
        <w:t xml:space="preserve"> </w:t>
      </w: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4695709"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2"/>
          <w:pgSz w:w="12240" w:h="15840"/>
          <w:pgMar w:top="1300" w:right="0" w:bottom="280" w:left="0" w:header="0" w:footer="0" w:gutter="0"/>
          <w:cols w:space="720"/>
          <w:noEndnote/>
        </w:sectPr>
      </w:pPr>
    </w:p>
    <w:p w14:paraId="083CF7C6" w14:textId="77777777" w:rsidR="00540092" w:rsidRDefault="00540092">
      <w:pPr>
        <w:pStyle w:val="BodyText"/>
        <w:kinsoku w:val="0"/>
        <w:overflowPunct w:val="0"/>
        <w:spacing w:before="81"/>
        <w:ind w:left="1440"/>
        <w:rPr>
          <w:b/>
          <w:bCs/>
          <w:color w:val="3D8B94"/>
          <w:spacing w:val="-2"/>
          <w:sz w:val="28"/>
          <w:szCs w:val="28"/>
        </w:rPr>
      </w:pPr>
      <w:r>
        <w:rPr>
          <w:b/>
          <w:bCs/>
          <w:color w:val="3D8B94"/>
          <w:sz w:val="28"/>
          <w:szCs w:val="28"/>
        </w:rPr>
        <w:lastRenderedPageBreak/>
        <w:t>Accreditation</w:t>
      </w:r>
      <w:r>
        <w:rPr>
          <w:b/>
          <w:bCs/>
          <w:color w:val="3D8B94"/>
          <w:spacing w:val="-14"/>
          <w:sz w:val="28"/>
          <w:szCs w:val="28"/>
        </w:rPr>
        <w:t xml:space="preserve"> </w:t>
      </w:r>
      <w:r>
        <w:rPr>
          <w:b/>
          <w:bCs/>
          <w:color w:val="3D8B94"/>
          <w:sz w:val="28"/>
          <w:szCs w:val="28"/>
        </w:rPr>
        <w:t>Standard</w:t>
      </w:r>
      <w:r>
        <w:rPr>
          <w:b/>
          <w:bCs/>
          <w:color w:val="3D8B94"/>
          <w:spacing w:val="-13"/>
          <w:sz w:val="28"/>
          <w:szCs w:val="28"/>
        </w:rPr>
        <w:t xml:space="preserve"> </w:t>
      </w:r>
      <w:r>
        <w:rPr>
          <w:b/>
          <w:bCs/>
          <w:color w:val="3D8B94"/>
          <w:sz w:val="28"/>
          <w:szCs w:val="28"/>
        </w:rPr>
        <w:t>M3.2:</w:t>
      </w:r>
      <w:r>
        <w:rPr>
          <w:b/>
          <w:bCs/>
          <w:color w:val="3D8B94"/>
          <w:spacing w:val="-13"/>
          <w:sz w:val="28"/>
          <w:szCs w:val="28"/>
        </w:rPr>
        <w:t xml:space="preserve"> </w:t>
      </w:r>
      <w:r>
        <w:rPr>
          <w:b/>
          <w:bCs/>
          <w:color w:val="3D8B94"/>
          <w:sz w:val="28"/>
          <w:szCs w:val="28"/>
        </w:rPr>
        <w:t>Specialized</w:t>
      </w:r>
      <w:r>
        <w:rPr>
          <w:b/>
          <w:bCs/>
          <w:color w:val="3D8B94"/>
          <w:spacing w:val="-13"/>
          <w:sz w:val="28"/>
          <w:szCs w:val="28"/>
        </w:rPr>
        <w:t xml:space="preserve"> </w:t>
      </w:r>
      <w:r>
        <w:rPr>
          <w:b/>
          <w:bCs/>
          <w:color w:val="3D8B94"/>
          <w:spacing w:val="-2"/>
          <w:sz w:val="28"/>
          <w:szCs w:val="28"/>
        </w:rPr>
        <w:t>Practice</w:t>
      </w:r>
    </w:p>
    <w:p w14:paraId="25FA1204" w14:textId="77777777" w:rsidR="00540092" w:rsidRDefault="00540092">
      <w:pPr>
        <w:pStyle w:val="BodyText"/>
        <w:tabs>
          <w:tab w:val="left" w:pos="2399"/>
        </w:tabs>
        <w:kinsoku w:val="0"/>
        <w:overflowPunct w:val="0"/>
        <w:spacing w:before="202" w:line="283" w:lineRule="auto"/>
        <w:ind w:left="2400" w:right="1561" w:hanging="961"/>
        <w:rPr>
          <w:color w:val="231F20"/>
        </w:rPr>
      </w:pPr>
      <w:r>
        <w:rPr>
          <w:rFonts w:ascii="Calibri" w:hAnsi="Calibri" w:cs="Calibri"/>
          <w:b/>
          <w:bCs/>
          <w:color w:val="3D8B94"/>
          <w:spacing w:val="-2"/>
        </w:rPr>
        <w:t>M3.2.1</w:t>
      </w:r>
      <w:r>
        <w:rPr>
          <w:rFonts w:ascii="Calibri" w:hAnsi="Calibri" w:cs="Calibri"/>
          <w:b/>
          <w:bCs/>
          <w:color w:val="3D8B94"/>
        </w:rPr>
        <w:tab/>
      </w:r>
      <w:r>
        <w:rPr>
          <w:color w:val="231F20"/>
        </w:rPr>
        <w:t>The</w:t>
      </w:r>
      <w:r>
        <w:rPr>
          <w:color w:val="231F20"/>
          <w:spacing w:val="-18"/>
        </w:rPr>
        <w:t xml:space="preserve"> </w:t>
      </w:r>
      <w:r>
        <w:rPr>
          <w:color w:val="231F20"/>
        </w:rPr>
        <w:t>program</w:t>
      </w:r>
      <w:r>
        <w:rPr>
          <w:color w:val="231F20"/>
          <w:spacing w:val="-17"/>
        </w:rPr>
        <w:t xml:space="preserve"> </w:t>
      </w:r>
      <w:r>
        <w:rPr>
          <w:color w:val="231F20"/>
        </w:rPr>
        <w:t>has</w:t>
      </w:r>
      <w:r>
        <w:rPr>
          <w:color w:val="231F20"/>
          <w:spacing w:val="-17"/>
        </w:rPr>
        <w:t xml:space="preserve"> </w:t>
      </w:r>
      <w:r>
        <w:rPr>
          <w:color w:val="231F20"/>
        </w:rPr>
        <w:t>at</w:t>
      </w:r>
      <w:r>
        <w:rPr>
          <w:color w:val="231F20"/>
          <w:spacing w:val="-17"/>
        </w:rPr>
        <w:t xml:space="preserve"> </w:t>
      </w:r>
      <w:r>
        <w:rPr>
          <w:color w:val="231F20"/>
        </w:rPr>
        <w:t>least</w:t>
      </w:r>
      <w:r>
        <w:rPr>
          <w:color w:val="231F20"/>
          <w:spacing w:val="-17"/>
        </w:rPr>
        <w:t xml:space="preserve"> </w:t>
      </w:r>
      <w:r>
        <w:rPr>
          <w:color w:val="231F20"/>
        </w:rPr>
        <w:t>one</w:t>
      </w:r>
      <w:r>
        <w:rPr>
          <w:color w:val="231F20"/>
          <w:spacing w:val="-18"/>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For</w:t>
      </w:r>
      <w:r>
        <w:rPr>
          <w:color w:val="231F20"/>
          <w:spacing w:val="-18"/>
        </w:rPr>
        <w:t xml:space="preserve"> </w:t>
      </w:r>
      <w:r>
        <w:rPr>
          <w:color w:val="231F20"/>
        </w:rPr>
        <w:t>each</w:t>
      </w:r>
      <w:r>
        <w:rPr>
          <w:color w:val="231F20"/>
          <w:spacing w:val="-17"/>
        </w:rPr>
        <w:t xml:space="preserve"> </w:t>
      </w:r>
      <w:r>
        <w:rPr>
          <w:color w:val="231F20"/>
        </w:rPr>
        <w:t>area</w:t>
      </w:r>
      <w:r>
        <w:rPr>
          <w:color w:val="231F20"/>
          <w:spacing w:val="-17"/>
        </w:rPr>
        <w:t xml:space="preserve"> </w:t>
      </w:r>
      <w:r>
        <w:rPr>
          <w:color w:val="231F20"/>
        </w:rPr>
        <w:t>of</w:t>
      </w:r>
      <w:r>
        <w:rPr>
          <w:color w:val="231F20"/>
          <w:spacing w:val="-17"/>
        </w:rPr>
        <w:t xml:space="preserve"> </w:t>
      </w:r>
      <w:r>
        <w:rPr>
          <w:color w:val="231F20"/>
        </w:rPr>
        <w:t xml:space="preserve">specialized </w:t>
      </w:r>
      <w:r>
        <w:rPr>
          <w:color w:val="231F20"/>
          <w:spacing w:val="-4"/>
        </w:rPr>
        <w:t>practice,</w:t>
      </w:r>
      <w:r>
        <w:rPr>
          <w:color w:val="231F20"/>
          <w:spacing w:val="-11"/>
        </w:rPr>
        <w:t xml:space="preserve"> </w:t>
      </w:r>
      <w:r>
        <w:rPr>
          <w:color w:val="231F20"/>
          <w:spacing w:val="-4"/>
        </w:rPr>
        <w:t>the</w:t>
      </w:r>
      <w:r>
        <w:rPr>
          <w:color w:val="231F20"/>
          <w:spacing w:val="-11"/>
        </w:rPr>
        <w:t xml:space="preserve"> </w:t>
      </w:r>
      <w:r>
        <w:rPr>
          <w:color w:val="231F20"/>
          <w:spacing w:val="-4"/>
        </w:rPr>
        <w:t>program</w:t>
      </w:r>
      <w:r>
        <w:rPr>
          <w:color w:val="231F20"/>
          <w:spacing w:val="-11"/>
        </w:rPr>
        <w:t xml:space="preserve"> </w:t>
      </w:r>
      <w:r>
        <w:rPr>
          <w:color w:val="231F20"/>
          <w:spacing w:val="-4"/>
        </w:rPr>
        <w:t>extends</w:t>
      </w:r>
      <w:r>
        <w:rPr>
          <w:color w:val="231F20"/>
          <w:spacing w:val="-11"/>
        </w:rPr>
        <w:t xml:space="preserve"> </w:t>
      </w:r>
      <w:r>
        <w:rPr>
          <w:color w:val="231F20"/>
          <w:spacing w:val="-4"/>
        </w:rPr>
        <w:t>and</w:t>
      </w:r>
      <w:r>
        <w:rPr>
          <w:color w:val="231F20"/>
          <w:spacing w:val="-11"/>
        </w:rPr>
        <w:t xml:space="preserve"> </w:t>
      </w:r>
      <w:r>
        <w:rPr>
          <w:color w:val="231F20"/>
          <w:spacing w:val="-4"/>
        </w:rPr>
        <w:t>enhances</w:t>
      </w:r>
      <w:r>
        <w:rPr>
          <w:color w:val="231F20"/>
          <w:spacing w:val="-11"/>
        </w:rPr>
        <w:t xml:space="preserve"> </w:t>
      </w:r>
      <w:r>
        <w:rPr>
          <w:color w:val="231F20"/>
          <w:spacing w:val="-4"/>
        </w:rPr>
        <w:t>the</w:t>
      </w:r>
      <w:r>
        <w:rPr>
          <w:color w:val="231F20"/>
          <w:spacing w:val="-11"/>
        </w:rPr>
        <w:t xml:space="preserve"> </w:t>
      </w:r>
      <w:r>
        <w:rPr>
          <w:color w:val="231F20"/>
          <w:spacing w:val="-4"/>
        </w:rPr>
        <w:t>nine</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competencies</w:t>
      </w:r>
      <w:r>
        <w:rPr>
          <w:color w:val="231F20"/>
          <w:spacing w:val="-11"/>
        </w:rPr>
        <w:t xml:space="preserve"> </w:t>
      </w:r>
      <w:r>
        <w:rPr>
          <w:color w:val="231F20"/>
          <w:spacing w:val="-4"/>
        </w:rPr>
        <w:t>(and</w:t>
      </w:r>
      <w:r>
        <w:rPr>
          <w:color w:val="231F20"/>
          <w:spacing w:val="-11"/>
        </w:rPr>
        <w:t xml:space="preserve"> </w:t>
      </w:r>
      <w:r>
        <w:rPr>
          <w:color w:val="231F20"/>
          <w:spacing w:val="-4"/>
        </w:rPr>
        <w:t xml:space="preserve">any </w:t>
      </w:r>
      <w:r>
        <w:rPr>
          <w:color w:val="231F20"/>
        </w:rPr>
        <w:t>additional competencies added by the program).</w:t>
      </w:r>
    </w:p>
    <w:p w14:paraId="0591E7F1" w14:textId="77777777" w:rsidR="00540092" w:rsidRDefault="00540092">
      <w:pPr>
        <w:pStyle w:val="ListParagraph"/>
        <w:numPr>
          <w:ilvl w:val="0"/>
          <w:numId w:val="6"/>
        </w:numPr>
        <w:tabs>
          <w:tab w:val="left" w:pos="2640"/>
        </w:tabs>
        <w:kinsoku w:val="0"/>
        <w:overflowPunct w:val="0"/>
        <w:spacing w:before="133" w:line="297" w:lineRule="auto"/>
        <w:ind w:right="1826"/>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provides its area(s) of specialized practice, as described in Educational </w:t>
      </w:r>
      <w:r>
        <w:rPr>
          <w:rFonts w:ascii="Lucida Sans" w:hAnsi="Lucida Sans" w:cs="Lucida Sans"/>
          <w:i/>
          <w:iCs/>
          <w:color w:val="231F20"/>
          <w:w w:val="95"/>
          <w:sz w:val="22"/>
          <w:szCs w:val="22"/>
        </w:rPr>
        <w:t>Policy</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M3.2.</w:t>
      </w:r>
    </w:p>
    <w:p w14:paraId="497BBCC7" w14:textId="77777777" w:rsidR="00540092" w:rsidRDefault="00540092">
      <w:pPr>
        <w:pStyle w:val="ListParagraph"/>
        <w:numPr>
          <w:ilvl w:val="0"/>
          <w:numId w:val="6"/>
        </w:numPr>
        <w:tabs>
          <w:tab w:val="left" w:pos="2640"/>
        </w:tabs>
        <w:kinsoku w:val="0"/>
        <w:overflowPunct w:val="0"/>
        <w:spacing w:before="118" w:line="297" w:lineRule="auto"/>
        <w:ind w:right="1562"/>
        <w:rPr>
          <w:rFonts w:ascii="Lucida Sans" w:hAnsi="Lucida Sans" w:cs="Lucida Sans"/>
          <w:i/>
          <w:iCs/>
          <w:color w:val="231F20"/>
          <w:w w:val="90"/>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provides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extended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enhanced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nine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 xml:space="preserve">and </w:t>
      </w:r>
      <w:r>
        <w:rPr>
          <w:rFonts w:ascii="Lucida Sans" w:hAnsi="Lucida Sans" w:cs="Lucida Sans"/>
          <w:i/>
          <w:iCs/>
          <w:color w:val="231F20"/>
          <w:w w:val="85"/>
          <w:sz w:val="22"/>
          <w:szCs w:val="22"/>
        </w:rPr>
        <w:t xml:space="preserve">corresponding behaviors (and any additional competencies added by the program) for </w:t>
      </w:r>
      <w:r>
        <w:rPr>
          <w:rFonts w:ascii="Lucida Sans" w:hAnsi="Lucida Sans" w:cs="Lucida Sans"/>
          <w:i/>
          <w:iCs/>
          <w:color w:val="231F20"/>
          <w:w w:val="90"/>
          <w:sz w:val="22"/>
          <w:szCs w:val="22"/>
        </w:rPr>
        <w:t>each area of specialized practice.</w:t>
      </w:r>
    </w:p>
    <w:p w14:paraId="2B05E8EC" w14:textId="77777777" w:rsidR="00540092" w:rsidRDefault="00540092">
      <w:pPr>
        <w:pStyle w:val="ListParagraph"/>
        <w:numPr>
          <w:ilvl w:val="0"/>
          <w:numId w:val="6"/>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CC57C47" w14:textId="77777777" w:rsidR="00540092" w:rsidRDefault="00540092">
      <w:pPr>
        <w:pStyle w:val="BodyText"/>
        <w:kinsoku w:val="0"/>
        <w:overflowPunct w:val="0"/>
        <w:spacing w:before="6"/>
        <w:rPr>
          <w:rFonts w:ascii="Lucida Sans" w:hAnsi="Lucida Sans" w:cs="Lucida Sans"/>
          <w:i/>
          <w:iCs/>
          <w:sz w:val="21"/>
          <w:szCs w:val="21"/>
        </w:rPr>
      </w:pPr>
    </w:p>
    <w:p w14:paraId="5F3D81C3" w14:textId="77777777" w:rsidR="00540092" w:rsidRDefault="00540092">
      <w:pPr>
        <w:pStyle w:val="BodyText"/>
        <w:tabs>
          <w:tab w:val="left" w:pos="2399"/>
        </w:tabs>
        <w:kinsoku w:val="0"/>
        <w:overflowPunct w:val="0"/>
        <w:ind w:left="1440"/>
        <w:rPr>
          <w:color w:val="231F20"/>
          <w:spacing w:val="-4"/>
        </w:rPr>
      </w:pPr>
      <w:r>
        <w:rPr>
          <w:rFonts w:ascii="Calibri" w:hAnsi="Calibri" w:cs="Calibri"/>
          <w:b/>
          <w:bCs/>
          <w:color w:val="3D8B94"/>
          <w:spacing w:val="-2"/>
        </w:rPr>
        <w:t>M3.2.2</w:t>
      </w:r>
      <w:r>
        <w:rPr>
          <w:rFonts w:ascii="Calibri" w:hAnsi="Calibri" w:cs="Calibri"/>
          <w:b/>
          <w:bCs/>
          <w:color w:val="3D8B94"/>
        </w:rPr>
        <w:tab/>
      </w:r>
      <w:r>
        <w:rPr>
          <w:color w:val="231F20"/>
          <w:spacing w:val="-4"/>
        </w:rPr>
        <w:t>The</w:t>
      </w:r>
      <w:r>
        <w:rPr>
          <w:color w:val="231F20"/>
          <w:spacing w:val="-10"/>
        </w:rPr>
        <w:t xml:space="preserve"> </w:t>
      </w:r>
      <w:r>
        <w:rPr>
          <w:color w:val="231F20"/>
          <w:spacing w:val="-4"/>
        </w:rPr>
        <w:t>program’s</w:t>
      </w:r>
      <w:r>
        <w:rPr>
          <w:color w:val="231F20"/>
          <w:spacing w:val="-10"/>
        </w:rPr>
        <w:t xml:space="preserve"> </w:t>
      </w:r>
      <w:r>
        <w:rPr>
          <w:color w:val="231F20"/>
          <w:spacing w:val="-4"/>
        </w:rPr>
        <w:t>area(s)</w:t>
      </w:r>
      <w:r>
        <w:rPr>
          <w:color w:val="231F20"/>
          <w:spacing w:val="-10"/>
        </w:rPr>
        <w:t xml:space="preserve"> </w:t>
      </w:r>
      <w:r>
        <w:rPr>
          <w:color w:val="231F20"/>
          <w:spacing w:val="-4"/>
        </w:rPr>
        <w:t>of</w:t>
      </w:r>
      <w:r>
        <w:rPr>
          <w:color w:val="231F20"/>
          <w:spacing w:val="-10"/>
        </w:rPr>
        <w:t xml:space="preserve"> </w:t>
      </w:r>
      <w:r>
        <w:rPr>
          <w:color w:val="231F20"/>
          <w:spacing w:val="-4"/>
        </w:rPr>
        <w:t>specialized</w:t>
      </w:r>
      <w:r>
        <w:rPr>
          <w:color w:val="231F20"/>
          <w:spacing w:val="-10"/>
        </w:rPr>
        <w:t xml:space="preserve"> </w:t>
      </w:r>
      <w:r>
        <w:rPr>
          <w:color w:val="231F20"/>
          <w:spacing w:val="-4"/>
        </w:rPr>
        <w:t>practice</w:t>
      </w:r>
      <w:r>
        <w:rPr>
          <w:color w:val="231F20"/>
          <w:spacing w:val="-10"/>
        </w:rPr>
        <w:t xml:space="preserve"> </w:t>
      </w:r>
      <w:r>
        <w:rPr>
          <w:color w:val="231F20"/>
          <w:spacing w:val="-4"/>
        </w:rPr>
        <w:t>build</w:t>
      </w:r>
      <w:r>
        <w:rPr>
          <w:color w:val="231F20"/>
          <w:spacing w:val="-10"/>
        </w:rPr>
        <w:t xml:space="preserve"> </w:t>
      </w:r>
      <w:r>
        <w:rPr>
          <w:color w:val="231F20"/>
          <w:spacing w:val="-4"/>
        </w:rPr>
        <w:t>on</w:t>
      </w:r>
      <w:r>
        <w:rPr>
          <w:color w:val="231F20"/>
          <w:spacing w:val="-10"/>
        </w:rPr>
        <w:t xml:space="preserve"> </w:t>
      </w:r>
      <w:r>
        <w:rPr>
          <w:color w:val="231F20"/>
          <w:spacing w:val="-4"/>
        </w:rPr>
        <w:t>elements</w:t>
      </w:r>
      <w:r>
        <w:rPr>
          <w:color w:val="231F20"/>
          <w:spacing w:val="-10"/>
        </w:rPr>
        <w:t xml:space="preserve"> </w:t>
      </w:r>
      <w:r>
        <w:rPr>
          <w:color w:val="231F20"/>
          <w:spacing w:val="-4"/>
        </w:rPr>
        <w:t>of</w:t>
      </w:r>
      <w:r>
        <w:rPr>
          <w:color w:val="231F20"/>
          <w:spacing w:val="-10"/>
        </w:rPr>
        <w:t xml:space="preserve"> </w:t>
      </w:r>
      <w:r>
        <w:rPr>
          <w:color w:val="231F20"/>
          <w:spacing w:val="-4"/>
        </w:rPr>
        <w:t>generalist</w:t>
      </w:r>
      <w:r>
        <w:rPr>
          <w:color w:val="231F20"/>
          <w:spacing w:val="-10"/>
        </w:rPr>
        <w:t xml:space="preserve"> </w:t>
      </w:r>
      <w:r>
        <w:rPr>
          <w:color w:val="231F20"/>
          <w:spacing w:val="-4"/>
        </w:rPr>
        <w:t>practice.</w:t>
      </w:r>
    </w:p>
    <w:p w14:paraId="55A80B1A" w14:textId="77777777" w:rsidR="00540092" w:rsidRDefault="00540092" w:rsidP="00EF2A06">
      <w:pPr>
        <w:pStyle w:val="ListParagraph"/>
        <w:numPr>
          <w:ilvl w:val="0"/>
          <w:numId w:val="45"/>
        </w:numPr>
        <w:tabs>
          <w:tab w:val="left" w:pos="2640"/>
        </w:tabs>
        <w:kinsoku w:val="0"/>
        <w:overflowPunct w:val="0"/>
        <w:spacing w:before="169" w:line="297" w:lineRule="auto"/>
        <w:ind w:right="14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explains how each area of specialized practice, as described in Educational Policy M3.2, builds on the elements of generalist practice, as described in Educational </w:t>
      </w:r>
      <w:r>
        <w:rPr>
          <w:rFonts w:ascii="Lucida Sans" w:hAnsi="Lucida Sans" w:cs="Lucida Sans"/>
          <w:i/>
          <w:iCs/>
          <w:color w:val="231F20"/>
          <w:w w:val="95"/>
          <w:sz w:val="22"/>
          <w:szCs w:val="22"/>
        </w:rPr>
        <w:t>Policy</w:t>
      </w:r>
      <w:r>
        <w:rPr>
          <w:rFonts w:ascii="Lucida Sans" w:hAnsi="Lucida Sans" w:cs="Lucida Sans"/>
          <w:i/>
          <w:iCs/>
          <w:color w:val="231F20"/>
          <w:spacing w:val="-9"/>
          <w:w w:val="95"/>
          <w:sz w:val="22"/>
          <w:szCs w:val="22"/>
        </w:rPr>
        <w:t xml:space="preserve"> </w:t>
      </w:r>
      <w:r>
        <w:rPr>
          <w:rFonts w:ascii="Lucida Sans" w:hAnsi="Lucida Sans" w:cs="Lucida Sans"/>
          <w:i/>
          <w:iCs/>
          <w:color w:val="231F20"/>
          <w:w w:val="95"/>
          <w:sz w:val="22"/>
          <w:szCs w:val="22"/>
        </w:rPr>
        <w:t>3.1.</w:t>
      </w:r>
    </w:p>
    <w:p w14:paraId="2ABEC88D" w14:textId="77777777" w:rsidR="00540092" w:rsidRDefault="00540092" w:rsidP="00EF2A06">
      <w:pPr>
        <w:pStyle w:val="ListParagraph"/>
        <w:numPr>
          <w:ilvl w:val="0"/>
          <w:numId w:val="45"/>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4209679" w14:textId="77777777" w:rsidR="00540092" w:rsidRDefault="00540092">
      <w:pPr>
        <w:pStyle w:val="BodyText"/>
        <w:kinsoku w:val="0"/>
        <w:overflowPunct w:val="0"/>
        <w:spacing w:before="6"/>
        <w:rPr>
          <w:rFonts w:ascii="Lucida Sans" w:hAnsi="Lucida Sans" w:cs="Lucida Sans"/>
          <w:i/>
          <w:iCs/>
          <w:sz w:val="21"/>
          <w:szCs w:val="21"/>
        </w:rPr>
      </w:pPr>
    </w:p>
    <w:p w14:paraId="21398437" w14:textId="77777777" w:rsidR="00540092" w:rsidRDefault="00540092">
      <w:pPr>
        <w:pStyle w:val="BodyText"/>
        <w:tabs>
          <w:tab w:val="left" w:pos="2399"/>
        </w:tabs>
        <w:kinsoku w:val="0"/>
        <w:overflowPunct w:val="0"/>
        <w:spacing w:line="276" w:lineRule="auto"/>
        <w:ind w:left="2400" w:right="2114" w:hanging="961"/>
        <w:rPr>
          <w:color w:val="231F20"/>
        </w:rPr>
      </w:pPr>
      <w:r>
        <w:rPr>
          <w:rFonts w:ascii="Calibri" w:hAnsi="Calibri" w:cs="Calibri"/>
          <w:b/>
          <w:bCs/>
          <w:color w:val="3D8B94"/>
          <w:spacing w:val="-2"/>
        </w:rPr>
        <w:t>M3.2.3</w:t>
      </w:r>
      <w:r>
        <w:rPr>
          <w:rFonts w:ascii="Calibri" w:hAnsi="Calibri" w:cs="Calibri"/>
          <w:b/>
          <w:bCs/>
          <w:color w:val="3D8B94"/>
        </w:rPr>
        <w:tab/>
      </w:r>
      <w:r>
        <w:rPr>
          <w:color w:val="231F20"/>
          <w:spacing w:val="-4"/>
        </w:rPr>
        <w:t>The</w:t>
      </w:r>
      <w:r>
        <w:rPr>
          <w:color w:val="231F20"/>
          <w:spacing w:val="-7"/>
        </w:rPr>
        <w:t xml:space="preserve"> </w:t>
      </w:r>
      <w:r>
        <w:rPr>
          <w:color w:val="231F20"/>
          <w:spacing w:val="-4"/>
        </w:rPr>
        <w:t>program’s</w:t>
      </w:r>
      <w:r>
        <w:rPr>
          <w:color w:val="231F20"/>
          <w:spacing w:val="-7"/>
        </w:rPr>
        <w:t xml:space="preserve"> </w:t>
      </w:r>
      <w:r>
        <w:rPr>
          <w:color w:val="231F20"/>
          <w:spacing w:val="-4"/>
        </w:rPr>
        <w:t>specialized</w:t>
      </w:r>
      <w:r>
        <w:rPr>
          <w:color w:val="231F20"/>
          <w:spacing w:val="-7"/>
        </w:rPr>
        <w:t xml:space="preserve"> </w:t>
      </w:r>
      <w:r>
        <w:rPr>
          <w:color w:val="231F20"/>
          <w:spacing w:val="-4"/>
        </w:rPr>
        <w:t>practice</w:t>
      </w:r>
      <w:r>
        <w:rPr>
          <w:color w:val="231F20"/>
          <w:spacing w:val="-7"/>
        </w:rPr>
        <w:t xml:space="preserve"> </w:t>
      </w:r>
      <w:r>
        <w:rPr>
          <w:color w:val="231F20"/>
          <w:spacing w:val="-4"/>
        </w:rPr>
        <w:t>curriculum</w:t>
      </w:r>
      <w:r>
        <w:rPr>
          <w:color w:val="231F20"/>
          <w:spacing w:val="-7"/>
        </w:rPr>
        <w:t xml:space="preserve"> </w:t>
      </w:r>
      <w:r>
        <w:rPr>
          <w:color w:val="231F20"/>
          <w:spacing w:val="-4"/>
        </w:rPr>
        <w:t>integrates</w:t>
      </w:r>
      <w:r>
        <w:rPr>
          <w:color w:val="231F20"/>
          <w:spacing w:val="-7"/>
        </w:rPr>
        <w:t xml:space="preserve"> </w:t>
      </w:r>
      <w:r>
        <w:rPr>
          <w:color w:val="231F20"/>
          <w:spacing w:val="-4"/>
        </w:rPr>
        <w:t>classroom</w:t>
      </w:r>
      <w:r>
        <w:rPr>
          <w:color w:val="231F20"/>
          <w:spacing w:val="-7"/>
        </w:rPr>
        <w:t xml:space="preserve"> </w:t>
      </w:r>
      <w:r>
        <w:rPr>
          <w:color w:val="231F20"/>
          <w:spacing w:val="-4"/>
        </w:rPr>
        <w:t>and</w:t>
      </w:r>
      <w:r>
        <w:rPr>
          <w:color w:val="231F20"/>
          <w:spacing w:val="-7"/>
        </w:rPr>
        <w:t xml:space="preserve"> </w:t>
      </w:r>
      <w:r>
        <w:rPr>
          <w:color w:val="231F20"/>
          <w:spacing w:val="-4"/>
        </w:rPr>
        <w:t>field</w:t>
      </w:r>
      <w:r>
        <w:rPr>
          <w:color w:val="231F20"/>
          <w:spacing w:val="-7"/>
        </w:rPr>
        <w:t xml:space="preserve"> </w:t>
      </w:r>
      <w:r>
        <w:rPr>
          <w:color w:val="231F20"/>
          <w:spacing w:val="-4"/>
        </w:rPr>
        <w:t>and</w:t>
      </w:r>
      <w:r>
        <w:rPr>
          <w:color w:val="231F20"/>
          <w:spacing w:val="-7"/>
        </w:rPr>
        <w:t xml:space="preserve"> </w:t>
      </w:r>
      <w:r>
        <w:rPr>
          <w:color w:val="231F20"/>
          <w:spacing w:val="-4"/>
        </w:rPr>
        <w:t xml:space="preserve">is </w:t>
      </w:r>
      <w:r>
        <w:rPr>
          <w:color w:val="231F20"/>
        </w:rPr>
        <w:t>informed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professional</w:t>
      </w:r>
      <w:r>
        <w:rPr>
          <w:color w:val="231F20"/>
          <w:spacing w:val="-3"/>
        </w:rPr>
        <w:t xml:space="preserve"> </w:t>
      </w:r>
      <w:r>
        <w:rPr>
          <w:color w:val="231F20"/>
        </w:rPr>
        <w:t>practice</w:t>
      </w:r>
      <w:r>
        <w:rPr>
          <w:color w:val="231F20"/>
          <w:spacing w:val="-3"/>
        </w:rPr>
        <w:t xml:space="preserve"> </w:t>
      </w:r>
      <w:r>
        <w:rPr>
          <w:color w:val="231F20"/>
        </w:rPr>
        <w:t>community.</w:t>
      </w:r>
    </w:p>
    <w:p w14:paraId="3691E6F5" w14:textId="77777777" w:rsidR="00540092" w:rsidRDefault="00540092" w:rsidP="00EF2A06">
      <w:pPr>
        <w:pStyle w:val="ListParagraph"/>
        <w:numPr>
          <w:ilvl w:val="0"/>
          <w:numId w:val="44"/>
        </w:numPr>
        <w:tabs>
          <w:tab w:val="left" w:pos="2640"/>
        </w:tabs>
        <w:kinsoku w:val="0"/>
        <w:overflowPunct w:val="0"/>
        <w:spacing w:before="143" w:line="297" w:lineRule="auto"/>
        <w:ind w:right="2497"/>
        <w:rPr>
          <w:rFonts w:ascii="Lucida Sans" w:hAnsi="Lucida Sans" w:cs="Lucida Sans"/>
          <w:i/>
          <w:iCs/>
          <w:color w:val="231F20"/>
          <w:w w:val="90"/>
          <w:sz w:val="22"/>
          <w:szCs w:val="22"/>
        </w:rPr>
      </w:pPr>
      <w:r>
        <w:rPr>
          <w:rFonts w:ascii="Lucida Sans" w:hAnsi="Lucida Sans" w:cs="Lucida Sans"/>
          <w:i/>
          <w:iCs/>
          <w:color w:val="231F20"/>
          <w:w w:val="85"/>
          <w:sz w:val="22"/>
          <w:szCs w:val="22"/>
        </w:rPr>
        <w:t>For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rationale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its </w:t>
      </w:r>
      <w:r>
        <w:rPr>
          <w:rFonts w:ascii="Lucida Sans" w:hAnsi="Lucida Sans" w:cs="Lucida Sans"/>
          <w:i/>
          <w:iCs/>
          <w:color w:val="231F20"/>
          <w:w w:val="90"/>
          <w:sz w:val="22"/>
          <w:szCs w:val="22"/>
        </w:rPr>
        <w:t>specialized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design.</w:t>
      </w:r>
    </w:p>
    <w:p w14:paraId="16560898" w14:textId="77777777" w:rsidR="00540092" w:rsidRDefault="00540092" w:rsidP="00EF2A06">
      <w:pPr>
        <w:pStyle w:val="ListParagraph"/>
        <w:numPr>
          <w:ilvl w:val="0"/>
          <w:numId w:val="44"/>
        </w:numPr>
        <w:tabs>
          <w:tab w:val="left" w:pos="2640"/>
        </w:tabs>
        <w:kinsoku w:val="0"/>
        <w:overflowPunct w:val="0"/>
        <w:spacing w:before="117"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For each area of specialized practice, the program describes how its specialized practice </w:t>
      </w:r>
      <w:r>
        <w:rPr>
          <w:rFonts w:ascii="Lucida Sans" w:hAnsi="Lucida Sans" w:cs="Lucida Sans"/>
          <w:i/>
          <w:iCs/>
          <w:color w:val="231F20"/>
          <w:w w:val="90"/>
          <w:sz w:val="22"/>
          <w:szCs w:val="22"/>
        </w:rPr>
        <w:t>curriculum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integrates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classroom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p>
    <w:p w14:paraId="7D945C8C" w14:textId="77777777" w:rsidR="00540092" w:rsidRDefault="00540092" w:rsidP="00EF2A06">
      <w:pPr>
        <w:pStyle w:val="ListParagraph"/>
        <w:numPr>
          <w:ilvl w:val="0"/>
          <w:numId w:val="44"/>
        </w:numPr>
        <w:tabs>
          <w:tab w:val="left" w:pos="2640"/>
        </w:tabs>
        <w:kinsoku w:val="0"/>
        <w:overflowPunct w:val="0"/>
        <w:spacing w:before="118" w:line="297" w:lineRule="auto"/>
        <w:ind w:right="1438"/>
        <w:rPr>
          <w:rFonts w:ascii="Lucida Sans" w:hAnsi="Lucida Sans" w:cs="Lucida Sans"/>
          <w:i/>
          <w:iCs/>
          <w:color w:val="231F20"/>
          <w:w w:val="85"/>
          <w:sz w:val="22"/>
          <w:szCs w:val="22"/>
        </w:rPr>
      </w:pPr>
      <w:r>
        <w:rPr>
          <w:rFonts w:ascii="Lucida Sans" w:hAnsi="Lucida Sans" w:cs="Lucida Sans"/>
          <w:i/>
          <w:iCs/>
          <w:color w:val="231F20"/>
          <w:w w:val="85"/>
          <w:sz w:val="22"/>
          <w:szCs w:val="22"/>
        </w:rPr>
        <w:t>For each area of specialized practice, the program describes how its specialized practice curriculum is informed by the professional practice community.</w:t>
      </w:r>
    </w:p>
    <w:p w14:paraId="3FAF62F1" w14:textId="77777777" w:rsidR="00540092" w:rsidRDefault="00540092" w:rsidP="00EF2A06">
      <w:pPr>
        <w:pStyle w:val="ListParagraph"/>
        <w:numPr>
          <w:ilvl w:val="0"/>
          <w:numId w:val="44"/>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6738999" w14:textId="77777777" w:rsidR="00540092" w:rsidRDefault="00540092">
      <w:pPr>
        <w:pStyle w:val="BodyText"/>
        <w:kinsoku w:val="0"/>
        <w:overflowPunct w:val="0"/>
        <w:spacing w:before="7"/>
        <w:rPr>
          <w:rFonts w:ascii="Lucida Sans" w:hAnsi="Lucida Sans" w:cs="Lucida Sans"/>
          <w:i/>
          <w:iCs/>
          <w:sz w:val="21"/>
          <w:szCs w:val="21"/>
        </w:rPr>
      </w:pPr>
    </w:p>
    <w:p w14:paraId="59728873" w14:textId="77777777" w:rsidR="00540092" w:rsidRDefault="00540092">
      <w:pPr>
        <w:pStyle w:val="BodyText"/>
        <w:tabs>
          <w:tab w:val="left" w:pos="2399"/>
        </w:tabs>
        <w:kinsoku w:val="0"/>
        <w:overflowPunct w:val="0"/>
        <w:spacing w:line="276" w:lineRule="auto"/>
        <w:ind w:left="2400" w:right="1744" w:hanging="961"/>
        <w:rPr>
          <w:color w:val="231F20"/>
        </w:rPr>
      </w:pPr>
      <w:r>
        <w:rPr>
          <w:rFonts w:ascii="Calibri" w:hAnsi="Calibri" w:cs="Calibri"/>
          <w:b/>
          <w:bCs/>
          <w:color w:val="3D8B94"/>
          <w:spacing w:val="-2"/>
        </w:rPr>
        <w:t>M3.2.4</w:t>
      </w:r>
      <w:r>
        <w:rPr>
          <w:rFonts w:ascii="Calibri" w:hAnsi="Calibri" w:cs="Calibri"/>
          <w:b/>
          <w:bCs/>
          <w:color w:val="3D8B94"/>
        </w:rPr>
        <w:tab/>
      </w:r>
      <w:r>
        <w:rPr>
          <w:color w:val="231F20"/>
          <w:spacing w:val="-4"/>
        </w:rPr>
        <w:t>The</w:t>
      </w:r>
      <w:r>
        <w:rPr>
          <w:color w:val="231F20"/>
          <w:spacing w:val="-6"/>
        </w:rPr>
        <w:t xml:space="preserve"> </w:t>
      </w:r>
      <w:r>
        <w:rPr>
          <w:color w:val="231F20"/>
          <w:spacing w:val="-4"/>
        </w:rPr>
        <w:t>program’s</w:t>
      </w:r>
      <w:r>
        <w:rPr>
          <w:color w:val="231F20"/>
          <w:spacing w:val="-6"/>
        </w:rPr>
        <w:t xml:space="preserve"> </w:t>
      </w:r>
      <w:r>
        <w:rPr>
          <w:color w:val="231F20"/>
          <w:spacing w:val="-4"/>
        </w:rPr>
        <w:t>specialized</w:t>
      </w:r>
      <w:r>
        <w:rPr>
          <w:color w:val="231F20"/>
          <w:spacing w:val="-6"/>
        </w:rPr>
        <w:t xml:space="preserve"> </w:t>
      </w:r>
      <w:r>
        <w:rPr>
          <w:color w:val="231F20"/>
          <w:spacing w:val="-4"/>
        </w:rPr>
        <w:t>practice</w:t>
      </w:r>
      <w:r>
        <w:rPr>
          <w:color w:val="231F20"/>
          <w:spacing w:val="-6"/>
        </w:rPr>
        <w:t xml:space="preserve"> </w:t>
      </w:r>
      <w:r>
        <w:rPr>
          <w:color w:val="231F20"/>
          <w:spacing w:val="-4"/>
        </w:rPr>
        <w:t>curriculum</w:t>
      </w:r>
      <w:r>
        <w:rPr>
          <w:color w:val="231F20"/>
          <w:spacing w:val="-6"/>
        </w:rPr>
        <w:t xml:space="preserve"> </w:t>
      </w:r>
      <w:r>
        <w:rPr>
          <w:color w:val="231F20"/>
          <w:spacing w:val="-4"/>
        </w:rPr>
        <w:t>content</w:t>
      </w:r>
      <w:r>
        <w:rPr>
          <w:color w:val="231F20"/>
          <w:spacing w:val="-6"/>
        </w:rPr>
        <w:t xml:space="preserve"> </w:t>
      </w:r>
      <w:r>
        <w:rPr>
          <w:color w:val="231F20"/>
          <w:spacing w:val="-4"/>
        </w:rPr>
        <w:t>implements</w:t>
      </w:r>
      <w:r>
        <w:rPr>
          <w:color w:val="231F20"/>
          <w:spacing w:val="-6"/>
        </w:rPr>
        <w:t xml:space="preserve"> </w:t>
      </w:r>
      <w:r>
        <w:rPr>
          <w:color w:val="231F20"/>
          <w:spacing w:val="-4"/>
        </w:rPr>
        <w:t>the</w:t>
      </w:r>
      <w:r>
        <w:rPr>
          <w:color w:val="231F20"/>
          <w:spacing w:val="-6"/>
        </w:rPr>
        <w:t xml:space="preserve"> </w:t>
      </w:r>
      <w:r>
        <w:rPr>
          <w:color w:val="231F20"/>
          <w:spacing w:val="-4"/>
        </w:rPr>
        <w:t>nine</w:t>
      </w:r>
      <w:r>
        <w:rPr>
          <w:color w:val="231F20"/>
          <w:spacing w:val="-6"/>
        </w:rPr>
        <w:t xml:space="preserve"> </w:t>
      </w:r>
      <w:r>
        <w:rPr>
          <w:color w:val="231F20"/>
          <w:spacing w:val="-4"/>
        </w:rPr>
        <w:t>social</w:t>
      </w:r>
      <w:r>
        <w:rPr>
          <w:color w:val="231F20"/>
          <w:spacing w:val="-6"/>
        </w:rPr>
        <w:t xml:space="preserve"> </w:t>
      </w:r>
      <w:r>
        <w:rPr>
          <w:color w:val="231F20"/>
          <w:spacing w:val="-4"/>
        </w:rPr>
        <w:t xml:space="preserve">work </w:t>
      </w:r>
      <w:r>
        <w:rPr>
          <w:color w:val="231F20"/>
        </w:rPr>
        <w:t>competencies</w:t>
      </w:r>
      <w:r>
        <w:rPr>
          <w:color w:val="231F20"/>
          <w:spacing w:val="-12"/>
        </w:rPr>
        <w:t xml:space="preserve"> </w:t>
      </w:r>
      <w:r>
        <w:rPr>
          <w:color w:val="231F20"/>
        </w:rPr>
        <w:t>(and</w:t>
      </w:r>
      <w:r>
        <w:rPr>
          <w:color w:val="231F20"/>
          <w:spacing w:val="-12"/>
        </w:rPr>
        <w:t xml:space="preserve"> </w:t>
      </w:r>
      <w:r>
        <w:rPr>
          <w:color w:val="231F20"/>
        </w:rPr>
        <w:t>any</w:t>
      </w:r>
      <w:r>
        <w:rPr>
          <w:color w:val="231F20"/>
          <w:spacing w:val="-12"/>
        </w:rPr>
        <w:t xml:space="preserve"> </w:t>
      </w:r>
      <w:r>
        <w:rPr>
          <w:color w:val="231F20"/>
        </w:rPr>
        <w:t>additional</w:t>
      </w:r>
      <w:r>
        <w:rPr>
          <w:color w:val="231F20"/>
          <w:spacing w:val="-12"/>
        </w:rPr>
        <w:t xml:space="preserve"> </w:t>
      </w:r>
      <w:r>
        <w:rPr>
          <w:color w:val="231F20"/>
        </w:rPr>
        <w:t>competencies</w:t>
      </w:r>
      <w:r>
        <w:rPr>
          <w:color w:val="231F20"/>
          <w:spacing w:val="-12"/>
        </w:rPr>
        <w:t xml:space="preserve"> </w:t>
      </w:r>
      <w:r>
        <w:rPr>
          <w:color w:val="231F20"/>
        </w:rPr>
        <w:t>added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program).</w:t>
      </w:r>
    </w:p>
    <w:p w14:paraId="19E983C3" w14:textId="77777777" w:rsidR="00540092" w:rsidRDefault="00540092" w:rsidP="00EF2A06">
      <w:pPr>
        <w:pStyle w:val="ListParagraph"/>
        <w:numPr>
          <w:ilvl w:val="0"/>
          <w:numId w:val="43"/>
        </w:numPr>
        <w:tabs>
          <w:tab w:val="left" w:pos="2639"/>
        </w:tabs>
        <w:kinsoku w:val="0"/>
        <w:overflowPunct w:val="0"/>
        <w:spacing w:before="142"/>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M3.2.4.</w:t>
      </w:r>
    </w:p>
    <w:p w14:paraId="2E709D78" w14:textId="77777777" w:rsidR="00540092" w:rsidRDefault="00540092" w:rsidP="00EF2A06">
      <w:pPr>
        <w:pStyle w:val="ListParagraph"/>
        <w:numPr>
          <w:ilvl w:val="0"/>
          <w:numId w:val="43"/>
        </w:numPr>
        <w:tabs>
          <w:tab w:val="left" w:pos="2640"/>
        </w:tabs>
        <w:kinsoku w:val="0"/>
        <w:overflowPunct w:val="0"/>
        <w:spacing w:before="181" w:line="297" w:lineRule="auto"/>
        <w:ind w:right="154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a syllabus in Volume 2 for each course listed on Form AS M3.2.4 </w:t>
      </w:r>
      <w:r>
        <w:rPr>
          <w:rFonts w:ascii="Lucida Sans" w:hAnsi="Lucida Sans" w:cs="Lucida Sans"/>
          <w:i/>
          <w:iCs/>
          <w:color w:val="231F20"/>
          <w:w w:val="90"/>
          <w:sz w:val="22"/>
          <w:szCs w:val="22"/>
        </w:rPr>
        <w:t>to</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illustrate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how</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content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implements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extended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enhanced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 xml:space="preserve">nine </w:t>
      </w:r>
      <w:r>
        <w:rPr>
          <w:rFonts w:ascii="Lucida Sans" w:hAnsi="Lucida Sans" w:cs="Lucida Sans"/>
          <w:i/>
          <w:iCs/>
          <w:color w:val="231F20"/>
          <w:w w:val="85"/>
          <w:sz w:val="22"/>
          <w:szCs w:val="22"/>
        </w:rPr>
        <w:t>social work competencies (and any additional competencies added by the program) to</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prepare</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specialized</w:t>
      </w:r>
      <w:r>
        <w:rPr>
          <w:rFonts w:ascii="Lucida Sans" w:hAnsi="Lucida Sans" w:cs="Lucida Sans"/>
          <w:i/>
          <w:iCs/>
          <w:color w:val="231F20"/>
          <w:spacing w:val="-5"/>
          <w:w w:val="90"/>
          <w:sz w:val="22"/>
          <w:szCs w:val="22"/>
        </w:rPr>
        <w:t xml:space="preserve"> </w:t>
      </w:r>
      <w:r>
        <w:rPr>
          <w:rFonts w:ascii="Lucida Sans" w:hAnsi="Lucida Sans" w:cs="Lucida Sans"/>
          <w:i/>
          <w:iCs/>
          <w:color w:val="231F20"/>
          <w:w w:val="90"/>
          <w:sz w:val="22"/>
          <w:szCs w:val="22"/>
        </w:rPr>
        <w:t>practice.</w:t>
      </w:r>
    </w:p>
    <w:p w14:paraId="3155BEF7" w14:textId="77777777" w:rsidR="00540092" w:rsidRDefault="00540092" w:rsidP="00EF2A06">
      <w:pPr>
        <w:pStyle w:val="ListParagraph"/>
        <w:numPr>
          <w:ilvl w:val="0"/>
          <w:numId w:val="43"/>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18BD050" w14:textId="77777777" w:rsidR="00540092" w:rsidRDefault="00540092">
      <w:pPr>
        <w:pStyle w:val="BodyText"/>
        <w:kinsoku w:val="0"/>
        <w:overflowPunct w:val="0"/>
        <w:rPr>
          <w:rFonts w:ascii="Lucida Sans" w:hAnsi="Lucida Sans" w:cs="Lucida Sans"/>
          <w:i/>
          <w:iCs/>
          <w:sz w:val="20"/>
          <w:szCs w:val="20"/>
        </w:rPr>
      </w:pPr>
    </w:p>
    <w:p w14:paraId="2BC36AF3" w14:textId="77777777" w:rsidR="00540092" w:rsidRDefault="00540092">
      <w:pPr>
        <w:pStyle w:val="BodyText"/>
        <w:kinsoku w:val="0"/>
        <w:overflowPunct w:val="0"/>
        <w:rPr>
          <w:rFonts w:ascii="Lucida Sans" w:hAnsi="Lucida Sans" w:cs="Lucida Sans"/>
          <w:i/>
          <w:iCs/>
          <w:sz w:val="20"/>
          <w:szCs w:val="20"/>
        </w:rPr>
      </w:pPr>
    </w:p>
    <w:p w14:paraId="02EAB69C" w14:textId="77777777" w:rsidR="00540092" w:rsidRDefault="00540092">
      <w:pPr>
        <w:pStyle w:val="BodyText"/>
        <w:kinsoku w:val="0"/>
        <w:overflowPunct w:val="0"/>
        <w:rPr>
          <w:rFonts w:ascii="Lucida Sans" w:hAnsi="Lucida Sans" w:cs="Lucida Sans"/>
          <w:i/>
          <w:iCs/>
          <w:sz w:val="20"/>
          <w:szCs w:val="20"/>
        </w:rPr>
      </w:pPr>
    </w:p>
    <w:p w14:paraId="016C3958" w14:textId="77777777" w:rsidR="00540092" w:rsidRDefault="00540092">
      <w:pPr>
        <w:pStyle w:val="BodyText"/>
        <w:kinsoku w:val="0"/>
        <w:overflowPunct w:val="0"/>
        <w:spacing w:before="10"/>
        <w:rPr>
          <w:rFonts w:ascii="Lucida Sans" w:hAnsi="Lucida Sans" w:cs="Lucida Sans"/>
          <w:i/>
          <w:iCs/>
          <w:sz w:val="24"/>
          <w:szCs w:val="24"/>
        </w:rPr>
      </w:pPr>
    </w:p>
    <w:p w14:paraId="2FE0A111" w14:textId="77777777" w:rsidR="00540092" w:rsidRDefault="00540092">
      <w:pPr>
        <w:pStyle w:val="BodyText"/>
        <w:kinsoku w:val="0"/>
        <w:overflowPunct w:val="0"/>
        <w:spacing w:before="106"/>
        <w:ind w:left="6409"/>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19</w:t>
      </w:r>
    </w:p>
    <w:p w14:paraId="578FC736" w14:textId="77777777" w:rsidR="00540092" w:rsidRDefault="00540092">
      <w:pPr>
        <w:pStyle w:val="BodyText"/>
        <w:kinsoku w:val="0"/>
        <w:overflowPunct w:val="0"/>
        <w:spacing w:before="106"/>
        <w:ind w:left="6409"/>
        <w:rPr>
          <w:rFonts w:ascii="Calibri" w:hAnsi="Calibri" w:cs="Calibri"/>
          <w:color w:val="231F20"/>
          <w:spacing w:val="-5"/>
          <w:sz w:val="18"/>
          <w:szCs w:val="18"/>
        </w:rPr>
        <w:sectPr w:rsidR="00540092" w:rsidSect="0044462B">
          <w:footerReference w:type="default" r:id="rId263"/>
          <w:pgSz w:w="12240" w:h="15840"/>
          <w:pgMar w:top="1300" w:right="0" w:bottom="280" w:left="0" w:header="0" w:footer="0" w:gutter="0"/>
          <w:cols w:space="720"/>
          <w:noEndnote/>
        </w:sectPr>
      </w:pPr>
    </w:p>
    <w:p w14:paraId="41DA3899" w14:textId="77777777" w:rsidR="00540092" w:rsidRDefault="00540092">
      <w:pPr>
        <w:pStyle w:val="BodyText"/>
        <w:kinsoku w:val="0"/>
        <w:overflowPunct w:val="0"/>
        <w:spacing w:before="84"/>
        <w:ind w:left="1440"/>
        <w:rPr>
          <w:b/>
          <w:bCs/>
          <w:color w:val="3D8B94"/>
          <w:spacing w:val="-2"/>
          <w:sz w:val="28"/>
          <w:szCs w:val="28"/>
        </w:rPr>
      </w:pPr>
      <w:r>
        <w:rPr>
          <w:b/>
          <w:bCs/>
          <w:color w:val="3D8B94"/>
          <w:sz w:val="28"/>
          <w:szCs w:val="28"/>
        </w:rPr>
        <w:lastRenderedPageBreak/>
        <w:t>Educational</w:t>
      </w:r>
      <w:r>
        <w:rPr>
          <w:b/>
          <w:bCs/>
          <w:color w:val="3D8B94"/>
          <w:spacing w:val="-10"/>
          <w:sz w:val="28"/>
          <w:szCs w:val="28"/>
        </w:rPr>
        <w:t xml:space="preserve"> </w:t>
      </w:r>
      <w:r>
        <w:rPr>
          <w:b/>
          <w:bCs/>
          <w:color w:val="3D8B94"/>
          <w:sz w:val="28"/>
          <w:szCs w:val="28"/>
        </w:rPr>
        <w:t>Policy</w:t>
      </w:r>
      <w:r>
        <w:rPr>
          <w:b/>
          <w:bCs/>
          <w:color w:val="3D8B94"/>
          <w:spacing w:val="-10"/>
          <w:sz w:val="28"/>
          <w:szCs w:val="28"/>
        </w:rPr>
        <w:t xml:space="preserve"> </w:t>
      </w:r>
      <w:r>
        <w:rPr>
          <w:b/>
          <w:bCs/>
          <w:color w:val="3D8B94"/>
          <w:sz w:val="28"/>
          <w:szCs w:val="28"/>
        </w:rPr>
        <w:t>3.3:</w:t>
      </w:r>
      <w:r>
        <w:rPr>
          <w:b/>
          <w:bCs/>
          <w:color w:val="3D8B94"/>
          <w:spacing w:val="-9"/>
          <w:sz w:val="28"/>
          <w:szCs w:val="28"/>
        </w:rPr>
        <w:t xml:space="preserve"> </w:t>
      </w:r>
      <w:r>
        <w:rPr>
          <w:b/>
          <w:bCs/>
          <w:color w:val="3D8B94"/>
          <w:sz w:val="28"/>
          <w:szCs w:val="28"/>
        </w:rPr>
        <w:t>Signature</w:t>
      </w:r>
      <w:r>
        <w:rPr>
          <w:b/>
          <w:bCs/>
          <w:color w:val="3D8B94"/>
          <w:spacing w:val="-10"/>
          <w:sz w:val="28"/>
          <w:szCs w:val="28"/>
        </w:rPr>
        <w:t xml:space="preserve"> </w:t>
      </w:r>
      <w:r>
        <w:rPr>
          <w:b/>
          <w:bCs/>
          <w:color w:val="3D8B94"/>
          <w:sz w:val="28"/>
          <w:szCs w:val="28"/>
        </w:rPr>
        <w:t>Pedagogy—Field</w:t>
      </w:r>
      <w:r>
        <w:rPr>
          <w:b/>
          <w:bCs/>
          <w:color w:val="3D8B94"/>
          <w:spacing w:val="-9"/>
          <w:sz w:val="28"/>
          <w:szCs w:val="28"/>
        </w:rPr>
        <w:t xml:space="preserve"> </w:t>
      </w:r>
      <w:r>
        <w:rPr>
          <w:b/>
          <w:bCs/>
          <w:color w:val="3D8B94"/>
          <w:spacing w:val="-2"/>
          <w:sz w:val="28"/>
          <w:szCs w:val="28"/>
        </w:rPr>
        <w:t>Education</w:t>
      </w:r>
    </w:p>
    <w:p w14:paraId="6BBA1CCC" w14:textId="77777777" w:rsidR="00540092" w:rsidRDefault="00540092">
      <w:pPr>
        <w:pStyle w:val="BodyText"/>
        <w:kinsoku w:val="0"/>
        <w:overflowPunct w:val="0"/>
        <w:spacing w:before="122" w:line="290" w:lineRule="auto"/>
        <w:ind w:left="1440" w:right="1340"/>
        <w:rPr>
          <w:color w:val="231F20"/>
          <w:spacing w:val="-4"/>
        </w:rPr>
      </w:pPr>
      <w:r>
        <w:rPr>
          <w:color w:val="231F20"/>
          <w:spacing w:val="-4"/>
        </w:rPr>
        <w:t>Field</w:t>
      </w:r>
      <w:r>
        <w:rPr>
          <w:color w:val="231F20"/>
          <w:spacing w:val="-13"/>
        </w:rPr>
        <w:t xml:space="preserve"> </w:t>
      </w:r>
      <w:r>
        <w:rPr>
          <w:color w:val="231F20"/>
          <w:spacing w:val="-4"/>
        </w:rPr>
        <w:t>education</w:t>
      </w:r>
      <w:r>
        <w:rPr>
          <w:color w:val="231F20"/>
          <w:spacing w:val="-13"/>
        </w:rPr>
        <w:t xml:space="preserve"> </w:t>
      </w:r>
      <w:r>
        <w:rPr>
          <w:color w:val="231F20"/>
          <w:spacing w:val="-4"/>
        </w:rPr>
        <w:t>is</w:t>
      </w:r>
      <w:r>
        <w:rPr>
          <w:color w:val="231F20"/>
          <w:spacing w:val="-13"/>
        </w:rPr>
        <w:t xml:space="preserve"> </w:t>
      </w:r>
      <w:r>
        <w:rPr>
          <w:color w:val="231F20"/>
          <w:spacing w:val="-4"/>
        </w:rPr>
        <w:t>the</w:t>
      </w:r>
      <w:r>
        <w:rPr>
          <w:color w:val="231F20"/>
          <w:spacing w:val="-13"/>
        </w:rPr>
        <w:t xml:space="preserve"> </w:t>
      </w:r>
      <w:r>
        <w:rPr>
          <w:color w:val="231F20"/>
          <w:spacing w:val="-4"/>
        </w:rPr>
        <w:t>signature</w:t>
      </w:r>
      <w:r>
        <w:rPr>
          <w:color w:val="231F20"/>
          <w:spacing w:val="-13"/>
        </w:rPr>
        <w:t xml:space="preserve"> </w:t>
      </w:r>
      <w:r>
        <w:rPr>
          <w:color w:val="231F20"/>
          <w:spacing w:val="-4"/>
        </w:rPr>
        <w:t>pedagogy</w:t>
      </w:r>
      <w:r>
        <w:rPr>
          <w:color w:val="231F20"/>
          <w:spacing w:val="-13"/>
        </w:rPr>
        <w:t xml:space="preserve"> </w:t>
      </w:r>
      <w:r>
        <w:rPr>
          <w:color w:val="231F20"/>
          <w:spacing w:val="-4"/>
        </w:rPr>
        <w:t>for</w:t>
      </w:r>
      <w:r>
        <w:rPr>
          <w:color w:val="231F20"/>
          <w:spacing w:val="-13"/>
        </w:rPr>
        <w:t xml:space="preserve"> </w:t>
      </w:r>
      <w:r>
        <w:rPr>
          <w:color w:val="231F20"/>
          <w:spacing w:val="-4"/>
        </w:rPr>
        <w:t>social</w:t>
      </w:r>
      <w:r>
        <w:rPr>
          <w:color w:val="231F20"/>
          <w:spacing w:val="-13"/>
        </w:rPr>
        <w:t xml:space="preserve"> </w:t>
      </w:r>
      <w:r>
        <w:rPr>
          <w:color w:val="231F20"/>
          <w:spacing w:val="-4"/>
        </w:rPr>
        <w:t>work.</w:t>
      </w:r>
      <w:r>
        <w:rPr>
          <w:color w:val="231F20"/>
          <w:spacing w:val="-13"/>
        </w:rPr>
        <w:t xml:space="preserve"> </w:t>
      </w:r>
      <w:r>
        <w:rPr>
          <w:color w:val="231F20"/>
          <w:spacing w:val="-4"/>
        </w:rPr>
        <w:t>Signature</w:t>
      </w:r>
      <w:r>
        <w:rPr>
          <w:color w:val="231F20"/>
          <w:spacing w:val="-13"/>
        </w:rPr>
        <w:t xml:space="preserve"> </w:t>
      </w:r>
      <w:r>
        <w:rPr>
          <w:color w:val="231F20"/>
          <w:spacing w:val="-4"/>
        </w:rPr>
        <w:t>pedagogies</w:t>
      </w:r>
      <w:r>
        <w:rPr>
          <w:color w:val="231F20"/>
          <w:spacing w:val="-13"/>
        </w:rPr>
        <w:t xml:space="preserve"> </w:t>
      </w:r>
      <w:r>
        <w:rPr>
          <w:color w:val="231F20"/>
          <w:spacing w:val="-4"/>
        </w:rPr>
        <w:t>are</w:t>
      </w:r>
      <w:r>
        <w:rPr>
          <w:color w:val="231F20"/>
          <w:spacing w:val="-13"/>
        </w:rPr>
        <w:t xml:space="preserve"> </w:t>
      </w:r>
      <w:r>
        <w:rPr>
          <w:color w:val="231F20"/>
          <w:spacing w:val="-4"/>
        </w:rPr>
        <w:t>elements</w:t>
      </w:r>
      <w:r>
        <w:rPr>
          <w:color w:val="231F20"/>
          <w:spacing w:val="-13"/>
        </w:rPr>
        <w:t xml:space="preserve"> </w:t>
      </w:r>
      <w:r>
        <w:rPr>
          <w:color w:val="231F20"/>
          <w:spacing w:val="-4"/>
        </w:rPr>
        <w:t xml:space="preserve">of </w:t>
      </w:r>
      <w:r>
        <w:rPr>
          <w:color w:val="231F20"/>
          <w:spacing w:val="-6"/>
        </w:rPr>
        <w:t>instruction</w:t>
      </w:r>
      <w:r>
        <w:rPr>
          <w:color w:val="231F20"/>
          <w:spacing w:val="-10"/>
        </w:rPr>
        <w:t xml:space="preserve"> </w:t>
      </w:r>
      <w:r>
        <w:rPr>
          <w:color w:val="231F20"/>
          <w:spacing w:val="-6"/>
        </w:rPr>
        <w:t>and</w:t>
      </w:r>
      <w:r>
        <w:rPr>
          <w:color w:val="231F20"/>
          <w:spacing w:val="-10"/>
        </w:rPr>
        <w:t xml:space="preserve"> </w:t>
      </w:r>
      <w:r>
        <w:rPr>
          <w:color w:val="231F20"/>
          <w:spacing w:val="-6"/>
        </w:rPr>
        <w:t>socialization</w:t>
      </w:r>
      <w:r>
        <w:rPr>
          <w:color w:val="231F20"/>
          <w:spacing w:val="-10"/>
        </w:rPr>
        <w:t xml:space="preserve"> </w:t>
      </w:r>
      <w:r>
        <w:rPr>
          <w:color w:val="231F20"/>
          <w:spacing w:val="-6"/>
        </w:rPr>
        <w:t>that</w:t>
      </w:r>
      <w:r>
        <w:rPr>
          <w:color w:val="231F20"/>
          <w:spacing w:val="-10"/>
        </w:rPr>
        <w:t xml:space="preserve"> </w:t>
      </w:r>
      <w:r>
        <w:rPr>
          <w:color w:val="231F20"/>
          <w:spacing w:val="-6"/>
        </w:rPr>
        <w:t>teach</w:t>
      </w:r>
      <w:r>
        <w:rPr>
          <w:color w:val="231F20"/>
          <w:spacing w:val="-10"/>
        </w:rPr>
        <w:t xml:space="preserve"> </w:t>
      </w:r>
      <w:r>
        <w:rPr>
          <w:color w:val="231F20"/>
          <w:spacing w:val="-6"/>
        </w:rPr>
        <w:t>future</w:t>
      </w:r>
      <w:r>
        <w:rPr>
          <w:color w:val="231F20"/>
          <w:spacing w:val="-10"/>
        </w:rPr>
        <w:t xml:space="preserve"> </w:t>
      </w:r>
      <w:r>
        <w:rPr>
          <w:color w:val="231F20"/>
          <w:spacing w:val="-6"/>
        </w:rPr>
        <w:t>practitioners</w:t>
      </w:r>
      <w:r>
        <w:rPr>
          <w:color w:val="231F20"/>
          <w:spacing w:val="-10"/>
        </w:rPr>
        <w:t xml:space="preserve"> </w:t>
      </w:r>
      <w:r>
        <w:rPr>
          <w:color w:val="231F20"/>
          <w:spacing w:val="-6"/>
        </w:rPr>
        <w:t>the</w:t>
      </w:r>
      <w:r>
        <w:rPr>
          <w:color w:val="231F20"/>
          <w:spacing w:val="-10"/>
        </w:rPr>
        <w:t xml:space="preserve"> </w:t>
      </w:r>
      <w:r>
        <w:rPr>
          <w:color w:val="231F20"/>
          <w:spacing w:val="-6"/>
        </w:rPr>
        <w:t>fundamental</w:t>
      </w:r>
      <w:r>
        <w:rPr>
          <w:color w:val="231F20"/>
          <w:spacing w:val="-10"/>
        </w:rPr>
        <w:t xml:space="preserve"> </w:t>
      </w:r>
      <w:r>
        <w:rPr>
          <w:color w:val="231F20"/>
          <w:spacing w:val="-6"/>
        </w:rPr>
        <w:t>dimensions</w:t>
      </w:r>
      <w:r>
        <w:rPr>
          <w:color w:val="231F20"/>
          <w:spacing w:val="-10"/>
        </w:rPr>
        <w:t xml:space="preserve"> </w:t>
      </w:r>
      <w:r>
        <w:rPr>
          <w:color w:val="231F20"/>
          <w:spacing w:val="-6"/>
        </w:rPr>
        <w:t>of</w:t>
      </w:r>
      <w:r>
        <w:rPr>
          <w:color w:val="231F20"/>
          <w:spacing w:val="-10"/>
        </w:rPr>
        <w:t xml:space="preserve"> </w:t>
      </w:r>
      <w:r>
        <w:rPr>
          <w:color w:val="231F20"/>
          <w:spacing w:val="-6"/>
        </w:rPr>
        <w:t xml:space="preserve">professional </w:t>
      </w:r>
      <w:r>
        <w:rPr>
          <w:color w:val="231F20"/>
          <w:spacing w:val="-4"/>
        </w:rPr>
        <w:t>work</w:t>
      </w:r>
      <w:r>
        <w:rPr>
          <w:color w:val="231F20"/>
          <w:spacing w:val="-20"/>
        </w:rPr>
        <w:t xml:space="preserve"> </w:t>
      </w:r>
      <w:r>
        <w:rPr>
          <w:color w:val="231F20"/>
          <w:spacing w:val="-4"/>
        </w:rPr>
        <w:t>in</w:t>
      </w:r>
      <w:r>
        <w:rPr>
          <w:color w:val="231F20"/>
          <w:spacing w:val="-20"/>
        </w:rPr>
        <w:t xml:space="preserve"> </w:t>
      </w:r>
      <w:r>
        <w:rPr>
          <w:color w:val="231F20"/>
          <w:spacing w:val="-4"/>
        </w:rPr>
        <w:t>their</w:t>
      </w:r>
      <w:r>
        <w:rPr>
          <w:color w:val="231F20"/>
          <w:spacing w:val="-20"/>
        </w:rPr>
        <w:t xml:space="preserve"> </w:t>
      </w:r>
      <w:r>
        <w:rPr>
          <w:color w:val="231F20"/>
          <w:spacing w:val="-4"/>
        </w:rPr>
        <w:t>discipline:</w:t>
      </w:r>
      <w:r>
        <w:rPr>
          <w:color w:val="231F20"/>
          <w:spacing w:val="-20"/>
        </w:rPr>
        <w:t xml:space="preserve"> </w:t>
      </w:r>
      <w:r>
        <w:rPr>
          <w:color w:val="231F20"/>
          <w:spacing w:val="-4"/>
        </w:rPr>
        <w:t>to</w:t>
      </w:r>
      <w:r>
        <w:rPr>
          <w:color w:val="231F20"/>
          <w:spacing w:val="-20"/>
        </w:rPr>
        <w:t xml:space="preserve"> </w:t>
      </w:r>
      <w:r>
        <w:rPr>
          <w:color w:val="231F20"/>
          <w:spacing w:val="-4"/>
        </w:rPr>
        <w:t>think,</w:t>
      </w:r>
      <w:r>
        <w:rPr>
          <w:color w:val="231F20"/>
          <w:spacing w:val="-20"/>
        </w:rPr>
        <w:t xml:space="preserve"> </w:t>
      </w:r>
      <w:r>
        <w:rPr>
          <w:color w:val="231F20"/>
          <w:spacing w:val="-4"/>
        </w:rPr>
        <w:t>to</w:t>
      </w:r>
      <w:r>
        <w:rPr>
          <w:color w:val="231F20"/>
          <w:spacing w:val="-20"/>
        </w:rPr>
        <w:t xml:space="preserve"> </w:t>
      </w:r>
      <w:r>
        <w:rPr>
          <w:color w:val="231F20"/>
          <w:spacing w:val="-4"/>
        </w:rPr>
        <w:t>perform,</w:t>
      </w:r>
      <w:r>
        <w:rPr>
          <w:color w:val="231F20"/>
          <w:spacing w:val="-20"/>
        </w:rPr>
        <w:t xml:space="preserve"> </w:t>
      </w:r>
      <w:r>
        <w:rPr>
          <w:color w:val="231F20"/>
          <w:spacing w:val="-4"/>
        </w:rPr>
        <w:t>and</w:t>
      </w:r>
      <w:r>
        <w:rPr>
          <w:color w:val="231F20"/>
          <w:spacing w:val="-20"/>
        </w:rPr>
        <w:t xml:space="preserve"> </w:t>
      </w:r>
      <w:r>
        <w:rPr>
          <w:color w:val="231F20"/>
          <w:spacing w:val="-4"/>
        </w:rPr>
        <w:t>to</w:t>
      </w:r>
      <w:r>
        <w:rPr>
          <w:color w:val="231F20"/>
          <w:spacing w:val="-20"/>
        </w:rPr>
        <w:t xml:space="preserve"> </w:t>
      </w:r>
      <w:r>
        <w:rPr>
          <w:color w:val="231F20"/>
          <w:spacing w:val="-4"/>
        </w:rPr>
        <w:t>act</w:t>
      </w:r>
      <w:r>
        <w:rPr>
          <w:color w:val="231F20"/>
          <w:spacing w:val="-20"/>
        </w:rPr>
        <w:t xml:space="preserve"> </w:t>
      </w:r>
      <w:r>
        <w:rPr>
          <w:color w:val="231F20"/>
          <w:spacing w:val="-4"/>
        </w:rPr>
        <w:t>intentionally,</w:t>
      </w:r>
      <w:r>
        <w:rPr>
          <w:color w:val="231F20"/>
          <w:spacing w:val="-20"/>
        </w:rPr>
        <w:t xml:space="preserve"> </w:t>
      </w:r>
      <w:r>
        <w:rPr>
          <w:color w:val="231F20"/>
          <w:spacing w:val="-4"/>
        </w:rPr>
        <w:t>ethically,</w:t>
      </w:r>
      <w:r>
        <w:rPr>
          <w:color w:val="231F20"/>
          <w:spacing w:val="-20"/>
        </w:rPr>
        <w:t xml:space="preserve"> </w:t>
      </w:r>
      <w:r>
        <w:rPr>
          <w:color w:val="231F20"/>
          <w:spacing w:val="-4"/>
        </w:rPr>
        <w:t>and</w:t>
      </w:r>
      <w:r>
        <w:rPr>
          <w:color w:val="231F20"/>
          <w:spacing w:val="-20"/>
        </w:rPr>
        <w:t xml:space="preserve"> </w:t>
      </w:r>
      <w:r>
        <w:rPr>
          <w:color w:val="231F20"/>
          <w:spacing w:val="-4"/>
        </w:rPr>
        <w:t>with</w:t>
      </w:r>
      <w:r>
        <w:rPr>
          <w:color w:val="231F20"/>
          <w:spacing w:val="-20"/>
        </w:rPr>
        <w:t xml:space="preserve"> </w:t>
      </w:r>
      <w:r>
        <w:rPr>
          <w:color w:val="231F20"/>
          <w:spacing w:val="-4"/>
        </w:rPr>
        <w:t>integrity.</w:t>
      </w:r>
    </w:p>
    <w:p w14:paraId="5DEFA86E" w14:textId="77777777" w:rsidR="00540092" w:rsidRDefault="00540092">
      <w:pPr>
        <w:pStyle w:val="BodyText"/>
        <w:kinsoku w:val="0"/>
        <w:overflowPunct w:val="0"/>
        <w:spacing w:before="116" w:line="290" w:lineRule="auto"/>
        <w:ind w:left="1440" w:right="1572"/>
        <w:rPr>
          <w:color w:val="231F20"/>
          <w:spacing w:val="-2"/>
        </w:rPr>
      </w:pPr>
      <w:r>
        <w:rPr>
          <w:color w:val="231F20"/>
          <w:spacing w:val="-2"/>
        </w:rPr>
        <w:t>The</w:t>
      </w:r>
      <w:r>
        <w:rPr>
          <w:color w:val="231F20"/>
          <w:spacing w:val="-21"/>
        </w:rPr>
        <w:t xml:space="preserve"> </w:t>
      </w:r>
      <w:r>
        <w:rPr>
          <w:color w:val="231F20"/>
          <w:spacing w:val="-2"/>
        </w:rPr>
        <w:t>field</w:t>
      </w:r>
      <w:r>
        <w:rPr>
          <w:color w:val="231F20"/>
          <w:spacing w:val="-19"/>
        </w:rPr>
        <w:t xml:space="preserve"> </w:t>
      </w:r>
      <w:r>
        <w:rPr>
          <w:color w:val="231F20"/>
          <w:spacing w:val="-2"/>
        </w:rPr>
        <w:t>setting</w:t>
      </w:r>
      <w:r>
        <w:rPr>
          <w:color w:val="231F20"/>
          <w:spacing w:val="-19"/>
        </w:rPr>
        <w:t xml:space="preserve"> </w:t>
      </w:r>
      <w:r>
        <w:rPr>
          <w:color w:val="231F20"/>
          <w:spacing w:val="-2"/>
        </w:rPr>
        <w:t>is</w:t>
      </w:r>
      <w:r>
        <w:rPr>
          <w:color w:val="231F20"/>
          <w:spacing w:val="-19"/>
        </w:rPr>
        <w:t xml:space="preserve"> </w:t>
      </w:r>
      <w:r>
        <w:rPr>
          <w:color w:val="231F20"/>
          <w:spacing w:val="-2"/>
        </w:rPr>
        <w:t>where</w:t>
      </w:r>
      <w:r>
        <w:rPr>
          <w:color w:val="231F20"/>
          <w:spacing w:val="-19"/>
        </w:rPr>
        <w:t xml:space="preserve"> </w:t>
      </w:r>
      <w:r>
        <w:rPr>
          <w:color w:val="231F20"/>
          <w:spacing w:val="-2"/>
        </w:rPr>
        <w:t>students</w:t>
      </w:r>
      <w:r>
        <w:rPr>
          <w:color w:val="231F20"/>
          <w:spacing w:val="-19"/>
        </w:rPr>
        <w:t xml:space="preserve"> </w:t>
      </w:r>
      <w:r>
        <w:rPr>
          <w:color w:val="231F20"/>
          <w:spacing w:val="-2"/>
        </w:rPr>
        <w:t>apply</w:t>
      </w:r>
      <w:r>
        <w:rPr>
          <w:color w:val="231F20"/>
          <w:spacing w:val="-19"/>
        </w:rPr>
        <w:t xml:space="preserve"> </w:t>
      </w:r>
      <w:r>
        <w:rPr>
          <w:color w:val="231F20"/>
          <w:spacing w:val="-2"/>
        </w:rPr>
        <w:t>human</w:t>
      </w:r>
      <w:r>
        <w:rPr>
          <w:color w:val="231F20"/>
          <w:spacing w:val="-19"/>
        </w:rPr>
        <w:t xml:space="preserve"> </w:t>
      </w:r>
      <w:r>
        <w:rPr>
          <w:color w:val="231F20"/>
          <w:spacing w:val="-2"/>
        </w:rPr>
        <w:t>rights</w:t>
      </w:r>
      <w:r>
        <w:rPr>
          <w:color w:val="231F20"/>
          <w:spacing w:val="-19"/>
        </w:rPr>
        <w:t xml:space="preserve"> </w:t>
      </w:r>
      <w:r>
        <w:rPr>
          <w:color w:val="231F20"/>
          <w:spacing w:val="-2"/>
        </w:rPr>
        <w:t>principles</w:t>
      </w:r>
      <w:r>
        <w:rPr>
          <w:color w:val="231F20"/>
          <w:spacing w:val="-19"/>
        </w:rPr>
        <w:t xml:space="preserve"> </w:t>
      </w:r>
      <w:r>
        <w:rPr>
          <w:color w:val="231F20"/>
          <w:spacing w:val="-2"/>
        </w:rPr>
        <w:t>from</w:t>
      </w:r>
      <w:r>
        <w:rPr>
          <w:color w:val="231F20"/>
          <w:spacing w:val="-19"/>
        </w:rPr>
        <w:t xml:space="preserve"> </w:t>
      </w:r>
      <w:r>
        <w:rPr>
          <w:color w:val="231F20"/>
          <w:spacing w:val="-2"/>
        </w:rPr>
        <w:t>global</w:t>
      </w:r>
      <w:r>
        <w:rPr>
          <w:color w:val="231F20"/>
          <w:spacing w:val="-19"/>
        </w:rPr>
        <w:t xml:space="preserve"> </w:t>
      </w:r>
      <w:r>
        <w:rPr>
          <w:color w:val="231F20"/>
          <w:spacing w:val="-2"/>
        </w:rPr>
        <w:t>and</w:t>
      </w:r>
      <w:r>
        <w:rPr>
          <w:color w:val="231F20"/>
          <w:spacing w:val="-19"/>
        </w:rPr>
        <w:t xml:space="preserve"> </w:t>
      </w:r>
      <w:r>
        <w:rPr>
          <w:color w:val="231F20"/>
          <w:spacing w:val="-2"/>
        </w:rPr>
        <w:t>national</w:t>
      </w:r>
      <w:r>
        <w:rPr>
          <w:color w:val="231F20"/>
          <w:spacing w:val="-19"/>
        </w:rPr>
        <w:t xml:space="preserve"> </w:t>
      </w:r>
      <w:r>
        <w:rPr>
          <w:color w:val="231F20"/>
          <w:spacing w:val="-2"/>
        </w:rPr>
        <w:t xml:space="preserve">social </w:t>
      </w:r>
      <w:r>
        <w:rPr>
          <w:color w:val="231F20"/>
          <w:spacing w:val="-4"/>
        </w:rPr>
        <w:t>work</w:t>
      </w:r>
      <w:r>
        <w:rPr>
          <w:color w:val="231F20"/>
          <w:spacing w:val="-14"/>
        </w:rPr>
        <w:t xml:space="preserve"> </w:t>
      </w:r>
      <w:r>
        <w:rPr>
          <w:color w:val="231F20"/>
          <w:spacing w:val="-4"/>
        </w:rPr>
        <w:t>ethical</w:t>
      </w:r>
      <w:r>
        <w:rPr>
          <w:color w:val="231F20"/>
          <w:spacing w:val="-14"/>
        </w:rPr>
        <w:t xml:space="preserve"> </w:t>
      </w:r>
      <w:r>
        <w:rPr>
          <w:color w:val="231F20"/>
          <w:spacing w:val="-4"/>
        </w:rPr>
        <w:t>codes</w:t>
      </w:r>
      <w:r>
        <w:rPr>
          <w:color w:val="231F20"/>
          <w:spacing w:val="-14"/>
        </w:rPr>
        <w:t xml:space="preserve"> </w:t>
      </w:r>
      <w:r>
        <w:rPr>
          <w:color w:val="231F20"/>
          <w:spacing w:val="-4"/>
        </w:rPr>
        <w:t>to</w:t>
      </w:r>
      <w:r>
        <w:rPr>
          <w:color w:val="231F20"/>
          <w:spacing w:val="-14"/>
        </w:rPr>
        <w:t xml:space="preserve"> </w:t>
      </w:r>
      <w:r>
        <w:rPr>
          <w:color w:val="231F20"/>
          <w:spacing w:val="-4"/>
        </w:rPr>
        <w:t>advance</w:t>
      </w:r>
      <w:r>
        <w:rPr>
          <w:color w:val="231F20"/>
          <w:spacing w:val="-14"/>
        </w:rPr>
        <w:t xml:space="preserve"> </w:t>
      </w:r>
      <w:r>
        <w:rPr>
          <w:color w:val="231F20"/>
          <w:spacing w:val="-4"/>
        </w:rPr>
        <w:t>social,</w:t>
      </w:r>
      <w:r>
        <w:rPr>
          <w:color w:val="231F20"/>
          <w:spacing w:val="-14"/>
        </w:rPr>
        <w:t xml:space="preserve"> </w:t>
      </w:r>
      <w:r>
        <w:rPr>
          <w:color w:val="231F20"/>
          <w:spacing w:val="-4"/>
        </w:rPr>
        <w:t>racial,</w:t>
      </w:r>
      <w:r>
        <w:rPr>
          <w:color w:val="231F20"/>
          <w:spacing w:val="-14"/>
        </w:rPr>
        <w:t xml:space="preserve"> </w:t>
      </w:r>
      <w:r>
        <w:rPr>
          <w:color w:val="231F20"/>
          <w:spacing w:val="-4"/>
        </w:rPr>
        <w:t>economic,</w:t>
      </w:r>
      <w:r>
        <w:rPr>
          <w:color w:val="231F20"/>
          <w:spacing w:val="-14"/>
        </w:rPr>
        <w:t xml:space="preserve"> </w:t>
      </w:r>
      <w:r>
        <w:rPr>
          <w:color w:val="231F20"/>
          <w:spacing w:val="-4"/>
        </w:rPr>
        <w:t>and</w:t>
      </w:r>
      <w:r>
        <w:rPr>
          <w:color w:val="231F20"/>
          <w:spacing w:val="-14"/>
        </w:rPr>
        <w:t xml:space="preserve"> </w:t>
      </w:r>
      <w:r>
        <w:rPr>
          <w:color w:val="231F20"/>
          <w:spacing w:val="-4"/>
        </w:rPr>
        <w:t>environmental</w:t>
      </w:r>
      <w:r>
        <w:rPr>
          <w:color w:val="231F20"/>
          <w:spacing w:val="-14"/>
        </w:rPr>
        <w:t xml:space="preserve"> </w:t>
      </w:r>
      <w:r>
        <w:rPr>
          <w:color w:val="231F20"/>
          <w:spacing w:val="-4"/>
        </w:rPr>
        <w:t>justice.</w:t>
      </w:r>
      <w:r>
        <w:rPr>
          <w:color w:val="231F20"/>
          <w:spacing w:val="-14"/>
        </w:rPr>
        <w:t xml:space="preserve"> </w:t>
      </w:r>
      <w:r>
        <w:rPr>
          <w:color w:val="231F20"/>
          <w:spacing w:val="-4"/>
        </w:rPr>
        <w:t>It</w:t>
      </w:r>
      <w:r>
        <w:rPr>
          <w:color w:val="231F20"/>
          <w:spacing w:val="-14"/>
        </w:rPr>
        <w:t xml:space="preserve"> </w:t>
      </w:r>
      <w:r>
        <w:rPr>
          <w:color w:val="231F20"/>
          <w:spacing w:val="-4"/>
        </w:rPr>
        <w:t>fosters</w:t>
      </w:r>
      <w:r>
        <w:rPr>
          <w:color w:val="231F20"/>
          <w:spacing w:val="-14"/>
        </w:rPr>
        <w:t xml:space="preserve"> </w:t>
      </w:r>
      <w:r>
        <w:rPr>
          <w:color w:val="231F20"/>
          <w:spacing w:val="-4"/>
        </w:rPr>
        <w:t>a learning</w:t>
      </w:r>
      <w:r>
        <w:rPr>
          <w:color w:val="231F20"/>
          <w:spacing w:val="-12"/>
        </w:rPr>
        <w:t xml:space="preserve"> </w:t>
      </w:r>
      <w:r>
        <w:rPr>
          <w:color w:val="231F20"/>
          <w:spacing w:val="-4"/>
        </w:rPr>
        <w:t>environment</w:t>
      </w:r>
      <w:r>
        <w:rPr>
          <w:color w:val="231F20"/>
          <w:spacing w:val="-12"/>
        </w:rPr>
        <w:t xml:space="preserve"> </w:t>
      </w:r>
      <w:r>
        <w:rPr>
          <w:color w:val="231F20"/>
          <w:spacing w:val="-4"/>
        </w:rPr>
        <w:t>where</w:t>
      </w:r>
      <w:r>
        <w:rPr>
          <w:color w:val="231F20"/>
          <w:spacing w:val="-12"/>
        </w:rPr>
        <w:t xml:space="preserve"> </w:t>
      </w:r>
      <w:r>
        <w:rPr>
          <w:color w:val="231F20"/>
          <w:spacing w:val="-4"/>
        </w:rPr>
        <w:t>anti-racism,</w:t>
      </w:r>
      <w:r>
        <w:rPr>
          <w:color w:val="231F20"/>
          <w:spacing w:val="-12"/>
        </w:rPr>
        <w:t xml:space="preserve"> </w:t>
      </w:r>
      <w:r>
        <w:rPr>
          <w:color w:val="231F20"/>
          <w:spacing w:val="-4"/>
        </w:rPr>
        <w:t>diversity,</w:t>
      </w:r>
      <w:r>
        <w:rPr>
          <w:color w:val="231F20"/>
          <w:spacing w:val="-12"/>
        </w:rPr>
        <w:t xml:space="preserve"> </w:t>
      </w:r>
      <w:r>
        <w:rPr>
          <w:color w:val="231F20"/>
          <w:spacing w:val="-4"/>
        </w:rPr>
        <w:t>equity,</w:t>
      </w:r>
      <w:r>
        <w:rPr>
          <w:color w:val="231F20"/>
          <w:spacing w:val="-12"/>
        </w:rPr>
        <w:t xml:space="preserve"> </w:t>
      </w:r>
      <w:r>
        <w:rPr>
          <w:color w:val="231F20"/>
          <w:spacing w:val="-4"/>
        </w:rPr>
        <w:t>and</w:t>
      </w:r>
      <w:r>
        <w:rPr>
          <w:color w:val="231F20"/>
          <w:spacing w:val="-12"/>
        </w:rPr>
        <w:t xml:space="preserve"> </w:t>
      </w:r>
      <w:r>
        <w:rPr>
          <w:color w:val="231F20"/>
          <w:spacing w:val="-4"/>
        </w:rPr>
        <w:t>inclusion</w:t>
      </w:r>
      <w:r>
        <w:rPr>
          <w:color w:val="231F20"/>
          <w:spacing w:val="-12"/>
        </w:rPr>
        <w:t xml:space="preserve"> </w:t>
      </w:r>
      <w:r>
        <w:rPr>
          <w:color w:val="231F20"/>
          <w:spacing w:val="-4"/>
        </w:rPr>
        <w:t>are</w:t>
      </w:r>
      <w:r>
        <w:rPr>
          <w:color w:val="231F20"/>
          <w:spacing w:val="-12"/>
        </w:rPr>
        <w:t xml:space="preserve"> </w:t>
      </w:r>
      <w:r>
        <w:rPr>
          <w:color w:val="231F20"/>
          <w:spacing w:val="-4"/>
        </w:rPr>
        <w:t>valued.</w:t>
      </w:r>
      <w:r>
        <w:rPr>
          <w:color w:val="231F20"/>
          <w:spacing w:val="-12"/>
        </w:rPr>
        <w:t xml:space="preserve"> </w:t>
      </w:r>
      <w:r>
        <w:rPr>
          <w:color w:val="231F20"/>
          <w:spacing w:val="-4"/>
        </w:rPr>
        <w:t>Field</w:t>
      </w:r>
      <w:r>
        <w:rPr>
          <w:color w:val="231F20"/>
          <w:spacing w:val="-12"/>
        </w:rPr>
        <w:t xml:space="preserve"> </w:t>
      </w:r>
      <w:r>
        <w:rPr>
          <w:color w:val="231F20"/>
          <w:spacing w:val="-4"/>
        </w:rPr>
        <w:t>education is</w:t>
      </w:r>
      <w:r>
        <w:rPr>
          <w:color w:val="231F20"/>
          <w:spacing w:val="-12"/>
        </w:rPr>
        <w:t xml:space="preserve"> </w:t>
      </w:r>
      <w:r>
        <w:rPr>
          <w:color w:val="231F20"/>
          <w:spacing w:val="-4"/>
        </w:rPr>
        <w:t>designed</w:t>
      </w:r>
      <w:r>
        <w:rPr>
          <w:color w:val="231F20"/>
          <w:spacing w:val="-12"/>
        </w:rPr>
        <w:t xml:space="preserve"> </w:t>
      </w:r>
      <w:r>
        <w:rPr>
          <w:color w:val="231F20"/>
          <w:spacing w:val="-4"/>
        </w:rPr>
        <w:t>to</w:t>
      </w:r>
      <w:r>
        <w:rPr>
          <w:color w:val="231F20"/>
          <w:spacing w:val="-12"/>
        </w:rPr>
        <w:t xml:space="preserve"> </w:t>
      </w:r>
      <w:r>
        <w:rPr>
          <w:color w:val="231F20"/>
          <w:spacing w:val="-4"/>
        </w:rPr>
        <w:t>integrate</w:t>
      </w:r>
      <w:r>
        <w:rPr>
          <w:color w:val="231F20"/>
          <w:spacing w:val="-12"/>
        </w:rPr>
        <w:t xml:space="preserve"> </w:t>
      </w:r>
      <w:r>
        <w:rPr>
          <w:color w:val="231F20"/>
          <w:spacing w:val="-4"/>
        </w:rPr>
        <w:t>the</w:t>
      </w:r>
      <w:r>
        <w:rPr>
          <w:color w:val="231F20"/>
          <w:spacing w:val="-12"/>
        </w:rPr>
        <w:t xml:space="preserve"> </w:t>
      </w:r>
      <w:r>
        <w:rPr>
          <w:color w:val="231F20"/>
          <w:spacing w:val="-4"/>
        </w:rPr>
        <w:t>theoretical</w:t>
      </w:r>
      <w:r>
        <w:rPr>
          <w:color w:val="231F20"/>
          <w:spacing w:val="-12"/>
        </w:rPr>
        <w:t xml:space="preserve"> </w:t>
      </w:r>
      <w:r>
        <w:rPr>
          <w:color w:val="231F20"/>
          <w:spacing w:val="-4"/>
        </w:rPr>
        <w:t>and</w:t>
      </w:r>
      <w:r>
        <w:rPr>
          <w:color w:val="231F20"/>
          <w:spacing w:val="-12"/>
        </w:rPr>
        <w:t xml:space="preserve"> </w:t>
      </w:r>
      <w:r>
        <w:rPr>
          <w:color w:val="231F20"/>
          <w:spacing w:val="-4"/>
        </w:rPr>
        <w:t>conceptual</w:t>
      </w:r>
      <w:r>
        <w:rPr>
          <w:color w:val="231F20"/>
          <w:spacing w:val="-12"/>
        </w:rPr>
        <w:t xml:space="preserve"> </w:t>
      </w:r>
      <w:r>
        <w:rPr>
          <w:color w:val="231F20"/>
          <w:spacing w:val="-4"/>
        </w:rPr>
        <w:t>contributions</w:t>
      </w:r>
      <w:r>
        <w:rPr>
          <w:color w:val="231F20"/>
          <w:spacing w:val="-12"/>
        </w:rPr>
        <w:t xml:space="preserve"> </w:t>
      </w:r>
      <w:r>
        <w:rPr>
          <w:color w:val="231F20"/>
          <w:spacing w:val="-4"/>
        </w:rPr>
        <w:t>of</w:t>
      </w:r>
      <w:r>
        <w:rPr>
          <w:color w:val="231F20"/>
          <w:spacing w:val="-12"/>
        </w:rPr>
        <w:t xml:space="preserve"> </w:t>
      </w:r>
      <w:r>
        <w:rPr>
          <w:color w:val="231F20"/>
          <w:spacing w:val="-4"/>
        </w:rPr>
        <w:t>the</w:t>
      </w:r>
      <w:r>
        <w:rPr>
          <w:color w:val="231F20"/>
          <w:spacing w:val="-12"/>
        </w:rPr>
        <w:t xml:space="preserve"> </w:t>
      </w:r>
      <w:r>
        <w:rPr>
          <w:color w:val="231F20"/>
          <w:spacing w:val="-4"/>
        </w:rPr>
        <w:t>explicit</w:t>
      </w:r>
      <w:r>
        <w:rPr>
          <w:color w:val="231F20"/>
          <w:spacing w:val="-12"/>
        </w:rPr>
        <w:t xml:space="preserve"> </w:t>
      </w:r>
      <w:r>
        <w:rPr>
          <w:color w:val="231F20"/>
          <w:spacing w:val="-4"/>
        </w:rPr>
        <w:t>curriculum</w:t>
      </w:r>
      <w:r>
        <w:rPr>
          <w:color w:val="231F20"/>
          <w:spacing w:val="-12"/>
        </w:rPr>
        <w:t xml:space="preserve"> </w:t>
      </w:r>
      <w:r>
        <w:rPr>
          <w:color w:val="231F20"/>
          <w:spacing w:val="-4"/>
        </w:rPr>
        <w:t>in</w:t>
      </w:r>
      <w:r>
        <w:rPr>
          <w:color w:val="231F20"/>
          <w:spacing w:val="-12"/>
        </w:rPr>
        <w:t xml:space="preserve"> </w:t>
      </w:r>
      <w:r>
        <w:rPr>
          <w:color w:val="231F20"/>
          <w:spacing w:val="-4"/>
        </w:rPr>
        <w:t xml:space="preserve">the </w:t>
      </w:r>
      <w:r>
        <w:rPr>
          <w:color w:val="231F20"/>
          <w:spacing w:val="-2"/>
        </w:rPr>
        <w:t>field</w:t>
      </w:r>
      <w:r>
        <w:rPr>
          <w:color w:val="231F20"/>
          <w:spacing w:val="-19"/>
        </w:rPr>
        <w:t xml:space="preserve"> </w:t>
      </w:r>
      <w:r>
        <w:rPr>
          <w:color w:val="231F20"/>
          <w:spacing w:val="-2"/>
        </w:rPr>
        <w:t>setting.</w:t>
      </w:r>
      <w:r>
        <w:rPr>
          <w:color w:val="231F20"/>
          <w:spacing w:val="-19"/>
        </w:rPr>
        <w:t xml:space="preserve"> </w:t>
      </w:r>
      <w:r>
        <w:rPr>
          <w:color w:val="231F20"/>
          <w:spacing w:val="-2"/>
        </w:rPr>
        <w:t>It</w:t>
      </w:r>
      <w:r>
        <w:rPr>
          <w:color w:val="231F20"/>
          <w:spacing w:val="-19"/>
        </w:rPr>
        <w:t xml:space="preserve"> </w:t>
      </w:r>
      <w:r>
        <w:rPr>
          <w:color w:val="231F20"/>
          <w:spacing w:val="-2"/>
        </w:rPr>
        <w:t>is</w:t>
      </w:r>
      <w:r>
        <w:rPr>
          <w:color w:val="231F20"/>
          <w:spacing w:val="-19"/>
        </w:rPr>
        <w:t xml:space="preserve"> </w:t>
      </w:r>
      <w:r>
        <w:rPr>
          <w:color w:val="231F20"/>
          <w:spacing w:val="-2"/>
        </w:rPr>
        <w:t>a</w:t>
      </w:r>
      <w:r>
        <w:rPr>
          <w:color w:val="231F20"/>
          <w:spacing w:val="-19"/>
        </w:rPr>
        <w:t xml:space="preserve"> </w:t>
      </w:r>
      <w:r>
        <w:rPr>
          <w:color w:val="231F20"/>
          <w:spacing w:val="-2"/>
        </w:rPr>
        <w:t>basic</w:t>
      </w:r>
      <w:r>
        <w:rPr>
          <w:color w:val="231F20"/>
          <w:spacing w:val="-19"/>
        </w:rPr>
        <w:t xml:space="preserve"> </w:t>
      </w:r>
      <w:r>
        <w:rPr>
          <w:color w:val="231F20"/>
          <w:spacing w:val="-2"/>
        </w:rPr>
        <w:t>precept</w:t>
      </w:r>
      <w:r>
        <w:rPr>
          <w:color w:val="231F20"/>
          <w:spacing w:val="-19"/>
        </w:rPr>
        <w:t xml:space="preserve"> </w:t>
      </w:r>
      <w:r>
        <w:rPr>
          <w:color w:val="231F20"/>
          <w:spacing w:val="-2"/>
        </w:rPr>
        <w:t>of</w:t>
      </w:r>
      <w:r>
        <w:rPr>
          <w:color w:val="231F20"/>
          <w:spacing w:val="-19"/>
        </w:rPr>
        <w:t xml:space="preserve"> </w:t>
      </w:r>
      <w:r>
        <w:rPr>
          <w:color w:val="231F20"/>
          <w:spacing w:val="-2"/>
        </w:rPr>
        <w:t>social</w:t>
      </w:r>
      <w:r>
        <w:rPr>
          <w:color w:val="231F20"/>
          <w:spacing w:val="-19"/>
        </w:rPr>
        <w:t xml:space="preserve"> </w:t>
      </w:r>
      <w:r>
        <w:rPr>
          <w:color w:val="231F20"/>
          <w:spacing w:val="-2"/>
        </w:rPr>
        <w:t>work</w:t>
      </w:r>
      <w:r>
        <w:rPr>
          <w:color w:val="231F20"/>
          <w:spacing w:val="-19"/>
        </w:rPr>
        <w:t xml:space="preserve"> </w:t>
      </w:r>
      <w:r>
        <w:rPr>
          <w:color w:val="231F20"/>
          <w:spacing w:val="-2"/>
        </w:rPr>
        <w:t>education</w:t>
      </w:r>
      <w:r>
        <w:rPr>
          <w:color w:val="231F20"/>
          <w:spacing w:val="-19"/>
        </w:rPr>
        <w:t xml:space="preserve"> </w:t>
      </w:r>
      <w:r>
        <w:rPr>
          <w:color w:val="231F20"/>
          <w:spacing w:val="-2"/>
        </w:rPr>
        <w:t>that</w:t>
      </w:r>
      <w:r>
        <w:rPr>
          <w:color w:val="231F20"/>
          <w:spacing w:val="-19"/>
        </w:rPr>
        <w:t xml:space="preserve"> </w:t>
      </w:r>
      <w:r>
        <w:rPr>
          <w:color w:val="231F20"/>
          <w:spacing w:val="-2"/>
        </w:rPr>
        <w:t>the</w:t>
      </w:r>
      <w:r>
        <w:rPr>
          <w:color w:val="231F20"/>
          <w:spacing w:val="-19"/>
        </w:rPr>
        <w:t xml:space="preserve"> </w:t>
      </w:r>
      <w:r>
        <w:rPr>
          <w:color w:val="231F20"/>
          <w:spacing w:val="-2"/>
        </w:rPr>
        <w:t>two</w:t>
      </w:r>
      <w:r>
        <w:rPr>
          <w:color w:val="231F20"/>
          <w:spacing w:val="-19"/>
        </w:rPr>
        <w:t xml:space="preserve"> </w:t>
      </w:r>
      <w:r>
        <w:rPr>
          <w:color w:val="231F20"/>
          <w:spacing w:val="-2"/>
        </w:rPr>
        <w:t>interrelated</w:t>
      </w:r>
      <w:r>
        <w:rPr>
          <w:color w:val="231F20"/>
          <w:spacing w:val="-19"/>
        </w:rPr>
        <w:t xml:space="preserve"> </w:t>
      </w:r>
      <w:r>
        <w:rPr>
          <w:color w:val="231F20"/>
          <w:spacing w:val="-2"/>
        </w:rPr>
        <w:t>components</w:t>
      </w:r>
      <w:r>
        <w:rPr>
          <w:color w:val="231F20"/>
          <w:spacing w:val="-19"/>
        </w:rPr>
        <w:t xml:space="preserve"> </w:t>
      </w:r>
      <w:r>
        <w:rPr>
          <w:color w:val="231F20"/>
          <w:spacing w:val="-2"/>
        </w:rPr>
        <w:t xml:space="preserve">of </w:t>
      </w:r>
      <w:r>
        <w:rPr>
          <w:color w:val="231F20"/>
          <w:spacing w:val="-4"/>
        </w:rPr>
        <w:t>curriculum—classroom</w:t>
      </w:r>
      <w:r>
        <w:rPr>
          <w:color w:val="231F20"/>
          <w:spacing w:val="-19"/>
        </w:rPr>
        <w:t xml:space="preserve"> </w:t>
      </w:r>
      <w:r>
        <w:rPr>
          <w:color w:val="231F20"/>
          <w:spacing w:val="-4"/>
        </w:rPr>
        <w:t>and</w:t>
      </w:r>
      <w:r>
        <w:rPr>
          <w:color w:val="231F20"/>
          <w:spacing w:val="-19"/>
        </w:rPr>
        <w:t xml:space="preserve"> </w:t>
      </w:r>
      <w:r>
        <w:rPr>
          <w:color w:val="231F20"/>
          <w:spacing w:val="-4"/>
        </w:rPr>
        <w:t>field—are</w:t>
      </w:r>
      <w:r>
        <w:rPr>
          <w:color w:val="231F20"/>
          <w:spacing w:val="-19"/>
        </w:rPr>
        <w:t xml:space="preserve"> </w:t>
      </w:r>
      <w:r>
        <w:rPr>
          <w:color w:val="231F20"/>
          <w:spacing w:val="-4"/>
        </w:rPr>
        <w:t>of</w:t>
      </w:r>
      <w:r>
        <w:rPr>
          <w:color w:val="231F20"/>
          <w:spacing w:val="-19"/>
        </w:rPr>
        <w:t xml:space="preserve"> </w:t>
      </w:r>
      <w:r>
        <w:rPr>
          <w:color w:val="231F20"/>
          <w:spacing w:val="-4"/>
        </w:rPr>
        <w:t>equal</w:t>
      </w:r>
      <w:r>
        <w:rPr>
          <w:color w:val="231F20"/>
          <w:spacing w:val="-19"/>
        </w:rPr>
        <w:t xml:space="preserve"> </w:t>
      </w:r>
      <w:r>
        <w:rPr>
          <w:color w:val="231F20"/>
          <w:spacing w:val="-4"/>
        </w:rPr>
        <w:t>importance,</w:t>
      </w:r>
      <w:r>
        <w:rPr>
          <w:color w:val="231F20"/>
          <w:spacing w:val="-19"/>
        </w:rPr>
        <w:t xml:space="preserve"> </w:t>
      </w:r>
      <w:r>
        <w:rPr>
          <w:color w:val="231F20"/>
          <w:spacing w:val="-4"/>
        </w:rPr>
        <w:t>and</w:t>
      </w:r>
      <w:r>
        <w:rPr>
          <w:color w:val="231F20"/>
          <w:spacing w:val="-19"/>
        </w:rPr>
        <w:t xml:space="preserve"> </w:t>
      </w:r>
      <w:r>
        <w:rPr>
          <w:color w:val="231F20"/>
          <w:spacing w:val="-4"/>
        </w:rPr>
        <w:t>each</w:t>
      </w:r>
      <w:r>
        <w:rPr>
          <w:color w:val="231F20"/>
          <w:spacing w:val="-19"/>
        </w:rPr>
        <w:t xml:space="preserve"> </w:t>
      </w:r>
      <w:r>
        <w:rPr>
          <w:color w:val="231F20"/>
          <w:spacing w:val="-4"/>
        </w:rPr>
        <w:t>contributes</w:t>
      </w:r>
      <w:r>
        <w:rPr>
          <w:color w:val="231F20"/>
          <w:spacing w:val="-19"/>
        </w:rPr>
        <w:t xml:space="preserve"> </w:t>
      </w:r>
      <w:r>
        <w:rPr>
          <w:color w:val="231F20"/>
          <w:spacing w:val="-4"/>
        </w:rPr>
        <w:t>to</w:t>
      </w:r>
      <w:r>
        <w:rPr>
          <w:color w:val="231F20"/>
          <w:spacing w:val="-19"/>
        </w:rPr>
        <w:t xml:space="preserve"> </w:t>
      </w:r>
      <w:r>
        <w:rPr>
          <w:color w:val="231F20"/>
          <w:spacing w:val="-4"/>
        </w:rPr>
        <w:t>the</w:t>
      </w:r>
      <w:r>
        <w:rPr>
          <w:color w:val="231F20"/>
          <w:spacing w:val="-19"/>
        </w:rPr>
        <w:t xml:space="preserve"> </w:t>
      </w:r>
      <w:r>
        <w:rPr>
          <w:color w:val="231F20"/>
          <w:spacing w:val="-4"/>
        </w:rPr>
        <w:t xml:space="preserve">development </w:t>
      </w:r>
      <w:r>
        <w:rPr>
          <w:color w:val="231F20"/>
          <w:spacing w:val="-2"/>
        </w:rPr>
        <w:t>of</w:t>
      </w:r>
      <w:r>
        <w:rPr>
          <w:color w:val="231F20"/>
          <w:spacing w:val="-19"/>
        </w:rPr>
        <w:t xml:space="preserve"> </w:t>
      </w:r>
      <w:r>
        <w:rPr>
          <w:color w:val="231F20"/>
          <w:spacing w:val="-2"/>
        </w:rPr>
        <w:t>the</w:t>
      </w:r>
      <w:r>
        <w:rPr>
          <w:color w:val="231F20"/>
          <w:spacing w:val="-19"/>
        </w:rPr>
        <w:t xml:space="preserve"> </w:t>
      </w:r>
      <w:r>
        <w:rPr>
          <w:color w:val="231F20"/>
          <w:spacing w:val="-2"/>
        </w:rPr>
        <w:t>requisite</w:t>
      </w:r>
      <w:r>
        <w:rPr>
          <w:color w:val="231F20"/>
          <w:spacing w:val="-19"/>
        </w:rPr>
        <w:t xml:space="preserve"> </w:t>
      </w:r>
      <w:r>
        <w:rPr>
          <w:color w:val="231F20"/>
          <w:spacing w:val="-2"/>
        </w:rPr>
        <w:t>competencies</w:t>
      </w:r>
      <w:r>
        <w:rPr>
          <w:color w:val="231F20"/>
          <w:spacing w:val="-19"/>
        </w:rPr>
        <w:t xml:space="preserve"> </w:t>
      </w:r>
      <w:r>
        <w:rPr>
          <w:color w:val="231F20"/>
          <w:spacing w:val="-2"/>
        </w:rPr>
        <w:t>of</w:t>
      </w:r>
      <w:r>
        <w:rPr>
          <w:color w:val="231F20"/>
          <w:spacing w:val="-19"/>
        </w:rPr>
        <w:t xml:space="preserve"> </w:t>
      </w:r>
      <w:r>
        <w:rPr>
          <w:color w:val="231F20"/>
          <w:spacing w:val="-2"/>
        </w:rPr>
        <w:t>professional</w:t>
      </w:r>
      <w:r>
        <w:rPr>
          <w:color w:val="231F20"/>
          <w:spacing w:val="-19"/>
        </w:rPr>
        <w:t xml:space="preserve"> </w:t>
      </w:r>
      <w:r>
        <w:rPr>
          <w:color w:val="231F20"/>
          <w:spacing w:val="-2"/>
        </w:rPr>
        <w:t>practice.</w:t>
      </w:r>
      <w:r>
        <w:rPr>
          <w:color w:val="231F20"/>
          <w:spacing w:val="-19"/>
        </w:rPr>
        <w:t xml:space="preserve"> </w:t>
      </w:r>
      <w:r>
        <w:rPr>
          <w:color w:val="231F20"/>
          <w:spacing w:val="-2"/>
        </w:rPr>
        <w:t>Field</w:t>
      </w:r>
      <w:r>
        <w:rPr>
          <w:color w:val="231F20"/>
          <w:spacing w:val="-19"/>
        </w:rPr>
        <w:t xml:space="preserve"> </w:t>
      </w:r>
      <w:r>
        <w:rPr>
          <w:color w:val="231F20"/>
          <w:spacing w:val="-2"/>
        </w:rPr>
        <w:t>education</w:t>
      </w:r>
      <w:r>
        <w:rPr>
          <w:color w:val="231F20"/>
          <w:spacing w:val="-19"/>
        </w:rPr>
        <w:t xml:space="preserve"> </w:t>
      </w:r>
      <w:r>
        <w:rPr>
          <w:color w:val="231F20"/>
          <w:spacing w:val="-2"/>
        </w:rPr>
        <w:t>is</w:t>
      </w:r>
      <w:r>
        <w:rPr>
          <w:color w:val="231F20"/>
          <w:spacing w:val="-19"/>
        </w:rPr>
        <w:t xml:space="preserve"> </w:t>
      </w:r>
      <w:r>
        <w:rPr>
          <w:color w:val="231F20"/>
          <w:spacing w:val="-2"/>
        </w:rPr>
        <w:t>systematically</w:t>
      </w:r>
      <w:r>
        <w:rPr>
          <w:color w:val="231F20"/>
          <w:spacing w:val="-19"/>
        </w:rPr>
        <w:t xml:space="preserve"> </w:t>
      </w:r>
      <w:r>
        <w:rPr>
          <w:color w:val="231F20"/>
          <w:spacing w:val="-2"/>
        </w:rPr>
        <w:t xml:space="preserve">designed, </w:t>
      </w:r>
      <w:r>
        <w:rPr>
          <w:color w:val="231F20"/>
          <w:spacing w:val="-4"/>
        </w:rPr>
        <w:t>supervised,</w:t>
      </w:r>
      <w:r>
        <w:rPr>
          <w:color w:val="231F20"/>
          <w:spacing w:val="-9"/>
        </w:rPr>
        <w:t xml:space="preserve"> </w:t>
      </w:r>
      <w:r>
        <w:rPr>
          <w:color w:val="231F20"/>
          <w:spacing w:val="-4"/>
        </w:rPr>
        <w:t>coordinated,</w:t>
      </w:r>
      <w:r>
        <w:rPr>
          <w:color w:val="231F20"/>
          <w:spacing w:val="-9"/>
        </w:rPr>
        <w:t xml:space="preserve"> </w:t>
      </w:r>
      <w:r>
        <w:rPr>
          <w:color w:val="231F20"/>
          <w:spacing w:val="-4"/>
        </w:rPr>
        <w:t>and</w:t>
      </w:r>
      <w:r>
        <w:rPr>
          <w:color w:val="231F20"/>
          <w:spacing w:val="-9"/>
        </w:rPr>
        <w:t xml:space="preserve"> </w:t>
      </w:r>
      <w:r>
        <w:rPr>
          <w:color w:val="231F20"/>
          <w:spacing w:val="-4"/>
        </w:rPr>
        <w:t>evaluated</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criteria</w:t>
      </w:r>
      <w:r>
        <w:rPr>
          <w:color w:val="231F20"/>
          <w:spacing w:val="-9"/>
        </w:rPr>
        <w:t xml:space="preserve"> </w:t>
      </w:r>
      <w:r>
        <w:rPr>
          <w:color w:val="231F20"/>
          <w:spacing w:val="-4"/>
        </w:rPr>
        <w:t>and</w:t>
      </w:r>
      <w:r>
        <w:rPr>
          <w:color w:val="231F20"/>
          <w:spacing w:val="-9"/>
        </w:rPr>
        <w:t xml:space="preserve"> </w:t>
      </w:r>
      <w:r>
        <w:rPr>
          <w:color w:val="231F20"/>
          <w:spacing w:val="-4"/>
        </w:rPr>
        <w:t>measures</w:t>
      </w:r>
      <w:r>
        <w:rPr>
          <w:color w:val="231F20"/>
          <w:spacing w:val="-9"/>
        </w:rPr>
        <w:t xml:space="preserve"> </w:t>
      </w:r>
      <w:r>
        <w:rPr>
          <w:color w:val="231F20"/>
          <w:spacing w:val="-4"/>
        </w:rPr>
        <w:t>of</w:t>
      </w:r>
      <w:r>
        <w:rPr>
          <w:color w:val="231F20"/>
          <w:spacing w:val="-9"/>
        </w:rPr>
        <w:t xml:space="preserve"> </w:t>
      </w:r>
      <w:r>
        <w:rPr>
          <w:color w:val="231F20"/>
          <w:spacing w:val="-4"/>
        </w:rPr>
        <w:t>student</w:t>
      </w:r>
      <w:r>
        <w:rPr>
          <w:color w:val="231F20"/>
          <w:spacing w:val="-9"/>
        </w:rPr>
        <w:t xml:space="preserve"> </w:t>
      </w:r>
      <w:r>
        <w:rPr>
          <w:color w:val="231F20"/>
          <w:spacing w:val="-4"/>
        </w:rPr>
        <w:t>acquisition</w:t>
      </w:r>
      <w:r>
        <w:rPr>
          <w:color w:val="231F20"/>
          <w:spacing w:val="-9"/>
        </w:rPr>
        <w:t xml:space="preserve"> </w:t>
      </w:r>
      <w:r>
        <w:rPr>
          <w:color w:val="231F20"/>
          <w:spacing w:val="-4"/>
        </w:rPr>
        <w:t xml:space="preserve">and </w:t>
      </w:r>
      <w:r>
        <w:rPr>
          <w:color w:val="231F20"/>
          <w:spacing w:val="-2"/>
        </w:rPr>
        <w:t>demonstration</w:t>
      </w:r>
      <w:r>
        <w:rPr>
          <w:color w:val="231F20"/>
          <w:spacing w:val="-19"/>
        </w:rPr>
        <w:t xml:space="preserve"> </w:t>
      </w:r>
      <w:r>
        <w:rPr>
          <w:color w:val="231F20"/>
          <w:spacing w:val="-2"/>
        </w:rPr>
        <w:t>of</w:t>
      </w:r>
      <w:r>
        <w:rPr>
          <w:color w:val="231F20"/>
          <w:spacing w:val="-19"/>
        </w:rPr>
        <w:t xml:space="preserve"> </w:t>
      </w:r>
      <w:r>
        <w:rPr>
          <w:color w:val="231F20"/>
          <w:spacing w:val="-2"/>
        </w:rPr>
        <w:t>the</w:t>
      </w:r>
      <w:r>
        <w:rPr>
          <w:color w:val="231F20"/>
          <w:spacing w:val="-19"/>
        </w:rPr>
        <w:t xml:space="preserve"> </w:t>
      </w:r>
      <w:r>
        <w:rPr>
          <w:color w:val="231F20"/>
          <w:spacing w:val="-2"/>
        </w:rPr>
        <w:t>nine</w:t>
      </w:r>
      <w:r>
        <w:rPr>
          <w:color w:val="231F20"/>
          <w:spacing w:val="-19"/>
        </w:rPr>
        <w:t xml:space="preserve"> </w:t>
      </w:r>
      <w:r>
        <w:rPr>
          <w:color w:val="231F20"/>
          <w:spacing w:val="-2"/>
        </w:rPr>
        <w:t>social</w:t>
      </w:r>
      <w:r>
        <w:rPr>
          <w:color w:val="231F20"/>
          <w:spacing w:val="-19"/>
        </w:rPr>
        <w:t xml:space="preserve"> </w:t>
      </w:r>
      <w:r>
        <w:rPr>
          <w:color w:val="231F20"/>
          <w:spacing w:val="-2"/>
        </w:rPr>
        <w:t>work</w:t>
      </w:r>
      <w:r>
        <w:rPr>
          <w:color w:val="231F20"/>
          <w:spacing w:val="-19"/>
        </w:rPr>
        <w:t xml:space="preserve"> </w:t>
      </w:r>
      <w:r>
        <w:rPr>
          <w:color w:val="231F20"/>
          <w:spacing w:val="-2"/>
        </w:rPr>
        <w:t>competencies.</w:t>
      </w:r>
      <w:r>
        <w:rPr>
          <w:color w:val="231F20"/>
          <w:spacing w:val="-19"/>
        </w:rPr>
        <w:t xml:space="preserve"> </w:t>
      </w:r>
      <w:r>
        <w:rPr>
          <w:color w:val="231F20"/>
          <w:spacing w:val="-2"/>
        </w:rPr>
        <w:t>Responding</w:t>
      </w:r>
      <w:r>
        <w:rPr>
          <w:color w:val="231F20"/>
          <w:spacing w:val="-19"/>
        </w:rPr>
        <w:t xml:space="preserve"> </w:t>
      </w:r>
      <w:r>
        <w:rPr>
          <w:color w:val="231F20"/>
          <w:spacing w:val="-2"/>
        </w:rPr>
        <w:t>to</w:t>
      </w:r>
      <w:r>
        <w:rPr>
          <w:color w:val="231F20"/>
          <w:spacing w:val="-19"/>
        </w:rPr>
        <w:t xml:space="preserve"> </w:t>
      </w:r>
      <w:r>
        <w:rPr>
          <w:color w:val="231F20"/>
          <w:spacing w:val="-2"/>
        </w:rPr>
        <w:t>the</w:t>
      </w:r>
      <w:r>
        <w:rPr>
          <w:color w:val="231F20"/>
          <w:spacing w:val="-19"/>
        </w:rPr>
        <w:t xml:space="preserve"> </w:t>
      </w:r>
      <w:r>
        <w:rPr>
          <w:color w:val="231F20"/>
          <w:spacing w:val="-2"/>
        </w:rPr>
        <w:t>changing</w:t>
      </w:r>
      <w:r>
        <w:rPr>
          <w:color w:val="231F20"/>
          <w:spacing w:val="-19"/>
        </w:rPr>
        <w:t xml:space="preserve"> </w:t>
      </w:r>
      <w:r>
        <w:rPr>
          <w:color w:val="231F20"/>
          <w:spacing w:val="-2"/>
        </w:rPr>
        <w:t>nature</w:t>
      </w:r>
      <w:r>
        <w:rPr>
          <w:color w:val="231F20"/>
          <w:spacing w:val="-19"/>
        </w:rPr>
        <w:t xml:space="preserve"> </w:t>
      </w:r>
      <w:r>
        <w:rPr>
          <w:color w:val="231F20"/>
          <w:spacing w:val="-2"/>
        </w:rPr>
        <w:t>of</w:t>
      </w:r>
      <w:r>
        <w:rPr>
          <w:color w:val="231F20"/>
          <w:spacing w:val="-19"/>
        </w:rPr>
        <w:t xml:space="preserve"> </w:t>
      </w:r>
      <w:r>
        <w:rPr>
          <w:color w:val="231F20"/>
          <w:spacing w:val="-2"/>
        </w:rPr>
        <w:t>the practice</w:t>
      </w:r>
      <w:r>
        <w:rPr>
          <w:color w:val="231F20"/>
          <w:spacing w:val="-18"/>
        </w:rPr>
        <w:t xml:space="preserve"> </w:t>
      </w:r>
      <w:r>
        <w:rPr>
          <w:color w:val="231F20"/>
          <w:spacing w:val="-2"/>
        </w:rPr>
        <w:t>world</w:t>
      </w:r>
      <w:r>
        <w:rPr>
          <w:color w:val="231F20"/>
          <w:spacing w:val="-18"/>
        </w:rPr>
        <w:t xml:space="preserve"> </w:t>
      </w:r>
      <w:r>
        <w:rPr>
          <w:color w:val="231F20"/>
          <w:spacing w:val="-2"/>
        </w:rPr>
        <w:t>and</w:t>
      </w:r>
      <w:r>
        <w:rPr>
          <w:color w:val="231F20"/>
          <w:spacing w:val="-18"/>
        </w:rPr>
        <w:t xml:space="preserve"> </w:t>
      </w:r>
      <w:r>
        <w:rPr>
          <w:color w:val="231F20"/>
          <w:spacing w:val="-2"/>
        </w:rPr>
        <w:t>student</w:t>
      </w:r>
      <w:r>
        <w:rPr>
          <w:color w:val="231F20"/>
          <w:spacing w:val="-18"/>
        </w:rPr>
        <w:t xml:space="preserve"> </w:t>
      </w:r>
      <w:r>
        <w:rPr>
          <w:color w:val="231F20"/>
          <w:spacing w:val="-2"/>
        </w:rPr>
        <w:t>demographics</w:t>
      </w:r>
      <w:r>
        <w:rPr>
          <w:color w:val="231F20"/>
          <w:spacing w:val="-18"/>
        </w:rPr>
        <w:t xml:space="preserve"> </w:t>
      </w:r>
      <w:r>
        <w:rPr>
          <w:color w:val="231F20"/>
          <w:spacing w:val="-2"/>
        </w:rPr>
        <w:t>and</w:t>
      </w:r>
      <w:r>
        <w:rPr>
          <w:color w:val="231F20"/>
          <w:spacing w:val="-18"/>
        </w:rPr>
        <w:t xml:space="preserve"> </w:t>
      </w:r>
      <w:r>
        <w:rPr>
          <w:color w:val="231F20"/>
          <w:spacing w:val="-2"/>
        </w:rPr>
        <w:t>characteristics,</w:t>
      </w:r>
      <w:r>
        <w:rPr>
          <w:color w:val="231F20"/>
          <w:spacing w:val="-18"/>
        </w:rPr>
        <w:t xml:space="preserve"> </w:t>
      </w:r>
      <w:r>
        <w:rPr>
          <w:color w:val="231F20"/>
          <w:spacing w:val="-2"/>
        </w:rPr>
        <w:t>field</w:t>
      </w:r>
      <w:r>
        <w:rPr>
          <w:color w:val="231F20"/>
          <w:spacing w:val="-18"/>
        </w:rPr>
        <w:t xml:space="preserve"> </w:t>
      </w:r>
      <w:r>
        <w:rPr>
          <w:color w:val="231F20"/>
          <w:spacing w:val="-2"/>
        </w:rPr>
        <w:t>education</w:t>
      </w:r>
      <w:r>
        <w:rPr>
          <w:color w:val="231F20"/>
          <w:spacing w:val="-18"/>
        </w:rPr>
        <w:t xml:space="preserve"> </w:t>
      </w:r>
      <w:r>
        <w:rPr>
          <w:color w:val="231F20"/>
          <w:spacing w:val="-2"/>
        </w:rPr>
        <w:t>programs</w:t>
      </w:r>
      <w:r>
        <w:rPr>
          <w:color w:val="231F20"/>
          <w:spacing w:val="-18"/>
        </w:rPr>
        <w:t xml:space="preserve"> </w:t>
      </w:r>
      <w:r>
        <w:rPr>
          <w:color w:val="231F20"/>
          <w:spacing w:val="-2"/>
        </w:rPr>
        <w:t>articulate how</w:t>
      </w:r>
      <w:r>
        <w:rPr>
          <w:color w:val="231F20"/>
          <w:spacing w:val="-19"/>
        </w:rPr>
        <w:t xml:space="preserve"> </w:t>
      </w:r>
      <w:r>
        <w:rPr>
          <w:color w:val="231F20"/>
          <w:spacing w:val="-2"/>
        </w:rPr>
        <w:t>they</w:t>
      </w:r>
      <w:r>
        <w:rPr>
          <w:color w:val="231F20"/>
          <w:spacing w:val="-19"/>
        </w:rPr>
        <w:t xml:space="preserve"> </w:t>
      </w:r>
      <w:r>
        <w:rPr>
          <w:color w:val="231F20"/>
          <w:spacing w:val="-2"/>
        </w:rPr>
        <w:t>maintain</w:t>
      </w:r>
      <w:r>
        <w:rPr>
          <w:color w:val="231F20"/>
          <w:spacing w:val="-19"/>
        </w:rPr>
        <w:t xml:space="preserve"> </w:t>
      </w:r>
      <w:r>
        <w:rPr>
          <w:color w:val="231F20"/>
          <w:spacing w:val="-2"/>
        </w:rPr>
        <w:t>or</w:t>
      </w:r>
      <w:r>
        <w:rPr>
          <w:color w:val="231F20"/>
          <w:spacing w:val="-19"/>
        </w:rPr>
        <w:t xml:space="preserve"> </w:t>
      </w:r>
      <w:r>
        <w:rPr>
          <w:color w:val="231F20"/>
          <w:spacing w:val="-2"/>
        </w:rPr>
        <w:t>enhance</w:t>
      </w:r>
      <w:r>
        <w:rPr>
          <w:color w:val="231F20"/>
          <w:spacing w:val="-19"/>
        </w:rPr>
        <w:t xml:space="preserve"> </w:t>
      </w:r>
      <w:r>
        <w:rPr>
          <w:color w:val="231F20"/>
          <w:spacing w:val="-2"/>
        </w:rPr>
        <w:t>students’</w:t>
      </w:r>
      <w:r>
        <w:rPr>
          <w:color w:val="231F20"/>
          <w:spacing w:val="-19"/>
        </w:rPr>
        <w:t xml:space="preserve"> </w:t>
      </w:r>
      <w:r>
        <w:rPr>
          <w:color w:val="231F20"/>
          <w:spacing w:val="-2"/>
        </w:rPr>
        <w:t>access</w:t>
      </w:r>
      <w:r>
        <w:rPr>
          <w:color w:val="231F20"/>
          <w:spacing w:val="-19"/>
        </w:rPr>
        <w:t xml:space="preserve"> </w:t>
      </w:r>
      <w:r>
        <w:rPr>
          <w:color w:val="231F20"/>
          <w:spacing w:val="-2"/>
        </w:rPr>
        <w:t>to</w:t>
      </w:r>
      <w:r>
        <w:rPr>
          <w:color w:val="231F20"/>
          <w:spacing w:val="-19"/>
        </w:rPr>
        <w:t xml:space="preserve"> </w:t>
      </w:r>
      <w:r>
        <w:rPr>
          <w:color w:val="231F20"/>
          <w:spacing w:val="-2"/>
        </w:rPr>
        <w:t>high-quality</w:t>
      </w:r>
      <w:r>
        <w:rPr>
          <w:color w:val="231F20"/>
          <w:spacing w:val="-19"/>
        </w:rPr>
        <w:t xml:space="preserve"> </w:t>
      </w:r>
      <w:r>
        <w:rPr>
          <w:color w:val="231F20"/>
          <w:spacing w:val="-2"/>
        </w:rPr>
        <w:t>field</w:t>
      </w:r>
      <w:r>
        <w:rPr>
          <w:color w:val="231F20"/>
          <w:spacing w:val="-19"/>
        </w:rPr>
        <w:t xml:space="preserve"> </w:t>
      </w:r>
      <w:r>
        <w:rPr>
          <w:color w:val="231F20"/>
          <w:spacing w:val="-2"/>
        </w:rPr>
        <w:t>practicum</w:t>
      </w:r>
      <w:r>
        <w:rPr>
          <w:color w:val="231F20"/>
          <w:spacing w:val="-19"/>
        </w:rPr>
        <w:t xml:space="preserve"> </w:t>
      </w:r>
      <w:r>
        <w:rPr>
          <w:color w:val="231F20"/>
          <w:spacing w:val="-2"/>
        </w:rPr>
        <w:t>experiences.</w:t>
      </w:r>
      <w:r>
        <w:rPr>
          <w:color w:val="231F20"/>
          <w:spacing w:val="-19"/>
        </w:rPr>
        <w:t xml:space="preserve"> </w:t>
      </w:r>
      <w:r>
        <w:rPr>
          <w:color w:val="231F20"/>
          <w:spacing w:val="-2"/>
        </w:rPr>
        <w:t>Field</w:t>
      </w:r>
    </w:p>
    <w:p w14:paraId="4E1D7A92" w14:textId="77777777" w:rsidR="00540092" w:rsidRDefault="00540092">
      <w:pPr>
        <w:pStyle w:val="BodyText"/>
        <w:kinsoku w:val="0"/>
        <w:overflowPunct w:val="0"/>
        <w:spacing w:line="290" w:lineRule="auto"/>
        <w:ind w:left="1440" w:right="1340"/>
        <w:rPr>
          <w:color w:val="231F20"/>
          <w:spacing w:val="-2"/>
        </w:rPr>
      </w:pPr>
      <w:r>
        <w:rPr>
          <w:color w:val="231F20"/>
          <w:spacing w:val="-4"/>
        </w:rPr>
        <w:t>education</w:t>
      </w:r>
      <w:r>
        <w:rPr>
          <w:color w:val="231F20"/>
          <w:spacing w:val="-13"/>
        </w:rPr>
        <w:t xml:space="preserve"> </w:t>
      </w:r>
      <w:r>
        <w:rPr>
          <w:color w:val="231F20"/>
          <w:spacing w:val="-4"/>
        </w:rPr>
        <w:t>programs</w:t>
      </w:r>
      <w:r>
        <w:rPr>
          <w:color w:val="231F20"/>
          <w:spacing w:val="-13"/>
        </w:rPr>
        <w:t xml:space="preserve"> </w:t>
      </w:r>
      <w:r>
        <w:rPr>
          <w:color w:val="231F20"/>
          <w:spacing w:val="-4"/>
        </w:rPr>
        <w:t>develop</w:t>
      </w:r>
      <w:r>
        <w:rPr>
          <w:color w:val="231F20"/>
          <w:spacing w:val="-13"/>
        </w:rPr>
        <w:t xml:space="preserve"> </w:t>
      </w:r>
      <w:r>
        <w:rPr>
          <w:color w:val="231F20"/>
          <w:spacing w:val="-4"/>
        </w:rPr>
        <w:t>field</w:t>
      </w:r>
      <w:r>
        <w:rPr>
          <w:color w:val="231F20"/>
          <w:spacing w:val="-13"/>
        </w:rPr>
        <w:t xml:space="preserve"> </w:t>
      </w:r>
      <w:r>
        <w:rPr>
          <w:color w:val="231F20"/>
          <w:spacing w:val="-4"/>
        </w:rPr>
        <w:t>models</w:t>
      </w:r>
      <w:r>
        <w:rPr>
          <w:color w:val="231F20"/>
          <w:spacing w:val="-13"/>
        </w:rPr>
        <w:t xml:space="preserve"> </w:t>
      </w:r>
      <w:r>
        <w:rPr>
          <w:color w:val="231F20"/>
          <w:spacing w:val="-4"/>
        </w:rPr>
        <w:t>to</w:t>
      </w:r>
      <w:r>
        <w:rPr>
          <w:color w:val="231F20"/>
          <w:spacing w:val="-13"/>
        </w:rPr>
        <w:t xml:space="preserve"> </w:t>
      </w:r>
      <w:r>
        <w:rPr>
          <w:color w:val="231F20"/>
          <w:spacing w:val="-4"/>
        </w:rPr>
        <w:t>prepare</w:t>
      </w:r>
      <w:r>
        <w:rPr>
          <w:color w:val="231F20"/>
          <w:spacing w:val="-13"/>
        </w:rPr>
        <w:t xml:space="preserve"> </w:t>
      </w:r>
      <w:r>
        <w:rPr>
          <w:color w:val="231F20"/>
          <w:spacing w:val="-4"/>
        </w:rPr>
        <w:t>students</w:t>
      </w:r>
      <w:r>
        <w:rPr>
          <w:color w:val="231F20"/>
          <w:spacing w:val="-13"/>
        </w:rPr>
        <w:t xml:space="preserve"> </w:t>
      </w:r>
      <w:r>
        <w:rPr>
          <w:color w:val="231F20"/>
          <w:spacing w:val="-4"/>
        </w:rPr>
        <w:t>for</w:t>
      </w:r>
      <w:r>
        <w:rPr>
          <w:color w:val="231F20"/>
          <w:spacing w:val="-13"/>
        </w:rPr>
        <w:t xml:space="preserve"> </w:t>
      </w:r>
      <w:r>
        <w:rPr>
          <w:color w:val="231F20"/>
          <w:spacing w:val="-4"/>
        </w:rPr>
        <w:t>contemporary</w:t>
      </w:r>
      <w:r>
        <w:rPr>
          <w:color w:val="231F20"/>
          <w:spacing w:val="-13"/>
        </w:rPr>
        <w:t xml:space="preserve"> </w:t>
      </w:r>
      <w:r>
        <w:rPr>
          <w:color w:val="231F20"/>
          <w:spacing w:val="-4"/>
        </w:rPr>
        <w:t>and</w:t>
      </w:r>
      <w:r>
        <w:rPr>
          <w:color w:val="231F20"/>
          <w:spacing w:val="-13"/>
        </w:rPr>
        <w:t xml:space="preserve"> </w:t>
      </w:r>
      <w:r>
        <w:rPr>
          <w:color w:val="231F20"/>
          <w:spacing w:val="-4"/>
        </w:rPr>
        <w:t xml:space="preserve">interprofessional </w:t>
      </w:r>
      <w:r>
        <w:rPr>
          <w:color w:val="231F20"/>
          <w:spacing w:val="-2"/>
        </w:rPr>
        <w:t>social</w:t>
      </w:r>
      <w:r>
        <w:rPr>
          <w:color w:val="231F20"/>
          <w:spacing w:val="-16"/>
        </w:rPr>
        <w:t xml:space="preserve"> </w:t>
      </w:r>
      <w:r>
        <w:rPr>
          <w:color w:val="231F20"/>
          <w:spacing w:val="-2"/>
        </w:rPr>
        <w:t>work</w:t>
      </w:r>
      <w:r>
        <w:rPr>
          <w:color w:val="231F20"/>
          <w:spacing w:val="-16"/>
        </w:rPr>
        <w:t xml:space="preserve"> </w:t>
      </w:r>
      <w:r>
        <w:rPr>
          <w:color w:val="231F20"/>
          <w:spacing w:val="-2"/>
        </w:rPr>
        <w:t>practice,</w:t>
      </w:r>
      <w:r>
        <w:rPr>
          <w:color w:val="231F20"/>
          <w:spacing w:val="-16"/>
        </w:rPr>
        <w:t xml:space="preserve"> </w:t>
      </w:r>
      <w:r>
        <w:rPr>
          <w:color w:val="231F20"/>
          <w:spacing w:val="-2"/>
        </w:rPr>
        <w:t>including</w:t>
      </w:r>
      <w:r>
        <w:rPr>
          <w:color w:val="231F20"/>
          <w:spacing w:val="-16"/>
        </w:rPr>
        <w:t xml:space="preserve"> </w:t>
      </w:r>
      <w:r>
        <w:rPr>
          <w:color w:val="231F20"/>
          <w:spacing w:val="-2"/>
        </w:rPr>
        <w:t>the</w:t>
      </w:r>
      <w:r>
        <w:rPr>
          <w:color w:val="231F20"/>
          <w:spacing w:val="-16"/>
        </w:rPr>
        <w:t xml:space="preserve"> </w:t>
      </w:r>
      <w:r>
        <w:rPr>
          <w:color w:val="231F20"/>
          <w:spacing w:val="-2"/>
        </w:rPr>
        <w:t>use</w:t>
      </w:r>
      <w:r>
        <w:rPr>
          <w:color w:val="231F20"/>
          <w:spacing w:val="-16"/>
        </w:rPr>
        <w:t xml:space="preserve"> </w:t>
      </w:r>
      <w:r>
        <w:rPr>
          <w:color w:val="231F20"/>
          <w:spacing w:val="-2"/>
        </w:rPr>
        <w:t>of</w:t>
      </w:r>
      <w:r>
        <w:rPr>
          <w:color w:val="231F20"/>
          <w:spacing w:val="-16"/>
        </w:rPr>
        <w:t xml:space="preserve"> </w:t>
      </w:r>
      <w:r>
        <w:rPr>
          <w:color w:val="231F20"/>
          <w:spacing w:val="-2"/>
        </w:rPr>
        <w:t>various</w:t>
      </w:r>
      <w:r>
        <w:rPr>
          <w:color w:val="231F20"/>
          <w:spacing w:val="-16"/>
        </w:rPr>
        <w:t xml:space="preserve"> </w:t>
      </w:r>
      <w:r>
        <w:rPr>
          <w:color w:val="231F20"/>
          <w:spacing w:val="-2"/>
        </w:rPr>
        <w:t>forms</w:t>
      </w:r>
      <w:r>
        <w:rPr>
          <w:color w:val="231F20"/>
          <w:spacing w:val="-16"/>
        </w:rPr>
        <w:t xml:space="preserve"> </w:t>
      </w:r>
      <w:r>
        <w:rPr>
          <w:color w:val="231F20"/>
          <w:spacing w:val="-2"/>
        </w:rPr>
        <w:t>of</w:t>
      </w:r>
      <w:r>
        <w:rPr>
          <w:color w:val="231F20"/>
          <w:spacing w:val="-16"/>
        </w:rPr>
        <w:t xml:space="preserve"> </w:t>
      </w:r>
      <w:r>
        <w:rPr>
          <w:color w:val="231F20"/>
          <w:spacing w:val="-2"/>
        </w:rPr>
        <w:t>technology.</w:t>
      </w:r>
    </w:p>
    <w:p w14:paraId="5BF4217B" w14:textId="77777777" w:rsidR="00540092" w:rsidRDefault="00540092">
      <w:pPr>
        <w:pStyle w:val="BodyText"/>
        <w:kinsoku w:val="0"/>
        <w:overflowPunct w:val="0"/>
        <w:spacing w:before="104" w:line="290" w:lineRule="auto"/>
        <w:ind w:left="1440" w:right="1599"/>
        <w:rPr>
          <w:color w:val="231F20"/>
        </w:rPr>
      </w:pPr>
      <w:r>
        <w:rPr>
          <w:color w:val="231F20"/>
          <w:spacing w:val="-4"/>
        </w:rPr>
        <w:t>The</w:t>
      </w:r>
      <w:r>
        <w:rPr>
          <w:color w:val="231F20"/>
          <w:spacing w:val="-9"/>
        </w:rPr>
        <w:t xml:space="preserve"> </w:t>
      </w:r>
      <w:r>
        <w:rPr>
          <w:color w:val="231F20"/>
          <w:spacing w:val="-4"/>
        </w:rPr>
        <w:t>program’s</w:t>
      </w:r>
      <w:r>
        <w:rPr>
          <w:color w:val="231F20"/>
          <w:spacing w:val="-9"/>
        </w:rPr>
        <w:t xml:space="preserve"> </w:t>
      </w:r>
      <w:r>
        <w:rPr>
          <w:color w:val="231F20"/>
          <w:spacing w:val="-4"/>
        </w:rPr>
        <w:t>field</w:t>
      </w:r>
      <w:r>
        <w:rPr>
          <w:color w:val="231F20"/>
          <w:spacing w:val="-9"/>
        </w:rPr>
        <w:t xml:space="preserve"> </w:t>
      </w:r>
      <w:r>
        <w:rPr>
          <w:color w:val="231F20"/>
          <w:spacing w:val="-4"/>
        </w:rPr>
        <w:t>education</w:t>
      </w:r>
      <w:r>
        <w:rPr>
          <w:color w:val="231F20"/>
          <w:spacing w:val="-9"/>
        </w:rPr>
        <w:t xml:space="preserve"> </w:t>
      </w:r>
      <w:r>
        <w:rPr>
          <w:color w:val="231F20"/>
          <w:spacing w:val="-4"/>
        </w:rPr>
        <w:t>director</w:t>
      </w:r>
      <w:r>
        <w:rPr>
          <w:color w:val="231F20"/>
          <w:spacing w:val="-9"/>
        </w:rPr>
        <w:t xml:space="preserve"> </w:t>
      </w:r>
      <w:r>
        <w:rPr>
          <w:color w:val="231F20"/>
          <w:spacing w:val="-4"/>
        </w:rPr>
        <w:t>serves</w:t>
      </w:r>
      <w:r>
        <w:rPr>
          <w:color w:val="231F20"/>
          <w:spacing w:val="-9"/>
        </w:rPr>
        <w:t xml:space="preserve"> </w:t>
      </w:r>
      <w:r>
        <w:rPr>
          <w:color w:val="231F20"/>
          <w:spacing w:val="-4"/>
        </w:rPr>
        <w:t>as</w:t>
      </w:r>
      <w:r>
        <w:rPr>
          <w:color w:val="231F20"/>
          <w:spacing w:val="-9"/>
        </w:rPr>
        <w:t xml:space="preserve"> </w:t>
      </w:r>
      <w:r>
        <w:rPr>
          <w:color w:val="231F20"/>
          <w:spacing w:val="-4"/>
        </w:rPr>
        <w:t>an</w:t>
      </w:r>
      <w:r>
        <w:rPr>
          <w:color w:val="231F20"/>
          <w:spacing w:val="-9"/>
        </w:rPr>
        <w:t xml:space="preserve"> </w:t>
      </w:r>
      <w:r>
        <w:rPr>
          <w:color w:val="231F20"/>
          <w:spacing w:val="-4"/>
        </w:rPr>
        <w:t>essential</w:t>
      </w:r>
      <w:r>
        <w:rPr>
          <w:color w:val="231F20"/>
          <w:spacing w:val="-9"/>
        </w:rPr>
        <w:t xml:space="preserve"> </w:t>
      </w:r>
      <w:r>
        <w:rPr>
          <w:color w:val="231F20"/>
          <w:spacing w:val="-4"/>
        </w:rPr>
        <w:t>contributor</w:t>
      </w:r>
      <w:r>
        <w:rPr>
          <w:color w:val="231F20"/>
          <w:spacing w:val="-9"/>
        </w:rPr>
        <w:t xml:space="preserve"> </w:t>
      </w:r>
      <w:r>
        <w:rPr>
          <w:color w:val="231F20"/>
          <w:spacing w:val="-4"/>
        </w:rPr>
        <w:t>to</w:t>
      </w:r>
      <w:r>
        <w:rPr>
          <w:color w:val="231F20"/>
          <w:spacing w:val="-9"/>
        </w:rPr>
        <w:t xml:space="preserve"> </w:t>
      </w:r>
      <w:r>
        <w:rPr>
          <w:color w:val="231F20"/>
          <w:spacing w:val="-4"/>
        </w:rPr>
        <w:t>the</w:t>
      </w:r>
      <w:r>
        <w:rPr>
          <w:color w:val="231F20"/>
          <w:spacing w:val="-9"/>
        </w:rPr>
        <w:t xml:space="preserve"> </w:t>
      </w:r>
      <w:r>
        <w:rPr>
          <w:color w:val="231F20"/>
          <w:spacing w:val="-4"/>
        </w:rPr>
        <w:t xml:space="preserve">curricular </w:t>
      </w:r>
      <w:r>
        <w:rPr>
          <w:color w:val="231F20"/>
        </w:rPr>
        <w:t>development,</w:t>
      </w:r>
      <w:r>
        <w:rPr>
          <w:color w:val="231F20"/>
          <w:spacing w:val="-18"/>
        </w:rPr>
        <w:t xml:space="preserve"> </w:t>
      </w:r>
      <w:r>
        <w:rPr>
          <w:color w:val="231F20"/>
        </w:rPr>
        <w:t>administration,</w:t>
      </w:r>
      <w:r>
        <w:rPr>
          <w:color w:val="231F20"/>
          <w:spacing w:val="-17"/>
        </w:rPr>
        <w:t xml:space="preserve"> </w:t>
      </w:r>
      <w:r>
        <w:rPr>
          <w:color w:val="231F20"/>
        </w:rPr>
        <w:t>and</w:t>
      </w:r>
      <w:r>
        <w:rPr>
          <w:color w:val="231F20"/>
          <w:spacing w:val="-17"/>
        </w:rPr>
        <w:t xml:space="preserve"> </w:t>
      </w:r>
      <w:r>
        <w:rPr>
          <w:color w:val="231F20"/>
        </w:rPr>
        <w:t>governance</w:t>
      </w:r>
      <w:r>
        <w:rPr>
          <w:color w:val="231F20"/>
          <w:spacing w:val="-17"/>
        </w:rPr>
        <w:t xml:space="preserve"> </w:t>
      </w:r>
      <w:r>
        <w:rPr>
          <w:color w:val="231F20"/>
        </w:rPr>
        <w:t>of</w:t>
      </w:r>
      <w:r>
        <w:rPr>
          <w:color w:val="231F20"/>
          <w:spacing w:val="-17"/>
        </w:rPr>
        <w:t xml:space="preserve"> </w:t>
      </w:r>
      <w:r>
        <w:rPr>
          <w:color w:val="231F20"/>
        </w:rPr>
        <w:t>field</w:t>
      </w:r>
      <w:r>
        <w:rPr>
          <w:color w:val="231F20"/>
          <w:spacing w:val="-18"/>
        </w:rPr>
        <w:t xml:space="preserve"> </w:t>
      </w:r>
      <w:r>
        <w:rPr>
          <w:color w:val="231F20"/>
        </w:rPr>
        <w:t>education.</w:t>
      </w:r>
    </w:p>
    <w:p w14:paraId="3FB561D9" w14:textId="77777777" w:rsidR="00540092" w:rsidRDefault="00540092">
      <w:pPr>
        <w:pStyle w:val="BodyText"/>
        <w:kinsoku w:val="0"/>
        <w:overflowPunct w:val="0"/>
        <w:spacing w:before="6"/>
        <w:rPr>
          <w:sz w:val="29"/>
          <w:szCs w:val="29"/>
        </w:rPr>
      </w:pPr>
    </w:p>
    <w:p w14:paraId="2C778678" w14:textId="77777777" w:rsidR="00540092" w:rsidRDefault="00540092">
      <w:pPr>
        <w:pStyle w:val="BodyText"/>
        <w:kinsoku w:val="0"/>
        <w:overflowPunct w:val="0"/>
        <w:ind w:left="1440"/>
        <w:rPr>
          <w:b/>
          <w:bCs/>
          <w:color w:val="3D8B94"/>
          <w:spacing w:val="-2"/>
          <w:sz w:val="28"/>
          <w:szCs w:val="28"/>
        </w:rPr>
      </w:pPr>
      <w:r>
        <w:rPr>
          <w:b/>
          <w:bCs/>
          <w:color w:val="3D8B94"/>
          <w:sz w:val="28"/>
          <w:szCs w:val="28"/>
        </w:rPr>
        <w:t>Accreditation</w:t>
      </w:r>
      <w:r>
        <w:rPr>
          <w:b/>
          <w:bCs/>
          <w:color w:val="3D8B94"/>
          <w:spacing w:val="-10"/>
          <w:sz w:val="28"/>
          <w:szCs w:val="28"/>
        </w:rPr>
        <w:t xml:space="preserve"> </w:t>
      </w:r>
      <w:r>
        <w:rPr>
          <w:b/>
          <w:bCs/>
          <w:color w:val="3D8B94"/>
          <w:sz w:val="28"/>
          <w:szCs w:val="28"/>
        </w:rPr>
        <w:t>Standard</w:t>
      </w:r>
      <w:r>
        <w:rPr>
          <w:b/>
          <w:bCs/>
          <w:color w:val="3D8B94"/>
          <w:spacing w:val="-10"/>
          <w:sz w:val="28"/>
          <w:szCs w:val="28"/>
        </w:rPr>
        <w:t xml:space="preserve"> </w:t>
      </w:r>
      <w:r>
        <w:rPr>
          <w:b/>
          <w:bCs/>
          <w:color w:val="3D8B94"/>
          <w:sz w:val="28"/>
          <w:szCs w:val="28"/>
        </w:rPr>
        <w:t>3.3:</w:t>
      </w:r>
      <w:r>
        <w:rPr>
          <w:b/>
          <w:bCs/>
          <w:color w:val="3D8B94"/>
          <w:spacing w:val="-9"/>
          <w:sz w:val="28"/>
          <w:szCs w:val="28"/>
        </w:rPr>
        <w:t xml:space="preserve"> </w:t>
      </w:r>
      <w:r>
        <w:rPr>
          <w:b/>
          <w:bCs/>
          <w:color w:val="3D8B94"/>
          <w:sz w:val="28"/>
          <w:szCs w:val="28"/>
        </w:rPr>
        <w:t>Field</w:t>
      </w:r>
      <w:r>
        <w:rPr>
          <w:b/>
          <w:bCs/>
          <w:color w:val="3D8B94"/>
          <w:spacing w:val="-10"/>
          <w:sz w:val="28"/>
          <w:szCs w:val="28"/>
        </w:rPr>
        <w:t xml:space="preserve"> </w:t>
      </w:r>
      <w:r>
        <w:rPr>
          <w:b/>
          <w:bCs/>
          <w:color w:val="3D8B94"/>
          <w:spacing w:val="-2"/>
          <w:sz w:val="28"/>
          <w:szCs w:val="28"/>
        </w:rPr>
        <w:t>Education</w:t>
      </w:r>
    </w:p>
    <w:p w14:paraId="006E6BC2" w14:textId="77777777" w:rsidR="00540092" w:rsidRDefault="00540092" w:rsidP="00EF2A06">
      <w:pPr>
        <w:pStyle w:val="ListParagraph"/>
        <w:numPr>
          <w:ilvl w:val="2"/>
          <w:numId w:val="42"/>
        </w:numPr>
        <w:tabs>
          <w:tab w:val="left" w:pos="2400"/>
        </w:tabs>
        <w:kinsoku w:val="0"/>
        <w:overflowPunct w:val="0"/>
        <w:spacing w:before="202" w:line="285" w:lineRule="auto"/>
        <w:ind w:right="1535"/>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0"/>
          <w:sz w:val="22"/>
          <w:szCs w:val="22"/>
        </w:rPr>
        <w:t xml:space="preserve"> </w:t>
      </w:r>
      <w:r>
        <w:rPr>
          <w:rFonts w:ascii="Tahoma" w:hAnsi="Tahoma" w:cs="Tahoma"/>
          <w:color w:val="231F20"/>
          <w:spacing w:val="-2"/>
          <w:sz w:val="22"/>
          <w:szCs w:val="22"/>
        </w:rPr>
        <w:t>field</w:t>
      </w:r>
      <w:r>
        <w:rPr>
          <w:rFonts w:ascii="Tahoma" w:hAnsi="Tahoma" w:cs="Tahoma"/>
          <w:color w:val="231F20"/>
          <w:spacing w:val="-10"/>
          <w:sz w:val="22"/>
          <w:szCs w:val="22"/>
        </w:rPr>
        <w:t xml:space="preserve"> </w:t>
      </w:r>
      <w:r>
        <w:rPr>
          <w:rFonts w:ascii="Tahoma" w:hAnsi="Tahoma" w:cs="Tahoma"/>
          <w:color w:val="231F20"/>
          <w:spacing w:val="-2"/>
          <w:sz w:val="22"/>
          <w:szCs w:val="22"/>
        </w:rPr>
        <w:t>education</w:t>
      </w:r>
      <w:r>
        <w:rPr>
          <w:rFonts w:ascii="Tahoma" w:hAnsi="Tahoma" w:cs="Tahoma"/>
          <w:color w:val="231F20"/>
          <w:spacing w:val="-10"/>
          <w:sz w:val="22"/>
          <w:szCs w:val="22"/>
        </w:rPr>
        <w:t xml:space="preserve"> </w:t>
      </w:r>
      <w:r>
        <w:rPr>
          <w:rFonts w:ascii="Tahoma" w:hAnsi="Tahoma" w:cs="Tahoma"/>
          <w:color w:val="231F20"/>
          <w:spacing w:val="-2"/>
          <w:sz w:val="22"/>
          <w:szCs w:val="22"/>
        </w:rPr>
        <w:t>program</w:t>
      </w:r>
      <w:r>
        <w:rPr>
          <w:rFonts w:ascii="Tahoma" w:hAnsi="Tahoma" w:cs="Tahoma"/>
          <w:color w:val="231F20"/>
          <w:spacing w:val="-10"/>
          <w:sz w:val="22"/>
          <w:szCs w:val="22"/>
        </w:rPr>
        <w:t xml:space="preserve"> </w:t>
      </w:r>
      <w:r>
        <w:rPr>
          <w:rFonts w:ascii="Tahoma" w:hAnsi="Tahoma" w:cs="Tahoma"/>
          <w:color w:val="231F20"/>
          <w:spacing w:val="-2"/>
          <w:sz w:val="22"/>
          <w:szCs w:val="22"/>
        </w:rPr>
        <w:t>ensures</w:t>
      </w:r>
      <w:r>
        <w:rPr>
          <w:rFonts w:ascii="Tahoma" w:hAnsi="Tahoma" w:cs="Tahoma"/>
          <w:color w:val="231F20"/>
          <w:spacing w:val="-10"/>
          <w:sz w:val="22"/>
          <w:szCs w:val="22"/>
        </w:rPr>
        <w:t xml:space="preserve"> </w:t>
      </w:r>
      <w:r>
        <w:rPr>
          <w:rFonts w:ascii="Tahoma" w:hAnsi="Tahoma" w:cs="Tahoma"/>
          <w:color w:val="231F20"/>
          <w:spacing w:val="-2"/>
          <w:sz w:val="22"/>
          <w:szCs w:val="22"/>
        </w:rPr>
        <w:t>generalist</w:t>
      </w:r>
      <w:r>
        <w:rPr>
          <w:rFonts w:ascii="Tahoma" w:hAnsi="Tahoma" w:cs="Tahoma"/>
          <w:color w:val="231F20"/>
          <w:spacing w:val="-10"/>
          <w:sz w:val="22"/>
          <w:szCs w:val="22"/>
        </w:rPr>
        <w:t xml:space="preserve"> </w:t>
      </w:r>
      <w:r>
        <w:rPr>
          <w:rFonts w:ascii="Tahoma" w:hAnsi="Tahoma" w:cs="Tahoma"/>
          <w:color w:val="231F20"/>
          <w:spacing w:val="-2"/>
          <w:sz w:val="22"/>
          <w:szCs w:val="22"/>
        </w:rPr>
        <w:t>practice</w:t>
      </w:r>
      <w:r>
        <w:rPr>
          <w:rFonts w:ascii="Tahoma" w:hAnsi="Tahoma" w:cs="Tahoma"/>
          <w:color w:val="231F20"/>
          <w:spacing w:val="-10"/>
          <w:sz w:val="22"/>
          <w:szCs w:val="22"/>
        </w:rPr>
        <w:t xml:space="preserve"> </w:t>
      </w:r>
      <w:r>
        <w:rPr>
          <w:rFonts w:ascii="Tahoma" w:hAnsi="Tahoma" w:cs="Tahoma"/>
          <w:color w:val="231F20"/>
          <w:spacing w:val="-2"/>
          <w:sz w:val="22"/>
          <w:szCs w:val="22"/>
        </w:rPr>
        <w:t>opportunities</w:t>
      </w:r>
      <w:r>
        <w:rPr>
          <w:rFonts w:ascii="Tahoma" w:hAnsi="Tahoma" w:cs="Tahoma"/>
          <w:color w:val="231F20"/>
          <w:spacing w:val="-10"/>
          <w:sz w:val="22"/>
          <w:szCs w:val="22"/>
        </w:rPr>
        <w:t xml:space="preserve"> </w:t>
      </w:r>
      <w:r>
        <w:rPr>
          <w:rFonts w:ascii="Tahoma" w:hAnsi="Tahoma" w:cs="Tahoma"/>
          <w:color w:val="231F20"/>
          <w:spacing w:val="-2"/>
          <w:sz w:val="22"/>
          <w:szCs w:val="22"/>
        </w:rPr>
        <w:t>for</w:t>
      </w:r>
      <w:r>
        <w:rPr>
          <w:rFonts w:ascii="Tahoma" w:hAnsi="Tahoma" w:cs="Tahoma"/>
          <w:color w:val="231F20"/>
          <w:spacing w:val="-10"/>
          <w:sz w:val="22"/>
          <w:szCs w:val="22"/>
        </w:rPr>
        <w:t xml:space="preserve"> </w:t>
      </w:r>
      <w:r>
        <w:rPr>
          <w:rFonts w:ascii="Tahoma" w:hAnsi="Tahoma" w:cs="Tahoma"/>
          <w:color w:val="231F20"/>
          <w:spacing w:val="-2"/>
          <w:sz w:val="22"/>
          <w:szCs w:val="22"/>
        </w:rPr>
        <w:t>all</w:t>
      </w:r>
      <w:r>
        <w:rPr>
          <w:rFonts w:ascii="Tahoma" w:hAnsi="Tahoma" w:cs="Tahoma"/>
          <w:color w:val="231F20"/>
          <w:spacing w:val="-10"/>
          <w:sz w:val="22"/>
          <w:szCs w:val="22"/>
        </w:rPr>
        <w:t xml:space="preserve"> </w:t>
      </w:r>
      <w:r>
        <w:rPr>
          <w:rFonts w:ascii="Tahoma" w:hAnsi="Tahoma" w:cs="Tahoma"/>
          <w:color w:val="231F20"/>
          <w:spacing w:val="-2"/>
          <w:sz w:val="22"/>
          <w:szCs w:val="22"/>
        </w:rPr>
        <w:t>students</w:t>
      </w:r>
      <w:r>
        <w:rPr>
          <w:rFonts w:ascii="Tahoma" w:hAnsi="Tahoma" w:cs="Tahoma"/>
          <w:color w:val="231F20"/>
          <w:spacing w:val="-10"/>
          <w:sz w:val="22"/>
          <w:szCs w:val="22"/>
        </w:rPr>
        <w:t xml:space="preserve"> </w:t>
      </w:r>
      <w:r>
        <w:rPr>
          <w:rFonts w:ascii="Tahoma" w:hAnsi="Tahoma" w:cs="Tahoma"/>
          <w:color w:val="231F20"/>
          <w:spacing w:val="-2"/>
          <w:sz w:val="22"/>
          <w:szCs w:val="22"/>
        </w:rPr>
        <w:t>to demonstrate</w:t>
      </w:r>
      <w:r>
        <w:rPr>
          <w:rFonts w:ascii="Tahoma" w:hAnsi="Tahoma" w:cs="Tahoma"/>
          <w:color w:val="231F20"/>
          <w:spacing w:val="-17"/>
          <w:sz w:val="22"/>
          <w:szCs w:val="22"/>
        </w:rPr>
        <w:t xml:space="preserve"> </w:t>
      </w: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nine</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competencies</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any</w:t>
      </w:r>
      <w:r>
        <w:rPr>
          <w:rFonts w:ascii="Tahoma" w:hAnsi="Tahoma" w:cs="Tahoma"/>
          <w:color w:val="231F20"/>
          <w:spacing w:val="-17"/>
          <w:sz w:val="22"/>
          <w:szCs w:val="22"/>
        </w:rPr>
        <w:t xml:space="preserve"> </w:t>
      </w:r>
      <w:r>
        <w:rPr>
          <w:rFonts w:ascii="Tahoma" w:hAnsi="Tahoma" w:cs="Tahoma"/>
          <w:color w:val="231F20"/>
          <w:spacing w:val="-2"/>
          <w:sz w:val="22"/>
          <w:szCs w:val="22"/>
        </w:rPr>
        <w:t>additional</w:t>
      </w:r>
      <w:r>
        <w:rPr>
          <w:rFonts w:ascii="Tahoma" w:hAnsi="Tahoma" w:cs="Tahoma"/>
          <w:color w:val="231F20"/>
          <w:spacing w:val="-17"/>
          <w:sz w:val="22"/>
          <w:szCs w:val="22"/>
        </w:rPr>
        <w:t xml:space="preserve"> </w:t>
      </w:r>
      <w:r>
        <w:rPr>
          <w:rFonts w:ascii="Tahoma" w:hAnsi="Tahoma" w:cs="Tahoma"/>
          <w:color w:val="231F20"/>
          <w:spacing w:val="-2"/>
          <w:sz w:val="22"/>
          <w:szCs w:val="22"/>
        </w:rPr>
        <w:t>competencies</w:t>
      </w:r>
      <w:r>
        <w:rPr>
          <w:rFonts w:ascii="Tahoma" w:hAnsi="Tahoma" w:cs="Tahoma"/>
          <w:color w:val="231F20"/>
          <w:spacing w:val="-17"/>
          <w:sz w:val="22"/>
          <w:szCs w:val="22"/>
        </w:rPr>
        <w:t xml:space="preserve"> </w:t>
      </w:r>
      <w:r>
        <w:rPr>
          <w:rFonts w:ascii="Tahoma" w:hAnsi="Tahoma" w:cs="Tahoma"/>
          <w:color w:val="231F20"/>
          <w:spacing w:val="-2"/>
          <w:sz w:val="22"/>
          <w:szCs w:val="22"/>
        </w:rPr>
        <w:t>added by</w:t>
      </w:r>
      <w:r>
        <w:rPr>
          <w:rFonts w:ascii="Tahoma" w:hAnsi="Tahoma" w:cs="Tahoma"/>
          <w:color w:val="231F20"/>
          <w:spacing w:val="-13"/>
          <w:sz w:val="22"/>
          <w:szCs w:val="22"/>
        </w:rPr>
        <w:t xml:space="preserve"> </w:t>
      </w:r>
      <w:r>
        <w:rPr>
          <w:rFonts w:ascii="Tahoma" w:hAnsi="Tahoma" w:cs="Tahoma"/>
          <w:color w:val="231F20"/>
          <w:spacing w:val="-2"/>
          <w:sz w:val="22"/>
          <w:szCs w:val="22"/>
        </w:rPr>
        <w:t>the</w:t>
      </w:r>
      <w:r>
        <w:rPr>
          <w:rFonts w:ascii="Tahoma" w:hAnsi="Tahoma" w:cs="Tahoma"/>
          <w:color w:val="231F20"/>
          <w:spacing w:val="-13"/>
          <w:sz w:val="22"/>
          <w:szCs w:val="22"/>
        </w:rPr>
        <w:t xml:space="preserve"> </w:t>
      </w:r>
      <w:r>
        <w:rPr>
          <w:rFonts w:ascii="Tahoma" w:hAnsi="Tahoma" w:cs="Tahoma"/>
          <w:color w:val="231F20"/>
          <w:spacing w:val="-2"/>
          <w:sz w:val="22"/>
          <w:szCs w:val="22"/>
        </w:rPr>
        <w:t>program)</w:t>
      </w:r>
      <w:r>
        <w:rPr>
          <w:rFonts w:ascii="Tahoma" w:hAnsi="Tahoma" w:cs="Tahoma"/>
          <w:color w:val="231F20"/>
          <w:spacing w:val="-13"/>
          <w:sz w:val="22"/>
          <w:szCs w:val="22"/>
        </w:rPr>
        <w:t xml:space="preserve"> </w:t>
      </w:r>
      <w:r>
        <w:rPr>
          <w:rFonts w:ascii="Tahoma" w:hAnsi="Tahoma" w:cs="Tahoma"/>
          <w:color w:val="231F20"/>
          <w:spacing w:val="-2"/>
          <w:sz w:val="22"/>
          <w:szCs w:val="22"/>
        </w:rPr>
        <w:t>with</w:t>
      </w:r>
      <w:r>
        <w:rPr>
          <w:rFonts w:ascii="Tahoma" w:hAnsi="Tahoma" w:cs="Tahoma"/>
          <w:color w:val="231F20"/>
          <w:spacing w:val="-13"/>
          <w:sz w:val="22"/>
          <w:szCs w:val="22"/>
        </w:rPr>
        <w:t xml:space="preserve"> </w:t>
      </w:r>
      <w:r>
        <w:rPr>
          <w:rFonts w:ascii="Tahoma" w:hAnsi="Tahoma" w:cs="Tahoma"/>
          <w:color w:val="231F20"/>
          <w:spacing w:val="-2"/>
          <w:sz w:val="22"/>
          <w:szCs w:val="22"/>
        </w:rPr>
        <w:t>all</w:t>
      </w:r>
      <w:r>
        <w:rPr>
          <w:rFonts w:ascii="Tahoma" w:hAnsi="Tahoma" w:cs="Tahoma"/>
          <w:color w:val="231F20"/>
          <w:spacing w:val="-13"/>
          <w:sz w:val="22"/>
          <w:szCs w:val="22"/>
        </w:rPr>
        <w:t xml:space="preserve"> </w:t>
      </w:r>
      <w:r>
        <w:rPr>
          <w:rFonts w:ascii="Tahoma" w:hAnsi="Tahoma" w:cs="Tahoma"/>
          <w:color w:val="231F20"/>
          <w:spacing w:val="-2"/>
          <w:sz w:val="22"/>
          <w:szCs w:val="22"/>
        </w:rPr>
        <w:t>system</w:t>
      </w:r>
      <w:r>
        <w:rPr>
          <w:rFonts w:ascii="Tahoma" w:hAnsi="Tahoma" w:cs="Tahoma"/>
          <w:color w:val="231F20"/>
          <w:spacing w:val="-13"/>
          <w:sz w:val="22"/>
          <w:szCs w:val="22"/>
        </w:rPr>
        <w:t xml:space="preserve"> </w:t>
      </w:r>
      <w:r>
        <w:rPr>
          <w:rFonts w:ascii="Tahoma" w:hAnsi="Tahoma" w:cs="Tahoma"/>
          <w:color w:val="231F20"/>
          <w:spacing w:val="-2"/>
          <w:sz w:val="22"/>
          <w:szCs w:val="22"/>
        </w:rPr>
        <w:t>levels:</w:t>
      </w:r>
      <w:r>
        <w:rPr>
          <w:rFonts w:ascii="Tahoma" w:hAnsi="Tahoma" w:cs="Tahoma"/>
          <w:color w:val="231F20"/>
          <w:spacing w:val="-13"/>
          <w:sz w:val="22"/>
          <w:szCs w:val="22"/>
        </w:rPr>
        <w:t xml:space="preserve"> </w:t>
      </w:r>
      <w:r>
        <w:rPr>
          <w:rFonts w:ascii="Tahoma" w:hAnsi="Tahoma" w:cs="Tahoma"/>
          <w:color w:val="231F20"/>
          <w:spacing w:val="-2"/>
          <w:sz w:val="22"/>
          <w:szCs w:val="22"/>
        </w:rPr>
        <w:t>individuals,</w:t>
      </w:r>
      <w:r>
        <w:rPr>
          <w:rFonts w:ascii="Tahoma" w:hAnsi="Tahoma" w:cs="Tahoma"/>
          <w:color w:val="231F20"/>
          <w:spacing w:val="-13"/>
          <w:sz w:val="22"/>
          <w:szCs w:val="22"/>
        </w:rPr>
        <w:t xml:space="preserve"> </w:t>
      </w:r>
      <w:r>
        <w:rPr>
          <w:rFonts w:ascii="Tahoma" w:hAnsi="Tahoma" w:cs="Tahoma"/>
          <w:color w:val="231F20"/>
          <w:spacing w:val="-2"/>
          <w:sz w:val="22"/>
          <w:szCs w:val="22"/>
        </w:rPr>
        <w:t>families,</w:t>
      </w:r>
      <w:r>
        <w:rPr>
          <w:rFonts w:ascii="Tahoma" w:hAnsi="Tahoma" w:cs="Tahoma"/>
          <w:color w:val="231F20"/>
          <w:spacing w:val="-13"/>
          <w:sz w:val="22"/>
          <w:szCs w:val="22"/>
        </w:rPr>
        <w:t xml:space="preserve"> </w:t>
      </w:r>
      <w:r>
        <w:rPr>
          <w:rFonts w:ascii="Tahoma" w:hAnsi="Tahoma" w:cs="Tahoma"/>
          <w:color w:val="231F20"/>
          <w:spacing w:val="-2"/>
          <w:sz w:val="22"/>
          <w:szCs w:val="22"/>
        </w:rPr>
        <w:t>groups,</w:t>
      </w:r>
      <w:r>
        <w:rPr>
          <w:rFonts w:ascii="Tahoma" w:hAnsi="Tahoma" w:cs="Tahoma"/>
          <w:color w:val="231F20"/>
          <w:spacing w:val="-13"/>
          <w:sz w:val="22"/>
          <w:szCs w:val="22"/>
        </w:rPr>
        <w:t xml:space="preserve"> </w:t>
      </w:r>
      <w:r>
        <w:rPr>
          <w:rFonts w:ascii="Tahoma" w:hAnsi="Tahoma" w:cs="Tahoma"/>
          <w:color w:val="231F20"/>
          <w:spacing w:val="-2"/>
          <w:sz w:val="22"/>
          <w:szCs w:val="22"/>
        </w:rPr>
        <w:t>organizations,</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and </w:t>
      </w:r>
      <w:r>
        <w:rPr>
          <w:rFonts w:ascii="Tahoma" w:hAnsi="Tahoma" w:cs="Tahoma"/>
          <w:color w:val="231F20"/>
          <w:sz w:val="22"/>
          <w:szCs w:val="22"/>
        </w:rPr>
        <w:t>communities in field settings.</w:t>
      </w:r>
    </w:p>
    <w:p w14:paraId="2728B3DD" w14:textId="77777777" w:rsidR="00540092" w:rsidRDefault="00540092" w:rsidP="00EF2A06">
      <w:pPr>
        <w:pStyle w:val="ListParagraph"/>
        <w:numPr>
          <w:ilvl w:val="3"/>
          <w:numId w:val="42"/>
        </w:numPr>
        <w:tabs>
          <w:tab w:val="left" w:pos="2640"/>
        </w:tabs>
        <w:kinsoku w:val="0"/>
        <w:overflowPunct w:val="0"/>
        <w:spacing w:before="130" w:line="297" w:lineRule="auto"/>
        <w:ind w:right="1585"/>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its field education program ensures that </w:t>
      </w:r>
      <w:proofErr w:type="gramStart"/>
      <w:r>
        <w:rPr>
          <w:rFonts w:ascii="Lucida Sans" w:hAnsi="Lucida Sans" w:cs="Lucida Sans"/>
          <w:i/>
          <w:iCs/>
          <w:color w:val="231F20"/>
          <w:w w:val="85"/>
          <w:sz w:val="22"/>
          <w:szCs w:val="22"/>
        </w:rPr>
        <w:t>generalist</w:t>
      </w:r>
      <w:proofErr w:type="gramEnd"/>
      <w:r>
        <w:rPr>
          <w:rFonts w:ascii="Lucida Sans" w:hAnsi="Lucida Sans" w:cs="Lucida Sans"/>
          <w:i/>
          <w:iCs/>
          <w:color w:val="231F20"/>
          <w:spacing w:val="80"/>
          <w:sz w:val="22"/>
          <w:szCs w:val="22"/>
        </w:rPr>
        <w:t xml:space="preserve"> </w:t>
      </w:r>
      <w:r>
        <w:rPr>
          <w:rFonts w:ascii="Lucida Sans" w:hAnsi="Lucida Sans" w:cs="Lucida Sans"/>
          <w:i/>
          <w:iCs/>
          <w:color w:val="231F20"/>
          <w:w w:val="85"/>
          <w:sz w:val="22"/>
          <w:szCs w:val="22"/>
        </w:rPr>
        <w:t xml:space="preserve">practice opportunities are provided to all students to demonstrate the nine social work </w:t>
      </w:r>
      <w:r>
        <w:rPr>
          <w:rFonts w:ascii="Lucida Sans" w:hAnsi="Lucida Sans" w:cs="Lucida Sans"/>
          <w:i/>
          <w:iCs/>
          <w:color w:val="231F20"/>
          <w:w w:val="90"/>
          <w:sz w:val="22"/>
          <w:szCs w:val="22"/>
        </w:rPr>
        <w:t>competencies</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settings</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system</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levels:</w:t>
      </w:r>
    </w:p>
    <w:p w14:paraId="5F88FC94" w14:textId="77777777" w:rsidR="00540092" w:rsidRDefault="00540092" w:rsidP="00EF2A06">
      <w:pPr>
        <w:pStyle w:val="ListParagraph"/>
        <w:numPr>
          <w:ilvl w:val="4"/>
          <w:numId w:val="42"/>
        </w:numPr>
        <w:tabs>
          <w:tab w:val="left" w:pos="2879"/>
        </w:tabs>
        <w:kinsoku w:val="0"/>
        <w:overflowPunct w:val="0"/>
        <w:spacing w:before="116"/>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individuals,</w:t>
      </w:r>
    </w:p>
    <w:p w14:paraId="254E9033"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families,</w:t>
      </w:r>
    </w:p>
    <w:p w14:paraId="51FEA8D4"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groups,</w:t>
      </w:r>
    </w:p>
    <w:p w14:paraId="319F9E9D" w14:textId="77777777" w:rsidR="00540092" w:rsidRDefault="00540092" w:rsidP="00EF2A06">
      <w:pPr>
        <w:pStyle w:val="ListParagraph"/>
        <w:numPr>
          <w:ilvl w:val="4"/>
          <w:numId w:val="42"/>
        </w:numPr>
        <w:tabs>
          <w:tab w:val="left" w:pos="2879"/>
        </w:tabs>
        <w:kinsoku w:val="0"/>
        <w:overflowPunct w:val="0"/>
        <w:spacing w:before="181"/>
        <w:ind w:left="2879" w:hanging="239"/>
        <w:rPr>
          <w:rFonts w:ascii="Lucida Sans" w:hAnsi="Lucida Sans" w:cs="Lucida Sans"/>
          <w:i/>
          <w:iCs/>
          <w:color w:val="231F20"/>
          <w:spacing w:val="-5"/>
          <w:w w:val="95"/>
          <w:sz w:val="22"/>
          <w:szCs w:val="22"/>
        </w:rPr>
      </w:pPr>
      <w:r>
        <w:rPr>
          <w:rFonts w:ascii="Lucida Sans" w:hAnsi="Lucida Sans" w:cs="Lucida Sans"/>
          <w:i/>
          <w:iCs/>
          <w:color w:val="231F20"/>
          <w:spacing w:val="2"/>
          <w:w w:val="80"/>
          <w:sz w:val="22"/>
          <w:szCs w:val="22"/>
        </w:rPr>
        <w:t>organizations,</w:t>
      </w:r>
      <w:r>
        <w:rPr>
          <w:rFonts w:ascii="Lucida Sans" w:hAnsi="Lucida Sans" w:cs="Lucida Sans"/>
          <w:i/>
          <w:iCs/>
          <w:color w:val="231F20"/>
          <w:spacing w:val="15"/>
          <w:sz w:val="22"/>
          <w:szCs w:val="22"/>
        </w:rPr>
        <w:t xml:space="preserve"> </w:t>
      </w:r>
      <w:r>
        <w:rPr>
          <w:rFonts w:ascii="Lucida Sans" w:hAnsi="Lucida Sans" w:cs="Lucida Sans"/>
          <w:i/>
          <w:iCs/>
          <w:color w:val="231F20"/>
          <w:spacing w:val="-5"/>
          <w:w w:val="95"/>
          <w:sz w:val="22"/>
          <w:szCs w:val="22"/>
        </w:rPr>
        <w:t>and</w:t>
      </w:r>
    </w:p>
    <w:p w14:paraId="5394BF75" w14:textId="77777777" w:rsidR="00540092" w:rsidRDefault="00540092" w:rsidP="00EF2A06">
      <w:pPr>
        <w:pStyle w:val="ListParagraph"/>
        <w:numPr>
          <w:ilvl w:val="4"/>
          <w:numId w:val="42"/>
        </w:numPr>
        <w:tabs>
          <w:tab w:val="left" w:pos="2879"/>
        </w:tabs>
        <w:kinsoku w:val="0"/>
        <w:overflowPunct w:val="0"/>
        <w:spacing w:before="180"/>
        <w:ind w:left="2879" w:hanging="239"/>
        <w:rPr>
          <w:rFonts w:ascii="Lucida Sans" w:hAnsi="Lucida Sans" w:cs="Lucida Sans"/>
          <w:i/>
          <w:iCs/>
          <w:color w:val="231F20"/>
          <w:spacing w:val="-2"/>
          <w:w w:val="95"/>
          <w:sz w:val="22"/>
          <w:szCs w:val="22"/>
        </w:rPr>
      </w:pPr>
      <w:r>
        <w:rPr>
          <w:rFonts w:ascii="Lucida Sans" w:hAnsi="Lucida Sans" w:cs="Lucida Sans"/>
          <w:i/>
          <w:iCs/>
          <w:color w:val="231F20"/>
          <w:spacing w:val="-2"/>
          <w:w w:val="95"/>
          <w:sz w:val="22"/>
          <w:szCs w:val="22"/>
        </w:rPr>
        <w:t>communities.</w:t>
      </w:r>
    </w:p>
    <w:p w14:paraId="0C81BDDB" w14:textId="77777777" w:rsidR="00540092" w:rsidRDefault="00540092" w:rsidP="00EF2A06">
      <w:pPr>
        <w:pStyle w:val="ListParagraph"/>
        <w:numPr>
          <w:ilvl w:val="3"/>
          <w:numId w:val="42"/>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85D1F92" w14:textId="77777777" w:rsidR="00540092" w:rsidRDefault="00540092">
      <w:pPr>
        <w:pStyle w:val="BodyText"/>
        <w:kinsoku w:val="0"/>
        <w:overflowPunct w:val="0"/>
        <w:rPr>
          <w:rFonts w:ascii="Lucida Sans" w:hAnsi="Lucida Sans" w:cs="Lucida Sans"/>
          <w:i/>
          <w:iCs/>
          <w:sz w:val="20"/>
          <w:szCs w:val="20"/>
        </w:rPr>
      </w:pPr>
    </w:p>
    <w:p w14:paraId="579119E6" w14:textId="77777777" w:rsidR="00540092" w:rsidRDefault="00540092">
      <w:pPr>
        <w:pStyle w:val="BodyText"/>
        <w:kinsoku w:val="0"/>
        <w:overflowPunct w:val="0"/>
        <w:rPr>
          <w:rFonts w:ascii="Lucida Sans" w:hAnsi="Lucida Sans" w:cs="Lucida Sans"/>
          <w:i/>
          <w:iCs/>
          <w:sz w:val="20"/>
          <w:szCs w:val="20"/>
        </w:rPr>
      </w:pPr>
    </w:p>
    <w:p w14:paraId="749B820A" w14:textId="77777777" w:rsidR="00540092" w:rsidRDefault="00540092">
      <w:pPr>
        <w:pStyle w:val="BodyText"/>
        <w:kinsoku w:val="0"/>
        <w:overflowPunct w:val="0"/>
        <w:rPr>
          <w:rFonts w:ascii="Lucida Sans" w:hAnsi="Lucida Sans" w:cs="Lucida Sans"/>
          <w:i/>
          <w:iCs/>
          <w:sz w:val="20"/>
          <w:szCs w:val="20"/>
        </w:rPr>
      </w:pPr>
    </w:p>
    <w:p w14:paraId="0CD8B2A5" w14:textId="77777777" w:rsidR="00540092" w:rsidRDefault="00540092">
      <w:pPr>
        <w:pStyle w:val="BodyText"/>
        <w:kinsoku w:val="0"/>
        <w:overflowPunct w:val="0"/>
        <w:rPr>
          <w:rFonts w:ascii="Lucida Sans" w:hAnsi="Lucida Sans" w:cs="Lucida Sans"/>
          <w:i/>
          <w:iCs/>
          <w:sz w:val="20"/>
          <w:szCs w:val="20"/>
        </w:rPr>
      </w:pPr>
    </w:p>
    <w:p w14:paraId="704A24E7" w14:textId="77777777" w:rsidR="00540092" w:rsidRDefault="00540092">
      <w:pPr>
        <w:pStyle w:val="BodyText"/>
        <w:kinsoku w:val="0"/>
        <w:overflowPunct w:val="0"/>
        <w:spacing w:before="7"/>
        <w:rPr>
          <w:rFonts w:ascii="Lucida Sans" w:hAnsi="Lucida Sans" w:cs="Lucida Sans"/>
          <w:i/>
          <w:iCs/>
          <w:sz w:val="16"/>
          <w:szCs w:val="16"/>
        </w:rPr>
      </w:pPr>
    </w:p>
    <w:p w14:paraId="67769E43"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20</w:t>
      </w:r>
      <w:r>
        <w:rPr>
          <w:rFonts w:ascii="Calibri" w:hAnsi="Calibri" w:cs="Calibri"/>
          <w:color w:val="231F20"/>
          <w:spacing w:val="47"/>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CA2635B"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4"/>
          <w:pgSz w:w="12240" w:h="15840"/>
          <w:pgMar w:top="1300" w:right="0" w:bottom="280" w:left="0" w:header="0" w:footer="0" w:gutter="0"/>
          <w:cols w:space="720"/>
          <w:noEndnote/>
        </w:sectPr>
      </w:pPr>
    </w:p>
    <w:p w14:paraId="0CCA6CEF" w14:textId="77777777" w:rsidR="00540092" w:rsidRDefault="00540092">
      <w:pPr>
        <w:pStyle w:val="BodyText"/>
        <w:kinsoku w:val="0"/>
        <w:overflowPunct w:val="0"/>
        <w:spacing w:before="76" w:line="285" w:lineRule="auto"/>
        <w:ind w:left="2400" w:right="1535" w:hanging="961"/>
        <w:jc w:val="both"/>
        <w:rPr>
          <w:color w:val="231F20"/>
        </w:rPr>
      </w:pPr>
      <w:r>
        <w:rPr>
          <w:rFonts w:ascii="Calibri" w:hAnsi="Calibri" w:cs="Calibri"/>
          <w:b/>
          <w:bCs/>
          <w:color w:val="3D8B94"/>
        </w:rPr>
        <w:lastRenderedPageBreak/>
        <w:t>M3.3.2</w:t>
      </w:r>
      <w:r>
        <w:rPr>
          <w:rFonts w:ascii="Calibri" w:hAnsi="Calibri" w:cs="Calibri"/>
          <w:b/>
          <w:bCs/>
          <w:color w:val="3D8B94"/>
          <w:spacing w:val="77"/>
          <w:w w:val="150"/>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8"/>
        </w:rPr>
        <w:t xml:space="preserve"> </w:t>
      </w:r>
      <w:r>
        <w:rPr>
          <w:color w:val="231F20"/>
        </w:rPr>
        <w:t>program</w:t>
      </w:r>
      <w:r>
        <w:rPr>
          <w:color w:val="231F20"/>
          <w:spacing w:val="-17"/>
        </w:rPr>
        <w:t xml:space="preserve"> </w:t>
      </w:r>
      <w:r>
        <w:rPr>
          <w:color w:val="231F20"/>
        </w:rPr>
        <w:t>ensures</w:t>
      </w:r>
      <w:r>
        <w:rPr>
          <w:color w:val="231F20"/>
          <w:spacing w:val="-17"/>
        </w:rPr>
        <w:t xml:space="preserve"> </w:t>
      </w:r>
      <w:r>
        <w:rPr>
          <w:color w:val="231F20"/>
        </w:rPr>
        <w:t>specialized</w:t>
      </w:r>
      <w:r>
        <w:rPr>
          <w:color w:val="231F20"/>
          <w:spacing w:val="-17"/>
        </w:rPr>
        <w:t xml:space="preserve"> </w:t>
      </w:r>
      <w:r>
        <w:rPr>
          <w:color w:val="231F20"/>
        </w:rPr>
        <w:t>practice</w:t>
      </w:r>
      <w:r>
        <w:rPr>
          <w:color w:val="231F20"/>
          <w:spacing w:val="-17"/>
        </w:rPr>
        <w:t xml:space="preserve"> </w:t>
      </w:r>
      <w:r>
        <w:rPr>
          <w:color w:val="231F20"/>
        </w:rPr>
        <w:t>opportunities</w:t>
      </w:r>
      <w:r>
        <w:rPr>
          <w:color w:val="231F20"/>
          <w:spacing w:val="-18"/>
        </w:rPr>
        <w:t xml:space="preserve"> </w:t>
      </w:r>
      <w:r>
        <w:rPr>
          <w:color w:val="231F20"/>
        </w:rPr>
        <w:t>for</w:t>
      </w:r>
      <w:r>
        <w:rPr>
          <w:color w:val="231F20"/>
          <w:spacing w:val="-17"/>
        </w:rPr>
        <w:t xml:space="preserve"> </w:t>
      </w:r>
      <w:r>
        <w:rPr>
          <w:color w:val="231F20"/>
        </w:rPr>
        <w:t>all</w:t>
      </w:r>
      <w:r>
        <w:rPr>
          <w:color w:val="231F20"/>
          <w:spacing w:val="-17"/>
        </w:rPr>
        <w:t xml:space="preserve"> </w:t>
      </w:r>
      <w:r>
        <w:rPr>
          <w:color w:val="231F20"/>
        </w:rPr>
        <w:t>students</w:t>
      </w:r>
      <w:r>
        <w:rPr>
          <w:color w:val="231F20"/>
          <w:spacing w:val="-17"/>
        </w:rPr>
        <w:t xml:space="preserve"> </w:t>
      </w:r>
      <w:r>
        <w:rPr>
          <w:color w:val="231F20"/>
        </w:rPr>
        <w:t xml:space="preserve">to </w:t>
      </w:r>
      <w:r>
        <w:rPr>
          <w:color w:val="231F20"/>
          <w:spacing w:val="-4"/>
        </w:rPr>
        <w:t>demonstrate</w:t>
      </w:r>
      <w:r>
        <w:rPr>
          <w:color w:val="231F20"/>
          <w:spacing w:val="-5"/>
        </w:rPr>
        <w:t xml:space="preserve"> </w:t>
      </w:r>
      <w:r>
        <w:rPr>
          <w:color w:val="231F20"/>
          <w:spacing w:val="-4"/>
        </w:rPr>
        <w:t>the</w:t>
      </w:r>
      <w:r>
        <w:rPr>
          <w:color w:val="231F20"/>
          <w:spacing w:val="-5"/>
        </w:rPr>
        <w:t xml:space="preserve"> </w:t>
      </w:r>
      <w:r>
        <w:rPr>
          <w:color w:val="231F20"/>
          <w:spacing w:val="-4"/>
        </w:rPr>
        <w:t>nine</w:t>
      </w:r>
      <w:r>
        <w:rPr>
          <w:color w:val="231F20"/>
          <w:spacing w:val="-5"/>
        </w:rPr>
        <w:t xml:space="preserve"> </w:t>
      </w:r>
      <w:r>
        <w:rPr>
          <w:color w:val="231F20"/>
          <w:spacing w:val="-4"/>
        </w:rPr>
        <w:t>social</w:t>
      </w:r>
      <w:r>
        <w:rPr>
          <w:color w:val="231F20"/>
          <w:spacing w:val="-5"/>
        </w:rPr>
        <w:t xml:space="preserve"> </w:t>
      </w:r>
      <w:r>
        <w:rPr>
          <w:color w:val="231F20"/>
          <w:spacing w:val="-4"/>
        </w:rPr>
        <w:t>work</w:t>
      </w:r>
      <w:r>
        <w:rPr>
          <w:color w:val="231F20"/>
          <w:spacing w:val="-5"/>
        </w:rPr>
        <w:t xml:space="preserve"> </w:t>
      </w:r>
      <w:r>
        <w:rPr>
          <w:color w:val="231F20"/>
          <w:spacing w:val="-4"/>
        </w:rPr>
        <w:t>competencies</w:t>
      </w:r>
      <w:r>
        <w:rPr>
          <w:color w:val="231F20"/>
          <w:spacing w:val="-5"/>
        </w:rPr>
        <w:t xml:space="preserve"> </w:t>
      </w:r>
      <w:r>
        <w:rPr>
          <w:color w:val="231F20"/>
          <w:spacing w:val="-4"/>
        </w:rPr>
        <w:t>(and</w:t>
      </w:r>
      <w:r>
        <w:rPr>
          <w:color w:val="231F20"/>
          <w:spacing w:val="-5"/>
        </w:rPr>
        <w:t xml:space="preserve"> </w:t>
      </w:r>
      <w:r>
        <w:rPr>
          <w:color w:val="231F20"/>
          <w:spacing w:val="-4"/>
        </w:rPr>
        <w:t>any</w:t>
      </w:r>
      <w:r>
        <w:rPr>
          <w:color w:val="231F20"/>
          <w:spacing w:val="-5"/>
        </w:rPr>
        <w:t xml:space="preserve"> </w:t>
      </w:r>
      <w:r>
        <w:rPr>
          <w:color w:val="231F20"/>
          <w:spacing w:val="-4"/>
        </w:rPr>
        <w:t>additional</w:t>
      </w:r>
      <w:r>
        <w:rPr>
          <w:color w:val="231F20"/>
          <w:spacing w:val="-5"/>
        </w:rPr>
        <w:t xml:space="preserve"> </w:t>
      </w:r>
      <w:r>
        <w:rPr>
          <w:color w:val="231F20"/>
          <w:spacing w:val="-4"/>
        </w:rPr>
        <w:t>competencies</w:t>
      </w:r>
      <w:r>
        <w:rPr>
          <w:color w:val="231F20"/>
          <w:spacing w:val="-5"/>
        </w:rPr>
        <w:t xml:space="preserve"> </w:t>
      </w:r>
      <w:r>
        <w:rPr>
          <w:color w:val="231F20"/>
          <w:spacing w:val="-4"/>
        </w:rPr>
        <w:t>added by</w:t>
      </w:r>
      <w:r>
        <w:rPr>
          <w:color w:val="231F20"/>
          <w:spacing w:val="-9"/>
        </w:rPr>
        <w:t xml:space="preserve"> </w:t>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with</w:t>
      </w:r>
      <w:r>
        <w:rPr>
          <w:color w:val="231F20"/>
          <w:spacing w:val="-9"/>
        </w:rPr>
        <w:t xml:space="preserve"> </w:t>
      </w:r>
      <w:r>
        <w:rPr>
          <w:color w:val="231F20"/>
          <w:spacing w:val="-4"/>
        </w:rPr>
        <w:t>one</w:t>
      </w:r>
      <w:r>
        <w:rPr>
          <w:color w:val="231F20"/>
          <w:spacing w:val="-9"/>
        </w:rPr>
        <w:t xml:space="preserve"> </w:t>
      </w:r>
      <w:r>
        <w:rPr>
          <w:color w:val="231F20"/>
          <w:spacing w:val="-4"/>
        </w:rPr>
        <w:t>or</w:t>
      </w:r>
      <w:r>
        <w:rPr>
          <w:color w:val="231F20"/>
          <w:spacing w:val="-9"/>
        </w:rPr>
        <w:t xml:space="preserve"> </w:t>
      </w:r>
      <w:r>
        <w:rPr>
          <w:color w:val="231F20"/>
          <w:spacing w:val="-4"/>
        </w:rPr>
        <w:t>more</w:t>
      </w:r>
      <w:r>
        <w:rPr>
          <w:color w:val="231F20"/>
          <w:spacing w:val="-9"/>
        </w:rPr>
        <w:t xml:space="preserve"> </w:t>
      </w:r>
      <w:r>
        <w:rPr>
          <w:color w:val="231F20"/>
          <w:spacing w:val="-4"/>
        </w:rPr>
        <w:t>relevant</w:t>
      </w:r>
      <w:r>
        <w:rPr>
          <w:color w:val="231F20"/>
          <w:spacing w:val="-9"/>
        </w:rPr>
        <w:t xml:space="preserve"> </w:t>
      </w:r>
      <w:r>
        <w:rPr>
          <w:color w:val="231F20"/>
          <w:spacing w:val="-4"/>
        </w:rPr>
        <w:t>system</w:t>
      </w:r>
      <w:r>
        <w:rPr>
          <w:color w:val="231F20"/>
          <w:spacing w:val="-9"/>
        </w:rPr>
        <w:t xml:space="preserve"> </w:t>
      </w:r>
      <w:r>
        <w:rPr>
          <w:color w:val="231F20"/>
          <w:spacing w:val="-4"/>
        </w:rPr>
        <w:t>levels</w:t>
      </w:r>
      <w:r>
        <w:rPr>
          <w:color w:val="231F20"/>
          <w:spacing w:val="-9"/>
        </w:rPr>
        <w:t xml:space="preserve"> </w:t>
      </w:r>
      <w:r>
        <w:rPr>
          <w:color w:val="231F20"/>
          <w:spacing w:val="-4"/>
        </w:rPr>
        <w:t>in</w:t>
      </w:r>
      <w:r>
        <w:rPr>
          <w:color w:val="231F20"/>
          <w:spacing w:val="-9"/>
        </w:rPr>
        <w:t xml:space="preserve"> </w:t>
      </w:r>
      <w:r>
        <w:rPr>
          <w:color w:val="231F20"/>
          <w:spacing w:val="-4"/>
        </w:rPr>
        <w:t>field</w:t>
      </w:r>
      <w:r>
        <w:rPr>
          <w:color w:val="231F20"/>
          <w:spacing w:val="-9"/>
        </w:rPr>
        <w:t xml:space="preserve"> </w:t>
      </w:r>
      <w:r>
        <w:rPr>
          <w:color w:val="231F20"/>
          <w:spacing w:val="-4"/>
        </w:rPr>
        <w:t>settings</w:t>
      </w:r>
      <w:r>
        <w:rPr>
          <w:color w:val="231F20"/>
          <w:spacing w:val="-9"/>
        </w:rPr>
        <w:t xml:space="preserve"> </w:t>
      </w:r>
      <w:r>
        <w:rPr>
          <w:color w:val="231F20"/>
          <w:spacing w:val="-4"/>
        </w:rPr>
        <w:t>for</w:t>
      </w:r>
      <w:r>
        <w:rPr>
          <w:color w:val="231F20"/>
          <w:spacing w:val="-9"/>
        </w:rPr>
        <w:t xml:space="preserve"> </w:t>
      </w:r>
      <w:r>
        <w:rPr>
          <w:color w:val="231F20"/>
          <w:spacing w:val="-4"/>
        </w:rPr>
        <w:t>each</w:t>
      </w:r>
      <w:r>
        <w:rPr>
          <w:color w:val="231F20"/>
          <w:spacing w:val="-9"/>
        </w:rPr>
        <w:t xml:space="preserve"> </w:t>
      </w:r>
      <w:r>
        <w:rPr>
          <w:color w:val="231F20"/>
          <w:spacing w:val="-4"/>
        </w:rPr>
        <w:t>area</w:t>
      </w:r>
      <w:r>
        <w:rPr>
          <w:color w:val="231F20"/>
          <w:spacing w:val="-9"/>
        </w:rPr>
        <w:t xml:space="preserve"> </w:t>
      </w:r>
      <w:r>
        <w:rPr>
          <w:color w:val="231F20"/>
          <w:spacing w:val="-4"/>
        </w:rPr>
        <w:t xml:space="preserve">of </w:t>
      </w:r>
      <w:r>
        <w:rPr>
          <w:color w:val="231F20"/>
        </w:rPr>
        <w:t>specialized</w:t>
      </w:r>
      <w:r>
        <w:rPr>
          <w:color w:val="231F20"/>
          <w:spacing w:val="-6"/>
        </w:rPr>
        <w:t xml:space="preserve"> </w:t>
      </w:r>
      <w:r>
        <w:rPr>
          <w:color w:val="231F20"/>
        </w:rPr>
        <w:t>practice.</w:t>
      </w:r>
    </w:p>
    <w:p w14:paraId="4CC1BC41" w14:textId="77777777" w:rsidR="00540092" w:rsidRDefault="00540092">
      <w:pPr>
        <w:pStyle w:val="ListParagraph"/>
        <w:numPr>
          <w:ilvl w:val="0"/>
          <w:numId w:val="5"/>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relevant</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system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level(s)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area</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specialized</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practice.</w:t>
      </w:r>
    </w:p>
    <w:p w14:paraId="3F5FE2A1" w14:textId="77777777" w:rsidR="00540092" w:rsidRDefault="00540092">
      <w:pPr>
        <w:pStyle w:val="ListParagraph"/>
        <w:numPr>
          <w:ilvl w:val="0"/>
          <w:numId w:val="5"/>
        </w:numPr>
        <w:tabs>
          <w:tab w:val="left" w:pos="2640"/>
        </w:tabs>
        <w:kinsoku w:val="0"/>
        <w:overflowPunct w:val="0"/>
        <w:spacing w:before="181" w:line="297" w:lineRule="auto"/>
        <w:ind w:right="1618"/>
        <w:rPr>
          <w:rFonts w:ascii="Lucida Sans" w:hAnsi="Lucida Sans" w:cs="Lucida Sans"/>
          <w:i/>
          <w:iCs/>
          <w:color w:val="231F20"/>
          <w:w w:val="90"/>
          <w:sz w:val="22"/>
          <w:szCs w:val="22"/>
        </w:rPr>
      </w:pPr>
      <w:r>
        <w:rPr>
          <w:rFonts w:ascii="Lucida Sans" w:hAnsi="Lucida Sans" w:cs="Lucida Sans"/>
          <w:i/>
          <w:iCs/>
          <w:color w:val="231F20"/>
          <w:spacing w:val="-2"/>
          <w:w w:val="90"/>
          <w:sz w:val="22"/>
          <w:szCs w:val="22"/>
        </w:rPr>
        <w:t>For</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each</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area</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of</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specialized</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practice,</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program</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describes</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how</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its</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spacing w:val="-2"/>
          <w:w w:val="90"/>
          <w:sz w:val="22"/>
          <w:szCs w:val="22"/>
        </w:rPr>
        <w:t xml:space="preserve">education program ensures that specialized practice opportunities are provided to students to </w:t>
      </w:r>
      <w:r>
        <w:rPr>
          <w:rFonts w:ascii="Lucida Sans" w:hAnsi="Lucida Sans" w:cs="Lucida Sans"/>
          <w:i/>
          <w:iCs/>
          <w:color w:val="231F20"/>
          <w:w w:val="85"/>
          <w:sz w:val="22"/>
          <w:szCs w:val="22"/>
        </w:rPr>
        <w:t xml:space="preserve">demonstrate social work competencies within each area of specialized practice in field </w:t>
      </w:r>
      <w:r>
        <w:rPr>
          <w:rFonts w:ascii="Lucida Sans" w:hAnsi="Lucida Sans" w:cs="Lucida Sans"/>
          <w:i/>
          <w:iCs/>
          <w:color w:val="231F20"/>
          <w:w w:val="90"/>
          <w:sz w:val="22"/>
          <w:szCs w:val="22"/>
        </w:rPr>
        <w:t>settings with each identified system level.</w:t>
      </w:r>
    </w:p>
    <w:p w14:paraId="5C860C3C" w14:textId="77777777" w:rsidR="00540092" w:rsidRDefault="00540092">
      <w:pPr>
        <w:pStyle w:val="ListParagraph"/>
        <w:numPr>
          <w:ilvl w:val="0"/>
          <w:numId w:val="5"/>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D903A28" w14:textId="77777777" w:rsidR="00540092" w:rsidRDefault="00540092">
      <w:pPr>
        <w:pStyle w:val="BodyText"/>
        <w:kinsoku w:val="0"/>
        <w:overflowPunct w:val="0"/>
        <w:spacing w:before="6"/>
        <w:rPr>
          <w:rFonts w:ascii="Lucida Sans" w:hAnsi="Lucida Sans" w:cs="Lucida Sans"/>
          <w:i/>
          <w:iCs/>
          <w:sz w:val="21"/>
          <w:szCs w:val="21"/>
        </w:rPr>
      </w:pPr>
    </w:p>
    <w:p w14:paraId="4113DAA3" w14:textId="77777777" w:rsidR="00540092" w:rsidRDefault="00540092" w:rsidP="00EF2A06">
      <w:pPr>
        <w:pStyle w:val="ListParagraph"/>
        <w:numPr>
          <w:ilvl w:val="2"/>
          <w:numId w:val="41"/>
        </w:numPr>
        <w:tabs>
          <w:tab w:val="left" w:pos="2400"/>
        </w:tabs>
        <w:kinsoku w:val="0"/>
        <w:overflowPunct w:val="0"/>
        <w:spacing w:line="283" w:lineRule="auto"/>
        <w:ind w:right="1985"/>
        <w:jc w:val="both"/>
        <w:rPr>
          <w:rFonts w:ascii="Tahoma" w:hAnsi="Tahoma" w:cs="Tahoma"/>
          <w:color w:val="231F20"/>
          <w:spacing w:val="-2"/>
          <w:sz w:val="22"/>
          <w:szCs w:val="22"/>
        </w:rPr>
      </w:pPr>
      <w:r>
        <w:rPr>
          <w:rFonts w:ascii="Tahoma" w:hAnsi="Tahoma" w:cs="Tahoma"/>
          <w:color w:val="231F20"/>
          <w:spacing w:val="-2"/>
          <w:sz w:val="22"/>
          <w:szCs w:val="22"/>
        </w:rPr>
        <w:t>The</w:t>
      </w:r>
      <w:r>
        <w:rPr>
          <w:rFonts w:ascii="Tahoma" w:hAnsi="Tahoma" w:cs="Tahoma"/>
          <w:color w:val="231F20"/>
          <w:spacing w:val="-16"/>
          <w:sz w:val="22"/>
          <w:szCs w:val="22"/>
        </w:rPr>
        <w:t xml:space="preserve"> </w:t>
      </w:r>
      <w:r>
        <w:rPr>
          <w:rFonts w:ascii="Tahoma" w:hAnsi="Tahoma" w:cs="Tahoma"/>
          <w:color w:val="231F20"/>
          <w:spacing w:val="-2"/>
          <w:sz w:val="22"/>
          <w:szCs w:val="22"/>
        </w:rPr>
        <w:t>field</w:t>
      </w:r>
      <w:r>
        <w:rPr>
          <w:rFonts w:ascii="Tahoma" w:hAnsi="Tahoma" w:cs="Tahoma"/>
          <w:color w:val="231F20"/>
          <w:spacing w:val="-15"/>
          <w:sz w:val="22"/>
          <w:szCs w:val="22"/>
        </w:rPr>
        <w:t xml:space="preserve"> </w:t>
      </w:r>
      <w:r>
        <w:rPr>
          <w:rFonts w:ascii="Tahoma" w:hAnsi="Tahoma" w:cs="Tahoma"/>
          <w:color w:val="231F20"/>
          <w:spacing w:val="-2"/>
          <w:sz w:val="22"/>
          <w:szCs w:val="22"/>
        </w:rPr>
        <w:t>education</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5"/>
          <w:sz w:val="22"/>
          <w:szCs w:val="22"/>
        </w:rPr>
        <w:t xml:space="preserve"> </w:t>
      </w:r>
      <w:r>
        <w:rPr>
          <w:rFonts w:ascii="Tahoma" w:hAnsi="Tahoma" w:cs="Tahoma"/>
          <w:color w:val="231F20"/>
          <w:spacing w:val="-2"/>
          <w:sz w:val="22"/>
          <w:szCs w:val="22"/>
        </w:rPr>
        <w:t>provides</w:t>
      </w:r>
      <w:r>
        <w:rPr>
          <w:rFonts w:ascii="Tahoma" w:hAnsi="Tahoma" w:cs="Tahoma"/>
          <w:color w:val="231F20"/>
          <w:spacing w:val="-15"/>
          <w:sz w:val="22"/>
          <w:szCs w:val="22"/>
        </w:rPr>
        <w:t xml:space="preserve"> </w:t>
      </w:r>
      <w:r>
        <w:rPr>
          <w:rFonts w:ascii="Tahoma" w:hAnsi="Tahoma" w:cs="Tahoma"/>
          <w:color w:val="231F20"/>
          <w:spacing w:val="-2"/>
          <w:sz w:val="22"/>
          <w:szCs w:val="22"/>
        </w:rPr>
        <w:t>a</w:t>
      </w:r>
      <w:r>
        <w:rPr>
          <w:rFonts w:ascii="Tahoma" w:hAnsi="Tahoma" w:cs="Tahoma"/>
          <w:color w:val="231F20"/>
          <w:spacing w:val="-16"/>
          <w:sz w:val="22"/>
          <w:szCs w:val="22"/>
        </w:rPr>
        <w:t xml:space="preserve"> </w:t>
      </w:r>
      <w:r>
        <w:rPr>
          <w:rFonts w:ascii="Tahoma" w:hAnsi="Tahoma" w:cs="Tahoma"/>
          <w:color w:val="231F20"/>
          <w:spacing w:val="-2"/>
          <w:sz w:val="22"/>
          <w:szCs w:val="22"/>
        </w:rPr>
        <w:t>minimum</w:t>
      </w:r>
      <w:r>
        <w:rPr>
          <w:rFonts w:ascii="Tahoma" w:hAnsi="Tahoma" w:cs="Tahoma"/>
          <w:color w:val="231F20"/>
          <w:spacing w:val="-15"/>
          <w:sz w:val="22"/>
          <w:szCs w:val="22"/>
        </w:rPr>
        <w:t xml:space="preserve"> </w:t>
      </w:r>
      <w:r>
        <w:rPr>
          <w:rFonts w:ascii="Tahoma" w:hAnsi="Tahoma" w:cs="Tahoma"/>
          <w:color w:val="231F20"/>
          <w:spacing w:val="-2"/>
          <w:sz w:val="22"/>
          <w:szCs w:val="22"/>
        </w:rPr>
        <w:t>of</w:t>
      </w:r>
      <w:r>
        <w:rPr>
          <w:rFonts w:ascii="Tahoma" w:hAnsi="Tahoma" w:cs="Tahoma"/>
          <w:color w:val="231F20"/>
          <w:spacing w:val="-15"/>
          <w:sz w:val="22"/>
          <w:szCs w:val="22"/>
        </w:rPr>
        <w:t xml:space="preserve"> </w:t>
      </w:r>
      <w:r>
        <w:rPr>
          <w:rFonts w:ascii="Tahoma" w:hAnsi="Tahoma" w:cs="Tahoma"/>
          <w:color w:val="231F20"/>
          <w:spacing w:val="-2"/>
          <w:sz w:val="22"/>
          <w:szCs w:val="22"/>
        </w:rPr>
        <w:t>400</w:t>
      </w:r>
      <w:r>
        <w:rPr>
          <w:rFonts w:ascii="Tahoma" w:hAnsi="Tahoma" w:cs="Tahoma"/>
          <w:color w:val="231F20"/>
          <w:spacing w:val="-15"/>
          <w:sz w:val="22"/>
          <w:szCs w:val="22"/>
        </w:rPr>
        <w:t xml:space="preserve"> </w:t>
      </w:r>
      <w:r>
        <w:rPr>
          <w:rFonts w:ascii="Tahoma" w:hAnsi="Tahoma" w:cs="Tahoma"/>
          <w:color w:val="231F20"/>
          <w:spacing w:val="-2"/>
          <w:sz w:val="22"/>
          <w:szCs w:val="22"/>
        </w:rPr>
        <w:t>hours</w:t>
      </w:r>
      <w:r>
        <w:rPr>
          <w:rFonts w:ascii="Tahoma" w:hAnsi="Tahoma" w:cs="Tahoma"/>
          <w:color w:val="231F20"/>
          <w:spacing w:val="-15"/>
          <w:sz w:val="22"/>
          <w:szCs w:val="22"/>
        </w:rPr>
        <w:t xml:space="preserve"> </w:t>
      </w:r>
      <w:r>
        <w:rPr>
          <w:rFonts w:ascii="Tahoma" w:hAnsi="Tahoma" w:cs="Tahoma"/>
          <w:color w:val="231F20"/>
          <w:spacing w:val="-2"/>
          <w:sz w:val="22"/>
          <w:szCs w:val="22"/>
        </w:rPr>
        <w:t>of</w:t>
      </w:r>
      <w:r>
        <w:rPr>
          <w:rFonts w:ascii="Tahoma" w:hAnsi="Tahoma" w:cs="Tahoma"/>
          <w:color w:val="231F20"/>
          <w:spacing w:val="-16"/>
          <w:sz w:val="22"/>
          <w:szCs w:val="22"/>
        </w:rPr>
        <w:t xml:space="preserve"> </w:t>
      </w:r>
      <w:r>
        <w:rPr>
          <w:rFonts w:ascii="Tahoma" w:hAnsi="Tahoma" w:cs="Tahoma"/>
          <w:color w:val="231F20"/>
          <w:spacing w:val="-2"/>
          <w:sz w:val="22"/>
          <w:szCs w:val="22"/>
        </w:rPr>
        <w:t>field</w:t>
      </w:r>
      <w:r>
        <w:rPr>
          <w:rFonts w:ascii="Tahoma" w:hAnsi="Tahoma" w:cs="Tahoma"/>
          <w:color w:val="231F20"/>
          <w:spacing w:val="-15"/>
          <w:sz w:val="22"/>
          <w:szCs w:val="22"/>
        </w:rPr>
        <w:t xml:space="preserve"> </w:t>
      </w:r>
      <w:r>
        <w:rPr>
          <w:rFonts w:ascii="Tahoma" w:hAnsi="Tahoma" w:cs="Tahoma"/>
          <w:color w:val="231F20"/>
          <w:spacing w:val="-2"/>
          <w:sz w:val="22"/>
          <w:szCs w:val="22"/>
        </w:rPr>
        <w:t>education</w:t>
      </w:r>
      <w:r>
        <w:rPr>
          <w:rFonts w:ascii="Tahoma" w:hAnsi="Tahoma" w:cs="Tahoma"/>
          <w:color w:val="231F20"/>
          <w:spacing w:val="-15"/>
          <w:sz w:val="22"/>
          <w:szCs w:val="22"/>
        </w:rPr>
        <w:t xml:space="preserve"> </w:t>
      </w:r>
      <w:r>
        <w:rPr>
          <w:rFonts w:ascii="Tahoma" w:hAnsi="Tahoma" w:cs="Tahoma"/>
          <w:color w:val="231F20"/>
          <w:spacing w:val="-2"/>
          <w:sz w:val="22"/>
          <w:szCs w:val="22"/>
        </w:rPr>
        <w:t xml:space="preserve">for </w:t>
      </w:r>
      <w:r>
        <w:rPr>
          <w:rFonts w:ascii="Tahoma" w:hAnsi="Tahoma" w:cs="Tahoma"/>
          <w:color w:val="231F20"/>
          <w:spacing w:val="-4"/>
          <w:sz w:val="22"/>
          <w:szCs w:val="22"/>
        </w:rPr>
        <w:t>baccalaureate</w:t>
      </w:r>
      <w:r>
        <w:rPr>
          <w:rFonts w:ascii="Tahoma" w:hAnsi="Tahoma" w:cs="Tahoma"/>
          <w:color w:val="231F20"/>
          <w:spacing w:val="-8"/>
          <w:sz w:val="22"/>
          <w:szCs w:val="22"/>
        </w:rPr>
        <w:t xml:space="preserve"> </w:t>
      </w:r>
      <w:r>
        <w:rPr>
          <w:rFonts w:ascii="Tahoma" w:hAnsi="Tahoma" w:cs="Tahoma"/>
          <w:color w:val="231F20"/>
          <w:spacing w:val="-4"/>
          <w:sz w:val="22"/>
          <w:szCs w:val="22"/>
        </w:rPr>
        <w:t>programs</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w:t>
      </w:r>
      <w:r>
        <w:rPr>
          <w:rFonts w:ascii="Tahoma" w:hAnsi="Tahoma" w:cs="Tahoma"/>
          <w:color w:val="231F20"/>
          <w:spacing w:val="-8"/>
          <w:sz w:val="22"/>
          <w:szCs w:val="22"/>
        </w:rPr>
        <w:t xml:space="preserve"> </w:t>
      </w:r>
      <w:r>
        <w:rPr>
          <w:rFonts w:ascii="Tahoma" w:hAnsi="Tahoma" w:cs="Tahoma"/>
          <w:color w:val="231F20"/>
          <w:spacing w:val="-4"/>
          <w:sz w:val="22"/>
          <w:szCs w:val="22"/>
        </w:rPr>
        <w:t>minimum</w:t>
      </w:r>
      <w:r>
        <w:rPr>
          <w:rFonts w:ascii="Tahoma" w:hAnsi="Tahoma" w:cs="Tahoma"/>
          <w:color w:val="231F20"/>
          <w:spacing w:val="-8"/>
          <w:sz w:val="22"/>
          <w:szCs w:val="22"/>
        </w:rPr>
        <w:t xml:space="preserve"> </w:t>
      </w:r>
      <w:r>
        <w:rPr>
          <w:rFonts w:ascii="Tahoma" w:hAnsi="Tahoma" w:cs="Tahoma"/>
          <w:color w:val="231F20"/>
          <w:spacing w:val="-4"/>
          <w:sz w:val="22"/>
          <w:szCs w:val="22"/>
        </w:rPr>
        <w:t>of</w:t>
      </w:r>
      <w:r>
        <w:rPr>
          <w:rFonts w:ascii="Tahoma" w:hAnsi="Tahoma" w:cs="Tahoma"/>
          <w:color w:val="231F20"/>
          <w:spacing w:val="-8"/>
          <w:sz w:val="22"/>
          <w:szCs w:val="22"/>
        </w:rPr>
        <w:t xml:space="preserve"> </w:t>
      </w:r>
      <w:r>
        <w:rPr>
          <w:rFonts w:ascii="Tahoma" w:hAnsi="Tahoma" w:cs="Tahoma"/>
          <w:color w:val="231F20"/>
          <w:spacing w:val="-4"/>
          <w:sz w:val="22"/>
          <w:szCs w:val="22"/>
        </w:rPr>
        <w:t>900</w:t>
      </w:r>
      <w:r>
        <w:rPr>
          <w:rFonts w:ascii="Tahoma" w:hAnsi="Tahoma" w:cs="Tahoma"/>
          <w:color w:val="231F20"/>
          <w:spacing w:val="-8"/>
          <w:sz w:val="22"/>
          <w:szCs w:val="22"/>
        </w:rPr>
        <w:t xml:space="preserve"> </w:t>
      </w:r>
      <w:r>
        <w:rPr>
          <w:rFonts w:ascii="Tahoma" w:hAnsi="Tahoma" w:cs="Tahoma"/>
          <w:color w:val="231F20"/>
          <w:spacing w:val="-4"/>
          <w:sz w:val="22"/>
          <w:szCs w:val="22"/>
        </w:rPr>
        <w:t>hours</w:t>
      </w:r>
      <w:r>
        <w:rPr>
          <w:rFonts w:ascii="Tahoma" w:hAnsi="Tahoma" w:cs="Tahoma"/>
          <w:color w:val="231F20"/>
          <w:spacing w:val="-8"/>
          <w:sz w:val="22"/>
          <w:szCs w:val="22"/>
        </w:rPr>
        <w:t xml:space="preserve"> </w:t>
      </w:r>
      <w:r>
        <w:rPr>
          <w:rFonts w:ascii="Tahoma" w:hAnsi="Tahoma" w:cs="Tahoma"/>
          <w:color w:val="231F20"/>
          <w:spacing w:val="-4"/>
          <w:sz w:val="22"/>
          <w:szCs w:val="22"/>
        </w:rPr>
        <w:t>of</w:t>
      </w:r>
      <w:r>
        <w:rPr>
          <w:rFonts w:ascii="Tahoma" w:hAnsi="Tahoma" w:cs="Tahoma"/>
          <w:color w:val="231F20"/>
          <w:spacing w:val="-8"/>
          <w:sz w:val="22"/>
          <w:szCs w:val="22"/>
        </w:rPr>
        <w:t xml:space="preserve"> </w:t>
      </w:r>
      <w:r>
        <w:rPr>
          <w:rFonts w:ascii="Tahoma" w:hAnsi="Tahoma" w:cs="Tahoma"/>
          <w:color w:val="231F20"/>
          <w:spacing w:val="-4"/>
          <w:sz w:val="22"/>
          <w:szCs w:val="22"/>
        </w:rPr>
        <w:t>field</w:t>
      </w:r>
      <w:r>
        <w:rPr>
          <w:rFonts w:ascii="Tahoma" w:hAnsi="Tahoma" w:cs="Tahoma"/>
          <w:color w:val="231F20"/>
          <w:spacing w:val="-8"/>
          <w:sz w:val="22"/>
          <w:szCs w:val="22"/>
        </w:rPr>
        <w:t xml:space="preserve"> </w:t>
      </w:r>
      <w:r>
        <w:rPr>
          <w:rFonts w:ascii="Tahoma" w:hAnsi="Tahoma" w:cs="Tahoma"/>
          <w:color w:val="231F20"/>
          <w:spacing w:val="-4"/>
          <w:sz w:val="22"/>
          <w:szCs w:val="22"/>
        </w:rPr>
        <w:t>education</w:t>
      </w:r>
      <w:r>
        <w:rPr>
          <w:rFonts w:ascii="Tahoma" w:hAnsi="Tahoma" w:cs="Tahoma"/>
          <w:color w:val="231F20"/>
          <w:spacing w:val="-8"/>
          <w:sz w:val="22"/>
          <w:szCs w:val="22"/>
        </w:rPr>
        <w:t xml:space="preserve"> </w:t>
      </w:r>
      <w:r>
        <w:rPr>
          <w:rFonts w:ascii="Tahoma" w:hAnsi="Tahoma" w:cs="Tahoma"/>
          <w:color w:val="231F20"/>
          <w:spacing w:val="-4"/>
          <w:sz w:val="22"/>
          <w:szCs w:val="22"/>
        </w:rPr>
        <w:t>for</w:t>
      </w:r>
      <w:r>
        <w:rPr>
          <w:rFonts w:ascii="Tahoma" w:hAnsi="Tahoma" w:cs="Tahoma"/>
          <w:color w:val="231F20"/>
          <w:spacing w:val="-8"/>
          <w:sz w:val="22"/>
          <w:szCs w:val="22"/>
        </w:rPr>
        <w:t xml:space="preserve"> </w:t>
      </w:r>
      <w:r>
        <w:rPr>
          <w:rFonts w:ascii="Tahoma" w:hAnsi="Tahoma" w:cs="Tahoma"/>
          <w:color w:val="231F20"/>
          <w:spacing w:val="-4"/>
          <w:sz w:val="22"/>
          <w:szCs w:val="22"/>
        </w:rPr>
        <w:t xml:space="preserve">master’s </w:t>
      </w:r>
      <w:r>
        <w:rPr>
          <w:rFonts w:ascii="Tahoma" w:hAnsi="Tahoma" w:cs="Tahoma"/>
          <w:color w:val="231F20"/>
          <w:spacing w:val="-2"/>
          <w:sz w:val="22"/>
          <w:szCs w:val="22"/>
        </w:rPr>
        <w:t>programs.</w:t>
      </w:r>
    </w:p>
    <w:p w14:paraId="31B76B58" w14:textId="77777777" w:rsidR="00540092" w:rsidRDefault="00540092" w:rsidP="00EF2A06">
      <w:pPr>
        <w:pStyle w:val="ListParagraph"/>
        <w:numPr>
          <w:ilvl w:val="3"/>
          <w:numId w:val="41"/>
        </w:numPr>
        <w:tabs>
          <w:tab w:val="left" w:pos="2640"/>
        </w:tabs>
        <w:kinsoku w:val="0"/>
        <w:overflowPunct w:val="0"/>
        <w:spacing w:before="134" w:line="297" w:lineRule="auto"/>
        <w:ind w:right="147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 ensures the accrual of a minimum of 400 hours of field education for baccalaureate programs or a minimum of 900 hours of field education for </w:t>
      </w:r>
      <w:r>
        <w:rPr>
          <w:rFonts w:ascii="Lucida Sans" w:hAnsi="Lucida Sans" w:cs="Lucida Sans"/>
          <w:i/>
          <w:iCs/>
          <w:color w:val="231F20"/>
          <w:w w:val="90"/>
          <w:sz w:val="22"/>
          <w:szCs w:val="22"/>
        </w:rPr>
        <w:t>master’s programs.</w:t>
      </w:r>
    </w:p>
    <w:p w14:paraId="649DD76C" w14:textId="77777777" w:rsidR="00540092" w:rsidRDefault="00540092" w:rsidP="00EF2A06">
      <w:pPr>
        <w:pStyle w:val="ListParagraph"/>
        <w:numPr>
          <w:ilvl w:val="3"/>
          <w:numId w:val="41"/>
        </w:numPr>
        <w:tabs>
          <w:tab w:val="left" w:pos="2640"/>
        </w:tabs>
        <w:kinsoku w:val="0"/>
        <w:overflowPunct w:val="0"/>
        <w:spacing w:before="116" w:line="297" w:lineRule="auto"/>
        <w:ind w:right="187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how its field hour requirement is articulated to students and </w:t>
      </w:r>
      <w:r>
        <w:rPr>
          <w:rFonts w:ascii="Lucida Sans" w:hAnsi="Lucida Sans" w:cs="Lucida Sans"/>
          <w:i/>
          <w:iCs/>
          <w:color w:val="231F20"/>
          <w:w w:val="95"/>
          <w:sz w:val="22"/>
          <w:szCs w:val="22"/>
        </w:rPr>
        <w:t>field</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personnel.</w:t>
      </w:r>
    </w:p>
    <w:p w14:paraId="165E3CE1" w14:textId="77777777" w:rsidR="00540092" w:rsidRDefault="00540092" w:rsidP="00EF2A06">
      <w:pPr>
        <w:pStyle w:val="ListParagraph"/>
        <w:numPr>
          <w:ilvl w:val="3"/>
          <w:numId w:val="41"/>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85233C5" w14:textId="77777777" w:rsidR="00540092" w:rsidRDefault="00540092">
      <w:pPr>
        <w:pStyle w:val="BodyText"/>
        <w:kinsoku w:val="0"/>
        <w:overflowPunct w:val="0"/>
        <w:spacing w:before="6"/>
        <w:rPr>
          <w:rFonts w:ascii="Lucida Sans" w:hAnsi="Lucida Sans" w:cs="Lucida Sans"/>
          <w:i/>
          <w:iCs/>
          <w:sz w:val="21"/>
          <w:szCs w:val="21"/>
        </w:rPr>
      </w:pPr>
    </w:p>
    <w:p w14:paraId="4498D09A" w14:textId="77777777" w:rsidR="00540092" w:rsidRDefault="00540092" w:rsidP="00EF2A06">
      <w:pPr>
        <w:pStyle w:val="ListParagraph"/>
        <w:numPr>
          <w:ilvl w:val="2"/>
          <w:numId w:val="41"/>
        </w:numPr>
        <w:tabs>
          <w:tab w:val="left" w:pos="2400"/>
        </w:tabs>
        <w:kinsoku w:val="0"/>
        <w:overflowPunct w:val="0"/>
        <w:spacing w:line="285" w:lineRule="auto"/>
        <w:ind w:right="160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field</w:t>
      </w:r>
      <w:r>
        <w:rPr>
          <w:rFonts w:ascii="Tahoma" w:hAnsi="Tahoma" w:cs="Tahoma"/>
          <w:color w:val="231F20"/>
          <w:spacing w:val="-8"/>
          <w:sz w:val="22"/>
          <w:szCs w:val="22"/>
        </w:rPr>
        <w:t xml:space="preserve"> </w:t>
      </w:r>
      <w:r>
        <w:rPr>
          <w:rFonts w:ascii="Tahoma" w:hAnsi="Tahoma" w:cs="Tahoma"/>
          <w:color w:val="231F20"/>
          <w:spacing w:val="-4"/>
          <w:sz w:val="22"/>
          <w:szCs w:val="22"/>
        </w:rPr>
        <w:t>education</w:t>
      </w:r>
      <w:r>
        <w:rPr>
          <w:rFonts w:ascii="Tahoma" w:hAnsi="Tahoma" w:cs="Tahoma"/>
          <w:color w:val="231F20"/>
          <w:spacing w:val="-8"/>
          <w:sz w:val="22"/>
          <w:szCs w:val="22"/>
        </w:rPr>
        <w:t xml:space="preserve"> </w:t>
      </w:r>
      <w:r>
        <w:rPr>
          <w:rFonts w:ascii="Tahoma" w:hAnsi="Tahoma" w:cs="Tahoma"/>
          <w:color w:val="231F20"/>
          <w:spacing w:val="-4"/>
          <w:sz w:val="22"/>
          <w:szCs w:val="22"/>
        </w:rPr>
        <w:t>program</w:t>
      </w:r>
      <w:r>
        <w:rPr>
          <w:rFonts w:ascii="Tahoma" w:hAnsi="Tahoma" w:cs="Tahoma"/>
          <w:color w:val="231F20"/>
          <w:spacing w:val="-8"/>
          <w:sz w:val="22"/>
          <w:szCs w:val="22"/>
        </w:rPr>
        <w:t xml:space="preserve"> </w:t>
      </w:r>
      <w:r>
        <w:rPr>
          <w:rFonts w:ascii="Tahoma" w:hAnsi="Tahoma" w:cs="Tahoma"/>
          <w:color w:val="231F20"/>
          <w:spacing w:val="-4"/>
          <w:sz w:val="22"/>
          <w:szCs w:val="22"/>
        </w:rPr>
        <w:t>has</w:t>
      </w:r>
      <w:r>
        <w:rPr>
          <w:rFonts w:ascii="Tahoma" w:hAnsi="Tahoma" w:cs="Tahoma"/>
          <w:color w:val="231F20"/>
          <w:spacing w:val="-8"/>
          <w:sz w:val="22"/>
          <w:szCs w:val="22"/>
        </w:rPr>
        <w:t xml:space="preserve"> </w:t>
      </w:r>
      <w:r>
        <w:rPr>
          <w:rFonts w:ascii="Tahoma" w:hAnsi="Tahoma" w:cs="Tahoma"/>
          <w:color w:val="231F20"/>
          <w:spacing w:val="-4"/>
          <w:sz w:val="22"/>
          <w:szCs w:val="22"/>
        </w:rPr>
        <w:t>a</w:t>
      </w:r>
      <w:r>
        <w:rPr>
          <w:rFonts w:ascii="Tahoma" w:hAnsi="Tahoma" w:cs="Tahoma"/>
          <w:color w:val="231F20"/>
          <w:spacing w:val="-8"/>
          <w:sz w:val="22"/>
          <w:szCs w:val="22"/>
        </w:rPr>
        <w:t xml:space="preserve"> </w:t>
      </w:r>
      <w:r>
        <w:rPr>
          <w:rFonts w:ascii="Tahoma" w:hAnsi="Tahoma" w:cs="Tahoma"/>
          <w:color w:val="231F20"/>
          <w:spacing w:val="-4"/>
          <w:sz w:val="22"/>
          <w:szCs w:val="22"/>
        </w:rPr>
        <w:t>process</w:t>
      </w:r>
      <w:r>
        <w:rPr>
          <w:rFonts w:ascii="Tahoma" w:hAnsi="Tahoma" w:cs="Tahoma"/>
          <w:color w:val="231F20"/>
          <w:spacing w:val="-8"/>
          <w:sz w:val="22"/>
          <w:szCs w:val="22"/>
        </w:rPr>
        <w:t xml:space="preserve"> </w:t>
      </w:r>
      <w:r>
        <w:rPr>
          <w:rFonts w:ascii="Tahoma" w:hAnsi="Tahoma" w:cs="Tahoma"/>
          <w:color w:val="231F20"/>
          <w:spacing w:val="-4"/>
          <w:sz w:val="22"/>
          <w:szCs w:val="22"/>
        </w:rPr>
        <w:t>for</w:t>
      </w:r>
      <w:r>
        <w:rPr>
          <w:rFonts w:ascii="Tahoma" w:hAnsi="Tahoma" w:cs="Tahoma"/>
          <w:color w:val="231F20"/>
          <w:spacing w:val="-8"/>
          <w:sz w:val="22"/>
          <w:szCs w:val="22"/>
        </w:rPr>
        <w:t xml:space="preserve"> </w:t>
      </w:r>
      <w:r>
        <w:rPr>
          <w:rFonts w:ascii="Tahoma" w:hAnsi="Tahoma" w:cs="Tahoma"/>
          <w:color w:val="231F20"/>
          <w:spacing w:val="-4"/>
          <w:sz w:val="22"/>
          <w:szCs w:val="22"/>
        </w:rPr>
        <w:t>identifying,</w:t>
      </w:r>
      <w:r>
        <w:rPr>
          <w:rFonts w:ascii="Tahoma" w:hAnsi="Tahoma" w:cs="Tahoma"/>
          <w:color w:val="231F20"/>
          <w:spacing w:val="-8"/>
          <w:sz w:val="22"/>
          <w:szCs w:val="22"/>
        </w:rPr>
        <w:t xml:space="preserve"> </w:t>
      </w:r>
      <w:r>
        <w:rPr>
          <w:rFonts w:ascii="Tahoma" w:hAnsi="Tahoma" w:cs="Tahoma"/>
          <w:color w:val="231F20"/>
          <w:spacing w:val="-4"/>
          <w:sz w:val="22"/>
          <w:szCs w:val="22"/>
        </w:rPr>
        <w:t>approving,</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engaging</w:t>
      </w:r>
      <w:r>
        <w:rPr>
          <w:rFonts w:ascii="Tahoma" w:hAnsi="Tahoma" w:cs="Tahoma"/>
          <w:color w:val="231F20"/>
          <w:spacing w:val="-8"/>
          <w:sz w:val="22"/>
          <w:szCs w:val="22"/>
        </w:rPr>
        <w:t xml:space="preserve"> </w:t>
      </w:r>
      <w:r>
        <w:rPr>
          <w:rFonts w:ascii="Tahoma" w:hAnsi="Tahoma" w:cs="Tahoma"/>
          <w:color w:val="231F20"/>
          <w:spacing w:val="-4"/>
          <w:sz w:val="22"/>
          <w:szCs w:val="22"/>
        </w:rPr>
        <w:t xml:space="preserve">with </w:t>
      </w:r>
      <w:r>
        <w:rPr>
          <w:rFonts w:ascii="Tahoma" w:hAnsi="Tahoma" w:cs="Tahoma"/>
          <w:color w:val="231F20"/>
          <w:sz w:val="22"/>
          <w:szCs w:val="22"/>
        </w:rPr>
        <w:t>field</w:t>
      </w:r>
      <w:r>
        <w:rPr>
          <w:rFonts w:ascii="Tahoma" w:hAnsi="Tahoma" w:cs="Tahoma"/>
          <w:color w:val="231F20"/>
          <w:spacing w:val="-18"/>
          <w:sz w:val="22"/>
          <w:szCs w:val="22"/>
        </w:rPr>
        <w:t xml:space="preserve"> </w:t>
      </w:r>
      <w:r>
        <w:rPr>
          <w:rFonts w:ascii="Tahoma" w:hAnsi="Tahoma" w:cs="Tahoma"/>
          <w:color w:val="231F20"/>
          <w:sz w:val="22"/>
          <w:szCs w:val="22"/>
        </w:rPr>
        <w:t>education</w:t>
      </w:r>
      <w:r>
        <w:rPr>
          <w:rFonts w:ascii="Tahoma" w:hAnsi="Tahoma" w:cs="Tahoma"/>
          <w:color w:val="231F20"/>
          <w:spacing w:val="-17"/>
          <w:sz w:val="22"/>
          <w:szCs w:val="22"/>
        </w:rPr>
        <w:t xml:space="preserve"> </w:t>
      </w:r>
      <w:r>
        <w:rPr>
          <w:rFonts w:ascii="Tahoma" w:hAnsi="Tahoma" w:cs="Tahoma"/>
          <w:color w:val="231F20"/>
          <w:sz w:val="22"/>
          <w:szCs w:val="22"/>
        </w:rPr>
        <w:t>settings.</w:t>
      </w:r>
      <w:r>
        <w:rPr>
          <w:rFonts w:ascii="Tahoma" w:hAnsi="Tahoma" w:cs="Tahoma"/>
          <w:color w:val="231F20"/>
          <w:spacing w:val="-17"/>
          <w:sz w:val="22"/>
          <w:szCs w:val="22"/>
        </w:rPr>
        <w:t xml:space="preserve"> </w:t>
      </w:r>
      <w:r>
        <w:rPr>
          <w:rFonts w:ascii="Tahoma" w:hAnsi="Tahoma" w:cs="Tahoma"/>
          <w:color w:val="231F20"/>
          <w:sz w:val="22"/>
          <w:szCs w:val="22"/>
        </w:rPr>
        <w:t>The</w:t>
      </w:r>
      <w:r>
        <w:rPr>
          <w:rFonts w:ascii="Tahoma" w:hAnsi="Tahoma" w:cs="Tahoma"/>
          <w:color w:val="231F20"/>
          <w:spacing w:val="-17"/>
          <w:sz w:val="22"/>
          <w:szCs w:val="22"/>
        </w:rPr>
        <w:t xml:space="preserve"> </w:t>
      </w:r>
      <w:r>
        <w:rPr>
          <w:rFonts w:ascii="Tahoma" w:hAnsi="Tahoma" w:cs="Tahoma"/>
          <w:color w:val="231F20"/>
          <w:sz w:val="22"/>
          <w:szCs w:val="22"/>
        </w:rPr>
        <w:t>field</w:t>
      </w:r>
      <w:r>
        <w:rPr>
          <w:rFonts w:ascii="Tahoma" w:hAnsi="Tahoma" w:cs="Tahoma"/>
          <w:color w:val="231F20"/>
          <w:spacing w:val="-17"/>
          <w:sz w:val="22"/>
          <w:szCs w:val="22"/>
        </w:rPr>
        <w:t xml:space="preserve"> </w:t>
      </w:r>
      <w:r>
        <w:rPr>
          <w:rFonts w:ascii="Tahoma" w:hAnsi="Tahoma" w:cs="Tahoma"/>
          <w:color w:val="231F20"/>
          <w:sz w:val="22"/>
          <w:szCs w:val="22"/>
        </w:rPr>
        <w:t>education</w:t>
      </w:r>
      <w:r>
        <w:rPr>
          <w:rFonts w:ascii="Tahoma" w:hAnsi="Tahoma" w:cs="Tahoma"/>
          <w:color w:val="231F20"/>
          <w:spacing w:val="-18"/>
          <w:sz w:val="22"/>
          <w:szCs w:val="22"/>
        </w:rPr>
        <w:t xml:space="preserve"> </w:t>
      </w:r>
      <w:r>
        <w:rPr>
          <w:rFonts w:ascii="Tahoma" w:hAnsi="Tahoma" w:cs="Tahoma"/>
          <w:color w:val="231F20"/>
          <w:sz w:val="22"/>
          <w:szCs w:val="22"/>
        </w:rPr>
        <w:t>program</w:t>
      </w:r>
      <w:r>
        <w:rPr>
          <w:rFonts w:ascii="Tahoma" w:hAnsi="Tahoma" w:cs="Tahoma"/>
          <w:color w:val="231F20"/>
          <w:spacing w:val="-17"/>
          <w:sz w:val="22"/>
          <w:szCs w:val="22"/>
        </w:rPr>
        <w:t xml:space="preserve"> </w:t>
      </w:r>
      <w:r>
        <w:rPr>
          <w:rFonts w:ascii="Tahoma" w:hAnsi="Tahoma" w:cs="Tahoma"/>
          <w:color w:val="231F20"/>
          <w:sz w:val="22"/>
          <w:szCs w:val="22"/>
        </w:rPr>
        <w:t>has</w:t>
      </w:r>
      <w:r>
        <w:rPr>
          <w:rFonts w:ascii="Tahoma" w:hAnsi="Tahoma" w:cs="Tahoma"/>
          <w:color w:val="231F20"/>
          <w:spacing w:val="-17"/>
          <w:sz w:val="22"/>
          <w:szCs w:val="22"/>
        </w:rPr>
        <w:t xml:space="preserve"> </w:t>
      </w:r>
      <w:r>
        <w:rPr>
          <w:rFonts w:ascii="Tahoma" w:hAnsi="Tahoma" w:cs="Tahoma"/>
          <w:color w:val="231F20"/>
          <w:sz w:val="22"/>
          <w:szCs w:val="22"/>
        </w:rPr>
        <w:t>a</w:t>
      </w:r>
      <w:r>
        <w:rPr>
          <w:rFonts w:ascii="Tahoma" w:hAnsi="Tahoma" w:cs="Tahoma"/>
          <w:color w:val="231F20"/>
          <w:spacing w:val="-17"/>
          <w:sz w:val="22"/>
          <w:szCs w:val="22"/>
        </w:rPr>
        <w:t xml:space="preserve"> </w:t>
      </w:r>
      <w:r>
        <w:rPr>
          <w:rFonts w:ascii="Tahoma" w:hAnsi="Tahoma" w:cs="Tahoma"/>
          <w:color w:val="231F20"/>
          <w:sz w:val="22"/>
          <w:szCs w:val="22"/>
        </w:rPr>
        <w:t>process</w:t>
      </w:r>
      <w:r>
        <w:rPr>
          <w:rFonts w:ascii="Tahoma" w:hAnsi="Tahoma" w:cs="Tahoma"/>
          <w:color w:val="231F20"/>
          <w:spacing w:val="-17"/>
          <w:sz w:val="22"/>
          <w:szCs w:val="22"/>
        </w:rPr>
        <w:t xml:space="preserve"> </w:t>
      </w:r>
      <w:r>
        <w:rPr>
          <w:rFonts w:ascii="Tahoma" w:hAnsi="Tahoma" w:cs="Tahoma"/>
          <w:color w:val="231F20"/>
          <w:sz w:val="22"/>
          <w:szCs w:val="22"/>
        </w:rPr>
        <w:t>for</w:t>
      </w:r>
      <w:r>
        <w:rPr>
          <w:rFonts w:ascii="Tahoma" w:hAnsi="Tahoma" w:cs="Tahoma"/>
          <w:color w:val="231F20"/>
          <w:spacing w:val="-18"/>
          <w:sz w:val="22"/>
          <w:szCs w:val="22"/>
        </w:rPr>
        <w:t xml:space="preserve"> </w:t>
      </w:r>
      <w:r>
        <w:rPr>
          <w:rFonts w:ascii="Tahoma" w:hAnsi="Tahoma" w:cs="Tahoma"/>
          <w:color w:val="231F20"/>
          <w:sz w:val="22"/>
          <w:szCs w:val="22"/>
        </w:rPr>
        <w:t>orienting</w:t>
      </w:r>
      <w:r>
        <w:rPr>
          <w:rFonts w:ascii="Tahoma" w:hAnsi="Tahoma" w:cs="Tahoma"/>
          <w:color w:val="231F20"/>
          <w:spacing w:val="-17"/>
          <w:sz w:val="22"/>
          <w:szCs w:val="22"/>
        </w:rPr>
        <w:t xml:space="preserve"> </w:t>
      </w:r>
      <w:r>
        <w:rPr>
          <w:rFonts w:ascii="Tahoma" w:hAnsi="Tahoma" w:cs="Tahoma"/>
          <w:color w:val="231F20"/>
          <w:sz w:val="22"/>
          <w:szCs w:val="22"/>
        </w:rPr>
        <w:t xml:space="preserve">and </w:t>
      </w:r>
      <w:r>
        <w:rPr>
          <w:rFonts w:ascii="Tahoma" w:hAnsi="Tahoma" w:cs="Tahoma"/>
          <w:color w:val="231F20"/>
          <w:spacing w:val="-4"/>
          <w:sz w:val="22"/>
          <w:szCs w:val="22"/>
        </w:rPr>
        <w:t>engaging</w:t>
      </w:r>
      <w:r>
        <w:rPr>
          <w:rFonts w:ascii="Tahoma" w:hAnsi="Tahoma" w:cs="Tahoma"/>
          <w:color w:val="231F20"/>
          <w:spacing w:val="-10"/>
          <w:sz w:val="22"/>
          <w:szCs w:val="22"/>
        </w:rPr>
        <w:t xml:space="preserve"> </w:t>
      </w:r>
      <w:r>
        <w:rPr>
          <w:rFonts w:ascii="Tahoma" w:hAnsi="Tahoma" w:cs="Tahoma"/>
          <w:color w:val="231F20"/>
          <w:spacing w:val="-4"/>
          <w:sz w:val="22"/>
          <w:szCs w:val="22"/>
        </w:rPr>
        <w:t>with</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instructors.</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education</w:t>
      </w:r>
      <w:r>
        <w:rPr>
          <w:rFonts w:ascii="Tahoma" w:hAnsi="Tahoma" w:cs="Tahoma"/>
          <w:color w:val="231F20"/>
          <w:spacing w:val="-10"/>
          <w:sz w:val="22"/>
          <w:szCs w:val="22"/>
        </w:rPr>
        <w:t xml:space="preserve"> </w:t>
      </w:r>
      <w:r>
        <w:rPr>
          <w:rFonts w:ascii="Tahoma" w:hAnsi="Tahoma" w:cs="Tahoma"/>
          <w:color w:val="231F20"/>
          <w:spacing w:val="-4"/>
          <w:sz w:val="22"/>
          <w:szCs w:val="22"/>
        </w:rPr>
        <w:t>program</w:t>
      </w:r>
      <w:r>
        <w:rPr>
          <w:rFonts w:ascii="Tahoma" w:hAnsi="Tahoma" w:cs="Tahoma"/>
          <w:color w:val="231F20"/>
          <w:spacing w:val="-10"/>
          <w:sz w:val="22"/>
          <w:szCs w:val="22"/>
        </w:rPr>
        <w:t xml:space="preserve"> </w:t>
      </w:r>
      <w:r>
        <w:rPr>
          <w:rFonts w:ascii="Tahoma" w:hAnsi="Tahoma" w:cs="Tahoma"/>
          <w:color w:val="231F20"/>
          <w:spacing w:val="-4"/>
          <w:sz w:val="22"/>
          <w:szCs w:val="22"/>
        </w:rPr>
        <w:t>has</w:t>
      </w:r>
      <w:r>
        <w:rPr>
          <w:rFonts w:ascii="Tahoma" w:hAnsi="Tahoma" w:cs="Tahoma"/>
          <w:color w:val="231F20"/>
          <w:spacing w:val="-10"/>
          <w:sz w:val="22"/>
          <w:szCs w:val="22"/>
        </w:rPr>
        <w:t xml:space="preserve"> </w:t>
      </w:r>
      <w:r>
        <w:rPr>
          <w:rFonts w:ascii="Tahoma" w:hAnsi="Tahoma" w:cs="Tahoma"/>
          <w:color w:val="231F20"/>
          <w:spacing w:val="-4"/>
          <w:sz w:val="22"/>
          <w:szCs w:val="22"/>
        </w:rPr>
        <w:t>a</w:t>
      </w:r>
      <w:r>
        <w:rPr>
          <w:rFonts w:ascii="Tahoma" w:hAnsi="Tahoma" w:cs="Tahoma"/>
          <w:color w:val="231F20"/>
          <w:spacing w:val="-10"/>
          <w:sz w:val="22"/>
          <w:szCs w:val="22"/>
        </w:rPr>
        <w:t xml:space="preserve"> </w:t>
      </w:r>
      <w:r>
        <w:rPr>
          <w:rFonts w:ascii="Tahoma" w:hAnsi="Tahoma" w:cs="Tahoma"/>
          <w:color w:val="231F20"/>
          <w:spacing w:val="-4"/>
          <w:sz w:val="22"/>
          <w:szCs w:val="22"/>
        </w:rPr>
        <w:t>process</w:t>
      </w:r>
      <w:r>
        <w:rPr>
          <w:rFonts w:ascii="Tahoma" w:hAnsi="Tahoma" w:cs="Tahoma"/>
          <w:color w:val="231F20"/>
          <w:spacing w:val="-10"/>
          <w:sz w:val="22"/>
          <w:szCs w:val="22"/>
        </w:rPr>
        <w:t xml:space="preserve"> </w:t>
      </w:r>
      <w:r>
        <w:rPr>
          <w:rFonts w:ascii="Tahoma" w:hAnsi="Tahoma" w:cs="Tahoma"/>
          <w:color w:val="231F20"/>
          <w:spacing w:val="-4"/>
          <w:sz w:val="22"/>
          <w:szCs w:val="22"/>
        </w:rPr>
        <w:t>for</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evaluating </w:t>
      </w:r>
      <w:r>
        <w:rPr>
          <w:rFonts w:ascii="Tahoma" w:hAnsi="Tahoma" w:cs="Tahoma"/>
          <w:color w:val="231F20"/>
          <w:sz w:val="22"/>
          <w:szCs w:val="22"/>
        </w:rPr>
        <w:t>field</w:t>
      </w:r>
      <w:r>
        <w:rPr>
          <w:rFonts w:ascii="Tahoma" w:hAnsi="Tahoma" w:cs="Tahoma"/>
          <w:color w:val="231F20"/>
          <w:spacing w:val="-6"/>
          <w:sz w:val="22"/>
          <w:szCs w:val="22"/>
        </w:rPr>
        <w:t xml:space="preserve"> </w:t>
      </w:r>
      <w:proofErr w:type="gramStart"/>
      <w:r>
        <w:rPr>
          <w:rFonts w:ascii="Tahoma" w:hAnsi="Tahoma" w:cs="Tahoma"/>
          <w:color w:val="231F20"/>
          <w:sz w:val="22"/>
          <w:szCs w:val="22"/>
        </w:rPr>
        <w:t>instructor</w:t>
      </w:r>
      <w:proofErr w:type="gramEnd"/>
      <w:r>
        <w:rPr>
          <w:rFonts w:ascii="Tahoma" w:hAnsi="Tahoma" w:cs="Tahoma"/>
          <w:color w:val="231F20"/>
          <w:spacing w:val="-6"/>
          <w:sz w:val="22"/>
          <w:szCs w:val="22"/>
        </w:rPr>
        <w:t xml:space="preserve"> </w:t>
      </w:r>
      <w:r>
        <w:rPr>
          <w:rFonts w:ascii="Tahoma" w:hAnsi="Tahoma" w:cs="Tahoma"/>
          <w:color w:val="231F20"/>
          <w:sz w:val="22"/>
          <w:szCs w:val="22"/>
        </w:rPr>
        <w:t>and</w:t>
      </w:r>
      <w:r>
        <w:rPr>
          <w:rFonts w:ascii="Tahoma" w:hAnsi="Tahoma" w:cs="Tahoma"/>
          <w:color w:val="231F20"/>
          <w:spacing w:val="-6"/>
          <w:sz w:val="22"/>
          <w:szCs w:val="22"/>
        </w:rPr>
        <w:t xml:space="preserve"> </w:t>
      </w:r>
      <w:r>
        <w:rPr>
          <w:rFonts w:ascii="Tahoma" w:hAnsi="Tahoma" w:cs="Tahoma"/>
          <w:color w:val="231F20"/>
          <w:sz w:val="22"/>
          <w:szCs w:val="22"/>
        </w:rPr>
        <w:t>field</w:t>
      </w:r>
      <w:r>
        <w:rPr>
          <w:rFonts w:ascii="Tahoma" w:hAnsi="Tahoma" w:cs="Tahoma"/>
          <w:color w:val="231F20"/>
          <w:spacing w:val="-6"/>
          <w:sz w:val="22"/>
          <w:szCs w:val="22"/>
        </w:rPr>
        <w:t xml:space="preserve"> </w:t>
      </w:r>
      <w:r>
        <w:rPr>
          <w:rFonts w:ascii="Tahoma" w:hAnsi="Tahoma" w:cs="Tahoma"/>
          <w:color w:val="231F20"/>
          <w:sz w:val="22"/>
          <w:szCs w:val="22"/>
        </w:rPr>
        <w:t>education</w:t>
      </w:r>
      <w:r>
        <w:rPr>
          <w:rFonts w:ascii="Tahoma" w:hAnsi="Tahoma" w:cs="Tahoma"/>
          <w:color w:val="231F20"/>
          <w:spacing w:val="-6"/>
          <w:sz w:val="22"/>
          <w:szCs w:val="22"/>
        </w:rPr>
        <w:t xml:space="preserve"> </w:t>
      </w:r>
      <w:r>
        <w:rPr>
          <w:rFonts w:ascii="Tahoma" w:hAnsi="Tahoma" w:cs="Tahoma"/>
          <w:color w:val="231F20"/>
          <w:sz w:val="22"/>
          <w:szCs w:val="22"/>
        </w:rPr>
        <w:t>setting</w:t>
      </w:r>
      <w:r>
        <w:rPr>
          <w:rFonts w:ascii="Tahoma" w:hAnsi="Tahoma" w:cs="Tahoma"/>
          <w:color w:val="231F20"/>
          <w:spacing w:val="-6"/>
          <w:sz w:val="22"/>
          <w:szCs w:val="22"/>
        </w:rPr>
        <w:t xml:space="preserve"> </w:t>
      </w:r>
      <w:r w:rsidR="00847700">
        <w:rPr>
          <w:rFonts w:ascii="Tahoma" w:hAnsi="Tahoma" w:cs="Tahoma"/>
          <w:color w:val="231F20"/>
          <w:sz w:val="22"/>
          <w:szCs w:val="22"/>
        </w:rPr>
        <w:t>effectiveness</w:t>
      </w:r>
      <w:r>
        <w:rPr>
          <w:rFonts w:ascii="Tahoma" w:hAnsi="Tahoma" w:cs="Tahoma"/>
          <w:color w:val="231F20"/>
          <w:sz w:val="22"/>
          <w:szCs w:val="22"/>
        </w:rPr>
        <w:t>.</w:t>
      </w:r>
    </w:p>
    <w:p w14:paraId="35877B16" w14:textId="77777777" w:rsidR="00540092" w:rsidRDefault="00540092" w:rsidP="00EF2A06">
      <w:pPr>
        <w:pStyle w:val="ListParagraph"/>
        <w:numPr>
          <w:ilvl w:val="3"/>
          <w:numId w:val="41"/>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pacing w:val="-4"/>
          <w:sz w:val="22"/>
          <w:szCs w:val="22"/>
        </w:rPr>
        <w:t xml:space="preserve"> </w:t>
      </w:r>
      <w:r>
        <w:rPr>
          <w:rFonts w:ascii="Lucida Sans" w:hAnsi="Lucida Sans" w:cs="Lucida Sans"/>
          <w:i/>
          <w:iCs/>
          <w:color w:val="231F20"/>
          <w:spacing w:val="-4"/>
          <w:w w:val="85"/>
          <w:sz w:val="22"/>
          <w:szCs w:val="22"/>
        </w:rPr>
        <w:t>for:</w:t>
      </w:r>
    </w:p>
    <w:p w14:paraId="2989DE5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identifying,</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approving,</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engaging</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with</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proofErr w:type="gramStart"/>
      <w:r>
        <w:rPr>
          <w:rFonts w:ascii="Lucida Sans" w:hAnsi="Lucida Sans" w:cs="Lucida Sans"/>
          <w:i/>
          <w:iCs/>
          <w:color w:val="231F20"/>
          <w:spacing w:val="-2"/>
          <w:w w:val="85"/>
          <w:sz w:val="22"/>
          <w:szCs w:val="22"/>
        </w:rPr>
        <w:t>settings;</w:t>
      </w:r>
      <w:proofErr w:type="gramEnd"/>
    </w:p>
    <w:p w14:paraId="2923D0A1"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orienting</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engaging</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with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instructors;</w:t>
      </w:r>
      <w:r>
        <w:rPr>
          <w:rFonts w:ascii="Lucida Sans" w:hAnsi="Lucida Sans" w:cs="Lucida Sans"/>
          <w:i/>
          <w:iCs/>
          <w:color w:val="231F20"/>
          <w:spacing w:val="-1"/>
          <w:w w:val="85"/>
          <w:sz w:val="22"/>
          <w:szCs w:val="22"/>
        </w:rPr>
        <w:t xml:space="preserve"> </w:t>
      </w:r>
      <w:r>
        <w:rPr>
          <w:rFonts w:ascii="Lucida Sans" w:hAnsi="Lucida Sans" w:cs="Lucida Sans"/>
          <w:i/>
          <w:iCs/>
          <w:color w:val="231F20"/>
          <w:spacing w:val="-5"/>
          <w:w w:val="85"/>
          <w:sz w:val="22"/>
          <w:szCs w:val="22"/>
        </w:rPr>
        <w:t>and</w:t>
      </w:r>
    </w:p>
    <w:p w14:paraId="5E07713A"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evaluating</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instructor</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setting</w:t>
      </w:r>
      <w:r>
        <w:rPr>
          <w:rFonts w:ascii="Lucida Sans" w:hAnsi="Lucida Sans" w:cs="Lucida Sans"/>
          <w:i/>
          <w:iCs/>
          <w:color w:val="231F20"/>
          <w:spacing w:val="-10"/>
          <w:sz w:val="22"/>
          <w:szCs w:val="22"/>
        </w:rPr>
        <w:t xml:space="preserve"> </w:t>
      </w:r>
      <w:r w:rsidR="00847700">
        <w:rPr>
          <w:rFonts w:ascii="Lucida Sans" w:hAnsi="Lucida Sans" w:cs="Lucida Sans"/>
          <w:i/>
          <w:iCs/>
          <w:color w:val="231F20"/>
          <w:spacing w:val="-2"/>
          <w:w w:val="85"/>
          <w:sz w:val="22"/>
          <w:szCs w:val="22"/>
        </w:rPr>
        <w:t>effectiveness</w:t>
      </w:r>
      <w:r>
        <w:rPr>
          <w:rFonts w:ascii="Lucida Sans" w:hAnsi="Lucida Sans" w:cs="Lucida Sans"/>
          <w:i/>
          <w:iCs/>
          <w:color w:val="231F20"/>
          <w:spacing w:val="-2"/>
          <w:w w:val="85"/>
          <w:sz w:val="22"/>
          <w:szCs w:val="22"/>
        </w:rPr>
        <w:t>.</w:t>
      </w:r>
    </w:p>
    <w:p w14:paraId="5E8F9583" w14:textId="77777777" w:rsidR="00540092" w:rsidRDefault="00540092" w:rsidP="00EF2A06">
      <w:pPr>
        <w:pStyle w:val="ListParagraph"/>
        <w:numPr>
          <w:ilvl w:val="3"/>
          <w:numId w:val="41"/>
        </w:numPr>
        <w:tabs>
          <w:tab w:val="left" w:pos="2640"/>
        </w:tabs>
        <w:kinsoku w:val="0"/>
        <w:overflowPunct w:val="0"/>
        <w:spacing w:before="179"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45679B74" w14:textId="77777777" w:rsidR="00540092" w:rsidRDefault="00540092" w:rsidP="00EF2A06">
      <w:pPr>
        <w:pStyle w:val="ListParagraph"/>
        <w:numPr>
          <w:ilvl w:val="3"/>
          <w:numId w:val="41"/>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2C39B51" w14:textId="77777777" w:rsidR="00540092" w:rsidRDefault="00540092">
      <w:pPr>
        <w:pStyle w:val="BodyText"/>
        <w:kinsoku w:val="0"/>
        <w:overflowPunct w:val="0"/>
        <w:rPr>
          <w:rFonts w:ascii="Lucida Sans" w:hAnsi="Lucida Sans" w:cs="Lucida Sans"/>
          <w:i/>
          <w:iCs/>
          <w:sz w:val="20"/>
          <w:szCs w:val="20"/>
        </w:rPr>
      </w:pPr>
    </w:p>
    <w:p w14:paraId="152A34AA" w14:textId="77777777" w:rsidR="00540092" w:rsidRDefault="00540092">
      <w:pPr>
        <w:pStyle w:val="BodyText"/>
        <w:kinsoku w:val="0"/>
        <w:overflowPunct w:val="0"/>
        <w:rPr>
          <w:rFonts w:ascii="Lucida Sans" w:hAnsi="Lucida Sans" w:cs="Lucida Sans"/>
          <w:i/>
          <w:iCs/>
          <w:sz w:val="20"/>
          <w:szCs w:val="20"/>
        </w:rPr>
      </w:pPr>
    </w:p>
    <w:p w14:paraId="0F33271E" w14:textId="77777777" w:rsidR="00540092" w:rsidRDefault="00540092">
      <w:pPr>
        <w:pStyle w:val="BodyText"/>
        <w:kinsoku w:val="0"/>
        <w:overflowPunct w:val="0"/>
        <w:rPr>
          <w:rFonts w:ascii="Lucida Sans" w:hAnsi="Lucida Sans" w:cs="Lucida Sans"/>
          <w:i/>
          <w:iCs/>
          <w:sz w:val="20"/>
          <w:szCs w:val="20"/>
        </w:rPr>
      </w:pPr>
    </w:p>
    <w:p w14:paraId="387056B5" w14:textId="77777777" w:rsidR="00540092" w:rsidRDefault="00540092">
      <w:pPr>
        <w:pStyle w:val="BodyText"/>
        <w:kinsoku w:val="0"/>
        <w:overflowPunct w:val="0"/>
        <w:rPr>
          <w:rFonts w:ascii="Lucida Sans" w:hAnsi="Lucida Sans" w:cs="Lucida Sans"/>
          <w:i/>
          <w:iCs/>
          <w:sz w:val="20"/>
          <w:szCs w:val="20"/>
        </w:rPr>
      </w:pPr>
    </w:p>
    <w:p w14:paraId="48BB290E" w14:textId="77777777" w:rsidR="00540092" w:rsidRDefault="00540092">
      <w:pPr>
        <w:pStyle w:val="BodyText"/>
        <w:kinsoku w:val="0"/>
        <w:overflowPunct w:val="0"/>
        <w:rPr>
          <w:rFonts w:ascii="Lucida Sans" w:hAnsi="Lucida Sans" w:cs="Lucida Sans"/>
          <w:i/>
          <w:iCs/>
          <w:sz w:val="20"/>
          <w:szCs w:val="20"/>
        </w:rPr>
      </w:pPr>
    </w:p>
    <w:p w14:paraId="4F22ECFB" w14:textId="77777777" w:rsidR="00540092" w:rsidRDefault="00540092">
      <w:pPr>
        <w:pStyle w:val="BodyText"/>
        <w:kinsoku w:val="0"/>
        <w:overflowPunct w:val="0"/>
        <w:rPr>
          <w:rFonts w:ascii="Lucida Sans" w:hAnsi="Lucida Sans" w:cs="Lucida Sans"/>
          <w:i/>
          <w:iCs/>
          <w:sz w:val="20"/>
          <w:szCs w:val="20"/>
        </w:rPr>
      </w:pPr>
    </w:p>
    <w:p w14:paraId="09EA2C6F" w14:textId="77777777" w:rsidR="00540092" w:rsidRDefault="00540092">
      <w:pPr>
        <w:pStyle w:val="BodyText"/>
        <w:kinsoku w:val="0"/>
        <w:overflowPunct w:val="0"/>
        <w:rPr>
          <w:rFonts w:ascii="Lucida Sans" w:hAnsi="Lucida Sans" w:cs="Lucida Sans"/>
          <w:i/>
          <w:iCs/>
          <w:sz w:val="20"/>
          <w:szCs w:val="20"/>
        </w:rPr>
      </w:pPr>
    </w:p>
    <w:p w14:paraId="77B74A3B" w14:textId="77777777" w:rsidR="00540092" w:rsidRDefault="00540092">
      <w:pPr>
        <w:pStyle w:val="BodyText"/>
        <w:kinsoku w:val="0"/>
        <w:overflowPunct w:val="0"/>
        <w:rPr>
          <w:rFonts w:ascii="Lucida Sans" w:hAnsi="Lucida Sans" w:cs="Lucida Sans"/>
          <w:i/>
          <w:iCs/>
          <w:sz w:val="20"/>
          <w:szCs w:val="20"/>
        </w:rPr>
      </w:pPr>
    </w:p>
    <w:p w14:paraId="4DA7A435" w14:textId="77777777" w:rsidR="00540092" w:rsidRDefault="00540092">
      <w:pPr>
        <w:pStyle w:val="BodyText"/>
        <w:kinsoku w:val="0"/>
        <w:overflowPunct w:val="0"/>
        <w:spacing w:before="7"/>
        <w:rPr>
          <w:rFonts w:ascii="Lucida Sans" w:hAnsi="Lucida Sans" w:cs="Lucida Sans"/>
          <w:i/>
          <w:iCs/>
        </w:rPr>
      </w:pPr>
    </w:p>
    <w:p w14:paraId="335358F3" w14:textId="77777777" w:rsidR="00540092" w:rsidRDefault="00540092">
      <w:pPr>
        <w:pStyle w:val="BodyText"/>
        <w:kinsoku w:val="0"/>
        <w:overflowPunct w:val="0"/>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21</w:t>
      </w:r>
    </w:p>
    <w:p w14:paraId="1F8837FF" w14:textId="77777777" w:rsidR="00540092" w:rsidRDefault="00540092">
      <w:pPr>
        <w:pStyle w:val="BodyText"/>
        <w:kinsoku w:val="0"/>
        <w:overflowPunct w:val="0"/>
        <w:ind w:left="6416"/>
        <w:rPr>
          <w:rFonts w:ascii="Calibri" w:hAnsi="Calibri" w:cs="Calibri"/>
          <w:color w:val="231F20"/>
          <w:spacing w:val="-5"/>
          <w:sz w:val="18"/>
          <w:szCs w:val="18"/>
        </w:rPr>
        <w:sectPr w:rsidR="00540092" w:rsidSect="0044462B">
          <w:footerReference w:type="default" r:id="rId265"/>
          <w:pgSz w:w="12240" w:h="15840"/>
          <w:pgMar w:top="1320" w:right="0" w:bottom="280" w:left="0" w:header="0" w:footer="0" w:gutter="0"/>
          <w:cols w:space="720"/>
          <w:noEndnote/>
        </w:sectPr>
      </w:pPr>
    </w:p>
    <w:p w14:paraId="47D903AF" w14:textId="77777777" w:rsidR="00540092" w:rsidRDefault="00540092" w:rsidP="00EF2A06">
      <w:pPr>
        <w:pStyle w:val="ListParagraph"/>
        <w:numPr>
          <w:ilvl w:val="2"/>
          <w:numId w:val="41"/>
        </w:numPr>
        <w:tabs>
          <w:tab w:val="left" w:pos="2400"/>
        </w:tabs>
        <w:kinsoku w:val="0"/>
        <w:overflowPunct w:val="0"/>
        <w:spacing w:before="76" w:line="285" w:lineRule="auto"/>
        <w:ind w:right="1603"/>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8"/>
          <w:sz w:val="22"/>
          <w:szCs w:val="22"/>
        </w:rPr>
        <w:t xml:space="preserve"> </w:t>
      </w:r>
      <w:r>
        <w:rPr>
          <w:rFonts w:ascii="Tahoma" w:hAnsi="Tahoma" w:cs="Tahoma"/>
          <w:color w:val="231F20"/>
          <w:spacing w:val="-2"/>
          <w:sz w:val="22"/>
          <w:szCs w:val="22"/>
        </w:rPr>
        <w:t>field</w:t>
      </w:r>
      <w:r>
        <w:rPr>
          <w:rFonts w:ascii="Tahoma" w:hAnsi="Tahoma" w:cs="Tahoma"/>
          <w:color w:val="231F20"/>
          <w:spacing w:val="-8"/>
          <w:sz w:val="22"/>
          <w:szCs w:val="22"/>
        </w:rPr>
        <w:t xml:space="preserve"> </w:t>
      </w:r>
      <w:r>
        <w:rPr>
          <w:rFonts w:ascii="Tahoma" w:hAnsi="Tahoma" w:cs="Tahoma"/>
          <w:color w:val="231F20"/>
          <w:spacing w:val="-2"/>
          <w:sz w:val="22"/>
          <w:szCs w:val="22"/>
        </w:rPr>
        <w:t>education</w:t>
      </w:r>
      <w:r>
        <w:rPr>
          <w:rFonts w:ascii="Tahoma" w:hAnsi="Tahoma" w:cs="Tahoma"/>
          <w:color w:val="231F20"/>
          <w:spacing w:val="-8"/>
          <w:sz w:val="22"/>
          <w:szCs w:val="22"/>
        </w:rPr>
        <w:t xml:space="preserve"> </w:t>
      </w:r>
      <w:r>
        <w:rPr>
          <w:rFonts w:ascii="Tahoma" w:hAnsi="Tahoma" w:cs="Tahoma"/>
          <w:color w:val="231F20"/>
          <w:spacing w:val="-2"/>
          <w:sz w:val="22"/>
          <w:szCs w:val="22"/>
        </w:rPr>
        <w:t>program</w:t>
      </w:r>
      <w:r>
        <w:rPr>
          <w:rFonts w:ascii="Tahoma" w:hAnsi="Tahoma" w:cs="Tahoma"/>
          <w:color w:val="231F20"/>
          <w:spacing w:val="-8"/>
          <w:sz w:val="22"/>
          <w:szCs w:val="22"/>
        </w:rPr>
        <w:t xml:space="preserve"> </w:t>
      </w:r>
      <w:r>
        <w:rPr>
          <w:rFonts w:ascii="Tahoma" w:hAnsi="Tahoma" w:cs="Tahoma"/>
          <w:color w:val="231F20"/>
          <w:spacing w:val="-2"/>
          <w:sz w:val="22"/>
          <w:szCs w:val="22"/>
        </w:rPr>
        <w:t>has</w:t>
      </w:r>
      <w:r>
        <w:rPr>
          <w:rFonts w:ascii="Tahoma" w:hAnsi="Tahoma" w:cs="Tahoma"/>
          <w:color w:val="231F20"/>
          <w:spacing w:val="-8"/>
          <w:sz w:val="22"/>
          <w:szCs w:val="22"/>
        </w:rPr>
        <w:t xml:space="preserve"> </w:t>
      </w:r>
      <w:r>
        <w:rPr>
          <w:rFonts w:ascii="Tahoma" w:hAnsi="Tahoma" w:cs="Tahoma"/>
          <w:color w:val="231F20"/>
          <w:spacing w:val="-2"/>
          <w:sz w:val="22"/>
          <w:szCs w:val="22"/>
        </w:rPr>
        <w:t>a</w:t>
      </w:r>
      <w:r>
        <w:rPr>
          <w:rFonts w:ascii="Tahoma" w:hAnsi="Tahoma" w:cs="Tahoma"/>
          <w:color w:val="231F20"/>
          <w:spacing w:val="-8"/>
          <w:sz w:val="22"/>
          <w:szCs w:val="22"/>
        </w:rPr>
        <w:t xml:space="preserve"> </w:t>
      </w:r>
      <w:r>
        <w:rPr>
          <w:rFonts w:ascii="Tahoma" w:hAnsi="Tahoma" w:cs="Tahoma"/>
          <w:color w:val="231F20"/>
          <w:spacing w:val="-2"/>
          <w:sz w:val="22"/>
          <w:szCs w:val="22"/>
        </w:rPr>
        <w:t>process</w:t>
      </w:r>
      <w:r>
        <w:rPr>
          <w:rFonts w:ascii="Tahoma" w:hAnsi="Tahoma" w:cs="Tahoma"/>
          <w:color w:val="231F20"/>
          <w:spacing w:val="-8"/>
          <w:sz w:val="22"/>
          <w:szCs w:val="22"/>
        </w:rPr>
        <w:t xml:space="preserve"> </w:t>
      </w:r>
      <w:r>
        <w:rPr>
          <w:rFonts w:ascii="Tahoma" w:hAnsi="Tahoma" w:cs="Tahoma"/>
          <w:color w:val="231F20"/>
          <w:spacing w:val="-2"/>
          <w:sz w:val="22"/>
          <w:szCs w:val="22"/>
        </w:rPr>
        <w:t>for</w:t>
      </w:r>
      <w:r>
        <w:rPr>
          <w:rFonts w:ascii="Tahoma" w:hAnsi="Tahoma" w:cs="Tahoma"/>
          <w:color w:val="231F20"/>
          <w:spacing w:val="-8"/>
          <w:sz w:val="22"/>
          <w:szCs w:val="22"/>
        </w:rPr>
        <w:t xml:space="preserve"> </w:t>
      </w:r>
      <w:r>
        <w:rPr>
          <w:rFonts w:ascii="Tahoma" w:hAnsi="Tahoma" w:cs="Tahoma"/>
          <w:color w:val="231F20"/>
          <w:spacing w:val="-2"/>
          <w:sz w:val="22"/>
          <w:szCs w:val="22"/>
        </w:rPr>
        <w:t>orienting</w:t>
      </w:r>
      <w:r>
        <w:rPr>
          <w:rFonts w:ascii="Tahoma" w:hAnsi="Tahoma" w:cs="Tahoma"/>
          <w:color w:val="231F20"/>
          <w:spacing w:val="-8"/>
          <w:sz w:val="22"/>
          <w:szCs w:val="22"/>
        </w:rPr>
        <w:t xml:space="preserve"> </w:t>
      </w:r>
      <w:r>
        <w:rPr>
          <w:rFonts w:ascii="Tahoma" w:hAnsi="Tahoma" w:cs="Tahoma"/>
          <w:color w:val="231F20"/>
          <w:spacing w:val="-2"/>
          <w:sz w:val="22"/>
          <w:szCs w:val="22"/>
        </w:rPr>
        <w:t>students,</w:t>
      </w:r>
      <w:r>
        <w:rPr>
          <w:rFonts w:ascii="Tahoma" w:hAnsi="Tahoma" w:cs="Tahoma"/>
          <w:color w:val="231F20"/>
          <w:spacing w:val="-8"/>
          <w:sz w:val="22"/>
          <w:szCs w:val="22"/>
        </w:rPr>
        <w:t xml:space="preserve"> </w:t>
      </w:r>
      <w:r>
        <w:rPr>
          <w:rFonts w:ascii="Tahoma" w:hAnsi="Tahoma" w:cs="Tahoma"/>
          <w:color w:val="231F20"/>
          <w:spacing w:val="-2"/>
          <w:sz w:val="22"/>
          <w:szCs w:val="22"/>
        </w:rPr>
        <w:t>placing</w:t>
      </w:r>
      <w:r>
        <w:rPr>
          <w:rFonts w:ascii="Tahoma" w:hAnsi="Tahoma" w:cs="Tahoma"/>
          <w:color w:val="231F20"/>
          <w:spacing w:val="-8"/>
          <w:sz w:val="22"/>
          <w:szCs w:val="22"/>
        </w:rPr>
        <w:t xml:space="preserve"> </w:t>
      </w:r>
      <w:r>
        <w:rPr>
          <w:rFonts w:ascii="Tahoma" w:hAnsi="Tahoma" w:cs="Tahoma"/>
          <w:color w:val="231F20"/>
          <w:spacing w:val="-2"/>
          <w:sz w:val="22"/>
          <w:szCs w:val="22"/>
        </w:rPr>
        <w:t xml:space="preserve">students, </w:t>
      </w:r>
      <w:r>
        <w:rPr>
          <w:rFonts w:ascii="Tahoma" w:hAnsi="Tahoma" w:cs="Tahoma"/>
          <w:color w:val="231F20"/>
          <w:spacing w:val="-4"/>
          <w:sz w:val="22"/>
          <w:szCs w:val="22"/>
        </w:rPr>
        <w:t>monitoring</w:t>
      </w:r>
      <w:r>
        <w:rPr>
          <w:rFonts w:ascii="Tahoma" w:hAnsi="Tahoma" w:cs="Tahoma"/>
          <w:color w:val="231F20"/>
          <w:spacing w:val="-7"/>
          <w:sz w:val="22"/>
          <w:szCs w:val="22"/>
        </w:rPr>
        <w:t xml:space="preserve"> </w:t>
      </w:r>
      <w:r>
        <w:rPr>
          <w:rFonts w:ascii="Tahoma" w:hAnsi="Tahoma" w:cs="Tahoma"/>
          <w:color w:val="231F20"/>
          <w:spacing w:val="-4"/>
          <w:sz w:val="22"/>
          <w:szCs w:val="22"/>
        </w:rPr>
        <w:t>and</w:t>
      </w:r>
      <w:r>
        <w:rPr>
          <w:rFonts w:ascii="Tahoma" w:hAnsi="Tahoma" w:cs="Tahoma"/>
          <w:color w:val="231F20"/>
          <w:spacing w:val="-7"/>
          <w:sz w:val="22"/>
          <w:szCs w:val="22"/>
        </w:rPr>
        <w:t xml:space="preserve"> </w:t>
      </w:r>
      <w:r>
        <w:rPr>
          <w:rFonts w:ascii="Tahoma" w:hAnsi="Tahoma" w:cs="Tahoma"/>
          <w:color w:val="231F20"/>
          <w:spacing w:val="-4"/>
          <w:sz w:val="22"/>
          <w:szCs w:val="22"/>
        </w:rPr>
        <w:t>supporting</w:t>
      </w:r>
      <w:r>
        <w:rPr>
          <w:rFonts w:ascii="Tahoma" w:hAnsi="Tahoma" w:cs="Tahoma"/>
          <w:color w:val="231F20"/>
          <w:spacing w:val="-7"/>
          <w:sz w:val="22"/>
          <w:szCs w:val="22"/>
        </w:rPr>
        <w:t xml:space="preserve"> </w:t>
      </w:r>
      <w:r>
        <w:rPr>
          <w:rFonts w:ascii="Tahoma" w:hAnsi="Tahoma" w:cs="Tahoma"/>
          <w:color w:val="231F20"/>
          <w:spacing w:val="-4"/>
          <w:sz w:val="22"/>
          <w:szCs w:val="22"/>
        </w:rPr>
        <w:t>student</w:t>
      </w:r>
      <w:r>
        <w:rPr>
          <w:rFonts w:ascii="Tahoma" w:hAnsi="Tahoma" w:cs="Tahoma"/>
          <w:color w:val="231F20"/>
          <w:spacing w:val="-7"/>
          <w:sz w:val="22"/>
          <w:szCs w:val="22"/>
        </w:rPr>
        <w:t xml:space="preserve"> </w:t>
      </w:r>
      <w:r>
        <w:rPr>
          <w:rFonts w:ascii="Tahoma" w:hAnsi="Tahoma" w:cs="Tahoma"/>
          <w:color w:val="231F20"/>
          <w:spacing w:val="-4"/>
          <w:sz w:val="22"/>
          <w:szCs w:val="22"/>
        </w:rPr>
        <w:t>learning,</w:t>
      </w:r>
      <w:r>
        <w:rPr>
          <w:rFonts w:ascii="Tahoma" w:hAnsi="Tahoma" w:cs="Tahoma"/>
          <w:color w:val="231F20"/>
          <w:spacing w:val="-7"/>
          <w:sz w:val="22"/>
          <w:szCs w:val="22"/>
        </w:rPr>
        <w:t xml:space="preserve"> </w:t>
      </w:r>
      <w:r>
        <w:rPr>
          <w:rFonts w:ascii="Tahoma" w:hAnsi="Tahoma" w:cs="Tahoma"/>
          <w:color w:val="231F20"/>
          <w:spacing w:val="-4"/>
          <w:sz w:val="22"/>
          <w:szCs w:val="22"/>
        </w:rPr>
        <w:t>implementing</w:t>
      </w:r>
      <w:r>
        <w:rPr>
          <w:rFonts w:ascii="Tahoma" w:hAnsi="Tahoma" w:cs="Tahoma"/>
          <w:color w:val="231F20"/>
          <w:spacing w:val="-7"/>
          <w:sz w:val="22"/>
          <w:szCs w:val="22"/>
        </w:rPr>
        <w:t xml:space="preserve"> </w:t>
      </w:r>
      <w:r>
        <w:rPr>
          <w:rFonts w:ascii="Tahoma" w:hAnsi="Tahoma" w:cs="Tahoma"/>
          <w:color w:val="231F20"/>
          <w:spacing w:val="-4"/>
          <w:sz w:val="22"/>
          <w:szCs w:val="22"/>
        </w:rPr>
        <w:t>student</w:t>
      </w:r>
      <w:r>
        <w:rPr>
          <w:rFonts w:ascii="Tahoma" w:hAnsi="Tahoma" w:cs="Tahoma"/>
          <w:color w:val="231F20"/>
          <w:spacing w:val="-7"/>
          <w:sz w:val="22"/>
          <w:szCs w:val="22"/>
        </w:rPr>
        <w:t xml:space="preserve"> </w:t>
      </w:r>
      <w:r>
        <w:rPr>
          <w:rFonts w:ascii="Tahoma" w:hAnsi="Tahoma" w:cs="Tahoma"/>
          <w:color w:val="231F20"/>
          <w:spacing w:val="-4"/>
          <w:sz w:val="22"/>
          <w:szCs w:val="22"/>
        </w:rPr>
        <w:t>safety</w:t>
      </w:r>
      <w:r>
        <w:rPr>
          <w:rFonts w:ascii="Tahoma" w:hAnsi="Tahoma" w:cs="Tahoma"/>
          <w:color w:val="231F20"/>
          <w:spacing w:val="-7"/>
          <w:sz w:val="22"/>
          <w:szCs w:val="22"/>
        </w:rPr>
        <w:t xml:space="preserve"> </w:t>
      </w:r>
      <w:r>
        <w:rPr>
          <w:rFonts w:ascii="Tahoma" w:hAnsi="Tahoma" w:cs="Tahoma"/>
          <w:color w:val="231F20"/>
          <w:spacing w:val="-4"/>
          <w:sz w:val="22"/>
          <w:szCs w:val="22"/>
        </w:rPr>
        <w:t>protocols,</w:t>
      </w:r>
      <w:r>
        <w:rPr>
          <w:rFonts w:ascii="Tahoma" w:hAnsi="Tahoma" w:cs="Tahoma"/>
          <w:color w:val="231F20"/>
          <w:spacing w:val="-7"/>
          <w:sz w:val="22"/>
          <w:szCs w:val="22"/>
        </w:rPr>
        <w:t xml:space="preserve"> </w:t>
      </w:r>
      <w:r>
        <w:rPr>
          <w:rFonts w:ascii="Tahoma" w:hAnsi="Tahoma" w:cs="Tahoma"/>
          <w:color w:val="231F20"/>
          <w:spacing w:val="-4"/>
          <w:sz w:val="22"/>
          <w:szCs w:val="22"/>
        </w:rPr>
        <w:t xml:space="preserve">and </w:t>
      </w:r>
      <w:r>
        <w:rPr>
          <w:rFonts w:ascii="Tahoma" w:hAnsi="Tahoma" w:cs="Tahoma"/>
          <w:color w:val="231F20"/>
          <w:spacing w:val="-2"/>
          <w:sz w:val="22"/>
          <w:szCs w:val="22"/>
        </w:rPr>
        <w:t>evaluating</w:t>
      </w:r>
      <w:r>
        <w:rPr>
          <w:rFonts w:ascii="Tahoma" w:hAnsi="Tahoma" w:cs="Tahoma"/>
          <w:color w:val="231F20"/>
          <w:spacing w:val="-14"/>
          <w:sz w:val="22"/>
          <w:szCs w:val="22"/>
        </w:rPr>
        <w:t xml:space="preserve"> </w:t>
      </w:r>
      <w:r>
        <w:rPr>
          <w:rFonts w:ascii="Tahoma" w:hAnsi="Tahoma" w:cs="Tahoma"/>
          <w:color w:val="231F20"/>
          <w:spacing w:val="-2"/>
          <w:sz w:val="22"/>
          <w:szCs w:val="22"/>
        </w:rPr>
        <w:t>student</w:t>
      </w:r>
      <w:r>
        <w:rPr>
          <w:rFonts w:ascii="Tahoma" w:hAnsi="Tahoma" w:cs="Tahoma"/>
          <w:color w:val="231F20"/>
          <w:spacing w:val="-14"/>
          <w:sz w:val="22"/>
          <w:szCs w:val="22"/>
        </w:rPr>
        <w:t xml:space="preserve"> </w:t>
      </w:r>
      <w:r>
        <w:rPr>
          <w:rFonts w:ascii="Tahoma" w:hAnsi="Tahoma" w:cs="Tahoma"/>
          <w:color w:val="231F20"/>
          <w:spacing w:val="-2"/>
          <w:sz w:val="22"/>
          <w:szCs w:val="22"/>
        </w:rPr>
        <w:t>learning</w:t>
      </w:r>
      <w:r>
        <w:rPr>
          <w:rFonts w:ascii="Tahoma" w:hAnsi="Tahoma" w:cs="Tahoma"/>
          <w:color w:val="231F20"/>
          <w:spacing w:val="-14"/>
          <w:sz w:val="22"/>
          <w:szCs w:val="22"/>
        </w:rPr>
        <w:t xml:space="preserve"> </w:t>
      </w:r>
      <w:r>
        <w:rPr>
          <w:rFonts w:ascii="Tahoma" w:hAnsi="Tahoma" w:cs="Tahoma"/>
          <w:color w:val="231F20"/>
          <w:spacing w:val="-2"/>
          <w:sz w:val="22"/>
          <w:szCs w:val="22"/>
        </w:rPr>
        <w:t>congruent</w:t>
      </w:r>
      <w:r>
        <w:rPr>
          <w:rFonts w:ascii="Tahoma" w:hAnsi="Tahoma" w:cs="Tahoma"/>
          <w:color w:val="231F20"/>
          <w:spacing w:val="-14"/>
          <w:sz w:val="22"/>
          <w:szCs w:val="22"/>
        </w:rPr>
        <w:t xml:space="preserve"> </w:t>
      </w:r>
      <w:r>
        <w:rPr>
          <w:rFonts w:ascii="Tahoma" w:hAnsi="Tahoma" w:cs="Tahoma"/>
          <w:color w:val="231F20"/>
          <w:spacing w:val="-2"/>
          <w:sz w:val="22"/>
          <w:szCs w:val="22"/>
        </w:rPr>
        <w:t>with</w:t>
      </w:r>
      <w:r>
        <w:rPr>
          <w:rFonts w:ascii="Tahoma" w:hAnsi="Tahoma" w:cs="Tahoma"/>
          <w:color w:val="231F20"/>
          <w:spacing w:val="-14"/>
          <w:sz w:val="22"/>
          <w:szCs w:val="22"/>
        </w:rPr>
        <w:t xml:space="preserve"> </w:t>
      </w:r>
      <w:r>
        <w:rPr>
          <w:rFonts w:ascii="Tahoma" w:hAnsi="Tahoma" w:cs="Tahoma"/>
          <w:color w:val="231F20"/>
          <w:spacing w:val="-2"/>
          <w:sz w:val="22"/>
          <w:szCs w:val="22"/>
        </w:rPr>
        <w:t>the</w:t>
      </w:r>
      <w:r>
        <w:rPr>
          <w:rFonts w:ascii="Tahoma" w:hAnsi="Tahoma" w:cs="Tahoma"/>
          <w:color w:val="231F20"/>
          <w:spacing w:val="-14"/>
          <w:sz w:val="22"/>
          <w:szCs w:val="22"/>
        </w:rPr>
        <w:t xml:space="preserve"> </w:t>
      </w:r>
      <w:r>
        <w:rPr>
          <w:rFonts w:ascii="Tahoma" w:hAnsi="Tahoma" w:cs="Tahoma"/>
          <w:color w:val="231F20"/>
          <w:spacing w:val="-2"/>
          <w:sz w:val="22"/>
          <w:szCs w:val="22"/>
        </w:rPr>
        <w:t>nine</w:t>
      </w:r>
      <w:r>
        <w:rPr>
          <w:rFonts w:ascii="Tahoma" w:hAnsi="Tahoma" w:cs="Tahoma"/>
          <w:color w:val="231F20"/>
          <w:spacing w:val="-14"/>
          <w:sz w:val="22"/>
          <w:szCs w:val="22"/>
        </w:rPr>
        <w:t xml:space="preserve"> </w:t>
      </w:r>
      <w:r>
        <w:rPr>
          <w:rFonts w:ascii="Tahoma" w:hAnsi="Tahoma" w:cs="Tahoma"/>
          <w:color w:val="231F20"/>
          <w:spacing w:val="-2"/>
          <w:sz w:val="22"/>
          <w:szCs w:val="22"/>
        </w:rPr>
        <w:t>social</w:t>
      </w:r>
      <w:r>
        <w:rPr>
          <w:rFonts w:ascii="Tahoma" w:hAnsi="Tahoma" w:cs="Tahoma"/>
          <w:color w:val="231F20"/>
          <w:spacing w:val="-14"/>
          <w:sz w:val="22"/>
          <w:szCs w:val="22"/>
        </w:rPr>
        <w:t xml:space="preserve"> </w:t>
      </w:r>
      <w:r>
        <w:rPr>
          <w:rFonts w:ascii="Tahoma" w:hAnsi="Tahoma" w:cs="Tahoma"/>
          <w:color w:val="231F20"/>
          <w:spacing w:val="-2"/>
          <w:sz w:val="22"/>
          <w:szCs w:val="22"/>
        </w:rPr>
        <w:t>work</w:t>
      </w:r>
      <w:r>
        <w:rPr>
          <w:rFonts w:ascii="Tahoma" w:hAnsi="Tahoma" w:cs="Tahoma"/>
          <w:color w:val="231F20"/>
          <w:spacing w:val="-14"/>
          <w:sz w:val="22"/>
          <w:szCs w:val="22"/>
        </w:rPr>
        <w:t xml:space="preserve"> </w:t>
      </w:r>
      <w:r>
        <w:rPr>
          <w:rFonts w:ascii="Tahoma" w:hAnsi="Tahoma" w:cs="Tahoma"/>
          <w:color w:val="231F20"/>
          <w:spacing w:val="-2"/>
          <w:sz w:val="22"/>
          <w:szCs w:val="22"/>
        </w:rPr>
        <w:t>competencies</w:t>
      </w:r>
      <w:r>
        <w:rPr>
          <w:rFonts w:ascii="Tahoma" w:hAnsi="Tahoma" w:cs="Tahoma"/>
          <w:color w:val="231F20"/>
          <w:spacing w:val="-14"/>
          <w:sz w:val="22"/>
          <w:szCs w:val="22"/>
        </w:rPr>
        <w:t xml:space="preserve"> </w:t>
      </w:r>
      <w:r>
        <w:rPr>
          <w:rFonts w:ascii="Tahoma" w:hAnsi="Tahoma" w:cs="Tahoma"/>
          <w:color w:val="231F20"/>
          <w:spacing w:val="-2"/>
          <w:sz w:val="22"/>
          <w:szCs w:val="22"/>
        </w:rPr>
        <w:t>(and</w:t>
      </w:r>
      <w:r>
        <w:rPr>
          <w:rFonts w:ascii="Tahoma" w:hAnsi="Tahoma" w:cs="Tahoma"/>
          <w:color w:val="231F20"/>
          <w:spacing w:val="-14"/>
          <w:sz w:val="22"/>
          <w:szCs w:val="22"/>
        </w:rPr>
        <w:t xml:space="preserve"> </w:t>
      </w:r>
      <w:r>
        <w:rPr>
          <w:rFonts w:ascii="Tahoma" w:hAnsi="Tahoma" w:cs="Tahoma"/>
          <w:color w:val="231F20"/>
          <w:spacing w:val="-2"/>
          <w:sz w:val="22"/>
          <w:szCs w:val="22"/>
        </w:rPr>
        <w:t xml:space="preserve">any </w:t>
      </w:r>
      <w:r>
        <w:rPr>
          <w:rFonts w:ascii="Tahoma" w:hAnsi="Tahoma" w:cs="Tahoma"/>
          <w:color w:val="231F20"/>
          <w:sz w:val="22"/>
          <w:szCs w:val="22"/>
        </w:rPr>
        <w:t>additional competencies added by the program).</w:t>
      </w:r>
    </w:p>
    <w:p w14:paraId="6B6F2671" w14:textId="77777777" w:rsidR="00540092" w:rsidRDefault="00540092" w:rsidP="00EF2A06">
      <w:pPr>
        <w:pStyle w:val="ListParagraph"/>
        <w:numPr>
          <w:ilvl w:val="3"/>
          <w:numId w:val="41"/>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pacing w:val="-4"/>
          <w:sz w:val="22"/>
          <w:szCs w:val="22"/>
        </w:rPr>
        <w:t xml:space="preserve"> </w:t>
      </w:r>
      <w:r>
        <w:rPr>
          <w:rFonts w:ascii="Lucida Sans" w:hAnsi="Lucida Sans" w:cs="Lucida Sans"/>
          <w:i/>
          <w:iCs/>
          <w:color w:val="231F20"/>
          <w:spacing w:val="-4"/>
          <w:w w:val="85"/>
          <w:sz w:val="22"/>
          <w:szCs w:val="22"/>
        </w:rPr>
        <w:t>for:</w:t>
      </w:r>
    </w:p>
    <w:p w14:paraId="22229D0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orienting</w:t>
      </w:r>
      <w:r>
        <w:rPr>
          <w:rFonts w:ascii="Lucida Sans" w:hAnsi="Lucida Sans" w:cs="Lucida Sans"/>
          <w:i/>
          <w:iCs/>
          <w:color w:val="231F20"/>
          <w:spacing w:val="-2"/>
          <w:w w:val="90"/>
          <w:sz w:val="22"/>
          <w:szCs w:val="22"/>
        </w:rPr>
        <w:t xml:space="preserve"> </w:t>
      </w:r>
      <w:proofErr w:type="gramStart"/>
      <w:r>
        <w:rPr>
          <w:rFonts w:ascii="Lucida Sans" w:hAnsi="Lucida Sans" w:cs="Lucida Sans"/>
          <w:i/>
          <w:iCs/>
          <w:color w:val="231F20"/>
          <w:spacing w:val="-2"/>
          <w:w w:val="90"/>
          <w:sz w:val="22"/>
          <w:szCs w:val="22"/>
        </w:rPr>
        <w:t>students;</w:t>
      </w:r>
      <w:proofErr w:type="gramEnd"/>
    </w:p>
    <w:p w14:paraId="24EF2FF9"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placing</w:t>
      </w:r>
      <w:r>
        <w:rPr>
          <w:rFonts w:ascii="Lucida Sans" w:hAnsi="Lucida Sans" w:cs="Lucida Sans"/>
          <w:i/>
          <w:iCs/>
          <w:color w:val="231F20"/>
          <w:spacing w:val="-7"/>
          <w:w w:val="95"/>
          <w:sz w:val="22"/>
          <w:szCs w:val="22"/>
        </w:rPr>
        <w:t xml:space="preserve"> </w:t>
      </w:r>
      <w:proofErr w:type="gramStart"/>
      <w:r>
        <w:rPr>
          <w:rFonts w:ascii="Lucida Sans" w:hAnsi="Lucida Sans" w:cs="Lucida Sans"/>
          <w:i/>
          <w:iCs/>
          <w:color w:val="231F20"/>
          <w:spacing w:val="-2"/>
          <w:w w:val="95"/>
          <w:sz w:val="22"/>
          <w:szCs w:val="22"/>
        </w:rPr>
        <w:t>students;</w:t>
      </w:r>
      <w:proofErr w:type="gramEnd"/>
    </w:p>
    <w:p w14:paraId="071024CC"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monitoring</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supporting</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z w:val="22"/>
          <w:szCs w:val="22"/>
        </w:rPr>
        <w:t xml:space="preserve"> </w:t>
      </w:r>
      <w:proofErr w:type="gramStart"/>
      <w:r>
        <w:rPr>
          <w:rFonts w:ascii="Lucida Sans" w:hAnsi="Lucida Sans" w:cs="Lucida Sans"/>
          <w:i/>
          <w:iCs/>
          <w:color w:val="231F20"/>
          <w:spacing w:val="-2"/>
          <w:w w:val="85"/>
          <w:sz w:val="22"/>
          <w:szCs w:val="22"/>
        </w:rPr>
        <w:t>learning;</w:t>
      </w:r>
      <w:proofErr w:type="gramEnd"/>
    </w:p>
    <w:p w14:paraId="11606893" w14:textId="77777777" w:rsidR="00540092" w:rsidRDefault="00540092" w:rsidP="00EF2A06">
      <w:pPr>
        <w:pStyle w:val="ListParagraph"/>
        <w:numPr>
          <w:ilvl w:val="4"/>
          <w:numId w:val="41"/>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implementing</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safety</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protocols;</w:t>
      </w:r>
      <w:r>
        <w:rPr>
          <w:rFonts w:ascii="Lucida Sans" w:hAnsi="Lucida Sans" w:cs="Lucida Sans"/>
          <w:i/>
          <w:iCs/>
          <w:color w:val="231F20"/>
          <w:spacing w:val="10"/>
          <w:sz w:val="22"/>
          <w:szCs w:val="22"/>
        </w:rPr>
        <w:t xml:space="preserve"> </w:t>
      </w:r>
      <w:r>
        <w:rPr>
          <w:rFonts w:ascii="Lucida Sans" w:hAnsi="Lucida Sans" w:cs="Lucida Sans"/>
          <w:i/>
          <w:iCs/>
          <w:color w:val="231F20"/>
          <w:spacing w:val="-5"/>
          <w:w w:val="85"/>
          <w:sz w:val="22"/>
          <w:szCs w:val="22"/>
        </w:rPr>
        <w:t>and</w:t>
      </w:r>
    </w:p>
    <w:p w14:paraId="3A98874D" w14:textId="77777777" w:rsidR="00540092" w:rsidRDefault="00540092" w:rsidP="00EF2A06">
      <w:pPr>
        <w:pStyle w:val="ListParagraph"/>
        <w:numPr>
          <w:ilvl w:val="4"/>
          <w:numId w:val="41"/>
        </w:numPr>
        <w:tabs>
          <w:tab w:val="left" w:pos="2880"/>
        </w:tabs>
        <w:kinsoku w:val="0"/>
        <w:overflowPunct w:val="0"/>
        <w:spacing w:before="181" w:line="297" w:lineRule="auto"/>
        <w:ind w:right="1645"/>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evaluating student learning congruent with the nine social work competencies (and </w:t>
      </w:r>
      <w:r>
        <w:rPr>
          <w:rFonts w:ascii="Lucida Sans" w:hAnsi="Lucida Sans" w:cs="Lucida Sans"/>
          <w:i/>
          <w:iCs/>
          <w:color w:val="231F20"/>
          <w:w w:val="90"/>
          <w:sz w:val="22"/>
          <w:szCs w:val="22"/>
        </w:rPr>
        <w:t>any additional competencies added by the program).</w:t>
      </w:r>
    </w:p>
    <w:p w14:paraId="088B5BC9" w14:textId="77777777" w:rsidR="00540092" w:rsidRDefault="00540092" w:rsidP="00EF2A06">
      <w:pPr>
        <w:pStyle w:val="ListParagraph"/>
        <w:numPr>
          <w:ilvl w:val="3"/>
          <w:numId w:val="41"/>
        </w:numPr>
        <w:tabs>
          <w:tab w:val="left" w:pos="2640"/>
        </w:tabs>
        <w:kinsoku w:val="0"/>
        <w:overflowPunct w:val="0"/>
        <w:spacing w:before="117"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654CD415" w14:textId="77777777" w:rsidR="00540092" w:rsidRDefault="00540092" w:rsidP="00EF2A06">
      <w:pPr>
        <w:pStyle w:val="ListParagraph"/>
        <w:numPr>
          <w:ilvl w:val="3"/>
          <w:numId w:val="41"/>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F710DF5" w14:textId="77777777" w:rsidR="00540092" w:rsidRDefault="00540092">
      <w:pPr>
        <w:pStyle w:val="BodyText"/>
        <w:kinsoku w:val="0"/>
        <w:overflowPunct w:val="0"/>
        <w:spacing w:before="6"/>
        <w:rPr>
          <w:rFonts w:ascii="Lucida Sans" w:hAnsi="Lucida Sans" w:cs="Lucida Sans"/>
          <w:i/>
          <w:iCs/>
          <w:sz w:val="21"/>
          <w:szCs w:val="21"/>
        </w:rPr>
      </w:pPr>
    </w:p>
    <w:p w14:paraId="3F315229" w14:textId="77777777" w:rsidR="00540092" w:rsidRDefault="00540092">
      <w:pPr>
        <w:pStyle w:val="BodyText"/>
        <w:tabs>
          <w:tab w:val="left" w:pos="2399"/>
        </w:tabs>
        <w:kinsoku w:val="0"/>
        <w:overflowPunct w:val="0"/>
        <w:spacing w:line="283" w:lineRule="auto"/>
        <w:ind w:left="2400" w:right="1676" w:hanging="961"/>
        <w:rPr>
          <w:color w:val="231F20"/>
        </w:rPr>
      </w:pPr>
      <w:r>
        <w:rPr>
          <w:rFonts w:ascii="Calibri" w:hAnsi="Calibri" w:cs="Calibri"/>
          <w:b/>
          <w:bCs/>
          <w:color w:val="3D8B94"/>
          <w:spacing w:val="-2"/>
        </w:rPr>
        <w:t>B3.3.6</w:t>
      </w:r>
      <w:r>
        <w:rPr>
          <w:rFonts w:ascii="Calibri" w:hAnsi="Calibri" w:cs="Calibri"/>
          <w:b/>
          <w:bCs/>
          <w:color w:val="3D8B94"/>
        </w:rPr>
        <w:tab/>
      </w:r>
      <w:r>
        <w:rPr>
          <w:color w:val="231F20"/>
          <w:spacing w:val="-2"/>
        </w:rPr>
        <w:t>The</w:t>
      </w:r>
      <w:r>
        <w:rPr>
          <w:color w:val="231F20"/>
          <w:spacing w:val="-8"/>
        </w:rPr>
        <w:t xml:space="preserve"> </w:t>
      </w:r>
      <w:r>
        <w:rPr>
          <w:color w:val="231F20"/>
          <w:spacing w:val="-2"/>
        </w:rPr>
        <w:t>program</w:t>
      </w:r>
      <w:r>
        <w:rPr>
          <w:color w:val="231F20"/>
          <w:spacing w:val="-8"/>
        </w:rPr>
        <w:t xml:space="preserve"> </w:t>
      </w:r>
      <w:r>
        <w:rPr>
          <w:color w:val="231F20"/>
          <w:spacing w:val="-2"/>
        </w:rPr>
        <w:t>ensures</w:t>
      </w:r>
      <w:r>
        <w:rPr>
          <w:color w:val="231F20"/>
          <w:spacing w:val="-8"/>
        </w:rPr>
        <w:t xml:space="preserve"> </w:t>
      </w:r>
      <w:r>
        <w:rPr>
          <w:color w:val="231F20"/>
          <w:spacing w:val="-2"/>
        </w:rPr>
        <w:t>that</w:t>
      </w:r>
      <w:r>
        <w:rPr>
          <w:color w:val="231F20"/>
          <w:spacing w:val="-8"/>
        </w:rPr>
        <w:t xml:space="preserve"> </w:t>
      </w:r>
      <w:r>
        <w:rPr>
          <w:color w:val="231F20"/>
          <w:spacing w:val="-2"/>
        </w:rPr>
        <w:t>all</w:t>
      </w:r>
      <w:r>
        <w:rPr>
          <w:color w:val="231F20"/>
          <w:spacing w:val="-8"/>
        </w:rPr>
        <w:t xml:space="preserve"> </w:t>
      </w:r>
      <w:r>
        <w:rPr>
          <w:color w:val="231F20"/>
          <w:spacing w:val="-2"/>
        </w:rPr>
        <w:t>baccalaureate</w:t>
      </w:r>
      <w:r>
        <w:rPr>
          <w:color w:val="231F20"/>
          <w:spacing w:val="-8"/>
        </w:rPr>
        <w:t xml:space="preserve"> </w:t>
      </w:r>
      <w:r>
        <w:rPr>
          <w:color w:val="231F20"/>
          <w:spacing w:val="-2"/>
        </w:rPr>
        <w:t>students</w:t>
      </w:r>
      <w:r>
        <w:rPr>
          <w:color w:val="231F20"/>
          <w:spacing w:val="-8"/>
        </w:rPr>
        <w:t xml:space="preserve"> </w:t>
      </w:r>
      <w:r>
        <w:rPr>
          <w:color w:val="231F20"/>
          <w:spacing w:val="-2"/>
        </w:rPr>
        <w:t>receive</w:t>
      </w:r>
      <w:r>
        <w:rPr>
          <w:color w:val="231F20"/>
          <w:spacing w:val="-8"/>
        </w:rPr>
        <w:t xml:space="preserve"> </w:t>
      </w:r>
      <w:r>
        <w:rPr>
          <w:color w:val="231F20"/>
          <w:spacing w:val="-2"/>
        </w:rPr>
        <w:t>field</w:t>
      </w:r>
      <w:r>
        <w:rPr>
          <w:color w:val="231F20"/>
          <w:spacing w:val="-8"/>
        </w:rPr>
        <w:t xml:space="preserve"> </w:t>
      </w:r>
      <w:r>
        <w:rPr>
          <w:color w:val="231F20"/>
          <w:spacing w:val="-2"/>
        </w:rPr>
        <w:t>supervision</w:t>
      </w:r>
      <w:r>
        <w:rPr>
          <w:color w:val="231F20"/>
          <w:spacing w:val="-8"/>
        </w:rPr>
        <w:t xml:space="preserve"> </w:t>
      </w:r>
      <w:r>
        <w:rPr>
          <w:color w:val="231F20"/>
          <w:spacing w:val="-2"/>
        </w:rPr>
        <w:t>from</w:t>
      </w:r>
      <w:r>
        <w:rPr>
          <w:color w:val="231F20"/>
          <w:spacing w:val="-8"/>
        </w:rPr>
        <w:t xml:space="preserve"> </w:t>
      </w:r>
      <w:r>
        <w:rPr>
          <w:color w:val="231F20"/>
          <w:spacing w:val="-2"/>
        </w:rPr>
        <w:t xml:space="preserve">an </w:t>
      </w:r>
      <w:r>
        <w:rPr>
          <w:color w:val="231F20"/>
        </w:rPr>
        <w:t>individual</w:t>
      </w:r>
      <w:r>
        <w:rPr>
          <w:color w:val="231F20"/>
          <w:spacing w:val="-15"/>
        </w:rPr>
        <w:t xml:space="preserve"> </w:t>
      </w:r>
      <w:r>
        <w:rPr>
          <w:color w:val="231F20"/>
        </w:rPr>
        <w:t>who</w:t>
      </w:r>
      <w:r>
        <w:rPr>
          <w:color w:val="231F20"/>
          <w:spacing w:val="-16"/>
        </w:rPr>
        <w:t xml:space="preserve"> </w:t>
      </w:r>
      <w:r>
        <w:rPr>
          <w:color w:val="231F20"/>
        </w:rPr>
        <w:t>holds</w:t>
      </w:r>
      <w:r>
        <w:rPr>
          <w:color w:val="231F20"/>
          <w:spacing w:val="-15"/>
        </w:rPr>
        <w:t xml:space="preserve"> </w:t>
      </w:r>
      <w:r>
        <w:rPr>
          <w:color w:val="231F20"/>
        </w:rPr>
        <w:t>a</w:t>
      </w:r>
      <w:r>
        <w:rPr>
          <w:color w:val="231F20"/>
          <w:spacing w:val="-16"/>
        </w:rPr>
        <w:t xml:space="preserve"> </w:t>
      </w:r>
      <w:r>
        <w:rPr>
          <w:color w:val="231F20"/>
        </w:rPr>
        <w:t>baccalaureate</w:t>
      </w:r>
      <w:r>
        <w:rPr>
          <w:color w:val="231F20"/>
          <w:spacing w:val="-15"/>
        </w:rPr>
        <w:t xml:space="preserve"> </w:t>
      </w:r>
      <w:r>
        <w:rPr>
          <w:color w:val="231F20"/>
        </w:rPr>
        <w:t>or</w:t>
      </w:r>
      <w:r>
        <w:rPr>
          <w:color w:val="231F20"/>
          <w:spacing w:val="-16"/>
        </w:rPr>
        <w:t xml:space="preserve"> </w:t>
      </w:r>
      <w:r>
        <w:rPr>
          <w:color w:val="231F20"/>
        </w:rPr>
        <w:t>master’s</w:t>
      </w:r>
      <w:r>
        <w:rPr>
          <w:color w:val="231F20"/>
          <w:spacing w:val="-15"/>
        </w:rPr>
        <w:t xml:space="preserve"> </w:t>
      </w:r>
      <w:r>
        <w:rPr>
          <w:color w:val="231F20"/>
        </w:rPr>
        <w:t>degree</w:t>
      </w:r>
      <w:r>
        <w:rPr>
          <w:color w:val="231F20"/>
          <w:spacing w:val="-16"/>
        </w:rPr>
        <w:t xml:space="preserve"> </w:t>
      </w:r>
      <w:r>
        <w:rPr>
          <w:color w:val="231F20"/>
        </w:rPr>
        <w:t>in</w:t>
      </w:r>
      <w:r>
        <w:rPr>
          <w:color w:val="231F20"/>
          <w:spacing w:val="-15"/>
        </w:rPr>
        <w:t xml:space="preserve"> </w:t>
      </w:r>
      <w:r>
        <w:rPr>
          <w:color w:val="231F20"/>
        </w:rPr>
        <w:t>social</w:t>
      </w:r>
      <w:r>
        <w:rPr>
          <w:color w:val="231F20"/>
          <w:spacing w:val="-16"/>
        </w:rPr>
        <w:t xml:space="preserve"> </w:t>
      </w:r>
      <w:r>
        <w:rPr>
          <w:color w:val="231F20"/>
        </w:rPr>
        <w:t>work</w:t>
      </w:r>
      <w:r>
        <w:rPr>
          <w:color w:val="231F20"/>
          <w:spacing w:val="-15"/>
        </w:rPr>
        <w:t xml:space="preserve"> </w:t>
      </w:r>
      <w:r>
        <w:rPr>
          <w:color w:val="231F20"/>
        </w:rPr>
        <w:t>from</w:t>
      </w:r>
      <w:r>
        <w:rPr>
          <w:color w:val="231F20"/>
          <w:spacing w:val="-16"/>
        </w:rPr>
        <w:t xml:space="preserve"> </w:t>
      </w:r>
      <w:r>
        <w:rPr>
          <w:color w:val="231F20"/>
        </w:rPr>
        <w:t>a</w:t>
      </w:r>
      <w:r>
        <w:rPr>
          <w:color w:val="231F20"/>
          <w:spacing w:val="-15"/>
        </w:rPr>
        <w:t xml:space="preserve"> </w:t>
      </w:r>
      <w:r>
        <w:rPr>
          <w:color w:val="231F20"/>
        </w:rPr>
        <w:t xml:space="preserve">CSWE- </w:t>
      </w:r>
      <w:r>
        <w:rPr>
          <w:color w:val="231F20"/>
          <w:spacing w:val="-2"/>
        </w:rPr>
        <w:t>accredited</w:t>
      </w:r>
      <w:r>
        <w:rPr>
          <w:color w:val="231F20"/>
          <w:spacing w:val="-17"/>
        </w:rPr>
        <w:t xml:space="preserve"> </w:t>
      </w:r>
      <w:r>
        <w:rPr>
          <w:color w:val="231F20"/>
          <w:spacing w:val="-2"/>
        </w:rPr>
        <w:t>program</w:t>
      </w:r>
      <w:r>
        <w:rPr>
          <w:color w:val="231F20"/>
          <w:spacing w:val="-2"/>
          <w:position w:val="7"/>
          <w:sz w:val="13"/>
          <w:szCs w:val="13"/>
        </w:rPr>
        <w:t>1</w:t>
      </w:r>
      <w:r>
        <w:rPr>
          <w:color w:val="231F20"/>
          <w:spacing w:val="-8"/>
          <w:position w:val="7"/>
          <w:sz w:val="13"/>
          <w:szCs w:val="13"/>
        </w:rPr>
        <w:t xml:space="preserve"> </w:t>
      </w:r>
      <w:r>
        <w:rPr>
          <w:color w:val="231F20"/>
          <w:spacing w:val="-2"/>
        </w:rPr>
        <w:t>and</w:t>
      </w:r>
      <w:r>
        <w:rPr>
          <w:color w:val="231F20"/>
          <w:spacing w:val="-17"/>
        </w:rPr>
        <w:t xml:space="preserve"> </w:t>
      </w:r>
      <w:r>
        <w:rPr>
          <w:color w:val="231F20"/>
          <w:spacing w:val="-2"/>
        </w:rPr>
        <w:t>who</w:t>
      </w:r>
      <w:r>
        <w:rPr>
          <w:color w:val="231F20"/>
          <w:spacing w:val="-17"/>
        </w:rPr>
        <w:t xml:space="preserve"> </w:t>
      </w:r>
      <w:r>
        <w:rPr>
          <w:color w:val="231F20"/>
          <w:spacing w:val="-2"/>
        </w:rPr>
        <w:t>has</w:t>
      </w:r>
      <w:r>
        <w:rPr>
          <w:color w:val="231F20"/>
          <w:spacing w:val="-17"/>
        </w:rPr>
        <w:t xml:space="preserve"> </w:t>
      </w:r>
      <w:r>
        <w:rPr>
          <w:color w:val="231F20"/>
          <w:spacing w:val="-2"/>
        </w:rPr>
        <w:t>at</w:t>
      </w:r>
      <w:r>
        <w:rPr>
          <w:color w:val="231F20"/>
          <w:spacing w:val="-17"/>
        </w:rPr>
        <w:t xml:space="preserve"> </w:t>
      </w:r>
      <w:r>
        <w:rPr>
          <w:color w:val="231F20"/>
          <w:spacing w:val="-2"/>
        </w:rPr>
        <w:t>least</w:t>
      </w:r>
      <w:r>
        <w:rPr>
          <w:color w:val="231F20"/>
          <w:spacing w:val="-17"/>
        </w:rPr>
        <w:t xml:space="preserve"> </w:t>
      </w:r>
      <w:r>
        <w:rPr>
          <w:color w:val="231F20"/>
          <w:spacing w:val="-2"/>
        </w:rPr>
        <w:t>two</w:t>
      </w:r>
      <w:r>
        <w:rPr>
          <w:color w:val="231F20"/>
          <w:spacing w:val="-17"/>
        </w:rPr>
        <w:t xml:space="preserve"> </w:t>
      </w:r>
      <w:r>
        <w:rPr>
          <w:color w:val="231F20"/>
          <w:spacing w:val="-2"/>
        </w:rPr>
        <w:t>years</w:t>
      </w:r>
      <w:r>
        <w:rPr>
          <w:color w:val="231F20"/>
          <w:spacing w:val="-17"/>
        </w:rPr>
        <w:t xml:space="preserve"> </w:t>
      </w:r>
      <w:r>
        <w:rPr>
          <w:color w:val="231F20"/>
          <w:spacing w:val="-2"/>
        </w:rPr>
        <w:t>of</w:t>
      </w:r>
      <w:r>
        <w:rPr>
          <w:color w:val="231F20"/>
          <w:spacing w:val="-17"/>
        </w:rPr>
        <w:t xml:space="preserve"> </w:t>
      </w:r>
      <w:r>
        <w:rPr>
          <w:color w:val="231F20"/>
          <w:spacing w:val="-2"/>
        </w:rPr>
        <w:t>post-social</w:t>
      </w:r>
      <w:r>
        <w:rPr>
          <w:color w:val="231F20"/>
          <w:spacing w:val="-17"/>
        </w:rPr>
        <w:t xml:space="preserve"> </w:t>
      </w:r>
      <w:r>
        <w:rPr>
          <w:color w:val="231F20"/>
          <w:spacing w:val="-2"/>
        </w:rPr>
        <w:t>work</w:t>
      </w:r>
      <w:r>
        <w:rPr>
          <w:color w:val="231F20"/>
          <w:spacing w:val="-17"/>
        </w:rPr>
        <w:t xml:space="preserve"> </w:t>
      </w:r>
      <w:r>
        <w:rPr>
          <w:color w:val="231F20"/>
          <w:spacing w:val="-2"/>
        </w:rPr>
        <w:t>degree</w:t>
      </w:r>
      <w:r>
        <w:rPr>
          <w:color w:val="231F20"/>
          <w:spacing w:val="-17"/>
        </w:rPr>
        <w:t xml:space="preserve"> </w:t>
      </w:r>
      <w:r>
        <w:rPr>
          <w:color w:val="231F20"/>
          <w:spacing w:val="-2"/>
        </w:rPr>
        <w:t xml:space="preserve">practice </w:t>
      </w:r>
      <w:r>
        <w:rPr>
          <w:color w:val="231F20"/>
        </w:rPr>
        <w:t>experience in social work.</w:t>
      </w:r>
    </w:p>
    <w:p w14:paraId="6229C6C9" w14:textId="77777777" w:rsidR="00540092" w:rsidRDefault="00540092" w:rsidP="00EF2A06">
      <w:pPr>
        <w:pStyle w:val="ListParagraph"/>
        <w:numPr>
          <w:ilvl w:val="0"/>
          <w:numId w:val="40"/>
        </w:numPr>
        <w:tabs>
          <w:tab w:val="left" w:pos="2640"/>
        </w:tabs>
        <w:kinsoku w:val="0"/>
        <w:overflowPunct w:val="0"/>
        <w:spacing w:before="139"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ensuring that field supervision is provided by an </w:t>
      </w:r>
      <w:r>
        <w:rPr>
          <w:rFonts w:ascii="Lucida Sans" w:hAnsi="Lucida Sans" w:cs="Lucida Sans"/>
          <w:i/>
          <w:iCs/>
          <w:color w:val="231F20"/>
          <w:w w:val="90"/>
          <w:sz w:val="22"/>
          <w:szCs w:val="22"/>
        </w:rPr>
        <w:t>individual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required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p>
    <w:p w14:paraId="77BBE954" w14:textId="77777777" w:rsidR="00540092" w:rsidRDefault="00540092" w:rsidP="00EF2A06">
      <w:pPr>
        <w:pStyle w:val="ListParagraph"/>
        <w:numPr>
          <w:ilvl w:val="0"/>
          <w:numId w:val="40"/>
        </w:numPr>
        <w:tabs>
          <w:tab w:val="left" w:pos="2640"/>
        </w:tabs>
        <w:kinsoku w:val="0"/>
        <w:overflowPunct w:val="0"/>
        <w:spacing w:before="118" w:line="297" w:lineRule="auto"/>
        <w:ind w:right="176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assigning a qualified field instructor to provide supervision when an individual with the required degree and practice experience is </w:t>
      </w:r>
      <w:r>
        <w:rPr>
          <w:rFonts w:ascii="Lucida Sans" w:hAnsi="Lucida Sans" w:cs="Lucida Sans"/>
          <w:i/>
          <w:iCs/>
          <w:color w:val="231F20"/>
          <w:w w:val="90"/>
          <w:sz w:val="22"/>
          <w:szCs w:val="22"/>
        </w:rPr>
        <w:t>unavailable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w:t>
      </w:r>
    </w:p>
    <w:p w14:paraId="7EF33353" w14:textId="77777777" w:rsidR="00540092" w:rsidRDefault="00540092" w:rsidP="00EF2A06">
      <w:pPr>
        <w:pStyle w:val="ListParagraph"/>
        <w:numPr>
          <w:ilvl w:val="0"/>
          <w:numId w:val="40"/>
        </w:numPr>
        <w:tabs>
          <w:tab w:val="left" w:pos="2640"/>
        </w:tabs>
        <w:kinsoku w:val="0"/>
        <w:overflowPunct w:val="0"/>
        <w:spacing w:before="116"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5304E213" w14:textId="77777777" w:rsidR="00540092" w:rsidRDefault="00540092" w:rsidP="00EF2A06">
      <w:pPr>
        <w:pStyle w:val="ListParagraph"/>
        <w:numPr>
          <w:ilvl w:val="0"/>
          <w:numId w:val="40"/>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D61D488" w14:textId="77777777" w:rsidR="00540092" w:rsidRDefault="00540092">
      <w:pPr>
        <w:pStyle w:val="BodyText"/>
        <w:kinsoku w:val="0"/>
        <w:overflowPunct w:val="0"/>
        <w:spacing w:before="6"/>
        <w:rPr>
          <w:rFonts w:ascii="Lucida Sans" w:hAnsi="Lucida Sans" w:cs="Lucida Sans"/>
          <w:i/>
          <w:iCs/>
          <w:sz w:val="21"/>
          <w:szCs w:val="21"/>
        </w:rPr>
      </w:pPr>
    </w:p>
    <w:p w14:paraId="2D23593F" w14:textId="77777777" w:rsidR="00540092" w:rsidRDefault="00540092">
      <w:pPr>
        <w:pStyle w:val="BodyText"/>
        <w:tabs>
          <w:tab w:val="left" w:pos="2400"/>
        </w:tabs>
        <w:kinsoku w:val="0"/>
        <w:overflowPunct w:val="0"/>
        <w:spacing w:line="283" w:lineRule="auto"/>
        <w:ind w:left="2400" w:right="1573" w:hanging="961"/>
        <w:rPr>
          <w:color w:val="231F20"/>
          <w:spacing w:val="-4"/>
        </w:rPr>
      </w:pPr>
      <w:r>
        <w:rPr>
          <w:rFonts w:ascii="Calibri" w:hAnsi="Calibri" w:cs="Calibri"/>
          <w:b/>
          <w:bCs/>
          <w:color w:val="3D8B94"/>
          <w:spacing w:val="-2"/>
        </w:rPr>
        <w:t>M3.3.6</w:t>
      </w:r>
      <w:r>
        <w:rPr>
          <w:rFonts w:ascii="Calibri" w:hAnsi="Calibri" w:cs="Calibri"/>
          <w:b/>
          <w:bCs/>
          <w:color w:val="3D8B94"/>
        </w:rPr>
        <w:tab/>
      </w:r>
      <w:r>
        <w:rPr>
          <w:color w:val="231F20"/>
          <w:spacing w:val="-4"/>
        </w:rPr>
        <w:t>The</w:t>
      </w:r>
      <w:r>
        <w:rPr>
          <w:color w:val="231F20"/>
          <w:spacing w:val="-21"/>
        </w:rPr>
        <w:t xml:space="preserve"> </w:t>
      </w:r>
      <w:r>
        <w:rPr>
          <w:color w:val="231F20"/>
          <w:spacing w:val="-4"/>
        </w:rPr>
        <w:t>program</w:t>
      </w:r>
      <w:r>
        <w:rPr>
          <w:color w:val="231F20"/>
          <w:spacing w:val="-21"/>
        </w:rPr>
        <w:t xml:space="preserve"> </w:t>
      </w:r>
      <w:r>
        <w:rPr>
          <w:color w:val="231F20"/>
          <w:spacing w:val="-4"/>
        </w:rPr>
        <w:t>ensures</w:t>
      </w:r>
      <w:r>
        <w:rPr>
          <w:color w:val="231F20"/>
          <w:spacing w:val="-21"/>
        </w:rPr>
        <w:t xml:space="preserve"> </w:t>
      </w:r>
      <w:r>
        <w:rPr>
          <w:color w:val="231F20"/>
          <w:spacing w:val="-4"/>
        </w:rPr>
        <w:t>that</w:t>
      </w:r>
      <w:r>
        <w:rPr>
          <w:color w:val="231F20"/>
          <w:spacing w:val="-21"/>
        </w:rPr>
        <w:t xml:space="preserve"> </w:t>
      </w:r>
      <w:r>
        <w:rPr>
          <w:color w:val="231F20"/>
          <w:spacing w:val="-4"/>
        </w:rPr>
        <w:t>all</w:t>
      </w:r>
      <w:r>
        <w:rPr>
          <w:color w:val="231F20"/>
          <w:spacing w:val="-21"/>
        </w:rPr>
        <w:t xml:space="preserve"> </w:t>
      </w:r>
      <w:r>
        <w:rPr>
          <w:color w:val="231F20"/>
          <w:spacing w:val="-4"/>
        </w:rPr>
        <w:t>master’s</w:t>
      </w:r>
      <w:r>
        <w:rPr>
          <w:color w:val="231F20"/>
          <w:spacing w:val="-21"/>
        </w:rPr>
        <w:t xml:space="preserve"> </w:t>
      </w:r>
      <w:r>
        <w:rPr>
          <w:color w:val="231F20"/>
          <w:spacing w:val="-4"/>
        </w:rPr>
        <w:t>students</w:t>
      </w:r>
      <w:r>
        <w:rPr>
          <w:color w:val="231F20"/>
          <w:spacing w:val="-21"/>
        </w:rPr>
        <w:t xml:space="preserve"> </w:t>
      </w:r>
      <w:r>
        <w:rPr>
          <w:color w:val="231F20"/>
          <w:spacing w:val="-4"/>
        </w:rPr>
        <w:t>receive</w:t>
      </w:r>
      <w:r>
        <w:rPr>
          <w:color w:val="231F20"/>
          <w:spacing w:val="-21"/>
        </w:rPr>
        <w:t xml:space="preserve"> </w:t>
      </w:r>
      <w:r>
        <w:rPr>
          <w:color w:val="231F20"/>
          <w:spacing w:val="-4"/>
        </w:rPr>
        <w:t>field</w:t>
      </w:r>
      <w:r>
        <w:rPr>
          <w:color w:val="231F20"/>
          <w:spacing w:val="-21"/>
        </w:rPr>
        <w:t xml:space="preserve"> </w:t>
      </w:r>
      <w:r>
        <w:rPr>
          <w:color w:val="231F20"/>
          <w:spacing w:val="-4"/>
        </w:rPr>
        <w:t>supervision</w:t>
      </w:r>
      <w:r>
        <w:rPr>
          <w:color w:val="231F20"/>
          <w:spacing w:val="-21"/>
        </w:rPr>
        <w:t xml:space="preserve"> </w:t>
      </w:r>
      <w:r>
        <w:rPr>
          <w:color w:val="231F20"/>
          <w:spacing w:val="-4"/>
        </w:rPr>
        <w:t>from</w:t>
      </w:r>
      <w:r>
        <w:rPr>
          <w:color w:val="231F20"/>
          <w:spacing w:val="-21"/>
        </w:rPr>
        <w:t xml:space="preserve"> </w:t>
      </w:r>
      <w:r>
        <w:rPr>
          <w:color w:val="231F20"/>
          <w:spacing w:val="-4"/>
        </w:rPr>
        <w:t>an</w:t>
      </w:r>
      <w:r>
        <w:rPr>
          <w:color w:val="231F20"/>
          <w:spacing w:val="-21"/>
        </w:rPr>
        <w:t xml:space="preserve"> </w:t>
      </w:r>
      <w:r>
        <w:rPr>
          <w:color w:val="231F20"/>
          <w:spacing w:val="-4"/>
        </w:rPr>
        <w:t>individual who</w:t>
      </w:r>
      <w:r>
        <w:rPr>
          <w:color w:val="231F20"/>
          <w:spacing w:val="-21"/>
        </w:rPr>
        <w:t xml:space="preserve"> </w:t>
      </w:r>
      <w:r>
        <w:rPr>
          <w:color w:val="231F20"/>
          <w:spacing w:val="-4"/>
        </w:rPr>
        <w:t>holds</w:t>
      </w:r>
      <w:r>
        <w:rPr>
          <w:color w:val="231F20"/>
          <w:spacing w:val="-21"/>
        </w:rPr>
        <w:t xml:space="preserve"> </w:t>
      </w:r>
      <w:r>
        <w:rPr>
          <w:color w:val="231F20"/>
          <w:spacing w:val="-4"/>
        </w:rPr>
        <w:t>a</w:t>
      </w:r>
      <w:r>
        <w:rPr>
          <w:color w:val="231F20"/>
          <w:spacing w:val="-21"/>
        </w:rPr>
        <w:t xml:space="preserve"> </w:t>
      </w:r>
      <w:r>
        <w:rPr>
          <w:color w:val="231F20"/>
          <w:spacing w:val="-4"/>
        </w:rPr>
        <w:t>master’s</w:t>
      </w:r>
      <w:r>
        <w:rPr>
          <w:color w:val="231F20"/>
          <w:spacing w:val="-21"/>
        </w:rPr>
        <w:t xml:space="preserve"> </w:t>
      </w:r>
      <w:r>
        <w:rPr>
          <w:color w:val="231F20"/>
          <w:spacing w:val="-4"/>
        </w:rPr>
        <w:t>degree</w:t>
      </w:r>
      <w:r>
        <w:rPr>
          <w:color w:val="231F20"/>
          <w:spacing w:val="-21"/>
        </w:rPr>
        <w:t xml:space="preserve"> </w:t>
      </w:r>
      <w:r>
        <w:rPr>
          <w:color w:val="231F20"/>
          <w:spacing w:val="-4"/>
        </w:rPr>
        <w:t>in</w:t>
      </w:r>
      <w:r>
        <w:rPr>
          <w:color w:val="231F20"/>
          <w:spacing w:val="-21"/>
        </w:rPr>
        <w:t xml:space="preserve"> </w:t>
      </w:r>
      <w:r>
        <w:rPr>
          <w:color w:val="231F20"/>
          <w:spacing w:val="-4"/>
        </w:rPr>
        <w:t>social</w:t>
      </w:r>
      <w:r>
        <w:rPr>
          <w:color w:val="231F20"/>
          <w:spacing w:val="-21"/>
        </w:rPr>
        <w:t xml:space="preserve"> </w:t>
      </w:r>
      <w:r>
        <w:rPr>
          <w:color w:val="231F20"/>
          <w:spacing w:val="-4"/>
        </w:rPr>
        <w:t>work</w:t>
      </w:r>
      <w:r>
        <w:rPr>
          <w:color w:val="231F20"/>
          <w:spacing w:val="-21"/>
        </w:rPr>
        <w:t xml:space="preserve"> </w:t>
      </w:r>
      <w:r>
        <w:rPr>
          <w:color w:val="231F20"/>
          <w:spacing w:val="-4"/>
        </w:rPr>
        <w:t>from</w:t>
      </w:r>
      <w:r>
        <w:rPr>
          <w:color w:val="231F20"/>
          <w:spacing w:val="-21"/>
        </w:rPr>
        <w:t xml:space="preserve"> </w:t>
      </w:r>
      <w:r>
        <w:rPr>
          <w:color w:val="231F20"/>
          <w:spacing w:val="-4"/>
        </w:rPr>
        <w:t>a</w:t>
      </w:r>
      <w:r>
        <w:rPr>
          <w:color w:val="231F20"/>
          <w:spacing w:val="-21"/>
        </w:rPr>
        <w:t xml:space="preserve"> </w:t>
      </w:r>
      <w:r>
        <w:rPr>
          <w:color w:val="231F20"/>
          <w:spacing w:val="-4"/>
        </w:rPr>
        <w:t>CSWE-accredited</w:t>
      </w:r>
      <w:r>
        <w:rPr>
          <w:color w:val="231F20"/>
          <w:spacing w:val="-21"/>
        </w:rPr>
        <w:t xml:space="preserve"> </w:t>
      </w:r>
      <w:r>
        <w:rPr>
          <w:color w:val="231F20"/>
          <w:spacing w:val="-4"/>
        </w:rPr>
        <w:t>program</w:t>
      </w:r>
      <w:r>
        <w:rPr>
          <w:color w:val="231F20"/>
          <w:spacing w:val="-21"/>
        </w:rPr>
        <w:t xml:space="preserve"> </w:t>
      </w:r>
      <w:r>
        <w:rPr>
          <w:color w:val="231F20"/>
          <w:spacing w:val="-4"/>
        </w:rPr>
        <w:t>and</w:t>
      </w:r>
      <w:r>
        <w:rPr>
          <w:color w:val="231F20"/>
          <w:spacing w:val="-21"/>
        </w:rPr>
        <w:t xml:space="preserve"> </w:t>
      </w:r>
      <w:r>
        <w:rPr>
          <w:color w:val="231F20"/>
          <w:spacing w:val="-4"/>
        </w:rPr>
        <w:t>who</w:t>
      </w:r>
      <w:r>
        <w:rPr>
          <w:color w:val="231F20"/>
          <w:spacing w:val="-21"/>
        </w:rPr>
        <w:t xml:space="preserve"> </w:t>
      </w:r>
      <w:r>
        <w:rPr>
          <w:color w:val="231F20"/>
          <w:spacing w:val="-4"/>
        </w:rPr>
        <w:t>has at</w:t>
      </w:r>
      <w:r>
        <w:rPr>
          <w:color w:val="231F20"/>
          <w:spacing w:val="-13"/>
        </w:rPr>
        <w:t xml:space="preserve"> </w:t>
      </w:r>
      <w:r>
        <w:rPr>
          <w:color w:val="231F20"/>
          <w:spacing w:val="-4"/>
        </w:rPr>
        <w:t>least</w:t>
      </w:r>
      <w:r>
        <w:rPr>
          <w:color w:val="231F20"/>
          <w:spacing w:val="-13"/>
        </w:rPr>
        <w:t xml:space="preserve"> </w:t>
      </w:r>
      <w:r>
        <w:rPr>
          <w:color w:val="231F20"/>
          <w:spacing w:val="-4"/>
        </w:rPr>
        <w:t>two</w:t>
      </w:r>
      <w:r>
        <w:rPr>
          <w:color w:val="231F20"/>
          <w:spacing w:val="-13"/>
        </w:rPr>
        <w:t xml:space="preserve"> </w:t>
      </w:r>
      <w:r>
        <w:rPr>
          <w:color w:val="231F20"/>
          <w:spacing w:val="-4"/>
        </w:rPr>
        <w:t>years</w:t>
      </w:r>
      <w:r>
        <w:rPr>
          <w:color w:val="231F20"/>
          <w:spacing w:val="-13"/>
        </w:rPr>
        <w:t xml:space="preserve"> </w:t>
      </w:r>
      <w:r>
        <w:rPr>
          <w:color w:val="231F20"/>
          <w:spacing w:val="-4"/>
        </w:rPr>
        <w:t>of</w:t>
      </w:r>
      <w:r>
        <w:rPr>
          <w:color w:val="231F20"/>
          <w:spacing w:val="-13"/>
        </w:rPr>
        <w:t xml:space="preserve"> </w:t>
      </w:r>
      <w:r>
        <w:rPr>
          <w:color w:val="231F20"/>
          <w:spacing w:val="-4"/>
        </w:rPr>
        <w:t>post-master’s</w:t>
      </w:r>
      <w:r>
        <w:rPr>
          <w:color w:val="231F20"/>
          <w:spacing w:val="-13"/>
        </w:rPr>
        <w:t xml:space="preserve"> </w:t>
      </w:r>
      <w:r>
        <w:rPr>
          <w:color w:val="231F20"/>
          <w:spacing w:val="-4"/>
        </w:rPr>
        <w:t>social</w:t>
      </w:r>
      <w:r>
        <w:rPr>
          <w:color w:val="231F20"/>
          <w:spacing w:val="-13"/>
        </w:rPr>
        <w:t xml:space="preserve"> </w:t>
      </w:r>
      <w:r>
        <w:rPr>
          <w:color w:val="231F20"/>
          <w:spacing w:val="-4"/>
        </w:rPr>
        <w:t>work</w:t>
      </w:r>
      <w:r>
        <w:rPr>
          <w:color w:val="231F20"/>
          <w:spacing w:val="-13"/>
        </w:rPr>
        <w:t xml:space="preserve"> </w:t>
      </w:r>
      <w:r>
        <w:rPr>
          <w:color w:val="231F20"/>
          <w:spacing w:val="-4"/>
        </w:rPr>
        <w:t>degree</w:t>
      </w:r>
      <w:r>
        <w:rPr>
          <w:color w:val="231F20"/>
          <w:spacing w:val="-13"/>
        </w:rPr>
        <w:t xml:space="preserve"> </w:t>
      </w:r>
      <w:r>
        <w:rPr>
          <w:color w:val="231F20"/>
          <w:spacing w:val="-4"/>
        </w:rPr>
        <w:t>practice</w:t>
      </w:r>
      <w:r>
        <w:rPr>
          <w:color w:val="231F20"/>
          <w:spacing w:val="-13"/>
        </w:rPr>
        <w:t xml:space="preserve"> </w:t>
      </w:r>
      <w:r>
        <w:rPr>
          <w:color w:val="231F20"/>
          <w:spacing w:val="-4"/>
        </w:rPr>
        <w:t>experience</w:t>
      </w:r>
      <w:r>
        <w:rPr>
          <w:color w:val="231F20"/>
          <w:spacing w:val="-13"/>
        </w:rPr>
        <w:t xml:space="preserve"> </w:t>
      </w:r>
      <w:r>
        <w:rPr>
          <w:color w:val="231F20"/>
          <w:spacing w:val="-4"/>
        </w:rPr>
        <w:t>in</w:t>
      </w:r>
      <w:r>
        <w:rPr>
          <w:color w:val="231F20"/>
          <w:spacing w:val="-13"/>
        </w:rPr>
        <w:t xml:space="preserve"> </w:t>
      </w:r>
      <w:r>
        <w:rPr>
          <w:color w:val="231F20"/>
          <w:spacing w:val="-4"/>
        </w:rPr>
        <w:t>social</w:t>
      </w:r>
      <w:r>
        <w:rPr>
          <w:color w:val="231F20"/>
          <w:spacing w:val="-13"/>
        </w:rPr>
        <w:t xml:space="preserve"> </w:t>
      </w:r>
      <w:r>
        <w:rPr>
          <w:color w:val="231F20"/>
          <w:spacing w:val="-4"/>
        </w:rPr>
        <w:t>work.</w:t>
      </w:r>
    </w:p>
    <w:p w14:paraId="402398D5" w14:textId="77777777" w:rsidR="00540092" w:rsidRDefault="00540092" w:rsidP="00EF2A06">
      <w:pPr>
        <w:pStyle w:val="ListParagraph"/>
        <w:numPr>
          <w:ilvl w:val="0"/>
          <w:numId w:val="39"/>
        </w:numPr>
        <w:tabs>
          <w:tab w:val="left" w:pos="2640"/>
        </w:tabs>
        <w:kinsoku w:val="0"/>
        <w:overflowPunct w:val="0"/>
        <w:spacing w:before="133"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its process for ensuring that field supervision is provided by an </w:t>
      </w:r>
      <w:r>
        <w:rPr>
          <w:rFonts w:ascii="Lucida Sans" w:hAnsi="Lucida Sans" w:cs="Lucida Sans"/>
          <w:i/>
          <w:iCs/>
          <w:color w:val="231F20"/>
          <w:w w:val="90"/>
          <w:sz w:val="22"/>
          <w:szCs w:val="22"/>
        </w:rPr>
        <w:t>individual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required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p>
    <w:p w14:paraId="30AB0024" w14:textId="77777777" w:rsidR="00540092" w:rsidRDefault="00540092">
      <w:pPr>
        <w:pStyle w:val="BodyText"/>
        <w:kinsoku w:val="0"/>
        <w:overflowPunct w:val="0"/>
        <w:rPr>
          <w:rFonts w:ascii="Lucida Sans" w:hAnsi="Lucida Sans" w:cs="Lucida Sans"/>
          <w:i/>
          <w:iCs/>
          <w:sz w:val="20"/>
          <w:szCs w:val="20"/>
        </w:rPr>
      </w:pPr>
    </w:p>
    <w:p w14:paraId="2B3139F9" w14:textId="445D08C5" w:rsidR="00540092" w:rsidRDefault="00D351FB">
      <w:pPr>
        <w:pStyle w:val="BodyText"/>
        <w:kinsoku w:val="0"/>
        <w:overflowPunct w:val="0"/>
        <w:spacing w:before="4"/>
        <w:rPr>
          <w:rFonts w:ascii="Lucida Sans" w:hAnsi="Lucida Sans" w:cs="Lucida Sans"/>
          <w:i/>
          <w:iCs/>
          <w:sz w:val="11"/>
          <w:szCs w:val="11"/>
        </w:rPr>
      </w:pPr>
      <w:r>
        <w:rPr>
          <w:noProof/>
        </w:rPr>
        <mc:AlternateContent>
          <mc:Choice Requires="wps">
            <w:drawing>
              <wp:anchor distT="0" distB="0" distL="0" distR="0" simplePos="0" relativeHeight="251705344" behindDoc="0" locked="0" layoutInCell="0" allowOverlap="1" wp14:anchorId="55F850BE" wp14:editId="7AAE231B">
                <wp:simplePos x="0" y="0"/>
                <wp:positionH relativeFrom="page">
                  <wp:posOffset>914400</wp:posOffset>
                </wp:positionH>
                <wp:positionV relativeFrom="paragraph">
                  <wp:posOffset>100330</wp:posOffset>
                </wp:positionV>
                <wp:extent cx="914400" cy="635"/>
                <wp:effectExtent l="0" t="0" r="0" b="0"/>
                <wp:wrapTopAndBottom/>
                <wp:docPr id="77" name="Freeform 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99C723" id="Freeform 574" o:spid="_x0000_s1026" alt="&quot;&quot;"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9pt,2in,7.9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" o:allowincell="f" filled="f" strokecolor="#231f20" strokeweight=".5pt">
                <v:path arrowok="t" o:connecttype="custom" o:connectlocs="0,0;914400,0" o:connectangles="0,0"/>
                <w10:wrap type="topAndBottom" anchorx="page"/>
              </v:polyline>
            </w:pict>
          </mc:Fallback>
        </mc:AlternateContent>
      </w:r>
    </w:p>
    <w:p w14:paraId="1A89D795" w14:textId="77777777" w:rsidR="00540092" w:rsidRDefault="00540092">
      <w:pPr>
        <w:pStyle w:val="BodyText"/>
        <w:kinsoku w:val="0"/>
        <w:overflowPunct w:val="0"/>
        <w:spacing w:before="35" w:line="249" w:lineRule="auto"/>
        <w:ind w:left="1563" w:right="1340" w:hanging="124"/>
        <w:rPr>
          <w:color w:val="231F20"/>
          <w:sz w:val="16"/>
          <w:szCs w:val="16"/>
        </w:rPr>
      </w:pPr>
      <w:r>
        <w:rPr>
          <w:color w:val="231F20"/>
          <w:w w:val="95"/>
          <w:sz w:val="16"/>
          <w:szCs w:val="16"/>
        </w:rPr>
        <w:t>1</w:t>
      </w:r>
      <w:r>
        <w:rPr>
          <w:color w:val="231F20"/>
          <w:spacing w:val="-1"/>
          <w:sz w:val="16"/>
          <w:szCs w:val="16"/>
        </w:rPr>
        <w:t xml:space="preserve"> </w:t>
      </w:r>
      <w:r>
        <w:rPr>
          <w:color w:val="231F20"/>
          <w:sz w:val="16"/>
          <w:szCs w:val="16"/>
        </w:rPr>
        <w:t>This,</w:t>
      </w:r>
      <w:r>
        <w:rPr>
          <w:color w:val="231F20"/>
          <w:spacing w:val="-13"/>
          <w:sz w:val="16"/>
          <w:szCs w:val="16"/>
        </w:rPr>
        <w:t xml:space="preserve"> </w:t>
      </w:r>
      <w:r>
        <w:rPr>
          <w:color w:val="231F20"/>
          <w:sz w:val="16"/>
          <w:szCs w:val="16"/>
        </w:rPr>
        <w:t>and</w:t>
      </w:r>
      <w:r>
        <w:rPr>
          <w:color w:val="231F20"/>
          <w:spacing w:val="-12"/>
          <w:sz w:val="16"/>
          <w:szCs w:val="16"/>
        </w:rPr>
        <w:t xml:space="preserve"> </w:t>
      </w:r>
      <w:r>
        <w:rPr>
          <w:color w:val="231F20"/>
          <w:sz w:val="16"/>
          <w:szCs w:val="16"/>
        </w:rPr>
        <w:t>all</w:t>
      </w:r>
      <w:r>
        <w:rPr>
          <w:color w:val="231F20"/>
          <w:spacing w:val="-13"/>
          <w:sz w:val="16"/>
          <w:szCs w:val="16"/>
        </w:rPr>
        <w:t xml:space="preserve"> </w:t>
      </w:r>
      <w:r>
        <w:rPr>
          <w:color w:val="231F20"/>
          <w:sz w:val="16"/>
          <w:szCs w:val="16"/>
        </w:rPr>
        <w:t>future</w:t>
      </w:r>
      <w:r>
        <w:rPr>
          <w:color w:val="231F20"/>
          <w:spacing w:val="-12"/>
          <w:sz w:val="16"/>
          <w:szCs w:val="16"/>
        </w:rPr>
        <w:t xml:space="preserve"> </w:t>
      </w:r>
      <w:r>
        <w:rPr>
          <w:color w:val="231F20"/>
          <w:sz w:val="16"/>
          <w:szCs w:val="16"/>
        </w:rPr>
        <w:t>references</w:t>
      </w:r>
      <w:r>
        <w:rPr>
          <w:color w:val="231F20"/>
          <w:spacing w:val="-13"/>
          <w:sz w:val="16"/>
          <w:szCs w:val="16"/>
        </w:rPr>
        <w:t xml:space="preserve"> </w:t>
      </w:r>
      <w:r>
        <w:rPr>
          <w:color w:val="231F20"/>
          <w:sz w:val="16"/>
          <w:szCs w:val="16"/>
        </w:rPr>
        <w:t>to</w:t>
      </w:r>
      <w:r>
        <w:rPr>
          <w:color w:val="231F20"/>
          <w:spacing w:val="-12"/>
          <w:sz w:val="16"/>
          <w:szCs w:val="16"/>
        </w:rPr>
        <w:t xml:space="preserve"> </w:t>
      </w:r>
      <w:r>
        <w:rPr>
          <w:color w:val="231F20"/>
          <w:sz w:val="16"/>
          <w:szCs w:val="16"/>
        </w:rPr>
        <w:t>degrees</w:t>
      </w:r>
      <w:r>
        <w:rPr>
          <w:color w:val="231F20"/>
          <w:spacing w:val="-13"/>
          <w:sz w:val="16"/>
          <w:szCs w:val="16"/>
        </w:rPr>
        <w:t xml:space="preserve"> </w:t>
      </w:r>
      <w:r>
        <w:rPr>
          <w:color w:val="231F20"/>
          <w:sz w:val="16"/>
          <w:szCs w:val="16"/>
        </w:rPr>
        <w:t>from</w:t>
      </w:r>
      <w:r>
        <w:rPr>
          <w:color w:val="231F20"/>
          <w:spacing w:val="-12"/>
          <w:sz w:val="16"/>
          <w:szCs w:val="16"/>
        </w:rPr>
        <w:t xml:space="preserve"> </w:t>
      </w:r>
      <w:r>
        <w:rPr>
          <w:color w:val="231F20"/>
          <w:sz w:val="16"/>
          <w:szCs w:val="16"/>
        </w:rPr>
        <w:t>social</w:t>
      </w:r>
      <w:r>
        <w:rPr>
          <w:color w:val="231F20"/>
          <w:spacing w:val="-13"/>
          <w:sz w:val="16"/>
          <w:szCs w:val="16"/>
        </w:rPr>
        <w:t xml:space="preserve"> </w:t>
      </w:r>
      <w:r>
        <w:rPr>
          <w:color w:val="231F20"/>
          <w:sz w:val="16"/>
          <w:szCs w:val="16"/>
        </w:rPr>
        <w:t>work</w:t>
      </w:r>
      <w:r>
        <w:rPr>
          <w:color w:val="231F20"/>
          <w:spacing w:val="-12"/>
          <w:sz w:val="16"/>
          <w:szCs w:val="16"/>
        </w:rPr>
        <w:t xml:space="preserve"> </w:t>
      </w:r>
      <w:r>
        <w:rPr>
          <w:color w:val="231F20"/>
          <w:sz w:val="16"/>
          <w:szCs w:val="16"/>
        </w:rPr>
        <w:t>programs</w:t>
      </w:r>
      <w:r>
        <w:rPr>
          <w:color w:val="231F20"/>
          <w:spacing w:val="-13"/>
          <w:sz w:val="16"/>
          <w:szCs w:val="16"/>
        </w:rPr>
        <w:t xml:space="preserve"> </w:t>
      </w:r>
      <w:r>
        <w:rPr>
          <w:color w:val="231F20"/>
          <w:sz w:val="16"/>
          <w:szCs w:val="16"/>
        </w:rPr>
        <w:t>accredited</w:t>
      </w:r>
      <w:r>
        <w:rPr>
          <w:color w:val="231F20"/>
          <w:spacing w:val="-12"/>
          <w:sz w:val="16"/>
          <w:szCs w:val="16"/>
        </w:rPr>
        <w:t xml:space="preserve"> </w:t>
      </w:r>
      <w:r>
        <w:rPr>
          <w:color w:val="231F20"/>
          <w:sz w:val="16"/>
          <w:szCs w:val="16"/>
        </w:rPr>
        <w:t>by</w:t>
      </w:r>
      <w:r>
        <w:rPr>
          <w:color w:val="231F20"/>
          <w:spacing w:val="-13"/>
          <w:sz w:val="16"/>
          <w:szCs w:val="16"/>
        </w:rPr>
        <w:t xml:space="preserve"> </w:t>
      </w:r>
      <w:r>
        <w:rPr>
          <w:color w:val="231F20"/>
          <w:sz w:val="16"/>
          <w:szCs w:val="16"/>
        </w:rPr>
        <w:t>CSWE,</w:t>
      </w:r>
      <w:r>
        <w:rPr>
          <w:color w:val="231F20"/>
          <w:spacing w:val="-12"/>
          <w:sz w:val="16"/>
          <w:szCs w:val="16"/>
        </w:rPr>
        <w:t xml:space="preserve"> </w:t>
      </w:r>
      <w:r>
        <w:rPr>
          <w:color w:val="231F20"/>
          <w:sz w:val="16"/>
          <w:szCs w:val="16"/>
        </w:rPr>
        <w:t>includes</w:t>
      </w:r>
      <w:r>
        <w:rPr>
          <w:color w:val="231F20"/>
          <w:spacing w:val="-13"/>
          <w:sz w:val="16"/>
          <w:szCs w:val="16"/>
        </w:rPr>
        <w:t xml:space="preserve"> </w:t>
      </w:r>
      <w:r>
        <w:rPr>
          <w:color w:val="231F20"/>
          <w:sz w:val="16"/>
          <w:szCs w:val="16"/>
        </w:rPr>
        <w:t>degrees</w:t>
      </w:r>
      <w:r>
        <w:rPr>
          <w:color w:val="231F20"/>
          <w:spacing w:val="-12"/>
          <w:sz w:val="16"/>
          <w:szCs w:val="16"/>
        </w:rPr>
        <w:t xml:space="preserve"> </w:t>
      </w:r>
      <w:r>
        <w:rPr>
          <w:color w:val="231F20"/>
          <w:sz w:val="16"/>
          <w:szCs w:val="16"/>
        </w:rPr>
        <w:t>from</w:t>
      </w:r>
      <w:r>
        <w:rPr>
          <w:color w:val="231F20"/>
          <w:spacing w:val="-13"/>
          <w:sz w:val="16"/>
          <w:szCs w:val="16"/>
        </w:rPr>
        <w:t xml:space="preserve"> </w:t>
      </w:r>
      <w:r>
        <w:rPr>
          <w:color w:val="231F20"/>
          <w:sz w:val="16"/>
          <w:szCs w:val="16"/>
        </w:rPr>
        <w:t xml:space="preserve">CSWE-accredited </w:t>
      </w:r>
      <w:r>
        <w:rPr>
          <w:color w:val="231F20"/>
          <w:spacing w:val="-2"/>
          <w:sz w:val="16"/>
          <w:szCs w:val="16"/>
        </w:rPr>
        <w:t>programs,</w:t>
      </w:r>
      <w:r>
        <w:rPr>
          <w:color w:val="231F20"/>
          <w:spacing w:val="-12"/>
          <w:sz w:val="16"/>
          <w:szCs w:val="16"/>
        </w:rPr>
        <w:t xml:space="preserve"> </w:t>
      </w:r>
      <w:r>
        <w:rPr>
          <w:color w:val="231F20"/>
          <w:spacing w:val="-2"/>
          <w:sz w:val="16"/>
          <w:szCs w:val="16"/>
        </w:rPr>
        <w:t>those</w:t>
      </w:r>
      <w:r>
        <w:rPr>
          <w:color w:val="231F20"/>
          <w:spacing w:val="-12"/>
          <w:sz w:val="16"/>
          <w:szCs w:val="16"/>
        </w:rPr>
        <w:t xml:space="preserve"> </w:t>
      </w:r>
      <w:r>
        <w:rPr>
          <w:color w:val="231F20"/>
          <w:spacing w:val="-2"/>
          <w:sz w:val="16"/>
          <w:szCs w:val="16"/>
        </w:rPr>
        <w:t>recognized</w:t>
      </w:r>
      <w:r>
        <w:rPr>
          <w:color w:val="231F20"/>
          <w:spacing w:val="-12"/>
          <w:sz w:val="16"/>
          <w:szCs w:val="16"/>
        </w:rPr>
        <w:t xml:space="preserve"> </w:t>
      </w:r>
      <w:r>
        <w:rPr>
          <w:color w:val="231F20"/>
          <w:spacing w:val="-2"/>
          <w:sz w:val="16"/>
          <w:szCs w:val="16"/>
        </w:rPr>
        <w:t>through</w:t>
      </w:r>
      <w:r>
        <w:rPr>
          <w:color w:val="231F20"/>
          <w:spacing w:val="-12"/>
          <w:sz w:val="16"/>
          <w:szCs w:val="16"/>
        </w:rPr>
        <w:t xml:space="preserve"> </w:t>
      </w:r>
      <w:r>
        <w:rPr>
          <w:color w:val="231F20"/>
          <w:spacing w:val="-2"/>
          <w:sz w:val="16"/>
          <w:szCs w:val="16"/>
        </w:rPr>
        <w:t>CSWE's</w:t>
      </w:r>
      <w:r>
        <w:rPr>
          <w:color w:val="231F20"/>
          <w:spacing w:val="-12"/>
          <w:sz w:val="16"/>
          <w:szCs w:val="16"/>
        </w:rPr>
        <w:t xml:space="preserve"> </w:t>
      </w:r>
      <w:r>
        <w:rPr>
          <w:color w:val="231F20"/>
          <w:spacing w:val="-2"/>
          <w:sz w:val="16"/>
          <w:szCs w:val="16"/>
        </w:rPr>
        <w:t>International</w:t>
      </w:r>
      <w:r>
        <w:rPr>
          <w:color w:val="231F20"/>
          <w:spacing w:val="-12"/>
          <w:sz w:val="16"/>
          <w:szCs w:val="16"/>
        </w:rPr>
        <w:t xml:space="preserve"> </w:t>
      </w:r>
      <w:r>
        <w:rPr>
          <w:color w:val="231F20"/>
          <w:spacing w:val="-2"/>
          <w:sz w:val="16"/>
          <w:szCs w:val="16"/>
        </w:rPr>
        <w:t>Social</w:t>
      </w:r>
      <w:r>
        <w:rPr>
          <w:color w:val="231F20"/>
          <w:spacing w:val="-12"/>
          <w:sz w:val="16"/>
          <w:szCs w:val="16"/>
        </w:rPr>
        <w:t xml:space="preserve"> </w:t>
      </w:r>
      <w:r>
        <w:rPr>
          <w:color w:val="231F20"/>
          <w:spacing w:val="-2"/>
          <w:sz w:val="16"/>
          <w:szCs w:val="16"/>
        </w:rPr>
        <w:t>Work</w:t>
      </w:r>
      <w:r>
        <w:rPr>
          <w:color w:val="231F20"/>
          <w:spacing w:val="-12"/>
          <w:sz w:val="16"/>
          <w:szCs w:val="16"/>
        </w:rPr>
        <w:t xml:space="preserve"> </w:t>
      </w:r>
      <w:r>
        <w:rPr>
          <w:color w:val="231F20"/>
          <w:spacing w:val="-2"/>
          <w:sz w:val="16"/>
          <w:szCs w:val="16"/>
        </w:rPr>
        <w:t>Degree</w:t>
      </w:r>
      <w:r>
        <w:rPr>
          <w:color w:val="231F20"/>
          <w:spacing w:val="-12"/>
          <w:sz w:val="16"/>
          <w:szCs w:val="16"/>
        </w:rPr>
        <w:t xml:space="preserve"> </w:t>
      </w:r>
      <w:r>
        <w:rPr>
          <w:color w:val="231F20"/>
          <w:spacing w:val="-2"/>
          <w:sz w:val="16"/>
          <w:szCs w:val="16"/>
        </w:rPr>
        <w:t>Recognition</w:t>
      </w:r>
      <w:r>
        <w:rPr>
          <w:color w:val="231F20"/>
          <w:spacing w:val="-12"/>
          <w:sz w:val="16"/>
          <w:szCs w:val="16"/>
        </w:rPr>
        <w:t xml:space="preserve"> </w:t>
      </w:r>
      <w:r>
        <w:rPr>
          <w:color w:val="231F20"/>
          <w:spacing w:val="-2"/>
          <w:sz w:val="16"/>
          <w:szCs w:val="16"/>
        </w:rPr>
        <w:t>and</w:t>
      </w:r>
      <w:r>
        <w:rPr>
          <w:color w:val="231F20"/>
          <w:spacing w:val="-12"/>
          <w:sz w:val="16"/>
          <w:szCs w:val="16"/>
        </w:rPr>
        <w:t xml:space="preserve"> </w:t>
      </w:r>
      <w:r>
        <w:rPr>
          <w:color w:val="231F20"/>
          <w:spacing w:val="-2"/>
          <w:sz w:val="16"/>
          <w:szCs w:val="16"/>
        </w:rPr>
        <w:t>Evaluation</w:t>
      </w:r>
      <w:r>
        <w:rPr>
          <w:color w:val="231F20"/>
          <w:spacing w:val="-12"/>
          <w:sz w:val="16"/>
          <w:szCs w:val="16"/>
        </w:rPr>
        <w:t xml:space="preserve"> </w:t>
      </w:r>
      <w:r>
        <w:rPr>
          <w:color w:val="231F20"/>
          <w:spacing w:val="-2"/>
          <w:sz w:val="16"/>
          <w:szCs w:val="16"/>
        </w:rPr>
        <w:t>Service</w:t>
      </w:r>
      <w:r>
        <w:rPr>
          <w:color w:val="231F20"/>
          <w:spacing w:val="-12"/>
          <w:sz w:val="16"/>
          <w:szCs w:val="16"/>
        </w:rPr>
        <w:t xml:space="preserve"> </w:t>
      </w:r>
      <w:r>
        <w:rPr>
          <w:color w:val="231F20"/>
          <w:spacing w:val="-2"/>
          <w:sz w:val="16"/>
          <w:szCs w:val="16"/>
        </w:rPr>
        <w:t>(ISWDRES),</w:t>
      </w:r>
      <w:r>
        <w:rPr>
          <w:color w:val="231F20"/>
          <w:spacing w:val="-12"/>
          <w:sz w:val="16"/>
          <w:szCs w:val="16"/>
        </w:rPr>
        <w:t xml:space="preserve"> </w:t>
      </w:r>
      <w:r>
        <w:rPr>
          <w:color w:val="231F20"/>
          <w:spacing w:val="-2"/>
          <w:sz w:val="16"/>
          <w:szCs w:val="16"/>
        </w:rPr>
        <w:t>or</w:t>
      </w:r>
      <w:r>
        <w:rPr>
          <w:color w:val="231F20"/>
          <w:spacing w:val="-12"/>
          <w:sz w:val="16"/>
          <w:szCs w:val="16"/>
        </w:rPr>
        <w:t xml:space="preserve"> </w:t>
      </w:r>
      <w:r>
        <w:rPr>
          <w:color w:val="231F20"/>
          <w:spacing w:val="-2"/>
          <w:sz w:val="16"/>
          <w:szCs w:val="16"/>
        </w:rPr>
        <w:t xml:space="preserve">those </w:t>
      </w:r>
      <w:r>
        <w:rPr>
          <w:color w:val="231F20"/>
          <w:sz w:val="16"/>
          <w:szCs w:val="16"/>
        </w:rPr>
        <w:t>covered</w:t>
      </w:r>
      <w:r>
        <w:rPr>
          <w:color w:val="231F20"/>
          <w:spacing w:val="-10"/>
          <w:sz w:val="16"/>
          <w:szCs w:val="16"/>
        </w:rPr>
        <w:t xml:space="preserve"> </w:t>
      </w:r>
      <w:r>
        <w:rPr>
          <w:color w:val="231F20"/>
          <w:sz w:val="16"/>
          <w:szCs w:val="16"/>
        </w:rPr>
        <w:t>under</w:t>
      </w:r>
      <w:r>
        <w:rPr>
          <w:color w:val="231F20"/>
          <w:spacing w:val="-10"/>
          <w:sz w:val="16"/>
          <w:szCs w:val="16"/>
        </w:rPr>
        <w:t xml:space="preserve"> </w:t>
      </w:r>
      <w:r>
        <w:rPr>
          <w:color w:val="231F20"/>
          <w:sz w:val="16"/>
          <w:szCs w:val="16"/>
        </w:rPr>
        <w:t>a</w:t>
      </w:r>
      <w:r>
        <w:rPr>
          <w:color w:val="231F20"/>
          <w:spacing w:val="-10"/>
          <w:sz w:val="16"/>
          <w:szCs w:val="16"/>
        </w:rPr>
        <w:t xml:space="preserve"> </w:t>
      </w:r>
      <w:r>
        <w:rPr>
          <w:color w:val="231F20"/>
          <w:sz w:val="16"/>
          <w:szCs w:val="16"/>
        </w:rPr>
        <w:t>memorandum</w:t>
      </w:r>
      <w:r>
        <w:rPr>
          <w:color w:val="231F20"/>
          <w:spacing w:val="-10"/>
          <w:sz w:val="16"/>
          <w:szCs w:val="16"/>
        </w:rPr>
        <w:t xml:space="preserve"> </w:t>
      </w:r>
      <w:r>
        <w:rPr>
          <w:color w:val="231F20"/>
          <w:sz w:val="16"/>
          <w:szCs w:val="16"/>
        </w:rPr>
        <w:t>of</w:t>
      </w:r>
      <w:r>
        <w:rPr>
          <w:color w:val="231F20"/>
          <w:spacing w:val="-10"/>
          <w:sz w:val="16"/>
          <w:szCs w:val="16"/>
        </w:rPr>
        <w:t xml:space="preserve"> </w:t>
      </w:r>
      <w:r>
        <w:rPr>
          <w:color w:val="231F20"/>
          <w:sz w:val="16"/>
          <w:szCs w:val="16"/>
        </w:rPr>
        <w:t>understanding</w:t>
      </w:r>
      <w:r>
        <w:rPr>
          <w:color w:val="231F20"/>
          <w:spacing w:val="-10"/>
          <w:sz w:val="16"/>
          <w:szCs w:val="16"/>
        </w:rPr>
        <w:t xml:space="preserve"> </w:t>
      </w:r>
      <w:r>
        <w:rPr>
          <w:color w:val="231F20"/>
          <w:sz w:val="16"/>
          <w:szCs w:val="16"/>
        </w:rPr>
        <w:t>with</w:t>
      </w:r>
      <w:r>
        <w:rPr>
          <w:color w:val="231F20"/>
          <w:spacing w:val="-10"/>
          <w:sz w:val="16"/>
          <w:szCs w:val="16"/>
        </w:rPr>
        <w:t xml:space="preserve"> </w:t>
      </w:r>
      <w:r>
        <w:rPr>
          <w:color w:val="231F20"/>
          <w:sz w:val="16"/>
          <w:szCs w:val="16"/>
        </w:rPr>
        <w:t>international</w:t>
      </w:r>
      <w:r>
        <w:rPr>
          <w:color w:val="231F20"/>
          <w:spacing w:val="-10"/>
          <w:sz w:val="16"/>
          <w:szCs w:val="16"/>
        </w:rPr>
        <w:t xml:space="preserve"> </w:t>
      </w:r>
      <w:r>
        <w:rPr>
          <w:color w:val="231F20"/>
          <w:sz w:val="16"/>
          <w:szCs w:val="16"/>
        </w:rPr>
        <w:t>social</w:t>
      </w:r>
      <w:r>
        <w:rPr>
          <w:color w:val="231F20"/>
          <w:spacing w:val="-10"/>
          <w:sz w:val="16"/>
          <w:szCs w:val="16"/>
        </w:rPr>
        <w:t xml:space="preserve"> </w:t>
      </w:r>
      <w:r>
        <w:rPr>
          <w:color w:val="231F20"/>
          <w:sz w:val="16"/>
          <w:szCs w:val="16"/>
        </w:rPr>
        <w:t>work</w:t>
      </w:r>
      <w:r>
        <w:rPr>
          <w:color w:val="231F20"/>
          <w:spacing w:val="-10"/>
          <w:sz w:val="16"/>
          <w:szCs w:val="16"/>
        </w:rPr>
        <w:t xml:space="preserve"> </w:t>
      </w:r>
      <w:r>
        <w:rPr>
          <w:color w:val="231F20"/>
          <w:sz w:val="16"/>
          <w:szCs w:val="16"/>
        </w:rPr>
        <w:t>accreditors.</w:t>
      </w:r>
    </w:p>
    <w:p w14:paraId="3520259A" w14:textId="77777777" w:rsidR="00540092" w:rsidRDefault="00540092">
      <w:pPr>
        <w:pStyle w:val="BodyText"/>
        <w:kinsoku w:val="0"/>
        <w:overflowPunct w:val="0"/>
        <w:rPr>
          <w:sz w:val="20"/>
          <w:szCs w:val="20"/>
        </w:rPr>
      </w:pPr>
    </w:p>
    <w:p w14:paraId="2D4F60CF" w14:textId="77777777" w:rsidR="00540092" w:rsidRDefault="00540092">
      <w:pPr>
        <w:pStyle w:val="BodyText"/>
        <w:kinsoku w:val="0"/>
        <w:overflowPunct w:val="0"/>
        <w:spacing w:before="10"/>
        <w:rPr>
          <w:sz w:val="21"/>
          <w:szCs w:val="21"/>
        </w:rPr>
      </w:pPr>
    </w:p>
    <w:p w14:paraId="5941B333"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22</w:t>
      </w:r>
      <w:r>
        <w:rPr>
          <w:rFonts w:ascii="Calibri" w:hAnsi="Calibri" w:cs="Calibri"/>
          <w:color w:val="231F20"/>
          <w:spacing w:val="39"/>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88488BD"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6"/>
          <w:pgSz w:w="12240" w:h="15840"/>
          <w:pgMar w:top="1320" w:right="0" w:bottom="280" w:left="0" w:header="0" w:footer="0" w:gutter="0"/>
          <w:cols w:space="720"/>
          <w:noEndnote/>
        </w:sectPr>
      </w:pPr>
    </w:p>
    <w:p w14:paraId="1F7E9301" w14:textId="77777777" w:rsidR="00540092" w:rsidRDefault="00540092" w:rsidP="00EF2A06">
      <w:pPr>
        <w:pStyle w:val="ListParagraph"/>
        <w:numPr>
          <w:ilvl w:val="0"/>
          <w:numId w:val="39"/>
        </w:numPr>
        <w:tabs>
          <w:tab w:val="left" w:pos="2640"/>
        </w:tabs>
        <w:kinsoku w:val="0"/>
        <w:overflowPunct w:val="0"/>
        <w:spacing w:before="83" w:line="297" w:lineRule="auto"/>
        <w:ind w:right="1764"/>
        <w:rPr>
          <w:rFonts w:ascii="Lucida Sans" w:hAnsi="Lucida Sans" w:cs="Lucida Sans"/>
          <w:i/>
          <w:iCs/>
          <w:color w:val="231F20"/>
          <w:w w:val="90"/>
          <w:sz w:val="22"/>
          <w:szCs w:val="22"/>
        </w:rPr>
      </w:pPr>
      <w:r>
        <w:rPr>
          <w:rFonts w:ascii="Lucida Sans" w:hAnsi="Lucida Sans" w:cs="Lucida Sans"/>
          <w:i/>
          <w:iCs/>
          <w:color w:val="231F20"/>
          <w:w w:val="85"/>
          <w:sz w:val="22"/>
          <w:szCs w:val="22"/>
        </w:rPr>
        <w:lastRenderedPageBreak/>
        <w:t xml:space="preserve">The program describes its process for assigning a qualified field instructor to provide supervision when an individual with the required degree and practice experience is </w:t>
      </w:r>
      <w:r>
        <w:rPr>
          <w:rFonts w:ascii="Lucida Sans" w:hAnsi="Lucida Sans" w:cs="Lucida Sans"/>
          <w:i/>
          <w:iCs/>
          <w:color w:val="231F20"/>
          <w:w w:val="90"/>
          <w:sz w:val="22"/>
          <w:szCs w:val="22"/>
        </w:rPr>
        <w:t>unavailable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setting.</w:t>
      </w:r>
    </w:p>
    <w:p w14:paraId="55DA46C2" w14:textId="77777777" w:rsidR="00540092" w:rsidRDefault="00540092" w:rsidP="00EF2A06">
      <w:pPr>
        <w:pStyle w:val="ListParagraph"/>
        <w:numPr>
          <w:ilvl w:val="0"/>
          <w:numId w:val="39"/>
        </w:numPr>
        <w:tabs>
          <w:tab w:val="left" w:pos="2640"/>
        </w:tabs>
        <w:kinsoku w:val="0"/>
        <w:overflowPunct w:val="0"/>
        <w:spacing w:before="116" w:line="297" w:lineRule="auto"/>
        <w:ind w:right="21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processes are articulated to students and field </w:t>
      </w:r>
      <w:r>
        <w:rPr>
          <w:rFonts w:ascii="Lucida Sans" w:hAnsi="Lucida Sans" w:cs="Lucida Sans"/>
          <w:i/>
          <w:iCs/>
          <w:color w:val="231F20"/>
          <w:spacing w:val="-2"/>
          <w:w w:val="95"/>
          <w:sz w:val="22"/>
          <w:szCs w:val="22"/>
        </w:rPr>
        <w:t>personnel.</w:t>
      </w:r>
    </w:p>
    <w:p w14:paraId="31D95F90" w14:textId="77777777" w:rsidR="00540092" w:rsidRDefault="00540092" w:rsidP="00EF2A06">
      <w:pPr>
        <w:pStyle w:val="ListParagraph"/>
        <w:numPr>
          <w:ilvl w:val="0"/>
          <w:numId w:val="39"/>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B33DE0B" w14:textId="77777777" w:rsidR="00540092" w:rsidRDefault="00540092">
      <w:pPr>
        <w:pStyle w:val="BodyText"/>
        <w:kinsoku w:val="0"/>
        <w:overflowPunct w:val="0"/>
        <w:spacing w:before="6"/>
        <w:rPr>
          <w:rFonts w:ascii="Lucida Sans" w:hAnsi="Lucida Sans" w:cs="Lucida Sans"/>
          <w:i/>
          <w:iCs/>
          <w:sz w:val="21"/>
          <w:szCs w:val="21"/>
        </w:rPr>
      </w:pPr>
    </w:p>
    <w:p w14:paraId="0FDA37D2" w14:textId="77777777" w:rsidR="00540092" w:rsidRDefault="00540092" w:rsidP="00EF2A06">
      <w:pPr>
        <w:pStyle w:val="ListParagraph"/>
        <w:numPr>
          <w:ilvl w:val="2"/>
          <w:numId w:val="38"/>
        </w:numPr>
        <w:tabs>
          <w:tab w:val="left" w:pos="2400"/>
        </w:tabs>
        <w:kinsoku w:val="0"/>
        <w:overflowPunct w:val="0"/>
        <w:spacing w:line="288" w:lineRule="auto"/>
        <w:ind w:right="1496"/>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6"/>
          <w:sz w:val="22"/>
          <w:szCs w:val="22"/>
        </w:rPr>
        <w:t xml:space="preserve"> </w:t>
      </w:r>
      <w:r>
        <w:rPr>
          <w:rFonts w:ascii="Tahoma" w:hAnsi="Tahoma" w:cs="Tahoma"/>
          <w:color w:val="231F20"/>
          <w:sz w:val="22"/>
          <w:szCs w:val="22"/>
        </w:rPr>
        <w:t>program</w:t>
      </w:r>
      <w:r>
        <w:rPr>
          <w:rFonts w:ascii="Tahoma" w:hAnsi="Tahoma" w:cs="Tahoma"/>
          <w:color w:val="231F20"/>
          <w:spacing w:val="-16"/>
          <w:sz w:val="22"/>
          <w:szCs w:val="22"/>
        </w:rPr>
        <w:t xml:space="preserve"> </w:t>
      </w:r>
      <w:r>
        <w:rPr>
          <w:rFonts w:ascii="Tahoma" w:hAnsi="Tahoma" w:cs="Tahoma"/>
          <w:color w:val="231F20"/>
          <w:sz w:val="22"/>
          <w:szCs w:val="22"/>
        </w:rPr>
        <w:t>has</w:t>
      </w:r>
      <w:r>
        <w:rPr>
          <w:rFonts w:ascii="Tahoma" w:hAnsi="Tahoma" w:cs="Tahoma"/>
          <w:color w:val="231F20"/>
          <w:spacing w:val="-16"/>
          <w:sz w:val="22"/>
          <w:szCs w:val="22"/>
        </w:rPr>
        <w:t xml:space="preserve"> </w:t>
      </w:r>
      <w:r>
        <w:rPr>
          <w:rFonts w:ascii="Tahoma" w:hAnsi="Tahoma" w:cs="Tahoma"/>
          <w:color w:val="231F20"/>
          <w:sz w:val="22"/>
          <w:szCs w:val="22"/>
        </w:rPr>
        <w:t>a</w:t>
      </w:r>
      <w:r>
        <w:rPr>
          <w:rFonts w:ascii="Tahoma" w:hAnsi="Tahoma" w:cs="Tahoma"/>
          <w:color w:val="231F20"/>
          <w:spacing w:val="-16"/>
          <w:sz w:val="22"/>
          <w:szCs w:val="22"/>
        </w:rPr>
        <w:t xml:space="preserve"> </w:t>
      </w:r>
      <w:r>
        <w:rPr>
          <w:rFonts w:ascii="Tahoma" w:hAnsi="Tahoma" w:cs="Tahoma"/>
          <w:color w:val="231F20"/>
          <w:sz w:val="22"/>
          <w:szCs w:val="22"/>
        </w:rPr>
        <w:t>policy</w:t>
      </w:r>
      <w:r>
        <w:rPr>
          <w:rFonts w:ascii="Tahoma" w:hAnsi="Tahoma" w:cs="Tahoma"/>
          <w:color w:val="231F20"/>
          <w:spacing w:val="-16"/>
          <w:sz w:val="22"/>
          <w:szCs w:val="22"/>
        </w:rPr>
        <w:t xml:space="preserve"> </w:t>
      </w:r>
      <w:r>
        <w:rPr>
          <w:rFonts w:ascii="Tahoma" w:hAnsi="Tahoma" w:cs="Tahoma"/>
          <w:color w:val="231F20"/>
          <w:sz w:val="22"/>
          <w:szCs w:val="22"/>
        </w:rPr>
        <w:t>documenting</w:t>
      </w:r>
      <w:r>
        <w:rPr>
          <w:rFonts w:ascii="Tahoma" w:hAnsi="Tahoma" w:cs="Tahoma"/>
          <w:color w:val="231F20"/>
          <w:spacing w:val="-16"/>
          <w:sz w:val="22"/>
          <w:szCs w:val="22"/>
        </w:rPr>
        <w:t xml:space="preserve"> </w:t>
      </w:r>
      <w:r>
        <w:rPr>
          <w:rFonts w:ascii="Tahoma" w:hAnsi="Tahoma" w:cs="Tahoma"/>
          <w:color w:val="231F20"/>
          <w:sz w:val="22"/>
          <w:szCs w:val="22"/>
        </w:rPr>
        <w:t>whether</w:t>
      </w:r>
      <w:r>
        <w:rPr>
          <w:rFonts w:ascii="Tahoma" w:hAnsi="Tahoma" w:cs="Tahoma"/>
          <w:color w:val="231F20"/>
          <w:spacing w:val="-16"/>
          <w:sz w:val="22"/>
          <w:szCs w:val="22"/>
        </w:rPr>
        <w:t xml:space="preserve"> </w:t>
      </w:r>
      <w:r>
        <w:rPr>
          <w:rFonts w:ascii="Tahoma" w:hAnsi="Tahoma" w:cs="Tahoma"/>
          <w:color w:val="231F20"/>
          <w:sz w:val="22"/>
          <w:szCs w:val="22"/>
        </w:rPr>
        <w:t>it</w:t>
      </w:r>
      <w:r>
        <w:rPr>
          <w:rFonts w:ascii="Tahoma" w:hAnsi="Tahoma" w:cs="Tahoma"/>
          <w:color w:val="231F20"/>
          <w:spacing w:val="-16"/>
          <w:sz w:val="22"/>
          <w:szCs w:val="22"/>
        </w:rPr>
        <w:t xml:space="preserve"> </w:t>
      </w:r>
      <w:r>
        <w:rPr>
          <w:rFonts w:ascii="Tahoma" w:hAnsi="Tahoma" w:cs="Tahoma"/>
          <w:color w:val="231F20"/>
          <w:sz w:val="22"/>
          <w:szCs w:val="22"/>
        </w:rPr>
        <w:t>permits</w:t>
      </w:r>
      <w:r>
        <w:rPr>
          <w:rFonts w:ascii="Tahoma" w:hAnsi="Tahoma" w:cs="Tahoma"/>
          <w:color w:val="231F20"/>
          <w:spacing w:val="-16"/>
          <w:sz w:val="22"/>
          <w:szCs w:val="22"/>
        </w:rPr>
        <w:t xml:space="preserve"> </w:t>
      </w:r>
      <w:r>
        <w:rPr>
          <w:rFonts w:ascii="Tahoma" w:hAnsi="Tahoma" w:cs="Tahoma"/>
          <w:color w:val="231F20"/>
          <w:sz w:val="22"/>
          <w:szCs w:val="22"/>
        </w:rPr>
        <w:t>field</w:t>
      </w:r>
      <w:r>
        <w:rPr>
          <w:rFonts w:ascii="Tahoma" w:hAnsi="Tahoma" w:cs="Tahoma"/>
          <w:color w:val="231F20"/>
          <w:spacing w:val="-16"/>
          <w:sz w:val="22"/>
          <w:szCs w:val="22"/>
        </w:rPr>
        <w:t xml:space="preserve"> </w:t>
      </w:r>
      <w:r>
        <w:rPr>
          <w:rFonts w:ascii="Tahoma" w:hAnsi="Tahoma" w:cs="Tahoma"/>
          <w:color w:val="231F20"/>
          <w:sz w:val="22"/>
          <w:szCs w:val="22"/>
        </w:rPr>
        <w:t>placements</w:t>
      </w:r>
      <w:r>
        <w:rPr>
          <w:rFonts w:ascii="Tahoma" w:hAnsi="Tahoma" w:cs="Tahoma"/>
          <w:color w:val="231F20"/>
          <w:spacing w:val="-16"/>
          <w:sz w:val="22"/>
          <w:szCs w:val="22"/>
        </w:rPr>
        <w:t xml:space="preserve"> </w:t>
      </w:r>
      <w:r>
        <w:rPr>
          <w:rFonts w:ascii="Tahoma" w:hAnsi="Tahoma" w:cs="Tahoma"/>
          <w:color w:val="231F20"/>
          <w:sz w:val="22"/>
          <w:szCs w:val="22"/>
        </w:rPr>
        <w:t>in</w:t>
      </w:r>
      <w:r>
        <w:rPr>
          <w:rFonts w:ascii="Tahoma" w:hAnsi="Tahoma" w:cs="Tahoma"/>
          <w:color w:val="231F20"/>
          <w:spacing w:val="-16"/>
          <w:sz w:val="22"/>
          <w:szCs w:val="22"/>
        </w:rPr>
        <w:t xml:space="preserve"> </w:t>
      </w:r>
      <w:r>
        <w:rPr>
          <w:rFonts w:ascii="Tahoma" w:hAnsi="Tahoma" w:cs="Tahoma"/>
          <w:color w:val="231F20"/>
          <w:sz w:val="22"/>
          <w:szCs w:val="22"/>
        </w:rPr>
        <w:t xml:space="preserve">an </w:t>
      </w:r>
      <w:r>
        <w:rPr>
          <w:rFonts w:ascii="Tahoma" w:hAnsi="Tahoma" w:cs="Tahoma"/>
          <w:color w:val="231F20"/>
          <w:spacing w:val="-2"/>
          <w:sz w:val="22"/>
          <w:szCs w:val="22"/>
        </w:rPr>
        <w:t>organization</w:t>
      </w:r>
      <w:r>
        <w:rPr>
          <w:rFonts w:ascii="Tahoma" w:hAnsi="Tahoma" w:cs="Tahoma"/>
          <w:color w:val="231F20"/>
          <w:spacing w:val="-9"/>
          <w:sz w:val="22"/>
          <w:szCs w:val="22"/>
        </w:rPr>
        <w:t xml:space="preserve"> </w:t>
      </w:r>
      <w:r>
        <w:rPr>
          <w:rFonts w:ascii="Tahoma" w:hAnsi="Tahoma" w:cs="Tahoma"/>
          <w:color w:val="231F20"/>
          <w:spacing w:val="-2"/>
          <w:sz w:val="22"/>
          <w:szCs w:val="22"/>
        </w:rPr>
        <w:t>in</w:t>
      </w:r>
      <w:r>
        <w:rPr>
          <w:rFonts w:ascii="Tahoma" w:hAnsi="Tahoma" w:cs="Tahoma"/>
          <w:color w:val="231F20"/>
          <w:spacing w:val="-9"/>
          <w:sz w:val="22"/>
          <w:szCs w:val="22"/>
        </w:rPr>
        <w:t xml:space="preserve"> </w:t>
      </w:r>
      <w:r>
        <w:rPr>
          <w:rFonts w:ascii="Tahoma" w:hAnsi="Tahoma" w:cs="Tahoma"/>
          <w:color w:val="231F20"/>
          <w:spacing w:val="-2"/>
          <w:sz w:val="22"/>
          <w:szCs w:val="22"/>
        </w:rPr>
        <w:t>which</w:t>
      </w:r>
      <w:r>
        <w:rPr>
          <w:rFonts w:ascii="Tahoma" w:hAnsi="Tahoma" w:cs="Tahoma"/>
          <w:color w:val="231F20"/>
          <w:spacing w:val="-9"/>
          <w:sz w:val="22"/>
          <w:szCs w:val="22"/>
        </w:rPr>
        <w:t xml:space="preserve"> </w:t>
      </w:r>
      <w:r>
        <w:rPr>
          <w:rFonts w:ascii="Tahoma" w:hAnsi="Tahoma" w:cs="Tahoma"/>
          <w:color w:val="231F20"/>
          <w:spacing w:val="-2"/>
          <w:sz w:val="22"/>
          <w:szCs w:val="22"/>
        </w:rPr>
        <w:t>the</w:t>
      </w:r>
      <w:r>
        <w:rPr>
          <w:rFonts w:ascii="Tahoma" w:hAnsi="Tahoma" w:cs="Tahoma"/>
          <w:color w:val="231F20"/>
          <w:spacing w:val="-9"/>
          <w:sz w:val="22"/>
          <w:szCs w:val="22"/>
        </w:rPr>
        <w:t xml:space="preserve"> </w:t>
      </w:r>
      <w:r>
        <w:rPr>
          <w:rFonts w:ascii="Tahoma" w:hAnsi="Tahoma" w:cs="Tahoma"/>
          <w:color w:val="231F20"/>
          <w:spacing w:val="-2"/>
          <w:sz w:val="22"/>
          <w:szCs w:val="22"/>
        </w:rPr>
        <w:t>student</w:t>
      </w:r>
      <w:r>
        <w:rPr>
          <w:rFonts w:ascii="Tahoma" w:hAnsi="Tahoma" w:cs="Tahoma"/>
          <w:color w:val="231F20"/>
          <w:spacing w:val="-9"/>
          <w:sz w:val="22"/>
          <w:szCs w:val="22"/>
        </w:rPr>
        <w:t xml:space="preserve"> </w:t>
      </w:r>
      <w:r>
        <w:rPr>
          <w:rFonts w:ascii="Tahoma" w:hAnsi="Tahoma" w:cs="Tahoma"/>
          <w:color w:val="231F20"/>
          <w:spacing w:val="-2"/>
          <w:sz w:val="22"/>
          <w:szCs w:val="22"/>
        </w:rPr>
        <w:t>is</w:t>
      </w:r>
      <w:r>
        <w:rPr>
          <w:rFonts w:ascii="Tahoma" w:hAnsi="Tahoma" w:cs="Tahoma"/>
          <w:color w:val="231F20"/>
          <w:spacing w:val="-9"/>
          <w:sz w:val="22"/>
          <w:szCs w:val="22"/>
        </w:rPr>
        <w:t xml:space="preserve"> </w:t>
      </w:r>
      <w:r>
        <w:rPr>
          <w:rFonts w:ascii="Tahoma" w:hAnsi="Tahoma" w:cs="Tahoma"/>
          <w:color w:val="231F20"/>
          <w:spacing w:val="-2"/>
          <w:sz w:val="22"/>
          <w:szCs w:val="22"/>
        </w:rPr>
        <w:t>also</w:t>
      </w:r>
      <w:r>
        <w:rPr>
          <w:rFonts w:ascii="Tahoma" w:hAnsi="Tahoma" w:cs="Tahoma"/>
          <w:color w:val="231F20"/>
          <w:spacing w:val="-9"/>
          <w:sz w:val="22"/>
          <w:szCs w:val="22"/>
        </w:rPr>
        <w:t xml:space="preserve"> </w:t>
      </w:r>
      <w:r>
        <w:rPr>
          <w:rFonts w:ascii="Tahoma" w:hAnsi="Tahoma" w:cs="Tahoma"/>
          <w:color w:val="231F20"/>
          <w:spacing w:val="-2"/>
          <w:sz w:val="22"/>
          <w:szCs w:val="22"/>
        </w:rPr>
        <w:t>employed.</w:t>
      </w:r>
      <w:r>
        <w:rPr>
          <w:rFonts w:ascii="Tahoma" w:hAnsi="Tahoma" w:cs="Tahoma"/>
          <w:color w:val="231F20"/>
          <w:spacing w:val="-9"/>
          <w:sz w:val="22"/>
          <w:szCs w:val="22"/>
        </w:rPr>
        <w:t xml:space="preserve"> </w:t>
      </w:r>
      <w:r>
        <w:rPr>
          <w:rFonts w:ascii="Tahoma" w:hAnsi="Tahoma" w:cs="Tahoma"/>
          <w:color w:val="231F20"/>
          <w:spacing w:val="-2"/>
          <w:sz w:val="22"/>
          <w:szCs w:val="22"/>
        </w:rPr>
        <w:t>If</w:t>
      </w:r>
      <w:r>
        <w:rPr>
          <w:rFonts w:ascii="Tahoma" w:hAnsi="Tahoma" w:cs="Tahoma"/>
          <w:color w:val="231F20"/>
          <w:spacing w:val="-9"/>
          <w:sz w:val="22"/>
          <w:szCs w:val="22"/>
        </w:rPr>
        <w:t xml:space="preserve"> </w:t>
      </w:r>
      <w:r>
        <w:rPr>
          <w:rFonts w:ascii="Tahoma" w:hAnsi="Tahoma" w:cs="Tahoma"/>
          <w:color w:val="231F20"/>
          <w:spacing w:val="-2"/>
          <w:sz w:val="22"/>
          <w:szCs w:val="22"/>
        </w:rPr>
        <w:t>permitted,</w:t>
      </w:r>
      <w:r>
        <w:rPr>
          <w:rFonts w:ascii="Tahoma" w:hAnsi="Tahoma" w:cs="Tahoma"/>
          <w:color w:val="231F20"/>
          <w:spacing w:val="-9"/>
          <w:sz w:val="22"/>
          <w:szCs w:val="22"/>
        </w:rPr>
        <w:t xml:space="preserve"> </w:t>
      </w:r>
      <w:r>
        <w:rPr>
          <w:rFonts w:ascii="Tahoma" w:hAnsi="Tahoma" w:cs="Tahoma"/>
          <w:color w:val="231F20"/>
          <w:spacing w:val="-2"/>
          <w:sz w:val="22"/>
          <w:szCs w:val="22"/>
        </w:rPr>
        <w:t>student</w:t>
      </w:r>
      <w:r>
        <w:rPr>
          <w:rFonts w:ascii="Tahoma" w:hAnsi="Tahoma" w:cs="Tahoma"/>
          <w:color w:val="231F20"/>
          <w:spacing w:val="-9"/>
          <w:sz w:val="22"/>
          <w:szCs w:val="22"/>
        </w:rPr>
        <w:t xml:space="preserve"> </w:t>
      </w:r>
      <w:r>
        <w:rPr>
          <w:rFonts w:ascii="Tahoma" w:hAnsi="Tahoma" w:cs="Tahoma"/>
          <w:color w:val="231F20"/>
          <w:spacing w:val="-2"/>
          <w:sz w:val="22"/>
          <w:szCs w:val="22"/>
        </w:rPr>
        <w:t xml:space="preserve">assignments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employee</w:t>
      </w:r>
      <w:r>
        <w:rPr>
          <w:rFonts w:ascii="Tahoma" w:hAnsi="Tahoma" w:cs="Tahoma"/>
          <w:color w:val="231F20"/>
          <w:spacing w:val="-10"/>
          <w:sz w:val="22"/>
          <w:szCs w:val="22"/>
        </w:rPr>
        <w:t xml:space="preserve"> </w:t>
      </w:r>
      <w:r>
        <w:rPr>
          <w:rFonts w:ascii="Tahoma" w:hAnsi="Tahoma" w:cs="Tahoma"/>
          <w:color w:val="231F20"/>
          <w:spacing w:val="-4"/>
          <w:sz w:val="22"/>
          <w:szCs w:val="22"/>
        </w:rPr>
        <w:t>tasks</w:t>
      </w:r>
      <w:r>
        <w:rPr>
          <w:rFonts w:ascii="Tahoma" w:hAnsi="Tahoma" w:cs="Tahoma"/>
          <w:color w:val="231F20"/>
          <w:spacing w:val="-10"/>
          <w:sz w:val="22"/>
          <w:szCs w:val="22"/>
        </w:rPr>
        <w:t xml:space="preserve"> </w:t>
      </w:r>
      <w:r>
        <w:rPr>
          <w:rFonts w:ascii="Tahoma" w:hAnsi="Tahoma" w:cs="Tahoma"/>
          <w:color w:val="231F20"/>
          <w:spacing w:val="-4"/>
          <w:sz w:val="22"/>
          <w:szCs w:val="22"/>
        </w:rPr>
        <w:t>may</w:t>
      </w:r>
      <w:r>
        <w:rPr>
          <w:rFonts w:ascii="Tahoma" w:hAnsi="Tahoma" w:cs="Tahoma"/>
          <w:color w:val="231F20"/>
          <w:spacing w:val="-10"/>
          <w:sz w:val="22"/>
          <w:szCs w:val="22"/>
        </w:rPr>
        <w:t xml:space="preserve"> </w:t>
      </w:r>
      <w:r>
        <w:rPr>
          <w:rFonts w:ascii="Tahoma" w:hAnsi="Tahoma" w:cs="Tahoma"/>
          <w:color w:val="231F20"/>
          <w:spacing w:val="-4"/>
          <w:sz w:val="22"/>
          <w:szCs w:val="22"/>
        </w:rPr>
        <w:t>qualify</w:t>
      </w:r>
      <w:r>
        <w:rPr>
          <w:rFonts w:ascii="Tahoma" w:hAnsi="Tahoma" w:cs="Tahoma"/>
          <w:color w:val="231F20"/>
          <w:spacing w:val="-10"/>
          <w:sz w:val="22"/>
          <w:szCs w:val="22"/>
        </w:rPr>
        <w:t xml:space="preserve"> </w:t>
      </w:r>
      <w:r>
        <w:rPr>
          <w:rFonts w:ascii="Tahoma" w:hAnsi="Tahoma" w:cs="Tahoma"/>
          <w:color w:val="231F20"/>
          <w:spacing w:val="-4"/>
          <w:sz w:val="22"/>
          <w:szCs w:val="22"/>
        </w:rPr>
        <w:t>as</w:t>
      </w:r>
      <w:r>
        <w:rPr>
          <w:rFonts w:ascii="Tahoma" w:hAnsi="Tahoma" w:cs="Tahoma"/>
          <w:color w:val="231F20"/>
          <w:spacing w:val="-10"/>
          <w:sz w:val="22"/>
          <w:szCs w:val="22"/>
        </w:rPr>
        <w:t xml:space="preserve"> </w:t>
      </w:r>
      <w:r>
        <w:rPr>
          <w:rFonts w:ascii="Tahoma" w:hAnsi="Tahoma" w:cs="Tahoma"/>
          <w:color w:val="231F20"/>
          <w:spacing w:val="-4"/>
          <w:sz w:val="22"/>
          <w:szCs w:val="22"/>
        </w:rPr>
        <w:t>field</w:t>
      </w:r>
      <w:r>
        <w:rPr>
          <w:rFonts w:ascii="Tahoma" w:hAnsi="Tahoma" w:cs="Tahoma"/>
          <w:color w:val="231F20"/>
          <w:spacing w:val="-10"/>
          <w:sz w:val="22"/>
          <w:szCs w:val="22"/>
        </w:rPr>
        <w:t xml:space="preserve"> </w:t>
      </w:r>
      <w:r>
        <w:rPr>
          <w:rFonts w:ascii="Tahoma" w:hAnsi="Tahoma" w:cs="Tahoma"/>
          <w:color w:val="231F20"/>
          <w:spacing w:val="-4"/>
          <w:sz w:val="22"/>
          <w:szCs w:val="22"/>
        </w:rPr>
        <w:t>hours</w:t>
      </w:r>
      <w:r>
        <w:rPr>
          <w:rFonts w:ascii="Tahoma" w:hAnsi="Tahoma" w:cs="Tahoma"/>
          <w:color w:val="231F20"/>
          <w:spacing w:val="-10"/>
          <w:sz w:val="22"/>
          <w:szCs w:val="22"/>
        </w:rPr>
        <w:t xml:space="preserve"> </w:t>
      </w:r>
      <w:r>
        <w:rPr>
          <w:rFonts w:ascii="Tahoma" w:hAnsi="Tahoma" w:cs="Tahoma"/>
          <w:color w:val="231F20"/>
          <w:spacing w:val="-4"/>
          <w:sz w:val="22"/>
          <w:szCs w:val="22"/>
        </w:rPr>
        <w:t>when</w:t>
      </w:r>
      <w:r>
        <w:rPr>
          <w:rFonts w:ascii="Tahoma" w:hAnsi="Tahoma" w:cs="Tahoma"/>
          <w:color w:val="231F20"/>
          <w:spacing w:val="-10"/>
          <w:sz w:val="22"/>
          <w:szCs w:val="22"/>
        </w:rPr>
        <w:t xml:space="preserve"> </w:t>
      </w:r>
      <w:r>
        <w:rPr>
          <w:rFonts w:ascii="Tahoma" w:hAnsi="Tahoma" w:cs="Tahoma"/>
          <w:color w:val="231F20"/>
          <w:spacing w:val="-4"/>
          <w:sz w:val="22"/>
          <w:szCs w:val="22"/>
        </w:rPr>
        <w:t>directly</w:t>
      </w:r>
      <w:r>
        <w:rPr>
          <w:rFonts w:ascii="Tahoma" w:hAnsi="Tahoma" w:cs="Tahoma"/>
          <w:color w:val="231F20"/>
          <w:spacing w:val="-10"/>
          <w:sz w:val="22"/>
          <w:szCs w:val="22"/>
        </w:rPr>
        <w:t xml:space="preserve"> </w:t>
      </w:r>
      <w:r>
        <w:rPr>
          <w:rFonts w:ascii="Tahoma" w:hAnsi="Tahoma" w:cs="Tahoma"/>
          <w:color w:val="231F20"/>
          <w:spacing w:val="-4"/>
          <w:sz w:val="22"/>
          <w:szCs w:val="22"/>
        </w:rPr>
        <w:t>linked</w:t>
      </w:r>
      <w:r>
        <w:rPr>
          <w:rFonts w:ascii="Tahoma" w:hAnsi="Tahoma" w:cs="Tahoma"/>
          <w:color w:val="231F20"/>
          <w:spacing w:val="-10"/>
          <w:sz w:val="22"/>
          <w:szCs w:val="22"/>
        </w:rPr>
        <w:t xml:space="preserve"> </w:t>
      </w:r>
      <w:r>
        <w:rPr>
          <w:rFonts w:ascii="Tahoma" w:hAnsi="Tahoma" w:cs="Tahoma"/>
          <w:color w:val="231F20"/>
          <w:spacing w:val="-4"/>
          <w:sz w:val="22"/>
          <w:szCs w:val="22"/>
        </w:rPr>
        <w:t>to</w:t>
      </w:r>
      <w:r>
        <w:rPr>
          <w:rFonts w:ascii="Tahoma" w:hAnsi="Tahoma" w:cs="Tahoma"/>
          <w:color w:val="231F20"/>
          <w:spacing w:val="-10"/>
          <w:sz w:val="22"/>
          <w:szCs w:val="22"/>
        </w:rPr>
        <w:t xml:space="preserve"> </w:t>
      </w:r>
      <w:r>
        <w:rPr>
          <w:rFonts w:ascii="Tahoma" w:hAnsi="Tahoma" w:cs="Tahoma"/>
          <w:color w:val="231F20"/>
          <w:spacing w:val="-4"/>
          <w:sz w:val="22"/>
          <w:szCs w:val="22"/>
        </w:rPr>
        <w:t>the</w:t>
      </w:r>
      <w:r>
        <w:rPr>
          <w:rFonts w:ascii="Tahoma" w:hAnsi="Tahoma" w:cs="Tahoma"/>
          <w:color w:val="231F20"/>
          <w:spacing w:val="-10"/>
          <w:sz w:val="22"/>
          <w:szCs w:val="22"/>
        </w:rPr>
        <w:t xml:space="preserve"> </w:t>
      </w:r>
      <w:r>
        <w:rPr>
          <w:rFonts w:ascii="Tahoma" w:hAnsi="Tahoma" w:cs="Tahoma"/>
          <w:color w:val="231F20"/>
          <w:spacing w:val="-4"/>
          <w:sz w:val="22"/>
          <w:szCs w:val="22"/>
        </w:rPr>
        <w:t>nine</w:t>
      </w:r>
      <w:r>
        <w:rPr>
          <w:rFonts w:ascii="Tahoma" w:hAnsi="Tahoma" w:cs="Tahoma"/>
          <w:color w:val="231F20"/>
          <w:spacing w:val="-10"/>
          <w:sz w:val="22"/>
          <w:szCs w:val="22"/>
        </w:rPr>
        <w:t xml:space="preserve"> </w:t>
      </w:r>
      <w:r>
        <w:rPr>
          <w:rFonts w:ascii="Tahoma" w:hAnsi="Tahoma" w:cs="Tahoma"/>
          <w:color w:val="231F20"/>
          <w:spacing w:val="-4"/>
          <w:sz w:val="22"/>
          <w:szCs w:val="22"/>
        </w:rPr>
        <w:t>social</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work </w:t>
      </w:r>
      <w:r>
        <w:rPr>
          <w:rFonts w:ascii="Tahoma" w:hAnsi="Tahoma" w:cs="Tahoma"/>
          <w:color w:val="231F20"/>
          <w:sz w:val="22"/>
          <w:szCs w:val="22"/>
        </w:rPr>
        <w:t>competencies</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any</w:t>
      </w:r>
      <w:r>
        <w:rPr>
          <w:rFonts w:ascii="Tahoma" w:hAnsi="Tahoma" w:cs="Tahoma"/>
          <w:color w:val="231F20"/>
          <w:spacing w:val="-13"/>
          <w:sz w:val="22"/>
          <w:szCs w:val="22"/>
        </w:rPr>
        <w:t xml:space="preserve"> </w:t>
      </w:r>
      <w:r>
        <w:rPr>
          <w:rFonts w:ascii="Tahoma" w:hAnsi="Tahoma" w:cs="Tahoma"/>
          <w:color w:val="231F20"/>
          <w:sz w:val="22"/>
          <w:szCs w:val="22"/>
        </w:rPr>
        <w:t>additional</w:t>
      </w:r>
      <w:r>
        <w:rPr>
          <w:rFonts w:ascii="Tahoma" w:hAnsi="Tahoma" w:cs="Tahoma"/>
          <w:color w:val="231F20"/>
          <w:spacing w:val="-13"/>
          <w:sz w:val="22"/>
          <w:szCs w:val="22"/>
        </w:rPr>
        <w:t xml:space="preserve"> </w:t>
      </w:r>
      <w:r>
        <w:rPr>
          <w:rFonts w:ascii="Tahoma" w:hAnsi="Tahoma" w:cs="Tahoma"/>
          <w:color w:val="231F20"/>
          <w:sz w:val="22"/>
          <w:szCs w:val="22"/>
        </w:rPr>
        <w:t>competencies</w:t>
      </w:r>
      <w:r>
        <w:rPr>
          <w:rFonts w:ascii="Tahoma" w:hAnsi="Tahoma" w:cs="Tahoma"/>
          <w:color w:val="231F20"/>
          <w:spacing w:val="-13"/>
          <w:sz w:val="22"/>
          <w:szCs w:val="22"/>
        </w:rPr>
        <w:t xml:space="preserve"> </w:t>
      </w:r>
      <w:r>
        <w:rPr>
          <w:rFonts w:ascii="Tahoma" w:hAnsi="Tahoma" w:cs="Tahoma"/>
          <w:color w:val="231F20"/>
          <w:sz w:val="22"/>
          <w:szCs w:val="22"/>
        </w:rPr>
        <w:t>added</w:t>
      </w:r>
      <w:r>
        <w:rPr>
          <w:rFonts w:ascii="Tahoma" w:hAnsi="Tahoma" w:cs="Tahoma"/>
          <w:color w:val="231F20"/>
          <w:spacing w:val="-13"/>
          <w:sz w:val="22"/>
          <w:szCs w:val="22"/>
        </w:rPr>
        <w:t xml:space="preserve"> </w:t>
      </w:r>
      <w:r>
        <w:rPr>
          <w:rFonts w:ascii="Tahoma" w:hAnsi="Tahoma" w:cs="Tahoma"/>
          <w:color w:val="231F20"/>
          <w:sz w:val="22"/>
          <w:szCs w:val="22"/>
        </w:rPr>
        <w:t>by</w:t>
      </w:r>
      <w:r>
        <w:rPr>
          <w:rFonts w:ascii="Tahoma" w:hAnsi="Tahoma" w:cs="Tahoma"/>
          <w:color w:val="231F20"/>
          <w:spacing w:val="-13"/>
          <w:sz w:val="22"/>
          <w:szCs w:val="22"/>
        </w:rPr>
        <w:t xml:space="preserve"> </w:t>
      </w:r>
      <w:r>
        <w:rPr>
          <w:rFonts w:ascii="Tahoma" w:hAnsi="Tahoma" w:cs="Tahoma"/>
          <w:color w:val="231F20"/>
          <w:sz w:val="22"/>
          <w:szCs w:val="22"/>
        </w:rPr>
        <w:t>the</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level</w:t>
      </w:r>
      <w:r>
        <w:rPr>
          <w:rFonts w:ascii="Tahoma" w:hAnsi="Tahoma" w:cs="Tahoma"/>
          <w:color w:val="231F20"/>
          <w:spacing w:val="-13"/>
          <w:sz w:val="22"/>
          <w:szCs w:val="22"/>
        </w:rPr>
        <w:t xml:space="preserve"> </w:t>
      </w:r>
      <w:r>
        <w:rPr>
          <w:rFonts w:ascii="Tahoma" w:hAnsi="Tahoma" w:cs="Tahoma"/>
          <w:color w:val="231F20"/>
          <w:sz w:val="22"/>
          <w:szCs w:val="22"/>
        </w:rPr>
        <w:t>of practice</w:t>
      </w:r>
      <w:r>
        <w:rPr>
          <w:rFonts w:ascii="Tahoma" w:hAnsi="Tahoma" w:cs="Tahoma"/>
          <w:color w:val="231F20"/>
          <w:spacing w:val="-15"/>
          <w:sz w:val="22"/>
          <w:szCs w:val="22"/>
        </w:rPr>
        <w:t xml:space="preserve"> </w:t>
      </w:r>
      <w:r>
        <w:rPr>
          <w:rFonts w:ascii="Tahoma" w:hAnsi="Tahoma" w:cs="Tahoma"/>
          <w:color w:val="231F20"/>
          <w:sz w:val="22"/>
          <w:szCs w:val="22"/>
        </w:rPr>
        <w:t>(generalist</w:t>
      </w:r>
      <w:r>
        <w:rPr>
          <w:rFonts w:ascii="Tahoma" w:hAnsi="Tahoma" w:cs="Tahoma"/>
          <w:color w:val="231F20"/>
          <w:spacing w:val="-15"/>
          <w:sz w:val="22"/>
          <w:szCs w:val="22"/>
        </w:rPr>
        <w:t xml:space="preserve"> </w:t>
      </w:r>
      <w:r>
        <w:rPr>
          <w:rFonts w:ascii="Tahoma" w:hAnsi="Tahoma" w:cs="Tahoma"/>
          <w:color w:val="231F20"/>
          <w:sz w:val="22"/>
          <w:szCs w:val="22"/>
        </w:rPr>
        <w:t>or</w:t>
      </w:r>
      <w:r>
        <w:rPr>
          <w:rFonts w:ascii="Tahoma" w:hAnsi="Tahoma" w:cs="Tahoma"/>
          <w:color w:val="231F20"/>
          <w:spacing w:val="-15"/>
          <w:sz w:val="22"/>
          <w:szCs w:val="22"/>
        </w:rPr>
        <w:t xml:space="preserve"> </w:t>
      </w:r>
      <w:r>
        <w:rPr>
          <w:rFonts w:ascii="Tahoma" w:hAnsi="Tahoma" w:cs="Tahoma"/>
          <w:color w:val="231F20"/>
          <w:sz w:val="22"/>
          <w:szCs w:val="22"/>
        </w:rPr>
        <w:t>specialized).</w:t>
      </w:r>
      <w:r>
        <w:rPr>
          <w:rFonts w:ascii="Tahoma" w:hAnsi="Tahoma" w:cs="Tahoma"/>
          <w:color w:val="231F20"/>
          <w:spacing w:val="-15"/>
          <w:sz w:val="22"/>
          <w:szCs w:val="22"/>
        </w:rPr>
        <w:t xml:space="preserve"> </w:t>
      </w:r>
      <w:r>
        <w:rPr>
          <w:rFonts w:ascii="Tahoma" w:hAnsi="Tahoma" w:cs="Tahoma"/>
          <w:color w:val="231F20"/>
          <w:sz w:val="22"/>
          <w:szCs w:val="22"/>
        </w:rPr>
        <w:t>Field</w:t>
      </w:r>
      <w:r>
        <w:rPr>
          <w:rFonts w:ascii="Tahoma" w:hAnsi="Tahoma" w:cs="Tahoma"/>
          <w:color w:val="231F20"/>
          <w:spacing w:val="-15"/>
          <w:sz w:val="22"/>
          <w:szCs w:val="22"/>
        </w:rPr>
        <w:t xml:space="preserve"> </w:t>
      </w:r>
      <w:r>
        <w:rPr>
          <w:rFonts w:ascii="Tahoma" w:hAnsi="Tahoma" w:cs="Tahoma"/>
          <w:color w:val="231F20"/>
          <w:sz w:val="22"/>
          <w:szCs w:val="22"/>
        </w:rPr>
        <w:t>education</w:t>
      </w:r>
      <w:r>
        <w:rPr>
          <w:rFonts w:ascii="Tahoma" w:hAnsi="Tahoma" w:cs="Tahoma"/>
          <w:color w:val="231F20"/>
          <w:spacing w:val="-15"/>
          <w:sz w:val="22"/>
          <w:szCs w:val="22"/>
        </w:rPr>
        <w:t xml:space="preserve"> </w:t>
      </w:r>
      <w:r>
        <w:rPr>
          <w:rFonts w:ascii="Tahoma" w:hAnsi="Tahoma" w:cs="Tahoma"/>
          <w:color w:val="231F20"/>
          <w:sz w:val="22"/>
          <w:szCs w:val="22"/>
        </w:rPr>
        <w:t>supervision</w:t>
      </w:r>
      <w:r>
        <w:rPr>
          <w:rFonts w:ascii="Tahoma" w:hAnsi="Tahoma" w:cs="Tahoma"/>
          <w:color w:val="231F20"/>
          <w:spacing w:val="-15"/>
          <w:sz w:val="22"/>
          <w:szCs w:val="22"/>
        </w:rPr>
        <w:t xml:space="preserve"> </w:t>
      </w:r>
      <w:r>
        <w:rPr>
          <w:rFonts w:ascii="Tahoma" w:hAnsi="Tahoma" w:cs="Tahoma"/>
          <w:color w:val="231F20"/>
          <w:sz w:val="22"/>
          <w:szCs w:val="22"/>
        </w:rPr>
        <w:t>may</w:t>
      </w:r>
      <w:r>
        <w:rPr>
          <w:rFonts w:ascii="Tahoma" w:hAnsi="Tahoma" w:cs="Tahoma"/>
          <w:color w:val="231F20"/>
          <w:spacing w:val="-15"/>
          <w:sz w:val="22"/>
          <w:szCs w:val="22"/>
        </w:rPr>
        <w:t xml:space="preserve"> </w:t>
      </w:r>
      <w:r>
        <w:rPr>
          <w:rFonts w:ascii="Tahoma" w:hAnsi="Tahoma" w:cs="Tahoma"/>
          <w:color w:val="231F20"/>
          <w:sz w:val="22"/>
          <w:szCs w:val="22"/>
        </w:rPr>
        <w:t>be</w:t>
      </w:r>
      <w:r>
        <w:rPr>
          <w:rFonts w:ascii="Tahoma" w:hAnsi="Tahoma" w:cs="Tahoma"/>
          <w:color w:val="231F20"/>
          <w:spacing w:val="-15"/>
          <w:sz w:val="22"/>
          <w:szCs w:val="22"/>
        </w:rPr>
        <w:t xml:space="preserve"> </w:t>
      </w:r>
      <w:r>
        <w:rPr>
          <w:rFonts w:ascii="Tahoma" w:hAnsi="Tahoma" w:cs="Tahoma"/>
          <w:color w:val="231F20"/>
          <w:sz w:val="22"/>
          <w:szCs w:val="22"/>
        </w:rPr>
        <w:t>provided</w:t>
      </w:r>
      <w:r>
        <w:rPr>
          <w:rFonts w:ascii="Tahoma" w:hAnsi="Tahoma" w:cs="Tahoma"/>
          <w:color w:val="231F20"/>
          <w:spacing w:val="-15"/>
          <w:sz w:val="22"/>
          <w:szCs w:val="22"/>
        </w:rPr>
        <w:t xml:space="preserve"> </w:t>
      </w:r>
      <w:r>
        <w:rPr>
          <w:rFonts w:ascii="Tahoma" w:hAnsi="Tahoma" w:cs="Tahoma"/>
          <w:color w:val="231F20"/>
          <w:sz w:val="22"/>
          <w:szCs w:val="22"/>
        </w:rPr>
        <w:t>by</w:t>
      </w:r>
      <w:r>
        <w:rPr>
          <w:rFonts w:ascii="Tahoma" w:hAnsi="Tahoma" w:cs="Tahoma"/>
          <w:color w:val="231F20"/>
          <w:spacing w:val="-15"/>
          <w:sz w:val="22"/>
          <w:szCs w:val="22"/>
        </w:rPr>
        <w:t xml:space="preserve"> </w:t>
      </w:r>
      <w:r>
        <w:rPr>
          <w:rFonts w:ascii="Tahoma" w:hAnsi="Tahoma" w:cs="Tahoma"/>
          <w:color w:val="231F20"/>
          <w:sz w:val="22"/>
          <w:szCs w:val="22"/>
        </w:rPr>
        <w:t>the same</w:t>
      </w:r>
      <w:r>
        <w:rPr>
          <w:rFonts w:ascii="Tahoma" w:hAnsi="Tahoma" w:cs="Tahoma"/>
          <w:color w:val="231F20"/>
          <w:spacing w:val="-17"/>
          <w:sz w:val="22"/>
          <w:szCs w:val="22"/>
        </w:rPr>
        <w:t xml:space="preserve"> </w:t>
      </w:r>
      <w:r>
        <w:rPr>
          <w:rFonts w:ascii="Tahoma" w:hAnsi="Tahoma" w:cs="Tahoma"/>
          <w:color w:val="231F20"/>
          <w:sz w:val="22"/>
          <w:szCs w:val="22"/>
        </w:rPr>
        <w:t>supervisor</w:t>
      </w:r>
      <w:r>
        <w:rPr>
          <w:rFonts w:ascii="Tahoma" w:hAnsi="Tahoma" w:cs="Tahoma"/>
          <w:color w:val="231F20"/>
          <w:spacing w:val="-17"/>
          <w:sz w:val="22"/>
          <w:szCs w:val="22"/>
        </w:rPr>
        <w:t xml:space="preserve"> </w:t>
      </w:r>
      <w:r>
        <w:rPr>
          <w:rFonts w:ascii="Tahoma" w:hAnsi="Tahoma" w:cs="Tahoma"/>
          <w:color w:val="231F20"/>
          <w:sz w:val="22"/>
          <w:szCs w:val="22"/>
        </w:rPr>
        <w:t>if</w:t>
      </w:r>
      <w:r>
        <w:rPr>
          <w:rFonts w:ascii="Tahoma" w:hAnsi="Tahoma" w:cs="Tahoma"/>
          <w:color w:val="231F20"/>
          <w:spacing w:val="-17"/>
          <w:sz w:val="22"/>
          <w:szCs w:val="22"/>
        </w:rPr>
        <w:t xml:space="preserve"> </w:t>
      </w:r>
      <w:r>
        <w:rPr>
          <w:rFonts w:ascii="Tahoma" w:hAnsi="Tahoma" w:cs="Tahoma"/>
          <w:color w:val="231F20"/>
          <w:sz w:val="22"/>
          <w:szCs w:val="22"/>
        </w:rPr>
        <w:t>field</w:t>
      </w:r>
      <w:r>
        <w:rPr>
          <w:rFonts w:ascii="Tahoma" w:hAnsi="Tahoma" w:cs="Tahoma"/>
          <w:color w:val="231F20"/>
          <w:spacing w:val="-17"/>
          <w:sz w:val="22"/>
          <w:szCs w:val="22"/>
        </w:rPr>
        <w:t xml:space="preserve"> </w:t>
      </w:r>
      <w:r>
        <w:rPr>
          <w:rFonts w:ascii="Tahoma" w:hAnsi="Tahoma" w:cs="Tahoma"/>
          <w:color w:val="231F20"/>
          <w:sz w:val="22"/>
          <w:szCs w:val="22"/>
        </w:rPr>
        <w:t>education</w:t>
      </w:r>
      <w:r>
        <w:rPr>
          <w:rFonts w:ascii="Tahoma" w:hAnsi="Tahoma" w:cs="Tahoma"/>
          <w:color w:val="231F20"/>
          <w:spacing w:val="-17"/>
          <w:sz w:val="22"/>
          <w:szCs w:val="22"/>
        </w:rPr>
        <w:t xml:space="preserve"> </w:t>
      </w:r>
      <w:r>
        <w:rPr>
          <w:rFonts w:ascii="Tahoma" w:hAnsi="Tahoma" w:cs="Tahoma"/>
          <w:color w:val="231F20"/>
          <w:sz w:val="22"/>
          <w:szCs w:val="22"/>
        </w:rPr>
        <w:t>supervision</w:t>
      </w:r>
      <w:r>
        <w:rPr>
          <w:rFonts w:ascii="Tahoma" w:hAnsi="Tahoma" w:cs="Tahoma"/>
          <w:color w:val="231F20"/>
          <w:spacing w:val="-17"/>
          <w:sz w:val="22"/>
          <w:szCs w:val="22"/>
        </w:rPr>
        <w:t xml:space="preserve"> </w:t>
      </w:r>
      <w:r>
        <w:rPr>
          <w:rFonts w:ascii="Tahoma" w:hAnsi="Tahoma" w:cs="Tahoma"/>
          <w:color w:val="231F20"/>
          <w:sz w:val="22"/>
          <w:szCs w:val="22"/>
        </w:rPr>
        <w:t>is</w:t>
      </w:r>
      <w:r>
        <w:rPr>
          <w:rFonts w:ascii="Tahoma" w:hAnsi="Tahoma" w:cs="Tahoma"/>
          <w:color w:val="231F20"/>
          <w:spacing w:val="-17"/>
          <w:sz w:val="22"/>
          <w:szCs w:val="22"/>
        </w:rPr>
        <w:t xml:space="preserve"> </w:t>
      </w:r>
      <w:r>
        <w:rPr>
          <w:rFonts w:ascii="Tahoma" w:hAnsi="Tahoma" w:cs="Tahoma"/>
          <w:color w:val="231F20"/>
          <w:sz w:val="22"/>
          <w:szCs w:val="22"/>
        </w:rPr>
        <w:t>distinct</w:t>
      </w:r>
      <w:r>
        <w:rPr>
          <w:rFonts w:ascii="Tahoma" w:hAnsi="Tahoma" w:cs="Tahoma"/>
          <w:color w:val="231F20"/>
          <w:spacing w:val="-17"/>
          <w:sz w:val="22"/>
          <w:szCs w:val="22"/>
        </w:rPr>
        <w:t xml:space="preserve"> </w:t>
      </w:r>
      <w:r>
        <w:rPr>
          <w:rFonts w:ascii="Tahoma" w:hAnsi="Tahoma" w:cs="Tahoma"/>
          <w:color w:val="231F20"/>
          <w:sz w:val="22"/>
          <w:szCs w:val="22"/>
        </w:rPr>
        <w:t>from</w:t>
      </w:r>
      <w:r>
        <w:rPr>
          <w:rFonts w:ascii="Tahoma" w:hAnsi="Tahoma" w:cs="Tahoma"/>
          <w:color w:val="231F20"/>
          <w:spacing w:val="-17"/>
          <w:sz w:val="22"/>
          <w:szCs w:val="22"/>
        </w:rPr>
        <w:t xml:space="preserve"> </w:t>
      </w:r>
      <w:r>
        <w:rPr>
          <w:rFonts w:ascii="Tahoma" w:hAnsi="Tahoma" w:cs="Tahoma"/>
          <w:color w:val="231F20"/>
          <w:sz w:val="22"/>
          <w:szCs w:val="22"/>
        </w:rPr>
        <w:t>employment</w:t>
      </w:r>
      <w:r>
        <w:rPr>
          <w:rFonts w:ascii="Tahoma" w:hAnsi="Tahoma" w:cs="Tahoma"/>
          <w:color w:val="231F20"/>
          <w:spacing w:val="-17"/>
          <w:sz w:val="22"/>
          <w:szCs w:val="22"/>
        </w:rPr>
        <w:t xml:space="preserve"> </w:t>
      </w:r>
      <w:r>
        <w:rPr>
          <w:rFonts w:ascii="Tahoma" w:hAnsi="Tahoma" w:cs="Tahoma"/>
          <w:color w:val="231F20"/>
          <w:sz w:val="22"/>
          <w:szCs w:val="22"/>
        </w:rPr>
        <w:t xml:space="preserve">supervision </w:t>
      </w:r>
      <w:r>
        <w:rPr>
          <w:rFonts w:ascii="Tahoma" w:hAnsi="Tahoma" w:cs="Tahoma"/>
          <w:color w:val="231F20"/>
          <w:spacing w:val="-2"/>
          <w:sz w:val="22"/>
          <w:szCs w:val="22"/>
        </w:rPr>
        <w:t>and</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supervisor</w:t>
      </w:r>
      <w:r>
        <w:rPr>
          <w:rFonts w:ascii="Tahoma" w:hAnsi="Tahoma" w:cs="Tahoma"/>
          <w:color w:val="231F20"/>
          <w:spacing w:val="-8"/>
          <w:sz w:val="22"/>
          <w:szCs w:val="22"/>
        </w:rPr>
        <w:t xml:space="preserve"> </w:t>
      </w:r>
      <w:r>
        <w:rPr>
          <w:rFonts w:ascii="Tahoma" w:hAnsi="Tahoma" w:cs="Tahoma"/>
          <w:color w:val="231F20"/>
          <w:spacing w:val="-2"/>
          <w:sz w:val="22"/>
          <w:szCs w:val="22"/>
        </w:rPr>
        <w:t>meets</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requirements</w:t>
      </w:r>
      <w:r>
        <w:rPr>
          <w:rFonts w:ascii="Tahoma" w:hAnsi="Tahoma" w:cs="Tahoma"/>
          <w:color w:val="231F20"/>
          <w:spacing w:val="-8"/>
          <w:sz w:val="22"/>
          <w:szCs w:val="22"/>
        </w:rPr>
        <w:t xml:space="preserve"> </w:t>
      </w:r>
      <w:r>
        <w:rPr>
          <w:rFonts w:ascii="Tahoma" w:hAnsi="Tahoma" w:cs="Tahoma"/>
          <w:color w:val="231F20"/>
          <w:spacing w:val="-2"/>
          <w:sz w:val="22"/>
          <w:szCs w:val="22"/>
        </w:rPr>
        <w:t>of</w:t>
      </w:r>
      <w:r>
        <w:rPr>
          <w:rFonts w:ascii="Tahoma" w:hAnsi="Tahoma" w:cs="Tahoma"/>
          <w:color w:val="231F20"/>
          <w:spacing w:val="-8"/>
          <w:sz w:val="22"/>
          <w:szCs w:val="22"/>
        </w:rPr>
        <w:t xml:space="preserve"> </w:t>
      </w:r>
      <w:r>
        <w:rPr>
          <w:rFonts w:ascii="Tahoma" w:hAnsi="Tahoma" w:cs="Tahoma"/>
          <w:color w:val="231F20"/>
          <w:spacing w:val="-2"/>
          <w:sz w:val="22"/>
          <w:szCs w:val="22"/>
        </w:rPr>
        <w:t>Accreditation</w:t>
      </w:r>
      <w:r>
        <w:rPr>
          <w:rFonts w:ascii="Tahoma" w:hAnsi="Tahoma" w:cs="Tahoma"/>
          <w:color w:val="231F20"/>
          <w:spacing w:val="-8"/>
          <w:sz w:val="22"/>
          <w:szCs w:val="22"/>
        </w:rPr>
        <w:t xml:space="preserve"> </w:t>
      </w:r>
      <w:r>
        <w:rPr>
          <w:rFonts w:ascii="Tahoma" w:hAnsi="Tahoma" w:cs="Tahoma"/>
          <w:color w:val="231F20"/>
          <w:spacing w:val="-2"/>
          <w:sz w:val="22"/>
          <w:szCs w:val="22"/>
        </w:rPr>
        <w:t>Standard</w:t>
      </w:r>
      <w:r>
        <w:rPr>
          <w:rFonts w:ascii="Tahoma" w:hAnsi="Tahoma" w:cs="Tahoma"/>
          <w:color w:val="231F20"/>
          <w:spacing w:val="-8"/>
          <w:sz w:val="22"/>
          <w:szCs w:val="22"/>
        </w:rPr>
        <w:t xml:space="preserve"> </w:t>
      </w:r>
      <w:r>
        <w:rPr>
          <w:rFonts w:ascii="Tahoma" w:hAnsi="Tahoma" w:cs="Tahoma"/>
          <w:color w:val="231F20"/>
          <w:spacing w:val="-2"/>
          <w:sz w:val="22"/>
          <w:szCs w:val="22"/>
        </w:rPr>
        <w:t>3.3.6.</w:t>
      </w:r>
      <w:r>
        <w:rPr>
          <w:rFonts w:ascii="Tahoma" w:hAnsi="Tahoma" w:cs="Tahoma"/>
          <w:color w:val="231F20"/>
          <w:spacing w:val="-8"/>
          <w:sz w:val="22"/>
          <w:szCs w:val="22"/>
        </w:rPr>
        <w:t xml:space="preserve"> </w:t>
      </w:r>
      <w:r>
        <w:rPr>
          <w:rFonts w:ascii="Tahoma" w:hAnsi="Tahoma" w:cs="Tahoma"/>
          <w:color w:val="231F20"/>
          <w:spacing w:val="-2"/>
          <w:sz w:val="22"/>
          <w:szCs w:val="22"/>
        </w:rPr>
        <w:t>The</w:t>
      </w:r>
      <w:r>
        <w:rPr>
          <w:rFonts w:ascii="Tahoma" w:hAnsi="Tahoma" w:cs="Tahoma"/>
          <w:color w:val="231F20"/>
          <w:spacing w:val="-8"/>
          <w:sz w:val="22"/>
          <w:szCs w:val="22"/>
        </w:rPr>
        <w:t xml:space="preserve"> </w:t>
      </w:r>
      <w:r>
        <w:rPr>
          <w:rFonts w:ascii="Tahoma" w:hAnsi="Tahoma" w:cs="Tahoma"/>
          <w:color w:val="231F20"/>
          <w:spacing w:val="-2"/>
          <w:sz w:val="22"/>
          <w:szCs w:val="22"/>
        </w:rPr>
        <w:t xml:space="preserve">policy </w:t>
      </w:r>
      <w:r>
        <w:rPr>
          <w:rFonts w:ascii="Tahoma" w:hAnsi="Tahoma" w:cs="Tahoma"/>
          <w:color w:val="231F20"/>
          <w:sz w:val="22"/>
          <w:szCs w:val="22"/>
        </w:rPr>
        <w:t>documents</w:t>
      </w:r>
      <w:r>
        <w:rPr>
          <w:rFonts w:ascii="Tahoma" w:hAnsi="Tahoma" w:cs="Tahoma"/>
          <w:color w:val="231F20"/>
          <w:spacing w:val="-15"/>
          <w:sz w:val="22"/>
          <w:szCs w:val="22"/>
        </w:rPr>
        <w:t xml:space="preserve"> </w:t>
      </w:r>
      <w:r>
        <w:rPr>
          <w:rFonts w:ascii="Tahoma" w:hAnsi="Tahoma" w:cs="Tahoma"/>
          <w:color w:val="231F20"/>
          <w:sz w:val="22"/>
          <w:szCs w:val="22"/>
        </w:rPr>
        <w:t>how</w:t>
      </w:r>
      <w:r>
        <w:rPr>
          <w:rFonts w:ascii="Tahoma" w:hAnsi="Tahoma" w:cs="Tahoma"/>
          <w:color w:val="231F20"/>
          <w:spacing w:val="-15"/>
          <w:sz w:val="22"/>
          <w:szCs w:val="22"/>
        </w:rPr>
        <w:t xml:space="preserve"> </w:t>
      </w:r>
      <w:r>
        <w:rPr>
          <w:rFonts w:ascii="Tahoma" w:hAnsi="Tahoma" w:cs="Tahoma"/>
          <w:color w:val="231F20"/>
          <w:sz w:val="22"/>
          <w:szCs w:val="22"/>
        </w:rPr>
        <w:t>the</w:t>
      </w:r>
      <w:r>
        <w:rPr>
          <w:rFonts w:ascii="Tahoma" w:hAnsi="Tahoma" w:cs="Tahoma"/>
          <w:color w:val="231F20"/>
          <w:spacing w:val="-15"/>
          <w:sz w:val="22"/>
          <w:szCs w:val="22"/>
        </w:rPr>
        <w:t xml:space="preserve"> </w:t>
      </w:r>
      <w:r>
        <w:rPr>
          <w:rFonts w:ascii="Tahoma" w:hAnsi="Tahoma" w:cs="Tahoma"/>
          <w:color w:val="231F20"/>
          <w:sz w:val="22"/>
          <w:szCs w:val="22"/>
        </w:rPr>
        <w:t>program</w:t>
      </w:r>
      <w:r>
        <w:rPr>
          <w:rFonts w:ascii="Tahoma" w:hAnsi="Tahoma" w:cs="Tahoma"/>
          <w:color w:val="231F20"/>
          <w:spacing w:val="-15"/>
          <w:sz w:val="22"/>
          <w:szCs w:val="22"/>
        </w:rPr>
        <w:t xml:space="preserve"> </w:t>
      </w:r>
      <w:r>
        <w:rPr>
          <w:rFonts w:ascii="Tahoma" w:hAnsi="Tahoma" w:cs="Tahoma"/>
          <w:color w:val="231F20"/>
          <w:sz w:val="22"/>
          <w:szCs w:val="22"/>
        </w:rPr>
        <w:t>assists</w:t>
      </w:r>
      <w:r>
        <w:rPr>
          <w:rFonts w:ascii="Tahoma" w:hAnsi="Tahoma" w:cs="Tahoma"/>
          <w:color w:val="231F20"/>
          <w:spacing w:val="-15"/>
          <w:sz w:val="22"/>
          <w:szCs w:val="22"/>
        </w:rPr>
        <w:t xml:space="preserve"> </w:t>
      </w:r>
      <w:r>
        <w:rPr>
          <w:rFonts w:ascii="Tahoma" w:hAnsi="Tahoma" w:cs="Tahoma"/>
          <w:color w:val="231F20"/>
          <w:sz w:val="22"/>
          <w:szCs w:val="22"/>
        </w:rPr>
        <w:t>students</w:t>
      </w:r>
      <w:r>
        <w:rPr>
          <w:rFonts w:ascii="Tahoma" w:hAnsi="Tahoma" w:cs="Tahoma"/>
          <w:color w:val="231F20"/>
          <w:spacing w:val="-15"/>
          <w:sz w:val="22"/>
          <w:szCs w:val="22"/>
        </w:rPr>
        <w:t xml:space="preserve"> </w:t>
      </w:r>
      <w:r>
        <w:rPr>
          <w:rFonts w:ascii="Tahoma" w:hAnsi="Tahoma" w:cs="Tahoma"/>
          <w:color w:val="231F20"/>
          <w:sz w:val="22"/>
          <w:szCs w:val="22"/>
        </w:rPr>
        <w:t>with</w:t>
      </w:r>
      <w:r>
        <w:rPr>
          <w:rFonts w:ascii="Tahoma" w:hAnsi="Tahoma" w:cs="Tahoma"/>
          <w:color w:val="231F20"/>
          <w:spacing w:val="-15"/>
          <w:sz w:val="22"/>
          <w:szCs w:val="22"/>
        </w:rPr>
        <w:t xml:space="preserve"> </w:t>
      </w:r>
      <w:r>
        <w:rPr>
          <w:rFonts w:ascii="Tahoma" w:hAnsi="Tahoma" w:cs="Tahoma"/>
          <w:color w:val="231F20"/>
          <w:sz w:val="22"/>
          <w:szCs w:val="22"/>
        </w:rPr>
        <w:t>field</w:t>
      </w:r>
      <w:r>
        <w:rPr>
          <w:rFonts w:ascii="Tahoma" w:hAnsi="Tahoma" w:cs="Tahoma"/>
          <w:color w:val="231F20"/>
          <w:spacing w:val="-15"/>
          <w:sz w:val="22"/>
          <w:szCs w:val="22"/>
        </w:rPr>
        <w:t xml:space="preserve"> </w:t>
      </w:r>
      <w:r>
        <w:rPr>
          <w:rFonts w:ascii="Tahoma" w:hAnsi="Tahoma" w:cs="Tahoma"/>
          <w:color w:val="231F20"/>
          <w:sz w:val="22"/>
          <w:szCs w:val="22"/>
        </w:rPr>
        <w:t>education</w:t>
      </w:r>
      <w:r>
        <w:rPr>
          <w:rFonts w:ascii="Tahoma" w:hAnsi="Tahoma" w:cs="Tahoma"/>
          <w:color w:val="231F20"/>
          <w:spacing w:val="-15"/>
          <w:sz w:val="22"/>
          <w:szCs w:val="22"/>
        </w:rPr>
        <w:t xml:space="preserve"> </w:t>
      </w:r>
      <w:r>
        <w:rPr>
          <w:rFonts w:ascii="Tahoma" w:hAnsi="Tahoma" w:cs="Tahoma"/>
          <w:color w:val="231F20"/>
          <w:sz w:val="22"/>
          <w:szCs w:val="22"/>
        </w:rPr>
        <w:t>continuation</w:t>
      </w:r>
      <w:r>
        <w:rPr>
          <w:rFonts w:ascii="Tahoma" w:hAnsi="Tahoma" w:cs="Tahoma"/>
          <w:color w:val="231F20"/>
          <w:spacing w:val="-15"/>
          <w:sz w:val="22"/>
          <w:szCs w:val="22"/>
        </w:rPr>
        <w:t xml:space="preserve"> </w:t>
      </w:r>
      <w:r>
        <w:rPr>
          <w:rFonts w:ascii="Tahoma" w:hAnsi="Tahoma" w:cs="Tahoma"/>
          <w:color w:val="231F20"/>
          <w:sz w:val="22"/>
          <w:szCs w:val="22"/>
        </w:rPr>
        <w:t>or</w:t>
      </w:r>
    </w:p>
    <w:p w14:paraId="419C3573" w14:textId="77777777" w:rsidR="00540092" w:rsidRDefault="00540092">
      <w:pPr>
        <w:pStyle w:val="BodyText"/>
        <w:kinsoku w:val="0"/>
        <w:overflowPunct w:val="0"/>
        <w:spacing w:line="290" w:lineRule="auto"/>
        <w:ind w:left="2400" w:right="676"/>
        <w:rPr>
          <w:color w:val="231F20"/>
        </w:rPr>
      </w:pPr>
      <w:r>
        <w:rPr>
          <w:color w:val="231F20"/>
          <w:spacing w:val="-4"/>
        </w:rPr>
        <w:t>change</w:t>
      </w:r>
      <w:r>
        <w:rPr>
          <w:color w:val="231F20"/>
          <w:spacing w:val="-10"/>
        </w:rPr>
        <w:t xml:space="preserve"> </w:t>
      </w:r>
      <w:r>
        <w:rPr>
          <w:color w:val="231F20"/>
          <w:spacing w:val="-4"/>
        </w:rPr>
        <w:t>in</w:t>
      </w:r>
      <w:r>
        <w:rPr>
          <w:color w:val="231F20"/>
          <w:spacing w:val="-10"/>
        </w:rPr>
        <w:t xml:space="preserve"> </w:t>
      </w:r>
      <w:r>
        <w:rPr>
          <w:color w:val="231F20"/>
          <w:spacing w:val="-4"/>
        </w:rPr>
        <w:t>situations</w:t>
      </w:r>
      <w:r>
        <w:rPr>
          <w:color w:val="231F20"/>
          <w:spacing w:val="-10"/>
        </w:rPr>
        <w:t xml:space="preserve"> </w:t>
      </w:r>
      <w:r>
        <w:rPr>
          <w:color w:val="231F20"/>
          <w:spacing w:val="-4"/>
        </w:rPr>
        <w:t>where</w:t>
      </w:r>
      <w:r>
        <w:rPr>
          <w:color w:val="231F20"/>
          <w:spacing w:val="-10"/>
        </w:rPr>
        <w:t xml:space="preserve"> </w:t>
      </w:r>
      <w:r>
        <w:rPr>
          <w:color w:val="231F20"/>
          <w:spacing w:val="-4"/>
        </w:rPr>
        <w:t>a</w:t>
      </w:r>
      <w:r>
        <w:rPr>
          <w:color w:val="231F20"/>
          <w:spacing w:val="-10"/>
        </w:rPr>
        <w:t xml:space="preserve"> </w:t>
      </w:r>
      <w:r>
        <w:rPr>
          <w:color w:val="231F20"/>
          <w:spacing w:val="-4"/>
        </w:rPr>
        <w:t>student</w:t>
      </w:r>
      <w:r>
        <w:rPr>
          <w:color w:val="231F20"/>
          <w:spacing w:val="-10"/>
        </w:rPr>
        <w:t xml:space="preserve"> </w:t>
      </w:r>
      <w:r>
        <w:rPr>
          <w:color w:val="231F20"/>
          <w:spacing w:val="-4"/>
        </w:rPr>
        <w:t>becomes</w:t>
      </w:r>
      <w:r>
        <w:rPr>
          <w:color w:val="231F20"/>
          <w:spacing w:val="-10"/>
        </w:rPr>
        <w:t xml:space="preserve"> </w:t>
      </w:r>
      <w:r>
        <w:rPr>
          <w:color w:val="231F20"/>
          <w:spacing w:val="-4"/>
        </w:rPr>
        <w:t>unemployed</w:t>
      </w:r>
      <w:r>
        <w:rPr>
          <w:color w:val="231F20"/>
          <w:spacing w:val="-10"/>
        </w:rPr>
        <w:t xml:space="preserve"> </w:t>
      </w:r>
      <w:r>
        <w:rPr>
          <w:color w:val="231F20"/>
          <w:spacing w:val="-4"/>
        </w:rPr>
        <w:t>in</w:t>
      </w:r>
      <w:r>
        <w:rPr>
          <w:color w:val="231F20"/>
          <w:spacing w:val="-10"/>
        </w:rPr>
        <w:t xml:space="preserve"> </w:t>
      </w:r>
      <w:r>
        <w:rPr>
          <w:color w:val="231F20"/>
          <w:spacing w:val="-4"/>
        </w:rPr>
        <w:t>an</w:t>
      </w:r>
      <w:r>
        <w:rPr>
          <w:color w:val="231F20"/>
          <w:spacing w:val="-10"/>
        </w:rPr>
        <w:t xml:space="preserve"> </w:t>
      </w:r>
      <w:r>
        <w:rPr>
          <w:color w:val="231F20"/>
          <w:spacing w:val="-4"/>
        </w:rPr>
        <w:t>organization</w:t>
      </w:r>
      <w:r>
        <w:rPr>
          <w:color w:val="231F20"/>
          <w:spacing w:val="-10"/>
        </w:rPr>
        <w:t xml:space="preserve"> </w:t>
      </w:r>
      <w:r>
        <w:rPr>
          <w:color w:val="231F20"/>
          <w:spacing w:val="-4"/>
        </w:rPr>
        <w:t>where</w:t>
      </w:r>
      <w:r>
        <w:rPr>
          <w:color w:val="231F20"/>
          <w:spacing w:val="-10"/>
        </w:rPr>
        <w:t xml:space="preserve"> </w:t>
      </w:r>
      <w:r>
        <w:rPr>
          <w:color w:val="231F20"/>
          <w:spacing w:val="-4"/>
        </w:rPr>
        <w:t xml:space="preserve">field </w:t>
      </w:r>
      <w:r>
        <w:rPr>
          <w:color w:val="231F20"/>
        </w:rPr>
        <w:t>education has co-occurred with employment.</w:t>
      </w:r>
    </w:p>
    <w:p w14:paraId="20BB6588" w14:textId="77777777" w:rsidR="00540092" w:rsidRDefault="00540092" w:rsidP="00EF2A06">
      <w:pPr>
        <w:pStyle w:val="ListParagraph"/>
        <w:numPr>
          <w:ilvl w:val="3"/>
          <w:numId w:val="38"/>
        </w:numPr>
        <w:tabs>
          <w:tab w:val="left" w:pos="2640"/>
        </w:tabs>
        <w:kinsoku w:val="0"/>
        <w:overflowPunct w:val="0"/>
        <w:spacing w:before="122" w:line="297" w:lineRule="auto"/>
        <w:ind w:right="1616"/>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provides its policy related to field placements in an organization in which </w:t>
      </w:r>
      <w:r>
        <w:rPr>
          <w:rFonts w:ascii="Lucida Sans" w:hAnsi="Lucida Sans" w:cs="Lucida Sans"/>
          <w:i/>
          <w:iCs/>
          <w:color w:val="231F20"/>
          <w:spacing w:val="-2"/>
          <w:w w:val="90"/>
          <w:sz w:val="22"/>
          <w:szCs w:val="22"/>
        </w:rPr>
        <w:t>the student is also employed. If permitted, the program’s policy includes:</w:t>
      </w:r>
    </w:p>
    <w:p w14:paraId="5032C355" w14:textId="77777777" w:rsidR="00540092" w:rsidRDefault="00540092" w:rsidP="00EF2A06">
      <w:pPr>
        <w:pStyle w:val="ListParagraph"/>
        <w:numPr>
          <w:ilvl w:val="4"/>
          <w:numId w:val="38"/>
        </w:numPr>
        <w:tabs>
          <w:tab w:val="left" w:pos="2880"/>
        </w:tabs>
        <w:kinsoku w:val="0"/>
        <w:overflowPunct w:val="0"/>
        <w:spacing w:before="118" w:line="297" w:lineRule="auto"/>
        <w:ind w:right="1556"/>
        <w:rPr>
          <w:rFonts w:ascii="Lucida Sans" w:hAnsi="Lucida Sans" w:cs="Lucida Sans"/>
          <w:i/>
          <w:iCs/>
          <w:color w:val="231F20"/>
          <w:w w:val="90"/>
          <w:sz w:val="22"/>
          <w:szCs w:val="22"/>
        </w:rPr>
      </w:pPr>
      <w:r>
        <w:rPr>
          <w:rFonts w:ascii="Lucida Sans" w:hAnsi="Lucida Sans" w:cs="Lucida Sans"/>
          <w:i/>
          <w:iCs/>
          <w:color w:val="231F20"/>
          <w:w w:val="85"/>
          <w:sz w:val="22"/>
          <w:szCs w:val="22"/>
        </w:rPr>
        <w:t>how the program ensures that student assignments are directly linked to the nine social work competencies (and any additional competencies added by the program)</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level</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(generalist</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3"/>
          <w:w w:val="90"/>
          <w:sz w:val="22"/>
          <w:szCs w:val="22"/>
        </w:rPr>
        <w:t xml:space="preserve"> </w:t>
      </w:r>
      <w:r>
        <w:rPr>
          <w:rFonts w:ascii="Lucida Sans" w:hAnsi="Lucida Sans" w:cs="Lucida Sans"/>
          <w:i/>
          <w:iCs/>
          <w:color w:val="231F20"/>
          <w:w w:val="90"/>
          <w:sz w:val="22"/>
          <w:szCs w:val="22"/>
        </w:rPr>
        <w:t>specialized</w:t>
      </w:r>
      <w:proofErr w:type="gramStart"/>
      <w:r>
        <w:rPr>
          <w:rFonts w:ascii="Lucida Sans" w:hAnsi="Lucida Sans" w:cs="Lucida Sans"/>
          <w:i/>
          <w:iCs/>
          <w:color w:val="231F20"/>
          <w:w w:val="90"/>
          <w:sz w:val="22"/>
          <w:szCs w:val="22"/>
        </w:rPr>
        <w:t>);</w:t>
      </w:r>
      <w:proofErr w:type="gramEnd"/>
    </w:p>
    <w:p w14:paraId="467C852C" w14:textId="77777777" w:rsidR="00540092" w:rsidRDefault="00540092" w:rsidP="00EF2A06">
      <w:pPr>
        <w:pStyle w:val="ListParagraph"/>
        <w:numPr>
          <w:ilvl w:val="4"/>
          <w:numId w:val="38"/>
        </w:numPr>
        <w:tabs>
          <w:tab w:val="left" w:pos="2880"/>
        </w:tabs>
        <w:kinsoku w:val="0"/>
        <w:overflowPunct w:val="0"/>
        <w:spacing w:before="116" w:line="297" w:lineRule="auto"/>
        <w:ind w:right="1655"/>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how field education supervision is distinct from employment supervision time, even </w:t>
      </w:r>
      <w:r>
        <w:rPr>
          <w:rFonts w:ascii="Lucida Sans" w:hAnsi="Lucida Sans" w:cs="Lucida Sans"/>
          <w:i/>
          <w:iCs/>
          <w:color w:val="231F20"/>
          <w:w w:val="90"/>
          <w:sz w:val="22"/>
          <w:szCs w:val="22"/>
        </w:rPr>
        <w:t>when provided by the same supervisor; and</w:t>
      </w:r>
    </w:p>
    <w:p w14:paraId="320DB50A" w14:textId="77777777" w:rsidR="00540092" w:rsidRDefault="00540092" w:rsidP="00EF2A06">
      <w:pPr>
        <w:pStyle w:val="ListParagraph"/>
        <w:numPr>
          <w:ilvl w:val="4"/>
          <w:numId w:val="38"/>
        </w:numPr>
        <w:tabs>
          <w:tab w:val="left" w:pos="2880"/>
        </w:tabs>
        <w:kinsoku w:val="0"/>
        <w:overflowPunct w:val="0"/>
        <w:spacing w:before="118" w:line="297" w:lineRule="auto"/>
        <w:ind w:right="1938"/>
        <w:rPr>
          <w:rFonts w:ascii="Lucida Sans" w:hAnsi="Lucida Sans" w:cs="Lucida Sans"/>
          <w:i/>
          <w:iCs/>
          <w:color w:val="231F20"/>
          <w:w w:val="90"/>
          <w:sz w:val="22"/>
          <w:szCs w:val="22"/>
        </w:rPr>
      </w:pPr>
      <w:proofErr w:type="gramStart"/>
      <w:r>
        <w:rPr>
          <w:rFonts w:ascii="Lucida Sans" w:hAnsi="Lucida Sans" w:cs="Lucida Sans"/>
          <w:i/>
          <w:iCs/>
          <w:color w:val="231F20"/>
          <w:w w:val="85"/>
          <w:sz w:val="22"/>
          <w:szCs w:val="22"/>
        </w:rPr>
        <w:t>how</w:t>
      </w:r>
      <w:proofErr w:type="gramEnd"/>
      <w:r>
        <w:rPr>
          <w:rFonts w:ascii="Lucida Sans" w:hAnsi="Lucida Sans" w:cs="Lucida Sans"/>
          <w:i/>
          <w:iCs/>
          <w:color w:val="231F20"/>
          <w:w w:val="85"/>
          <w:sz w:val="22"/>
          <w:szCs w:val="22"/>
        </w:rPr>
        <w:t xml:space="preserve"> </w:t>
      </w:r>
      <w:proofErr w:type="gramStart"/>
      <w:r>
        <w:rPr>
          <w:rFonts w:ascii="Lucida Sans" w:hAnsi="Lucida Sans" w:cs="Lucida Sans"/>
          <w:i/>
          <w:iCs/>
          <w:color w:val="231F20"/>
          <w:w w:val="85"/>
          <w:sz w:val="22"/>
          <w:szCs w:val="22"/>
        </w:rPr>
        <w:t>the</w:t>
      </w:r>
      <w:proofErr w:type="gramEnd"/>
      <w:r>
        <w:rPr>
          <w:rFonts w:ascii="Lucida Sans" w:hAnsi="Lucida Sans" w:cs="Lucida Sans"/>
          <w:i/>
          <w:iCs/>
          <w:color w:val="231F20"/>
          <w:w w:val="85"/>
          <w:sz w:val="22"/>
          <w:szCs w:val="22"/>
        </w:rPr>
        <w:t xml:space="preserve"> program assists students with field education continuation or </w:t>
      </w:r>
      <w:proofErr w:type="gramStart"/>
      <w:r>
        <w:rPr>
          <w:rFonts w:ascii="Lucida Sans" w:hAnsi="Lucida Sans" w:cs="Lucida Sans"/>
          <w:i/>
          <w:iCs/>
          <w:color w:val="231F20"/>
          <w:w w:val="85"/>
          <w:sz w:val="22"/>
          <w:szCs w:val="22"/>
        </w:rPr>
        <w:t>change</w:t>
      </w:r>
      <w:proofErr w:type="gramEnd"/>
      <w:r>
        <w:rPr>
          <w:rFonts w:ascii="Lucida Sans" w:hAnsi="Lucida Sans" w:cs="Lucida Sans"/>
          <w:i/>
          <w:iCs/>
          <w:color w:val="231F20"/>
          <w:w w:val="85"/>
          <w:sz w:val="22"/>
          <w:szCs w:val="22"/>
        </w:rPr>
        <w:t xml:space="preserve"> in situations where a student becomes unemployed in an organization where field </w:t>
      </w:r>
      <w:r>
        <w:rPr>
          <w:rFonts w:ascii="Lucida Sans" w:hAnsi="Lucida Sans" w:cs="Lucida Sans"/>
          <w:i/>
          <w:iCs/>
          <w:color w:val="231F20"/>
          <w:w w:val="90"/>
          <w:sz w:val="22"/>
          <w:szCs w:val="22"/>
        </w:rPr>
        <w:t>education has co-occurred with employment.</w:t>
      </w:r>
    </w:p>
    <w:p w14:paraId="52E7021F" w14:textId="77777777" w:rsidR="00540092" w:rsidRDefault="00540092" w:rsidP="00EF2A06">
      <w:pPr>
        <w:pStyle w:val="ListParagraph"/>
        <w:numPr>
          <w:ilvl w:val="3"/>
          <w:numId w:val="38"/>
        </w:numPr>
        <w:tabs>
          <w:tab w:val="left" w:pos="2640"/>
        </w:tabs>
        <w:kinsoku w:val="0"/>
        <w:overflowPunct w:val="0"/>
        <w:spacing w:before="116" w:line="297" w:lineRule="auto"/>
        <w:ind w:right="2357"/>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describes how these policies are articulated to students and field </w:t>
      </w:r>
      <w:r>
        <w:rPr>
          <w:rFonts w:ascii="Lucida Sans" w:hAnsi="Lucida Sans" w:cs="Lucida Sans"/>
          <w:i/>
          <w:iCs/>
          <w:color w:val="231F20"/>
          <w:spacing w:val="-2"/>
          <w:w w:val="95"/>
          <w:sz w:val="22"/>
          <w:szCs w:val="22"/>
        </w:rPr>
        <w:t>personnel.</w:t>
      </w:r>
    </w:p>
    <w:p w14:paraId="03492FAA" w14:textId="77777777" w:rsidR="00540092" w:rsidRDefault="00540092" w:rsidP="00EF2A06">
      <w:pPr>
        <w:pStyle w:val="ListParagraph"/>
        <w:numPr>
          <w:ilvl w:val="3"/>
          <w:numId w:val="38"/>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9B63C6A" w14:textId="77777777" w:rsidR="00540092" w:rsidRDefault="00540092">
      <w:pPr>
        <w:pStyle w:val="BodyText"/>
        <w:kinsoku w:val="0"/>
        <w:overflowPunct w:val="0"/>
        <w:rPr>
          <w:rFonts w:ascii="Lucida Sans" w:hAnsi="Lucida Sans" w:cs="Lucida Sans"/>
          <w:i/>
          <w:iCs/>
          <w:sz w:val="20"/>
          <w:szCs w:val="20"/>
        </w:rPr>
      </w:pPr>
    </w:p>
    <w:p w14:paraId="4F387611" w14:textId="77777777" w:rsidR="00540092" w:rsidRDefault="00540092">
      <w:pPr>
        <w:pStyle w:val="BodyText"/>
        <w:kinsoku w:val="0"/>
        <w:overflowPunct w:val="0"/>
        <w:rPr>
          <w:rFonts w:ascii="Lucida Sans" w:hAnsi="Lucida Sans" w:cs="Lucida Sans"/>
          <w:i/>
          <w:iCs/>
          <w:sz w:val="20"/>
          <w:szCs w:val="20"/>
        </w:rPr>
      </w:pPr>
    </w:p>
    <w:p w14:paraId="44164690" w14:textId="77777777" w:rsidR="00540092" w:rsidRDefault="00540092">
      <w:pPr>
        <w:pStyle w:val="BodyText"/>
        <w:kinsoku w:val="0"/>
        <w:overflowPunct w:val="0"/>
        <w:rPr>
          <w:rFonts w:ascii="Lucida Sans" w:hAnsi="Lucida Sans" w:cs="Lucida Sans"/>
          <w:i/>
          <w:iCs/>
          <w:sz w:val="20"/>
          <w:szCs w:val="20"/>
        </w:rPr>
      </w:pPr>
    </w:p>
    <w:p w14:paraId="259DDABB" w14:textId="77777777" w:rsidR="00540092" w:rsidRDefault="00540092">
      <w:pPr>
        <w:pStyle w:val="BodyText"/>
        <w:kinsoku w:val="0"/>
        <w:overflowPunct w:val="0"/>
        <w:rPr>
          <w:rFonts w:ascii="Lucida Sans" w:hAnsi="Lucida Sans" w:cs="Lucida Sans"/>
          <w:i/>
          <w:iCs/>
          <w:sz w:val="20"/>
          <w:szCs w:val="20"/>
        </w:rPr>
      </w:pPr>
    </w:p>
    <w:p w14:paraId="33DCF84C" w14:textId="77777777" w:rsidR="00540092" w:rsidRDefault="00540092">
      <w:pPr>
        <w:pStyle w:val="BodyText"/>
        <w:kinsoku w:val="0"/>
        <w:overflowPunct w:val="0"/>
        <w:rPr>
          <w:rFonts w:ascii="Lucida Sans" w:hAnsi="Lucida Sans" w:cs="Lucida Sans"/>
          <w:i/>
          <w:iCs/>
          <w:sz w:val="20"/>
          <w:szCs w:val="20"/>
        </w:rPr>
      </w:pPr>
    </w:p>
    <w:p w14:paraId="3F2E5693" w14:textId="77777777" w:rsidR="00540092" w:rsidRDefault="00540092">
      <w:pPr>
        <w:pStyle w:val="BodyText"/>
        <w:kinsoku w:val="0"/>
        <w:overflowPunct w:val="0"/>
        <w:rPr>
          <w:rFonts w:ascii="Lucida Sans" w:hAnsi="Lucida Sans" w:cs="Lucida Sans"/>
          <w:i/>
          <w:iCs/>
          <w:sz w:val="20"/>
          <w:szCs w:val="20"/>
        </w:rPr>
      </w:pPr>
    </w:p>
    <w:p w14:paraId="6FBC0C82" w14:textId="77777777" w:rsidR="00540092" w:rsidRDefault="00540092">
      <w:pPr>
        <w:pStyle w:val="BodyText"/>
        <w:kinsoku w:val="0"/>
        <w:overflowPunct w:val="0"/>
        <w:rPr>
          <w:rFonts w:ascii="Lucida Sans" w:hAnsi="Lucida Sans" w:cs="Lucida Sans"/>
          <w:i/>
          <w:iCs/>
          <w:sz w:val="20"/>
          <w:szCs w:val="20"/>
        </w:rPr>
      </w:pPr>
    </w:p>
    <w:p w14:paraId="1C38BF87" w14:textId="77777777" w:rsidR="00540092" w:rsidRDefault="00540092">
      <w:pPr>
        <w:pStyle w:val="BodyText"/>
        <w:kinsoku w:val="0"/>
        <w:overflowPunct w:val="0"/>
        <w:rPr>
          <w:rFonts w:ascii="Lucida Sans" w:hAnsi="Lucida Sans" w:cs="Lucida Sans"/>
          <w:i/>
          <w:iCs/>
          <w:sz w:val="20"/>
          <w:szCs w:val="20"/>
        </w:rPr>
      </w:pPr>
    </w:p>
    <w:p w14:paraId="481871E3" w14:textId="77777777" w:rsidR="00540092" w:rsidRDefault="00540092">
      <w:pPr>
        <w:pStyle w:val="BodyText"/>
        <w:kinsoku w:val="0"/>
        <w:overflowPunct w:val="0"/>
        <w:rPr>
          <w:rFonts w:ascii="Lucida Sans" w:hAnsi="Lucida Sans" w:cs="Lucida Sans"/>
          <w:i/>
          <w:iCs/>
          <w:sz w:val="20"/>
          <w:szCs w:val="20"/>
        </w:rPr>
      </w:pPr>
    </w:p>
    <w:p w14:paraId="6CD5F51E" w14:textId="77777777" w:rsidR="00540092" w:rsidRDefault="00540092">
      <w:pPr>
        <w:pStyle w:val="BodyText"/>
        <w:kinsoku w:val="0"/>
        <w:overflowPunct w:val="0"/>
        <w:rPr>
          <w:rFonts w:ascii="Lucida Sans" w:hAnsi="Lucida Sans" w:cs="Lucida Sans"/>
          <w:i/>
          <w:iCs/>
          <w:sz w:val="20"/>
          <w:szCs w:val="20"/>
        </w:rPr>
      </w:pPr>
    </w:p>
    <w:p w14:paraId="67297010" w14:textId="77777777" w:rsidR="00540092" w:rsidRDefault="00540092">
      <w:pPr>
        <w:pStyle w:val="BodyText"/>
        <w:kinsoku w:val="0"/>
        <w:overflowPunct w:val="0"/>
        <w:rPr>
          <w:rFonts w:ascii="Lucida Sans" w:hAnsi="Lucida Sans" w:cs="Lucida Sans"/>
          <w:i/>
          <w:iCs/>
          <w:sz w:val="20"/>
          <w:szCs w:val="20"/>
        </w:rPr>
      </w:pPr>
    </w:p>
    <w:p w14:paraId="3BBD12DE" w14:textId="77777777" w:rsidR="00540092" w:rsidRDefault="00540092">
      <w:pPr>
        <w:pStyle w:val="BodyText"/>
        <w:kinsoku w:val="0"/>
        <w:overflowPunct w:val="0"/>
        <w:rPr>
          <w:rFonts w:ascii="Lucida Sans" w:hAnsi="Lucida Sans" w:cs="Lucida Sans"/>
          <w:i/>
          <w:iCs/>
          <w:sz w:val="20"/>
          <w:szCs w:val="20"/>
        </w:rPr>
      </w:pPr>
    </w:p>
    <w:p w14:paraId="5F89AE8E" w14:textId="77777777" w:rsidR="00540092" w:rsidRDefault="00540092">
      <w:pPr>
        <w:pStyle w:val="BodyText"/>
        <w:kinsoku w:val="0"/>
        <w:overflowPunct w:val="0"/>
        <w:spacing w:before="5"/>
        <w:rPr>
          <w:rFonts w:ascii="Lucida Sans" w:hAnsi="Lucida Sans" w:cs="Lucida Sans"/>
          <w:i/>
          <w:iCs/>
          <w:sz w:val="18"/>
          <w:szCs w:val="18"/>
        </w:rPr>
      </w:pPr>
    </w:p>
    <w:p w14:paraId="3FFA6A9B" w14:textId="77777777" w:rsidR="00540092" w:rsidRDefault="00540092">
      <w:pPr>
        <w:pStyle w:val="BodyText"/>
        <w:kinsoku w:val="0"/>
        <w:overflowPunct w:val="0"/>
        <w:spacing w:before="106"/>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23</w:t>
      </w:r>
    </w:p>
    <w:p w14:paraId="04D8A12A" w14:textId="77777777" w:rsidR="00540092" w:rsidRDefault="00540092">
      <w:pPr>
        <w:pStyle w:val="BodyText"/>
        <w:kinsoku w:val="0"/>
        <w:overflowPunct w:val="0"/>
        <w:spacing w:before="106"/>
        <w:ind w:left="6383"/>
        <w:rPr>
          <w:rFonts w:ascii="Calibri" w:hAnsi="Calibri" w:cs="Calibri"/>
          <w:color w:val="231F20"/>
          <w:spacing w:val="-5"/>
          <w:sz w:val="18"/>
          <w:szCs w:val="18"/>
        </w:rPr>
        <w:sectPr w:rsidR="00540092" w:rsidSect="0044462B">
          <w:footerReference w:type="default" r:id="rId267"/>
          <w:pgSz w:w="12240" w:h="15840"/>
          <w:pgMar w:top="1320" w:right="0" w:bottom="280" w:left="0" w:header="0" w:footer="0" w:gutter="0"/>
          <w:cols w:space="720"/>
          <w:noEndnote/>
        </w:sectPr>
      </w:pPr>
    </w:p>
    <w:p w14:paraId="590D6417" w14:textId="2C8FA3A2"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 xml:space="preserve">Implicit Curriculum </w:t>
      </w:r>
    </w:p>
    <w:p w14:paraId="71C5A07E" w14:textId="77777777" w:rsidR="00540092" w:rsidRDefault="00540092">
      <w:pPr>
        <w:pStyle w:val="BodyText"/>
        <w:kinsoku w:val="0"/>
        <w:overflowPunct w:val="0"/>
        <w:spacing w:before="1"/>
        <w:rPr>
          <w:rFonts w:ascii="Calibri" w:hAnsi="Calibri" w:cs="Calibri"/>
          <w:sz w:val="23"/>
          <w:szCs w:val="23"/>
        </w:rPr>
      </w:pPr>
    </w:p>
    <w:p w14:paraId="45AAEF52" w14:textId="77777777" w:rsidR="00540092" w:rsidRDefault="00540092">
      <w:pPr>
        <w:pStyle w:val="BodyText"/>
        <w:kinsoku w:val="0"/>
        <w:overflowPunct w:val="0"/>
        <w:spacing w:before="104"/>
        <w:ind w:left="1450"/>
        <w:rPr>
          <w:b/>
          <w:bCs/>
          <w:color w:val="3D8B94"/>
          <w:spacing w:val="-2"/>
          <w:sz w:val="28"/>
          <w:szCs w:val="28"/>
        </w:rPr>
      </w:pPr>
      <w:r>
        <w:rPr>
          <w:b/>
          <w:bCs/>
          <w:color w:val="3D8B94"/>
          <w:sz w:val="28"/>
          <w:szCs w:val="28"/>
        </w:rPr>
        <w:t>Educational</w:t>
      </w:r>
      <w:r>
        <w:rPr>
          <w:b/>
          <w:bCs/>
          <w:color w:val="3D8B94"/>
          <w:spacing w:val="-12"/>
          <w:sz w:val="28"/>
          <w:szCs w:val="28"/>
        </w:rPr>
        <w:t xml:space="preserve"> </w:t>
      </w:r>
      <w:r>
        <w:rPr>
          <w:b/>
          <w:bCs/>
          <w:color w:val="3D8B94"/>
          <w:sz w:val="28"/>
          <w:szCs w:val="28"/>
        </w:rPr>
        <w:t>Policy</w:t>
      </w:r>
      <w:r>
        <w:rPr>
          <w:b/>
          <w:bCs/>
          <w:color w:val="3D8B94"/>
          <w:spacing w:val="-11"/>
          <w:sz w:val="28"/>
          <w:szCs w:val="28"/>
        </w:rPr>
        <w:t xml:space="preserve"> </w:t>
      </w:r>
      <w:r>
        <w:rPr>
          <w:b/>
          <w:bCs/>
          <w:color w:val="3D8B94"/>
          <w:sz w:val="28"/>
          <w:szCs w:val="28"/>
        </w:rPr>
        <w:t>4.0:</w:t>
      </w:r>
      <w:r>
        <w:rPr>
          <w:b/>
          <w:bCs/>
          <w:color w:val="3D8B94"/>
          <w:spacing w:val="-11"/>
          <w:sz w:val="28"/>
          <w:szCs w:val="28"/>
        </w:rPr>
        <w:t xml:space="preserve"> </w:t>
      </w:r>
      <w:r>
        <w:rPr>
          <w:b/>
          <w:bCs/>
          <w:color w:val="3D8B94"/>
          <w:sz w:val="28"/>
          <w:szCs w:val="28"/>
        </w:rPr>
        <w:t>Implicit</w:t>
      </w:r>
      <w:r>
        <w:rPr>
          <w:b/>
          <w:bCs/>
          <w:color w:val="3D8B94"/>
          <w:spacing w:val="-11"/>
          <w:sz w:val="28"/>
          <w:szCs w:val="28"/>
        </w:rPr>
        <w:t xml:space="preserve"> </w:t>
      </w:r>
      <w:r>
        <w:rPr>
          <w:b/>
          <w:bCs/>
          <w:color w:val="3D8B94"/>
          <w:spacing w:val="-2"/>
          <w:sz w:val="28"/>
          <w:szCs w:val="28"/>
        </w:rPr>
        <w:t>Curriculum</w:t>
      </w:r>
    </w:p>
    <w:p w14:paraId="49ABE5D8" w14:textId="77777777" w:rsidR="00540092" w:rsidRDefault="00540092">
      <w:pPr>
        <w:pStyle w:val="BodyText"/>
        <w:kinsoku w:val="0"/>
        <w:overflowPunct w:val="0"/>
        <w:spacing w:before="122" w:line="290" w:lineRule="auto"/>
        <w:ind w:left="1450" w:right="1591"/>
        <w:rPr>
          <w:color w:val="231F20"/>
        </w:rPr>
      </w:pPr>
      <w:r>
        <w:rPr>
          <w:color w:val="231F20"/>
        </w:rPr>
        <w:t>The implicit curriculum consists of the student learning experience and the program context</w:t>
      </w:r>
      <w:r>
        <w:rPr>
          <w:color w:val="231F20"/>
          <w:spacing w:val="80"/>
        </w:rPr>
        <w:t xml:space="preserve"> </w:t>
      </w:r>
      <w:r>
        <w:rPr>
          <w:color w:val="231F20"/>
        </w:rPr>
        <w:t>or</w:t>
      </w:r>
      <w:r>
        <w:rPr>
          <w:color w:val="231F20"/>
          <w:spacing w:val="-4"/>
        </w:rPr>
        <w:t xml:space="preserve"> </w:t>
      </w:r>
      <w:r>
        <w:rPr>
          <w:color w:val="231F20"/>
        </w:rPr>
        <w:t>environment.</w:t>
      </w:r>
      <w:r>
        <w:rPr>
          <w:color w:val="231F20"/>
          <w:spacing w:val="-4"/>
        </w:rPr>
        <w:t xml:space="preserve"> </w:t>
      </w:r>
      <w:r>
        <w:rPr>
          <w:color w:val="231F20"/>
        </w:rPr>
        <w:t>The</w:t>
      </w:r>
      <w:r>
        <w:rPr>
          <w:color w:val="231F20"/>
          <w:spacing w:val="-4"/>
        </w:rPr>
        <w:t xml:space="preserve"> </w:t>
      </w:r>
      <w:r>
        <w:rPr>
          <w:color w:val="231F20"/>
        </w:rPr>
        <w:t>implicit</w:t>
      </w:r>
      <w:r>
        <w:rPr>
          <w:color w:val="231F20"/>
          <w:spacing w:val="-4"/>
        </w:rPr>
        <w:t xml:space="preserve"> </w:t>
      </w:r>
      <w:r>
        <w:rPr>
          <w:color w:val="231F20"/>
        </w:rPr>
        <w:t>curriculum</w:t>
      </w:r>
      <w:r>
        <w:rPr>
          <w:color w:val="231F20"/>
          <w:spacing w:val="-4"/>
        </w:rPr>
        <w:t xml:space="preserve"> </w:t>
      </w:r>
      <w:r>
        <w:rPr>
          <w:color w:val="231F20"/>
        </w:rPr>
        <w:t>includes</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elements:</w:t>
      </w:r>
      <w:r>
        <w:rPr>
          <w:color w:val="231F20"/>
          <w:spacing w:val="-4"/>
        </w:rPr>
        <w:t xml:space="preserve"> </w:t>
      </w:r>
      <w:r>
        <w:rPr>
          <w:color w:val="231F20"/>
        </w:rPr>
        <w:t>student</w:t>
      </w:r>
      <w:r>
        <w:rPr>
          <w:color w:val="231F20"/>
          <w:spacing w:val="-4"/>
        </w:rPr>
        <w:t xml:space="preserve"> </w:t>
      </w:r>
      <w:r>
        <w:rPr>
          <w:color w:val="231F20"/>
        </w:rPr>
        <w:t xml:space="preserve">development, admissions, advising, retention, and termination; student participation in governance; </w:t>
      </w:r>
      <w:proofErr w:type="gramStart"/>
      <w:r>
        <w:rPr>
          <w:color w:val="231F20"/>
        </w:rPr>
        <w:t>faculty;</w:t>
      </w:r>
      <w:proofErr w:type="gramEnd"/>
    </w:p>
    <w:p w14:paraId="629D6D21" w14:textId="77777777" w:rsidR="00540092" w:rsidRDefault="00540092">
      <w:pPr>
        <w:pStyle w:val="BodyText"/>
        <w:kinsoku w:val="0"/>
        <w:overflowPunct w:val="0"/>
        <w:spacing w:line="290" w:lineRule="auto"/>
        <w:ind w:left="1450" w:right="1340"/>
        <w:rPr>
          <w:color w:val="231F20"/>
        </w:rPr>
      </w:pPr>
      <w:r>
        <w:rPr>
          <w:color w:val="231F20"/>
        </w:rPr>
        <w:t>administrative</w:t>
      </w:r>
      <w:r>
        <w:rPr>
          <w:color w:val="231F20"/>
          <w:spacing w:val="-3"/>
        </w:rPr>
        <w:t xml:space="preserve"> </w:t>
      </w:r>
      <w:r>
        <w:rPr>
          <w:color w:val="231F20"/>
        </w:rPr>
        <w:t>and</w:t>
      </w:r>
      <w:r>
        <w:rPr>
          <w:color w:val="231F20"/>
          <w:spacing w:val="-3"/>
        </w:rPr>
        <w:t xml:space="preserve"> </w:t>
      </w:r>
      <w:r>
        <w:rPr>
          <w:color w:val="231F20"/>
        </w:rPr>
        <w:t>governance</w:t>
      </w:r>
      <w:r>
        <w:rPr>
          <w:color w:val="231F20"/>
          <w:spacing w:val="-3"/>
        </w:rPr>
        <w:t xml:space="preserve"> </w:t>
      </w:r>
      <w:proofErr w:type="gramStart"/>
      <w:r>
        <w:rPr>
          <w:color w:val="231F20"/>
        </w:rPr>
        <w:t>structure;</w:t>
      </w:r>
      <w:proofErr w:type="gramEnd"/>
      <w:r>
        <w:rPr>
          <w:color w:val="231F20"/>
          <w:spacing w:val="-3"/>
        </w:rPr>
        <w:t xml:space="preserve"> </w:t>
      </w:r>
      <w:r>
        <w:rPr>
          <w:color w:val="231F20"/>
        </w:rPr>
        <w:t>and</w:t>
      </w:r>
      <w:r>
        <w:rPr>
          <w:color w:val="231F20"/>
          <w:spacing w:val="-3"/>
        </w:rPr>
        <w:t xml:space="preserve"> </w:t>
      </w:r>
      <w:r>
        <w:rPr>
          <w:color w:val="231F20"/>
        </w:rPr>
        <w:t>resources.</w:t>
      </w:r>
      <w:r>
        <w:rPr>
          <w:color w:val="231F20"/>
          <w:spacing w:val="-3"/>
        </w:rPr>
        <w:t xml:space="preserve"> </w:t>
      </w:r>
      <w:r>
        <w:rPr>
          <w:color w:val="231F20"/>
        </w:rPr>
        <w:t>All</w:t>
      </w:r>
      <w:r>
        <w:rPr>
          <w:color w:val="231F20"/>
          <w:spacing w:val="-3"/>
        </w:rPr>
        <w:t xml:space="preserve"> </w:t>
      </w:r>
      <w:r>
        <w:rPr>
          <w:color w:val="231F20"/>
        </w:rPr>
        <w:t>elements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implicit</w:t>
      </w:r>
      <w:r>
        <w:rPr>
          <w:color w:val="231F20"/>
          <w:spacing w:val="-3"/>
        </w:rPr>
        <w:t xml:space="preserve"> </w:t>
      </w:r>
      <w:r>
        <w:rPr>
          <w:color w:val="231F20"/>
        </w:rPr>
        <w:t>curriculum are expected to demonstrate the program’s commitment to anti-racism, diversity, equity,</w:t>
      </w:r>
    </w:p>
    <w:p w14:paraId="4C7066C6" w14:textId="77777777" w:rsidR="00540092" w:rsidRDefault="00540092">
      <w:pPr>
        <w:pStyle w:val="BodyText"/>
        <w:kinsoku w:val="0"/>
        <w:overflowPunct w:val="0"/>
        <w:spacing w:line="290" w:lineRule="auto"/>
        <w:ind w:left="1450" w:right="1340"/>
        <w:rPr>
          <w:color w:val="231F20"/>
        </w:rPr>
      </w:pPr>
      <w:r>
        <w:rPr>
          <w:color w:val="231F20"/>
        </w:rPr>
        <w:t>and inclusion (ADEI). The culture of human interchange, the spirit of inquiry, the support for difference and diversity, and the values and priorities in the educational environment, including the</w:t>
      </w:r>
      <w:r>
        <w:rPr>
          <w:color w:val="231F20"/>
          <w:spacing w:val="-7"/>
        </w:rPr>
        <w:t xml:space="preserve"> </w:t>
      </w:r>
      <w:r>
        <w:rPr>
          <w:color w:val="231F20"/>
        </w:rPr>
        <w:t>field</w:t>
      </w:r>
      <w:r>
        <w:rPr>
          <w:color w:val="231F20"/>
          <w:spacing w:val="-7"/>
        </w:rPr>
        <w:t xml:space="preserve"> </w:t>
      </w:r>
      <w:r>
        <w:rPr>
          <w:color w:val="231F20"/>
        </w:rPr>
        <w:t>setting,</w:t>
      </w:r>
      <w:r>
        <w:rPr>
          <w:color w:val="231F20"/>
          <w:spacing w:val="-7"/>
        </w:rPr>
        <w:t xml:space="preserve"> </w:t>
      </w:r>
      <w:r>
        <w:rPr>
          <w:color w:val="231F20"/>
        </w:rPr>
        <w:t>inform</w:t>
      </w:r>
      <w:r>
        <w:rPr>
          <w:color w:val="231F20"/>
          <w:spacing w:val="-7"/>
        </w:rPr>
        <w:t xml:space="preserve"> </w:t>
      </w:r>
      <w:r>
        <w:rPr>
          <w:color w:val="231F20"/>
        </w:rPr>
        <w:t>the</w:t>
      </w:r>
      <w:r>
        <w:rPr>
          <w:color w:val="231F20"/>
          <w:spacing w:val="-7"/>
        </w:rPr>
        <w:t xml:space="preserve"> </w:t>
      </w:r>
      <w:r>
        <w:rPr>
          <w:color w:val="231F20"/>
        </w:rPr>
        <w:t>student’s</w:t>
      </w:r>
      <w:r>
        <w:rPr>
          <w:color w:val="231F20"/>
          <w:spacing w:val="-7"/>
        </w:rPr>
        <w:t xml:space="preserve"> </w:t>
      </w:r>
      <w:r>
        <w:rPr>
          <w:color w:val="231F20"/>
        </w:rPr>
        <w:t>learning</w:t>
      </w:r>
      <w:r>
        <w:rPr>
          <w:color w:val="231F20"/>
          <w:spacing w:val="-7"/>
        </w:rPr>
        <w:t xml:space="preserve"> </w:t>
      </w:r>
      <w:r>
        <w:rPr>
          <w:color w:val="231F20"/>
        </w:rPr>
        <w:t>and</w:t>
      </w:r>
      <w:r>
        <w:rPr>
          <w:color w:val="231F20"/>
          <w:spacing w:val="-7"/>
        </w:rPr>
        <w:t xml:space="preserve"> </w:t>
      </w:r>
      <w:r>
        <w:rPr>
          <w:color w:val="231F20"/>
        </w:rPr>
        <w:t>development.</w:t>
      </w:r>
      <w:r>
        <w:rPr>
          <w:color w:val="231F20"/>
          <w:spacing w:val="-7"/>
        </w:rPr>
        <w:t xml:space="preserve"> </w:t>
      </w:r>
      <w:r>
        <w:rPr>
          <w:color w:val="231F20"/>
        </w:rPr>
        <w:t>These</w:t>
      </w:r>
      <w:r>
        <w:rPr>
          <w:color w:val="231F20"/>
          <w:spacing w:val="-7"/>
        </w:rPr>
        <w:t xml:space="preserve"> </w:t>
      </w:r>
      <w:r>
        <w:rPr>
          <w:color w:val="231F20"/>
        </w:rPr>
        <w:t>elements</w:t>
      </w:r>
      <w:r>
        <w:rPr>
          <w:color w:val="231F20"/>
          <w:spacing w:val="-7"/>
        </w:rPr>
        <w:t xml:space="preserve"> </w:t>
      </w:r>
      <w:r>
        <w:rPr>
          <w:color w:val="231F20"/>
        </w:rPr>
        <w:t>are</w:t>
      </w:r>
      <w:r>
        <w:rPr>
          <w:color w:val="231F20"/>
          <w:spacing w:val="-7"/>
        </w:rPr>
        <w:t xml:space="preserve"> </w:t>
      </w:r>
      <w:r>
        <w:rPr>
          <w:color w:val="231F20"/>
        </w:rPr>
        <w:t>manifested through policies that are equitable and transparent in substance and implementation, the qualifications of the faculty, and the distribution of resources. The student learning experience and environment are as important as the academic curriculum in shaping the professional character and competence of the program’s graduates.</w:t>
      </w:r>
    </w:p>
    <w:p w14:paraId="0F23A754" w14:textId="77777777" w:rsidR="00540092" w:rsidRDefault="00540092">
      <w:pPr>
        <w:pStyle w:val="BodyText"/>
        <w:kinsoku w:val="0"/>
        <w:overflowPunct w:val="0"/>
        <w:spacing w:before="7"/>
        <w:rPr>
          <w:sz w:val="28"/>
          <w:szCs w:val="28"/>
        </w:rPr>
      </w:pPr>
    </w:p>
    <w:p w14:paraId="65D6FC7B" w14:textId="77777777" w:rsidR="00540092" w:rsidRDefault="00540092">
      <w:pPr>
        <w:pStyle w:val="BodyText"/>
        <w:kinsoku w:val="0"/>
        <w:overflowPunct w:val="0"/>
        <w:ind w:left="1450"/>
        <w:rPr>
          <w:b/>
          <w:bCs/>
          <w:color w:val="3D8B94"/>
          <w:spacing w:val="-2"/>
          <w:sz w:val="28"/>
          <w:szCs w:val="28"/>
        </w:rPr>
      </w:pPr>
      <w:r>
        <w:rPr>
          <w:b/>
          <w:bCs/>
          <w:color w:val="3D8B94"/>
          <w:spacing w:val="-2"/>
          <w:sz w:val="28"/>
          <w:szCs w:val="28"/>
        </w:rPr>
        <w:t>Educational</w:t>
      </w:r>
      <w:r>
        <w:rPr>
          <w:b/>
          <w:bCs/>
          <w:color w:val="3D8B94"/>
          <w:spacing w:val="-13"/>
          <w:sz w:val="28"/>
          <w:szCs w:val="28"/>
        </w:rPr>
        <w:t xml:space="preserve"> </w:t>
      </w:r>
      <w:r>
        <w:rPr>
          <w:b/>
          <w:bCs/>
          <w:color w:val="3D8B94"/>
          <w:spacing w:val="-2"/>
          <w:sz w:val="28"/>
          <w:szCs w:val="28"/>
        </w:rPr>
        <w:t>Policy</w:t>
      </w:r>
      <w:r>
        <w:rPr>
          <w:b/>
          <w:bCs/>
          <w:color w:val="3D8B94"/>
          <w:spacing w:val="-13"/>
          <w:sz w:val="28"/>
          <w:szCs w:val="28"/>
        </w:rPr>
        <w:t xml:space="preserve"> </w:t>
      </w:r>
      <w:r>
        <w:rPr>
          <w:b/>
          <w:bCs/>
          <w:color w:val="3D8B94"/>
          <w:spacing w:val="-2"/>
          <w:sz w:val="28"/>
          <w:szCs w:val="28"/>
        </w:rPr>
        <w:t>4.1:</w:t>
      </w:r>
      <w:r>
        <w:rPr>
          <w:b/>
          <w:bCs/>
          <w:color w:val="3D8B94"/>
          <w:spacing w:val="-13"/>
          <w:sz w:val="28"/>
          <w:szCs w:val="28"/>
        </w:rPr>
        <w:t xml:space="preserve"> </w:t>
      </w:r>
      <w:r>
        <w:rPr>
          <w:b/>
          <w:bCs/>
          <w:color w:val="3D8B94"/>
          <w:spacing w:val="-2"/>
          <w:sz w:val="28"/>
          <w:szCs w:val="28"/>
        </w:rPr>
        <w:t>Student</w:t>
      </w:r>
      <w:r>
        <w:rPr>
          <w:b/>
          <w:bCs/>
          <w:color w:val="3D8B94"/>
          <w:spacing w:val="-13"/>
          <w:sz w:val="28"/>
          <w:szCs w:val="28"/>
        </w:rPr>
        <w:t xml:space="preserve"> </w:t>
      </w:r>
      <w:r>
        <w:rPr>
          <w:b/>
          <w:bCs/>
          <w:color w:val="3D8B94"/>
          <w:spacing w:val="-2"/>
          <w:sz w:val="28"/>
          <w:szCs w:val="28"/>
        </w:rPr>
        <w:t>Development</w:t>
      </w:r>
    </w:p>
    <w:p w14:paraId="03A0F904" w14:textId="77777777" w:rsidR="00540092" w:rsidRDefault="00540092">
      <w:pPr>
        <w:pStyle w:val="BodyText"/>
        <w:kinsoku w:val="0"/>
        <w:overflowPunct w:val="0"/>
        <w:spacing w:before="122"/>
        <w:ind w:left="1450"/>
        <w:rPr>
          <w:color w:val="231F20"/>
          <w:spacing w:val="-2"/>
        </w:rPr>
      </w:pPr>
      <w:proofErr w:type="gramStart"/>
      <w:r>
        <w:rPr>
          <w:color w:val="231F20"/>
        </w:rPr>
        <w:t>Programs</w:t>
      </w:r>
      <w:proofErr w:type="gramEnd"/>
      <w:r>
        <w:rPr>
          <w:color w:val="231F20"/>
          <w:spacing w:val="-3"/>
        </w:rPr>
        <w:t xml:space="preserve"> </w:t>
      </w:r>
      <w:r>
        <w:rPr>
          <w:color w:val="231F20"/>
        </w:rPr>
        <w:t>recognize</w:t>
      </w:r>
      <w:r>
        <w:rPr>
          <w:color w:val="231F20"/>
          <w:spacing w:val="-3"/>
        </w:rPr>
        <w:t xml:space="preserve"> </w:t>
      </w:r>
      <w:r>
        <w:rPr>
          <w:color w:val="231F20"/>
        </w:rPr>
        <w:t>the</w:t>
      </w:r>
      <w:r>
        <w:rPr>
          <w:color w:val="231F20"/>
          <w:spacing w:val="-3"/>
        </w:rPr>
        <w:t xml:space="preserve"> </w:t>
      </w:r>
      <w:r>
        <w:rPr>
          <w:color w:val="231F20"/>
        </w:rPr>
        <w:t>need</w:t>
      </w:r>
      <w:r>
        <w:rPr>
          <w:color w:val="231F20"/>
          <w:spacing w:val="-3"/>
        </w:rPr>
        <w:t xml:space="preserve"> </w:t>
      </w:r>
      <w:r>
        <w:rPr>
          <w:color w:val="231F20"/>
        </w:rPr>
        <w:t>to</w:t>
      </w:r>
      <w:r>
        <w:rPr>
          <w:color w:val="231F20"/>
          <w:spacing w:val="-2"/>
        </w:rPr>
        <w:t xml:space="preserve"> </w:t>
      </w:r>
      <w:r>
        <w:rPr>
          <w:color w:val="231F20"/>
        </w:rPr>
        <w:t>support</w:t>
      </w:r>
      <w:r>
        <w:rPr>
          <w:color w:val="231F20"/>
          <w:spacing w:val="-3"/>
        </w:rPr>
        <w:t xml:space="preserve"> </w:t>
      </w:r>
      <w:r>
        <w:rPr>
          <w:color w:val="231F20"/>
        </w:rPr>
        <w:t>student</w:t>
      </w:r>
      <w:r>
        <w:rPr>
          <w:color w:val="231F20"/>
          <w:spacing w:val="-3"/>
        </w:rPr>
        <w:t xml:space="preserve"> </w:t>
      </w:r>
      <w:r>
        <w:rPr>
          <w:color w:val="231F20"/>
        </w:rPr>
        <w:t>development</w:t>
      </w:r>
      <w:r>
        <w:rPr>
          <w:color w:val="231F20"/>
          <w:spacing w:val="-3"/>
        </w:rPr>
        <w:t xml:space="preserve"> </w:t>
      </w:r>
      <w:r>
        <w:rPr>
          <w:color w:val="231F20"/>
        </w:rPr>
        <w:t>both</w:t>
      </w:r>
      <w:r>
        <w:rPr>
          <w:color w:val="231F20"/>
          <w:spacing w:val="-2"/>
        </w:rPr>
        <w:t xml:space="preserve"> </w:t>
      </w:r>
      <w:r>
        <w:rPr>
          <w:color w:val="231F20"/>
        </w:rPr>
        <w:t>in</w:t>
      </w:r>
      <w:r>
        <w:rPr>
          <w:color w:val="231F20"/>
          <w:spacing w:val="-3"/>
        </w:rPr>
        <w:t xml:space="preserve"> </w:t>
      </w:r>
      <w:r>
        <w:rPr>
          <w:color w:val="231F20"/>
        </w:rPr>
        <w:t>and</w:t>
      </w:r>
      <w:r>
        <w:rPr>
          <w:color w:val="231F20"/>
          <w:spacing w:val="-3"/>
        </w:rPr>
        <w:t xml:space="preserve"> </w:t>
      </w:r>
      <w:r>
        <w:rPr>
          <w:color w:val="231F20"/>
        </w:rPr>
        <w:t>out</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classroom.</w:t>
      </w:r>
    </w:p>
    <w:p w14:paraId="517DCB5E" w14:textId="77777777" w:rsidR="00540092" w:rsidRDefault="00540092">
      <w:pPr>
        <w:pStyle w:val="BodyText"/>
        <w:kinsoku w:val="0"/>
        <w:overflowPunct w:val="0"/>
        <w:spacing w:before="54" w:line="290" w:lineRule="auto"/>
        <w:ind w:left="1450" w:right="1483"/>
        <w:rPr>
          <w:color w:val="231F20"/>
        </w:rPr>
      </w:pPr>
      <w:r>
        <w:rPr>
          <w:color w:val="231F20"/>
        </w:rPr>
        <w:t>Both aspects of the learning environment manifest holistic characteristics that communicate</w:t>
      </w:r>
      <w:r>
        <w:rPr>
          <w:color w:val="231F20"/>
          <w:spacing w:val="80"/>
        </w:rPr>
        <w:t xml:space="preserve"> </w:t>
      </w:r>
      <w:r>
        <w:rPr>
          <w:color w:val="231F20"/>
        </w:rPr>
        <w:t>the values, commitments, priorities, and culture of the program and the institution. Thus, a program’s commitment to student development includes program structures and resources</w:t>
      </w:r>
      <w:r>
        <w:rPr>
          <w:color w:val="231F20"/>
          <w:spacing w:val="80"/>
        </w:rPr>
        <w:t xml:space="preserve"> </w:t>
      </w:r>
      <w:r>
        <w:rPr>
          <w:color w:val="231F20"/>
        </w:rPr>
        <w:t>that facilitate student participation and input into the development and delivery of the explicit and implicit curriculum. The professional development of the student requires a program’s commitment to adequate resources from admission through graduation. These resources include</w:t>
      </w:r>
      <w:r>
        <w:rPr>
          <w:color w:val="231F20"/>
          <w:spacing w:val="-1"/>
        </w:rPr>
        <w:t xml:space="preserve"> </w:t>
      </w:r>
      <w:r>
        <w:rPr>
          <w:color w:val="231F20"/>
        </w:rPr>
        <w:t>clear</w:t>
      </w:r>
      <w:r>
        <w:rPr>
          <w:color w:val="231F20"/>
          <w:spacing w:val="-1"/>
        </w:rPr>
        <w:t xml:space="preserve"> </w:t>
      </w:r>
      <w:r>
        <w:rPr>
          <w:color w:val="231F20"/>
        </w:rPr>
        <w:t>admissions,</w:t>
      </w:r>
      <w:r>
        <w:rPr>
          <w:color w:val="231F20"/>
          <w:spacing w:val="-1"/>
        </w:rPr>
        <w:t xml:space="preserve"> </w:t>
      </w:r>
      <w:r>
        <w:rPr>
          <w:color w:val="231F20"/>
        </w:rPr>
        <w:t>advising,</w:t>
      </w:r>
      <w:r>
        <w:rPr>
          <w:color w:val="231F20"/>
          <w:spacing w:val="-1"/>
        </w:rPr>
        <w:t xml:space="preserve"> </w:t>
      </w:r>
      <w:r>
        <w:rPr>
          <w:color w:val="231F20"/>
        </w:rPr>
        <w:t>retention,</w:t>
      </w:r>
      <w:r>
        <w:rPr>
          <w:color w:val="231F20"/>
          <w:spacing w:val="-1"/>
        </w:rPr>
        <w:t xml:space="preserve"> </w:t>
      </w:r>
      <w:r>
        <w:rPr>
          <w:color w:val="231F20"/>
        </w:rPr>
        <w:t>and</w:t>
      </w:r>
      <w:r>
        <w:rPr>
          <w:color w:val="231F20"/>
          <w:spacing w:val="-1"/>
        </w:rPr>
        <w:t xml:space="preserve"> </w:t>
      </w:r>
      <w:r>
        <w:rPr>
          <w:color w:val="231F20"/>
        </w:rPr>
        <w:t>termination</w:t>
      </w:r>
      <w:r>
        <w:rPr>
          <w:color w:val="231F20"/>
          <w:spacing w:val="-1"/>
        </w:rPr>
        <w:t xml:space="preserve"> </w:t>
      </w:r>
      <w:r>
        <w:rPr>
          <w:color w:val="231F20"/>
        </w:rPr>
        <w:t>policies</w:t>
      </w:r>
      <w:r>
        <w:rPr>
          <w:color w:val="231F20"/>
          <w:spacing w:val="-1"/>
        </w:rPr>
        <w:t xml:space="preserve"> </w:t>
      </w:r>
      <w:r>
        <w:rPr>
          <w:color w:val="231F20"/>
        </w:rPr>
        <w:t>that</w:t>
      </w:r>
      <w:r>
        <w:rPr>
          <w:color w:val="231F20"/>
          <w:spacing w:val="-1"/>
        </w:rPr>
        <w:t xml:space="preserve"> </w:t>
      </w:r>
      <w:r>
        <w:rPr>
          <w:color w:val="231F20"/>
        </w:rPr>
        <w:t>reflect</w:t>
      </w:r>
      <w:r>
        <w:rPr>
          <w:color w:val="231F20"/>
          <w:spacing w:val="-1"/>
        </w:rPr>
        <w:t xml:space="preserve"> </w:t>
      </w:r>
      <w:r>
        <w:rPr>
          <w:color w:val="231F20"/>
        </w:rPr>
        <w:t>the</w:t>
      </w:r>
      <w:r>
        <w:rPr>
          <w:color w:val="231F20"/>
          <w:spacing w:val="-1"/>
        </w:rPr>
        <w:t xml:space="preserve"> </w:t>
      </w:r>
      <w:r>
        <w:rPr>
          <w:color w:val="231F20"/>
        </w:rPr>
        <w:t>program’s commitment to ADEI. Programs also recognize the need to resource student-centered activities and initiatives designed to further student professional identity and comportment as well as student preparation for professional practice. These resources include but are not limited to academic advising, career services, alumni services, networking and mentoring opportunities, licensure preparation, and community engagement and advocacy opportunities.</w:t>
      </w:r>
    </w:p>
    <w:p w14:paraId="61EFC8D6" w14:textId="77777777" w:rsidR="00540092" w:rsidRDefault="00540092">
      <w:pPr>
        <w:pStyle w:val="BodyText"/>
        <w:kinsoku w:val="0"/>
        <w:overflowPunct w:val="0"/>
        <w:rPr>
          <w:sz w:val="20"/>
          <w:szCs w:val="20"/>
        </w:rPr>
      </w:pPr>
    </w:p>
    <w:p w14:paraId="46F8A4F7" w14:textId="77777777" w:rsidR="00540092" w:rsidRDefault="00540092">
      <w:pPr>
        <w:pStyle w:val="BodyText"/>
        <w:kinsoku w:val="0"/>
        <w:overflowPunct w:val="0"/>
        <w:rPr>
          <w:sz w:val="20"/>
          <w:szCs w:val="20"/>
        </w:rPr>
      </w:pPr>
    </w:p>
    <w:p w14:paraId="4BDD6ECC" w14:textId="77777777" w:rsidR="00540092" w:rsidRDefault="00540092">
      <w:pPr>
        <w:pStyle w:val="BodyText"/>
        <w:kinsoku w:val="0"/>
        <w:overflowPunct w:val="0"/>
        <w:rPr>
          <w:sz w:val="20"/>
          <w:szCs w:val="20"/>
        </w:rPr>
      </w:pPr>
    </w:p>
    <w:p w14:paraId="08F06480" w14:textId="77777777" w:rsidR="00540092" w:rsidRDefault="00540092">
      <w:pPr>
        <w:pStyle w:val="BodyText"/>
        <w:kinsoku w:val="0"/>
        <w:overflowPunct w:val="0"/>
        <w:rPr>
          <w:sz w:val="20"/>
          <w:szCs w:val="20"/>
        </w:rPr>
      </w:pPr>
    </w:p>
    <w:p w14:paraId="094C348E" w14:textId="77777777" w:rsidR="00540092" w:rsidRDefault="00540092">
      <w:pPr>
        <w:pStyle w:val="BodyText"/>
        <w:kinsoku w:val="0"/>
        <w:overflowPunct w:val="0"/>
        <w:rPr>
          <w:sz w:val="20"/>
          <w:szCs w:val="20"/>
        </w:rPr>
      </w:pPr>
    </w:p>
    <w:p w14:paraId="4B88EBF3" w14:textId="77777777" w:rsidR="00540092" w:rsidRDefault="00540092">
      <w:pPr>
        <w:pStyle w:val="BodyText"/>
        <w:kinsoku w:val="0"/>
        <w:overflowPunct w:val="0"/>
        <w:rPr>
          <w:sz w:val="20"/>
          <w:szCs w:val="20"/>
        </w:rPr>
      </w:pPr>
    </w:p>
    <w:p w14:paraId="5ED0A43D" w14:textId="77777777" w:rsidR="00540092" w:rsidRDefault="00540092">
      <w:pPr>
        <w:pStyle w:val="BodyText"/>
        <w:kinsoku w:val="0"/>
        <w:overflowPunct w:val="0"/>
        <w:rPr>
          <w:sz w:val="20"/>
          <w:szCs w:val="20"/>
        </w:rPr>
      </w:pPr>
    </w:p>
    <w:p w14:paraId="0539A5A2" w14:textId="77777777" w:rsidR="00540092" w:rsidRDefault="00540092">
      <w:pPr>
        <w:pStyle w:val="BodyText"/>
        <w:kinsoku w:val="0"/>
        <w:overflowPunct w:val="0"/>
        <w:rPr>
          <w:sz w:val="20"/>
          <w:szCs w:val="20"/>
        </w:rPr>
      </w:pPr>
    </w:p>
    <w:p w14:paraId="0F93F9CB" w14:textId="77777777" w:rsidR="00540092" w:rsidRDefault="00540092">
      <w:pPr>
        <w:pStyle w:val="BodyText"/>
        <w:kinsoku w:val="0"/>
        <w:overflowPunct w:val="0"/>
        <w:rPr>
          <w:sz w:val="20"/>
          <w:szCs w:val="20"/>
        </w:rPr>
      </w:pPr>
    </w:p>
    <w:p w14:paraId="3AE28E3A" w14:textId="77777777" w:rsidR="00540092" w:rsidRDefault="00540092">
      <w:pPr>
        <w:pStyle w:val="BodyText"/>
        <w:kinsoku w:val="0"/>
        <w:overflowPunct w:val="0"/>
        <w:rPr>
          <w:sz w:val="20"/>
          <w:szCs w:val="20"/>
        </w:rPr>
      </w:pPr>
    </w:p>
    <w:p w14:paraId="20772ABA" w14:textId="77777777" w:rsidR="00540092" w:rsidRDefault="00540092">
      <w:pPr>
        <w:pStyle w:val="BodyText"/>
        <w:kinsoku w:val="0"/>
        <w:overflowPunct w:val="0"/>
        <w:rPr>
          <w:sz w:val="20"/>
          <w:szCs w:val="20"/>
        </w:rPr>
      </w:pPr>
    </w:p>
    <w:p w14:paraId="16AEEB61" w14:textId="77777777" w:rsidR="00540092" w:rsidRDefault="00540092">
      <w:pPr>
        <w:pStyle w:val="BodyText"/>
        <w:kinsoku w:val="0"/>
        <w:overflowPunct w:val="0"/>
        <w:rPr>
          <w:sz w:val="20"/>
          <w:szCs w:val="20"/>
        </w:rPr>
      </w:pPr>
    </w:p>
    <w:p w14:paraId="4F88987E" w14:textId="77777777" w:rsidR="00540092" w:rsidRDefault="00540092">
      <w:pPr>
        <w:pStyle w:val="BodyText"/>
        <w:kinsoku w:val="0"/>
        <w:overflowPunct w:val="0"/>
        <w:rPr>
          <w:sz w:val="20"/>
          <w:szCs w:val="20"/>
        </w:rPr>
      </w:pPr>
    </w:p>
    <w:p w14:paraId="464EF2B7" w14:textId="77777777" w:rsidR="00540092" w:rsidRDefault="00540092">
      <w:pPr>
        <w:pStyle w:val="BodyText"/>
        <w:kinsoku w:val="0"/>
        <w:overflowPunct w:val="0"/>
        <w:spacing w:before="9"/>
        <w:rPr>
          <w:sz w:val="24"/>
          <w:szCs w:val="24"/>
        </w:rPr>
      </w:pPr>
    </w:p>
    <w:p w14:paraId="5DC22142"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24</w:t>
      </w:r>
      <w:r>
        <w:rPr>
          <w:rFonts w:ascii="Calibri" w:hAnsi="Calibri" w:cs="Calibri"/>
          <w:color w:val="231F20"/>
          <w:spacing w:val="42"/>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B82C574"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68"/>
          <w:pgSz w:w="12240" w:h="15840"/>
          <w:pgMar w:top="0" w:right="0" w:bottom="280" w:left="0" w:header="0" w:footer="0" w:gutter="0"/>
          <w:cols w:space="720"/>
          <w:noEndnote/>
        </w:sectPr>
      </w:pPr>
    </w:p>
    <w:p w14:paraId="62DDE33B" w14:textId="77777777" w:rsidR="00540092" w:rsidRDefault="00540092">
      <w:pPr>
        <w:pStyle w:val="BodyText"/>
        <w:kinsoku w:val="0"/>
        <w:overflowPunct w:val="0"/>
        <w:spacing w:before="122" w:line="213" w:lineRule="auto"/>
        <w:ind w:left="1440" w:right="2995"/>
        <w:rPr>
          <w:b/>
          <w:bCs/>
          <w:color w:val="3D8B94"/>
          <w:sz w:val="28"/>
          <w:szCs w:val="28"/>
        </w:rPr>
      </w:pPr>
      <w:r>
        <w:rPr>
          <w:b/>
          <w:bCs/>
          <w:color w:val="3D8B94"/>
          <w:sz w:val="28"/>
          <w:szCs w:val="28"/>
        </w:rPr>
        <w:lastRenderedPageBreak/>
        <w:t xml:space="preserve">Accreditation Standard 4.1: Student Development— </w:t>
      </w:r>
      <w:r>
        <w:rPr>
          <w:b/>
          <w:bCs/>
          <w:color w:val="3D8B94"/>
          <w:spacing w:val="-2"/>
          <w:sz w:val="28"/>
          <w:szCs w:val="28"/>
        </w:rPr>
        <w:t>Admissions;</w:t>
      </w:r>
      <w:r>
        <w:rPr>
          <w:b/>
          <w:bCs/>
          <w:color w:val="3D8B94"/>
          <w:spacing w:val="-16"/>
          <w:sz w:val="28"/>
          <w:szCs w:val="28"/>
        </w:rPr>
        <w:t xml:space="preserve"> </w:t>
      </w:r>
      <w:r>
        <w:rPr>
          <w:b/>
          <w:bCs/>
          <w:color w:val="3D8B94"/>
          <w:spacing w:val="-2"/>
          <w:sz w:val="28"/>
          <w:szCs w:val="28"/>
        </w:rPr>
        <w:t>Advisement,</w:t>
      </w:r>
      <w:r>
        <w:rPr>
          <w:b/>
          <w:bCs/>
          <w:color w:val="3D8B94"/>
          <w:spacing w:val="-16"/>
          <w:sz w:val="28"/>
          <w:szCs w:val="28"/>
        </w:rPr>
        <w:t xml:space="preserve"> </w:t>
      </w:r>
      <w:r>
        <w:rPr>
          <w:b/>
          <w:bCs/>
          <w:color w:val="3D8B94"/>
          <w:spacing w:val="-2"/>
          <w:sz w:val="28"/>
          <w:szCs w:val="28"/>
        </w:rPr>
        <w:t>Retention,</w:t>
      </w:r>
      <w:r>
        <w:rPr>
          <w:b/>
          <w:bCs/>
          <w:color w:val="3D8B94"/>
          <w:spacing w:val="-16"/>
          <w:sz w:val="28"/>
          <w:szCs w:val="28"/>
        </w:rPr>
        <w:t xml:space="preserve"> </w:t>
      </w:r>
      <w:r>
        <w:rPr>
          <w:b/>
          <w:bCs/>
          <w:color w:val="3D8B94"/>
          <w:spacing w:val="-2"/>
          <w:sz w:val="28"/>
          <w:szCs w:val="28"/>
        </w:rPr>
        <w:t>and</w:t>
      </w:r>
      <w:r>
        <w:rPr>
          <w:b/>
          <w:bCs/>
          <w:color w:val="3D8B94"/>
          <w:spacing w:val="-16"/>
          <w:sz w:val="28"/>
          <w:szCs w:val="28"/>
        </w:rPr>
        <w:t xml:space="preserve"> </w:t>
      </w:r>
      <w:r>
        <w:rPr>
          <w:b/>
          <w:bCs/>
          <w:color w:val="3D8B94"/>
          <w:spacing w:val="-2"/>
          <w:sz w:val="28"/>
          <w:szCs w:val="28"/>
        </w:rPr>
        <w:t xml:space="preserve">Termination; </w:t>
      </w:r>
      <w:r>
        <w:rPr>
          <w:b/>
          <w:bCs/>
          <w:color w:val="3D8B94"/>
          <w:sz w:val="28"/>
          <w:szCs w:val="28"/>
        </w:rPr>
        <w:t>and Student Participation</w:t>
      </w:r>
    </w:p>
    <w:p w14:paraId="75634471" w14:textId="77777777" w:rsidR="00540092" w:rsidRDefault="00540092">
      <w:pPr>
        <w:pStyle w:val="BodyText"/>
        <w:kinsoku w:val="0"/>
        <w:overflowPunct w:val="0"/>
        <w:spacing w:before="226"/>
        <w:ind w:left="1440"/>
        <w:rPr>
          <w:rFonts w:ascii="Century Gothic" w:hAnsi="Century Gothic" w:cs="Century Gothic"/>
          <w:b/>
          <w:bCs/>
          <w:i/>
          <w:iCs/>
          <w:color w:val="3A617A"/>
          <w:spacing w:val="-2"/>
          <w:w w:val="110"/>
        </w:rPr>
      </w:pPr>
      <w:r>
        <w:rPr>
          <w:rFonts w:ascii="Century Gothic" w:hAnsi="Century Gothic" w:cs="Century Gothic"/>
          <w:b/>
          <w:bCs/>
          <w:i/>
          <w:iCs/>
          <w:color w:val="3A617A"/>
          <w:spacing w:val="-2"/>
          <w:w w:val="110"/>
        </w:rPr>
        <w:t>Admission</w:t>
      </w:r>
    </w:p>
    <w:p w14:paraId="7C45A679" w14:textId="77777777" w:rsidR="00540092" w:rsidRDefault="00540092" w:rsidP="00EF2A06">
      <w:pPr>
        <w:pStyle w:val="ListParagraph"/>
        <w:numPr>
          <w:ilvl w:val="2"/>
          <w:numId w:val="37"/>
        </w:numPr>
        <w:tabs>
          <w:tab w:val="left" w:pos="2400"/>
        </w:tabs>
        <w:kinsoku w:val="0"/>
        <w:overflowPunct w:val="0"/>
        <w:spacing w:before="131" w:line="276" w:lineRule="auto"/>
        <w:ind w:right="1536"/>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program’s</w:t>
      </w:r>
      <w:r>
        <w:rPr>
          <w:rFonts w:ascii="Tahoma" w:hAnsi="Tahoma" w:cs="Tahoma"/>
          <w:color w:val="231F20"/>
          <w:spacing w:val="-9"/>
          <w:sz w:val="22"/>
          <w:szCs w:val="22"/>
        </w:rPr>
        <w:t xml:space="preserve"> </w:t>
      </w:r>
      <w:r>
        <w:rPr>
          <w:rFonts w:ascii="Tahoma" w:hAnsi="Tahoma" w:cs="Tahoma"/>
          <w:color w:val="231F20"/>
          <w:spacing w:val="-4"/>
          <w:sz w:val="22"/>
          <w:szCs w:val="22"/>
        </w:rPr>
        <w:t>admissions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are</w:t>
      </w:r>
      <w:r>
        <w:rPr>
          <w:rFonts w:ascii="Tahoma" w:hAnsi="Tahoma" w:cs="Tahoma"/>
          <w:color w:val="231F20"/>
          <w:spacing w:val="-9"/>
          <w:sz w:val="22"/>
          <w:szCs w:val="22"/>
        </w:rPr>
        <w:t xml:space="preserve">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with</w:t>
      </w:r>
      <w:r>
        <w:rPr>
          <w:rFonts w:ascii="Tahoma" w:hAnsi="Tahoma" w:cs="Tahoma"/>
          <w:color w:val="231F20"/>
          <w:spacing w:val="-9"/>
          <w:sz w:val="22"/>
          <w:szCs w:val="22"/>
        </w:rPr>
        <w:t xml:space="preserve"> </w:t>
      </w:r>
      <w:r>
        <w:rPr>
          <w:rFonts w:ascii="Tahoma" w:hAnsi="Tahoma" w:cs="Tahoma"/>
          <w:color w:val="231F20"/>
          <w:spacing w:val="-4"/>
          <w:sz w:val="22"/>
          <w:szCs w:val="22"/>
        </w:rPr>
        <w:t>particular</w:t>
      </w:r>
      <w:r>
        <w:rPr>
          <w:rFonts w:ascii="Tahoma" w:hAnsi="Tahoma" w:cs="Tahoma"/>
          <w:color w:val="231F20"/>
          <w:spacing w:val="-9"/>
          <w:sz w:val="22"/>
          <w:szCs w:val="22"/>
        </w:rPr>
        <w:t xml:space="preserve"> </w:t>
      </w:r>
      <w:r>
        <w:rPr>
          <w:rFonts w:ascii="Tahoma" w:hAnsi="Tahoma" w:cs="Tahoma"/>
          <w:color w:val="231F20"/>
          <w:spacing w:val="-4"/>
          <w:sz w:val="22"/>
          <w:szCs w:val="22"/>
        </w:rPr>
        <w:t>attention</w:t>
      </w:r>
      <w:r>
        <w:rPr>
          <w:rFonts w:ascii="Tahoma" w:hAnsi="Tahoma" w:cs="Tahoma"/>
          <w:color w:val="231F20"/>
          <w:spacing w:val="-9"/>
          <w:sz w:val="22"/>
          <w:szCs w:val="22"/>
        </w:rPr>
        <w:t xml:space="preserve"> </w:t>
      </w:r>
      <w:r>
        <w:rPr>
          <w:rFonts w:ascii="Tahoma" w:hAnsi="Tahoma" w:cs="Tahoma"/>
          <w:color w:val="231F20"/>
          <w:spacing w:val="-4"/>
          <w:sz w:val="22"/>
          <w:szCs w:val="22"/>
        </w:rPr>
        <w:t xml:space="preserve">to </w:t>
      </w:r>
      <w:r>
        <w:rPr>
          <w:rFonts w:ascii="Tahoma" w:hAnsi="Tahoma" w:cs="Tahoma"/>
          <w:color w:val="231F20"/>
          <w:sz w:val="22"/>
          <w:szCs w:val="22"/>
        </w:rPr>
        <w:t>underrepresented</w:t>
      </w:r>
      <w:r>
        <w:rPr>
          <w:rFonts w:ascii="Tahoma" w:hAnsi="Tahoma" w:cs="Tahoma"/>
          <w:color w:val="231F20"/>
          <w:spacing w:val="-18"/>
          <w:sz w:val="22"/>
          <w:szCs w:val="22"/>
        </w:rPr>
        <w:t xml:space="preserve"> </w:t>
      </w:r>
      <w:r>
        <w:rPr>
          <w:rFonts w:ascii="Tahoma" w:hAnsi="Tahoma" w:cs="Tahoma"/>
          <w:color w:val="231F20"/>
          <w:sz w:val="22"/>
          <w:szCs w:val="22"/>
        </w:rPr>
        <w:t>as</w:t>
      </w:r>
      <w:r>
        <w:rPr>
          <w:rFonts w:ascii="Tahoma" w:hAnsi="Tahoma" w:cs="Tahoma"/>
          <w:color w:val="231F20"/>
          <w:spacing w:val="-17"/>
          <w:sz w:val="22"/>
          <w:szCs w:val="22"/>
        </w:rPr>
        <w:t xml:space="preserve"> </w:t>
      </w:r>
      <w:r>
        <w:rPr>
          <w:rFonts w:ascii="Tahoma" w:hAnsi="Tahoma" w:cs="Tahoma"/>
          <w:color w:val="231F20"/>
          <w:sz w:val="22"/>
          <w:szCs w:val="22"/>
        </w:rPr>
        <w:t>well</w:t>
      </w:r>
      <w:r>
        <w:rPr>
          <w:rFonts w:ascii="Tahoma" w:hAnsi="Tahoma" w:cs="Tahoma"/>
          <w:color w:val="231F20"/>
          <w:spacing w:val="-17"/>
          <w:sz w:val="22"/>
          <w:szCs w:val="22"/>
        </w:rPr>
        <w:t xml:space="preserve"> </w:t>
      </w:r>
      <w:r>
        <w:rPr>
          <w:rFonts w:ascii="Tahoma" w:hAnsi="Tahoma" w:cs="Tahoma"/>
          <w:color w:val="231F20"/>
          <w:sz w:val="22"/>
          <w:szCs w:val="22"/>
        </w:rPr>
        <w:t>as</w:t>
      </w:r>
      <w:r>
        <w:rPr>
          <w:rFonts w:ascii="Tahoma" w:hAnsi="Tahoma" w:cs="Tahoma"/>
          <w:color w:val="231F20"/>
          <w:spacing w:val="-17"/>
          <w:sz w:val="22"/>
          <w:szCs w:val="22"/>
        </w:rPr>
        <w:t xml:space="preserve"> </w:t>
      </w:r>
      <w:r>
        <w:rPr>
          <w:rFonts w:ascii="Tahoma" w:hAnsi="Tahoma" w:cs="Tahoma"/>
          <w:color w:val="231F20"/>
          <w:sz w:val="22"/>
          <w:szCs w:val="22"/>
        </w:rPr>
        <w:t>historically</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8"/>
          <w:sz w:val="22"/>
          <w:szCs w:val="22"/>
        </w:rPr>
        <w:t xml:space="preserve"> </w:t>
      </w:r>
      <w:r>
        <w:rPr>
          <w:rFonts w:ascii="Tahoma" w:hAnsi="Tahoma" w:cs="Tahoma"/>
          <w:color w:val="231F20"/>
          <w:sz w:val="22"/>
          <w:szCs w:val="22"/>
        </w:rPr>
        <w:t>currently</w:t>
      </w:r>
      <w:r>
        <w:rPr>
          <w:rFonts w:ascii="Tahoma" w:hAnsi="Tahoma" w:cs="Tahoma"/>
          <w:color w:val="231F20"/>
          <w:spacing w:val="-17"/>
          <w:sz w:val="22"/>
          <w:szCs w:val="22"/>
        </w:rPr>
        <w:t xml:space="preserve"> </w:t>
      </w:r>
      <w:r>
        <w:rPr>
          <w:rFonts w:ascii="Tahoma" w:hAnsi="Tahoma" w:cs="Tahoma"/>
          <w:color w:val="231F20"/>
          <w:sz w:val="22"/>
          <w:szCs w:val="22"/>
        </w:rPr>
        <w:t>oppressed</w:t>
      </w:r>
      <w:r>
        <w:rPr>
          <w:rFonts w:ascii="Tahoma" w:hAnsi="Tahoma" w:cs="Tahoma"/>
          <w:color w:val="231F20"/>
          <w:spacing w:val="-17"/>
          <w:sz w:val="22"/>
          <w:szCs w:val="22"/>
        </w:rPr>
        <w:t xml:space="preserve"> </w:t>
      </w:r>
      <w:r>
        <w:rPr>
          <w:rFonts w:ascii="Tahoma" w:hAnsi="Tahoma" w:cs="Tahoma"/>
          <w:color w:val="231F20"/>
          <w:sz w:val="22"/>
          <w:szCs w:val="22"/>
        </w:rPr>
        <w:t>groups.</w:t>
      </w:r>
    </w:p>
    <w:p w14:paraId="171060E0" w14:textId="77777777" w:rsidR="00540092" w:rsidRDefault="00540092" w:rsidP="00EF2A06">
      <w:pPr>
        <w:pStyle w:val="ListParagraph"/>
        <w:numPr>
          <w:ilvl w:val="3"/>
          <w:numId w:val="37"/>
        </w:numPr>
        <w:tabs>
          <w:tab w:val="left" w:pos="2640"/>
        </w:tabs>
        <w:kinsoku w:val="0"/>
        <w:overflowPunct w:val="0"/>
        <w:spacing w:before="143" w:line="297" w:lineRule="auto"/>
        <w:ind w:right="182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its admissions policies make the program equitable and inclusive, with particular attention to underrepresented as well as historically and </w:t>
      </w:r>
      <w:r>
        <w:rPr>
          <w:rFonts w:ascii="Lucida Sans" w:hAnsi="Lucida Sans" w:cs="Lucida Sans"/>
          <w:i/>
          <w:iCs/>
          <w:color w:val="231F20"/>
          <w:w w:val="90"/>
          <w:sz w:val="22"/>
          <w:szCs w:val="22"/>
        </w:rPr>
        <w:t>currently oppressed groups.</w:t>
      </w:r>
    </w:p>
    <w:p w14:paraId="6A614106" w14:textId="77777777" w:rsidR="00540092" w:rsidRDefault="00540092" w:rsidP="00EF2A06">
      <w:pPr>
        <w:pStyle w:val="ListParagraph"/>
        <w:numPr>
          <w:ilvl w:val="3"/>
          <w:numId w:val="37"/>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008603E" w14:textId="77777777" w:rsidR="00540092" w:rsidRDefault="00540092">
      <w:pPr>
        <w:pStyle w:val="BodyText"/>
        <w:kinsoku w:val="0"/>
        <w:overflowPunct w:val="0"/>
        <w:spacing w:before="7"/>
        <w:rPr>
          <w:rFonts w:ascii="Lucida Sans" w:hAnsi="Lucida Sans" w:cs="Lucida Sans"/>
          <w:i/>
          <w:iCs/>
          <w:sz w:val="21"/>
          <w:szCs w:val="21"/>
        </w:rPr>
      </w:pPr>
    </w:p>
    <w:p w14:paraId="4C60F4ED" w14:textId="77777777" w:rsidR="00540092" w:rsidRDefault="00540092">
      <w:pPr>
        <w:pStyle w:val="BodyText"/>
        <w:tabs>
          <w:tab w:val="left" w:pos="2399"/>
        </w:tabs>
        <w:kinsoku w:val="0"/>
        <w:overflowPunct w:val="0"/>
        <w:spacing w:line="276" w:lineRule="auto"/>
        <w:ind w:left="2400" w:right="1462" w:hanging="961"/>
        <w:rPr>
          <w:color w:val="231F20"/>
        </w:rPr>
      </w:pPr>
      <w:r>
        <w:rPr>
          <w:rFonts w:ascii="Calibri" w:hAnsi="Calibri" w:cs="Calibri"/>
          <w:b/>
          <w:bCs/>
          <w:color w:val="3D8B94"/>
          <w:spacing w:val="-2"/>
        </w:rPr>
        <w:t>B4.1.2</w:t>
      </w:r>
      <w:r>
        <w:rPr>
          <w:rFonts w:ascii="Calibri" w:hAnsi="Calibri" w:cs="Calibri"/>
          <w:b/>
          <w:bCs/>
          <w:color w:val="3D8B94"/>
        </w:rPr>
        <w:tab/>
      </w:r>
      <w:r>
        <w:rPr>
          <w:color w:val="231F20"/>
          <w:spacing w:val="-4"/>
        </w:rPr>
        <w:t>The</w:t>
      </w:r>
      <w:r>
        <w:rPr>
          <w:color w:val="231F20"/>
          <w:spacing w:val="-13"/>
        </w:rPr>
        <w:t xml:space="preserve"> </w:t>
      </w:r>
      <w:r>
        <w:rPr>
          <w:color w:val="231F20"/>
          <w:spacing w:val="-4"/>
        </w:rPr>
        <w:t>program</w:t>
      </w:r>
      <w:r>
        <w:rPr>
          <w:color w:val="231F20"/>
          <w:spacing w:val="-13"/>
        </w:rPr>
        <w:t xml:space="preserve"> </w:t>
      </w:r>
      <w:r>
        <w:rPr>
          <w:color w:val="231F20"/>
          <w:spacing w:val="-4"/>
        </w:rPr>
        <w:t>has</w:t>
      </w:r>
      <w:r>
        <w:rPr>
          <w:color w:val="231F20"/>
          <w:spacing w:val="-13"/>
        </w:rPr>
        <w:t xml:space="preserve"> </w:t>
      </w:r>
      <w:r>
        <w:rPr>
          <w:color w:val="231F20"/>
          <w:spacing w:val="-4"/>
        </w:rPr>
        <w:t>criteria</w:t>
      </w:r>
      <w:r>
        <w:rPr>
          <w:color w:val="231F20"/>
          <w:spacing w:val="-13"/>
        </w:rPr>
        <w:t xml:space="preserve"> </w:t>
      </w:r>
      <w:r>
        <w:rPr>
          <w:color w:val="231F20"/>
          <w:spacing w:val="-4"/>
        </w:rPr>
        <w:t>for</w:t>
      </w:r>
      <w:r>
        <w:rPr>
          <w:color w:val="231F20"/>
          <w:spacing w:val="-13"/>
        </w:rPr>
        <w:t xml:space="preserve"> </w:t>
      </w:r>
      <w:r>
        <w:rPr>
          <w:color w:val="231F20"/>
          <w:spacing w:val="-4"/>
        </w:rPr>
        <w:t>admission,</w:t>
      </w:r>
      <w:r>
        <w:rPr>
          <w:color w:val="231F20"/>
          <w:spacing w:val="-13"/>
        </w:rPr>
        <w:t xml:space="preserve"> </w:t>
      </w:r>
      <w:r>
        <w:rPr>
          <w:color w:val="231F20"/>
          <w:spacing w:val="-4"/>
        </w:rPr>
        <w:t>a</w:t>
      </w:r>
      <w:r>
        <w:rPr>
          <w:color w:val="231F20"/>
          <w:spacing w:val="-13"/>
        </w:rPr>
        <w:t xml:space="preserve"> </w:t>
      </w:r>
      <w:r>
        <w:rPr>
          <w:color w:val="231F20"/>
          <w:spacing w:val="-4"/>
        </w:rPr>
        <w:t>process</w:t>
      </w:r>
      <w:r>
        <w:rPr>
          <w:color w:val="231F20"/>
          <w:spacing w:val="-13"/>
        </w:rPr>
        <w:t xml:space="preserve"> </w:t>
      </w:r>
      <w:r>
        <w:rPr>
          <w:color w:val="231F20"/>
          <w:spacing w:val="-4"/>
        </w:rPr>
        <w:t>for</w:t>
      </w:r>
      <w:r>
        <w:rPr>
          <w:color w:val="231F20"/>
          <w:spacing w:val="-13"/>
        </w:rPr>
        <w:t xml:space="preserve"> </w:t>
      </w:r>
      <w:r>
        <w:rPr>
          <w:color w:val="231F20"/>
          <w:spacing w:val="-4"/>
        </w:rPr>
        <w:t>application</w:t>
      </w:r>
      <w:r>
        <w:rPr>
          <w:color w:val="231F20"/>
          <w:spacing w:val="-13"/>
        </w:rPr>
        <w:t xml:space="preserve"> </w:t>
      </w:r>
      <w:r>
        <w:rPr>
          <w:color w:val="231F20"/>
          <w:spacing w:val="-4"/>
        </w:rPr>
        <w:t>evaluation,</w:t>
      </w:r>
      <w:r>
        <w:rPr>
          <w:color w:val="231F20"/>
          <w:spacing w:val="-13"/>
        </w:rPr>
        <w:t xml:space="preserve"> </w:t>
      </w:r>
      <w:r>
        <w:rPr>
          <w:color w:val="231F20"/>
          <w:spacing w:val="-4"/>
        </w:rPr>
        <w:t>and</w:t>
      </w:r>
      <w:r>
        <w:rPr>
          <w:color w:val="231F20"/>
          <w:spacing w:val="-13"/>
        </w:rPr>
        <w:t xml:space="preserve"> </w:t>
      </w:r>
      <w:r>
        <w:rPr>
          <w:color w:val="231F20"/>
          <w:spacing w:val="-4"/>
        </w:rPr>
        <w:t>a</w:t>
      </w:r>
      <w:r>
        <w:rPr>
          <w:color w:val="231F20"/>
          <w:spacing w:val="-13"/>
        </w:rPr>
        <w:t xml:space="preserve"> </w:t>
      </w:r>
      <w:r>
        <w:rPr>
          <w:color w:val="231F20"/>
          <w:spacing w:val="-4"/>
        </w:rPr>
        <w:t xml:space="preserve">process </w:t>
      </w:r>
      <w:r>
        <w:rPr>
          <w:color w:val="231F20"/>
        </w:rPr>
        <w:t>to</w:t>
      </w:r>
      <w:r>
        <w:rPr>
          <w:color w:val="231F20"/>
          <w:spacing w:val="-2"/>
        </w:rPr>
        <w:t xml:space="preserve"> </w:t>
      </w:r>
      <w:r>
        <w:rPr>
          <w:color w:val="231F20"/>
        </w:rPr>
        <w:t>notify</w:t>
      </w:r>
      <w:r>
        <w:rPr>
          <w:color w:val="231F20"/>
          <w:spacing w:val="-2"/>
        </w:rPr>
        <w:t xml:space="preserve"> </w:t>
      </w:r>
      <w:r>
        <w:rPr>
          <w:color w:val="231F20"/>
        </w:rPr>
        <w:t>students</w:t>
      </w:r>
      <w:r>
        <w:rPr>
          <w:color w:val="231F20"/>
          <w:spacing w:val="-2"/>
        </w:rPr>
        <w:t xml:space="preserve"> </w:t>
      </w:r>
      <w:r>
        <w:rPr>
          <w:color w:val="231F20"/>
        </w:rPr>
        <w:t>of</w:t>
      </w:r>
      <w:r>
        <w:rPr>
          <w:color w:val="231F20"/>
          <w:spacing w:val="-2"/>
        </w:rPr>
        <w:t xml:space="preserve"> </w:t>
      </w:r>
      <w:r>
        <w:rPr>
          <w:color w:val="231F20"/>
        </w:rPr>
        <w:t>admission</w:t>
      </w:r>
      <w:r>
        <w:rPr>
          <w:color w:val="231F20"/>
          <w:spacing w:val="-2"/>
        </w:rPr>
        <w:t xml:space="preserve"> </w:t>
      </w:r>
      <w:r>
        <w:rPr>
          <w:color w:val="231F20"/>
        </w:rPr>
        <w:t>decisions.</w:t>
      </w:r>
    </w:p>
    <w:p w14:paraId="3EA11019" w14:textId="77777777" w:rsidR="00540092" w:rsidRDefault="00540092" w:rsidP="00EF2A06">
      <w:pPr>
        <w:pStyle w:val="ListParagraph"/>
        <w:numPr>
          <w:ilvl w:val="0"/>
          <w:numId w:val="36"/>
        </w:numPr>
        <w:tabs>
          <w:tab w:val="left" w:pos="2639"/>
        </w:tabs>
        <w:kinsoku w:val="0"/>
        <w:overflowPunct w:val="0"/>
        <w:spacing w:before="142"/>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spacing w:val="-4"/>
          <w:w w:val="85"/>
          <w:sz w:val="22"/>
          <w:szCs w:val="22"/>
        </w:rPr>
        <w:t>its:</w:t>
      </w:r>
    </w:p>
    <w:p w14:paraId="43F36D6B"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criteria</w:t>
      </w:r>
      <w:r>
        <w:rPr>
          <w:rFonts w:ascii="Lucida Sans" w:hAnsi="Lucida Sans" w:cs="Lucida Sans"/>
          <w:i/>
          <w:iCs/>
          <w:color w:val="231F20"/>
          <w:spacing w:val="-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5"/>
          <w:sz w:val="22"/>
          <w:szCs w:val="22"/>
        </w:rPr>
        <w:t xml:space="preserve"> </w:t>
      </w:r>
      <w:proofErr w:type="gramStart"/>
      <w:r>
        <w:rPr>
          <w:rFonts w:ascii="Lucida Sans" w:hAnsi="Lucida Sans" w:cs="Lucida Sans"/>
          <w:i/>
          <w:iCs/>
          <w:color w:val="231F20"/>
          <w:spacing w:val="-2"/>
          <w:w w:val="80"/>
          <w:sz w:val="22"/>
          <w:szCs w:val="22"/>
        </w:rPr>
        <w:t>admission;</w:t>
      </w:r>
      <w:proofErr w:type="gramEnd"/>
    </w:p>
    <w:p w14:paraId="6CB96FA5"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evaluation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proofErr w:type="gramStart"/>
      <w:r>
        <w:rPr>
          <w:rFonts w:ascii="Lucida Sans" w:hAnsi="Lucida Sans" w:cs="Lucida Sans"/>
          <w:i/>
          <w:iCs/>
          <w:color w:val="231F20"/>
          <w:spacing w:val="-2"/>
          <w:w w:val="85"/>
          <w:sz w:val="22"/>
          <w:szCs w:val="22"/>
        </w:rPr>
        <w:t>applications;</w:t>
      </w:r>
      <w:proofErr w:type="gramEnd"/>
    </w:p>
    <w:p w14:paraId="20FCFB9D"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admission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types;</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244D7474" w14:textId="77777777" w:rsidR="00540092" w:rsidRDefault="00540092" w:rsidP="00EF2A06">
      <w:pPr>
        <w:pStyle w:val="ListParagraph"/>
        <w:numPr>
          <w:ilvl w:val="1"/>
          <w:numId w:val="36"/>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notification</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type.</w:t>
      </w:r>
    </w:p>
    <w:p w14:paraId="4A794561" w14:textId="77777777" w:rsidR="00540092" w:rsidRDefault="00540092" w:rsidP="00EF2A06">
      <w:pPr>
        <w:pStyle w:val="ListParagraph"/>
        <w:numPr>
          <w:ilvl w:val="0"/>
          <w:numId w:val="36"/>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admission</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criteria</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processes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articulated.</w:t>
      </w:r>
    </w:p>
    <w:p w14:paraId="29677FC5" w14:textId="77777777" w:rsidR="00540092" w:rsidRDefault="00540092" w:rsidP="00EF2A06">
      <w:pPr>
        <w:pStyle w:val="ListParagraph"/>
        <w:numPr>
          <w:ilvl w:val="0"/>
          <w:numId w:val="36"/>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029D60C4" w14:textId="77777777" w:rsidR="00540092" w:rsidRDefault="00540092">
      <w:pPr>
        <w:pStyle w:val="BodyText"/>
        <w:kinsoku w:val="0"/>
        <w:overflowPunct w:val="0"/>
        <w:spacing w:before="6"/>
        <w:rPr>
          <w:rFonts w:ascii="Lucida Sans" w:hAnsi="Lucida Sans" w:cs="Lucida Sans"/>
          <w:i/>
          <w:iCs/>
          <w:sz w:val="21"/>
          <w:szCs w:val="21"/>
        </w:rPr>
      </w:pPr>
    </w:p>
    <w:p w14:paraId="6A95FB85" w14:textId="77777777" w:rsidR="00540092" w:rsidRDefault="00540092">
      <w:pPr>
        <w:pStyle w:val="BodyText"/>
        <w:tabs>
          <w:tab w:val="left" w:pos="2399"/>
        </w:tabs>
        <w:kinsoku w:val="0"/>
        <w:overflowPunct w:val="0"/>
        <w:spacing w:line="285" w:lineRule="auto"/>
        <w:ind w:left="2400" w:right="1462" w:hanging="961"/>
        <w:rPr>
          <w:color w:val="231F20"/>
        </w:rPr>
      </w:pPr>
      <w:r>
        <w:rPr>
          <w:rFonts w:ascii="Calibri" w:hAnsi="Calibri" w:cs="Calibri"/>
          <w:b/>
          <w:bCs/>
          <w:color w:val="3D8B94"/>
          <w:spacing w:val="-2"/>
        </w:rPr>
        <w:t>M4.1.2</w:t>
      </w:r>
      <w:r>
        <w:rPr>
          <w:rFonts w:ascii="Calibri" w:hAnsi="Calibri" w:cs="Calibri"/>
          <w:b/>
          <w:bCs/>
          <w:color w:val="3D8B94"/>
        </w:rPr>
        <w:tab/>
      </w:r>
      <w:r>
        <w:rPr>
          <w:color w:val="231F20"/>
          <w:spacing w:val="-4"/>
        </w:rPr>
        <w:t>The</w:t>
      </w:r>
      <w:r>
        <w:rPr>
          <w:color w:val="231F20"/>
          <w:spacing w:val="-13"/>
        </w:rPr>
        <w:t xml:space="preserve"> </w:t>
      </w:r>
      <w:r>
        <w:rPr>
          <w:color w:val="231F20"/>
          <w:spacing w:val="-4"/>
        </w:rPr>
        <w:t>program</w:t>
      </w:r>
      <w:r>
        <w:rPr>
          <w:color w:val="231F20"/>
          <w:spacing w:val="-13"/>
        </w:rPr>
        <w:t xml:space="preserve"> </w:t>
      </w:r>
      <w:r>
        <w:rPr>
          <w:color w:val="231F20"/>
          <w:spacing w:val="-4"/>
        </w:rPr>
        <w:t>has</w:t>
      </w:r>
      <w:r>
        <w:rPr>
          <w:color w:val="231F20"/>
          <w:spacing w:val="-13"/>
        </w:rPr>
        <w:t xml:space="preserve"> </w:t>
      </w:r>
      <w:r>
        <w:rPr>
          <w:color w:val="231F20"/>
          <w:spacing w:val="-4"/>
        </w:rPr>
        <w:t>criteria</w:t>
      </w:r>
      <w:r>
        <w:rPr>
          <w:color w:val="231F20"/>
          <w:spacing w:val="-13"/>
        </w:rPr>
        <w:t xml:space="preserve"> </w:t>
      </w:r>
      <w:r>
        <w:rPr>
          <w:color w:val="231F20"/>
          <w:spacing w:val="-4"/>
        </w:rPr>
        <w:t>for</w:t>
      </w:r>
      <w:r>
        <w:rPr>
          <w:color w:val="231F20"/>
          <w:spacing w:val="-13"/>
        </w:rPr>
        <w:t xml:space="preserve"> </w:t>
      </w:r>
      <w:r>
        <w:rPr>
          <w:color w:val="231F20"/>
          <w:spacing w:val="-4"/>
        </w:rPr>
        <w:t>admission,</w:t>
      </w:r>
      <w:r>
        <w:rPr>
          <w:color w:val="231F20"/>
          <w:spacing w:val="-13"/>
        </w:rPr>
        <w:t xml:space="preserve"> </w:t>
      </w:r>
      <w:r>
        <w:rPr>
          <w:color w:val="231F20"/>
          <w:spacing w:val="-4"/>
        </w:rPr>
        <w:t>a</w:t>
      </w:r>
      <w:r>
        <w:rPr>
          <w:color w:val="231F20"/>
          <w:spacing w:val="-13"/>
        </w:rPr>
        <w:t xml:space="preserve"> </w:t>
      </w:r>
      <w:r>
        <w:rPr>
          <w:color w:val="231F20"/>
          <w:spacing w:val="-4"/>
        </w:rPr>
        <w:t>process</w:t>
      </w:r>
      <w:r>
        <w:rPr>
          <w:color w:val="231F20"/>
          <w:spacing w:val="-13"/>
        </w:rPr>
        <w:t xml:space="preserve"> </w:t>
      </w:r>
      <w:r>
        <w:rPr>
          <w:color w:val="231F20"/>
          <w:spacing w:val="-4"/>
        </w:rPr>
        <w:t>for</w:t>
      </w:r>
      <w:r>
        <w:rPr>
          <w:color w:val="231F20"/>
          <w:spacing w:val="-13"/>
        </w:rPr>
        <w:t xml:space="preserve"> </w:t>
      </w:r>
      <w:r>
        <w:rPr>
          <w:color w:val="231F20"/>
          <w:spacing w:val="-4"/>
        </w:rPr>
        <w:t>application</w:t>
      </w:r>
      <w:r>
        <w:rPr>
          <w:color w:val="231F20"/>
          <w:spacing w:val="-13"/>
        </w:rPr>
        <w:t xml:space="preserve"> </w:t>
      </w:r>
      <w:r>
        <w:rPr>
          <w:color w:val="231F20"/>
          <w:spacing w:val="-4"/>
        </w:rPr>
        <w:t>evaluation,</w:t>
      </w:r>
      <w:r>
        <w:rPr>
          <w:color w:val="231F20"/>
          <w:spacing w:val="-13"/>
        </w:rPr>
        <w:t xml:space="preserve"> </w:t>
      </w:r>
      <w:r>
        <w:rPr>
          <w:color w:val="231F20"/>
          <w:spacing w:val="-4"/>
        </w:rPr>
        <w:t>and</w:t>
      </w:r>
      <w:r>
        <w:rPr>
          <w:color w:val="231F20"/>
          <w:spacing w:val="-13"/>
        </w:rPr>
        <w:t xml:space="preserve"> </w:t>
      </w:r>
      <w:r>
        <w:rPr>
          <w:color w:val="231F20"/>
          <w:spacing w:val="-4"/>
        </w:rPr>
        <w:t>a</w:t>
      </w:r>
      <w:r>
        <w:rPr>
          <w:color w:val="231F20"/>
          <w:spacing w:val="-13"/>
        </w:rPr>
        <w:t xml:space="preserve"> </w:t>
      </w:r>
      <w:r>
        <w:rPr>
          <w:color w:val="231F20"/>
          <w:spacing w:val="-4"/>
        </w:rPr>
        <w:t xml:space="preserve">process </w:t>
      </w:r>
      <w:r>
        <w:rPr>
          <w:color w:val="231F20"/>
        </w:rPr>
        <w:t>to</w:t>
      </w:r>
      <w:r>
        <w:rPr>
          <w:color w:val="231F20"/>
          <w:spacing w:val="-18"/>
        </w:rPr>
        <w:t xml:space="preserve"> </w:t>
      </w:r>
      <w:r>
        <w:rPr>
          <w:color w:val="231F20"/>
        </w:rPr>
        <w:t>notify</w:t>
      </w:r>
      <w:r>
        <w:rPr>
          <w:color w:val="231F20"/>
          <w:spacing w:val="-17"/>
        </w:rPr>
        <w:t xml:space="preserve"> </w:t>
      </w:r>
      <w:r>
        <w:rPr>
          <w:color w:val="231F20"/>
        </w:rPr>
        <w:t>students</w:t>
      </w:r>
      <w:r>
        <w:rPr>
          <w:color w:val="231F20"/>
          <w:spacing w:val="-17"/>
        </w:rPr>
        <w:t xml:space="preserve"> </w:t>
      </w:r>
      <w:r>
        <w:rPr>
          <w:color w:val="231F20"/>
        </w:rPr>
        <w:t>of</w:t>
      </w:r>
      <w:r>
        <w:rPr>
          <w:color w:val="231F20"/>
          <w:spacing w:val="-17"/>
        </w:rPr>
        <w:t xml:space="preserve"> </w:t>
      </w:r>
      <w:r>
        <w:rPr>
          <w:color w:val="231F20"/>
        </w:rPr>
        <w:t>admission</w:t>
      </w:r>
      <w:r>
        <w:rPr>
          <w:color w:val="231F20"/>
          <w:spacing w:val="-17"/>
        </w:rPr>
        <w:t xml:space="preserve"> </w:t>
      </w:r>
      <w:r>
        <w:rPr>
          <w:color w:val="231F20"/>
        </w:rPr>
        <w:t>decisions.</w:t>
      </w:r>
      <w:r>
        <w:rPr>
          <w:color w:val="231F20"/>
          <w:spacing w:val="-18"/>
        </w:rPr>
        <w:t xml:space="preserve"> </w:t>
      </w:r>
      <w:r>
        <w:rPr>
          <w:color w:val="231F20"/>
        </w:rPr>
        <w:t>The</w:t>
      </w:r>
      <w:r>
        <w:rPr>
          <w:color w:val="231F20"/>
          <w:spacing w:val="-17"/>
        </w:rPr>
        <w:t xml:space="preserve"> </w:t>
      </w:r>
      <w:r>
        <w:rPr>
          <w:color w:val="231F20"/>
        </w:rPr>
        <w:t>criteria</w:t>
      </w:r>
      <w:r>
        <w:rPr>
          <w:color w:val="231F20"/>
          <w:spacing w:val="-17"/>
        </w:rPr>
        <w:t xml:space="preserve"> </w:t>
      </w:r>
      <w:r>
        <w:rPr>
          <w:color w:val="231F20"/>
        </w:rPr>
        <w:t>for</w:t>
      </w:r>
      <w:r>
        <w:rPr>
          <w:color w:val="231F20"/>
          <w:spacing w:val="-17"/>
        </w:rPr>
        <w:t xml:space="preserve"> </w:t>
      </w:r>
      <w:r>
        <w:rPr>
          <w:color w:val="231F20"/>
        </w:rPr>
        <w:t>admission</w:t>
      </w:r>
      <w:r>
        <w:rPr>
          <w:color w:val="231F20"/>
          <w:spacing w:val="-17"/>
        </w:rPr>
        <w:t xml:space="preserve"> </w:t>
      </w:r>
      <w:r>
        <w:rPr>
          <w:color w:val="231F20"/>
        </w:rPr>
        <w:t>to</w:t>
      </w:r>
      <w:r>
        <w:rPr>
          <w:color w:val="231F20"/>
          <w:spacing w:val="-18"/>
        </w:rPr>
        <w:t xml:space="preserve"> </w:t>
      </w:r>
      <w:r>
        <w:rPr>
          <w:color w:val="231F20"/>
        </w:rPr>
        <w:t>the</w:t>
      </w:r>
      <w:r>
        <w:rPr>
          <w:color w:val="231F20"/>
          <w:spacing w:val="-17"/>
        </w:rPr>
        <w:t xml:space="preserve"> </w:t>
      </w:r>
      <w:r>
        <w:rPr>
          <w:color w:val="231F20"/>
        </w:rPr>
        <w:t>master’s program</w:t>
      </w:r>
      <w:r>
        <w:rPr>
          <w:color w:val="231F20"/>
          <w:spacing w:val="-17"/>
        </w:rPr>
        <w:t xml:space="preserve"> </w:t>
      </w:r>
      <w:r>
        <w:rPr>
          <w:color w:val="231F20"/>
        </w:rPr>
        <w:t>must</w:t>
      </w:r>
      <w:r>
        <w:rPr>
          <w:color w:val="231F20"/>
          <w:spacing w:val="-17"/>
        </w:rPr>
        <w:t xml:space="preserve"> </w:t>
      </w:r>
      <w:r>
        <w:rPr>
          <w:color w:val="231F20"/>
        </w:rPr>
        <w:t>include</w:t>
      </w:r>
      <w:r>
        <w:rPr>
          <w:color w:val="231F20"/>
          <w:spacing w:val="-17"/>
        </w:rPr>
        <w:t xml:space="preserve"> </w:t>
      </w:r>
      <w:r>
        <w:rPr>
          <w:color w:val="231F20"/>
        </w:rPr>
        <w:t>an</w:t>
      </w:r>
      <w:r>
        <w:rPr>
          <w:color w:val="231F20"/>
          <w:spacing w:val="-17"/>
        </w:rPr>
        <w:t xml:space="preserve"> </w:t>
      </w:r>
      <w:r>
        <w:rPr>
          <w:color w:val="231F20"/>
        </w:rPr>
        <w:t>earned</w:t>
      </w:r>
      <w:r>
        <w:rPr>
          <w:color w:val="231F20"/>
          <w:spacing w:val="-17"/>
        </w:rPr>
        <w:t xml:space="preserve"> </w:t>
      </w:r>
      <w:r>
        <w:rPr>
          <w:color w:val="231F20"/>
        </w:rPr>
        <w:t>baccalaureate</w:t>
      </w:r>
      <w:r>
        <w:rPr>
          <w:color w:val="231F20"/>
          <w:spacing w:val="-17"/>
        </w:rPr>
        <w:t xml:space="preserve"> </w:t>
      </w:r>
      <w:r>
        <w:rPr>
          <w:color w:val="231F20"/>
        </w:rPr>
        <w:t>degree</w:t>
      </w:r>
      <w:r>
        <w:rPr>
          <w:color w:val="231F20"/>
          <w:spacing w:val="-17"/>
        </w:rPr>
        <w:t xml:space="preserve"> </w:t>
      </w:r>
      <w:r>
        <w:rPr>
          <w:color w:val="231F20"/>
        </w:rPr>
        <w:t>from</w:t>
      </w:r>
      <w:r>
        <w:rPr>
          <w:color w:val="231F20"/>
          <w:spacing w:val="-17"/>
        </w:rPr>
        <w:t xml:space="preserve"> </w:t>
      </w:r>
      <w:r>
        <w:rPr>
          <w:color w:val="231F20"/>
        </w:rPr>
        <w:t>a</w:t>
      </w:r>
      <w:r>
        <w:rPr>
          <w:color w:val="231F20"/>
          <w:spacing w:val="-17"/>
        </w:rPr>
        <w:t xml:space="preserve"> </w:t>
      </w:r>
      <w:r>
        <w:rPr>
          <w:color w:val="231F20"/>
        </w:rPr>
        <w:t>college</w:t>
      </w:r>
      <w:r>
        <w:rPr>
          <w:color w:val="231F20"/>
          <w:spacing w:val="-17"/>
        </w:rPr>
        <w:t xml:space="preserve"> </w:t>
      </w:r>
      <w:r>
        <w:rPr>
          <w:color w:val="231F20"/>
        </w:rPr>
        <w:t>or</w:t>
      </w:r>
      <w:r>
        <w:rPr>
          <w:color w:val="231F20"/>
          <w:spacing w:val="-17"/>
        </w:rPr>
        <w:t xml:space="preserve"> </w:t>
      </w:r>
      <w:r>
        <w:rPr>
          <w:color w:val="231F20"/>
        </w:rPr>
        <w:t>university accredited</w:t>
      </w:r>
      <w:r>
        <w:rPr>
          <w:color w:val="231F20"/>
          <w:spacing w:val="-6"/>
        </w:rPr>
        <w:t xml:space="preserve"> </w:t>
      </w:r>
      <w:r>
        <w:rPr>
          <w:color w:val="231F20"/>
        </w:rPr>
        <w:t>by</w:t>
      </w:r>
      <w:r>
        <w:rPr>
          <w:color w:val="231F20"/>
          <w:spacing w:val="-6"/>
        </w:rPr>
        <w:t xml:space="preserve"> </w:t>
      </w:r>
      <w:r>
        <w:rPr>
          <w:color w:val="231F20"/>
        </w:rPr>
        <w:t>a</w:t>
      </w:r>
      <w:r>
        <w:rPr>
          <w:color w:val="231F20"/>
          <w:spacing w:val="-6"/>
        </w:rPr>
        <w:t xml:space="preserve"> </w:t>
      </w:r>
      <w:r>
        <w:rPr>
          <w:color w:val="231F20"/>
        </w:rPr>
        <w:t>recognized</w:t>
      </w:r>
      <w:r>
        <w:rPr>
          <w:color w:val="231F20"/>
          <w:spacing w:val="-6"/>
        </w:rPr>
        <w:t xml:space="preserve"> </w:t>
      </w:r>
      <w:r>
        <w:rPr>
          <w:color w:val="231F20"/>
        </w:rPr>
        <w:t>regional</w:t>
      </w:r>
      <w:r>
        <w:rPr>
          <w:color w:val="231F20"/>
          <w:spacing w:val="-6"/>
        </w:rPr>
        <w:t xml:space="preserve"> </w:t>
      </w:r>
      <w:r>
        <w:rPr>
          <w:color w:val="231F20"/>
        </w:rPr>
        <w:t>accrediting</w:t>
      </w:r>
      <w:r>
        <w:rPr>
          <w:color w:val="231F20"/>
          <w:spacing w:val="-6"/>
        </w:rPr>
        <w:t xml:space="preserve"> </w:t>
      </w:r>
      <w:r>
        <w:rPr>
          <w:color w:val="231F20"/>
        </w:rPr>
        <w:t>organization.</w:t>
      </w:r>
    </w:p>
    <w:p w14:paraId="16DEFFA1" w14:textId="77777777" w:rsidR="00540092" w:rsidRDefault="00540092" w:rsidP="00EF2A06">
      <w:pPr>
        <w:pStyle w:val="ListParagraph"/>
        <w:numPr>
          <w:ilvl w:val="0"/>
          <w:numId w:val="35"/>
        </w:numPr>
        <w:tabs>
          <w:tab w:val="left" w:pos="2639"/>
        </w:tabs>
        <w:kinsoku w:val="0"/>
        <w:overflowPunct w:val="0"/>
        <w:spacing w:before="129"/>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spacing w:val="-4"/>
          <w:w w:val="85"/>
          <w:sz w:val="22"/>
          <w:szCs w:val="22"/>
        </w:rPr>
        <w:t>its:</w:t>
      </w:r>
    </w:p>
    <w:p w14:paraId="04017399" w14:textId="77777777" w:rsidR="00540092" w:rsidRDefault="00540092" w:rsidP="00EF2A06">
      <w:pPr>
        <w:pStyle w:val="ListParagraph"/>
        <w:numPr>
          <w:ilvl w:val="1"/>
          <w:numId w:val="35"/>
        </w:numPr>
        <w:tabs>
          <w:tab w:val="left" w:pos="2880"/>
        </w:tabs>
        <w:kinsoku w:val="0"/>
        <w:overflowPunct w:val="0"/>
        <w:spacing w:before="181" w:line="297" w:lineRule="auto"/>
        <w:ind w:right="1629"/>
        <w:rPr>
          <w:rFonts w:ascii="Lucida Sans" w:hAnsi="Lucida Sans" w:cs="Lucida Sans"/>
          <w:i/>
          <w:iCs/>
          <w:color w:val="231F20"/>
          <w:w w:val="85"/>
          <w:sz w:val="22"/>
          <w:szCs w:val="22"/>
        </w:rPr>
      </w:pPr>
      <w:r>
        <w:rPr>
          <w:rFonts w:ascii="Lucida Sans" w:hAnsi="Lucida Sans" w:cs="Lucida Sans"/>
          <w:i/>
          <w:iCs/>
          <w:color w:val="231F20"/>
          <w:w w:val="85"/>
          <w:sz w:val="22"/>
          <w:szCs w:val="22"/>
        </w:rPr>
        <w:t xml:space="preserve">criteria for admission, which include an earned baccalaureate degree from a college or university accredited by a recognized regional accrediting </w:t>
      </w:r>
      <w:proofErr w:type="gramStart"/>
      <w:r>
        <w:rPr>
          <w:rFonts w:ascii="Lucida Sans" w:hAnsi="Lucida Sans" w:cs="Lucida Sans"/>
          <w:i/>
          <w:iCs/>
          <w:color w:val="231F20"/>
          <w:w w:val="85"/>
          <w:sz w:val="22"/>
          <w:szCs w:val="22"/>
        </w:rPr>
        <w:t>organization;</w:t>
      </w:r>
      <w:proofErr w:type="gramEnd"/>
    </w:p>
    <w:p w14:paraId="46BC5939" w14:textId="77777777" w:rsidR="00540092" w:rsidRDefault="00540092" w:rsidP="00EF2A06">
      <w:pPr>
        <w:pStyle w:val="ListParagraph"/>
        <w:numPr>
          <w:ilvl w:val="1"/>
          <w:numId w:val="35"/>
        </w:numPr>
        <w:tabs>
          <w:tab w:val="left" w:pos="2879"/>
        </w:tabs>
        <w:kinsoku w:val="0"/>
        <w:overflowPunct w:val="0"/>
        <w:spacing w:before="118"/>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evaluation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proofErr w:type="gramStart"/>
      <w:r>
        <w:rPr>
          <w:rFonts w:ascii="Lucida Sans" w:hAnsi="Lucida Sans" w:cs="Lucida Sans"/>
          <w:i/>
          <w:iCs/>
          <w:color w:val="231F20"/>
          <w:spacing w:val="-2"/>
          <w:w w:val="85"/>
          <w:sz w:val="22"/>
          <w:szCs w:val="22"/>
        </w:rPr>
        <w:t>applications;</w:t>
      </w:r>
      <w:proofErr w:type="gramEnd"/>
    </w:p>
    <w:p w14:paraId="42B7B2BA" w14:textId="77777777" w:rsidR="00540092" w:rsidRDefault="00540092" w:rsidP="00EF2A06">
      <w:pPr>
        <w:pStyle w:val="ListParagraph"/>
        <w:numPr>
          <w:ilvl w:val="1"/>
          <w:numId w:val="35"/>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admission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types;</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1C506D4D" w14:textId="77777777" w:rsidR="00540092" w:rsidRDefault="00540092" w:rsidP="00EF2A06">
      <w:pPr>
        <w:pStyle w:val="ListParagraph"/>
        <w:numPr>
          <w:ilvl w:val="1"/>
          <w:numId w:val="35"/>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process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notification</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decision</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type.</w:t>
      </w:r>
    </w:p>
    <w:p w14:paraId="547DF3BF" w14:textId="77777777" w:rsidR="00540092" w:rsidRDefault="00540092" w:rsidP="00EF2A06">
      <w:pPr>
        <w:pStyle w:val="ListParagraph"/>
        <w:numPr>
          <w:ilvl w:val="0"/>
          <w:numId w:val="35"/>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admission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criteria</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processes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articulated.</w:t>
      </w:r>
    </w:p>
    <w:p w14:paraId="7EFCB8E1" w14:textId="77777777" w:rsidR="00540092" w:rsidRDefault="00540092" w:rsidP="00EF2A06">
      <w:pPr>
        <w:pStyle w:val="ListParagraph"/>
        <w:numPr>
          <w:ilvl w:val="0"/>
          <w:numId w:val="35"/>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04D8F6B" w14:textId="77777777" w:rsidR="00540092" w:rsidRDefault="00540092">
      <w:pPr>
        <w:pStyle w:val="BodyText"/>
        <w:kinsoku w:val="0"/>
        <w:overflowPunct w:val="0"/>
        <w:rPr>
          <w:rFonts w:ascii="Lucida Sans" w:hAnsi="Lucida Sans" w:cs="Lucida Sans"/>
          <w:i/>
          <w:iCs/>
          <w:sz w:val="20"/>
          <w:szCs w:val="20"/>
        </w:rPr>
      </w:pPr>
    </w:p>
    <w:p w14:paraId="7A83C320" w14:textId="77777777" w:rsidR="00540092" w:rsidRDefault="00540092">
      <w:pPr>
        <w:pStyle w:val="BodyText"/>
        <w:kinsoku w:val="0"/>
        <w:overflowPunct w:val="0"/>
        <w:rPr>
          <w:rFonts w:ascii="Lucida Sans" w:hAnsi="Lucida Sans" w:cs="Lucida Sans"/>
          <w:i/>
          <w:iCs/>
          <w:sz w:val="20"/>
          <w:szCs w:val="20"/>
        </w:rPr>
      </w:pPr>
    </w:p>
    <w:p w14:paraId="2BE198DD" w14:textId="77777777" w:rsidR="00540092" w:rsidRDefault="00540092">
      <w:pPr>
        <w:pStyle w:val="BodyText"/>
        <w:kinsoku w:val="0"/>
        <w:overflowPunct w:val="0"/>
        <w:rPr>
          <w:rFonts w:ascii="Lucida Sans" w:hAnsi="Lucida Sans" w:cs="Lucida Sans"/>
          <w:i/>
          <w:iCs/>
          <w:sz w:val="20"/>
          <w:szCs w:val="20"/>
        </w:rPr>
      </w:pPr>
    </w:p>
    <w:p w14:paraId="08B2220B" w14:textId="77777777" w:rsidR="00540092" w:rsidRDefault="00540092">
      <w:pPr>
        <w:pStyle w:val="BodyText"/>
        <w:kinsoku w:val="0"/>
        <w:overflowPunct w:val="0"/>
        <w:spacing w:before="7"/>
        <w:rPr>
          <w:rFonts w:ascii="Lucida Sans" w:hAnsi="Lucida Sans" w:cs="Lucida Sans"/>
          <w:i/>
          <w:iCs/>
          <w:sz w:val="25"/>
          <w:szCs w:val="25"/>
        </w:rPr>
      </w:pPr>
    </w:p>
    <w:p w14:paraId="34D0A59C" w14:textId="77777777" w:rsidR="00540092" w:rsidRDefault="00540092">
      <w:pPr>
        <w:pStyle w:val="BodyText"/>
        <w:kinsoku w:val="0"/>
        <w:overflowPunct w:val="0"/>
        <w:spacing w:before="106"/>
        <w:ind w:left="6382"/>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25</w:t>
      </w:r>
    </w:p>
    <w:p w14:paraId="436E328E" w14:textId="77777777" w:rsidR="00540092" w:rsidRDefault="00540092">
      <w:pPr>
        <w:pStyle w:val="BodyText"/>
        <w:kinsoku w:val="0"/>
        <w:overflowPunct w:val="0"/>
        <w:spacing w:before="106"/>
        <w:ind w:left="6382"/>
        <w:rPr>
          <w:rFonts w:ascii="Calibri" w:hAnsi="Calibri" w:cs="Calibri"/>
          <w:color w:val="231F20"/>
          <w:spacing w:val="-5"/>
          <w:sz w:val="18"/>
          <w:szCs w:val="18"/>
        </w:rPr>
        <w:sectPr w:rsidR="00540092" w:rsidSect="0044462B">
          <w:footerReference w:type="default" r:id="rId269"/>
          <w:pgSz w:w="12240" w:h="15840"/>
          <w:pgMar w:top="1260" w:right="0" w:bottom="280" w:left="0" w:header="0" w:footer="0" w:gutter="0"/>
          <w:cols w:space="720"/>
          <w:noEndnote/>
        </w:sectPr>
      </w:pPr>
    </w:p>
    <w:p w14:paraId="7596461A" w14:textId="77777777" w:rsidR="00540092" w:rsidRDefault="00540092">
      <w:pPr>
        <w:pStyle w:val="BodyText"/>
        <w:tabs>
          <w:tab w:val="left" w:pos="2399"/>
        </w:tabs>
        <w:kinsoku w:val="0"/>
        <w:overflowPunct w:val="0"/>
        <w:spacing w:before="76" w:line="285" w:lineRule="auto"/>
        <w:ind w:left="2400" w:right="1549" w:hanging="961"/>
        <w:rPr>
          <w:color w:val="231F20"/>
          <w:spacing w:val="-4"/>
        </w:rPr>
      </w:pPr>
      <w:r>
        <w:rPr>
          <w:rFonts w:ascii="Calibri" w:hAnsi="Calibri" w:cs="Calibri"/>
          <w:b/>
          <w:bCs/>
          <w:color w:val="3D8B94"/>
          <w:spacing w:val="-2"/>
        </w:rPr>
        <w:lastRenderedPageBreak/>
        <w:t>M4.1.3</w:t>
      </w:r>
      <w:r>
        <w:rPr>
          <w:rFonts w:ascii="Calibri" w:hAnsi="Calibri" w:cs="Calibri"/>
          <w:b/>
          <w:bCs/>
          <w:color w:val="3D8B94"/>
        </w:rPr>
        <w:tab/>
      </w:r>
      <w:r>
        <w:rPr>
          <w:color w:val="231F20"/>
          <w:spacing w:val="-2"/>
        </w:rPr>
        <w:t>The</w:t>
      </w:r>
      <w:r>
        <w:rPr>
          <w:color w:val="231F20"/>
          <w:spacing w:val="-17"/>
        </w:rPr>
        <w:t xml:space="preserve"> </w:t>
      </w:r>
      <w:r>
        <w:rPr>
          <w:color w:val="231F20"/>
          <w:spacing w:val="-2"/>
        </w:rPr>
        <w:t>program</w:t>
      </w:r>
      <w:r>
        <w:rPr>
          <w:color w:val="231F20"/>
          <w:spacing w:val="-17"/>
        </w:rPr>
        <w:t xml:space="preserve"> </w:t>
      </w:r>
      <w:r w:rsidR="00847700">
        <w:rPr>
          <w:color w:val="231F20"/>
          <w:spacing w:val="-2"/>
        </w:rPr>
        <w:t>offers</w:t>
      </w:r>
      <w:r>
        <w:rPr>
          <w:color w:val="231F20"/>
          <w:spacing w:val="-17"/>
        </w:rPr>
        <w:t xml:space="preserve"> </w:t>
      </w:r>
      <w:r>
        <w:rPr>
          <w:color w:val="231F20"/>
          <w:spacing w:val="-2"/>
        </w:rPr>
        <w:t>advanced</w:t>
      </w:r>
      <w:r>
        <w:rPr>
          <w:color w:val="231F20"/>
          <w:spacing w:val="-17"/>
        </w:rPr>
        <w:t xml:space="preserve"> </w:t>
      </w:r>
      <w:r>
        <w:rPr>
          <w:color w:val="231F20"/>
          <w:spacing w:val="-2"/>
        </w:rPr>
        <w:t>standing</w:t>
      </w:r>
      <w:r>
        <w:rPr>
          <w:color w:val="231F20"/>
          <w:spacing w:val="-17"/>
        </w:rPr>
        <w:t xml:space="preserve"> </w:t>
      </w:r>
      <w:r>
        <w:rPr>
          <w:color w:val="231F20"/>
          <w:spacing w:val="-2"/>
        </w:rPr>
        <w:t>to</w:t>
      </w:r>
      <w:r>
        <w:rPr>
          <w:color w:val="231F20"/>
          <w:spacing w:val="-17"/>
        </w:rPr>
        <w:t xml:space="preserve"> </w:t>
      </w:r>
      <w:r>
        <w:rPr>
          <w:color w:val="231F20"/>
          <w:spacing w:val="-2"/>
        </w:rPr>
        <w:t>graduates</w:t>
      </w:r>
      <w:r>
        <w:rPr>
          <w:color w:val="231F20"/>
          <w:spacing w:val="-17"/>
        </w:rPr>
        <w:t xml:space="preserve"> </w:t>
      </w:r>
      <w:r>
        <w:rPr>
          <w:color w:val="231F20"/>
          <w:spacing w:val="-2"/>
        </w:rPr>
        <w:t>holding</w:t>
      </w:r>
      <w:r>
        <w:rPr>
          <w:color w:val="231F20"/>
          <w:spacing w:val="-17"/>
        </w:rPr>
        <w:t xml:space="preserve"> </w:t>
      </w:r>
      <w:r>
        <w:rPr>
          <w:color w:val="231F20"/>
          <w:spacing w:val="-2"/>
        </w:rPr>
        <w:t>degrees</w:t>
      </w:r>
      <w:r>
        <w:rPr>
          <w:color w:val="231F20"/>
          <w:spacing w:val="-17"/>
        </w:rPr>
        <w:t xml:space="preserve"> </w:t>
      </w:r>
      <w:r>
        <w:rPr>
          <w:color w:val="231F20"/>
          <w:spacing w:val="-2"/>
        </w:rPr>
        <w:t>from</w:t>
      </w:r>
      <w:r>
        <w:rPr>
          <w:color w:val="231F20"/>
          <w:spacing w:val="-17"/>
        </w:rPr>
        <w:t xml:space="preserve"> </w:t>
      </w:r>
      <w:r>
        <w:rPr>
          <w:color w:val="231F20"/>
          <w:spacing w:val="-2"/>
        </w:rPr>
        <w:t xml:space="preserve">baccalaureate </w:t>
      </w:r>
      <w:r>
        <w:rPr>
          <w:color w:val="231F20"/>
        </w:rPr>
        <w:t>social</w:t>
      </w:r>
      <w:r>
        <w:rPr>
          <w:color w:val="231F20"/>
          <w:spacing w:val="-15"/>
        </w:rPr>
        <w:t xml:space="preserve"> </w:t>
      </w:r>
      <w:r>
        <w:rPr>
          <w:color w:val="231F20"/>
        </w:rPr>
        <w:t>work</w:t>
      </w:r>
      <w:r>
        <w:rPr>
          <w:color w:val="231F20"/>
          <w:spacing w:val="-15"/>
        </w:rPr>
        <w:t xml:space="preserve"> </w:t>
      </w:r>
      <w:r>
        <w:rPr>
          <w:color w:val="231F20"/>
        </w:rPr>
        <w:t>programs</w:t>
      </w:r>
      <w:r>
        <w:rPr>
          <w:color w:val="231F20"/>
          <w:spacing w:val="-15"/>
        </w:rPr>
        <w:t xml:space="preserve"> </w:t>
      </w:r>
      <w:r>
        <w:rPr>
          <w:color w:val="231F20"/>
        </w:rPr>
        <w:t>accredited</w:t>
      </w:r>
      <w:r>
        <w:rPr>
          <w:color w:val="231F20"/>
          <w:spacing w:val="-15"/>
        </w:rPr>
        <w:t xml:space="preserve"> </w:t>
      </w:r>
      <w:r>
        <w:rPr>
          <w:color w:val="231F20"/>
        </w:rPr>
        <w:t>by</w:t>
      </w:r>
      <w:r>
        <w:rPr>
          <w:color w:val="231F20"/>
          <w:spacing w:val="-15"/>
        </w:rPr>
        <w:t xml:space="preserve"> </w:t>
      </w:r>
      <w:r>
        <w:rPr>
          <w:color w:val="231F20"/>
        </w:rPr>
        <w:t>CSWE.</w:t>
      </w:r>
      <w:r>
        <w:rPr>
          <w:color w:val="231F20"/>
          <w:spacing w:val="-15"/>
        </w:rPr>
        <w:t xml:space="preserve"> </w:t>
      </w:r>
      <w:r>
        <w:rPr>
          <w:color w:val="231F20"/>
        </w:rPr>
        <w:t>The</w:t>
      </w:r>
      <w:r>
        <w:rPr>
          <w:color w:val="231F20"/>
          <w:spacing w:val="-15"/>
        </w:rPr>
        <w:t xml:space="preserve"> </w:t>
      </w:r>
      <w:r>
        <w:rPr>
          <w:color w:val="231F20"/>
        </w:rPr>
        <w:t>program</w:t>
      </w:r>
      <w:r>
        <w:rPr>
          <w:color w:val="231F20"/>
          <w:spacing w:val="-15"/>
        </w:rPr>
        <w:t xml:space="preserve"> </w:t>
      </w:r>
      <w:r>
        <w:rPr>
          <w:color w:val="231F20"/>
        </w:rPr>
        <w:t>has</w:t>
      </w:r>
      <w:r>
        <w:rPr>
          <w:color w:val="231F20"/>
          <w:spacing w:val="-15"/>
        </w:rPr>
        <w:t xml:space="preserve"> </w:t>
      </w:r>
      <w:r>
        <w:rPr>
          <w:color w:val="231F20"/>
        </w:rPr>
        <w:t>a</w:t>
      </w:r>
      <w:r>
        <w:rPr>
          <w:color w:val="231F20"/>
          <w:spacing w:val="-15"/>
        </w:rPr>
        <w:t xml:space="preserve"> </w:t>
      </w:r>
      <w:r>
        <w:rPr>
          <w:color w:val="231F20"/>
        </w:rPr>
        <w:t>policy</w:t>
      </w:r>
      <w:r>
        <w:rPr>
          <w:color w:val="231F20"/>
          <w:spacing w:val="-15"/>
        </w:rPr>
        <w:t xml:space="preserve"> </w:t>
      </w:r>
      <w:r>
        <w:rPr>
          <w:color w:val="231F20"/>
        </w:rPr>
        <w:t>to</w:t>
      </w:r>
      <w:r>
        <w:rPr>
          <w:color w:val="231F20"/>
          <w:spacing w:val="-15"/>
        </w:rPr>
        <w:t xml:space="preserve"> </w:t>
      </w:r>
      <w:r>
        <w:rPr>
          <w:color w:val="231F20"/>
        </w:rPr>
        <w:t>ensure</w:t>
      </w:r>
      <w:r>
        <w:rPr>
          <w:color w:val="231F20"/>
          <w:spacing w:val="-15"/>
        </w:rPr>
        <w:t xml:space="preserve"> </w:t>
      </w:r>
      <w:r>
        <w:rPr>
          <w:color w:val="231F20"/>
        </w:rPr>
        <w:t>that students</w:t>
      </w:r>
      <w:r>
        <w:rPr>
          <w:color w:val="231F20"/>
          <w:spacing w:val="-11"/>
        </w:rPr>
        <w:t xml:space="preserve"> </w:t>
      </w:r>
      <w:r>
        <w:rPr>
          <w:color w:val="231F20"/>
        </w:rPr>
        <w:t>from</w:t>
      </w:r>
      <w:r>
        <w:rPr>
          <w:color w:val="231F20"/>
          <w:spacing w:val="-11"/>
        </w:rPr>
        <w:t xml:space="preserve"> </w:t>
      </w:r>
      <w:r>
        <w:rPr>
          <w:color w:val="231F20"/>
        </w:rPr>
        <w:t>CSWE-accredited</w:t>
      </w:r>
      <w:r>
        <w:rPr>
          <w:color w:val="231F20"/>
          <w:spacing w:val="-11"/>
        </w:rPr>
        <w:t xml:space="preserve"> </w:t>
      </w:r>
      <w:r>
        <w:rPr>
          <w:color w:val="231F20"/>
        </w:rPr>
        <w:t>baccalaureate</w:t>
      </w:r>
      <w:r>
        <w:rPr>
          <w:color w:val="231F20"/>
          <w:spacing w:val="-11"/>
        </w:rPr>
        <w:t xml:space="preserve"> </w:t>
      </w:r>
      <w:r>
        <w:rPr>
          <w:color w:val="231F20"/>
        </w:rPr>
        <w:t>social</w:t>
      </w:r>
      <w:r>
        <w:rPr>
          <w:color w:val="231F20"/>
          <w:spacing w:val="-11"/>
        </w:rPr>
        <w:t xml:space="preserve"> </w:t>
      </w:r>
      <w:r>
        <w:rPr>
          <w:color w:val="231F20"/>
        </w:rPr>
        <w:t>work</w:t>
      </w:r>
      <w:r>
        <w:rPr>
          <w:color w:val="231F20"/>
          <w:spacing w:val="-11"/>
        </w:rPr>
        <w:t xml:space="preserve"> </w:t>
      </w:r>
      <w:r>
        <w:rPr>
          <w:color w:val="231F20"/>
        </w:rPr>
        <w:t>programs</w:t>
      </w:r>
      <w:r>
        <w:rPr>
          <w:color w:val="231F20"/>
          <w:spacing w:val="-11"/>
        </w:rPr>
        <w:t xml:space="preserve"> </w:t>
      </w:r>
      <w:r>
        <w:rPr>
          <w:color w:val="231F20"/>
        </w:rPr>
        <w:t>do</w:t>
      </w:r>
      <w:r>
        <w:rPr>
          <w:color w:val="231F20"/>
          <w:spacing w:val="-11"/>
        </w:rPr>
        <w:t xml:space="preserve"> </w:t>
      </w:r>
      <w:r>
        <w:rPr>
          <w:color w:val="231F20"/>
        </w:rPr>
        <w:t>not</w:t>
      </w:r>
      <w:r>
        <w:rPr>
          <w:color w:val="231F20"/>
          <w:spacing w:val="-11"/>
        </w:rPr>
        <w:t xml:space="preserve"> </w:t>
      </w:r>
      <w:r>
        <w:rPr>
          <w:color w:val="231F20"/>
        </w:rPr>
        <w:t xml:space="preserve">repeat </w:t>
      </w:r>
      <w:r>
        <w:rPr>
          <w:color w:val="231F20"/>
          <w:spacing w:val="-4"/>
        </w:rPr>
        <w:t>generalist</w:t>
      </w:r>
      <w:r>
        <w:rPr>
          <w:color w:val="231F20"/>
          <w:spacing w:val="-13"/>
        </w:rPr>
        <w:t xml:space="preserve"> </w:t>
      </w:r>
      <w:r>
        <w:rPr>
          <w:color w:val="231F20"/>
          <w:spacing w:val="-4"/>
        </w:rPr>
        <w:t>content</w:t>
      </w:r>
      <w:r>
        <w:rPr>
          <w:color w:val="231F20"/>
          <w:spacing w:val="-13"/>
        </w:rPr>
        <w:t xml:space="preserve"> </w:t>
      </w:r>
      <w:r>
        <w:rPr>
          <w:color w:val="231F20"/>
          <w:spacing w:val="-4"/>
        </w:rPr>
        <w:t>at</w:t>
      </w:r>
      <w:r>
        <w:rPr>
          <w:color w:val="231F20"/>
          <w:spacing w:val="-13"/>
        </w:rPr>
        <w:t xml:space="preserve"> </w:t>
      </w:r>
      <w:r>
        <w:rPr>
          <w:color w:val="231F20"/>
          <w:spacing w:val="-4"/>
        </w:rPr>
        <w:t>the</w:t>
      </w:r>
      <w:r>
        <w:rPr>
          <w:color w:val="231F20"/>
          <w:spacing w:val="-13"/>
        </w:rPr>
        <w:t xml:space="preserve"> </w:t>
      </w:r>
      <w:r>
        <w:rPr>
          <w:color w:val="231F20"/>
          <w:spacing w:val="-4"/>
        </w:rPr>
        <w:t>master’s</w:t>
      </w:r>
      <w:r>
        <w:rPr>
          <w:color w:val="231F20"/>
          <w:spacing w:val="-13"/>
        </w:rPr>
        <w:t xml:space="preserve"> </w:t>
      </w:r>
      <w:r>
        <w:rPr>
          <w:color w:val="231F20"/>
          <w:spacing w:val="-4"/>
        </w:rPr>
        <w:t>level</w:t>
      </w:r>
      <w:r>
        <w:rPr>
          <w:color w:val="231F20"/>
          <w:spacing w:val="-13"/>
        </w:rPr>
        <w:t xml:space="preserve"> </w:t>
      </w:r>
      <w:r>
        <w:rPr>
          <w:color w:val="231F20"/>
          <w:spacing w:val="-4"/>
        </w:rPr>
        <w:t>that</w:t>
      </w:r>
      <w:r>
        <w:rPr>
          <w:color w:val="231F20"/>
          <w:spacing w:val="-13"/>
        </w:rPr>
        <w:t xml:space="preserve"> </w:t>
      </w:r>
      <w:r>
        <w:rPr>
          <w:color w:val="231F20"/>
          <w:spacing w:val="-4"/>
        </w:rPr>
        <w:t>has</w:t>
      </w:r>
      <w:r>
        <w:rPr>
          <w:color w:val="231F20"/>
          <w:spacing w:val="-13"/>
        </w:rPr>
        <w:t xml:space="preserve"> </w:t>
      </w:r>
      <w:r>
        <w:rPr>
          <w:color w:val="231F20"/>
          <w:spacing w:val="-4"/>
        </w:rPr>
        <w:t>been</w:t>
      </w:r>
      <w:r>
        <w:rPr>
          <w:color w:val="231F20"/>
          <w:spacing w:val="-13"/>
        </w:rPr>
        <w:t xml:space="preserve"> </w:t>
      </w:r>
      <w:r>
        <w:rPr>
          <w:color w:val="231F20"/>
          <w:spacing w:val="-4"/>
        </w:rPr>
        <w:t>achieved</w:t>
      </w:r>
      <w:r>
        <w:rPr>
          <w:color w:val="231F20"/>
          <w:spacing w:val="-13"/>
        </w:rPr>
        <w:t xml:space="preserve"> </w:t>
      </w:r>
      <w:r>
        <w:rPr>
          <w:color w:val="231F20"/>
          <w:spacing w:val="-4"/>
        </w:rPr>
        <w:t>at</w:t>
      </w:r>
      <w:r>
        <w:rPr>
          <w:color w:val="231F20"/>
          <w:spacing w:val="-13"/>
        </w:rPr>
        <w:t xml:space="preserve"> </w:t>
      </w:r>
      <w:r>
        <w:rPr>
          <w:color w:val="231F20"/>
          <w:spacing w:val="-4"/>
        </w:rPr>
        <w:t>the</w:t>
      </w:r>
      <w:r>
        <w:rPr>
          <w:color w:val="231F20"/>
          <w:spacing w:val="-13"/>
        </w:rPr>
        <w:t xml:space="preserve"> </w:t>
      </w:r>
      <w:r>
        <w:rPr>
          <w:color w:val="231F20"/>
          <w:spacing w:val="-4"/>
        </w:rPr>
        <w:t>baccalaureate</w:t>
      </w:r>
      <w:r>
        <w:rPr>
          <w:color w:val="231F20"/>
          <w:spacing w:val="-13"/>
        </w:rPr>
        <w:t xml:space="preserve"> </w:t>
      </w:r>
      <w:r>
        <w:rPr>
          <w:color w:val="231F20"/>
          <w:spacing w:val="-4"/>
        </w:rPr>
        <w:t>level.</w:t>
      </w:r>
    </w:p>
    <w:p w14:paraId="210C4F74" w14:textId="77777777" w:rsidR="00540092" w:rsidRDefault="00540092" w:rsidP="00EF2A06">
      <w:pPr>
        <w:pStyle w:val="ListParagraph"/>
        <w:numPr>
          <w:ilvl w:val="0"/>
          <w:numId w:val="34"/>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awarding</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advanced</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standing.</w:t>
      </w:r>
    </w:p>
    <w:p w14:paraId="7050E04B" w14:textId="77777777" w:rsidR="00540092" w:rsidRDefault="00540092" w:rsidP="00EF2A06">
      <w:pPr>
        <w:pStyle w:val="ListParagraph"/>
        <w:numPr>
          <w:ilvl w:val="0"/>
          <w:numId w:val="34"/>
        </w:numPr>
        <w:tabs>
          <w:tab w:val="left" w:pos="2640"/>
        </w:tabs>
        <w:kinsoku w:val="0"/>
        <w:overflowPunct w:val="0"/>
        <w:spacing w:before="181" w:line="297" w:lineRule="auto"/>
        <w:ind w:right="1779"/>
        <w:rPr>
          <w:rFonts w:ascii="Lucida Sans" w:hAnsi="Lucida Sans" w:cs="Lucida Sans"/>
          <w:i/>
          <w:iCs/>
          <w:color w:val="231F20"/>
          <w:w w:val="90"/>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provides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policy</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ensuring</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students</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10"/>
          <w:w w:val="90"/>
          <w:sz w:val="22"/>
          <w:szCs w:val="22"/>
        </w:rPr>
        <w:t xml:space="preserve"> </w:t>
      </w:r>
      <w:r>
        <w:rPr>
          <w:rFonts w:ascii="Lucida Sans" w:hAnsi="Lucida Sans" w:cs="Lucida Sans"/>
          <w:i/>
          <w:iCs/>
          <w:color w:val="231F20"/>
          <w:w w:val="90"/>
          <w:sz w:val="22"/>
          <w:szCs w:val="22"/>
        </w:rPr>
        <w:t xml:space="preserve">CSWE-accredited </w:t>
      </w:r>
      <w:r>
        <w:rPr>
          <w:rFonts w:ascii="Lucida Sans" w:hAnsi="Lucida Sans" w:cs="Lucida Sans"/>
          <w:i/>
          <w:iCs/>
          <w:color w:val="231F20"/>
          <w:w w:val="85"/>
          <w:sz w:val="22"/>
          <w:szCs w:val="22"/>
        </w:rPr>
        <w:t xml:space="preserve">baccalaureate social work programs do not repeat generalist content at the master’s </w:t>
      </w:r>
      <w:r>
        <w:rPr>
          <w:rFonts w:ascii="Lucida Sans" w:hAnsi="Lucida Sans" w:cs="Lucida Sans"/>
          <w:i/>
          <w:iCs/>
          <w:color w:val="231F20"/>
          <w:w w:val="90"/>
          <w:sz w:val="22"/>
          <w:szCs w:val="22"/>
        </w:rPr>
        <w:t>level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has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been</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achieved</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baccalaureate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level.</w:t>
      </w:r>
    </w:p>
    <w:p w14:paraId="69B97E33" w14:textId="77777777" w:rsidR="00540092" w:rsidRDefault="00540092" w:rsidP="00EF2A06">
      <w:pPr>
        <w:pStyle w:val="ListParagraph"/>
        <w:numPr>
          <w:ilvl w:val="0"/>
          <w:numId w:val="34"/>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0C2B6C88" w14:textId="77777777" w:rsidR="00540092" w:rsidRDefault="00540092" w:rsidP="00EF2A06">
      <w:pPr>
        <w:pStyle w:val="ListParagraph"/>
        <w:numPr>
          <w:ilvl w:val="0"/>
          <w:numId w:val="3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78EF5680" w14:textId="77777777" w:rsidR="00540092" w:rsidRDefault="00540092">
      <w:pPr>
        <w:pStyle w:val="BodyText"/>
        <w:kinsoku w:val="0"/>
        <w:overflowPunct w:val="0"/>
        <w:spacing w:before="6"/>
        <w:rPr>
          <w:rFonts w:ascii="Lucida Sans" w:hAnsi="Lucida Sans" w:cs="Lucida Sans"/>
          <w:i/>
          <w:iCs/>
          <w:sz w:val="21"/>
          <w:szCs w:val="21"/>
        </w:rPr>
      </w:pPr>
    </w:p>
    <w:p w14:paraId="10D65614" w14:textId="77777777" w:rsidR="00540092" w:rsidRDefault="00540092" w:rsidP="00EF2A06">
      <w:pPr>
        <w:pStyle w:val="ListParagraph"/>
        <w:numPr>
          <w:ilvl w:val="2"/>
          <w:numId w:val="33"/>
        </w:numPr>
        <w:tabs>
          <w:tab w:val="left" w:pos="2399"/>
        </w:tabs>
        <w:kinsoku w:val="0"/>
        <w:overflowPunct w:val="0"/>
        <w:ind w:left="2399" w:hanging="959"/>
        <w:rPr>
          <w:rFonts w:ascii="Tahoma" w:hAnsi="Tahoma" w:cs="Tahoma"/>
          <w:color w:val="231F20"/>
          <w:spacing w:val="-4"/>
          <w:sz w:val="22"/>
          <w:szCs w:val="22"/>
        </w:rPr>
      </w:pP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program</w:t>
      </w:r>
      <w:r>
        <w:rPr>
          <w:rFonts w:ascii="Tahoma" w:hAnsi="Tahoma" w:cs="Tahoma"/>
          <w:color w:val="231F20"/>
          <w:spacing w:val="-12"/>
          <w:sz w:val="22"/>
          <w:szCs w:val="22"/>
        </w:rPr>
        <w:t xml:space="preserve"> </w:t>
      </w:r>
      <w:r>
        <w:rPr>
          <w:rFonts w:ascii="Tahoma" w:hAnsi="Tahoma" w:cs="Tahoma"/>
          <w:color w:val="231F20"/>
          <w:spacing w:val="-4"/>
          <w:sz w:val="22"/>
          <w:szCs w:val="22"/>
        </w:rPr>
        <w:t>has</w:t>
      </w:r>
      <w:r>
        <w:rPr>
          <w:rFonts w:ascii="Tahoma" w:hAnsi="Tahoma" w:cs="Tahoma"/>
          <w:color w:val="231F20"/>
          <w:spacing w:val="-12"/>
          <w:sz w:val="22"/>
          <w:szCs w:val="22"/>
        </w:rPr>
        <w:t xml:space="preserve"> </w:t>
      </w:r>
      <w:r>
        <w:rPr>
          <w:rFonts w:ascii="Tahoma" w:hAnsi="Tahoma" w:cs="Tahoma"/>
          <w:color w:val="231F20"/>
          <w:spacing w:val="-4"/>
          <w:sz w:val="22"/>
          <w:szCs w:val="22"/>
        </w:rPr>
        <w:t>policies</w:t>
      </w:r>
      <w:r>
        <w:rPr>
          <w:rFonts w:ascii="Tahoma" w:hAnsi="Tahoma" w:cs="Tahoma"/>
          <w:color w:val="231F20"/>
          <w:spacing w:val="-12"/>
          <w:sz w:val="22"/>
          <w:szCs w:val="22"/>
        </w:rPr>
        <w:t xml:space="preserve"> </w:t>
      </w:r>
      <w:r>
        <w:rPr>
          <w:rFonts w:ascii="Tahoma" w:hAnsi="Tahoma" w:cs="Tahoma"/>
          <w:color w:val="231F20"/>
          <w:spacing w:val="-4"/>
          <w:sz w:val="22"/>
          <w:szCs w:val="22"/>
        </w:rPr>
        <w:t>for</w:t>
      </w:r>
      <w:r>
        <w:rPr>
          <w:rFonts w:ascii="Tahoma" w:hAnsi="Tahoma" w:cs="Tahoma"/>
          <w:color w:val="231F20"/>
          <w:spacing w:val="-12"/>
          <w:sz w:val="22"/>
          <w:szCs w:val="22"/>
        </w:rPr>
        <w:t xml:space="preserve"> </w:t>
      </w:r>
      <w:r>
        <w:rPr>
          <w:rFonts w:ascii="Tahoma" w:hAnsi="Tahoma" w:cs="Tahoma"/>
          <w:color w:val="231F20"/>
          <w:spacing w:val="-4"/>
          <w:sz w:val="22"/>
          <w:szCs w:val="22"/>
        </w:rPr>
        <w:t>the</w:t>
      </w:r>
      <w:r>
        <w:rPr>
          <w:rFonts w:ascii="Tahoma" w:hAnsi="Tahoma" w:cs="Tahoma"/>
          <w:color w:val="231F20"/>
          <w:spacing w:val="-12"/>
          <w:sz w:val="22"/>
          <w:szCs w:val="22"/>
        </w:rPr>
        <w:t xml:space="preserve"> </w:t>
      </w:r>
      <w:r>
        <w:rPr>
          <w:rFonts w:ascii="Tahoma" w:hAnsi="Tahoma" w:cs="Tahoma"/>
          <w:color w:val="231F20"/>
          <w:spacing w:val="-4"/>
          <w:sz w:val="22"/>
          <w:szCs w:val="22"/>
        </w:rPr>
        <w:t>transfer</w:t>
      </w:r>
      <w:r>
        <w:rPr>
          <w:rFonts w:ascii="Tahoma" w:hAnsi="Tahoma" w:cs="Tahoma"/>
          <w:color w:val="231F20"/>
          <w:spacing w:val="-12"/>
          <w:sz w:val="22"/>
          <w:szCs w:val="22"/>
        </w:rPr>
        <w:t xml:space="preserve"> </w:t>
      </w:r>
      <w:r>
        <w:rPr>
          <w:rFonts w:ascii="Tahoma" w:hAnsi="Tahoma" w:cs="Tahoma"/>
          <w:color w:val="231F20"/>
          <w:spacing w:val="-4"/>
          <w:sz w:val="22"/>
          <w:szCs w:val="22"/>
        </w:rPr>
        <w:t>of</w:t>
      </w:r>
      <w:r>
        <w:rPr>
          <w:rFonts w:ascii="Tahoma" w:hAnsi="Tahoma" w:cs="Tahoma"/>
          <w:color w:val="231F20"/>
          <w:spacing w:val="-12"/>
          <w:sz w:val="22"/>
          <w:szCs w:val="22"/>
        </w:rPr>
        <w:t xml:space="preserve"> </w:t>
      </w:r>
      <w:r>
        <w:rPr>
          <w:rFonts w:ascii="Tahoma" w:hAnsi="Tahoma" w:cs="Tahoma"/>
          <w:color w:val="231F20"/>
          <w:spacing w:val="-4"/>
          <w:sz w:val="22"/>
          <w:szCs w:val="22"/>
        </w:rPr>
        <w:t>social</w:t>
      </w:r>
      <w:r>
        <w:rPr>
          <w:rFonts w:ascii="Tahoma" w:hAnsi="Tahoma" w:cs="Tahoma"/>
          <w:color w:val="231F20"/>
          <w:spacing w:val="-12"/>
          <w:sz w:val="22"/>
          <w:szCs w:val="22"/>
        </w:rPr>
        <w:t xml:space="preserve"> </w:t>
      </w:r>
      <w:r>
        <w:rPr>
          <w:rFonts w:ascii="Tahoma" w:hAnsi="Tahoma" w:cs="Tahoma"/>
          <w:color w:val="231F20"/>
          <w:spacing w:val="-4"/>
          <w:sz w:val="22"/>
          <w:szCs w:val="22"/>
        </w:rPr>
        <w:t>work</w:t>
      </w:r>
      <w:r>
        <w:rPr>
          <w:rFonts w:ascii="Tahoma" w:hAnsi="Tahoma" w:cs="Tahoma"/>
          <w:color w:val="231F20"/>
          <w:spacing w:val="-12"/>
          <w:sz w:val="22"/>
          <w:szCs w:val="22"/>
        </w:rPr>
        <w:t xml:space="preserve"> </w:t>
      </w:r>
      <w:r>
        <w:rPr>
          <w:rFonts w:ascii="Tahoma" w:hAnsi="Tahoma" w:cs="Tahoma"/>
          <w:color w:val="231F20"/>
          <w:spacing w:val="-4"/>
          <w:sz w:val="22"/>
          <w:szCs w:val="22"/>
        </w:rPr>
        <w:t>course</w:t>
      </w:r>
      <w:r>
        <w:rPr>
          <w:rFonts w:ascii="Tahoma" w:hAnsi="Tahoma" w:cs="Tahoma"/>
          <w:color w:val="231F20"/>
          <w:spacing w:val="-12"/>
          <w:sz w:val="22"/>
          <w:szCs w:val="22"/>
        </w:rPr>
        <w:t xml:space="preserve"> </w:t>
      </w:r>
      <w:r>
        <w:rPr>
          <w:rFonts w:ascii="Tahoma" w:hAnsi="Tahoma" w:cs="Tahoma"/>
          <w:color w:val="231F20"/>
          <w:spacing w:val="-4"/>
          <w:sz w:val="22"/>
          <w:szCs w:val="22"/>
        </w:rPr>
        <w:t>credit.</w:t>
      </w:r>
    </w:p>
    <w:p w14:paraId="09B0EE33" w14:textId="77777777" w:rsidR="00540092" w:rsidRDefault="00540092" w:rsidP="00EF2A06">
      <w:pPr>
        <w:pStyle w:val="ListParagraph"/>
        <w:numPr>
          <w:ilvl w:val="3"/>
          <w:numId w:val="33"/>
        </w:numPr>
        <w:tabs>
          <w:tab w:val="left" w:pos="2639"/>
        </w:tabs>
        <w:kinsoku w:val="0"/>
        <w:overflowPunct w:val="0"/>
        <w:spacing w:before="16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transfer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work</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course</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credit.</w:t>
      </w:r>
    </w:p>
    <w:p w14:paraId="63AEBF17"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3"/>
          <w:sz w:val="22"/>
          <w:szCs w:val="22"/>
        </w:rPr>
        <w:t xml:space="preserve"> </w:t>
      </w:r>
      <w:r>
        <w:rPr>
          <w:rFonts w:ascii="Lucida Sans" w:hAnsi="Lucida Sans" w:cs="Lucida Sans"/>
          <w:i/>
          <w:iCs/>
          <w:color w:val="231F20"/>
          <w:spacing w:val="-2"/>
          <w:w w:val="85"/>
          <w:sz w:val="22"/>
          <w:szCs w:val="22"/>
        </w:rPr>
        <w:t>articulated.</w:t>
      </w:r>
    </w:p>
    <w:p w14:paraId="41E5C7C5"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72DB86B" w14:textId="77777777" w:rsidR="00540092" w:rsidRDefault="00540092">
      <w:pPr>
        <w:pStyle w:val="BodyText"/>
        <w:kinsoku w:val="0"/>
        <w:overflowPunct w:val="0"/>
        <w:spacing w:before="6"/>
        <w:rPr>
          <w:rFonts w:ascii="Lucida Sans" w:hAnsi="Lucida Sans" w:cs="Lucida Sans"/>
          <w:i/>
          <w:iCs/>
          <w:sz w:val="21"/>
          <w:szCs w:val="21"/>
        </w:rPr>
      </w:pPr>
    </w:p>
    <w:p w14:paraId="2008B145" w14:textId="77777777" w:rsidR="00540092" w:rsidRDefault="00540092" w:rsidP="00EF2A06">
      <w:pPr>
        <w:pStyle w:val="ListParagraph"/>
        <w:numPr>
          <w:ilvl w:val="2"/>
          <w:numId w:val="33"/>
        </w:numPr>
        <w:tabs>
          <w:tab w:val="left" w:pos="2400"/>
        </w:tabs>
        <w:kinsoku w:val="0"/>
        <w:overflowPunct w:val="0"/>
        <w:spacing w:line="276" w:lineRule="auto"/>
        <w:ind w:right="1499"/>
        <w:rPr>
          <w:rFonts w:ascii="Tahoma" w:hAnsi="Tahoma" w:cs="Tahoma"/>
          <w:color w:val="231F20"/>
          <w:spacing w:val="-2"/>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does</w:t>
      </w:r>
      <w:r>
        <w:rPr>
          <w:rFonts w:ascii="Tahoma" w:hAnsi="Tahoma" w:cs="Tahoma"/>
          <w:color w:val="231F20"/>
          <w:spacing w:val="-17"/>
          <w:sz w:val="22"/>
          <w:szCs w:val="22"/>
        </w:rPr>
        <w:t xml:space="preserve"> </w:t>
      </w:r>
      <w:r>
        <w:rPr>
          <w:rFonts w:ascii="Tahoma" w:hAnsi="Tahoma" w:cs="Tahoma"/>
          <w:color w:val="231F20"/>
          <w:spacing w:val="-2"/>
          <w:sz w:val="22"/>
          <w:szCs w:val="22"/>
        </w:rPr>
        <w:t>not</w:t>
      </w:r>
      <w:r>
        <w:rPr>
          <w:rFonts w:ascii="Tahoma" w:hAnsi="Tahoma" w:cs="Tahoma"/>
          <w:color w:val="231F20"/>
          <w:spacing w:val="-17"/>
          <w:sz w:val="22"/>
          <w:szCs w:val="22"/>
        </w:rPr>
        <w:t xml:space="preserve"> </w:t>
      </w:r>
      <w:r>
        <w:rPr>
          <w:rFonts w:ascii="Tahoma" w:hAnsi="Tahoma" w:cs="Tahoma"/>
          <w:color w:val="231F20"/>
          <w:spacing w:val="-2"/>
          <w:sz w:val="22"/>
          <w:szCs w:val="22"/>
        </w:rPr>
        <w:t>grant</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course</w:t>
      </w:r>
      <w:r>
        <w:rPr>
          <w:rFonts w:ascii="Tahoma" w:hAnsi="Tahoma" w:cs="Tahoma"/>
          <w:color w:val="231F20"/>
          <w:spacing w:val="-17"/>
          <w:sz w:val="22"/>
          <w:szCs w:val="22"/>
        </w:rPr>
        <w:t xml:space="preserve"> </w:t>
      </w:r>
      <w:r>
        <w:rPr>
          <w:rFonts w:ascii="Tahoma" w:hAnsi="Tahoma" w:cs="Tahoma"/>
          <w:color w:val="231F20"/>
          <w:spacing w:val="-2"/>
          <w:sz w:val="22"/>
          <w:szCs w:val="22"/>
        </w:rPr>
        <w:t>credit</w:t>
      </w:r>
      <w:r>
        <w:rPr>
          <w:rFonts w:ascii="Tahoma" w:hAnsi="Tahoma" w:cs="Tahoma"/>
          <w:color w:val="231F20"/>
          <w:spacing w:val="-17"/>
          <w:sz w:val="22"/>
          <w:szCs w:val="22"/>
        </w:rPr>
        <w:t xml:space="preserve"> </w:t>
      </w:r>
      <w:r>
        <w:rPr>
          <w:rFonts w:ascii="Tahoma" w:hAnsi="Tahoma" w:cs="Tahoma"/>
          <w:color w:val="231F20"/>
          <w:spacing w:val="-2"/>
          <w:sz w:val="22"/>
          <w:szCs w:val="22"/>
        </w:rPr>
        <w:t>for</w:t>
      </w:r>
      <w:r>
        <w:rPr>
          <w:rFonts w:ascii="Tahoma" w:hAnsi="Tahoma" w:cs="Tahoma"/>
          <w:color w:val="231F20"/>
          <w:spacing w:val="-17"/>
          <w:sz w:val="22"/>
          <w:szCs w:val="22"/>
        </w:rPr>
        <w:t xml:space="preserve"> </w:t>
      </w:r>
      <w:r>
        <w:rPr>
          <w:rFonts w:ascii="Tahoma" w:hAnsi="Tahoma" w:cs="Tahoma"/>
          <w:color w:val="231F20"/>
          <w:spacing w:val="-2"/>
          <w:sz w:val="22"/>
          <w:szCs w:val="22"/>
        </w:rPr>
        <w:t>life</w:t>
      </w:r>
      <w:r>
        <w:rPr>
          <w:rFonts w:ascii="Tahoma" w:hAnsi="Tahoma" w:cs="Tahoma"/>
          <w:color w:val="231F20"/>
          <w:spacing w:val="-17"/>
          <w:sz w:val="22"/>
          <w:szCs w:val="22"/>
        </w:rPr>
        <w:t xml:space="preserve"> </w:t>
      </w:r>
      <w:r>
        <w:rPr>
          <w:rFonts w:ascii="Tahoma" w:hAnsi="Tahoma" w:cs="Tahoma"/>
          <w:color w:val="231F20"/>
          <w:spacing w:val="-2"/>
          <w:sz w:val="22"/>
          <w:szCs w:val="22"/>
        </w:rPr>
        <w:t>experience</w:t>
      </w:r>
      <w:r>
        <w:rPr>
          <w:rFonts w:ascii="Tahoma" w:hAnsi="Tahoma" w:cs="Tahoma"/>
          <w:color w:val="231F20"/>
          <w:spacing w:val="-17"/>
          <w:sz w:val="22"/>
          <w:szCs w:val="22"/>
        </w:rPr>
        <w:t xml:space="preserve"> </w:t>
      </w:r>
      <w:r>
        <w:rPr>
          <w:rFonts w:ascii="Tahoma" w:hAnsi="Tahoma" w:cs="Tahoma"/>
          <w:color w:val="231F20"/>
          <w:spacing w:val="-2"/>
          <w:sz w:val="22"/>
          <w:szCs w:val="22"/>
        </w:rPr>
        <w:t>or</w:t>
      </w:r>
      <w:r>
        <w:rPr>
          <w:rFonts w:ascii="Tahoma" w:hAnsi="Tahoma" w:cs="Tahoma"/>
          <w:color w:val="231F20"/>
          <w:spacing w:val="-17"/>
          <w:sz w:val="22"/>
          <w:szCs w:val="22"/>
        </w:rPr>
        <w:t xml:space="preserve"> </w:t>
      </w:r>
      <w:r>
        <w:rPr>
          <w:rFonts w:ascii="Tahoma" w:hAnsi="Tahoma" w:cs="Tahoma"/>
          <w:color w:val="231F20"/>
          <w:spacing w:val="-2"/>
          <w:sz w:val="22"/>
          <w:szCs w:val="22"/>
        </w:rPr>
        <w:t>previous</w:t>
      </w:r>
      <w:r>
        <w:rPr>
          <w:rFonts w:ascii="Tahoma" w:hAnsi="Tahoma" w:cs="Tahoma"/>
          <w:color w:val="231F20"/>
          <w:spacing w:val="-17"/>
          <w:sz w:val="22"/>
          <w:szCs w:val="22"/>
        </w:rPr>
        <w:t xml:space="preserve"> </w:t>
      </w:r>
      <w:r>
        <w:rPr>
          <w:rFonts w:ascii="Tahoma" w:hAnsi="Tahoma" w:cs="Tahoma"/>
          <w:color w:val="231F20"/>
          <w:spacing w:val="-2"/>
          <w:sz w:val="22"/>
          <w:szCs w:val="22"/>
        </w:rPr>
        <w:t>work experience.</w:t>
      </w:r>
    </w:p>
    <w:p w14:paraId="08857A16" w14:textId="77777777" w:rsidR="00540092" w:rsidRDefault="00540092" w:rsidP="00EF2A06">
      <w:pPr>
        <w:pStyle w:val="ListParagraph"/>
        <w:numPr>
          <w:ilvl w:val="3"/>
          <w:numId w:val="33"/>
        </w:numPr>
        <w:tabs>
          <w:tab w:val="left" w:pos="2640"/>
        </w:tabs>
        <w:kinsoku w:val="0"/>
        <w:overflowPunct w:val="0"/>
        <w:spacing w:before="142" w:line="297" w:lineRule="auto"/>
        <w:ind w:right="184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policy indicating that it does not grant social work course </w:t>
      </w:r>
      <w:r>
        <w:rPr>
          <w:rFonts w:ascii="Lucida Sans" w:hAnsi="Lucida Sans" w:cs="Lucida Sans"/>
          <w:i/>
          <w:iCs/>
          <w:color w:val="231F20"/>
          <w:w w:val="90"/>
          <w:sz w:val="22"/>
          <w:szCs w:val="22"/>
        </w:rPr>
        <w:t>credit</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life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previous</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experience.</w:t>
      </w:r>
    </w:p>
    <w:p w14:paraId="03A9658D" w14:textId="77777777" w:rsidR="00540092" w:rsidRDefault="00540092" w:rsidP="00EF2A06">
      <w:pPr>
        <w:pStyle w:val="ListParagraph"/>
        <w:numPr>
          <w:ilvl w:val="3"/>
          <w:numId w:val="33"/>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articulated.</w:t>
      </w:r>
    </w:p>
    <w:p w14:paraId="14A9979C"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929F6CA" w14:textId="77777777" w:rsidR="00540092" w:rsidRDefault="00540092">
      <w:pPr>
        <w:pStyle w:val="BodyText"/>
        <w:kinsoku w:val="0"/>
        <w:overflowPunct w:val="0"/>
        <w:spacing w:before="1"/>
        <w:rPr>
          <w:rFonts w:ascii="Lucida Sans" w:hAnsi="Lucida Sans" w:cs="Lucida Sans"/>
          <w:i/>
          <w:iCs/>
          <w:sz w:val="23"/>
          <w:szCs w:val="23"/>
        </w:rPr>
      </w:pPr>
    </w:p>
    <w:p w14:paraId="69ED8948" w14:textId="77777777" w:rsidR="00540092" w:rsidRDefault="00540092">
      <w:pPr>
        <w:pStyle w:val="BodyText"/>
        <w:kinsoku w:val="0"/>
        <w:overflowPunct w:val="0"/>
        <w:ind w:left="1440"/>
        <w:rPr>
          <w:rFonts w:ascii="Century Gothic" w:hAnsi="Century Gothic" w:cs="Century Gothic"/>
          <w:b/>
          <w:bCs/>
          <w:i/>
          <w:iCs/>
          <w:color w:val="3A617A"/>
          <w:spacing w:val="-2"/>
        </w:rPr>
      </w:pPr>
      <w:r>
        <w:rPr>
          <w:rFonts w:ascii="Century Gothic" w:hAnsi="Century Gothic" w:cs="Century Gothic"/>
          <w:b/>
          <w:bCs/>
          <w:i/>
          <w:iCs/>
          <w:color w:val="3A617A"/>
        </w:rPr>
        <w:t>Advising,</w:t>
      </w:r>
      <w:r>
        <w:rPr>
          <w:rFonts w:ascii="Century Gothic" w:hAnsi="Century Gothic" w:cs="Century Gothic"/>
          <w:b/>
          <w:bCs/>
          <w:i/>
          <w:iCs/>
          <w:color w:val="3A617A"/>
          <w:spacing w:val="29"/>
        </w:rPr>
        <w:t xml:space="preserve"> </w:t>
      </w:r>
      <w:r>
        <w:rPr>
          <w:rFonts w:ascii="Century Gothic" w:hAnsi="Century Gothic" w:cs="Century Gothic"/>
          <w:b/>
          <w:bCs/>
          <w:i/>
          <w:iCs/>
          <w:color w:val="3A617A"/>
        </w:rPr>
        <w:t>Retention,</w:t>
      </w:r>
      <w:r>
        <w:rPr>
          <w:rFonts w:ascii="Century Gothic" w:hAnsi="Century Gothic" w:cs="Century Gothic"/>
          <w:b/>
          <w:bCs/>
          <w:i/>
          <w:iCs/>
          <w:color w:val="3A617A"/>
          <w:spacing w:val="29"/>
        </w:rPr>
        <w:t xml:space="preserve"> </w:t>
      </w:r>
      <w:r>
        <w:rPr>
          <w:rFonts w:ascii="Century Gothic" w:hAnsi="Century Gothic" w:cs="Century Gothic"/>
          <w:b/>
          <w:bCs/>
          <w:i/>
          <w:iCs/>
          <w:color w:val="3A617A"/>
        </w:rPr>
        <w:t>and</w:t>
      </w:r>
      <w:r>
        <w:rPr>
          <w:rFonts w:ascii="Century Gothic" w:hAnsi="Century Gothic" w:cs="Century Gothic"/>
          <w:b/>
          <w:bCs/>
          <w:i/>
          <w:iCs/>
          <w:color w:val="3A617A"/>
          <w:spacing w:val="30"/>
        </w:rPr>
        <w:t xml:space="preserve"> </w:t>
      </w:r>
      <w:r>
        <w:rPr>
          <w:rFonts w:ascii="Century Gothic" w:hAnsi="Century Gothic" w:cs="Century Gothic"/>
          <w:b/>
          <w:bCs/>
          <w:i/>
          <w:iCs/>
          <w:color w:val="3A617A"/>
          <w:spacing w:val="-2"/>
        </w:rPr>
        <w:t>Termination</w:t>
      </w:r>
    </w:p>
    <w:p w14:paraId="58B8908E" w14:textId="77777777" w:rsidR="00540092" w:rsidRDefault="00540092" w:rsidP="00EF2A06">
      <w:pPr>
        <w:pStyle w:val="ListParagraph"/>
        <w:numPr>
          <w:ilvl w:val="2"/>
          <w:numId w:val="33"/>
        </w:numPr>
        <w:tabs>
          <w:tab w:val="left" w:pos="2400"/>
        </w:tabs>
        <w:kinsoku w:val="0"/>
        <w:overflowPunct w:val="0"/>
        <w:spacing w:before="132" w:line="276" w:lineRule="auto"/>
        <w:ind w:right="1767"/>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has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academic</w:t>
      </w:r>
      <w:r>
        <w:rPr>
          <w:rFonts w:ascii="Tahoma" w:hAnsi="Tahoma" w:cs="Tahoma"/>
          <w:color w:val="231F20"/>
          <w:spacing w:val="-9"/>
          <w:sz w:val="22"/>
          <w:szCs w:val="22"/>
        </w:rPr>
        <w:t xml:space="preserve"> </w:t>
      </w:r>
      <w:r>
        <w:rPr>
          <w:rFonts w:ascii="Tahoma" w:hAnsi="Tahoma" w:cs="Tahoma"/>
          <w:color w:val="231F20"/>
          <w:spacing w:val="-4"/>
          <w:sz w:val="22"/>
          <w:szCs w:val="22"/>
        </w:rPr>
        <w:t>advising</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professional</w:t>
      </w:r>
      <w:r>
        <w:rPr>
          <w:rFonts w:ascii="Tahoma" w:hAnsi="Tahoma" w:cs="Tahoma"/>
          <w:color w:val="231F20"/>
          <w:spacing w:val="-9"/>
          <w:sz w:val="22"/>
          <w:szCs w:val="22"/>
        </w:rPr>
        <w:t xml:space="preserve"> </w:t>
      </w:r>
      <w:r>
        <w:rPr>
          <w:rFonts w:ascii="Tahoma" w:hAnsi="Tahoma" w:cs="Tahoma"/>
          <w:color w:val="231F20"/>
          <w:spacing w:val="-4"/>
          <w:sz w:val="22"/>
          <w:szCs w:val="22"/>
        </w:rPr>
        <w:t>advising.</w:t>
      </w:r>
      <w:r>
        <w:rPr>
          <w:rFonts w:ascii="Tahoma" w:hAnsi="Tahoma" w:cs="Tahoma"/>
          <w:color w:val="231F20"/>
          <w:spacing w:val="-9"/>
          <w:sz w:val="22"/>
          <w:szCs w:val="22"/>
        </w:rPr>
        <w:t xml:space="preserve"> </w:t>
      </w:r>
      <w:r>
        <w:rPr>
          <w:rFonts w:ascii="Tahoma" w:hAnsi="Tahoma" w:cs="Tahoma"/>
          <w:color w:val="231F20"/>
          <w:spacing w:val="-4"/>
          <w:sz w:val="22"/>
          <w:szCs w:val="22"/>
        </w:rPr>
        <w:t xml:space="preserve">Professional </w:t>
      </w:r>
      <w:r>
        <w:rPr>
          <w:rFonts w:ascii="Tahoma" w:hAnsi="Tahoma" w:cs="Tahoma"/>
          <w:color w:val="231F20"/>
          <w:sz w:val="22"/>
          <w:szCs w:val="22"/>
        </w:rPr>
        <w:t>advising</w:t>
      </w:r>
      <w:r>
        <w:rPr>
          <w:rFonts w:ascii="Tahoma" w:hAnsi="Tahoma" w:cs="Tahoma"/>
          <w:color w:val="231F20"/>
          <w:spacing w:val="-6"/>
          <w:sz w:val="22"/>
          <w:szCs w:val="22"/>
        </w:rPr>
        <w:t xml:space="preserve"> </w:t>
      </w:r>
      <w:r>
        <w:rPr>
          <w:rFonts w:ascii="Tahoma" w:hAnsi="Tahoma" w:cs="Tahoma"/>
          <w:color w:val="231F20"/>
          <w:sz w:val="22"/>
          <w:szCs w:val="22"/>
        </w:rPr>
        <w:t>is</w:t>
      </w:r>
      <w:r>
        <w:rPr>
          <w:rFonts w:ascii="Tahoma" w:hAnsi="Tahoma" w:cs="Tahoma"/>
          <w:color w:val="231F20"/>
          <w:spacing w:val="-6"/>
          <w:sz w:val="22"/>
          <w:szCs w:val="22"/>
        </w:rPr>
        <w:t xml:space="preserve"> </w:t>
      </w:r>
      <w:r>
        <w:rPr>
          <w:rFonts w:ascii="Tahoma" w:hAnsi="Tahoma" w:cs="Tahoma"/>
          <w:color w:val="231F20"/>
          <w:sz w:val="22"/>
          <w:szCs w:val="22"/>
        </w:rPr>
        <w:t>provided</w:t>
      </w:r>
      <w:r>
        <w:rPr>
          <w:rFonts w:ascii="Tahoma" w:hAnsi="Tahoma" w:cs="Tahoma"/>
          <w:color w:val="231F20"/>
          <w:spacing w:val="-6"/>
          <w:sz w:val="22"/>
          <w:szCs w:val="22"/>
        </w:rPr>
        <w:t xml:space="preserve"> </w:t>
      </w:r>
      <w:r>
        <w:rPr>
          <w:rFonts w:ascii="Tahoma" w:hAnsi="Tahoma" w:cs="Tahoma"/>
          <w:color w:val="231F20"/>
          <w:sz w:val="22"/>
          <w:szCs w:val="22"/>
        </w:rPr>
        <w:t>by</w:t>
      </w:r>
      <w:r>
        <w:rPr>
          <w:rFonts w:ascii="Tahoma" w:hAnsi="Tahoma" w:cs="Tahoma"/>
          <w:color w:val="231F20"/>
          <w:spacing w:val="-6"/>
          <w:sz w:val="22"/>
          <w:szCs w:val="22"/>
        </w:rPr>
        <w:t xml:space="preserve"> </w:t>
      </w:r>
      <w:r>
        <w:rPr>
          <w:rFonts w:ascii="Tahoma" w:hAnsi="Tahoma" w:cs="Tahoma"/>
          <w:color w:val="231F20"/>
          <w:sz w:val="22"/>
          <w:szCs w:val="22"/>
        </w:rPr>
        <w:t>social</w:t>
      </w:r>
      <w:r>
        <w:rPr>
          <w:rFonts w:ascii="Tahoma" w:hAnsi="Tahoma" w:cs="Tahoma"/>
          <w:color w:val="231F20"/>
          <w:spacing w:val="-6"/>
          <w:sz w:val="22"/>
          <w:szCs w:val="22"/>
        </w:rPr>
        <w:t xml:space="preserve"> </w:t>
      </w:r>
      <w:r>
        <w:rPr>
          <w:rFonts w:ascii="Tahoma" w:hAnsi="Tahoma" w:cs="Tahoma"/>
          <w:color w:val="231F20"/>
          <w:sz w:val="22"/>
          <w:szCs w:val="22"/>
        </w:rPr>
        <w:t>work</w:t>
      </w:r>
      <w:r>
        <w:rPr>
          <w:rFonts w:ascii="Tahoma" w:hAnsi="Tahoma" w:cs="Tahoma"/>
          <w:color w:val="231F20"/>
          <w:spacing w:val="-6"/>
          <w:sz w:val="22"/>
          <w:szCs w:val="22"/>
        </w:rPr>
        <w:t xml:space="preserve"> </w:t>
      </w:r>
      <w:r>
        <w:rPr>
          <w:rFonts w:ascii="Tahoma" w:hAnsi="Tahoma" w:cs="Tahoma"/>
          <w:color w:val="231F20"/>
          <w:sz w:val="22"/>
          <w:szCs w:val="22"/>
        </w:rPr>
        <w:t>program</w:t>
      </w:r>
      <w:r>
        <w:rPr>
          <w:rFonts w:ascii="Tahoma" w:hAnsi="Tahoma" w:cs="Tahoma"/>
          <w:color w:val="231F20"/>
          <w:spacing w:val="-6"/>
          <w:sz w:val="22"/>
          <w:szCs w:val="22"/>
        </w:rPr>
        <w:t xml:space="preserve"> </w:t>
      </w:r>
      <w:r>
        <w:rPr>
          <w:rFonts w:ascii="Tahoma" w:hAnsi="Tahoma" w:cs="Tahoma"/>
          <w:color w:val="231F20"/>
          <w:sz w:val="22"/>
          <w:szCs w:val="22"/>
        </w:rPr>
        <w:t>faculty</w:t>
      </w:r>
      <w:r>
        <w:rPr>
          <w:rFonts w:ascii="Tahoma" w:hAnsi="Tahoma" w:cs="Tahoma"/>
          <w:color w:val="231F20"/>
          <w:spacing w:val="-6"/>
          <w:sz w:val="22"/>
          <w:szCs w:val="22"/>
        </w:rPr>
        <w:t xml:space="preserve"> </w:t>
      </w:r>
      <w:r>
        <w:rPr>
          <w:rFonts w:ascii="Tahoma" w:hAnsi="Tahoma" w:cs="Tahoma"/>
          <w:color w:val="231F20"/>
          <w:sz w:val="22"/>
          <w:szCs w:val="22"/>
        </w:rPr>
        <w:t>or</w:t>
      </w:r>
      <w:r>
        <w:rPr>
          <w:rFonts w:ascii="Tahoma" w:hAnsi="Tahoma" w:cs="Tahoma"/>
          <w:color w:val="231F20"/>
          <w:spacing w:val="-6"/>
          <w:sz w:val="22"/>
          <w:szCs w:val="22"/>
        </w:rPr>
        <w:t xml:space="preserve"> </w:t>
      </w:r>
      <w:r>
        <w:rPr>
          <w:rFonts w:ascii="Tahoma" w:hAnsi="Tahoma" w:cs="Tahoma"/>
          <w:color w:val="231F20"/>
          <w:sz w:val="22"/>
          <w:szCs w:val="22"/>
        </w:rPr>
        <w:t>stay.</w:t>
      </w:r>
    </w:p>
    <w:p w14:paraId="3B8E8C06" w14:textId="77777777" w:rsidR="00540092" w:rsidRDefault="00540092" w:rsidP="00EF2A06">
      <w:pPr>
        <w:pStyle w:val="ListParagraph"/>
        <w:numPr>
          <w:ilvl w:val="3"/>
          <w:numId w:val="33"/>
        </w:numPr>
        <w:tabs>
          <w:tab w:val="left" w:pos="2639"/>
        </w:tabs>
        <w:kinsoku w:val="0"/>
        <w:overflowPunct w:val="0"/>
        <w:spacing w:before="142"/>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policy</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academic</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advising.</w:t>
      </w:r>
    </w:p>
    <w:p w14:paraId="669EA65B" w14:textId="77777777" w:rsidR="00540092" w:rsidRDefault="00540092" w:rsidP="00EF2A06">
      <w:pPr>
        <w:pStyle w:val="ListParagraph"/>
        <w:numPr>
          <w:ilvl w:val="3"/>
          <w:numId w:val="33"/>
        </w:numPr>
        <w:tabs>
          <w:tab w:val="left" w:pos="2640"/>
        </w:tabs>
        <w:kinsoku w:val="0"/>
        <w:overflowPunct w:val="0"/>
        <w:spacing w:before="181" w:line="297" w:lineRule="auto"/>
        <w:ind w:right="1807"/>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policy for professional advising, including that professional </w:t>
      </w:r>
      <w:r>
        <w:rPr>
          <w:rFonts w:ascii="Lucida Sans" w:hAnsi="Lucida Sans" w:cs="Lucida Sans"/>
          <w:i/>
          <w:iCs/>
          <w:color w:val="231F20"/>
          <w:w w:val="90"/>
          <w:sz w:val="22"/>
          <w:szCs w:val="22"/>
        </w:rPr>
        <w:t>advising</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is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provided</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or</w:t>
      </w:r>
      <w:r>
        <w:rPr>
          <w:rFonts w:ascii="Lucida Sans" w:hAnsi="Lucida Sans" w:cs="Lucida Sans"/>
          <w:i/>
          <w:iCs/>
          <w:color w:val="231F20"/>
          <w:spacing w:val="-9"/>
          <w:w w:val="90"/>
          <w:sz w:val="22"/>
          <w:szCs w:val="22"/>
        </w:rPr>
        <w:t xml:space="preserve"> </w:t>
      </w:r>
      <w:r w:rsidR="00847700">
        <w:rPr>
          <w:rFonts w:ascii="Lucida Sans" w:hAnsi="Lucida Sans" w:cs="Lucida Sans"/>
          <w:i/>
          <w:iCs/>
          <w:color w:val="231F20"/>
          <w:w w:val="90"/>
          <w:sz w:val="22"/>
          <w:szCs w:val="22"/>
        </w:rPr>
        <w:t>staff</w:t>
      </w:r>
    </w:p>
    <w:p w14:paraId="6F60EBA4" w14:textId="77777777" w:rsidR="00540092" w:rsidRDefault="00540092" w:rsidP="00EF2A06">
      <w:pPr>
        <w:pStyle w:val="ListParagraph"/>
        <w:numPr>
          <w:ilvl w:val="3"/>
          <w:numId w:val="33"/>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743CD2B5"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C6C6BC1" w14:textId="77777777" w:rsidR="00540092" w:rsidRDefault="00540092">
      <w:pPr>
        <w:pStyle w:val="BodyText"/>
        <w:kinsoku w:val="0"/>
        <w:overflowPunct w:val="0"/>
        <w:spacing w:before="6"/>
        <w:rPr>
          <w:rFonts w:ascii="Lucida Sans" w:hAnsi="Lucida Sans" w:cs="Lucida Sans"/>
          <w:i/>
          <w:iCs/>
          <w:sz w:val="21"/>
          <w:szCs w:val="21"/>
        </w:rPr>
      </w:pPr>
    </w:p>
    <w:p w14:paraId="466EAAA6" w14:textId="77777777" w:rsidR="00540092" w:rsidRDefault="00540092" w:rsidP="00EF2A06">
      <w:pPr>
        <w:pStyle w:val="ListParagraph"/>
        <w:numPr>
          <w:ilvl w:val="2"/>
          <w:numId w:val="33"/>
        </w:numPr>
        <w:tabs>
          <w:tab w:val="left" w:pos="2400"/>
        </w:tabs>
        <w:kinsoku w:val="0"/>
        <w:overflowPunct w:val="0"/>
        <w:spacing w:before="1" w:line="285" w:lineRule="auto"/>
        <w:ind w:right="2045"/>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has</w:t>
      </w:r>
      <w:r>
        <w:rPr>
          <w:rFonts w:ascii="Tahoma" w:hAnsi="Tahoma" w:cs="Tahoma"/>
          <w:color w:val="231F20"/>
          <w:spacing w:val="-17"/>
          <w:sz w:val="22"/>
          <w:szCs w:val="22"/>
        </w:rPr>
        <w:t xml:space="preserve"> </w:t>
      </w:r>
      <w:r>
        <w:rPr>
          <w:rFonts w:ascii="Tahoma" w:hAnsi="Tahoma" w:cs="Tahoma"/>
          <w:color w:val="231F20"/>
          <w:spacing w:val="-2"/>
          <w:sz w:val="22"/>
          <w:szCs w:val="22"/>
        </w:rPr>
        <w:t>policies</w:t>
      </w:r>
      <w:r>
        <w:rPr>
          <w:rFonts w:ascii="Tahoma" w:hAnsi="Tahoma" w:cs="Tahoma"/>
          <w:color w:val="231F20"/>
          <w:spacing w:val="-17"/>
          <w:sz w:val="22"/>
          <w:szCs w:val="22"/>
        </w:rPr>
        <w:t xml:space="preserve"> </w:t>
      </w:r>
      <w:r>
        <w:rPr>
          <w:rFonts w:ascii="Tahoma" w:hAnsi="Tahoma" w:cs="Tahoma"/>
          <w:color w:val="231F20"/>
          <w:spacing w:val="-2"/>
          <w:sz w:val="22"/>
          <w:szCs w:val="22"/>
        </w:rPr>
        <w:t>for</w:t>
      </w:r>
      <w:r>
        <w:rPr>
          <w:rFonts w:ascii="Tahoma" w:hAnsi="Tahoma" w:cs="Tahoma"/>
          <w:color w:val="231F20"/>
          <w:spacing w:val="-17"/>
          <w:sz w:val="22"/>
          <w:szCs w:val="22"/>
        </w:rPr>
        <w:t xml:space="preserve"> </w:t>
      </w:r>
      <w:r>
        <w:rPr>
          <w:rFonts w:ascii="Tahoma" w:hAnsi="Tahoma" w:cs="Tahoma"/>
          <w:color w:val="231F20"/>
          <w:spacing w:val="-2"/>
          <w:sz w:val="22"/>
          <w:szCs w:val="22"/>
        </w:rPr>
        <w:t>evaluating</w:t>
      </w:r>
      <w:r>
        <w:rPr>
          <w:rFonts w:ascii="Tahoma" w:hAnsi="Tahoma" w:cs="Tahoma"/>
          <w:color w:val="231F20"/>
          <w:spacing w:val="-17"/>
          <w:sz w:val="22"/>
          <w:szCs w:val="22"/>
        </w:rPr>
        <w:t xml:space="preserve"> </w:t>
      </w:r>
      <w:r>
        <w:rPr>
          <w:rFonts w:ascii="Tahoma" w:hAnsi="Tahoma" w:cs="Tahoma"/>
          <w:color w:val="231F20"/>
          <w:spacing w:val="-2"/>
          <w:sz w:val="22"/>
          <w:szCs w:val="22"/>
        </w:rPr>
        <w:t>student</w:t>
      </w:r>
      <w:r>
        <w:rPr>
          <w:rFonts w:ascii="Tahoma" w:hAnsi="Tahoma" w:cs="Tahoma"/>
          <w:color w:val="231F20"/>
          <w:spacing w:val="-17"/>
          <w:sz w:val="22"/>
          <w:szCs w:val="22"/>
        </w:rPr>
        <w:t xml:space="preserve"> </w:t>
      </w:r>
      <w:r>
        <w:rPr>
          <w:rFonts w:ascii="Tahoma" w:hAnsi="Tahoma" w:cs="Tahoma"/>
          <w:color w:val="231F20"/>
          <w:spacing w:val="-2"/>
          <w:sz w:val="22"/>
          <w:szCs w:val="22"/>
        </w:rPr>
        <w:t>academic</w:t>
      </w:r>
      <w:r>
        <w:rPr>
          <w:rFonts w:ascii="Tahoma" w:hAnsi="Tahoma" w:cs="Tahoma"/>
          <w:color w:val="231F20"/>
          <w:spacing w:val="-17"/>
          <w:sz w:val="22"/>
          <w:szCs w:val="22"/>
        </w:rPr>
        <w:t xml:space="preserve"> </w:t>
      </w:r>
      <w:r>
        <w:rPr>
          <w:rFonts w:ascii="Tahoma" w:hAnsi="Tahoma" w:cs="Tahoma"/>
          <w:color w:val="231F20"/>
          <w:spacing w:val="-2"/>
          <w:sz w:val="22"/>
          <w:szCs w:val="22"/>
        </w:rPr>
        <w:t>performance,</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evaluating </w:t>
      </w:r>
      <w:r>
        <w:rPr>
          <w:rFonts w:ascii="Tahoma" w:hAnsi="Tahoma" w:cs="Tahoma"/>
          <w:color w:val="231F20"/>
          <w:spacing w:val="-4"/>
          <w:sz w:val="22"/>
          <w:szCs w:val="22"/>
        </w:rPr>
        <w:t>professional</w:t>
      </w:r>
      <w:r>
        <w:rPr>
          <w:rFonts w:ascii="Tahoma" w:hAnsi="Tahoma" w:cs="Tahoma"/>
          <w:color w:val="231F20"/>
          <w:spacing w:val="-14"/>
          <w:sz w:val="22"/>
          <w:szCs w:val="22"/>
        </w:rPr>
        <w:t xml:space="preserve"> </w:t>
      </w:r>
      <w:r>
        <w:rPr>
          <w:rFonts w:ascii="Tahoma" w:hAnsi="Tahoma" w:cs="Tahoma"/>
          <w:color w:val="231F20"/>
          <w:spacing w:val="-4"/>
          <w:sz w:val="22"/>
          <w:szCs w:val="22"/>
        </w:rPr>
        <w:t>performance,</w:t>
      </w:r>
      <w:r>
        <w:rPr>
          <w:rFonts w:ascii="Tahoma" w:hAnsi="Tahoma" w:cs="Tahoma"/>
          <w:color w:val="231F20"/>
          <w:spacing w:val="-14"/>
          <w:sz w:val="22"/>
          <w:szCs w:val="22"/>
        </w:rPr>
        <w:t xml:space="preserve"> </w:t>
      </w:r>
      <w:r>
        <w:rPr>
          <w:rFonts w:ascii="Tahoma" w:hAnsi="Tahoma" w:cs="Tahoma"/>
          <w:color w:val="231F20"/>
          <w:spacing w:val="-4"/>
          <w:sz w:val="22"/>
          <w:szCs w:val="22"/>
        </w:rPr>
        <w:t>and</w:t>
      </w:r>
      <w:r>
        <w:rPr>
          <w:rFonts w:ascii="Tahoma" w:hAnsi="Tahoma" w:cs="Tahoma"/>
          <w:color w:val="231F20"/>
          <w:spacing w:val="-14"/>
          <w:sz w:val="22"/>
          <w:szCs w:val="22"/>
        </w:rPr>
        <w:t xml:space="preserve"> </w:t>
      </w:r>
      <w:r>
        <w:rPr>
          <w:rFonts w:ascii="Tahoma" w:hAnsi="Tahoma" w:cs="Tahoma"/>
          <w:color w:val="231F20"/>
          <w:spacing w:val="-4"/>
          <w:sz w:val="22"/>
          <w:szCs w:val="22"/>
        </w:rPr>
        <w:t>termination</w:t>
      </w:r>
      <w:r>
        <w:rPr>
          <w:rFonts w:ascii="Tahoma" w:hAnsi="Tahoma" w:cs="Tahoma"/>
          <w:color w:val="231F20"/>
          <w:spacing w:val="-14"/>
          <w:sz w:val="22"/>
          <w:szCs w:val="22"/>
        </w:rPr>
        <w:t xml:space="preserve"> </w:t>
      </w:r>
      <w:r>
        <w:rPr>
          <w:rFonts w:ascii="Tahoma" w:hAnsi="Tahoma" w:cs="Tahoma"/>
          <w:color w:val="231F20"/>
          <w:spacing w:val="-4"/>
          <w:sz w:val="22"/>
          <w:szCs w:val="22"/>
        </w:rPr>
        <w:t>from</w:t>
      </w:r>
      <w:r>
        <w:rPr>
          <w:rFonts w:ascii="Tahoma" w:hAnsi="Tahoma" w:cs="Tahoma"/>
          <w:color w:val="231F20"/>
          <w:spacing w:val="-14"/>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also</w:t>
      </w:r>
      <w:r>
        <w:rPr>
          <w:rFonts w:ascii="Tahoma" w:hAnsi="Tahoma" w:cs="Tahoma"/>
          <w:color w:val="231F20"/>
          <w:spacing w:val="-14"/>
          <w:sz w:val="22"/>
          <w:szCs w:val="22"/>
        </w:rPr>
        <w:t xml:space="preserve"> </w:t>
      </w:r>
      <w:r>
        <w:rPr>
          <w:rFonts w:ascii="Tahoma" w:hAnsi="Tahoma" w:cs="Tahoma"/>
          <w:color w:val="231F20"/>
          <w:spacing w:val="-4"/>
          <w:sz w:val="22"/>
          <w:szCs w:val="22"/>
        </w:rPr>
        <w:t xml:space="preserve">has </w:t>
      </w:r>
      <w:r>
        <w:rPr>
          <w:rFonts w:ascii="Tahoma" w:hAnsi="Tahoma" w:cs="Tahoma"/>
          <w:color w:val="231F20"/>
          <w:sz w:val="22"/>
          <w:szCs w:val="22"/>
        </w:rPr>
        <w:t>policies</w:t>
      </w:r>
      <w:r>
        <w:rPr>
          <w:rFonts w:ascii="Tahoma" w:hAnsi="Tahoma" w:cs="Tahoma"/>
          <w:color w:val="231F20"/>
          <w:spacing w:val="-18"/>
          <w:sz w:val="22"/>
          <w:szCs w:val="22"/>
        </w:rPr>
        <w:t xml:space="preserve"> </w:t>
      </w:r>
      <w:r>
        <w:rPr>
          <w:rFonts w:ascii="Tahoma" w:hAnsi="Tahoma" w:cs="Tahoma"/>
          <w:color w:val="231F20"/>
          <w:sz w:val="22"/>
          <w:szCs w:val="22"/>
        </w:rPr>
        <w:t>related</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due</w:t>
      </w:r>
      <w:r>
        <w:rPr>
          <w:rFonts w:ascii="Tahoma" w:hAnsi="Tahoma" w:cs="Tahoma"/>
          <w:color w:val="231F20"/>
          <w:spacing w:val="-17"/>
          <w:sz w:val="22"/>
          <w:szCs w:val="22"/>
        </w:rPr>
        <w:t xml:space="preserve"> </w:t>
      </w:r>
      <w:r>
        <w:rPr>
          <w:rFonts w:ascii="Tahoma" w:hAnsi="Tahoma" w:cs="Tahoma"/>
          <w:color w:val="231F20"/>
          <w:sz w:val="22"/>
          <w:szCs w:val="22"/>
        </w:rPr>
        <w:t>process</w:t>
      </w:r>
      <w:r>
        <w:rPr>
          <w:rFonts w:ascii="Tahoma" w:hAnsi="Tahoma" w:cs="Tahoma"/>
          <w:color w:val="231F20"/>
          <w:spacing w:val="-17"/>
          <w:sz w:val="22"/>
          <w:szCs w:val="22"/>
        </w:rPr>
        <w:t xml:space="preserve"> </w:t>
      </w:r>
      <w:r>
        <w:rPr>
          <w:rFonts w:ascii="Tahoma" w:hAnsi="Tahoma" w:cs="Tahoma"/>
          <w:color w:val="231F20"/>
          <w:sz w:val="22"/>
          <w:szCs w:val="22"/>
        </w:rPr>
        <w:t>for</w:t>
      </w:r>
      <w:r>
        <w:rPr>
          <w:rFonts w:ascii="Tahoma" w:hAnsi="Tahoma" w:cs="Tahoma"/>
          <w:color w:val="231F20"/>
          <w:spacing w:val="-18"/>
          <w:sz w:val="22"/>
          <w:szCs w:val="22"/>
        </w:rPr>
        <w:t xml:space="preserve"> </w:t>
      </w:r>
      <w:r>
        <w:rPr>
          <w:rFonts w:ascii="Tahoma" w:hAnsi="Tahoma" w:cs="Tahoma"/>
          <w:color w:val="231F20"/>
          <w:sz w:val="22"/>
          <w:szCs w:val="22"/>
        </w:rPr>
        <w:t>reasons</w:t>
      </w:r>
      <w:r>
        <w:rPr>
          <w:rFonts w:ascii="Tahoma" w:hAnsi="Tahoma" w:cs="Tahoma"/>
          <w:color w:val="231F20"/>
          <w:spacing w:val="-17"/>
          <w:sz w:val="22"/>
          <w:szCs w:val="22"/>
        </w:rPr>
        <w:t xml:space="preserve"> </w:t>
      </w:r>
      <w:r>
        <w:rPr>
          <w:rFonts w:ascii="Tahoma" w:hAnsi="Tahoma" w:cs="Tahoma"/>
          <w:color w:val="231F20"/>
          <w:sz w:val="22"/>
          <w:szCs w:val="22"/>
        </w:rPr>
        <w:t>of</w:t>
      </w:r>
      <w:r>
        <w:rPr>
          <w:rFonts w:ascii="Tahoma" w:hAnsi="Tahoma" w:cs="Tahoma"/>
          <w:color w:val="231F20"/>
          <w:spacing w:val="-17"/>
          <w:sz w:val="22"/>
          <w:szCs w:val="22"/>
        </w:rPr>
        <w:t xml:space="preserve"> </w:t>
      </w:r>
      <w:r>
        <w:rPr>
          <w:rFonts w:ascii="Tahoma" w:hAnsi="Tahoma" w:cs="Tahoma"/>
          <w:color w:val="231F20"/>
          <w:sz w:val="22"/>
          <w:szCs w:val="22"/>
        </w:rPr>
        <w:t>academic</w:t>
      </w:r>
      <w:r>
        <w:rPr>
          <w:rFonts w:ascii="Tahoma" w:hAnsi="Tahoma" w:cs="Tahoma"/>
          <w:color w:val="231F20"/>
          <w:spacing w:val="-17"/>
          <w:sz w:val="22"/>
          <w:szCs w:val="22"/>
        </w:rPr>
        <w:t xml:space="preserve"> </w:t>
      </w:r>
      <w:r>
        <w:rPr>
          <w:rFonts w:ascii="Tahoma" w:hAnsi="Tahoma" w:cs="Tahoma"/>
          <w:color w:val="231F20"/>
          <w:sz w:val="22"/>
          <w:szCs w:val="22"/>
        </w:rPr>
        <w:t>performance,</w:t>
      </w:r>
      <w:r>
        <w:rPr>
          <w:rFonts w:ascii="Tahoma" w:hAnsi="Tahoma" w:cs="Tahoma"/>
          <w:color w:val="231F20"/>
          <w:spacing w:val="-17"/>
          <w:sz w:val="22"/>
          <w:szCs w:val="22"/>
        </w:rPr>
        <w:t xml:space="preserve"> </w:t>
      </w:r>
      <w:r>
        <w:rPr>
          <w:rFonts w:ascii="Tahoma" w:hAnsi="Tahoma" w:cs="Tahoma"/>
          <w:color w:val="231F20"/>
          <w:sz w:val="22"/>
          <w:szCs w:val="22"/>
        </w:rPr>
        <w:t>professional performance,</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termination</w:t>
      </w:r>
      <w:r>
        <w:rPr>
          <w:rFonts w:ascii="Tahoma" w:hAnsi="Tahoma" w:cs="Tahoma"/>
          <w:color w:val="231F20"/>
          <w:spacing w:val="-11"/>
          <w:sz w:val="22"/>
          <w:szCs w:val="22"/>
        </w:rPr>
        <w:t xml:space="preserve"> </w:t>
      </w:r>
      <w:r>
        <w:rPr>
          <w:rFonts w:ascii="Tahoma" w:hAnsi="Tahoma" w:cs="Tahoma"/>
          <w:color w:val="231F20"/>
          <w:sz w:val="22"/>
          <w:szCs w:val="22"/>
        </w:rPr>
        <w:t>from</w:t>
      </w:r>
      <w:r>
        <w:rPr>
          <w:rFonts w:ascii="Tahoma" w:hAnsi="Tahoma" w:cs="Tahoma"/>
          <w:color w:val="231F20"/>
          <w:spacing w:val="-11"/>
          <w:sz w:val="22"/>
          <w:szCs w:val="22"/>
        </w:rPr>
        <w:t xml:space="preserve"> </w:t>
      </w:r>
      <w:r>
        <w:rPr>
          <w:rFonts w:ascii="Tahoma" w:hAnsi="Tahoma" w:cs="Tahoma"/>
          <w:color w:val="231F20"/>
          <w:sz w:val="22"/>
          <w:szCs w:val="22"/>
        </w:rPr>
        <w:t>the</w:t>
      </w:r>
      <w:r>
        <w:rPr>
          <w:rFonts w:ascii="Tahoma" w:hAnsi="Tahoma" w:cs="Tahoma"/>
          <w:color w:val="231F20"/>
          <w:spacing w:val="-11"/>
          <w:sz w:val="22"/>
          <w:szCs w:val="22"/>
        </w:rPr>
        <w:t xml:space="preserve"> </w:t>
      </w:r>
      <w:r>
        <w:rPr>
          <w:rFonts w:ascii="Tahoma" w:hAnsi="Tahoma" w:cs="Tahoma"/>
          <w:color w:val="231F20"/>
          <w:sz w:val="22"/>
          <w:szCs w:val="22"/>
        </w:rPr>
        <w:t>program.</w:t>
      </w:r>
    </w:p>
    <w:p w14:paraId="1E956C7C" w14:textId="77777777" w:rsidR="00540092" w:rsidRDefault="00540092">
      <w:pPr>
        <w:pStyle w:val="BodyText"/>
        <w:kinsoku w:val="0"/>
        <w:overflowPunct w:val="0"/>
        <w:rPr>
          <w:sz w:val="20"/>
          <w:szCs w:val="20"/>
        </w:rPr>
      </w:pPr>
    </w:p>
    <w:p w14:paraId="656FA424" w14:textId="77777777" w:rsidR="00540092" w:rsidRDefault="00540092">
      <w:pPr>
        <w:pStyle w:val="BodyText"/>
        <w:kinsoku w:val="0"/>
        <w:overflowPunct w:val="0"/>
        <w:rPr>
          <w:sz w:val="20"/>
          <w:szCs w:val="20"/>
        </w:rPr>
      </w:pPr>
    </w:p>
    <w:p w14:paraId="06F8E3C8" w14:textId="77777777" w:rsidR="00540092" w:rsidRDefault="00540092">
      <w:pPr>
        <w:pStyle w:val="BodyText"/>
        <w:kinsoku w:val="0"/>
        <w:overflowPunct w:val="0"/>
        <w:spacing w:before="6"/>
        <w:rPr>
          <w:sz w:val="19"/>
          <w:szCs w:val="19"/>
        </w:rPr>
      </w:pPr>
    </w:p>
    <w:p w14:paraId="154715F3" w14:textId="77777777" w:rsidR="00540092" w:rsidRDefault="00540092">
      <w:pPr>
        <w:pStyle w:val="BodyText"/>
        <w:kinsoku w:val="0"/>
        <w:overflowPunct w:val="0"/>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26</w:t>
      </w:r>
      <w:r>
        <w:rPr>
          <w:rFonts w:ascii="Calibri" w:hAnsi="Calibri" w:cs="Calibri"/>
          <w:color w:val="231F20"/>
          <w:spacing w:val="42"/>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6321B7C8"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0"/>
          <w:pgSz w:w="12240" w:h="15840"/>
          <w:pgMar w:top="1320" w:right="0" w:bottom="280" w:left="0" w:header="0" w:footer="0" w:gutter="0"/>
          <w:cols w:space="720"/>
          <w:noEndnote/>
        </w:sectPr>
      </w:pPr>
    </w:p>
    <w:p w14:paraId="1F946FD1" w14:textId="77777777" w:rsidR="00540092" w:rsidRDefault="00540092">
      <w:pPr>
        <w:pStyle w:val="ListParagraph"/>
        <w:numPr>
          <w:ilvl w:val="0"/>
          <w:numId w:val="4"/>
        </w:numPr>
        <w:tabs>
          <w:tab w:val="left" w:pos="2639"/>
        </w:tabs>
        <w:kinsoku w:val="0"/>
        <w:overflowPunct w:val="0"/>
        <w:spacing w:before="8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lastRenderedPageBreak/>
        <w:t>The</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evaluating</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academic</w:t>
      </w:r>
      <w:r>
        <w:rPr>
          <w:rFonts w:ascii="Lucida Sans" w:hAnsi="Lucida Sans" w:cs="Lucida Sans"/>
          <w:i/>
          <w:iCs/>
          <w:color w:val="231F20"/>
          <w:spacing w:val="-8"/>
          <w:sz w:val="22"/>
          <w:szCs w:val="22"/>
        </w:rPr>
        <w:t xml:space="preserve"> </w:t>
      </w:r>
      <w:r>
        <w:rPr>
          <w:rFonts w:ascii="Lucida Sans" w:hAnsi="Lucida Sans" w:cs="Lucida Sans"/>
          <w:i/>
          <w:iCs/>
          <w:color w:val="231F20"/>
          <w:spacing w:val="-2"/>
          <w:w w:val="85"/>
          <w:sz w:val="22"/>
          <w:szCs w:val="22"/>
        </w:rPr>
        <w:t>performance.</w:t>
      </w:r>
    </w:p>
    <w:p w14:paraId="1C925794"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evaluating</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professional</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performance.</w:t>
      </w:r>
    </w:p>
    <w:p w14:paraId="35369A83"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termination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from</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program.</w:t>
      </w:r>
    </w:p>
    <w:p w14:paraId="0AD273F4" w14:textId="77777777" w:rsidR="00540092" w:rsidRDefault="00540092">
      <w:pPr>
        <w:pStyle w:val="ListParagraph"/>
        <w:numPr>
          <w:ilvl w:val="0"/>
          <w:numId w:val="4"/>
        </w:numPr>
        <w:tabs>
          <w:tab w:val="left" w:pos="2640"/>
        </w:tabs>
        <w:kinsoku w:val="0"/>
        <w:overflowPunct w:val="0"/>
        <w:spacing w:before="181" w:line="297" w:lineRule="auto"/>
        <w:ind w:right="2134"/>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its policies related to due process for reasons of academic </w:t>
      </w:r>
      <w:r>
        <w:rPr>
          <w:rFonts w:ascii="Lucida Sans" w:hAnsi="Lucida Sans" w:cs="Lucida Sans"/>
          <w:i/>
          <w:iCs/>
          <w:color w:val="231F20"/>
          <w:spacing w:val="-2"/>
          <w:w w:val="95"/>
          <w:sz w:val="22"/>
          <w:szCs w:val="22"/>
        </w:rPr>
        <w:t>performance.</w:t>
      </w:r>
    </w:p>
    <w:p w14:paraId="46B6FB62" w14:textId="77777777" w:rsidR="00540092" w:rsidRDefault="00540092">
      <w:pPr>
        <w:pStyle w:val="ListParagraph"/>
        <w:numPr>
          <w:ilvl w:val="0"/>
          <w:numId w:val="4"/>
        </w:numPr>
        <w:tabs>
          <w:tab w:val="left" w:pos="2640"/>
        </w:tabs>
        <w:kinsoku w:val="0"/>
        <w:overflowPunct w:val="0"/>
        <w:spacing w:before="117" w:line="297" w:lineRule="auto"/>
        <w:ind w:right="1898"/>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w:t>
      </w:r>
      <w:proofErr w:type="gramStart"/>
      <w:r>
        <w:rPr>
          <w:rFonts w:ascii="Lucida Sans" w:hAnsi="Lucida Sans" w:cs="Lucida Sans"/>
          <w:i/>
          <w:iCs/>
          <w:color w:val="231F20"/>
          <w:w w:val="85"/>
          <w:sz w:val="22"/>
          <w:szCs w:val="22"/>
        </w:rPr>
        <w:t>its policies</w:t>
      </w:r>
      <w:proofErr w:type="gramEnd"/>
      <w:r>
        <w:rPr>
          <w:rFonts w:ascii="Lucida Sans" w:hAnsi="Lucida Sans" w:cs="Lucida Sans"/>
          <w:i/>
          <w:iCs/>
          <w:color w:val="231F20"/>
          <w:w w:val="85"/>
          <w:sz w:val="22"/>
          <w:szCs w:val="22"/>
        </w:rPr>
        <w:t xml:space="preserve"> related to due process for reasons of professional </w:t>
      </w:r>
      <w:r>
        <w:rPr>
          <w:rFonts w:ascii="Lucida Sans" w:hAnsi="Lucida Sans" w:cs="Lucida Sans"/>
          <w:i/>
          <w:iCs/>
          <w:color w:val="231F20"/>
          <w:spacing w:val="-2"/>
          <w:w w:val="95"/>
          <w:sz w:val="22"/>
          <w:szCs w:val="22"/>
        </w:rPr>
        <w:t>performance.</w:t>
      </w:r>
    </w:p>
    <w:p w14:paraId="74D6AABA" w14:textId="77777777" w:rsidR="00540092" w:rsidRDefault="00540092">
      <w:pPr>
        <w:pStyle w:val="ListParagraph"/>
        <w:numPr>
          <w:ilvl w:val="0"/>
          <w:numId w:val="4"/>
        </w:numPr>
        <w:tabs>
          <w:tab w:val="left" w:pos="2640"/>
        </w:tabs>
        <w:kinsoku w:val="0"/>
        <w:overflowPunct w:val="0"/>
        <w:spacing w:before="118" w:line="297" w:lineRule="auto"/>
        <w:ind w:right="231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policies related to due process for reasons of student </w:t>
      </w:r>
      <w:r>
        <w:rPr>
          <w:rFonts w:ascii="Lucida Sans" w:hAnsi="Lucida Sans" w:cs="Lucida Sans"/>
          <w:i/>
          <w:iCs/>
          <w:color w:val="231F20"/>
          <w:w w:val="90"/>
          <w:sz w:val="22"/>
          <w:szCs w:val="22"/>
        </w:rPr>
        <w:t>termination</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program.</w:t>
      </w:r>
    </w:p>
    <w:p w14:paraId="6A609063" w14:textId="77777777" w:rsidR="00540092" w:rsidRDefault="00540092">
      <w:pPr>
        <w:pStyle w:val="ListParagraph"/>
        <w:numPr>
          <w:ilvl w:val="0"/>
          <w:numId w:val="4"/>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159018AF" w14:textId="77777777" w:rsidR="00540092" w:rsidRDefault="00540092">
      <w:pPr>
        <w:pStyle w:val="ListParagraph"/>
        <w:numPr>
          <w:ilvl w:val="0"/>
          <w:numId w:val="4"/>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40FA892" w14:textId="77777777" w:rsidR="00540092" w:rsidRDefault="00540092">
      <w:pPr>
        <w:pStyle w:val="BodyText"/>
        <w:kinsoku w:val="0"/>
        <w:overflowPunct w:val="0"/>
        <w:spacing w:before="2"/>
        <w:rPr>
          <w:rFonts w:ascii="Lucida Sans" w:hAnsi="Lucida Sans" w:cs="Lucida Sans"/>
          <w:i/>
          <w:iCs/>
          <w:sz w:val="23"/>
          <w:szCs w:val="23"/>
        </w:rPr>
      </w:pPr>
    </w:p>
    <w:p w14:paraId="77C2CF50" w14:textId="77777777" w:rsidR="00540092" w:rsidRDefault="00540092">
      <w:pPr>
        <w:pStyle w:val="BodyText"/>
        <w:kinsoku w:val="0"/>
        <w:overflowPunct w:val="0"/>
        <w:ind w:left="1439"/>
        <w:rPr>
          <w:rFonts w:ascii="Century Gothic" w:hAnsi="Century Gothic" w:cs="Century Gothic"/>
          <w:b/>
          <w:bCs/>
          <w:i/>
          <w:iCs/>
          <w:color w:val="3A617A"/>
          <w:spacing w:val="-2"/>
          <w:w w:val="110"/>
        </w:rPr>
      </w:pPr>
      <w:r>
        <w:rPr>
          <w:rFonts w:ascii="Century Gothic" w:hAnsi="Century Gothic" w:cs="Century Gothic"/>
          <w:b/>
          <w:bCs/>
          <w:i/>
          <w:iCs/>
          <w:color w:val="3A617A"/>
          <w:spacing w:val="-2"/>
          <w:w w:val="110"/>
        </w:rPr>
        <w:t>Student</w:t>
      </w:r>
      <w:r>
        <w:rPr>
          <w:rFonts w:ascii="Century Gothic" w:hAnsi="Century Gothic" w:cs="Century Gothic"/>
          <w:b/>
          <w:bCs/>
          <w:i/>
          <w:iCs/>
          <w:color w:val="3A617A"/>
          <w:spacing w:val="-12"/>
          <w:w w:val="110"/>
        </w:rPr>
        <w:t xml:space="preserve"> </w:t>
      </w:r>
      <w:r>
        <w:rPr>
          <w:rFonts w:ascii="Century Gothic" w:hAnsi="Century Gothic" w:cs="Century Gothic"/>
          <w:b/>
          <w:bCs/>
          <w:i/>
          <w:iCs/>
          <w:color w:val="3A617A"/>
          <w:spacing w:val="-2"/>
          <w:w w:val="110"/>
        </w:rPr>
        <w:t>Participation</w:t>
      </w:r>
    </w:p>
    <w:p w14:paraId="07982DF2" w14:textId="77777777" w:rsidR="00540092" w:rsidRDefault="00540092" w:rsidP="00EF2A06">
      <w:pPr>
        <w:pStyle w:val="ListParagraph"/>
        <w:numPr>
          <w:ilvl w:val="2"/>
          <w:numId w:val="33"/>
        </w:numPr>
        <w:tabs>
          <w:tab w:val="left" w:pos="2400"/>
        </w:tabs>
        <w:kinsoku w:val="0"/>
        <w:overflowPunct w:val="0"/>
        <w:spacing w:before="131" w:line="276" w:lineRule="auto"/>
        <w:ind w:right="1833"/>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has</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that</w:t>
      </w:r>
      <w:r>
        <w:rPr>
          <w:rFonts w:ascii="Tahoma" w:hAnsi="Tahoma" w:cs="Tahoma"/>
          <w:color w:val="231F20"/>
          <w:spacing w:val="-9"/>
          <w:sz w:val="22"/>
          <w:szCs w:val="22"/>
        </w:rPr>
        <w:t xml:space="preserve"> </w:t>
      </w:r>
      <w:r>
        <w:rPr>
          <w:rFonts w:ascii="Tahoma" w:hAnsi="Tahoma" w:cs="Tahoma"/>
          <w:color w:val="231F20"/>
          <w:spacing w:val="-4"/>
          <w:sz w:val="22"/>
          <w:szCs w:val="22"/>
        </w:rPr>
        <w:t>ensure</w:t>
      </w:r>
      <w:r>
        <w:rPr>
          <w:rFonts w:ascii="Tahoma" w:hAnsi="Tahoma" w:cs="Tahoma"/>
          <w:color w:val="231F20"/>
          <w:spacing w:val="-9"/>
          <w:sz w:val="22"/>
          <w:szCs w:val="22"/>
        </w:rPr>
        <w:t xml:space="preserve">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opportunities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 xml:space="preserve">student </w:t>
      </w:r>
      <w:r>
        <w:rPr>
          <w:rFonts w:ascii="Tahoma" w:hAnsi="Tahoma" w:cs="Tahoma"/>
          <w:color w:val="231F20"/>
          <w:sz w:val="22"/>
          <w:szCs w:val="22"/>
        </w:rPr>
        <w:t>input</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participation</w:t>
      </w:r>
      <w:r>
        <w:rPr>
          <w:rFonts w:ascii="Tahoma" w:hAnsi="Tahoma" w:cs="Tahoma"/>
          <w:color w:val="231F20"/>
          <w:spacing w:val="-11"/>
          <w:sz w:val="22"/>
          <w:szCs w:val="22"/>
        </w:rPr>
        <w:t xml:space="preserve"> </w:t>
      </w:r>
      <w:r>
        <w:rPr>
          <w:rFonts w:ascii="Tahoma" w:hAnsi="Tahoma" w:cs="Tahoma"/>
          <w:color w:val="231F20"/>
          <w:sz w:val="22"/>
          <w:szCs w:val="22"/>
        </w:rPr>
        <w:t>in</w:t>
      </w:r>
      <w:r>
        <w:rPr>
          <w:rFonts w:ascii="Tahoma" w:hAnsi="Tahoma" w:cs="Tahoma"/>
          <w:color w:val="231F20"/>
          <w:spacing w:val="-11"/>
          <w:sz w:val="22"/>
          <w:szCs w:val="22"/>
        </w:rPr>
        <w:t xml:space="preserve"> </w:t>
      </w:r>
      <w:r>
        <w:rPr>
          <w:rFonts w:ascii="Tahoma" w:hAnsi="Tahoma" w:cs="Tahoma"/>
          <w:color w:val="231F20"/>
          <w:sz w:val="22"/>
          <w:szCs w:val="22"/>
        </w:rPr>
        <w:t>the</w:t>
      </w:r>
      <w:r>
        <w:rPr>
          <w:rFonts w:ascii="Tahoma" w:hAnsi="Tahoma" w:cs="Tahoma"/>
          <w:color w:val="231F20"/>
          <w:spacing w:val="-11"/>
          <w:sz w:val="22"/>
          <w:szCs w:val="22"/>
        </w:rPr>
        <w:t xml:space="preserve"> </w:t>
      </w:r>
      <w:r>
        <w:rPr>
          <w:rFonts w:ascii="Tahoma" w:hAnsi="Tahoma" w:cs="Tahoma"/>
          <w:color w:val="231F20"/>
          <w:sz w:val="22"/>
          <w:szCs w:val="22"/>
        </w:rPr>
        <w:t>implicit</w:t>
      </w:r>
      <w:r>
        <w:rPr>
          <w:rFonts w:ascii="Tahoma" w:hAnsi="Tahoma" w:cs="Tahoma"/>
          <w:color w:val="231F20"/>
          <w:spacing w:val="-11"/>
          <w:sz w:val="22"/>
          <w:szCs w:val="22"/>
        </w:rPr>
        <w:t xml:space="preserve"> </w:t>
      </w:r>
      <w:r>
        <w:rPr>
          <w:rFonts w:ascii="Tahoma" w:hAnsi="Tahoma" w:cs="Tahoma"/>
          <w:color w:val="231F20"/>
          <w:sz w:val="22"/>
          <w:szCs w:val="22"/>
        </w:rPr>
        <w:t>and</w:t>
      </w:r>
      <w:r>
        <w:rPr>
          <w:rFonts w:ascii="Tahoma" w:hAnsi="Tahoma" w:cs="Tahoma"/>
          <w:color w:val="231F20"/>
          <w:spacing w:val="-11"/>
          <w:sz w:val="22"/>
          <w:szCs w:val="22"/>
        </w:rPr>
        <w:t xml:space="preserve"> </w:t>
      </w:r>
      <w:r>
        <w:rPr>
          <w:rFonts w:ascii="Tahoma" w:hAnsi="Tahoma" w:cs="Tahoma"/>
          <w:color w:val="231F20"/>
          <w:sz w:val="22"/>
          <w:szCs w:val="22"/>
        </w:rPr>
        <w:t>explicit</w:t>
      </w:r>
      <w:r>
        <w:rPr>
          <w:rFonts w:ascii="Tahoma" w:hAnsi="Tahoma" w:cs="Tahoma"/>
          <w:color w:val="231F20"/>
          <w:spacing w:val="-11"/>
          <w:sz w:val="22"/>
          <w:szCs w:val="22"/>
        </w:rPr>
        <w:t xml:space="preserve"> </w:t>
      </w:r>
      <w:r>
        <w:rPr>
          <w:rFonts w:ascii="Tahoma" w:hAnsi="Tahoma" w:cs="Tahoma"/>
          <w:color w:val="231F20"/>
          <w:sz w:val="22"/>
          <w:szCs w:val="22"/>
        </w:rPr>
        <w:t>curriculum.</w:t>
      </w:r>
    </w:p>
    <w:p w14:paraId="74275662" w14:textId="77777777" w:rsidR="00540092" w:rsidRDefault="00540092" w:rsidP="00EF2A06">
      <w:pPr>
        <w:pStyle w:val="ListParagraph"/>
        <w:numPr>
          <w:ilvl w:val="3"/>
          <w:numId w:val="33"/>
        </w:numPr>
        <w:tabs>
          <w:tab w:val="left" w:pos="2640"/>
        </w:tabs>
        <w:kinsoku w:val="0"/>
        <w:overflowPunct w:val="0"/>
        <w:spacing w:before="143" w:line="297" w:lineRule="auto"/>
        <w:ind w:right="1581"/>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its policies for ensuring equitable and inclusive opportunities for student input and participation in the implicit curriculum.</w:t>
      </w:r>
    </w:p>
    <w:p w14:paraId="2429D3A8" w14:textId="77777777" w:rsidR="00540092" w:rsidRDefault="00540092" w:rsidP="00EF2A06">
      <w:pPr>
        <w:pStyle w:val="ListParagraph"/>
        <w:numPr>
          <w:ilvl w:val="3"/>
          <w:numId w:val="33"/>
        </w:numPr>
        <w:tabs>
          <w:tab w:val="left" w:pos="2640"/>
        </w:tabs>
        <w:kinsoku w:val="0"/>
        <w:overflowPunct w:val="0"/>
        <w:spacing w:before="117" w:line="297" w:lineRule="auto"/>
        <w:ind w:right="1581"/>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its policies for ensuring equitable and inclusive opportunities for student input and participation in the explicit curriculum.</w:t>
      </w:r>
    </w:p>
    <w:p w14:paraId="73A996CA" w14:textId="77777777" w:rsidR="00540092" w:rsidRDefault="00540092" w:rsidP="00EF2A06">
      <w:pPr>
        <w:pStyle w:val="ListParagraph"/>
        <w:numPr>
          <w:ilvl w:val="3"/>
          <w:numId w:val="33"/>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policies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articulated.</w:t>
      </w:r>
    </w:p>
    <w:p w14:paraId="4C0ABD84" w14:textId="77777777" w:rsidR="00540092" w:rsidRDefault="00540092" w:rsidP="00EF2A06">
      <w:pPr>
        <w:pStyle w:val="ListParagraph"/>
        <w:numPr>
          <w:ilvl w:val="3"/>
          <w:numId w:val="3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3154DCA" w14:textId="77777777" w:rsidR="00540092" w:rsidRDefault="00540092">
      <w:pPr>
        <w:pStyle w:val="BodyText"/>
        <w:kinsoku w:val="0"/>
        <w:overflowPunct w:val="0"/>
        <w:rPr>
          <w:rFonts w:ascii="Lucida Sans" w:hAnsi="Lucida Sans" w:cs="Lucida Sans"/>
          <w:i/>
          <w:iCs/>
          <w:sz w:val="35"/>
          <w:szCs w:val="35"/>
        </w:rPr>
      </w:pPr>
    </w:p>
    <w:p w14:paraId="73561A3E"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8"/>
          <w:sz w:val="28"/>
          <w:szCs w:val="28"/>
        </w:rPr>
        <w:t xml:space="preserve"> </w:t>
      </w:r>
      <w:r>
        <w:rPr>
          <w:b/>
          <w:bCs/>
          <w:color w:val="3D8B94"/>
          <w:sz w:val="28"/>
          <w:szCs w:val="28"/>
        </w:rPr>
        <w:t>Policy</w:t>
      </w:r>
      <w:r>
        <w:rPr>
          <w:b/>
          <w:bCs/>
          <w:color w:val="3D8B94"/>
          <w:spacing w:val="-7"/>
          <w:sz w:val="28"/>
          <w:szCs w:val="28"/>
        </w:rPr>
        <w:t xml:space="preserve"> </w:t>
      </w:r>
      <w:r>
        <w:rPr>
          <w:b/>
          <w:bCs/>
          <w:color w:val="3D8B94"/>
          <w:sz w:val="28"/>
          <w:szCs w:val="28"/>
        </w:rPr>
        <w:t>4.2:</w:t>
      </w:r>
      <w:r>
        <w:rPr>
          <w:b/>
          <w:bCs/>
          <w:color w:val="3D8B94"/>
          <w:spacing w:val="-7"/>
          <w:sz w:val="28"/>
          <w:szCs w:val="28"/>
        </w:rPr>
        <w:t xml:space="preserve"> </w:t>
      </w:r>
      <w:r>
        <w:rPr>
          <w:b/>
          <w:bCs/>
          <w:color w:val="3D8B94"/>
          <w:spacing w:val="-2"/>
          <w:sz w:val="28"/>
          <w:szCs w:val="28"/>
        </w:rPr>
        <w:t>Faculty</w:t>
      </w:r>
    </w:p>
    <w:p w14:paraId="4939B0E3" w14:textId="77777777" w:rsidR="00540092" w:rsidRDefault="00540092">
      <w:pPr>
        <w:pStyle w:val="BodyText"/>
        <w:kinsoku w:val="0"/>
        <w:overflowPunct w:val="0"/>
        <w:spacing w:before="122" w:line="290" w:lineRule="auto"/>
        <w:ind w:left="1440" w:right="1496"/>
        <w:rPr>
          <w:color w:val="231F20"/>
        </w:rPr>
      </w:pPr>
      <w:r>
        <w:rPr>
          <w:color w:val="231F20"/>
          <w:spacing w:val="-2"/>
        </w:rPr>
        <w:t>Appropriate</w:t>
      </w:r>
      <w:r>
        <w:rPr>
          <w:color w:val="231F20"/>
          <w:spacing w:val="-9"/>
        </w:rPr>
        <w:t xml:space="preserve"> </w:t>
      </w:r>
      <w:r>
        <w:rPr>
          <w:color w:val="231F20"/>
          <w:spacing w:val="-2"/>
        </w:rPr>
        <w:t>and</w:t>
      </w:r>
      <w:r>
        <w:rPr>
          <w:color w:val="231F20"/>
          <w:spacing w:val="-9"/>
        </w:rPr>
        <w:t xml:space="preserve"> </w:t>
      </w:r>
      <w:r>
        <w:rPr>
          <w:color w:val="231F20"/>
          <w:spacing w:val="-2"/>
        </w:rPr>
        <w:t>qualified</w:t>
      </w:r>
      <w:r>
        <w:rPr>
          <w:color w:val="231F20"/>
          <w:spacing w:val="-9"/>
        </w:rPr>
        <w:t xml:space="preserve"> </w:t>
      </w:r>
      <w:r>
        <w:rPr>
          <w:color w:val="231F20"/>
          <w:spacing w:val="-2"/>
        </w:rPr>
        <w:t>faculty</w:t>
      </w:r>
      <w:r>
        <w:rPr>
          <w:color w:val="231F20"/>
          <w:spacing w:val="-9"/>
        </w:rPr>
        <w:t xml:space="preserve"> </w:t>
      </w:r>
      <w:r>
        <w:rPr>
          <w:color w:val="231F20"/>
          <w:spacing w:val="-2"/>
        </w:rPr>
        <w:t>representing</w:t>
      </w:r>
      <w:r>
        <w:rPr>
          <w:color w:val="231F20"/>
          <w:spacing w:val="-9"/>
        </w:rPr>
        <w:t xml:space="preserve"> </w:t>
      </w:r>
      <w:r>
        <w:rPr>
          <w:color w:val="231F20"/>
          <w:spacing w:val="-2"/>
        </w:rPr>
        <w:t>diverse</w:t>
      </w:r>
      <w:r>
        <w:rPr>
          <w:color w:val="231F20"/>
          <w:spacing w:val="-9"/>
        </w:rPr>
        <w:t xml:space="preserve"> </w:t>
      </w:r>
      <w:r>
        <w:rPr>
          <w:color w:val="231F20"/>
          <w:spacing w:val="-2"/>
        </w:rPr>
        <w:t>perspectives</w:t>
      </w:r>
      <w:r>
        <w:rPr>
          <w:color w:val="231F20"/>
          <w:spacing w:val="-9"/>
        </w:rPr>
        <w:t xml:space="preserve"> </w:t>
      </w:r>
      <w:r>
        <w:rPr>
          <w:color w:val="231F20"/>
          <w:spacing w:val="-2"/>
        </w:rPr>
        <w:t>are</w:t>
      </w:r>
      <w:r>
        <w:rPr>
          <w:color w:val="231F20"/>
          <w:spacing w:val="-9"/>
        </w:rPr>
        <w:t xml:space="preserve"> </w:t>
      </w:r>
      <w:r>
        <w:rPr>
          <w:color w:val="231F20"/>
          <w:spacing w:val="-2"/>
        </w:rPr>
        <w:t>essential</w:t>
      </w:r>
      <w:r>
        <w:rPr>
          <w:color w:val="231F20"/>
          <w:spacing w:val="-9"/>
        </w:rPr>
        <w:t xml:space="preserve"> </w:t>
      </w:r>
      <w:r>
        <w:rPr>
          <w:color w:val="231F20"/>
          <w:spacing w:val="-2"/>
        </w:rPr>
        <w:t>for</w:t>
      </w:r>
      <w:r>
        <w:rPr>
          <w:color w:val="231F20"/>
          <w:spacing w:val="-9"/>
        </w:rPr>
        <w:t xml:space="preserve"> </w:t>
      </w:r>
      <w:r>
        <w:rPr>
          <w:color w:val="231F20"/>
          <w:spacing w:val="-2"/>
        </w:rPr>
        <w:t>developing</w:t>
      </w:r>
      <w:r>
        <w:rPr>
          <w:color w:val="231F20"/>
          <w:spacing w:val="-9"/>
        </w:rPr>
        <w:t xml:space="preserve"> </w:t>
      </w:r>
      <w:r>
        <w:rPr>
          <w:color w:val="231F20"/>
          <w:spacing w:val="-2"/>
        </w:rPr>
        <w:t>an educational</w:t>
      </w:r>
      <w:r>
        <w:rPr>
          <w:color w:val="231F20"/>
          <w:spacing w:val="-13"/>
        </w:rPr>
        <w:t xml:space="preserve"> </w:t>
      </w:r>
      <w:r>
        <w:rPr>
          <w:color w:val="231F20"/>
          <w:spacing w:val="-2"/>
        </w:rPr>
        <w:t>environment</w:t>
      </w:r>
      <w:r>
        <w:rPr>
          <w:color w:val="231F20"/>
          <w:spacing w:val="-13"/>
        </w:rPr>
        <w:t xml:space="preserve"> </w:t>
      </w:r>
      <w:r>
        <w:rPr>
          <w:color w:val="231F20"/>
          <w:spacing w:val="-2"/>
        </w:rPr>
        <w:t>that</w:t>
      </w:r>
      <w:r>
        <w:rPr>
          <w:color w:val="231F20"/>
          <w:spacing w:val="-13"/>
        </w:rPr>
        <w:t xml:space="preserve"> </w:t>
      </w:r>
      <w:r>
        <w:rPr>
          <w:color w:val="231F20"/>
          <w:spacing w:val="-2"/>
        </w:rPr>
        <w:t>promotes,</w:t>
      </w:r>
      <w:r>
        <w:rPr>
          <w:color w:val="231F20"/>
          <w:spacing w:val="-13"/>
        </w:rPr>
        <w:t xml:space="preserve"> </w:t>
      </w:r>
      <w:r>
        <w:rPr>
          <w:color w:val="231F20"/>
          <w:spacing w:val="-2"/>
        </w:rPr>
        <w:t>emulates,</w:t>
      </w:r>
      <w:r>
        <w:rPr>
          <w:color w:val="231F20"/>
          <w:spacing w:val="-13"/>
        </w:rPr>
        <w:t xml:space="preserve"> </w:t>
      </w:r>
      <w:r>
        <w:rPr>
          <w:color w:val="231F20"/>
          <w:spacing w:val="-2"/>
        </w:rPr>
        <w:t>and</w:t>
      </w:r>
      <w:r>
        <w:rPr>
          <w:color w:val="231F20"/>
          <w:spacing w:val="-13"/>
        </w:rPr>
        <w:t xml:space="preserve"> </w:t>
      </w:r>
      <w:r>
        <w:rPr>
          <w:color w:val="231F20"/>
          <w:spacing w:val="-2"/>
        </w:rPr>
        <w:t>teaches</w:t>
      </w:r>
      <w:r>
        <w:rPr>
          <w:color w:val="231F20"/>
          <w:spacing w:val="-13"/>
        </w:rPr>
        <w:t xml:space="preserve"> </w:t>
      </w:r>
      <w:r>
        <w:rPr>
          <w:color w:val="231F20"/>
          <w:spacing w:val="-2"/>
        </w:rPr>
        <w:t>students</w:t>
      </w:r>
      <w:r>
        <w:rPr>
          <w:color w:val="231F20"/>
          <w:spacing w:val="-13"/>
        </w:rPr>
        <w:t xml:space="preserve"> </w:t>
      </w:r>
      <w:r>
        <w:rPr>
          <w:color w:val="231F20"/>
          <w:spacing w:val="-2"/>
        </w:rPr>
        <w:t>the</w:t>
      </w:r>
      <w:r>
        <w:rPr>
          <w:color w:val="231F20"/>
          <w:spacing w:val="-13"/>
        </w:rPr>
        <w:t xml:space="preserve"> </w:t>
      </w:r>
      <w:r>
        <w:rPr>
          <w:color w:val="231F20"/>
          <w:spacing w:val="-2"/>
        </w:rPr>
        <w:t>knowledge,</w:t>
      </w:r>
      <w:r>
        <w:rPr>
          <w:color w:val="231F20"/>
          <w:spacing w:val="-13"/>
        </w:rPr>
        <w:t xml:space="preserve"> </w:t>
      </w:r>
      <w:r>
        <w:rPr>
          <w:color w:val="231F20"/>
          <w:spacing w:val="-2"/>
        </w:rPr>
        <w:t xml:space="preserve">values, </w:t>
      </w:r>
      <w:r>
        <w:rPr>
          <w:color w:val="231F20"/>
          <w:spacing w:val="-4"/>
        </w:rPr>
        <w:t>and</w:t>
      </w:r>
      <w:r>
        <w:rPr>
          <w:color w:val="231F20"/>
          <w:spacing w:val="-15"/>
        </w:rPr>
        <w:t xml:space="preserve"> </w:t>
      </w:r>
      <w:r>
        <w:rPr>
          <w:color w:val="231F20"/>
          <w:spacing w:val="-4"/>
        </w:rPr>
        <w:t>skills</w:t>
      </w:r>
      <w:r>
        <w:rPr>
          <w:color w:val="231F20"/>
          <w:spacing w:val="-15"/>
        </w:rPr>
        <w:t xml:space="preserve"> </w:t>
      </w:r>
      <w:r>
        <w:rPr>
          <w:color w:val="231F20"/>
          <w:spacing w:val="-4"/>
        </w:rPr>
        <w:t>expected</w:t>
      </w:r>
      <w:r>
        <w:rPr>
          <w:color w:val="231F20"/>
          <w:spacing w:val="-15"/>
        </w:rPr>
        <w:t xml:space="preserve"> </w:t>
      </w:r>
      <w:r>
        <w:rPr>
          <w:color w:val="231F20"/>
          <w:spacing w:val="-4"/>
        </w:rPr>
        <w:t>of</w:t>
      </w:r>
      <w:r>
        <w:rPr>
          <w:color w:val="231F20"/>
          <w:spacing w:val="-15"/>
        </w:rPr>
        <w:t xml:space="preserve"> </w:t>
      </w:r>
      <w:r>
        <w:rPr>
          <w:color w:val="231F20"/>
          <w:spacing w:val="-4"/>
        </w:rPr>
        <w:t>professional</w:t>
      </w:r>
      <w:r>
        <w:rPr>
          <w:color w:val="231F20"/>
          <w:spacing w:val="-15"/>
        </w:rPr>
        <w:t xml:space="preserve"> </w:t>
      </w:r>
      <w:r>
        <w:rPr>
          <w:color w:val="231F20"/>
          <w:spacing w:val="-4"/>
        </w:rPr>
        <w:t>social</w:t>
      </w:r>
      <w:r>
        <w:rPr>
          <w:color w:val="231F20"/>
          <w:spacing w:val="-15"/>
        </w:rPr>
        <w:t xml:space="preserve"> </w:t>
      </w:r>
      <w:r>
        <w:rPr>
          <w:color w:val="231F20"/>
          <w:spacing w:val="-4"/>
        </w:rPr>
        <w:t>workers.</w:t>
      </w:r>
      <w:r>
        <w:rPr>
          <w:color w:val="231F20"/>
          <w:spacing w:val="-15"/>
        </w:rPr>
        <w:t xml:space="preserve"> </w:t>
      </w:r>
      <w:r>
        <w:rPr>
          <w:color w:val="231F20"/>
          <w:spacing w:val="-4"/>
        </w:rPr>
        <w:t>Through</w:t>
      </w:r>
      <w:r>
        <w:rPr>
          <w:color w:val="231F20"/>
          <w:spacing w:val="-15"/>
        </w:rPr>
        <w:t xml:space="preserve"> </w:t>
      </w:r>
      <w:r>
        <w:rPr>
          <w:color w:val="231F20"/>
          <w:spacing w:val="-4"/>
        </w:rPr>
        <w:t>their</w:t>
      </w:r>
      <w:r>
        <w:rPr>
          <w:color w:val="231F20"/>
          <w:spacing w:val="-15"/>
        </w:rPr>
        <w:t xml:space="preserve"> </w:t>
      </w:r>
      <w:r>
        <w:rPr>
          <w:color w:val="231F20"/>
          <w:spacing w:val="-4"/>
        </w:rPr>
        <w:t>teaching,</w:t>
      </w:r>
      <w:r>
        <w:rPr>
          <w:color w:val="231F20"/>
          <w:spacing w:val="-15"/>
        </w:rPr>
        <w:t xml:space="preserve"> </w:t>
      </w:r>
      <w:r>
        <w:rPr>
          <w:color w:val="231F20"/>
          <w:spacing w:val="-4"/>
        </w:rPr>
        <w:t>research,</w:t>
      </w:r>
      <w:r>
        <w:rPr>
          <w:color w:val="231F20"/>
          <w:spacing w:val="-15"/>
        </w:rPr>
        <w:t xml:space="preserve"> </w:t>
      </w:r>
      <w:r>
        <w:rPr>
          <w:color w:val="231F20"/>
          <w:spacing w:val="-4"/>
        </w:rPr>
        <w:t>scholarship,</w:t>
      </w:r>
      <w:r>
        <w:rPr>
          <w:color w:val="231F20"/>
          <w:spacing w:val="-15"/>
        </w:rPr>
        <w:t xml:space="preserve"> </w:t>
      </w:r>
      <w:r>
        <w:rPr>
          <w:color w:val="231F20"/>
          <w:spacing w:val="-4"/>
        </w:rPr>
        <w:t xml:space="preserve">and </w:t>
      </w:r>
      <w:r>
        <w:rPr>
          <w:color w:val="231F20"/>
          <w:spacing w:val="-2"/>
        </w:rPr>
        <w:t>service—as</w:t>
      </w:r>
      <w:r>
        <w:rPr>
          <w:color w:val="231F20"/>
          <w:spacing w:val="-15"/>
        </w:rPr>
        <w:t xml:space="preserve"> </w:t>
      </w:r>
      <w:r>
        <w:rPr>
          <w:color w:val="231F20"/>
          <w:spacing w:val="-2"/>
        </w:rPr>
        <w:t>well</w:t>
      </w:r>
      <w:r>
        <w:rPr>
          <w:color w:val="231F20"/>
          <w:spacing w:val="-15"/>
        </w:rPr>
        <w:t xml:space="preserve"> </w:t>
      </w:r>
      <w:r>
        <w:rPr>
          <w:color w:val="231F20"/>
          <w:spacing w:val="-2"/>
        </w:rPr>
        <w:t>as</w:t>
      </w:r>
      <w:r>
        <w:rPr>
          <w:color w:val="231F20"/>
          <w:spacing w:val="-15"/>
        </w:rPr>
        <w:t xml:space="preserve"> </w:t>
      </w:r>
      <w:r>
        <w:rPr>
          <w:color w:val="231F20"/>
          <w:spacing w:val="-2"/>
        </w:rPr>
        <w:t>their</w:t>
      </w:r>
      <w:r>
        <w:rPr>
          <w:color w:val="231F20"/>
          <w:spacing w:val="-15"/>
        </w:rPr>
        <w:t xml:space="preserve"> </w:t>
      </w:r>
      <w:r>
        <w:rPr>
          <w:color w:val="231F20"/>
          <w:spacing w:val="-2"/>
        </w:rPr>
        <w:t>interactions</w:t>
      </w:r>
      <w:r>
        <w:rPr>
          <w:color w:val="231F20"/>
          <w:spacing w:val="-15"/>
        </w:rPr>
        <w:t xml:space="preserve"> </w:t>
      </w:r>
      <w:r>
        <w:rPr>
          <w:color w:val="231F20"/>
          <w:spacing w:val="-2"/>
        </w:rPr>
        <w:t>with</w:t>
      </w:r>
      <w:r>
        <w:rPr>
          <w:color w:val="231F20"/>
          <w:spacing w:val="-15"/>
        </w:rPr>
        <w:t xml:space="preserve"> </w:t>
      </w:r>
      <w:r>
        <w:rPr>
          <w:color w:val="231F20"/>
          <w:spacing w:val="-2"/>
        </w:rPr>
        <w:t>one</w:t>
      </w:r>
      <w:r>
        <w:rPr>
          <w:color w:val="231F20"/>
          <w:spacing w:val="-15"/>
        </w:rPr>
        <w:t xml:space="preserve"> </w:t>
      </w:r>
      <w:r>
        <w:rPr>
          <w:color w:val="231F20"/>
          <w:spacing w:val="-2"/>
        </w:rPr>
        <w:t>another,</w:t>
      </w:r>
      <w:r>
        <w:rPr>
          <w:color w:val="231F20"/>
          <w:spacing w:val="-15"/>
        </w:rPr>
        <w:t xml:space="preserve"> </w:t>
      </w:r>
      <w:r>
        <w:rPr>
          <w:color w:val="231F20"/>
          <w:spacing w:val="-2"/>
        </w:rPr>
        <w:t>administration,</w:t>
      </w:r>
      <w:r>
        <w:rPr>
          <w:color w:val="231F20"/>
          <w:spacing w:val="-15"/>
        </w:rPr>
        <w:t xml:space="preserve"> </w:t>
      </w:r>
      <w:r>
        <w:rPr>
          <w:color w:val="231F20"/>
          <w:spacing w:val="-2"/>
        </w:rPr>
        <w:t>students,</w:t>
      </w:r>
      <w:r>
        <w:rPr>
          <w:color w:val="231F20"/>
          <w:spacing w:val="-15"/>
        </w:rPr>
        <w:t xml:space="preserve"> </w:t>
      </w:r>
      <w:r>
        <w:rPr>
          <w:color w:val="231F20"/>
          <w:spacing w:val="-2"/>
        </w:rPr>
        <w:t>and</w:t>
      </w:r>
      <w:r>
        <w:rPr>
          <w:color w:val="231F20"/>
          <w:spacing w:val="-15"/>
        </w:rPr>
        <w:t xml:space="preserve"> </w:t>
      </w:r>
      <w:r>
        <w:rPr>
          <w:color w:val="231F20"/>
          <w:spacing w:val="-2"/>
        </w:rPr>
        <w:t xml:space="preserve">community— </w:t>
      </w:r>
      <w:r>
        <w:rPr>
          <w:color w:val="231F20"/>
        </w:rPr>
        <w:t>the</w:t>
      </w:r>
      <w:r>
        <w:rPr>
          <w:color w:val="231F20"/>
          <w:spacing w:val="-18"/>
        </w:rPr>
        <w:t xml:space="preserve"> </w:t>
      </w:r>
      <w:r>
        <w:rPr>
          <w:color w:val="231F20"/>
        </w:rPr>
        <w:t>program’s</w:t>
      </w:r>
      <w:r>
        <w:rPr>
          <w:color w:val="231F20"/>
          <w:spacing w:val="-17"/>
        </w:rPr>
        <w:t xml:space="preserve"> </w:t>
      </w:r>
      <w:r>
        <w:rPr>
          <w:color w:val="231F20"/>
        </w:rPr>
        <w:t>faculty</w:t>
      </w:r>
      <w:r>
        <w:rPr>
          <w:color w:val="231F20"/>
          <w:spacing w:val="-17"/>
        </w:rPr>
        <w:t xml:space="preserve"> </w:t>
      </w:r>
      <w:r>
        <w:rPr>
          <w:color w:val="231F20"/>
        </w:rPr>
        <w:t>model</w:t>
      </w:r>
      <w:r>
        <w:rPr>
          <w:color w:val="231F20"/>
          <w:spacing w:val="-17"/>
        </w:rPr>
        <w:t xml:space="preserve"> </w:t>
      </w:r>
      <w:r>
        <w:rPr>
          <w:color w:val="231F20"/>
        </w:rPr>
        <w:t>the</w:t>
      </w:r>
      <w:r>
        <w:rPr>
          <w:color w:val="231F20"/>
          <w:spacing w:val="-17"/>
        </w:rPr>
        <w:t xml:space="preserve"> </w:t>
      </w:r>
      <w:r>
        <w:rPr>
          <w:color w:val="231F20"/>
        </w:rPr>
        <w:t>behavior</w:t>
      </w:r>
      <w:r>
        <w:rPr>
          <w:color w:val="231F20"/>
          <w:spacing w:val="-18"/>
        </w:rPr>
        <w:t xml:space="preserve"> </w:t>
      </w:r>
      <w:r>
        <w:rPr>
          <w:color w:val="231F20"/>
        </w:rPr>
        <w:t>and</w:t>
      </w:r>
      <w:r>
        <w:rPr>
          <w:color w:val="231F20"/>
          <w:spacing w:val="-17"/>
        </w:rPr>
        <w:t xml:space="preserve"> </w:t>
      </w:r>
      <w:r>
        <w:rPr>
          <w:color w:val="231F20"/>
        </w:rPr>
        <w:t>values</w:t>
      </w:r>
      <w:r>
        <w:rPr>
          <w:color w:val="231F20"/>
          <w:spacing w:val="-17"/>
        </w:rPr>
        <w:t xml:space="preserve"> </w:t>
      </w:r>
      <w:r>
        <w:rPr>
          <w:color w:val="231F20"/>
        </w:rPr>
        <w:t>expected</w:t>
      </w:r>
      <w:r>
        <w:rPr>
          <w:color w:val="231F20"/>
          <w:spacing w:val="-17"/>
        </w:rPr>
        <w:t xml:space="preserve"> </w:t>
      </w:r>
      <w:r>
        <w:rPr>
          <w:color w:val="231F20"/>
        </w:rPr>
        <w:t>of</w:t>
      </w:r>
      <w:r>
        <w:rPr>
          <w:color w:val="231F20"/>
          <w:spacing w:val="-17"/>
        </w:rPr>
        <w:t xml:space="preserve"> </w:t>
      </w:r>
      <w:r>
        <w:rPr>
          <w:color w:val="231F20"/>
        </w:rPr>
        <w:t>professional</w:t>
      </w:r>
      <w:r>
        <w:rPr>
          <w:color w:val="231F20"/>
          <w:spacing w:val="-18"/>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in</w:t>
      </w:r>
    </w:p>
    <w:p w14:paraId="4543D1C0" w14:textId="77777777" w:rsidR="00540092" w:rsidRDefault="00540092">
      <w:pPr>
        <w:pStyle w:val="BodyText"/>
        <w:kinsoku w:val="0"/>
        <w:overflowPunct w:val="0"/>
        <w:spacing w:line="290" w:lineRule="auto"/>
        <w:ind w:left="1440" w:right="1599"/>
        <w:rPr>
          <w:color w:val="231F20"/>
          <w:spacing w:val="-2"/>
        </w:rPr>
      </w:pPr>
      <w:r>
        <w:rPr>
          <w:color w:val="231F20"/>
        </w:rPr>
        <w:t>the</w:t>
      </w:r>
      <w:r>
        <w:rPr>
          <w:color w:val="231F20"/>
          <w:spacing w:val="-18"/>
        </w:rPr>
        <w:t xml:space="preserve"> </w:t>
      </w:r>
      <w:r>
        <w:rPr>
          <w:color w:val="231F20"/>
        </w:rPr>
        <w:t>context</w:t>
      </w:r>
      <w:r>
        <w:rPr>
          <w:color w:val="231F20"/>
          <w:spacing w:val="-17"/>
        </w:rPr>
        <w:t xml:space="preserve"> </w:t>
      </w:r>
      <w:r>
        <w:rPr>
          <w:color w:val="231F20"/>
        </w:rPr>
        <w:t>of</w:t>
      </w:r>
      <w:r>
        <w:rPr>
          <w:color w:val="231F20"/>
          <w:spacing w:val="-17"/>
        </w:rPr>
        <w:t xml:space="preserve"> </w:t>
      </w:r>
      <w:r>
        <w:rPr>
          <w:color w:val="231F20"/>
        </w:rPr>
        <w:t>ADEI.</w:t>
      </w:r>
      <w:r>
        <w:rPr>
          <w:color w:val="231F20"/>
          <w:spacing w:val="-17"/>
        </w:rPr>
        <w:t xml:space="preserve"> </w:t>
      </w:r>
      <w:r>
        <w:rPr>
          <w:color w:val="231F20"/>
        </w:rPr>
        <w:t>Faculty</w:t>
      </w:r>
      <w:r>
        <w:rPr>
          <w:color w:val="231F20"/>
          <w:spacing w:val="-17"/>
        </w:rPr>
        <w:t xml:space="preserve"> </w:t>
      </w:r>
      <w:r>
        <w:rPr>
          <w:color w:val="231F20"/>
        </w:rPr>
        <w:t>are</w:t>
      </w:r>
      <w:r>
        <w:rPr>
          <w:color w:val="231F20"/>
          <w:spacing w:val="-18"/>
        </w:rPr>
        <w:t xml:space="preserve"> </w:t>
      </w:r>
      <w:r>
        <w:rPr>
          <w:color w:val="231F20"/>
        </w:rPr>
        <w:t>available</w:t>
      </w:r>
      <w:r>
        <w:rPr>
          <w:color w:val="231F20"/>
          <w:spacing w:val="-17"/>
        </w:rPr>
        <w:t xml:space="preserve"> </w:t>
      </w:r>
      <w:r>
        <w:rPr>
          <w:color w:val="231F20"/>
        </w:rPr>
        <w:t>to</w:t>
      </w:r>
      <w:r>
        <w:rPr>
          <w:color w:val="231F20"/>
          <w:spacing w:val="-17"/>
        </w:rPr>
        <w:t xml:space="preserve"> </w:t>
      </w:r>
      <w:r>
        <w:rPr>
          <w:color w:val="231F20"/>
        </w:rPr>
        <w:t>function</w:t>
      </w:r>
      <w:r>
        <w:rPr>
          <w:color w:val="231F20"/>
          <w:spacing w:val="-17"/>
        </w:rPr>
        <w:t xml:space="preserve"> </w:t>
      </w:r>
      <w:r>
        <w:rPr>
          <w:color w:val="231F20"/>
        </w:rPr>
        <w:t>as</w:t>
      </w:r>
      <w:r>
        <w:rPr>
          <w:color w:val="231F20"/>
          <w:spacing w:val="-17"/>
        </w:rPr>
        <w:t xml:space="preserve"> </w:t>
      </w:r>
      <w:r>
        <w:rPr>
          <w:color w:val="231F20"/>
        </w:rPr>
        <w:t>appropriate</w:t>
      </w:r>
      <w:r>
        <w:rPr>
          <w:color w:val="231F20"/>
          <w:spacing w:val="-18"/>
        </w:rPr>
        <w:t xml:space="preserve"> </w:t>
      </w:r>
      <w:r>
        <w:rPr>
          <w:color w:val="231F20"/>
        </w:rPr>
        <w:t>role</w:t>
      </w:r>
      <w:r>
        <w:rPr>
          <w:color w:val="231F20"/>
          <w:spacing w:val="-17"/>
        </w:rPr>
        <w:t xml:space="preserve"> </w:t>
      </w:r>
      <w:r>
        <w:rPr>
          <w:color w:val="231F20"/>
        </w:rPr>
        <w:t>models</w:t>
      </w:r>
      <w:r>
        <w:rPr>
          <w:color w:val="231F20"/>
          <w:spacing w:val="-17"/>
        </w:rPr>
        <w:t xml:space="preserve"> </w:t>
      </w:r>
      <w:r>
        <w:rPr>
          <w:color w:val="231F20"/>
        </w:rPr>
        <w:t>for</w:t>
      </w:r>
      <w:r>
        <w:rPr>
          <w:color w:val="231F20"/>
          <w:spacing w:val="-17"/>
        </w:rPr>
        <w:t xml:space="preserve"> </w:t>
      </w:r>
      <w:r>
        <w:rPr>
          <w:color w:val="231F20"/>
        </w:rPr>
        <w:t>students</w:t>
      </w:r>
      <w:r>
        <w:rPr>
          <w:color w:val="231F20"/>
          <w:spacing w:val="-17"/>
        </w:rPr>
        <w:t xml:space="preserve"> </w:t>
      </w:r>
      <w:r>
        <w:rPr>
          <w:color w:val="231F20"/>
        </w:rPr>
        <w:t xml:space="preserve">in </w:t>
      </w:r>
      <w:r>
        <w:rPr>
          <w:color w:val="231F20"/>
          <w:spacing w:val="-2"/>
        </w:rPr>
        <w:t>their</w:t>
      </w:r>
      <w:r>
        <w:rPr>
          <w:color w:val="231F20"/>
          <w:spacing w:val="-11"/>
        </w:rPr>
        <w:t xml:space="preserve"> </w:t>
      </w:r>
      <w:r>
        <w:rPr>
          <w:color w:val="231F20"/>
          <w:spacing w:val="-2"/>
        </w:rPr>
        <w:t>learning</w:t>
      </w:r>
      <w:r>
        <w:rPr>
          <w:color w:val="231F20"/>
          <w:spacing w:val="-11"/>
        </w:rPr>
        <w:t xml:space="preserve"> </w:t>
      </w:r>
      <w:r>
        <w:rPr>
          <w:color w:val="231F20"/>
          <w:spacing w:val="-2"/>
        </w:rPr>
        <w:t>and</w:t>
      </w:r>
      <w:r>
        <w:rPr>
          <w:color w:val="231F20"/>
          <w:spacing w:val="-11"/>
        </w:rPr>
        <w:t xml:space="preserve"> </w:t>
      </w:r>
      <w:r>
        <w:rPr>
          <w:color w:val="231F20"/>
          <w:spacing w:val="-2"/>
        </w:rPr>
        <w:t>socialization</w:t>
      </w:r>
      <w:r>
        <w:rPr>
          <w:color w:val="231F20"/>
          <w:spacing w:val="-11"/>
        </w:rPr>
        <w:t xml:space="preserve"> </w:t>
      </w:r>
      <w:r>
        <w:rPr>
          <w:color w:val="231F20"/>
          <w:spacing w:val="-2"/>
        </w:rPr>
        <w:t>into</w:t>
      </w:r>
      <w:r>
        <w:rPr>
          <w:color w:val="231F20"/>
          <w:spacing w:val="-11"/>
        </w:rPr>
        <w:t xml:space="preserve"> </w:t>
      </w:r>
      <w:r>
        <w:rPr>
          <w:color w:val="231F20"/>
          <w:spacing w:val="-2"/>
        </w:rPr>
        <w:t>the</w:t>
      </w:r>
      <w:r>
        <w:rPr>
          <w:color w:val="231F20"/>
          <w:spacing w:val="-11"/>
        </w:rPr>
        <w:t xml:space="preserve"> </w:t>
      </w:r>
      <w:r>
        <w:rPr>
          <w:color w:val="231F20"/>
          <w:spacing w:val="-2"/>
        </w:rPr>
        <w:t>discipline</w:t>
      </w:r>
      <w:r>
        <w:rPr>
          <w:color w:val="231F20"/>
          <w:spacing w:val="-11"/>
        </w:rPr>
        <w:t xml:space="preserve"> </w:t>
      </w:r>
      <w:r>
        <w:rPr>
          <w:color w:val="231F20"/>
          <w:spacing w:val="-2"/>
        </w:rPr>
        <w:t>and</w:t>
      </w:r>
      <w:r>
        <w:rPr>
          <w:color w:val="231F20"/>
          <w:spacing w:val="-11"/>
        </w:rPr>
        <w:t xml:space="preserve"> </w:t>
      </w:r>
      <w:r>
        <w:rPr>
          <w:color w:val="231F20"/>
          <w:spacing w:val="-2"/>
        </w:rPr>
        <w:t>profession.</w:t>
      </w:r>
      <w:r>
        <w:rPr>
          <w:color w:val="231F20"/>
          <w:spacing w:val="-11"/>
        </w:rPr>
        <w:t xml:space="preserve"> </w:t>
      </w:r>
      <w:r>
        <w:rPr>
          <w:color w:val="231F20"/>
          <w:spacing w:val="-2"/>
        </w:rPr>
        <w:t>Faculty</w:t>
      </w:r>
      <w:r>
        <w:rPr>
          <w:color w:val="231F20"/>
          <w:spacing w:val="-11"/>
        </w:rPr>
        <w:t xml:space="preserve"> </w:t>
      </w:r>
      <w:r>
        <w:rPr>
          <w:color w:val="231F20"/>
          <w:spacing w:val="-2"/>
        </w:rPr>
        <w:t>incorporate</w:t>
      </w:r>
      <w:r>
        <w:rPr>
          <w:color w:val="231F20"/>
          <w:spacing w:val="-11"/>
        </w:rPr>
        <w:t xml:space="preserve"> </w:t>
      </w:r>
      <w:r>
        <w:rPr>
          <w:color w:val="231F20"/>
          <w:spacing w:val="-2"/>
        </w:rPr>
        <w:t xml:space="preserve">recognition </w:t>
      </w:r>
      <w:r>
        <w:rPr>
          <w:color w:val="231F20"/>
          <w:spacing w:val="-4"/>
        </w:rPr>
        <w:t>of</w:t>
      </w:r>
      <w:r>
        <w:rPr>
          <w:color w:val="231F20"/>
          <w:spacing w:val="-16"/>
        </w:rPr>
        <w:t xml:space="preserve"> </w:t>
      </w:r>
      <w:r>
        <w:rPr>
          <w:color w:val="231F20"/>
          <w:spacing w:val="-4"/>
        </w:rPr>
        <w:t>the</w:t>
      </w:r>
      <w:r>
        <w:rPr>
          <w:color w:val="231F20"/>
          <w:spacing w:val="-16"/>
        </w:rPr>
        <w:t xml:space="preserve"> </w:t>
      </w:r>
      <w:r>
        <w:rPr>
          <w:color w:val="231F20"/>
          <w:spacing w:val="-4"/>
        </w:rPr>
        <w:t>program’s</w:t>
      </w:r>
      <w:r>
        <w:rPr>
          <w:color w:val="231F20"/>
          <w:spacing w:val="-16"/>
        </w:rPr>
        <w:t xml:space="preserve"> </w:t>
      </w:r>
      <w:r>
        <w:rPr>
          <w:color w:val="231F20"/>
          <w:spacing w:val="-4"/>
        </w:rPr>
        <w:t>essential</w:t>
      </w:r>
      <w:r>
        <w:rPr>
          <w:color w:val="231F20"/>
          <w:spacing w:val="-16"/>
        </w:rPr>
        <w:t xml:space="preserve"> </w:t>
      </w:r>
      <w:r>
        <w:rPr>
          <w:color w:val="231F20"/>
          <w:spacing w:val="-4"/>
        </w:rPr>
        <w:t>functions,</w:t>
      </w:r>
      <w:r>
        <w:rPr>
          <w:color w:val="231F20"/>
          <w:spacing w:val="-16"/>
        </w:rPr>
        <w:t xml:space="preserve"> </w:t>
      </w:r>
      <w:r>
        <w:rPr>
          <w:color w:val="231F20"/>
          <w:spacing w:val="-4"/>
        </w:rPr>
        <w:t>which</w:t>
      </w:r>
      <w:r>
        <w:rPr>
          <w:color w:val="231F20"/>
          <w:spacing w:val="-16"/>
        </w:rPr>
        <w:t xml:space="preserve"> </w:t>
      </w:r>
      <w:r>
        <w:rPr>
          <w:color w:val="231F20"/>
          <w:spacing w:val="-4"/>
        </w:rPr>
        <w:t>may</w:t>
      </w:r>
      <w:r>
        <w:rPr>
          <w:color w:val="231F20"/>
          <w:spacing w:val="-16"/>
        </w:rPr>
        <w:t xml:space="preserve"> </w:t>
      </w:r>
      <w:r>
        <w:rPr>
          <w:color w:val="231F20"/>
          <w:spacing w:val="-4"/>
        </w:rPr>
        <w:t>include</w:t>
      </w:r>
      <w:r>
        <w:rPr>
          <w:color w:val="231F20"/>
          <w:spacing w:val="-16"/>
        </w:rPr>
        <w:t xml:space="preserve"> </w:t>
      </w:r>
      <w:r>
        <w:rPr>
          <w:color w:val="231F20"/>
          <w:spacing w:val="-4"/>
        </w:rPr>
        <w:t>recruitment;</w:t>
      </w:r>
      <w:r>
        <w:rPr>
          <w:color w:val="231F20"/>
          <w:spacing w:val="-16"/>
        </w:rPr>
        <w:t xml:space="preserve"> </w:t>
      </w:r>
      <w:r>
        <w:rPr>
          <w:color w:val="231F20"/>
          <w:spacing w:val="-4"/>
        </w:rPr>
        <w:t>enrollment;</w:t>
      </w:r>
      <w:r>
        <w:rPr>
          <w:color w:val="231F20"/>
          <w:spacing w:val="-16"/>
        </w:rPr>
        <w:t xml:space="preserve"> </w:t>
      </w:r>
      <w:r>
        <w:rPr>
          <w:color w:val="231F20"/>
          <w:spacing w:val="-4"/>
        </w:rPr>
        <w:t>advising;</w:t>
      </w:r>
      <w:r>
        <w:rPr>
          <w:color w:val="231F20"/>
          <w:spacing w:val="-16"/>
        </w:rPr>
        <w:t xml:space="preserve"> </w:t>
      </w:r>
      <w:r>
        <w:rPr>
          <w:color w:val="231F20"/>
          <w:spacing w:val="-4"/>
        </w:rPr>
        <w:t xml:space="preserve">student engagement; retention; curriculum development; teaching; research; scholarship; mentorship; </w:t>
      </w:r>
      <w:r>
        <w:rPr>
          <w:color w:val="231F20"/>
          <w:spacing w:val="-2"/>
        </w:rPr>
        <w:t>oversight</w:t>
      </w:r>
      <w:r>
        <w:rPr>
          <w:color w:val="231F20"/>
          <w:spacing w:val="-12"/>
        </w:rPr>
        <w:t xml:space="preserve"> </w:t>
      </w:r>
      <w:r>
        <w:rPr>
          <w:color w:val="231F20"/>
          <w:spacing w:val="-2"/>
        </w:rPr>
        <w:t>of</w:t>
      </w:r>
      <w:r>
        <w:rPr>
          <w:color w:val="231F20"/>
          <w:spacing w:val="-12"/>
        </w:rPr>
        <w:t xml:space="preserve"> </w:t>
      </w:r>
      <w:r>
        <w:rPr>
          <w:color w:val="231F20"/>
          <w:spacing w:val="-2"/>
        </w:rPr>
        <w:t>student</w:t>
      </w:r>
      <w:r>
        <w:rPr>
          <w:color w:val="231F20"/>
          <w:spacing w:val="-12"/>
        </w:rPr>
        <w:t xml:space="preserve"> </w:t>
      </w:r>
      <w:r>
        <w:rPr>
          <w:color w:val="231F20"/>
          <w:spacing w:val="-2"/>
        </w:rPr>
        <w:t>research;</w:t>
      </w:r>
      <w:r>
        <w:rPr>
          <w:color w:val="231F20"/>
          <w:spacing w:val="-12"/>
        </w:rPr>
        <w:t xml:space="preserve"> </w:t>
      </w:r>
      <w:r>
        <w:rPr>
          <w:color w:val="231F20"/>
          <w:spacing w:val="-2"/>
        </w:rPr>
        <w:t>assessment;</w:t>
      </w:r>
      <w:r>
        <w:rPr>
          <w:color w:val="231F20"/>
          <w:spacing w:val="-12"/>
        </w:rPr>
        <w:t xml:space="preserve"> </w:t>
      </w:r>
      <w:r>
        <w:rPr>
          <w:color w:val="231F20"/>
          <w:spacing w:val="-2"/>
        </w:rPr>
        <w:t>service</w:t>
      </w:r>
      <w:r>
        <w:rPr>
          <w:color w:val="231F20"/>
          <w:spacing w:val="-12"/>
        </w:rPr>
        <w:t xml:space="preserve"> </w:t>
      </w:r>
      <w:r>
        <w:rPr>
          <w:color w:val="231F20"/>
          <w:spacing w:val="-2"/>
        </w:rPr>
        <w:t>on</w:t>
      </w:r>
      <w:r>
        <w:rPr>
          <w:color w:val="231F20"/>
          <w:spacing w:val="-12"/>
        </w:rPr>
        <w:t xml:space="preserve"> </w:t>
      </w:r>
      <w:r>
        <w:rPr>
          <w:color w:val="231F20"/>
          <w:spacing w:val="-2"/>
        </w:rPr>
        <w:t>institutional</w:t>
      </w:r>
      <w:r>
        <w:rPr>
          <w:color w:val="231F20"/>
          <w:spacing w:val="-12"/>
        </w:rPr>
        <w:t xml:space="preserve"> </w:t>
      </w:r>
      <w:r>
        <w:rPr>
          <w:color w:val="231F20"/>
          <w:spacing w:val="-2"/>
        </w:rPr>
        <w:t>or</w:t>
      </w:r>
      <w:r>
        <w:rPr>
          <w:color w:val="231F20"/>
          <w:spacing w:val="-12"/>
        </w:rPr>
        <w:t xml:space="preserve"> </w:t>
      </w:r>
      <w:r>
        <w:rPr>
          <w:color w:val="231F20"/>
          <w:spacing w:val="-2"/>
        </w:rPr>
        <w:t>program</w:t>
      </w:r>
      <w:r>
        <w:rPr>
          <w:color w:val="231F20"/>
          <w:spacing w:val="-12"/>
        </w:rPr>
        <w:t xml:space="preserve"> </w:t>
      </w:r>
      <w:r>
        <w:rPr>
          <w:color w:val="231F20"/>
          <w:spacing w:val="-2"/>
        </w:rPr>
        <w:t>committees;</w:t>
      </w:r>
      <w:r>
        <w:rPr>
          <w:color w:val="231F20"/>
          <w:spacing w:val="-12"/>
        </w:rPr>
        <w:t xml:space="preserve"> </w:t>
      </w:r>
      <w:r>
        <w:rPr>
          <w:color w:val="231F20"/>
          <w:spacing w:val="-2"/>
        </w:rPr>
        <w:t>field</w:t>
      </w:r>
    </w:p>
    <w:p w14:paraId="55D2920F" w14:textId="77777777" w:rsidR="00540092" w:rsidRDefault="00540092">
      <w:pPr>
        <w:pStyle w:val="BodyText"/>
        <w:kinsoku w:val="0"/>
        <w:overflowPunct w:val="0"/>
        <w:spacing w:line="290" w:lineRule="auto"/>
        <w:ind w:left="1440" w:right="1340"/>
        <w:rPr>
          <w:color w:val="231F20"/>
        </w:rPr>
      </w:pPr>
      <w:r>
        <w:rPr>
          <w:color w:val="231F20"/>
          <w:spacing w:val="-2"/>
        </w:rPr>
        <w:t>education</w:t>
      </w:r>
      <w:r>
        <w:rPr>
          <w:color w:val="231F20"/>
          <w:spacing w:val="-15"/>
        </w:rPr>
        <w:t xml:space="preserve"> </w:t>
      </w:r>
      <w:r>
        <w:rPr>
          <w:color w:val="231F20"/>
          <w:spacing w:val="-2"/>
        </w:rPr>
        <w:t>support</w:t>
      </w:r>
      <w:r>
        <w:rPr>
          <w:color w:val="231F20"/>
          <w:spacing w:val="-15"/>
        </w:rPr>
        <w:t xml:space="preserve"> </w:t>
      </w:r>
      <w:r>
        <w:rPr>
          <w:color w:val="231F20"/>
          <w:spacing w:val="-2"/>
        </w:rPr>
        <w:t>and</w:t>
      </w:r>
      <w:r>
        <w:rPr>
          <w:color w:val="231F20"/>
          <w:spacing w:val="-15"/>
        </w:rPr>
        <w:t xml:space="preserve"> </w:t>
      </w:r>
      <w:r>
        <w:rPr>
          <w:color w:val="231F20"/>
          <w:spacing w:val="-2"/>
        </w:rPr>
        <w:t>program</w:t>
      </w:r>
      <w:r>
        <w:rPr>
          <w:color w:val="231F20"/>
          <w:spacing w:val="-15"/>
        </w:rPr>
        <w:t xml:space="preserve"> </w:t>
      </w:r>
      <w:r>
        <w:rPr>
          <w:color w:val="231F20"/>
          <w:spacing w:val="-2"/>
        </w:rPr>
        <w:t>management;</w:t>
      </w:r>
      <w:r>
        <w:rPr>
          <w:color w:val="231F20"/>
          <w:spacing w:val="-15"/>
        </w:rPr>
        <w:t xml:space="preserve"> </w:t>
      </w:r>
      <w:r>
        <w:rPr>
          <w:color w:val="231F20"/>
          <w:spacing w:val="-2"/>
        </w:rPr>
        <w:t>appropriate</w:t>
      </w:r>
      <w:r>
        <w:rPr>
          <w:color w:val="231F20"/>
          <w:spacing w:val="-15"/>
        </w:rPr>
        <w:t xml:space="preserve"> </w:t>
      </w:r>
      <w:r>
        <w:rPr>
          <w:color w:val="231F20"/>
          <w:spacing w:val="-2"/>
        </w:rPr>
        <w:t>class</w:t>
      </w:r>
      <w:r>
        <w:rPr>
          <w:color w:val="231F20"/>
          <w:spacing w:val="-15"/>
        </w:rPr>
        <w:t xml:space="preserve"> </w:t>
      </w:r>
      <w:r>
        <w:rPr>
          <w:color w:val="231F20"/>
          <w:spacing w:val="-2"/>
        </w:rPr>
        <w:t>sizes</w:t>
      </w:r>
      <w:r>
        <w:rPr>
          <w:color w:val="231F20"/>
          <w:spacing w:val="-15"/>
        </w:rPr>
        <w:t xml:space="preserve"> </w:t>
      </w:r>
      <w:r>
        <w:rPr>
          <w:color w:val="231F20"/>
          <w:spacing w:val="-2"/>
        </w:rPr>
        <w:t>and</w:t>
      </w:r>
      <w:r>
        <w:rPr>
          <w:color w:val="231F20"/>
          <w:spacing w:val="-15"/>
        </w:rPr>
        <w:t xml:space="preserve"> </w:t>
      </w:r>
      <w:r w:rsidR="0056735A">
        <w:rPr>
          <w:color w:val="231F20"/>
          <w:spacing w:val="-2"/>
        </w:rPr>
        <w:t>sufficient</w:t>
      </w:r>
      <w:r>
        <w:rPr>
          <w:color w:val="231F20"/>
          <w:spacing w:val="-15"/>
        </w:rPr>
        <w:t xml:space="preserve"> </w:t>
      </w:r>
      <w:r>
        <w:rPr>
          <w:color w:val="231F20"/>
          <w:spacing w:val="-2"/>
        </w:rPr>
        <w:t>course</w:t>
      </w:r>
      <w:r>
        <w:rPr>
          <w:color w:val="231F20"/>
          <w:spacing w:val="-15"/>
        </w:rPr>
        <w:t xml:space="preserve"> </w:t>
      </w:r>
      <w:r w:rsidR="0056735A">
        <w:rPr>
          <w:color w:val="231F20"/>
          <w:spacing w:val="-2"/>
        </w:rPr>
        <w:t>offerings</w:t>
      </w:r>
      <w:r>
        <w:rPr>
          <w:color w:val="231F20"/>
          <w:spacing w:val="-2"/>
        </w:rPr>
        <w:t xml:space="preserve"> </w:t>
      </w:r>
      <w:r>
        <w:rPr>
          <w:color w:val="231F20"/>
        </w:rPr>
        <w:t>to</w:t>
      </w:r>
      <w:r>
        <w:rPr>
          <w:color w:val="231F20"/>
          <w:spacing w:val="-18"/>
        </w:rPr>
        <w:t xml:space="preserve"> </w:t>
      </w:r>
      <w:r>
        <w:rPr>
          <w:color w:val="231F20"/>
        </w:rPr>
        <w:t>meet</w:t>
      </w:r>
      <w:r>
        <w:rPr>
          <w:color w:val="231F20"/>
          <w:spacing w:val="-17"/>
        </w:rPr>
        <w:t xml:space="preserve"> </w:t>
      </w:r>
      <w:r>
        <w:rPr>
          <w:color w:val="231F20"/>
        </w:rPr>
        <w:t>program</w:t>
      </w:r>
      <w:r>
        <w:rPr>
          <w:color w:val="231F20"/>
          <w:spacing w:val="-17"/>
        </w:rPr>
        <w:t xml:space="preserve"> </w:t>
      </w:r>
      <w:r>
        <w:rPr>
          <w:color w:val="231F20"/>
        </w:rPr>
        <w:t>aims;</w:t>
      </w:r>
      <w:r>
        <w:rPr>
          <w:color w:val="231F20"/>
          <w:spacing w:val="-17"/>
        </w:rPr>
        <w:t xml:space="preserve"> </w:t>
      </w:r>
      <w:r>
        <w:rPr>
          <w:color w:val="231F20"/>
        </w:rPr>
        <w:t>and</w:t>
      </w:r>
      <w:r>
        <w:rPr>
          <w:color w:val="231F20"/>
          <w:spacing w:val="-17"/>
        </w:rPr>
        <w:t xml:space="preserve"> </w:t>
      </w:r>
      <w:r>
        <w:rPr>
          <w:color w:val="231F20"/>
        </w:rPr>
        <w:t>monitoring</w:t>
      </w:r>
      <w:r>
        <w:rPr>
          <w:color w:val="231F20"/>
          <w:spacing w:val="-18"/>
        </w:rPr>
        <w:t xml:space="preserve"> </w:t>
      </w:r>
      <w:r>
        <w:rPr>
          <w:color w:val="231F20"/>
        </w:rPr>
        <w:t>and</w:t>
      </w:r>
      <w:r>
        <w:rPr>
          <w:color w:val="231F20"/>
          <w:spacing w:val="-17"/>
        </w:rPr>
        <w:t xml:space="preserve"> </w:t>
      </w:r>
      <w:r>
        <w:rPr>
          <w:color w:val="231F20"/>
        </w:rPr>
        <w:t>evaluation</w:t>
      </w:r>
      <w:r>
        <w:rPr>
          <w:color w:val="231F20"/>
          <w:spacing w:val="-17"/>
        </w:rPr>
        <w:t xml:space="preserve"> </w:t>
      </w:r>
      <w:r>
        <w:rPr>
          <w:color w:val="231F20"/>
        </w:rPr>
        <w:t>of</w:t>
      </w:r>
      <w:r>
        <w:rPr>
          <w:color w:val="231F20"/>
          <w:spacing w:val="-17"/>
        </w:rPr>
        <w:t xml:space="preserve"> </w:t>
      </w:r>
      <w:r>
        <w:rPr>
          <w:color w:val="231F20"/>
        </w:rPr>
        <w:t>student</w:t>
      </w:r>
      <w:r>
        <w:rPr>
          <w:color w:val="231F20"/>
          <w:spacing w:val="-17"/>
        </w:rPr>
        <w:t xml:space="preserve"> </w:t>
      </w:r>
      <w:r>
        <w:rPr>
          <w:color w:val="231F20"/>
        </w:rPr>
        <w:t>progress.</w:t>
      </w:r>
    </w:p>
    <w:p w14:paraId="0A3A2517" w14:textId="77777777" w:rsidR="00540092" w:rsidRDefault="00540092">
      <w:pPr>
        <w:pStyle w:val="BodyText"/>
        <w:kinsoku w:val="0"/>
        <w:overflowPunct w:val="0"/>
        <w:rPr>
          <w:sz w:val="20"/>
          <w:szCs w:val="20"/>
        </w:rPr>
      </w:pPr>
    </w:p>
    <w:p w14:paraId="73AD9C73" w14:textId="77777777" w:rsidR="00540092" w:rsidRDefault="00540092">
      <w:pPr>
        <w:pStyle w:val="BodyText"/>
        <w:kinsoku w:val="0"/>
        <w:overflowPunct w:val="0"/>
        <w:rPr>
          <w:sz w:val="20"/>
          <w:szCs w:val="20"/>
        </w:rPr>
      </w:pPr>
    </w:p>
    <w:p w14:paraId="6657D159" w14:textId="77777777" w:rsidR="00540092" w:rsidRDefault="00540092">
      <w:pPr>
        <w:pStyle w:val="BodyText"/>
        <w:kinsoku w:val="0"/>
        <w:overflowPunct w:val="0"/>
        <w:spacing w:before="1"/>
        <w:rPr>
          <w:sz w:val="21"/>
          <w:szCs w:val="21"/>
        </w:rPr>
      </w:pPr>
    </w:p>
    <w:p w14:paraId="520740FC" w14:textId="77777777" w:rsidR="00540092" w:rsidRDefault="00540092">
      <w:pPr>
        <w:pStyle w:val="BodyText"/>
        <w:kinsoku w:val="0"/>
        <w:overflowPunct w:val="0"/>
        <w:spacing w:before="106"/>
        <w:ind w:left="6385"/>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27</w:t>
      </w:r>
    </w:p>
    <w:p w14:paraId="7B54F4D6" w14:textId="77777777" w:rsidR="00540092" w:rsidRDefault="00540092">
      <w:pPr>
        <w:pStyle w:val="BodyText"/>
        <w:kinsoku w:val="0"/>
        <w:overflowPunct w:val="0"/>
        <w:spacing w:before="106"/>
        <w:ind w:left="6385"/>
        <w:rPr>
          <w:rFonts w:ascii="Calibri" w:hAnsi="Calibri" w:cs="Calibri"/>
          <w:color w:val="231F20"/>
          <w:spacing w:val="-5"/>
          <w:sz w:val="18"/>
          <w:szCs w:val="18"/>
        </w:rPr>
        <w:sectPr w:rsidR="00540092" w:rsidSect="0044462B">
          <w:footerReference w:type="default" r:id="rId271"/>
          <w:pgSz w:w="12240" w:h="15840"/>
          <w:pgMar w:top="1320" w:right="0" w:bottom="280" w:left="0" w:header="0" w:footer="0" w:gutter="0"/>
          <w:cols w:space="720"/>
          <w:noEndnote/>
        </w:sectPr>
      </w:pPr>
    </w:p>
    <w:p w14:paraId="0541A829" w14:textId="77777777" w:rsidR="00540092" w:rsidRDefault="00540092">
      <w:pPr>
        <w:pStyle w:val="BodyText"/>
        <w:kinsoku w:val="0"/>
        <w:overflowPunct w:val="0"/>
        <w:spacing w:before="76" w:line="290" w:lineRule="auto"/>
        <w:ind w:left="1440" w:right="1496"/>
        <w:rPr>
          <w:color w:val="231F20"/>
        </w:rPr>
      </w:pPr>
      <w:r>
        <w:rPr>
          <w:color w:val="231F20"/>
        </w:rPr>
        <w:lastRenderedPageBreak/>
        <w:t>Faculty</w:t>
      </w:r>
      <w:r>
        <w:rPr>
          <w:color w:val="231F20"/>
          <w:spacing w:val="-14"/>
        </w:rPr>
        <w:t xml:space="preserve"> </w:t>
      </w:r>
      <w:r>
        <w:rPr>
          <w:color w:val="231F20"/>
        </w:rPr>
        <w:t>demonstrate</w:t>
      </w:r>
      <w:r>
        <w:rPr>
          <w:color w:val="231F20"/>
          <w:spacing w:val="-14"/>
        </w:rPr>
        <w:t xml:space="preserve"> </w:t>
      </w:r>
      <w:r w:rsidR="0056735A">
        <w:rPr>
          <w:color w:val="231F20"/>
        </w:rPr>
        <w:t>sufficient</w:t>
      </w:r>
      <w:r>
        <w:rPr>
          <w:color w:val="231F20"/>
          <w:spacing w:val="-14"/>
        </w:rPr>
        <w:t xml:space="preserve"> </w:t>
      </w:r>
      <w:r>
        <w:rPr>
          <w:color w:val="231F20"/>
        </w:rPr>
        <w:t>educational</w:t>
      </w:r>
      <w:r>
        <w:rPr>
          <w:color w:val="231F20"/>
          <w:spacing w:val="-14"/>
        </w:rPr>
        <w:t xml:space="preserve"> </w:t>
      </w:r>
      <w:r>
        <w:rPr>
          <w:color w:val="231F20"/>
        </w:rPr>
        <w:t>qualifications</w:t>
      </w:r>
      <w:r>
        <w:rPr>
          <w:color w:val="231F20"/>
          <w:spacing w:val="-14"/>
        </w:rPr>
        <w:t xml:space="preserve"> </w:t>
      </w:r>
      <w:r>
        <w:rPr>
          <w:color w:val="231F20"/>
        </w:rPr>
        <w:t>and</w:t>
      </w:r>
      <w:r>
        <w:rPr>
          <w:color w:val="231F20"/>
          <w:spacing w:val="-14"/>
        </w:rPr>
        <w:t xml:space="preserve"> </w:t>
      </w:r>
      <w:r>
        <w:rPr>
          <w:color w:val="231F20"/>
        </w:rPr>
        <w:t>experience</w:t>
      </w:r>
      <w:r>
        <w:rPr>
          <w:color w:val="231F20"/>
          <w:spacing w:val="-14"/>
        </w:rPr>
        <w:t xml:space="preserve"> </w:t>
      </w:r>
      <w:r>
        <w:rPr>
          <w:color w:val="231F20"/>
        </w:rPr>
        <w:t>related</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nine</w:t>
      </w:r>
      <w:r>
        <w:rPr>
          <w:color w:val="231F20"/>
          <w:spacing w:val="-14"/>
        </w:rPr>
        <w:t xml:space="preserve"> </w:t>
      </w:r>
      <w:r>
        <w:rPr>
          <w:color w:val="231F20"/>
        </w:rPr>
        <w:t xml:space="preserve">social </w:t>
      </w:r>
      <w:r>
        <w:rPr>
          <w:color w:val="231F20"/>
          <w:spacing w:val="-2"/>
        </w:rPr>
        <w:t>work</w:t>
      </w:r>
      <w:r>
        <w:rPr>
          <w:color w:val="231F20"/>
          <w:spacing w:val="-13"/>
        </w:rPr>
        <w:t xml:space="preserve"> </w:t>
      </w:r>
      <w:r>
        <w:rPr>
          <w:color w:val="231F20"/>
          <w:spacing w:val="-2"/>
        </w:rPr>
        <w:t>competencies.</w:t>
      </w:r>
      <w:r>
        <w:rPr>
          <w:color w:val="231F20"/>
          <w:spacing w:val="-13"/>
        </w:rPr>
        <w:t xml:space="preserve"> </w:t>
      </w:r>
      <w:r>
        <w:rPr>
          <w:color w:val="231F20"/>
          <w:spacing w:val="-2"/>
        </w:rPr>
        <w:t>Programs</w:t>
      </w:r>
      <w:r>
        <w:rPr>
          <w:color w:val="231F20"/>
          <w:spacing w:val="-13"/>
        </w:rPr>
        <w:t xml:space="preserve"> </w:t>
      </w:r>
      <w:r>
        <w:rPr>
          <w:color w:val="231F20"/>
          <w:spacing w:val="-2"/>
        </w:rPr>
        <w:t>demonstrate</w:t>
      </w:r>
      <w:r>
        <w:rPr>
          <w:color w:val="231F20"/>
          <w:spacing w:val="-13"/>
        </w:rPr>
        <w:t xml:space="preserve"> </w:t>
      </w:r>
      <w:r>
        <w:rPr>
          <w:color w:val="231F20"/>
          <w:spacing w:val="-2"/>
        </w:rPr>
        <w:t>that</w:t>
      </w:r>
      <w:r>
        <w:rPr>
          <w:color w:val="231F20"/>
          <w:spacing w:val="-13"/>
        </w:rPr>
        <w:t xml:space="preserve"> </w:t>
      </w:r>
      <w:r>
        <w:rPr>
          <w:color w:val="231F20"/>
          <w:spacing w:val="-2"/>
        </w:rPr>
        <w:t>faculty</w:t>
      </w:r>
      <w:r>
        <w:rPr>
          <w:color w:val="231F20"/>
          <w:spacing w:val="-13"/>
        </w:rPr>
        <w:t xml:space="preserve"> </w:t>
      </w:r>
      <w:r>
        <w:rPr>
          <w:color w:val="231F20"/>
          <w:spacing w:val="-2"/>
        </w:rPr>
        <w:t>are</w:t>
      </w:r>
      <w:r>
        <w:rPr>
          <w:color w:val="231F20"/>
          <w:spacing w:val="-13"/>
        </w:rPr>
        <w:t xml:space="preserve"> </w:t>
      </w:r>
      <w:r>
        <w:rPr>
          <w:color w:val="231F20"/>
          <w:spacing w:val="-2"/>
        </w:rPr>
        <w:t>qualified</w:t>
      </w:r>
      <w:r>
        <w:rPr>
          <w:color w:val="231F20"/>
          <w:spacing w:val="-13"/>
        </w:rPr>
        <w:t xml:space="preserve"> </w:t>
      </w:r>
      <w:r>
        <w:rPr>
          <w:color w:val="231F20"/>
          <w:spacing w:val="-2"/>
        </w:rPr>
        <w:t>to</w:t>
      </w:r>
      <w:r>
        <w:rPr>
          <w:color w:val="231F20"/>
          <w:spacing w:val="-13"/>
        </w:rPr>
        <w:t xml:space="preserve"> </w:t>
      </w:r>
      <w:r>
        <w:rPr>
          <w:color w:val="231F20"/>
          <w:spacing w:val="-2"/>
        </w:rPr>
        <w:t>teach</w:t>
      </w:r>
      <w:r>
        <w:rPr>
          <w:color w:val="231F20"/>
          <w:spacing w:val="-13"/>
        </w:rPr>
        <w:t xml:space="preserve"> </w:t>
      </w:r>
      <w:r>
        <w:rPr>
          <w:color w:val="231F20"/>
          <w:spacing w:val="-2"/>
        </w:rPr>
        <w:t>the</w:t>
      </w:r>
      <w:r>
        <w:rPr>
          <w:color w:val="231F20"/>
          <w:spacing w:val="-13"/>
        </w:rPr>
        <w:t xml:space="preserve"> </w:t>
      </w:r>
      <w:r>
        <w:rPr>
          <w:color w:val="231F20"/>
          <w:spacing w:val="-2"/>
        </w:rPr>
        <w:t>courses</w:t>
      </w:r>
      <w:r>
        <w:rPr>
          <w:color w:val="231F20"/>
          <w:spacing w:val="-13"/>
        </w:rPr>
        <w:t xml:space="preserve"> </w:t>
      </w:r>
      <w:r>
        <w:rPr>
          <w:color w:val="231F20"/>
          <w:spacing w:val="-2"/>
        </w:rPr>
        <w:t>to</w:t>
      </w:r>
      <w:r>
        <w:rPr>
          <w:color w:val="231F20"/>
          <w:spacing w:val="-13"/>
        </w:rPr>
        <w:t xml:space="preserve"> </w:t>
      </w:r>
      <w:r>
        <w:rPr>
          <w:color w:val="231F20"/>
          <w:spacing w:val="-2"/>
        </w:rPr>
        <w:t xml:space="preserve">which </w:t>
      </w:r>
      <w:r>
        <w:rPr>
          <w:color w:val="231F20"/>
          <w:spacing w:val="-4"/>
        </w:rPr>
        <w:t>they</w:t>
      </w:r>
      <w:r>
        <w:rPr>
          <w:color w:val="231F20"/>
          <w:spacing w:val="-13"/>
        </w:rPr>
        <w:t xml:space="preserve"> </w:t>
      </w:r>
      <w:r>
        <w:rPr>
          <w:color w:val="231F20"/>
          <w:spacing w:val="-4"/>
        </w:rPr>
        <w:t>are</w:t>
      </w:r>
      <w:r>
        <w:rPr>
          <w:color w:val="231F20"/>
          <w:spacing w:val="-13"/>
        </w:rPr>
        <w:t xml:space="preserve"> </w:t>
      </w:r>
      <w:r>
        <w:rPr>
          <w:color w:val="231F20"/>
          <w:spacing w:val="-4"/>
        </w:rPr>
        <w:t>assigned.</w:t>
      </w:r>
      <w:r>
        <w:rPr>
          <w:color w:val="231F20"/>
          <w:spacing w:val="-13"/>
        </w:rPr>
        <w:t xml:space="preserve"> </w:t>
      </w:r>
      <w:r>
        <w:rPr>
          <w:color w:val="231F20"/>
          <w:spacing w:val="-4"/>
        </w:rPr>
        <w:t>Learning</w:t>
      </w:r>
      <w:r>
        <w:rPr>
          <w:color w:val="231F20"/>
          <w:spacing w:val="-13"/>
        </w:rPr>
        <w:t xml:space="preserve"> </w:t>
      </w:r>
      <w:r>
        <w:rPr>
          <w:color w:val="231F20"/>
          <w:spacing w:val="-4"/>
        </w:rPr>
        <w:t>experiences</w:t>
      </w:r>
      <w:r>
        <w:rPr>
          <w:color w:val="231F20"/>
          <w:spacing w:val="-13"/>
        </w:rPr>
        <w:t xml:space="preserve"> </w:t>
      </w:r>
      <w:r>
        <w:rPr>
          <w:color w:val="231F20"/>
          <w:spacing w:val="-4"/>
        </w:rPr>
        <w:t>are</w:t>
      </w:r>
      <w:r>
        <w:rPr>
          <w:color w:val="231F20"/>
          <w:spacing w:val="-13"/>
        </w:rPr>
        <w:t xml:space="preserve"> </w:t>
      </w:r>
      <w:r>
        <w:rPr>
          <w:color w:val="231F20"/>
          <w:spacing w:val="-4"/>
        </w:rPr>
        <w:t>to</w:t>
      </w:r>
      <w:r>
        <w:rPr>
          <w:color w:val="231F20"/>
          <w:spacing w:val="-13"/>
        </w:rPr>
        <w:t xml:space="preserve"> </w:t>
      </w:r>
      <w:r>
        <w:rPr>
          <w:color w:val="231F20"/>
          <w:spacing w:val="-4"/>
        </w:rPr>
        <w:t>be</w:t>
      </w:r>
      <w:r>
        <w:rPr>
          <w:color w:val="231F20"/>
          <w:spacing w:val="-13"/>
        </w:rPr>
        <w:t xml:space="preserve"> </w:t>
      </w:r>
      <w:r>
        <w:rPr>
          <w:color w:val="231F20"/>
          <w:spacing w:val="-4"/>
        </w:rPr>
        <w:t>designed,</w:t>
      </w:r>
      <w:r>
        <w:rPr>
          <w:color w:val="231F20"/>
          <w:spacing w:val="-13"/>
        </w:rPr>
        <w:t xml:space="preserve"> </w:t>
      </w:r>
      <w:r>
        <w:rPr>
          <w:color w:val="231F20"/>
          <w:spacing w:val="-4"/>
        </w:rPr>
        <w:t>delivered,</w:t>
      </w:r>
      <w:r>
        <w:rPr>
          <w:color w:val="231F20"/>
          <w:spacing w:val="-13"/>
        </w:rPr>
        <w:t xml:space="preserve"> </w:t>
      </w:r>
      <w:r>
        <w:rPr>
          <w:color w:val="231F20"/>
          <w:spacing w:val="-4"/>
        </w:rPr>
        <w:t>and</w:t>
      </w:r>
      <w:r>
        <w:rPr>
          <w:color w:val="231F20"/>
          <w:spacing w:val="-13"/>
        </w:rPr>
        <w:t xml:space="preserve"> </w:t>
      </w:r>
      <w:r>
        <w:rPr>
          <w:color w:val="231F20"/>
          <w:spacing w:val="-4"/>
        </w:rPr>
        <w:t>assessed</w:t>
      </w:r>
      <w:r>
        <w:rPr>
          <w:color w:val="231F20"/>
          <w:spacing w:val="-13"/>
        </w:rPr>
        <w:t xml:space="preserve"> </w:t>
      </w:r>
      <w:r>
        <w:rPr>
          <w:color w:val="231F20"/>
          <w:spacing w:val="-4"/>
        </w:rPr>
        <w:t>by</w:t>
      </w:r>
      <w:r>
        <w:rPr>
          <w:color w:val="231F20"/>
          <w:spacing w:val="-13"/>
        </w:rPr>
        <w:t xml:space="preserve"> </w:t>
      </w:r>
      <w:r>
        <w:rPr>
          <w:color w:val="231F20"/>
          <w:spacing w:val="-4"/>
        </w:rPr>
        <w:t>faculty</w:t>
      </w:r>
      <w:r>
        <w:rPr>
          <w:color w:val="231F20"/>
          <w:spacing w:val="-13"/>
        </w:rPr>
        <w:t xml:space="preserve"> </w:t>
      </w:r>
      <w:r>
        <w:rPr>
          <w:color w:val="231F20"/>
          <w:spacing w:val="-4"/>
        </w:rPr>
        <w:t xml:space="preserve">(full- </w:t>
      </w:r>
      <w:r>
        <w:rPr>
          <w:color w:val="231F20"/>
        </w:rPr>
        <w:t>or</w:t>
      </w:r>
      <w:r>
        <w:rPr>
          <w:color w:val="231F20"/>
          <w:spacing w:val="-18"/>
        </w:rPr>
        <w:t xml:space="preserve"> </w:t>
      </w:r>
      <w:r>
        <w:rPr>
          <w:color w:val="231F20"/>
        </w:rPr>
        <w:t>part-time)</w:t>
      </w:r>
      <w:r>
        <w:rPr>
          <w:color w:val="231F20"/>
          <w:spacing w:val="-17"/>
        </w:rPr>
        <w:t xml:space="preserve"> </w:t>
      </w:r>
      <w:r>
        <w:rPr>
          <w:color w:val="231F20"/>
        </w:rPr>
        <w:t>or</w:t>
      </w:r>
      <w:r>
        <w:rPr>
          <w:color w:val="231F20"/>
          <w:spacing w:val="-17"/>
        </w:rPr>
        <w:t xml:space="preserve"> </w:t>
      </w:r>
      <w:r>
        <w:rPr>
          <w:color w:val="231F20"/>
        </w:rPr>
        <w:t>other</w:t>
      </w:r>
      <w:r>
        <w:rPr>
          <w:color w:val="231F20"/>
          <w:spacing w:val="-17"/>
        </w:rPr>
        <w:t xml:space="preserve"> </w:t>
      </w:r>
      <w:r>
        <w:rPr>
          <w:color w:val="231F20"/>
        </w:rPr>
        <w:t>appropriate</w:t>
      </w:r>
      <w:r>
        <w:rPr>
          <w:color w:val="231F20"/>
          <w:spacing w:val="-17"/>
        </w:rPr>
        <w:t xml:space="preserve"> </w:t>
      </w:r>
      <w:r>
        <w:rPr>
          <w:color w:val="231F20"/>
        </w:rPr>
        <w:t>professionals</w:t>
      </w:r>
      <w:r>
        <w:rPr>
          <w:color w:val="231F20"/>
          <w:spacing w:val="-18"/>
        </w:rPr>
        <w:t xml:space="preserve"> </w:t>
      </w:r>
      <w:r>
        <w:rPr>
          <w:color w:val="231F20"/>
        </w:rPr>
        <w:t>who</w:t>
      </w:r>
      <w:r>
        <w:rPr>
          <w:color w:val="231F20"/>
          <w:spacing w:val="-17"/>
        </w:rPr>
        <w:t xml:space="preserve"> </w:t>
      </w:r>
      <w:r>
        <w:rPr>
          <w:color w:val="231F20"/>
        </w:rPr>
        <w:t>are</w:t>
      </w:r>
      <w:r>
        <w:rPr>
          <w:color w:val="231F20"/>
          <w:spacing w:val="-17"/>
        </w:rPr>
        <w:t xml:space="preserve"> </w:t>
      </w:r>
      <w:r>
        <w:rPr>
          <w:color w:val="231F20"/>
        </w:rPr>
        <w:t>qualified</w:t>
      </w:r>
      <w:r>
        <w:rPr>
          <w:color w:val="231F20"/>
          <w:spacing w:val="-17"/>
        </w:rPr>
        <w:t xml:space="preserve"> </w:t>
      </w:r>
      <w:r>
        <w:rPr>
          <w:color w:val="231F20"/>
        </w:rPr>
        <w:t>for</w:t>
      </w:r>
      <w:r>
        <w:rPr>
          <w:color w:val="231F20"/>
          <w:spacing w:val="-17"/>
        </w:rPr>
        <w:t xml:space="preserve"> </w:t>
      </w:r>
      <w:r>
        <w:rPr>
          <w:color w:val="231F20"/>
        </w:rPr>
        <w:t>the</w:t>
      </w:r>
      <w:r>
        <w:rPr>
          <w:color w:val="231F20"/>
          <w:spacing w:val="-17"/>
        </w:rPr>
        <w:t xml:space="preserve"> </w:t>
      </w:r>
      <w:r>
        <w:rPr>
          <w:color w:val="231F20"/>
        </w:rPr>
        <w:t>positions</w:t>
      </w:r>
      <w:r>
        <w:rPr>
          <w:color w:val="231F20"/>
          <w:spacing w:val="-18"/>
        </w:rPr>
        <w:t xml:space="preserve"> </w:t>
      </w:r>
      <w:r>
        <w:rPr>
          <w:color w:val="231F20"/>
        </w:rPr>
        <w:t>they</w:t>
      </w:r>
      <w:r>
        <w:rPr>
          <w:color w:val="231F20"/>
          <w:spacing w:val="-17"/>
        </w:rPr>
        <w:t xml:space="preserve"> </w:t>
      </w:r>
      <w:r>
        <w:rPr>
          <w:color w:val="231F20"/>
        </w:rPr>
        <w:t>hold</w:t>
      </w:r>
      <w:r>
        <w:rPr>
          <w:color w:val="231F20"/>
          <w:spacing w:val="-17"/>
        </w:rPr>
        <w:t xml:space="preserve"> </w:t>
      </w:r>
      <w:r>
        <w:rPr>
          <w:color w:val="231F20"/>
        </w:rPr>
        <w:t xml:space="preserve">and </w:t>
      </w:r>
      <w:r>
        <w:rPr>
          <w:color w:val="231F20"/>
          <w:spacing w:val="-2"/>
        </w:rPr>
        <w:t>the</w:t>
      </w:r>
      <w:r>
        <w:rPr>
          <w:color w:val="231F20"/>
          <w:spacing w:val="-8"/>
        </w:rPr>
        <w:t xml:space="preserve"> </w:t>
      </w:r>
      <w:r>
        <w:rPr>
          <w:color w:val="231F20"/>
          <w:spacing w:val="-2"/>
        </w:rPr>
        <w:t>work</w:t>
      </w:r>
      <w:r>
        <w:rPr>
          <w:color w:val="231F20"/>
          <w:spacing w:val="-8"/>
        </w:rPr>
        <w:t xml:space="preserve"> </w:t>
      </w:r>
      <w:r>
        <w:rPr>
          <w:color w:val="231F20"/>
          <w:spacing w:val="-2"/>
        </w:rPr>
        <w:t>they</w:t>
      </w:r>
      <w:r>
        <w:rPr>
          <w:color w:val="231F20"/>
          <w:spacing w:val="-8"/>
        </w:rPr>
        <w:t xml:space="preserve"> </w:t>
      </w:r>
      <w:r>
        <w:rPr>
          <w:color w:val="231F20"/>
          <w:spacing w:val="-2"/>
        </w:rPr>
        <w:t>do.</w:t>
      </w:r>
      <w:r>
        <w:rPr>
          <w:color w:val="231F20"/>
          <w:spacing w:val="-8"/>
        </w:rPr>
        <w:t xml:space="preserve"> </w:t>
      </w:r>
      <w:r>
        <w:rPr>
          <w:color w:val="231F20"/>
          <w:spacing w:val="-2"/>
        </w:rPr>
        <w:t>Faculty</w:t>
      </w:r>
      <w:r>
        <w:rPr>
          <w:color w:val="231F20"/>
          <w:spacing w:val="-8"/>
        </w:rPr>
        <w:t xml:space="preserve"> </w:t>
      </w:r>
      <w:r>
        <w:rPr>
          <w:color w:val="231F20"/>
          <w:spacing w:val="-2"/>
        </w:rPr>
        <w:t>are</w:t>
      </w:r>
      <w:r>
        <w:rPr>
          <w:color w:val="231F20"/>
          <w:spacing w:val="-8"/>
        </w:rPr>
        <w:t xml:space="preserve"> </w:t>
      </w:r>
      <w:r>
        <w:rPr>
          <w:color w:val="231F20"/>
          <w:spacing w:val="-2"/>
        </w:rPr>
        <w:t>provided</w:t>
      </w:r>
      <w:r>
        <w:rPr>
          <w:color w:val="231F20"/>
          <w:spacing w:val="-8"/>
        </w:rPr>
        <w:t xml:space="preserve"> </w:t>
      </w:r>
      <w:r>
        <w:rPr>
          <w:color w:val="231F20"/>
          <w:spacing w:val="-2"/>
        </w:rPr>
        <w:t>with</w:t>
      </w:r>
      <w:r>
        <w:rPr>
          <w:color w:val="231F20"/>
          <w:spacing w:val="-8"/>
        </w:rPr>
        <w:t xml:space="preserve"> </w:t>
      </w:r>
      <w:r>
        <w:rPr>
          <w:color w:val="231F20"/>
          <w:spacing w:val="-2"/>
        </w:rPr>
        <w:t>opportunities,</w:t>
      </w:r>
      <w:r>
        <w:rPr>
          <w:color w:val="231F20"/>
          <w:spacing w:val="-8"/>
        </w:rPr>
        <w:t xml:space="preserve"> </w:t>
      </w:r>
      <w:r>
        <w:rPr>
          <w:color w:val="231F20"/>
          <w:spacing w:val="-2"/>
        </w:rPr>
        <w:t>resources,</w:t>
      </w:r>
      <w:r>
        <w:rPr>
          <w:color w:val="231F20"/>
          <w:spacing w:val="-8"/>
        </w:rPr>
        <w:t xml:space="preserve"> </w:t>
      </w:r>
      <w:r>
        <w:rPr>
          <w:color w:val="231F20"/>
          <w:spacing w:val="-2"/>
        </w:rPr>
        <w:t>and</w:t>
      </w:r>
      <w:r>
        <w:rPr>
          <w:color w:val="231F20"/>
          <w:spacing w:val="-8"/>
        </w:rPr>
        <w:t xml:space="preserve"> </w:t>
      </w:r>
      <w:r>
        <w:rPr>
          <w:color w:val="231F20"/>
          <w:spacing w:val="-2"/>
        </w:rPr>
        <w:t>support</w:t>
      </w:r>
      <w:r>
        <w:rPr>
          <w:color w:val="231F20"/>
          <w:spacing w:val="-8"/>
        </w:rPr>
        <w:t xml:space="preserve"> </w:t>
      </w:r>
      <w:r>
        <w:rPr>
          <w:color w:val="231F20"/>
          <w:spacing w:val="-2"/>
        </w:rPr>
        <w:t>for</w:t>
      </w:r>
      <w:r>
        <w:rPr>
          <w:color w:val="231F20"/>
          <w:spacing w:val="-8"/>
        </w:rPr>
        <w:t xml:space="preserve"> </w:t>
      </w:r>
      <w:r>
        <w:rPr>
          <w:color w:val="231F20"/>
          <w:spacing w:val="-2"/>
        </w:rPr>
        <w:t xml:space="preserve">professional </w:t>
      </w:r>
      <w:r>
        <w:rPr>
          <w:color w:val="231F20"/>
        </w:rPr>
        <w:t>growth and innovation.</w:t>
      </w:r>
    </w:p>
    <w:p w14:paraId="42DCEE75" w14:textId="77777777" w:rsidR="00540092" w:rsidRDefault="00540092">
      <w:pPr>
        <w:pStyle w:val="BodyText"/>
        <w:kinsoku w:val="0"/>
        <w:overflowPunct w:val="0"/>
        <w:spacing w:before="1"/>
        <w:rPr>
          <w:sz w:val="29"/>
          <w:szCs w:val="29"/>
        </w:rPr>
      </w:pPr>
    </w:p>
    <w:p w14:paraId="30B4D5DF" w14:textId="77777777" w:rsidR="00540092" w:rsidRDefault="00540092">
      <w:pPr>
        <w:pStyle w:val="BodyText"/>
        <w:kinsoku w:val="0"/>
        <w:overflowPunct w:val="0"/>
        <w:spacing w:before="1"/>
        <w:ind w:left="1440"/>
        <w:rPr>
          <w:b/>
          <w:bCs/>
          <w:color w:val="3D8B94"/>
          <w:spacing w:val="-2"/>
          <w:sz w:val="28"/>
          <w:szCs w:val="28"/>
        </w:rPr>
      </w:pPr>
      <w:r>
        <w:rPr>
          <w:b/>
          <w:bCs/>
          <w:color w:val="3D8B94"/>
          <w:sz w:val="28"/>
          <w:szCs w:val="28"/>
        </w:rPr>
        <w:t>Accreditation</w:t>
      </w:r>
      <w:r>
        <w:rPr>
          <w:b/>
          <w:bCs/>
          <w:color w:val="3D8B94"/>
          <w:spacing w:val="-14"/>
          <w:sz w:val="28"/>
          <w:szCs w:val="28"/>
        </w:rPr>
        <w:t xml:space="preserve"> </w:t>
      </w:r>
      <w:r>
        <w:rPr>
          <w:b/>
          <w:bCs/>
          <w:color w:val="3D8B94"/>
          <w:sz w:val="28"/>
          <w:szCs w:val="28"/>
        </w:rPr>
        <w:t>Standard</w:t>
      </w:r>
      <w:r>
        <w:rPr>
          <w:b/>
          <w:bCs/>
          <w:color w:val="3D8B94"/>
          <w:spacing w:val="-13"/>
          <w:sz w:val="28"/>
          <w:szCs w:val="28"/>
        </w:rPr>
        <w:t xml:space="preserve"> </w:t>
      </w:r>
      <w:r>
        <w:rPr>
          <w:b/>
          <w:bCs/>
          <w:color w:val="3D8B94"/>
          <w:sz w:val="28"/>
          <w:szCs w:val="28"/>
        </w:rPr>
        <w:t>4.2:</w:t>
      </w:r>
      <w:r>
        <w:rPr>
          <w:b/>
          <w:bCs/>
          <w:color w:val="3D8B94"/>
          <w:spacing w:val="-13"/>
          <w:sz w:val="28"/>
          <w:szCs w:val="28"/>
        </w:rPr>
        <w:t xml:space="preserve"> </w:t>
      </w:r>
      <w:r>
        <w:rPr>
          <w:b/>
          <w:bCs/>
          <w:color w:val="3D8B94"/>
          <w:spacing w:val="-2"/>
          <w:sz w:val="28"/>
          <w:szCs w:val="28"/>
        </w:rPr>
        <w:t>Faculty</w:t>
      </w:r>
    </w:p>
    <w:p w14:paraId="247D9DE9" w14:textId="77777777" w:rsidR="00540092" w:rsidRDefault="00540092">
      <w:pPr>
        <w:pStyle w:val="BodyText"/>
        <w:tabs>
          <w:tab w:val="left" w:pos="2399"/>
        </w:tabs>
        <w:kinsoku w:val="0"/>
        <w:overflowPunct w:val="0"/>
        <w:spacing w:before="202" w:line="285" w:lineRule="auto"/>
        <w:ind w:left="2400" w:right="1484" w:hanging="961"/>
        <w:rPr>
          <w:color w:val="231F20"/>
        </w:rPr>
      </w:pPr>
      <w:r>
        <w:rPr>
          <w:rFonts w:ascii="Calibri" w:hAnsi="Calibri" w:cs="Calibri"/>
          <w:b/>
          <w:bCs/>
          <w:color w:val="3D8B94"/>
          <w:spacing w:val="-2"/>
        </w:rPr>
        <w:t>B4.2.1</w:t>
      </w:r>
      <w:r>
        <w:rPr>
          <w:rFonts w:ascii="Calibri" w:hAnsi="Calibri" w:cs="Calibri"/>
          <w:b/>
          <w:bCs/>
          <w:color w:val="3D8B94"/>
        </w:rPr>
        <w:tab/>
      </w:r>
      <w:r>
        <w:rPr>
          <w:color w:val="231F20"/>
          <w:spacing w:val="-4"/>
        </w:rPr>
        <w:t>The</w:t>
      </w:r>
      <w:r>
        <w:rPr>
          <w:color w:val="231F20"/>
          <w:spacing w:val="-9"/>
        </w:rPr>
        <w:t xml:space="preserve"> </w:t>
      </w:r>
      <w:r>
        <w:rPr>
          <w:color w:val="231F20"/>
          <w:spacing w:val="-4"/>
        </w:rPr>
        <w:t>baccalaureate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program</w:t>
      </w:r>
      <w:r>
        <w:rPr>
          <w:color w:val="231F20"/>
          <w:spacing w:val="-9"/>
        </w:rPr>
        <w:t xml:space="preserve"> </w:t>
      </w:r>
      <w:r>
        <w:rPr>
          <w:color w:val="231F20"/>
          <w:spacing w:val="-4"/>
        </w:rPr>
        <w:t>identifies</w:t>
      </w:r>
      <w:r>
        <w:rPr>
          <w:color w:val="231F20"/>
          <w:spacing w:val="-9"/>
        </w:rPr>
        <w:t xml:space="preserve"> </w:t>
      </w:r>
      <w:r>
        <w:rPr>
          <w:color w:val="231F20"/>
          <w:spacing w:val="-4"/>
        </w:rPr>
        <w:t>no</w:t>
      </w:r>
      <w:r>
        <w:rPr>
          <w:color w:val="231F20"/>
          <w:spacing w:val="-9"/>
        </w:rPr>
        <w:t xml:space="preserve"> </w:t>
      </w:r>
      <w:r>
        <w:rPr>
          <w:color w:val="231F20"/>
          <w:spacing w:val="-4"/>
        </w:rPr>
        <w:t>fewer</w:t>
      </w:r>
      <w:r>
        <w:rPr>
          <w:color w:val="231F20"/>
          <w:spacing w:val="-9"/>
        </w:rPr>
        <w:t xml:space="preserve"> </w:t>
      </w:r>
      <w:r>
        <w:rPr>
          <w:color w:val="231F20"/>
          <w:spacing w:val="-4"/>
        </w:rPr>
        <w:t>than</w:t>
      </w:r>
      <w:r>
        <w:rPr>
          <w:color w:val="231F20"/>
          <w:spacing w:val="-9"/>
        </w:rPr>
        <w:t xml:space="preserve"> </w:t>
      </w:r>
      <w:r>
        <w:rPr>
          <w:color w:val="231F20"/>
          <w:spacing w:val="-4"/>
        </w:rPr>
        <w:t>two</w:t>
      </w:r>
      <w:r>
        <w:rPr>
          <w:color w:val="231F20"/>
          <w:spacing w:val="-9"/>
        </w:rPr>
        <w:t xml:space="preserve"> </w:t>
      </w:r>
      <w:r>
        <w:rPr>
          <w:color w:val="231F20"/>
          <w:spacing w:val="-4"/>
        </w:rPr>
        <w:t>full-time</w:t>
      </w:r>
      <w:r>
        <w:rPr>
          <w:color w:val="231F20"/>
          <w:spacing w:val="-9"/>
        </w:rPr>
        <w:t xml:space="preserve"> </w:t>
      </w:r>
      <w:r>
        <w:rPr>
          <w:color w:val="231F20"/>
          <w:spacing w:val="-4"/>
        </w:rPr>
        <w:t>faculty,</w:t>
      </w:r>
      <w:r>
        <w:rPr>
          <w:color w:val="231F20"/>
          <w:spacing w:val="-9"/>
        </w:rPr>
        <w:t xml:space="preserve"> </w:t>
      </w:r>
      <w:r>
        <w:rPr>
          <w:color w:val="231F20"/>
          <w:spacing w:val="-4"/>
        </w:rPr>
        <w:t>with a</w:t>
      </w:r>
      <w:r>
        <w:rPr>
          <w:color w:val="231F20"/>
          <w:spacing w:val="-10"/>
        </w:rPr>
        <w:t xml:space="preserve"> </w:t>
      </w:r>
      <w:r>
        <w:rPr>
          <w:color w:val="231F20"/>
          <w:spacing w:val="-4"/>
        </w:rPr>
        <w:t>full-time</w:t>
      </w:r>
      <w:r>
        <w:rPr>
          <w:color w:val="231F20"/>
          <w:spacing w:val="-10"/>
        </w:rPr>
        <w:t xml:space="preserve"> </w:t>
      </w:r>
      <w:r>
        <w:rPr>
          <w:color w:val="231F20"/>
          <w:spacing w:val="-4"/>
        </w:rPr>
        <w:t>appointment</w:t>
      </w:r>
      <w:r>
        <w:rPr>
          <w:color w:val="231F20"/>
          <w:spacing w:val="-10"/>
        </w:rPr>
        <w:t xml:space="preserve"> </w:t>
      </w:r>
      <w:r>
        <w:rPr>
          <w:color w:val="231F20"/>
          <w:spacing w:val="-4"/>
        </w:rPr>
        <w:t>in</w:t>
      </w:r>
      <w:r>
        <w:rPr>
          <w:color w:val="231F20"/>
          <w:spacing w:val="-10"/>
        </w:rPr>
        <w:t xml:space="preserve"> </w:t>
      </w:r>
      <w:r>
        <w:rPr>
          <w:color w:val="231F20"/>
          <w:spacing w:val="-4"/>
        </w:rPr>
        <w:t>social</w:t>
      </w:r>
      <w:r>
        <w:rPr>
          <w:color w:val="231F20"/>
          <w:spacing w:val="-10"/>
        </w:rPr>
        <w:t xml:space="preserve"> </w:t>
      </w:r>
      <w:r>
        <w:rPr>
          <w:color w:val="231F20"/>
          <w:spacing w:val="-4"/>
        </w:rPr>
        <w:t>work,</w:t>
      </w:r>
      <w:r>
        <w:rPr>
          <w:color w:val="231F20"/>
          <w:spacing w:val="-10"/>
        </w:rPr>
        <w:t xml:space="preserve"> </w:t>
      </w:r>
      <w:r>
        <w:rPr>
          <w:color w:val="231F20"/>
          <w:spacing w:val="-4"/>
        </w:rPr>
        <w:t>whose</w:t>
      </w:r>
      <w:r>
        <w:rPr>
          <w:color w:val="231F20"/>
          <w:spacing w:val="-10"/>
        </w:rPr>
        <w:t xml:space="preserve"> </w:t>
      </w:r>
      <w:r>
        <w:rPr>
          <w:color w:val="231F20"/>
          <w:spacing w:val="-4"/>
        </w:rPr>
        <w:t>principal</w:t>
      </w:r>
      <w:r>
        <w:rPr>
          <w:color w:val="231F20"/>
          <w:spacing w:val="-10"/>
        </w:rPr>
        <w:t xml:space="preserve"> </w:t>
      </w:r>
      <w:r>
        <w:rPr>
          <w:color w:val="231F20"/>
          <w:spacing w:val="-4"/>
        </w:rPr>
        <w:t>assignment</w:t>
      </w:r>
      <w:r>
        <w:rPr>
          <w:color w:val="231F20"/>
          <w:spacing w:val="-10"/>
        </w:rPr>
        <w:t xml:space="preserve"> </w:t>
      </w:r>
      <w:r>
        <w:rPr>
          <w:color w:val="231F20"/>
          <w:spacing w:val="-4"/>
        </w:rPr>
        <w:t>is</w:t>
      </w:r>
      <w:r>
        <w:rPr>
          <w:color w:val="231F20"/>
          <w:spacing w:val="-10"/>
        </w:rPr>
        <w:t xml:space="preserve"> </w:t>
      </w:r>
      <w:r>
        <w:rPr>
          <w:color w:val="231F20"/>
          <w:spacing w:val="-4"/>
        </w:rPr>
        <w:t>to</w:t>
      </w:r>
      <w:r>
        <w:rPr>
          <w:color w:val="231F20"/>
          <w:spacing w:val="-10"/>
        </w:rPr>
        <w:t xml:space="preserve"> </w:t>
      </w:r>
      <w:r>
        <w:rPr>
          <w:color w:val="231F20"/>
          <w:spacing w:val="-4"/>
        </w:rPr>
        <w:t>the</w:t>
      </w:r>
      <w:r>
        <w:rPr>
          <w:color w:val="231F20"/>
          <w:spacing w:val="-10"/>
        </w:rPr>
        <w:t xml:space="preserve"> </w:t>
      </w:r>
      <w:r>
        <w:rPr>
          <w:color w:val="231F20"/>
          <w:spacing w:val="-4"/>
        </w:rPr>
        <w:t xml:space="preserve">baccalaureate </w:t>
      </w:r>
      <w:r>
        <w:rPr>
          <w:color w:val="231F20"/>
          <w:spacing w:val="-2"/>
        </w:rPr>
        <w:t>program.</w:t>
      </w:r>
      <w:r>
        <w:rPr>
          <w:color w:val="231F20"/>
          <w:spacing w:val="-9"/>
        </w:rPr>
        <w:t xml:space="preserve"> </w:t>
      </w:r>
      <w:r>
        <w:rPr>
          <w:color w:val="231F20"/>
          <w:spacing w:val="-2"/>
        </w:rPr>
        <w:t>Inclusive</w:t>
      </w:r>
      <w:r>
        <w:rPr>
          <w:color w:val="231F20"/>
          <w:spacing w:val="-9"/>
        </w:rPr>
        <w:t xml:space="preserve"> </w:t>
      </w:r>
      <w:r>
        <w:rPr>
          <w:color w:val="231F20"/>
          <w:spacing w:val="-2"/>
        </w:rPr>
        <w:t>of</w:t>
      </w:r>
      <w:r>
        <w:rPr>
          <w:color w:val="231F20"/>
          <w:spacing w:val="-9"/>
        </w:rPr>
        <w:t xml:space="preserve"> </w:t>
      </w:r>
      <w:r>
        <w:rPr>
          <w:color w:val="231F20"/>
          <w:spacing w:val="-2"/>
        </w:rPr>
        <w:t>all</w:t>
      </w:r>
      <w:r>
        <w:rPr>
          <w:color w:val="231F20"/>
          <w:spacing w:val="-9"/>
        </w:rPr>
        <w:t xml:space="preserve"> </w:t>
      </w:r>
      <w:r>
        <w:rPr>
          <w:color w:val="231F20"/>
          <w:spacing w:val="-2"/>
        </w:rPr>
        <w:t>program</w:t>
      </w:r>
      <w:r>
        <w:rPr>
          <w:color w:val="231F20"/>
          <w:spacing w:val="-9"/>
        </w:rPr>
        <w:t xml:space="preserve"> </w:t>
      </w:r>
      <w:r>
        <w:rPr>
          <w:color w:val="231F20"/>
          <w:spacing w:val="-2"/>
        </w:rPr>
        <w:t>options,</w:t>
      </w:r>
      <w:r>
        <w:rPr>
          <w:color w:val="231F20"/>
          <w:spacing w:val="-9"/>
        </w:rPr>
        <w:t xml:space="preserve"> </w:t>
      </w:r>
      <w:proofErr w:type="gramStart"/>
      <w:r>
        <w:rPr>
          <w:color w:val="231F20"/>
          <w:spacing w:val="-2"/>
        </w:rPr>
        <w:t>the</w:t>
      </w:r>
      <w:r>
        <w:rPr>
          <w:color w:val="231F20"/>
          <w:spacing w:val="-9"/>
        </w:rPr>
        <w:t xml:space="preserve"> </w:t>
      </w:r>
      <w:r>
        <w:rPr>
          <w:color w:val="231F20"/>
          <w:spacing w:val="-2"/>
        </w:rPr>
        <w:t>majority</w:t>
      </w:r>
      <w:r>
        <w:rPr>
          <w:color w:val="231F20"/>
          <w:spacing w:val="-9"/>
        </w:rPr>
        <w:t xml:space="preserve"> </w:t>
      </w:r>
      <w:r>
        <w:rPr>
          <w:color w:val="231F20"/>
          <w:spacing w:val="-2"/>
        </w:rPr>
        <w:t>of</w:t>
      </w:r>
      <w:proofErr w:type="gramEnd"/>
      <w:r>
        <w:rPr>
          <w:color w:val="231F20"/>
          <w:spacing w:val="-9"/>
        </w:rPr>
        <w:t xml:space="preserve"> </w:t>
      </w:r>
      <w:r>
        <w:rPr>
          <w:color w:val="231F20"/>
          <w:spacing w:val="-2"/>
        </w:rPr>
        <w:t>the</w:t>
      </w:r>
      <w:r>
        <w:rPr>
          <w:color w:val="231F20"/>
          <w:spacing w:val="-9"/>
        </w:rPr>
        <w:t xml:space="preserve"> </w:t>
      </w:r>
      <w:r>
        <w:rPr>
          <w:color w:val="231F20"/>
          <w:spacing w:val="-2"/>
        </w:rPr>
        <w:t>full-time</w:t>
      </w:r>
      <w:r>
        <w:rPr>
          <w:color w:val="231F20"/>
          <w:spacing w:val="-9"/>
        </w:rPr>
        <w:t xml:space="preserve"> </w:t>
      </w:r>
      <w:r>
        <w:rPr>
          <w:color w:val="231F20"/>
          <w:spacing w:val="-2"/>
        </w:rPr>
        <w:t>social</w:t>
      </w:r>
      <w:r>
        <w:rPr>
          <w:color w:val="231F20"/>
          <w:spacing w:val="-9"/>
        </w:rPr>
        <w:t xml:space="preserve"> </w:t>
      </w:r>
      <w:r>
        <w:rPr>
          <w:color w:val="231F20"/>
          <w:spacing w:val="-2"/>
        </w:rPr>
        <w:t xml:space="preserve">work </w:t>
      </w:r>
      <w:r>
        <w:rPr>
          <w:color w:val="231F20"/>
        </w:rPr>
        <w:t>program</w:t>
      </w:r>
      <w:r>
        <w:rPr>
          <w:color w:val="231F20"/>
          <w:spacing w:val="-17"/>
        </w:rPr>
        <w:t xml:space="preserve"> </w:t>
      </w:r>
      <w:r>
        <w:rPr>
          <w:color w:val="231F20"/>
        </w:rPr>
        <w:t>faculty</w:t>
      </w:r>
      <w:r>
        <w:rPr>
          <w:color w:val="231F20"/>
          <w:spacing w:val="-17"/>
        </w:rPr>
        <w:t xml:space="preserve"> </w:t>
      </w:r>
      <w:r>
        <w:rPr>
          <w:color w:val="231F20"/>
        </w:rPr>
        <w:t>whose</w:t>
      </w:r>
      <w:r>
        <w:rPr>
          <w:color w:val="231F20"/>
          <w:spacing w:val="-17"/>
        </w:rPr>
        <w:t xml:space="preserve"> </w:t>
      </w:r>
      <w:r>
        <w:rPr>
          <w:color w:val="231F20"/>
        </w:rPr>
        <w:t>principal</w:t>
      </w:r>
      <w:r>
        <w:rPr>
          <w:color w:val="231F20"/>
          <w:spacing w:val="-17"/>
        </w:rPr>
        <w:t xml:space="preserve"> </w:t>
      </w:r>
      <w:r>
        <w:rPr>
          <w:color w:val="231F20"/>
        </w:rPr>
        <w:t>assignment</w:t>
      </w:r>
      <w:r>
        <w:rPr>
          <w:color w:val="231F20"/>
          <w:spacing w:val="-17"/>
        </w:rPr>
        <w:t xml:space="preserve"> </w:t>
      </w:r>
      <w:r>
        <w:rPr>
          <w:color w:val="231F20"/>
        </w:rPr>
        <w:t>is</w:t>
      </w:r>
      <w:r>
        <w:rPr>
          <w:color w:val="231F20"/>
          <w:spacing w:val="-17"/>
        </w:rPr>
        <w:t xml:space="preserve"> </w:t>
      </w:r>
      <w:r>
        <w:rPr>
          <w:color w:val="231F20"/>
        </w:rPr>
        <w:t>to</w:t>
      </w:r>
      <w:r>
        <w:rPr>
          <w:color w:val="231F20"/>
          <w:spacing w:val="-17"/>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program</w:t>
      </w:r>
      <w:r>
        <w:rPr>
          <w:color w:val="231F20"/>
          <w:spacing w:val="-17"/>
        </w:rPr>
        <w:t xml:space="preserve"> </w:t>
      </w:r>
      <w:r>
        <w:rPr>
          <w:color w:val="231F20"/>
        </w:rPr>
        <w:t>have</w:t>
      </w:r>
      <w:r>
        <w:rPr>
          <w:color w:val="231F20"/>
          <w:spacing w:val="-17"/>
        </w:rPr>
        <w:t xml:space="preserve"> </w:t>
      </w:r>
      <w:r>
        <w:rPr>
          <w:color w:val="231F20"/>
        </w:rPr>
        <w:t>a master’s</w:t>
      </w:r>
      <w:r>
        <w:rPr>
          <w:color w:val="231F20"/>
          <w:spacing w:val="-10"/>
        </w:rPr>
        <w:t xml:space="preserve"> </w:t>
      </w:r>
      <w:r>
        <w:rPr>
          <w:color w:val="231F20"/>
        </w:rPr>
        <w:t>degree</w:t>
      </w:r>
      <w:r>
        <w:rPr>
          <w:color w:val="231F20"/>
          <w:spacing w:val="-10"/>
        </w:rPr>
        <w:t xml:space="preserve"> </w:t>
      </w:r>
      <w:r>
        <w:rPr>
          <w:color w:val="231F20"/>
        </w:rPr>
        <w:t>in</w:t>
      </w:r>
      <w:r>
        <w:rPr>
          <w:color w:val="231F20"/>
          <w:spacing w:val="-10"/>
        </w:rPr>
        <w:t xml:space="preserve"> </w:t>
      </w:r>
      <w:r>
        <w:rPr>
          <w:color w:val="231F20"/>
        </w:rPr>
        <w:t>social</w:t>
      </w:r>
      <w:r>
        <w:rPr>
          <w:color w:val="231F20"/>
          <w:spacing w:val="-10"/>
        </w:rPr>
        <w:t xml:space="preserve"> </w:t>
      </w:r>
      <w:r>
        <w:rPr>
          <w:color w:val="231F20"/>
        </w:rPr>
        <w:t>work</w:t>
      </w:r>
      <w:r>
        <w:rPr>
          <w:color w:val="231F20"/>
          <w:spacing w:val="-10"/>
        </w:rPr>
        <w:t xml:space="preserve"> </w:t>
      </w:r>
      <w:r>
        <w:rPr>
          <w:color w:val="231F20"/>
        </w:rPr>
        <w:t>from</w:t>
      </w:r>
      <w:r>
        <w:rPr>
          <w:color w:val="231F20"/>
          <w:spacing w:val="-10"/>
        </w:rPr>
        <w:t xml:space="preserve"> </w:t>
      </w:r>
      <w:r>
        <w:rPr>
          <w:color w:val="231F20"/>
        </w:rPr>
        <w:t>a</w:t>
      </w:r>
      <w:r>
        <w:rPr>
          <w:color w:val="231F20"/>
          <w:spacing w:val="-10"/>
        </w:rPr>
        <w:t xml:space="preserve"> </w:t>
      </w:r>
      <w:r>
        <w:rPr>
          <w:color w:val="231F20"/>
        </w:rPr>
        <w:t>CSWE-accredited</w:t>
      </w:r>
      <w:r>
        <w:rPr>
          <w:color w:val="231F20"/>
          <w:spacing w:val="-10"/>
        </w:rPr>
        <w:t xml:space="preserve"> </w:t>
      </w:r>
      <w:r>
        <w:rPr>
          <w:color w:val="231F20"/>
        </w:rPr>
        <w:t>program.</w:t>
      </w:r>
    </w:p>
    <w:p w14:paraId="021FBB94" w14:textId="77777777" w:rsidR="00540092" w:rsidRDefault="00540092" w:rsidP="00EF2A06">
      <w:pPr>
        <w:pStyle w:val="ListParagraph"/>
        <w:numPr>
          <w:ilvl w:val="0"/>
          <w:numId w:val="32"/>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4.2.1.</w:t>
      </w:r>
    </w:p>
    <w:p w14:paraId="166BDEA1" w14:textId="77777777" w:rsidR="00540092" w:rsidRDefault="00540092" w:rsidP="00EF2A06">
      <w:pPr>
        <w:pStyle w:val="ListParagraph"/>
        <w:numPr>
          <w:ilvl w:val="0"/>
          <w:numId w:val="32"/>
        </w:numPr>
        <w:tabs>
          <w:tab w:val="left" w:pos="2640"/>
        </w:tabs>
        <w:kinsoku w:val="0"/>
        <w:overflowPunct w:val="0"/>
        <w:spacing w:before="181" w:line="297" w:lineRule="auto"/>
        <w:ind w:right="176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a Faculty Data Form for each full- and part-time baccalaureate </w:t>
      </w:r>
      <w:r>
        <w:rPr>
          <w:rFonts w:ascii="Lucida Sans" w:hAnsi="Lucida Sans" w:cs="Lucida Sans"/>
          <w:i/>
          <w:iCs/>
          <w:color w:val="231F20"/>
          <w:w w:val="90"/>
          <w:sz w:val="22"/>
          <w:szCs w:val="22"/>
        </w:rPr>
        <w:t>social</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4"/>
          <w:w w:val="90"/>
          <w:sz w:val="22"/>
          <w:szCs w:val="22"/>
        </w:rPr>
        <w:t xml:space="preserve"> </w:t>
      </w:r>
      <w:r>
        <w:rPr>
          <w:rFonts w:ascii="Lucida Sans" w:hAnsi="Lucida Sans" w:cs="Lucida Sans"/>
          <w:i/>
          <w:iCs/>
          <w:color w:val="231F20"/>
          <w:w w:val="90"/>
          <w:sz w:val="22"/>
          <w:szCs w:val="22"/>
        </w:rPr>
        <w:t>member.</w:t>
      </w:r>
    </w:p>
    <w:p w14:paraId="4348935E" w14:textId="77777777" w:rsidR="00540092" w:rsidRDefault="00540092" w:rsidP="00EF2A06">
      <w:pPr>
        <w:pStyle w:val="ListParagraph"/>
        <w:numPr>
          <w:ilvl w:val="0"/>
          <w:numId w:val="32"/>
        </w:numPr>
        <w:tabs>
          <w:tab w:val="left" w:pos="2640"/>
        </w:tabs>
        <w:kinsoku w:val="0"/>
        <w:overflowPunct w:val="0"/>
        <w:spacing w:before="118" w:line="297" w:lineRule="auto"/>
        <w:ind w:right="151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the total number of full-time faculty whose principal assignment is to the baccalaureate program. Of those faculty, the program identifies the number </w:t>
      </w:r>
      <w:r>
        <w:rPr>
          <w:rFonts w:ascii="Lucida Sans" w:hAnsi="Lucida Sans" w:cs="Lucida Sans"/>
          <w:i/>
          <w:iCs/>
          <w:color w:val="231F20"/>
          <w:w w:val="90"/>
          <w:sz w:val="22"/>
          <w:szCs w:val="22"/>
        </w:rPr>
        <w:t>that</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have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master’s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from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CSWE-accredited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524A5590" w14:textId="77777777" w:rsidR="00540092" w:rsidRDefault="00540092" w:rsidP="00EF2A06">
      <w:pPr>
        <w:pStyle w:val="ListParagraph"/>
        <w:numPr>
          <w:ilvl w:val="0"/>
          <w:numId w:val="32"/>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options.</w:t>
      </w:r>
    </w:p>
    <w:p w14:paraId="08C15C0B" w14:textId="77777777" w:rsidR="00540092" w:rsidRDefault="00540092">
      <w:pPr>
        <w:pStyle w:val="BodyText"/>
        <w:kinsoku w:val="0"/>
        <w:overflowPunct w:val="0"/>
        <w:spacing w:before="6"/>
        <w:rPr>
          <w:rFonts w:ascii="Lucida Sans" w:hAnsi="Lucida Sans" w:cs="Lucida Sans"/>
          <w:i/>
          <w:iCs/>
          <w:sz w:val="21"/>
          <w:szCs w:val="21"/>
        </w:rPr>
      </w:pPr>
    </w:p>
    <w:p w14:paraId="7CF4C698" w14:textId="77777777" w:rsidR="00540092" w:rsidRDefault="00540092">
      <w:pPr>
        <w:pStyle w:val="BodyText"/>
        <w:tabs>
          <w:tab w:val="left" w:pos="2399"/>
        </w:tabs>
        <w:kinsoku w:val="0"/>
        <w:overflowPunct w:val="0"/>
        <w:spacing w:line="285" w:lineRule="auto"/>
        <w:ind w:left="2400" w:right="1822" w:hanging="961"/>
        <w:rPr>
          <w:color w:val="231F20"/>
        </w:rPr>
      </w:pPr>
      <w:r>
        <w:rPr>
          <w:rFonts w:ascii="Calibri" w:hAnsi="Calibri" w:cs="Calibri"/>
          <w:b/>
          <w:bCs/>
          <w:color w:val="3D8B94"/>
          <w:spacing w:val="-2"/>
        </w:rPr>
        <w:t>M4.2.1</w:t>
      </w:r>
      <w:r>
        <w:rPr>
          <w:rFonts w:ascii="Calibri" w:hAnsi="Calibri" w:cs="Calibri"/>
          <w:b/>
          <w:bCs/>
          <w:color w:val="3D8B94"/>
        </w:rPr>
        <w:tab/>
      </w:r>
      <w:r>
        <w:rPr>
          <w:color w:val="231F20"/>
        </w:rPr>
        <w:t>The</w:t>
      </w:r>
      <w:r>
        <w:rPr>
          <w:color w:val="231F20"/>
          <w:spacing w:val="-16"/>
        </w:rPr>
        <w:t xml:space="preserve"> </w:t>
      </w:r>
      <w:r>
        <w:rPr>
          <w:color w:val="231F20"/>
        </w:rPr>
        <w:t>master’s</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program</w:t>
      </w:r>
      <w:r>
        <w:rPr>
          <w:color w:val="231F20"/>
          <w:spacing w:val="-16"/>
        </w:rPr>
        <w:t xml:space="preserve"> </w:t>
      </w:r>
      <w:r>
        <w:rPr>
          <w:color w:val="231F20"/>
        </w:rPr>
        <w:t>identifies</w:t>
      </w:r>
      <w:r>
        <w:rPr>
          <w:color w:val="231F20"/>
          <w:spacing w:val="-16"/>
        </w:rPr>
        <w:t xml:space="preserve"> </w:t>
      </w:r>
      <w:r>
        <w:rPr>
          <w:color w:val="231F20"/>
        </w:rPr>
        <w:t>no</w:t>
      </w:r>
      <w:r>
        <w:rPr>
          <w:color w:val="231F20"/>
          <w:spacing w:val="-16"/>
        </w:rPr>
        <w:t xml:space="preserve"> </w:t>
      </w:r>
      <w:r>
        <w:rPr>
          <w:color w:val="231F20"/>
        </w:rPr>
        <w:t>fewer</w:t>
      </w:r>
      <w:r>
        <w:rPr>
          <w:color w:val="231F20"/>
          <w:spacing w:val="-16"/>
        </w:rPr>
        <w:t xml:space="preserve"> </w:t>
      </w:r>
      <w:r>
        <w:rPr>
          <w:color w:val="231F20"/>
        </w:rPr>
        <w:t>than</w:t>
      </w:r>
      <w:r>
        <w:rPr>
          <w:color w:val="231F20"/>
          <w:spacing w:val="-16"/>
        </w:rPr>
        <w:t xml:space="preserve"> </w:t>
      </w:r>
      <w:r>
        <w:rPr>
          <w:color w:val="231F20"/>
        </w:rPr>
        <w:t>four</w:t>
      </w:r>
      <w:r>
        <w:rPr>
          <w:color w:val="231F20"/>
          <w:spacing w:val="-16"/>
        </w:rPr>
        <w:t xml:space="preserve"> </w:t>
      </w:r>
      <w:r>
        <w:rPr>
          <w:color w:val="231F20"/>
        </w:rPr>
        <w:t>full-time</w:t>
      </w:r>
      <w:r>
        <w:rPr>
          <w:color w:val="231F20"/>
          <w:spacing w:val="-16"/>
        </w:rPr>
        <w:t xml:space="preserve"> </w:t>
      </w:r>
      <w:r>
        <w:rPr>
          <w:color w:val="231F20"/>
        </w:rPr>
        <w:t>faculty</w:t>
      </w:r>
      <w:r>
        <w:rPr>
          <w:color w:val="231F20"/>
          <w:spacing w:val="-16"/>
        </w:rPr>
        <w:t xml:space="preserve"> </w:t>
      </w:r>
      <w:r>
        <w:rPr>
          <w:color w:val="231F20"/>
        </w:rPr>
        <w:t>with a</w:t>
      </w:r>
      <w:r>
        <w:rPr>
          <w:color w:val="231F20"/>
          <w:spacing w:val="-18"/>
        </w:rPr>
        <w:t xml:space="preserve"> </w:t>
      </w:r>
      <w:r>
        <w:rPr>
          <w:color w:val="231F20"/>
        </w:rPr>
        <w:t>full-time</w:t>
      </w:r>
      <w:r>
        <w:rPr>
          <w:color w:val="231F20"/>
          <w:spacing w:val="-17"/>
        </w:rPr>
        <w:t xml:space="preserve"> </w:t>
      </w:r>
      <w:r>
        <w:rPr>
          <w:color w:val="231F20"/>
        </w:rPr>
        <w:t>appointment</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whose</w:t>
      </w:r>
      <w:r>
        <w:rPr>
          <w:color w:val="231F20"/>
          <w:spacing w:val="-17"/>
        </w:rPr>
        <w:t xml:space="preserve"> </w:t>
      </w:r>
      <w:r>
        <w:rPr>
          <w:color w:val="231F20"/>
        </w:rPr>
        <w:t>principal</w:t>
      </w:r>
      <w:r>
        <w:rPr>
          <w:color w:val="231F20"/>
          <w:spacing w:val="-17"/>
        </w:rPr>
        <w:t xml:space="preserve"> </w:t>
      </w:r>
      <w:r>
        <w:rPr>
          <w:color w:val="231F20"/>
        </w:rPr>
        <w:t>assignment</w:t>
      </w:r>
      <w:r>
        <w:rPr>
          <w:color w:val="231F20"/>
          <w:spacing w:val="-17"/>
        </w:rPr>
        <w:t xml:space="preserve"> </w:t>
      </w:r>
      <w:r>
        <w:rPr>
          <w:color w:val="231F20"/>
        </w:rPr>
        <w:t>is</w:t>
      </w:r>
      <w:r>
        <w:rPr>
          <w:color w:val="231F20"/>
          <w:spacing w:val="-17"/>
        </w:rPr>
        <w:t xml:space="preserve"> </w:t>
      </w:r>
      <w:r>
        <w:rPr>
          <w:color w:val="231F20"/>
        </w:rPr>
        <w:t>to</w:t>
      </w:r>
      <w:r>
        <w:rPr>
          <w:color w:val="231F20"/>
          <w:spacing w:val="-18"/>
        </w:rPr>
        <w:t xml:space="preserve"> </w:t>
      </w:r>
      <w:r>
        <w:rPr>
          <w:color w:val="231F20"/>
        </w:rPr>
        <w:t>the</w:t>
      </w:r>
      <w:r>
        <w:rPr>
          <w:color w:val="231F20"/>
          <w:spacing w:val="-17"/>
        </w:rPr>
        <w:t xml:space="preserve"> </w:t>
      </w:r>
      <w:r>
        <w:rPr>
          <w:color w:val="231F20"/>
        </w:rPr>
        <w:t>master’s program.</w:t>
      </w:r>
      <w:r>
        <w:rPr>
          <w:color w:val="231F20"/>
          <w:spacing w:val="-6"/>
        </w:rPr>
        <w:t xml:space="preserve"> </w:t>
      </w:r>
      <w:r>
        <w:rPr>
          <w:color w:val="231F20"/>
        </w:rPr>
        <w:t>Inclusive</w:t>
      </w:r>
      <w:r>
        <w:rPr>
          <w:color w:val="231F20"/>
          <w:spacing w:val="-6"/>
        </w:rPr>
        <w:t xml:space="preserve"> </w:t>
      </w:r>
      <w:r>
        <w:rPr>
          <w:color w:val="231F20"/>
        </w:rPr>
        <w:t>of</w:t>
      </w:r>
      <w:r>
        <w:rPr>
          <w:color w:val="231F20"/>
          <w:spacing w:val="-6"/>
        </w:rPr>
        <w:t xml:space="preserve"> </w:t>
      </w:r>
      <w:r>
        <w:rPr>
          <w:color w:val="231F20"/>
        </w:rPr>
        <w:t>all</w:t>
      </w:r>
      <w:r>
        <w:rPr>
          <w:color w:val="231F20"/>
          <w:spacing w:val="-6"/>
        </w:rPr>
        <w:t xml:space="preserve"> </w:t>
      </w:r>
      <w:r>
        <w:rPr>
          <w:color w:val="231F20"/>
        </w:rPr>
        <w:t>program</w:t>
      </w:r>
      <w:r>
        <w:rPr>
          <w:color w:val="231F20"/>
          <w:spacing w:val="-6"/>
        </w:rPr>
        <w:t xml:space="preserve"> </w:t>
      </w:r>
      <w:r>
        <w:rPr>
          <w:color w:val="231F20"/>
        </w:rPr>
        <w:t>options,</w:t>
      </w:r>
      <w:r>
        <w:rPr>
          <w:color w:val="231F20"/>
          <w:spacing w:val="-6"/>
        </w:rPr>
        <w:t xml:space="preserve"> </w:t>
      </w:r>
      <w:proofErr w:type="gramStart"/>
      <w:r>
        <w:rPr>
          <w:color w:val="231F20"/>
        </w:rPr>
        <w:t>the</w:t>
      </w:r>
      <w:r>
        <w:rPr>
          <w:color w:val="231F20"/>
          <w:spacing w:val="-6"/>
        </w:rPr>
        <w:t xml:space="preserve"> </w:t>
      </w:r>
      <w:r>
        <w:rPr>
          <w:color w:val="231F20"/>
        </w:rPr>
        <w:t>majority</w:t>
      </w:r>
      <w:r>
        <w:rPr>
          <w:color w:val="231F20"/>
          <w:spacing w:val="-6"/>
        </w:rPr>
        <w:t xml:space="preserve"> </w:t>
      </w:r>
      <w:r>
        <w:rPr>
          <w:color w:val="231F20"/>
        </w:rPr>
        <w:t>of</w:t>
      </w:r>
      <w:proofErr w:type="gramEnd"/>
      <w:r>
        <w:rPr>
          <w:color w:val="231F20"/>
          <w:spacing w:val="-6"/>
        </w:rPr>
        <w:t xml:space="preserve"> </w:t>
      </w:r>
      <w:r>
        <w:rPr>
          <w:color w:val="231F20"/>
        </w:rPr>
        <w:t>the</w:t>
      </w:r>
      <w:r>
        <w:rPr>
          <w:color w:val="231F20"/>
          <w:spacing w:val="-6"/>
        </w:rPr>
        <w:t xml:space="preserve"> </w:t>
      </w:r>
      <w:r>
        <w:rPr>
          <w:color w:val="231F20"/>
        </w:rPr>
        <w:t>full-time</w:t>
      </w:r>
      <w:r>
        <w:rPr>
          <w:color w:val="231F20"/>
          <w:spacing w:val="-6"/>
        </w:rPr>
        <w:t xml:space="preserve"> </w:t>
      </w:r>
      <w:r>
        <w:rPr>
          <w:color w:val="231F20"/>
        </w:rPr>
        <w:t>social</w:t>
      </w:r>
      <w:r>
        <w:rPr>
          <w:color w:val="231F20"/>
          <w:spacing w:val="-6"/>
        </w:rPr>
        <w:t xml:space="preserve"> </w:t>
      </w:r>
      <w:r>
        <w:rPr>
          <w:color w:val="231F20"/>
        </w:rPr>
        <w:t>work program</w:t>
      </w:r>
      <w:r>
        <w:rPr>
          <w:color w:val="231F20"/>
          <w:spacing w:val="-13"/>
        </w:rPr>
        <w:t xml:space="preserve"> </w:t>
      </w:r>
      <w:r>
        <w:rPr>
          <w:color w:val="231F20"/>
        </w:rPr>
        <w:t>faculty</w:t>
      </w:r>
      <w:r>
        <w:rPr>
          <w:color w:val="231F20"/>
          <w:spacing w:val="-13"/>
        </w:rPr>
        <w:t xml:space="preserve"> </w:t>
      </w:r>
      <w:r>
        <w:rPr>
          <w:color w:val="231F20"/>
        </w:rPr>
        <w:t>whose</w:t>
      </w:r>
      <w:r>
        <w:rPr>
          <w:color w:val="231F20"/>
          <w:spacing w:val="-13"/>
        </w:rPr>
        <w:t xml:space="preserve"> </w:t>
      </w:r>
      <w:r>
        <w:rPr>
          <w:color w:val="231F20"/>
        </w:rPr>
        <w:t>principal</w:t>
      </w:r>
      <w:r>
        <w:rPr>
          <w:color w:val="231F20"/>
          <w:spacing w:val="-13"/>
        </w:rPr>
        <w:t xml:space="preserve"> </w:t>
      </w:r>
      <w:r>
        <w:rPr>
          <w:color w:val="231F20"/>
        </w:rPr>
        <w:t>assignment</w:t>
      </w:r>
      <w:r>
        <w:rPr>
          <w:color w:val="231F20"/>
          <w:spacing w:val="-13"/>
        </w:rPr>
        <w:t xml:space="preserve"> </w:t>
      </w:r>
      <w:r>
        <w:rPr>
          <w:color w:val="231F20"/>
        </w:rPr>
        <w:t>is</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master’s</w:t>
      </w:r>
      <w:r>
        <w:rPr>
          <w:color w:val="231F20"/>
          <w:spacing w:val="-13"/>
        </w:rPr>
        <w:t xml:space="preserve"> </w:t>
      </w:r>
      <w:r>
        <w:rPr>
          <w:color w:val="231F20"/>
        </w:rPr>
        <w:t>program</w:t>
      </w:r>
      <w:r>
        <w:rPr>
          <w:color w:val="231F20"/>
          <w:spacing w:val="-13"/>
        </w:rPr>
        <w:t xml:space="preserve"> </w:t>
      </w:r>
      <w:r>
        <w:rPr>
          <w:color w:val="231F20"/>
        </w:rPr>
        <w:t>have</w:t>
      </w:r>
      <w:r>
        <w:rPr>
          <w:color w:val="231F20"/>
          <w:spacing w:val="-13"/>
        </w:rPr>
        <w:t xml:space="preserve"> </w:t>
      </w:r>
      <w:r>
        <w:rPr>
          <w:color w:val="231F20"/>
        </w:rPr>
        <w:t>both</w:t>
      </w:r>
      <w:r>
        <w:rPr>
          <w:color w:val="231F20"/>
          <w:spacing w:val="-13"/>
        </w:rPr>
        <w:t xml:space="preserve"> </w:t>
      </w:r>
      <w:r>
        <w:rPr>
          <w:color w:val="231F20"/>
        </w:rPr>
        <w:t>a</w:t>
      </w:r>
    </w:p>
    <w:p w14:paraId="5573A2B0" w14:textId="77777777" w:rsidR="00540092" w:rsidRDefault="00540092">
      <w:pPr>
        <w:pStyle w:val="BodyText"/>
        <w:kinsoku w:val="0"/>
        <w:overflowPunct w:val="0"/>
        <w:spacing w:before="3" w:line="290" w:lineRule="auto"/>
        <w:ind w:left="2400" w:right="676"/>
        <w:rPr>
          <w:color w:val="231F20"/>
        </w:rPr>
      </w:pPr>
      <w:r>
        <w:rPr>
          <w:color w:val="231F20"/>
        </w:rPr>
        <w:t>master’s</w:t>
      </w:r>
      <w:r>
        <w:rPr>
          <w:color w:val="231F20"/>
          <w:spacing w:val="-16"/>
        </w:rPr>
        <w:t xml:space="preserve"> </w:t>
      </w:r>
      <w:r>
        <w:rPr>
          <w:color w:val="231F20"/>
        </w:rPr>
        <w:t>degree</w:t>
      </w:r>
      <w:r>
        <w:rPr>
          <w:color w:val="231F20"/>
          <w:spacing w:val="-16"/>
        </w:rPr>
        <w:t xml:space="preserve"> </w:t>
      </w:r>
      <w:r>
        <w:rPr>
          <w:color w:val="231F20"/>
        </w:rPr>
        <w:t>in</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from</w:t>
      </w:r>
      <w:r>
        <w:rPr>
          <w:color w:val="231F20"/>
          <w:spacing w:val="-16"/>
        </w:rPr>
        <w:t xml:space="preserve"> </w:t>
      </w:r>
      <w:r>
        <w:rPr>
          <w:color w:val="231F20"/>
        </w:rPr>
        <w:t>a</w:t>
      </w:r>
      <w:r>
        <w:rPr>
          <w:color w:val="231F20"/>
          <w:spacing w:val="-16"/>
        </w:rPr>
        <w:t xml:space="preserve"> </w:t>
      </w:r>
      <w:r>
        <w:rPr>
          <w:color w:val="231F20"/>
        </w:rPr>
        <w:t>CSWE-accredited</w:t>
      </w:r>
      <w:r>
        <w:rPr>
          <w:color w:val="231F20"/>
          <w:spacing w:val="-16"/>
        </w:rPr>
        <w:t xml:space="preserve"> </w:t>
      </w:r>
      <w:r>
        <w:rPr>
          <w:color w:val="231F20"/>
        </w:rPr>
        <w:t>program</w:t>
      </w:r>
      <w:r>
        <w:rPr>
          <w:color w:val="231F20"/>
          <w:spacing w:val="-16"/>
        </w:rPr>
        <w:t xml:space="preserve"> </w:t>
      </w:r>
      <w:r>
        <w:rPr>
          <w:color w:val="231F20"/>
        </w:rPr>
        <w:t>and</w:t>
      </w:r>
      <w:r>
        <w:rPr>
          <w:color w:val="231F20"/>
          <w:spacing w:val="-16"/>
        </w:rPr>
        <w:t xml:space="preserve"> </w:t>
      </w:r>
      <w:r>
        <w:rPr>
          <w:color w:val="231F20"/>
        </w:rPr>
        <w:t>a</w:t>
      </w:r>
      <w:r>
        <w:rPr>
          <w:color w:val="231F20"/>
          <w:spacing w:val="-16"/>
        </w:rPr>
        <w:t xml:space="preserve"> </w:t>
      </w:r>
      <w:r>
        <w:rPr>
          <w:color w:val="231F20"/>
        </w:rPr>
        <w:t>doctoral</w:t>
      </w:r>
      <w:r>
        <w:rPr>
          <w:color w:val="231F20"/>
          <w:spacing w:val="-16"/>
        </w:rPr>
        <w:t xml:space="preserve"> </w:t>
      </w:r>
      <w:r>
        <w:rPr>
          <w:color w:val="231F20"/>
        </w:rPr>
        <w:t>degree, preferably in social work.</w:t>
      </w:r>
    </w:p>
    <w:p w14:paraId="50352250" w14:textId="77777777" w:rsidR="00540092" w:rsidRDefault="00540092" w:rsidP="00EF2A06">
      <w:pPr>
        <w:pStyle w:val="ListParagraph"/>
        <w:numPr>
          <w:ilvl w:val="0"/>
          <w:numId w:val="31"/>
        </w:numPr>
        <w:tabs>
          <w:tab w:val="left" w:pos="2639"/>
        </w:tabs>
        <w:kinsoku w:val="0"/>
        <w:overflowPunct w:val="0"/>
        <w:spacing w:before="124"/>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4.2.1.</w:t>
      </w:r>
    </w:p>
    <w:p w14:paraId="217231E1" w14:textId="77777777" w:rsidR="00540092" w:rsidRDefault="00540092" w:rsidP="00EF2A06">
      <w:pPr>
        <w:pStyle w:val="ListParagraph"/>
        <w:numPr>
          <w:ilvl w:val="0"/>
          <w:numId w:val="31"/>
        </w:numPr>
        <w:tabs>
          <w:tab w:val="left" w:pos="2640"/>
        </w:tabs>
        <w:kinsoku w:val="0"/>
        <w:overflowPunct w:val="0"/>
        <w:spacing w:before="181" w:line="297" w:lineRule="auto"/>
        <w:ind w:right="1713"/>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a Faculty Data Form for each full- and part-time master’s social </w:t>
      </w:r>
      <w:r>
        <w:rPr>
          <w:rFonts w:ascii="Lucida Sans" w:hAnsi="Lucida Sans" w:cs="Lucida Sans"/>
          <w:i/>
          <w:iCs/>
          <w:color w:val="231F20"/>
          <w:w w:val="90"/>
          <w:sz w:val="22"/>
          <w:szCs w:val="22"/>
        </w:rPr>
        <w:t>work program faculty member.</w:t>
      </w:r>
    </w:p>
    <w:p w14:paraId="34F03DE9" w14:textId="77777777" w:rsidR="00540092" w:rsidRDefault="00540092" w:rsidP="00EF2A06">
      <w:pPr>
        <w:pStyle w:val="ListParagraph"/>
        <w:numPr>
          <w:ilvl w:val="0"/>
          <w:numId w:val="31"/>
        </w:numPr>
        <w:tabs>
          <w:tab w:val="left" w:pos="2640"/>
        </w:tabs>
        <w:kinsoku w:val="0"/>
        <w:overflowPunct w:val="0"/>
        <w:spacing w:before="118" w:line="297" w:lineRule="auto"/>
        <w:ind w:right="1636"/>
        <w:rPr>
          <w:rFonts w:ascii="Lucida Sans" w:hAnsi="Lucida Sans" w:cs="Lucida Sans"/>
          <w:i/>
          <w:iCs/>
          <w:color w:val="231F20"/>
          <w:w w:val="95"/>
          <w:sz w:val="22"/>
          <w:szCs w:val="22"/>
        </w:rPr>
      </w:pP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identifies</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total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number</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full-time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faculty</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whose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 xml:space="preserve">principal </w:t>
      </w:r>
      <w:r>
        <w:rPr>
          <w:rFonts w:ascii="Lucida Sans" w:hAnsi="Lucida Sans" w:cs="Lucida Sans"/>
          <w:i/>
          <w:iCs/>
          <w:color w:val="231F20"/>
          <w:w w:val="85"/>
          <w:sz w:val="22"/>
          <w:szCs w:val="22"/>
        </w:rPr>
        <w:t xml:space="preserve">assignment is to the master’s program. Of those faculty, the program identifies the number that have a master’s degree in social work from a CSWE-accredited program </w:t>
      </w:r>
      <w:r>
        <w:rPr>
          <w:rFonts w:ascii="Lucida Sans" w:hAnsi="Lucida Sans" w:cs="Lucida Sans"/>
          <w:i/>
          <w:iCs/>
          <w:color w:val="231F20"/>
          <w:w w:val="95"/>
          <w:sz w:val="22"/>
          <w:szCs w:val="22"/>
        </w:rPr>
        <w:t>and</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a</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doctoral</w:t>
      </w:r>
      <w:r>
        <w:rPr>
          <w:rFonts w:ascii="Lucida Sans" w:hAnsi="Lucida Sans" w:cs="Lucida Sans"/>
          <w:i/>
          <w:iCs/>
          <w:color w:val="231F20"/>
          <w:spacing w:val="-11"/>
          <w:w w:val="95"/>
          <w:sz w:val="22"/>
          <w:szCs w:val="22"/>
        </w:rPr>
        <w:t xml:space="preserve"> </w:t>
      </w:r>
      <w:r>
        <w:rPr>
          <w:rFonts w:ascii="Lucida Sans" w:hAnsi="Lucida Sans" w:cs="Lucida Sans"/>
          <w:i/>
          <w:iCs/>
          <w:color w:val="231F20"/>
          <w:w w:val="95"/>
          <w:sz w:val="22"/>
          <w:szCs w:val="22"/>
        </w:rPr>
        <w:t>degree.</w:t>
      </w:r>
    </w:p>
    <w:p w14:paraId="7F83DDD2" w14:textId="77777777" w:rsidR="00540092" w:rsidRDefault="00540092" w:rsidP="00EF2A06">
      <w:pPr>
        <w:pStyle w:val="ListParagraph"/>
        <w:numPr>
          <w:ilvl w:val="0"/>
          <w:numId w:val="31"/>
        </w:numPr>
        <w:tabs>
          <w:tab w:val="left" w:pos="2639"/>
        </w:tabs>
        <w:kinsoku w:val="0"/>
        <w:overflowPunct w:val="0"/>
        <w:spacing w:before="11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8"/>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options.</w:t>
      </w:r>
    </w:p>
    <w:p w14:paraId="00E1BAC1" w14:textId="77777777" w:rsidR="00540092" w:rsidRDefault="00540092">
      <w:pPr>
        <w:pStyle w:val="BodyText"/>
        <w:kinsoku w:val="0"/>
        <w:overflowPunct w:val="0"/>
        <w:rPr>
          <w:rFonts w:ascii="Lucida Sans" w:hAnsi="Lucida Sans" w:cs="Lucida Sans"/>
          <w:i/>
          <w:iCs/>
          <w:sz w:val="20"/>
          <w:szCs w:val="20"/>
        </w:rPr>
      </w:pPr>
    </w:p>
    <w:p w14:paraId="6EC61C28" w14:textId="77777777" w:rsidR="00540092" w:rsidRDefault="00540092">
      <w:pPr>
        <w:pStyle w:val="BodyText"/>
        <w:kinsoku w:val="0"/>
        <w:overflowPunct w:val="0"/>
        <w:rPr>
          <w:rFonts w:ascii="Lucida Sans" w:hAnsi="Lucida Sans" w:cs="Lucida Sans"/>
          <w:i/>
          <w:iCs/>
          <w:sz w:val="20"/>
          <w:szCs w:val="20"/>
        </w:rPr>
      </w:pPr>
    </w:p>
    <w:p w14:paraId="41332484" w14:textId="77777777" w:rsidR="00540092" w:rsidRDefault="00540092">
      <w:pPr>
        <w:pStyle w:val="BodyText"/>
        <w:kinsoku w:val="0"/>
        <w:overflowPunct w:val="0"/>
        <w:rPr>
          <w:rFonts w:ascii="Lucida Sans" w:hAnsi="Lucida Sans" w:cs="Lucida Sans"/>
          <w:i/>
          <w:iCs/>
          <w:sz w:val="20"/>
          <w:szCs w:val="20"/>
        </w:rPr>
      </w:pPr>
    </w:p>
    <w:p w14:paraId="620CB63D" w14:textId="77777777" w:rsidR="00540092" w:rsidRDefault="00540092">
      <w:pPr>
        <w:pStyle w:val="BodyText"/>
        <w:kinsoku w:val="0"/>
        <w:overflowPunct w:val="0"/>
        <w:rPr>
          <w:rFonts w:ascii="Lucida Sans" w:hAnsi="Lucida Sans" w:cs="Lucida Sans"/>
          <w:i/>
          <w:iCs/>
          <w:sz w:val="20"/>
          <w:szCs w:val="20"/>
        </w:rPr>
      </w:pPr>
    </w:p>
    <w:p w14:paraId="1CB83DA5" w14:textId="77777777" w:rsidR="00540092" w:rsidRDefault="00540092">
      <w:pPr>
        <w:pStyle w:val="BodyText"/>
        <w:kinsoku w:val="0"/>
        <w:overflowPunct w:val="0"/>
        <w:spacing w:before="6"/>
        <w:rPr>
          <w:rFonts w:ascii="Lucida Sans" w:hAnsi="Lucida Sans" w:cs="Lucida Sans"/>
          <w:i/>
          <w:iCs/>
          <w:sz w:val="20"/>
          <w:szCs w:val="20"/>
        </w:rPr>
      </w:pPr>
    </w:p>
    <w:p w14:paraId="6321A39A"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28</w:t>
      </w:r>
      <w:r>
        <w:rPr>
          <w:rFonts w:ascii="Calibri" w:hAnsi="Calibri" w:cs="Calibri"/>
          <w:color w:val="231F20"/>
          <w:spacing w:val="41"/>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C8E41C9"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72"/>
          <w:pgSz w:w="12240" w:h="15840"/>
          <w:pgMar w:top="1320" w:right="0" w:bottom="280" w:left="0" w:header="0" w:footer="0" w:gutter="0"/>
          <w:cols w:space="720"/>
          <w:noEndnote/>
        </w:sectPr>
      </w:pPr>
    </w:p>
    <w:p w14:paraId="187E72A5" w14:textId="77777777" w:rsidR="00540092" w:rsidRDefault="00540092" w:rsidP="00EF2A06">
      <w:pPr>
        <w:pStyle w:val="ListParagraph"/>
        <w:numPr>
          <w:ilvl w:val="2"/>
          <w:numId w:val="30"/>
        </w:numPr>
        <w:tabs>
          <w:tab w:val="left" w:pos="2400"/>
        </w:tabs>
        <w:kinsoku w:val="0"/>
        <w:overflowPunct w:val="0"/>
        <w:spacing w:before="76" w:line="283" w:lineRule="auto"/>
        <w:ind w:right="1437"/>
        <w:rPr>
          <w:rFonts w:ascii="Tahoma" w:hAnsi="Tahoma" w:cs="Tahoma"/>
          <w:color w:val="231F20"/>
          <w:sz w:val="22"/>
          <w:szCs w:val="22"/>
        </w:rPr>
      </w:pPr>
      <w:r>
        <w:rPr>
          <w:rFonts w:ascii="Tahoma" w:hAnsi="Tahoma" w:cs="Tahoma"/>
          <w:color w:val="231F20"/>
          <w:spacing w:val="-2"/>
          <w:sz w:val="22"/>
          <w:szCs w:val="22"/>
        </w:rPr>
        <w:lastRenderedPageBreak/>
        <w:t>Faculty</w:t>
      </w:r>
      <w:r>
        <w:rPr>
          <w:rFonts w:ascii="Tahoma" w:hAnsi="Tahoma" w:cs="Tahoma"/>
          <w:color w:val="231F20"/>
          <w:spacing w:val="-19"/>
          <w:sz w:val="22"/>
          <w:szCs w:val="22"/>
        </w:rPr>
        <w:t xml:space="preserve"> </w:t>
      </w:r>
      <w:r>
        <w:rPr>
          <w:rFonts w:ascii="Tahoma" w:hAnsi="Tahoma" w:cs="Tahoma"/>
          <w:color w:val="231F20"/>
          <w:spacing w:val="-2"/>
          <w:sz w:val="22"/>
          <w:szCs w:val="22"/>
        </w:rPr>
        <w:t>who</w:t>
      </w:r>
      <w:r>
        <w:rPr>
          <w:rFonts w:ascii="Tahoma" w:hAnsi="Tahoma" w:cs="Tahoma"/>
          <w:color w:val="231F20"/>
          <w:spacing w:val="-17"/>
          <w:sz w:val="22"/>
          <w:szCs w:val="22"/>
        </w:rPr>
        <w:t xml:space="preserve"> </w:t>
      </w:r>
      <w:proofErr w:type="gramStart"/>
      <w:r>
        <w:rPr>
          <w:rFonts w:ascii="Tahoma" w:hAnsi="Tahoma" w:cs="Tahoma"/>
          <w:color w:val="231F20"/>
          <w:spacing w:val="-2"/>
          <w:sz w:val="22"/>
          <w:szCs w:val="22"/>
        </w:rPr>
        <w:t>teach</w:t>
      </w:r>
      <w:proofErr w:type="gramEnd"/>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practice</w:t>
      </w:r>
      <w:r>
        <w:rPr>
          <w:rFonts w:ascii="Tahoma" w:hAnsi="Tahoma" w:cs="Tahoma"/>
          <w:color w:val="231F20"/>
          <w:spacing w:val="-17"/>
          <w:sz w:val="22"/>
          <w:szCs w:val="22"/>
        </w:rPr>
        <w:t xml:space="preserve"> </w:t>
      </w:r>
      <w:r>
        <w:rPr>
          <w:rFonts w:ascii="Tahoma" w:hAnsi="Tahoma" w:cs="Tahoma"/>
          <w:color w:val="231F20"/>
          <w:spacing w:val="-2"/>
          <w:sz w:val="22"/>
          <w:szCs w:val="22"/>
        </w:rPr>
        <w:t>courses</w:t>
      </w:r>
      <w:r>
        <w:rPr>
          <w:rFonts w:ascii="Tahoma" w:hAnsi="Tahoma" w:cs="Tahoma"/>
          <w:color w:val="231F20"/>
          <w:spacing w:val="-17"/>
          <w:sz w:val="22"/>
          <w:szCs w:val="22"/>
        </w:rPr>
        <w:t xml:space="preserve"> </w:t>
      </w:r>
      <w:r>
        <w:rPr>
          <w:rFonts w:ascii="Tahoma" w:hAnsi="Tahoma" w:cs="Tahoma"/>
          <w:color w:val="231F20"/>
          <w:spacing w:val="-2"/>
          <w:sz w:val="22"/>
          <w:szCs w:val="22"/>
        </w:rPr>
        <w:t>have</w:t>
      </w:r>
      <w:r>
        <w:rPr>
          <w:rFonts w:ascii="Tahoma" w:hAnsi="Tahoma" w:cs="Tahoma"/>
          <w:color w:val="231F20"/>
          <w:spacing w:val="-17"/>
          <w:sz w:val="22"/>
          <w:szCs w:val="22"/>
        </w:rPr>
        <w:t xml:space="preserve"> </w:t>
      </w:r>
      <w:r>
        <w:rPr>
          <w:rFonts w:ascii="Tahoma" w:hAnsi="Tahoma" w:cs="Tahoma"/>
          <w:color w:val="231F20"/>
          <w:spacing w:val="-2"/>
          <w:sz w:val="22"/>
          <w:szCs w:val="22"/>
        </w:rPr>
        <w:t>a</w:t>
      </w:r>
      <w:r>
        <w:rPr>
          <w:rFonts w:ascii="Tahoma" w:hAnsi="Tahoma" w:cs="Tahoma"/>
          <w:color w:val="231F20"/>
          <w:spacing w:val="-17"/>
          <w:sz w:val="22"/>
          <w:szCs w:val="22"/>
        </w:rPr>
        <w:t xml:space="preserve"> </w:t>
      </w:r>
      <w:r>
        <w:rPr>
          <w:rFonts w:ascii="Tahoma" w:hAnsi="Tahoma" w:cs="Tahoma"/>
          <w:color w:val="231F20"/>
          <w:spacing w:val="-2"/>
          <w:sz w:val="22"/>
          <w:szCs w:val="22"/>
        </w:rPr>
        <w:t>master’s</w:t>
      </w:r>
      <w:r>
        <w:rPr>
          <w:rFonts w:ascii="Tahoma" w:hAnsi="Tahoma" w:cs="Tahoma"/>
          <w:color w:val="231F20"/>
          <w:spacing w:val="-17"/>
          <w:sz w:val="22"/>
          <w:szCs w:val="22"/>
        </w:rPr>
        <w:t xml:space="preserve"> </w:t>
      </w:r>
      <w:r>
        <w:rPr>
          <w:rFonts w:ascii="Tahoma" w:hAnsi="Tahoma" w:cs="Tahoma"/>
          <w:color w:val="231F20"/>
          <w:spacing w:val="-2"/>
          <w:sz w:val="22"/>
          <w:szCs w:val="22"/>
        </w:rPr>
        <w:t>degree</w:t>
      </w:r>
      <w:r>
        <w:rPr>
          <w:rFonts w:ascii="Tahoma" w:hAnsi="Tahoma" w:cs="Tahoma"/>
          <w:color w:val="231F20"/>
          <w:spacing w:val="-17"/>
          <w:sz w:val="22"/>
          <w:szCs w:val="22"/>
        </w:rPr>
        <w:t xml:space="preserve"> </w:t>
      </w:r>
      <w:r>
        <w:rPr>
          <w:rFonts w:ascii="Tahoma" w:hAnsi="Tahoma" w:cs="Tahoma"/>
          <w:color w:val="231F20"/>
          <w:spacing w:val="-2"/>
          <w:sz w:val="22"/>
          <w:szCs w:val="22"/>
        </w:rPr>
        <w:t>in</w:t>
      </w:r>
      <w:r>
        <w:rPr>
          <w:rFonts w:ascii="Tahoma" w:hAnsi="Tahoma" w:cs="Tahoma"/>
          <w:color w:val="231F20"/>
          <w:spacing w:val="-17"/>
          <w:sz w:val="22"/>
          <w:szCs w:val="22"/>
        </w:rPr>
        <w:t xml:space="preserve"> </w:t>
      </w:r>
      <w:r>
        <w:rPr>
          <w:rFonts w:ascii="Tahoma" w:hAnsi="Tahoma" w:cs="Tahoma"/>
          <w:color w:val="231F20"/>
          <w:spacing w:val="-2"/>
          <w:sz w:val="22"/>
          <w:szCs w:val="22"/>
        </w:rPr>
        <w:t>social</w:t>
      </w:r>
      <w:r>
        <w:rPr>
          <w:rFonts w:ascii="Tahoma" w:hAnsi="Tahoma" w:cs="Tahoma"/>
          <w:color w:val="231F20"/>
          <w:spacing w:val="-17"/>
          <w:sz w:val="22"/>
          <w:szCs w:val="22"/>
        </w:rPr>
        <w:t xml:space="preserve"> </w:t>
      </w:r>
      <w:r>
        <w:rPr>
          <w:rFonts w:ascii="Tahoma" w:hAnsi="Tahoma" w:cs="Tahoma"/>
          <w:color w:val="231F20"/>
          <w:spacing w:val="-2"/>
          <w:sz w:val="22"/>
          <w:szCs w:val="22"/>
        </w:rPr>
        <w:t>work</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from </w:t>
      </w:r>
      <w:r>
        <w:rPr>
          <w:rFonts w:ascii="Tahoma" w:hAnsi="Tahoma" w:cs="Tahoma"/>
          <w:color w:val="231F20"/>
          <w:sz w:val="22"/>
          <w:szCs w:val="22"/>
        </w:rPr>
        <w:t>a</w:t>
      </w:r>
      <w:r>
        <w:rPr>
          <w:rFonts w:ascii="Tahoma" w:hAnsi="Tahoma" w:cs="Tahoma"/>
          <w:color w:val="231F20"/>
          <w:spacing w:val="-13"/>
          <w:sz w:val="22"/>
          <w:szCs w:val="22"/>
        </w:rPr>
        <w:t xml:space="preserve"> </w:t>
      </w:r>
      <w:r>
        <w:rPr>
          <w:rFonts w:ascii="Tahoma" w:hAnsi="Tahoma" w:cs="Tahoma"/>
          <w:color w:val="231F20"/>
          <w:sz w:val="22"/>
          <w:szCs w:val="22"/>
        </w:rPr>
        <w:t>CSWE-accredited</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r>
        <w:rPr>
          <w:rFonts w:ascii="Tahoma" w:hAnsi="Tahoma" w:cs="Tahoma"/>
          <w:color w:val="231F20"/>
          <w:sz w:val="22"/>
          <w:szCs w:val="22"/>
        </w:rPr>
        <w:t>at</w:t>
      </w:r>
      <w:r>
        <w:rPr>
          <w:rFonts w:ascii="Tahoma" w:hAnsi="Tahoma" w:cs="Tahoma"/>
          <w:color w:val="231F20"/>
          <w:spacing w:val="-13"/>
          <w:sz w:val="22"/>
          <w:szCs w:val="22"/>
        </w:rPr>
        <w:t xml:space="preserve"> </w:t>
      </w:r>
      <w:r>
        <w:rPr>
          <w:rFonts w:ascii="Tahoma" w:hAnsi="Tahoma" w:cs="Tahoma"/>
          <w:color w:val="231F20"/>
          <w:sz w:val="22"/>
          <w:szCs w:val="22"/>
        </w:rPr>
        <w:t>least</w:t>
      </w:r>
      <w:r>
        <w:rPr>
          <w:rFonts w:ascii="Tahoma" w:hAnsi="Tahoma" w:cs="Tahoma"/>
          <w:color w:val="231F20"/>
          <w:spacing w:val="-13"/>
          <w:sz w:val="22"/>
          <w:szCs w:val="22"/>
        </w:rPr>
        <w:t xml:space="preserve"> </w:t>
      </w:r>
      <w:r>
        <w:rPr>
          <w:rFonts w:ascii="Tahoma" w:hAnsi="Tahoma" w:cs="Tahoma"/>
          <w:color w:val="231F20"/>
          <w:sz w:val="22"/>
          <w:szCs w:val="22"/>
        </w:rPr>
        <w:t>two</w:t>
      </w:r>
      <w:r>
        <w:rPr>
          <w:rFonts w:ascii="Tahoma" w:hAnsi="Tahoma" w:cs="Tahoma"/>
          <w:color w:val="231F20"/>
          <w:spacing w:val="-13"/>
          <w:sz w:val="22"/>
          <w:szCs w:val="22"/>
        </w:rPr>
        <w:t xml:space="preserve"> </w:t>
      </w:r>
      <w:r>
        <w:rPr>
          <w:rFonts w:ascii="Tahoma" w:hAnsi="Tahoma" w:cs="Tahoma"/>
          <w:color w:val="231F20"/>
          <w:sz w:val="22"/>
          <w:szCs w:val="22"/>
        </w:rPr>
        <w:t>years</w:t>
      </w:r>
      <w:r>
        <w:rPr>
          <w:rFonts w:ascii="Tahoma" w:hAnsi="Tahoma" w:cs="Tahoma"/>
          <w:color w:val="231F20"/>
          <w:spacing w:val="-13"/>
          <w:sz w:val="22"/>
          <w:szCs w:val="22"/>
        </w:rPr>
        <w:t xml:space="preserve"> </w:t>
      </w:r>
      <w:r>
        <w:rPr>
          <w:rFonts w:ascii="Tahoma" w:hAnsi="Tahoma" w:cs="Tahoma"/>
          <w:color w:val="231F20"/>
          <w:sz w:val="22"/>
          <w:szCs w:val="22"/>
        </w:rPr>
        <w:t>of</w:t>
      </w:r>
      <w:r>
        <w:rPr>
          <w:rFonts w:ascii="Tahoma" w:hAnsi="Tahoma" w:cs="Tahoma"/>
          <w:color w:val="231F20"/>
          <w:spacing w:val="-13"/>
          <w:sz w:val="22"/>
          <w:szCs w:val="22"/>
        </w:rPr>
        <w:t xml:space="preserve"> </w:t>
      </w:r>
      <w:r>
        <w:rPr>
          <w:rFonts w:ascii="Tahoma" w:hAnsi="Tahoma" w:cs="Tahoma"/>
          <w:color w:val="231F20"/>
          <w:sz w:val="22"/>
          <w:szCs w:val="22"/>
        </w:rPr>
        <w:t>post-master’s</w:t>
      </w:r>
      <w:r>
        <w:rPr>
          <w:rFonts w:ascii="Tahoma" w:hAnsi="Tahoma" w:cs="Tahoma"/>
          <w:color w:val="231F20"/>
          <w:spacing w:val="-13"/>
          <w:sz w:val="22"/>
          <w:szCs w:val="22"/>
        </w:rPr>
        <w:t xml:space="preserve"> </w:t>
      </w:r>
      <w:r>
        <w:rPr>
          <w:rFonts w:ascii="Tahoma" w:hAnsi="Tahoma" w:cs="Tahoma"/>
          <w:color w:val="231F20"/>
          <w:sz w:val="22"/>
          <w:szCs w:val="22"/>
        </w:rPr>
        <w:t>social</w:t>
      </w:r>
      <w:r>
        <w:rPr>
          <w:rFonts w:ascii="Tahoma" w:hAnsi="Tahoma" w:cs="Tahoma"/>
          <w:color w:val="231F20"/>
          <w:spacing w:val="-13"/>
          <w:sz w:val="22"/>
          <w:szCs w:val="22"/>
        </w:rPr>
        <w:t xml:space="preserve"> </w:t>
      </w:r>
      <w:r>
        <w:rPr>
          <w:rFonts w:ascii="Tahoma" w:hAnsi="Tahoma" w:cs="Tahoma"/>
          <w:color w:val="231F20"/>
          <w:sz w:val="22"/>
          <w:szCs w:val="22"/>
        </w:rPr>
        <w:t>work</w:t>
      </w:r>
      <w:r>
        <w:rPr>
          <w:rFonts w:ascii="Tahoma" w:hAnsi="Tahoma" w:cs="Tahoma"/>
          <w:color w:val="231F20"/>
          <w:spacing w:val="-13"/>
          <w:sz w:val="22"/>
          <w:szCs w:val="22"/>
        </w:rPr>
        <w:t xml:space="preserve"> </w:t>
      </w:r>
      <w:r>
        <w:rPr>
          <w:rFonts w:ascii="Tahoma" w:hAnsi="Tahoma" w:cs="Tahoma"/>
          <w:color w:val="231F20"/>
          <w:sz w:val="22"/>
          <w:szCs w:val="22"/>
        </w:rPr>
        <w:t>degree practice experience in social work.</w:t>
      </w:r>
    </w:p>
    <w:p w14:paraId="4600E760" w14:textId="77777777" w:rsidR="00540092" w:rsidRDefault="00540092" w:rsidP="00EF2A06">
      <w:pPr>
        <w:pStyle w:val="ListParagraph"/>
        <w:numPr>
          <w:ilvl w:val="3"/>
          <w:numId w:val="30"/>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work</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1"/>
          <w:w w:val="85"/>
          <w:sz w:val="22"/>
          <w:szCs w:val="22"/>
        </w:rPr>
        <w:t xml:space="preserve"> </w:t>
      </w:r>
      <w:r>
        <w:rPr>
          <w:rFonts w:ascii="Lucida Sans" w:hAnsi="Lucida Sans" w:cs="Lucida Sans"/>
          <w:i/>
          <w:iCs/>
          <w:color w:val="231F20"/>
          <w:spacing w:val="-2"/>
          <w:w w:val="85"/>
          <w:sz w:val="22"/>
          <w:szCs w:val="22"/>
        </w:rPr>
        <w:t>courses.</w:t>
      </w:r>
    </w:p>
    <w:p w14:paraId="2BB93A00" w14:textId="77777777" w:rsidR="00540092" w:rsidRDefault="00540092" w:rsidP="00EF2A06">
      <w:pPr>
        <w:pStyle w:val="ListParagraph"/>
        <w:numPr>
          <w:ilvl w:val="3"/>
          <w:numId w:val="30"/>
        </w:numPr>
        <w:tabs>
          <w:tab w:val="left" w:pos="2640"/>
        </w:tabs>
        <w:kinsoku w:val="0"/>
        <w:overflowPunct w:val="0"/>
        <w:spacing w:before="181" w:line="297" w:lineRule="auto"/>
        <w:ind w:right="199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the faculty who teach each social work practice course and </w:t>
      </w:r>
      <w:r>
        <w:rPr>
          <w:rFonts w:ascii="Lucida Sans" w:hAnsi="Lucida Sans" w:cs="Lucida Sans"/>
          <w:i/>
          <w:iCs/>
          <w:color w:val="231F20"/>
          <w:w w:val="90"/>
          <w:sz w:val="22"/>
          <w:szCs w:val="22"/>
        </w:rPr>
        <w:t>a</w:t>
      </w:r>
      <w:r>
        <w:rPr>
          <w:rFonts w:ascii="Trebuchet MS" w:hAnsi="Trebuchet MS" w:cs="Trebuchet MS"/>
          <w:i/>
          <w:iCs/>
          <w:color w:val="231F20"/>
          <w:spacing w:val="63"/>
          <w:w w:val="150"/>
          <w:sz w:val="22"/>
          <w:szCs w:val="22"/>
        </w:rPr>
        <w:t xml:space="preserve"> </w:t>
      </w:r>
      <w:r>
        <w:rPr>
          <w:rFonts w:ascii="Lucida Sans" w:hAnsi="Lucida Sans" w:cs="Lucida Sans"/>
          <w:i/>
          <w:iCs/>
          <w:color w:val="231F20"/>
          <w:w w:val="90"/>
          <w:sz w:val="22"/>
          <w:szCs w:val="22"/>
        </w:rPr>
        <w:t>rms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have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requisite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credentials.</w:t>
      </w:r>
    </w:p>
    <w:p w14:paraId="7BF2C998" w14:textId="77777777" w:rsidR="00540092" w:rsidRDefault="00540092" w:rsidP="00EF2A06">
      <w:pPr>
        <w:pStyle w:val="ListParagraph"/>
        <w:numPr>
          <w:ilvl w:val="3"/>
          <w:numId w:val="30"/>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includes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faculty</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practice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courses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options.</w:t>
      </w:r>
    </w:p>
    <w:p w14:paraId="2C2CC3E1" w14:textId="77777777" w:rsidR="00540092" w:rsidRDefault="00540092">
      <w:pPr>
        <w:pStyle w:val="BodyText"/>
        <w:kinsoku w:val="0"/>
        <w:overflowPunct w:val="0"/>
        <w:spacing w:before="6"/>
        <w:rPr>
          <w:rFonts w:ascii="Lucida Sans" w:hAnsi="Lucida Sans" w:cs="Lucida Sans"/>
          <w:i/>
          <w:iCs/>
          <w:sz w:val="21"/>
          <w:szCs w:val="21"/>
        </w:rPr>
      </w:pPr>
    </w:p>
    <w:p w14:paraId="4C636BB9" w14:textId="77777777" w:rsidR="00540092" w:rsidRDefault="00540092">
      <w:pPr>
        <w:pStyle w:val="BodyText"/>
        <w:tabs>
          <w:tab w:val="left" w:pos="2399"/>
        </w:tabs>
        <w:kinsoku w:val="0"/>
        <w:overflowPunct w:val="0"/>
        <w:spacing w:before="1" w:line="285" w:lineRule="auto"/>
        <w:ind w:left="2400" w:right="1899" w:hanging="961"/>
        <w:rPr>
          <w:color w:val="231F20"/>
        </w:rPr>
      </w:pPr>
      <w:r>
        <w:rPr>
          <w:rFonts w:ascii="Calibri" w:hAnsi="Calibri" w:cs="Calibri"/>
          <w:b/>
          <w:bCs/>
          <w:color w:val="3D8B94"/>
          <w:spacing w:val="-2"/>
        </w:rPr>
        <w:t>B4.2.3</w:t>
      </w:r>
      <w:r>
        <w:rPr>
          <w:rFonts w:ascii="Calibri" w:hAnsi="Calibri" w:cs="Calibri"/>
          <w:b/>
          <w:bCs/>
          <w:color w:val="3D8B94"/>
        </w:rPr>
        <w:tab/>
      </w:r>
      <w:r>
        <w:rPr>
          <w:color w:val="231F20"/>
          <w:spacing w:val="-4"/>
        </w:rPr>
        <w:t>Inclusive</w:t>
      </w:r>
      <w:r>
        <w:rPr>
          <w:color w:val="231F20"/>
          <w:spacing w:val="-12"/>
        </w:rPr>
        <w:t xml:space="preserve"> </w:t>
      </w:r>
      <w:r>
        <w:rPr>
          <w:color w:val="231F20"/>
          <w:spacing w:val="-4"/>
        </w:rPr>
        <w:t>of</w:t>
      </w:r>
      <w:r>
        <w:rPr>
          <w:color w:val="231F20"/>
          <w:spacing w:val="-12"/>
        </w:rPr>
        <w:t xml:space="preserve"> </w:t>
      </w:r>
      <w:r>
        <w:rPr>
          <w:color w:val="231F20"/>
          <w:spacing w:val="-4"/>
        </w:rPr>
        <w:t>all</w:t>
      </w:r>
      <w:r>
        <w:rPr>
          <w:color w:val="231F20"/>
          <w:spacing w:val="-12"/>
        </w:rPr>
        <w:t xml:space="preserve"> </w:t>
      </w:r>
      <w:r>
        <w:rPr>
          <w:color w:val="231F20"/>
          <w:spacing w:val="-4"/>
        </w:rPr>
        <w:t>program</w:t>
      </w:r>
      <w:r>
        <w:rPr>
          <w:color w:val="231F20"/>
          <w:spacing w:val="-12"/>
        </w:rPr>
        <w:t xml:space="preserve"> </w:t>
      </w:r>
      <w:r>
        <w:rPr>
          <w:color w:val="231F20"/>
          <w:spacing w:val="-4"/>
        </w:rPr>
        <w:t>options,</w:t>
      </w:r>
      <w:r>
        <w:rPr>
          <w:color w:val="231F20"/>
          <w:spacing w:val="-12"/>
        </w:rPr>
        <w:t xml:space="preserve"> </w:t>
      </w:r>
      <w:r>
        <w:rPr>
          <w:color w:val="231F20"/>
          <w:spacing w:val="-4"/>
        </w:rPr>
        <w:t>the</w:t>
      </w:r>
      <w:r>
        <w:rPr>
          <w:color w:val="231F20"/>
          <w:spacing w:val="-12"/>
        </w:rPr>
        <w:t xml:space="preserve"> </w:t>
      </w:r>
      <w:r>
        <w:rPr>
          <w:color w:val="231F20"/>
          <w:spacing w:val="-4"/>
        </w:rPr>
        <w:t>baccalaureate</w:t>
      </w:r>
      <w:r>
        <w:rPr>
          <w:color w:val="231F20"/>
          <w:spacing w:val="-12"/>
        </w:rPr>
        <w:t xml:space="preserve"> </w:t>
      </w:r>
      <w:r>
        <w:rPr>
          <w:color w:val="231F20"/>
          <w:spacing w:val="-4"/>
        </w:rPr>
        <w:t>program</w:t>
      </w:r>
      <w:r>
        <w:rPr>
          <w:color w:val="231F20"/>
          <w:spacing w:val="-12"/>
        </w:rPr>
        <w:t xml:space="preserve"> </w:t>
      </w:r>
      <w:r>
        <w:rPr>
          <w:color w:val="231F20"/>
          <w:spacing w:val="-4"/>
        </w:rPr>
        <w:t>has</w:t>
      </w:r>
      <w:r>
        <w:rPr>
          <w:color w:val="231F20"/>
          <w:spacing w:val="-12"/>
        </w:rPr>
        <w:t xml:space="preserve"> </w:t>
      </w:r>
      <w:r>
        <w:rPr>
          <w:color w:val="231F20"/>
          <w:spacing w:val="-4"/>
        </w:rPr>
        <w:t>a</w:t>
      </w:r>
      <w:r>
        <w:rPr>
          <w:color w:val="231F20"/>
          <w:spacing w:val="-12"/>
        </w:rPr>
        <w:t xml:space="preserve"> </w:t>
      </w:r>
      <w:r>
        <w:rPr>
          <w:color w:val="231F20"/>
          <w:spacing w:val="-4"/>
        </w:rPr>
        <w:t>full-time</w:t>
      </w:r>
      <w:r>
        <w:rPr>
          <w:color w:val="231F20"/>
          <w:spacing w:val="-12"/>
        </w:rPr>
        <w:t xml:space="preserve"> </w:t>
      </w:r>
      <w:r>
        <w:rPr>
          <w:color w:val="231F20"/>
          <w:spacing w:val="-4"/>
        </w:rPr>
        <w:t>equivalent faculty-to-student</w:t>
      </w:r>
      <w:r>
        <w:rPr>
          <w:color w:val="231F20"/>
          <w:spacing w:val="-19"/>
        </w:rPr>
        <w:t xml:space="preserve"> </w:t>
      </w:r>
      <w:r>
        <w:rPr>
          <w:color w:val="231F20"/>
          <w:spacing w:val="-4"/>
        </w:rPr>
        <w:t>ratio</w:t>
      </w:r>
      <w:r>
        <w:rPr>
          <w:color w:val="231F20"/>
          <w:spacing w:val="-17"/>
        </w:rPr>
        <w:t xml:space="preserve"> </w:t>
      </w:r>
      <w:r>
        <w:rPr>
          <w:color w:val="231F20"/>
          <w:spacing w:val="-4"/>
        </w:rPr>
        <w:t>not</w:t>
      </w:r>
      <w:r>
        <w:rPr>
          <w:color w:val="231F20"/>
          <w:spacing w:val="-17"/>
        </w:rPr>
        <w:t xml:space="preserve"> </w:t>
      </w:r>
      <w:r>
        <w:rPr>
          <w:color w:val="231F20"/>
          <w:spacing w:val="-4"/>
        </w:rPr>
        <w:t>greater</w:t>
      </w:r>
      <w:r>
        <w:rPr>
          <w:color w:val="231F20"/>
          <w:spacing w:val="-17"/>
        </w:rPr>
        <w:t xml:space="preserve"> </w:t>
      </w:r>
      <w:r>
        <w:rPr>
          <w:color w:val="231F20"/>
          <w:spacing w:val="-4"/>
        </w:rPr>
        <w:t>than</w:t>
      </w:r>
      <w:r>
        <w:rPr>
          <w:color w:val="231F20"/>
          <w:spacing w:val="-17"/>
        </w:rPr>
        <w:t xml:space="preserve"> </w:t>
      </w:r>
      <w:r>
        <w:rPr>
          <w:color w:val="231F20"/>
          <w:spacing w:val="-4"/>
        </w:rPr>
        <w:t>1:25.</w:t>
      </w:r>
      <w:r>
        <w:rPr>
          <w:color w:val="231F20"/>
          <w:spacing w:val="-17"/>
        </w:rPr>
        <w:t xml:space="preserve"> </w:t>
      </w:r>
      <w:r>
        <w:rPr>
          <w:color w:val="231F20"/>
          <w:spacing w:val="-4"/>
        </w:rPr>
        <w:t>For</w:t>
      </w:r>
      <w:r>
        <w:rPr>
          <w:color w:val="231F20"/>
          <w:spacing w:val="-17"/>
        </w:rPr>
        <w:t xml:space="preserve"> </w:t>
      </w:r>
      <w:r>
        <w:rPr>
          <w:color w:val="231F20"/>
          <w:spacing w:val="-4"/>
        </w:rPr>
        <w:t>programs</w:t>
      </w:r>
      <w:r>
        <w:rPr>
          <w:color w:val="231F20"/>
          <w:spacing w:val="-17"/>
        </w:rPr>
        <w:t xml:space="preserve"> </w:t>
      </w:r>
      <w:r>
        <w:rPr>
          <w:color w:val="231F20"/>
          <w:spacing w:val="-4"/>
        </w:rPr>
        <w:t>that</w:t>
      </w:r>
      <w:r>
        <w:rPr>
          <w:color w:val="231F20"/>
          <w:spacing w:val="-17"/>
        </w:rPr>
        <w:t xml:space="preserve"> </w:t>
      </w:r>
      <w:r>
        <w:rPr>
          <w:color w:val="231F20"/>
          <w:spacing w:val="-4"/>
        </w:rPr>
        <w:t>do</w:t>
      </w:r>
      <w:r>
        <w:rPr>
          <w:color w:val="231F20"/>
          <w:spacing w:val="-17"/>
        </w:rPr>
        <w:t xml:space="preserve"> </w:t>
      </w:r>
      <w:r>
        <w:rPr>
          <w:color w:val="231F20"/>
          <w:spacing w:val="-4"/>
        </w:rPr>
        <w:t>not</w:t>
      </w:r>
      <w:r>
        <w:rPr>
          <w:color w:val="231F20"/>
          <w:spacing w:val="-17"/>
        </w:rPr>
        <w:t xml:space="preserve"> </w:t>
      </w:r>
      <w:r>
        <w:rPr>
          <w:color w:val="231F20"/>
          <w:spacing w:val="-4"/>
        </w:rPr>
        <w:t>meet</w:t>
      </w:r>
      <w:r>
        <w:rPr>
          <w:color w:val="231F20"/>
          <w:spacing w:val="-17"/>
        </w:rPr>
        <w:t xml:space="preserve"> </w:t>
      </w:r>
      <w:r>
        <w:rPr>
          <w:color w:val="231F20"/>
          <w:spacing w:val="-4"/>
        </w:rPr>
        <w:t>the</w:t>
      </w:r>
      <w:r>
        <w:rPr>
          <w:color w:val="231F20"/>
          <w:spacing w:val="-17"/>
        </w:rPr>
        <w:t xml:space="preserve"> </w:t>
      </w:r>
      <w:r>
        <w:rPr>
          <w:color w:val="231F20"/>
          <w:spacing w:val="-4"/>
        </w:rPr>
        <w:t xml:space="preserve">1:25 </w:t>
      </w:r>
      <w:r>
        <w:rPr>
          <w:color w:val="231F20"/>
        </w:rPr>
        <w:t>faculty-to-student</w:t>
      </w:r>
      <w:r>
        <w:rPr>
          <w:color w:val="231F20"/>
          <w:spacing w:val="-16"/>
        </w:rPr>
        <w:t xml:space="preserve"> </w:t>
      </w:r>
      <w:r>
        <w:rPr>
          <w:color w:val="231F20"/>
        </w:rPr>
        <w:t>ratio,</w:t>
      </w:r>
      <w:r>
        <w:rPr>
          <w:color w:val="231F20"/>
          <w:spacing w:val="-16"/>
        </w:rPr>
        <w:t xml:space="preserve"> </w:t>
      </w:r>
      <w:r>
        <w:rPr>
          <w:color w:val="231F20"/>
        </w:rPr>
        <w:t>the</w:t>
      </w:r>
      <w:r>
        <w:rPr>
          <w:color w:val="231F20"/>
          <w:spacing w:val="-16"/>
        </w:rPr>
        <w:t xml:space="preserve"> </w:t>
      </w:r>
      <w:r>
        <w:rPr>
          <w:color w:val="231F20"/>
        </w:rPr>
        <w:t>program</w:t>
      </w:r>
      <w:r>
        <w:rPr>
          <w:color w:val="231F20"/>
          <w:spacing w:val="-16"/>
        </w:rPr>
        <w:t xml:space="preserve"> </w:t>
      </w:r>
      <w:r>
        <w:rPr>
          <w:color w:val="231F20"/>
        </w:rPr>
        <w:t>has</w:t>
      </w:r>
      <w:r>
        <w:rPr>
          <w:color w:val="231F20"/>
          <w:spacing w:val="-16"/>
        </w:rPr>
        <w:t xml:space="preserve"> </w:t>
      </w:r>
      <w:r>
        <w:rPr>
          <w:color w:val="231F20"/>
        </w:rPr>
        <w:t>evidence</w:t>
      </w:r>
      <w:r>
        <w:rPr>
          <w:color w:val="231F20"/>
          <w:spacing w:val="-16"/>
        </w:rPr>
        <w:t xml:space="preserve"> </w:t>
      </w:r>
      <w:r>
        <w:rPr>
          <w:color w:val="231F20"/>
        </w:rPr>
        <w:t>to</w:t>
      </w:r>
      <w:r>
        <w:rPr>
          <w:color w:val="231F20"/>
          <w:spacing w:val="-16"/>
        </w:rPr>
        <w:t xml:space="preserve"> </w:t>
      </w:r>
      <w:r>
        <w:rPr>
          <w:color w:val="231F20"/>
        </w:rPr>
        <w:t>demonstrate</w:t>
      </w:r>
      <w:r>
        <w:rPr>
          <w:color w:val="231F20"/>
          <w:spacing w:val="-16"/>
        </w:rPr>
        <w:t xml:space="preserve"> </w:t>
      </w:r>
      <w:r>
        <w:rPr>
          <w:color w:val="231F20"/>
        </w:rPr>
        <w:t>achievement</w:t>
      </w:r>
      <w:r>
        <w:rPr>
          <w:color w:val="231F20"/>
          <w:spacing w:val="-16"/>
        </w:rPr>
        <w:t xml:space="preserve"> </w:t>
      </w:r>
      <w:r>
        <w:rPr>
          <w:color w:val="231F20"/>
        </w:rPr>
        <w:t>of student</w:t>
      </w:r>
      <w:r>
        <w:rPr>
          <w:color w:val="231F20"/>
          <w:spacing w:val="-18"/>
        </w:rPr>
        <w:t xml:space="preserve"> </w:t>
      </w:r>
      <w:r>
        <w:rPr>
          <w:color w:val="231F20"/>
        </w:rPr>
        <w:t>competence</w:t>
      </w:r>
      <w:r>
        <w:rPr>
          <w:color w:val="231F20"/>
          <w:spacing w:val="-17"/>
        </w:rPr>
        <w:t xml:space="preserve"> </w:t>
      </w:r>
      <w:r>
        <w:rPr>
          <w:color w:val="231F20"/>
        </w:rPr>
        <w:t>(AS</w:t>
      </w:r>
      <w:r>
        <w:rPr>
          <w:color w:val="231F20"/>
          <w:spacing w:val="-17"/>
        </w:rPr>
        <w:t xml:space="preserve"> </w:t>
      </w:r>
      <w:r>
        <w:rPr>
          <w:color w:val="231F20"/>
        </w:rPr>
        <w:t>5.0.1)</w:t>
      </w:r>
      <w:r>
        <w:rPr>
          <w:color w:val="231F20"/>
          <w:spacing w:val="-17"/>
        </w:rPr>
        <w:t xml:space="preserve"> </w:t>
      </w:r>
      <w:r>
        <w:rPr>
          <w:color w:val="231F20"/>
        </w:rPr>
        <w:t>and</w:t>
      </w:r>
      <w:r>
        <w:rPr>
          <w:color w:val="231F20"/>
          <w:spacing w:val="-17"/>
        </w:rPr>
        <w:t xml:space="preserve"> </w:t>
      </w:r>
      <w:r>
        <w:rPr>
          <w:color w:val="231F20"/>
        </w:rPr>
        <w:t>program</w:t>
      </w:r>
      <w:r>
        <w:rPr>
          <w:color w:val="231F20"/>
          <w:spacing w:val="-18"/>
        </w:rPr>
        <w:t xml:space="preserve"> </w:t>
      </w:r>
      <w:r>
        <w:rPr>
          <w:color w:val="231F20"/>
        </w:rPr>
        <w:t>outcomes</w:t>
      </w:r>
      <w:r>
        <w:rPr>
          <w:color w:val="231F20"/>
          <w:spacing w:val="-17"/>
        </w:rPr>
        <w:t xml:space="preserve"> </w:t>
      </w:r>
      <w:r>
        <w:rPr>
          <w:color w:val="231F20"/>
        </w:rPr>
        <w:t>(AS</w:t>
      </w:r>
      <w:r>
        <w:rPr>
          <w:color w:val="231F20"/>
          <w:spacing w:val="-17"/>
        </w:rPr>
        <w:t xml:space="preserve"> </w:t>
      </w:r>
      <w:r>
        <w:rPr>
          <w:color w:val="231F20"/>
        </w:rPr>
        <w:t>5.0.3).</w:t>
      </w:r>
    </w:p>
    <w:p w14:paraId="1D288202" w14:textId="77777777" w:rsidR="00540092" w:rsidRDefault="00540092" w:rsidP="00EF2A06">
      <w:pPr>
        <w:pStyle w:val="ListParagraph"/>
        <w:numPr>
          <w:ilvl w:val="0"/>
          <w:numId w:val="29"/>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full-time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equivalent</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faculty-to-student</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ratio.</w:t>
      </w:r>
    </w:p>
    <w:p w14:paraId="36104C7C" w14:textId="77777777" w:rsidR="00540092" w:rsidRDefault="00540092" w:rsidP="00EF2A06">
      <w:pPr>
        <w:pStyle w:val="ListParagraph"/>
        <w:numPr>
          <w:ilvl w:val="0"/>
          <w:numId w:val="29"/>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ratio</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calculated.</w:t>
      </w:r>
    </w:p>
    <w:p w14:paraId="2A530F02" w14:textId="77777777" w:rsidR="00540092" w:rsidRDefault="00540092" w:rsidP="00EF2A06">
      <w:pPr>
        <w:pStyle w:val="ListParagraph"/>
        <w:numPr>
          <w:ilvl w:val="0"/>
          <w:numId w:val="29"/>
        </w:numPr>
        <w:tabs>
          <w:tab w:val="left" w:pos="2640"/>
        </w:tabs>
        <w:kinsoku w:val="0"/>
        <w:overflowPunct w:val="0"/>
        <w:spacing w:before="181" w:line="297" w:lineRule="auto"/>
        <w:ind w:right="1628"/>
        <w:rPr>
          <w:rFonts w:ascii="Lucida Sans" w:hAnsi="Lucida Sans" w:cs="Lucida Sans"/>
          <w:i/>
          <w:iCs/>
          <w:color w:val="231F20"/>
          <w:w w:val="95"/>
          <w:sz w:val="22"/>
          <w:szCs w:val="22"/>
        </w:rPr>
      </w:pPr>
      <w:r>
        <w:rPr>
          <w:rFonts w:ascii="Lucida Sans" w:hAnsi="Lucida Sans" w:cs="Lucida Sans"/>
          <w:i/>
          <w:iCs/>
          <w:color w:val="231F20"/>
          <w:w w:val="85"/>
          <w:sz w:val="22"/>
          <w:szCs w:val="22"/>
        </w:rPr>
        <w:t>For programs that do not meet the 1:25 faculty-to-student ratio, the program provides evidence demonstrating achievement of student competence (AS 5.0.1) and program</w:t>
      </w:r>
      <w:r>
        <w:rPr>
          <w:rFonts w:ascii="Lucida Sans" w:hAnsi="Lucida Sans" w:cs="Lucida Sans"/>
          <w:i/>
          <w:iCs/>
          <w:color w:val="231F20"/>
          <w:w w:val="95"/>
          <w:sz w:val="22"/>
          <w:szCs w:val="22"/>
        </w:rPr>
        <w:t xml:space="preserve"> outcomes (AS 5.0.3).</w:t>
      </w:r>
    </w:p>
    <w:p w14:paraId="4F739106" w14:textId="77777777" w:rsidR="00540092" w:rsidRDefault="00540092" w:rsidP="00EF2A06">
      <w:pPr>
        <w:pStyle w:val="ListParagraph"/>
        <w:numPr>
          <w:ilvl w:val="0"/>
          <w:numId w:val="29"/>
        </w:numPr>
        <w:tabs>
          <w:tab w:val="left" w:pos="2639"/>
        </w:tabs>
        <w:kinsoku w:val="0"/>
        <w:overflowPunct w:val="0"/>
        <w:spacing w:before="116"/>
        <w:ind w:left="263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calculation</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is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inclusive</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of</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all</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4"/>
          <w:sz w:val="22"/>
          <w:szCs w:val="22"/>
        </w:rPr>
        <w:t xml:space="preserve"> </w:t>
      </w:r>
      <w:r>
        <w:rPr>
          <w:rFonts w:ascii="Lucida Sans" w:hAnsi="Lucida Sans" w:cs="Lucida Sans"/>
          <w:i/>
          <w:iCs/>
          <w:color w:val="231F20"/>
          <w:spacing w:val="-2"/>
          <w:w w:val="80"/>
          <w:sz w:val="22"/>
          <w:szCs w:val="22"/>
        </w:rPr>
        <w:t>options.</w:t>
      </w:r>
    </w:p>
    <w:p w14:paraId="1F8F7018" w14:textId="77777777" w:rsidR="00540092" w:rsidRDefault="00540092">
      <w:pPr>
        <w:pStyle w:val="BodyText"/>
        <w:kinsoku w:val="0"/>
        <w:overflowPunct w:val="0"/>
        <w:spacing w:before="6"/>
        <w:rPr>
          <w:rFonts w:ascii="Lucida Sans" w:hAnsi="Lucida Sans" w:cs="Lucida Sans"/>
          <w:i/>
          <w:iCs/>
          <w:sz w:val="21"/>
          <w:szCs w:val="21"/>
        </w:rPr>
      </w:pPr>
    </w:p>
    <w:p w14:paraId="5CCC052F" w14:textId="77777777" w:rsidR="00540092" w:rsidRDefault="00540092">
      <w:pPr>
        <w:pStyle w:val="BodyText"/>
        <w:tabs>
          <w:tab w:val="left" w:pos="2399"/>
        </w:tabs>
        <w:kinsoku w:val="0"/>
        <w:overflowPunct w:val="0"/>
        <w:spacing w:before="1" w:line="276" w:lineRule="auto"/>
        <w:ind w:left="2400" w:right="1654" w:hanging="961"/>
        <w:rPr>
          <w:color w:val="231F20"/>
          <w:spacing w:val="-4"/>
        </w:rPr>
      </w:pPr>
      <w:r>
        <w:rPr>
          <w:rFonts w:ascii="Calibri" w:hAnsi="Calibri" w:cs="Calibri"/>
          <w:b/>
          <w:bCs/>
          <w:color w:val="3D8B94"/>
          <w:spacing w:val="-2"/>
        </w:rPr>
        <w:t>M4.2.3</w:t>
      </w:r>
      <w:r>
        <w:rPr>
          <w:rFonts w:ascii="Calibri" w:hAnsi="Calibri" w:cs="Calibri"/>
          <w:b/>
          <w:bCs/>
          <w:color w:val="3D8B94"/>
        </w:rPr>
        <w:tab/>
      </w:r>
      <w:r>
        <w:rPr>
          <w:color w:val="231F20"/>
          <w:spacing w:val="-4"/>
        </w:rPr>
        <w:t>Inclusive</w:t>
      </w:r>
      <w:r>
        <w:rPr>
          <w:color w:val="231F20"/>
          <w:spacing w:val="-12"/>
        </w:rPr>
        <w:t xml:space="preserve"> </w:t>
      </w:r>
      <w:r>
        <w:rPr>
          <w:color w:val="231F20"/>
          <w:spacing w:val="-4"/>
        </w:rPr>
        <w:t>of</w:t>
      </w:r>
      <w:r>
        <w:rPr>
          <w:color w:val="231F20"/>
          <w:spacing w:val="-12"/>
        </w:rPr>
        <w:t xml:space="preserve"> </w:t>
      </w:r>
      <w:r>
        <w:rPr>
          <w:color w:val="231F20"/>
          <w:spacing w:val="-4"/>
        </w:rPr>
        <w:t>all</w:t>
      </w:r>
      <w:r>
        <w:rPr>
          <w:color w:val="231F20"/>
          <w:spacing w:val="-12"/>
        </w:rPr>
        <w:t xml:space="preserve"> </w:t>
      </w:r>
      <w:r>
        <w:rPr>
          <w:color w:val="231F20"/>
          <w:spacing w:val="-4"/>
        </w:rPr>
        <w:t>program</w:t>
      </w:r>
      <w:r>
        <w:rPr>
          <w:color w:val="231F20"/>
          <w:spacing w:val="-12"/>
        </w:rPr>
        <w:t xml:space="preserve"> </w:t>
      </w:r>
      <w:r>
        <w:rPr>
          <w:color w:val="231F20"/>
          <w:spacing w:val="-4"/>
        </w:rPr>
        <w:t>options,</w:t>
      </w:r>
      <w:r>
        <w:rPr>
          <w:color w:val="231F20"/>
          <w:spacing w:val="-12"/>
        </w:rPr>
        <w:t xml:space="preserve"> </w:t>
      </w:r>
      <w:r>
        <w:rPr>
          <w:color w:val="231F20"/>
          <w:spacing w:val="-4"/>
        </w:rPr>
        <w:t>the</w:t>
      </w:r>
      <w:r>
        <w:rPr>
          <w:color w:val="231F20"/>
          <w:spacing w:val="-12"/>
        </w:rPr>
        <w:t xml:space="preserve"> </w:t>
      </w:r>
      <w:r>
        <w:rPr>
          <w:color w:val="231F20"/>
          <w:spacing w:val="-4"/>
        </w:rPr>
        <w:t>master’s</w:t>
      </w:r>
      <w:r>
        <w:rPr>
          <w:color w:val="231F20"/>
          <w:spacing w:val="-12"/>
        </w:rPr>
        <w:t xml:space="preserve"> </w:t>
      </w:r>
      <w:r>
        <w:rPr>
          <w:color w:val="231F20"/>
          <w:spacing w:val="-4"/>
        </w:rPr>
        <w:t>program</w:t>
      </w:r>
      <w:r>
        <w:rPr>
          <w:color w:val="231F20"/>
          <w:spacing w:val="-12"/>
        </w:rPr>
        <w:t xml:space="preserve"> </w:t>
      </w:r>
      <w:r>
        <w:rPr>
          <w:color w:val="231F20"/>
          <w:spacing w:val="-4"/>
        </w:rPr>
        <w:t>has</w:t>
      </w:r>
      <w:r>
        <w:rPr>
          <w:color w:val="231F20"/>
          <w:spacing w:val="-12"/>
        </w:rPr>
        <w:t xml:space="preserve"> </w:t>
      </w:r>
      <w:r>
        <w:rPr>
          <w:color w:val="231F20"/>
          <w:spacing w:val="-4"/>
        </w:rPr>
        <w:t>a</w:t>
      </w:r>
      <w:r>
        <w:rPr>
          <w:color w:val="231F20"/>
          <w:spacing w:val="-12"/>
        </w:rPr>
        <w:t xml:space="preserve"> </w:t>
      </w:r>
      <w:r>
        <w:rPr>
          <w:color w:val="231F20"/>
          <w:spacing w:val="-4"/>
        </w:rPr>
        <w:t>full-time</w:t>
      </w:r>
      <w:r>
        <w:rPr>
          <w:color w:val="231F20"/>
          <w:spacing w:val="-12"/>
        </w:rPr>
        <w:t xml:space="preserve"> </w:t>
      </w:r>
      <w:r>
        <w:rPr>
          <w:color w:val="231F20"/>
          <w:spacing w:val="-4"/>
        </w:rPr>
        <w:t>equivalent</w:t>
      </w:r>
      <w:r>
        <w:rPr>
          <w:color w:val="231F20"/>
          <w:spacing w:val="-12"/>
        </w:rPr>
        <w:t xml:space="preserve"> </w:t>
      </w:r>
      <w:r>
        <w:rPr>
          <w:color w:val="231F20"/>
          <w:spacing w:val="-4"/>
        </w:rPr>
        <w:t>faculty- to-student</w:t>
      </w:r>
      <w:r>
        <w:rPr>
          <w:color w:val="231F20"/>
          <w:spacing w:val="-15"/>
        </w:rPr>
        <w:t xml:space="preserve"> </w:t>
      </w:r>
      <w:r>
        <w:rPr>
          <w:color w:val="231F20"/>
          <w:spacing w:val="-4"/>
        </w:rPr>
        <w:t>ratio</w:t>
      </w:r>
      <w:r>
        <w:rPr>
          <w:color w:val="231F20"/>
          <w:spacing w:val="-15"/>
        </w:rPr>
        <w:t xml:space="preserve"> </w:t>
      </w:r>
      <w:r>
        <w:rPr>
          <w:color w:val="231F20"/>
          <w:spacing w:val="-4"/>
        </w:rPr>
        <w:t>not</w:t>
      </w:r>
      <w:r>
        <w:rPr>
          <w:color w:val="231F20"/>
          <w:spacing w:val="-15"/>
        </w:rPr>
        <w:t xml:space="preserve"> </w:t>
      </w:r>
      <w:r>
        <w:rPr>
          <w:color w:val="231F20"/>
          <w:spacing w:val="-4"/>
        </w:rPr>
        <w:t>greater</w:t>
      </w:r>
      <w:r>
        <w:rPr>
          <w:color w:val="231F20"/>
          <w:spacing w:val="-15"/>
        </w:rPr>
        <w:t xml:space="preserve"> </w:t>
      </w:r>
      <w:r>
        <w:rPr>
          <w:color w:val="231F20"/>
          <w:spacing w:val="-4"/>
        </w:rPr>
        <w:t>than</w:t>
      </w:r>
      <w:r>
        <w:rPr>
          <w:color w:val="231F20"/>
          <w:spacing w:val="-15"/>
        </w:rPr>
        <w:t xml:space="preserve"> </w:t>
      </w:r>
      <w:r>
        <w:rPr>
          <w:color w:val="231F20"/>
          <w:spacing w:val="-4"/>
        </w:rPr>
        <w:t>1:12.</w:t>
      </w:r>
      <w:r>
        <w:rPr>
          <w:color w:val="231F20"/>
          <w:spacing w:val="-15"/>
        </w:rPr>
        <w:t xml:space="preserve"> </w:t>
      </w:r>
      <w:r>
        <w:rPr>
          <w:color w:val="231F20"/>
          <w:spacing w:val="-4"/>
        </w:rPr>
        <w:t>For</w:t>
      </w:r>
      <w:r>
        <w:rPr>
          <w:color w:val="231F20"/>
          <w:spacing w:val="-15"/>
        </w:rPr>
        <w:t xml:space="preserve"> </w:t>
      </w:r>
      <w:r>
        <w:rPr>
          <w:color w:val="231F20"/>
          <w:spacing w:val="-4"/>
        </w:rPr>
        <w:t>programs</w:t>
      </w:r>
      <w:r>
        <w:rPr>
          <w:color w:val="231F20"/>
          <w:spacing w:val="-15"/>
        </w:rPr>
        <w:t xml:space="preserve"> </w:t>
      </w:r>
      <w:r>
        <w:rPr>
          <w:color w:val="231F20"/>
          <w:spacing w:val="-4"/>
        </w:rPr>
        <w:t>that</w:t>
      </w:r>
      <w:r>
        <w:rPr>
          <w:color w:val="231F20"/>
          <w:spacing w:val="-15"/>
        </w:rPr>
        <w:t xml:space="preserve"> </w:t>
      </w:r>
      <w:r>
        <w:rPr>
          <w:color w:val="231F20"/>
          <w:spacing w:val="-4"/>
        </w:rPr>
        <w:t>do</w:t>
      </w:r>
      <w:r>
        <w:rPr>
          <w:color w:val="231F20"/>
          <w:spacing w:val="-15"/>
        </w:rPr>
        <w:t xml:space="preserve"> </w:t>
      </w:r>
      <w:r>
        <w:rPr>
          <w:color w:val="231F20"/>
          <w:spacing w:val="-4"/>
        </w:rPr>
        <w:t>not</w:t>
      </w:r>
      <w:r>
        <w:rPr>
          <w:color w:val="231F20"/>
          <w:spacing w:val="-15"/>
        </w:rPr>
        <w:t xml:space="preserve"> </w:t>
      </w:r>
      <w:r>
        <w:rPr>
          <w:color w:val="231F20"/>
          <w:spacing w:val="-4"/>
        </w:rPr>
        <w:t>meet</w:t>
      </w:r>
      <w:r>
        <w:rPr>
          <w:color w:val="231F20"/>
          <w:spacing w:val="-15"/>
        </w:rPr>
        <w:t xml:space="preserve"> </w:t>
      </w:r>
      <w:r>
        <w:rPr>
          <w:color w:val="231F20"/>
          <w:spacing w:val="-4"/>
        </w:rPr>
        <w:t>the</w:t>
      </w:r>
      <w:r>
        <w:rPr>
          <w:color w:val="231F20"/>
          <w:spacing w:val="-15"/>
        </w:rPr>
        <w:t xml:space="preserve"> </w:t>
      </w:r>
      <w:r>
        <w:rPr>
          <w:color w:val="231F20"/>
          <w:spacing w:val="-4"/>
        </w:rPr>
        <w:t>1:12</w:t>
      </w:r>
      <w:r>
        <w:rPr>
          <w:color w:val="231F20"/>
          <w:spacing w:val="-15"/>
        </w:rPr>
        <w:t xml:space="preserve"> </w:t>
      </w:r>
      <w:r>
        <w:rPr>
          <w:color w:val="231F20"/>
          <w:spacing w:val="-4"/>
        </w:rPr>
        <w:t>faculty-</w:t>
      </w:r>
    </w:p>
    <w:p w14:paraId="19EFCC52" w14:textId="77777777" w:rsidR="00540092" w:rsidRDefault="00540092">
      <w:pPr>
        <w:pStyle w:val="BodyText"/>
        <w:kinsoku w:val="0"/>
        <w:overflowPunct w:val="0"/>
        <w:spacing w:before="15" w:line="290" w:lineRule="auto"/>
        <w:ind w:left="2400" w:right="1599"/>
        <w:rPr>
          <w:color w:val="231F20"/>
        </w:rPr>
      </w:pPr>
      <w:r>
        <w:rPr>
          <w:color w:val="231F20"/>
          <w:spacing w:val="-4"/>
        </w:rPr>
        <w:t>to-student</w:t>
      </w:r>
      <w:r>
        <w:rPr>
          <w:color w:val="231F20"/>
          <w:spacing w:val="-8"/>
        </w:rPr>
        <w:t xml:space="preserve"> </w:t>
      </w:r>
      <w:r>
        <w:rPr>
          <w:color w:val="231F20"/>
          <w:spacing w:val="-4"/>
        </w:rPr>
        <w:t>ratio,</w:t>
      </w:r>
      <w:r>
        <w:rPr>
          <w:color w:val="231F20"/>
          <w:spacing w:val="-8"/>
        </w:rPr>
        <w:t xml:space="preserve"> </w:t>
      </w:r>
      <w:r>
        <w:rPr>
          <w:color w:val="231F20"/>
          <w:spacing w:val="-4"/>
        </w:rPr>
        <w:t>the</w:t>
      </w:r>
      <w:r>
        <w:rPr>
          <w:color w:val="231F20"/>
          <w:spacing w:val="-8"/>
        </w:rPr>
        <w:t xml:space="preserve"> </w:t>
      </w:r>
      <w:r>
        <w:rPr>
          <w:color w:val="231F20"/>
          <w:spacing w:val="-4"/>
        </w:rPr>
        <w:t>program</w:t>
      </w:r>
      <w:r>
        <w:rPr>
          <w:color w:val="231F20"/>
          <w:spacing w:val="-8"/>
        </w:rPr>
        <w:t xml:space="preserve"> </w:t>
      </w:r>
      <w:r>
        <w:rPr>
          <w:color w:val="231F20"/>
          <w:spacing w:val="-4"/>
        </w:rPr>
        <w:t>has</w:t>
      </w:r>
      <w:r>
        <w:rPr>
          <w:color w:val="231F20"/>
          <w:spacing w:val="-8"/>
        </w:rPr>
        <w:t xml:space="preserve"> </w:t>
      </w:r>
      <w:r>
        <w:rPr>
          <w:color w:val="231F20"/>
          <w:spacing w:val="-4"/>
        </w:rPr>
        <w:t>evidence</w:t>
      </w:r>
      <w:r>
        <w:rPr>
          <w:color w:val="231F20"/>
          <w:spacing w:val="-8"/>
        </w:rPr>
        <w:t xml:space="preserve"> </w:t>
      </w:r>
      <w:r>
        <w:rPr>
          <w:color w:val="231F20"/>
          <w:spacing w:val="-4"/>
        </w:rPr>
        <w:t>to</w:t>
      </w:r>
      <w:r>
        <w:rPr>
          <w:color w:val="231F20"/>
          <w:spacing w:val="-8"/>
        </w:rPr>
        <w:t xml:space="preserve"> </w:t>
      </w:r>
      <w:r>
        <w:rPr>
          <w:color w:val="231F20"/>
          <w:spacing w:val="-4"/>
        </w:rPr>
        <w:t>demonstrate</w:t>
      </w:r>
      <w:r>
        <w:rPr>
          <w:color w:val="231F20"/>
          <w:spacing w:val="-8"/>
        </w:rPr>
        <w:t xml:space="preserve"> </w:t>
      </w:r>
      <w:r>
        <w:rPr>
          <w:color w:val="231F20"/>
          <w:spacing w:val="-4"/>
        </w:rPr>
        <w:t>achievement</w:t>
      </w:r>
      <w:r>
        <w:rPr>
          <w:color w:val="231F20"/>
          <w:spacing w:val="-8"/>
        </w:rPr>
        <w:t xml:space="preserve"> </w:t>
      </w:r>
      <w:r>
        <w:rPr>
          <w:color w:val="231F20"/>
          <w:spacing w:val="-4"/>
        </w:rPr>
        <w:t>of</w:t>
      </w:r>
      <w:r>
        <w:rPr>
          <w:color w:val="231F20"/>
          <w:spacing w:val="-8"/>
        </w:rPr>
        <w:t xml:space="preserve"> </w:t>
      </w:r>
      <w:r>
        <w:rPr>
          <w:color w:val="231F20"/>
          <w:spacing w:val="-4"/>
        </w:rPr>
        <w:t xml:space="preserve">student </w:t>
      </w:r>
      <w:r>
        <w:rPr>
          <w:color w:val="231F20"/>
        </w:rPr>
        <w:t>competence</w:t>
      </w:r>
      <w:r>
        <w:rPr>
          <w:color w:val="231F20"/>
          <w:spacing w:val="-18"/>
        </w:rPr>
        <w:t xml:space="preserve"> </w:t>
      </w:r>
      <w:r>
        <w:rPr>
          <w:color w:val="231F20"/>
        </w:rPr>
        <w:t>(AS</w:t>
      </w:r>
      <w:r>
        <w:rPr>
          <w:color w:val="231F20"/>
          <w:spacing w:val="-17"/>
        </w:rPr>
        <w:t xml:space="preserve"> </w:t>
      </w:r>
      <w:r>
        <w:rPr>
          <w:color w:val="231F20"/>
        </w:rPr>
        <w:t>5.0.1)</w:t>
      </w:r>
      <w:r>
        <w:rPr>
          <w:color w:val="231F20"/>
          <w:spacing w:val="-17"/>
        </w:rPr>
        <w:t xml:space="preserve"> </w:t>
      </w:r>
      <w:r>
        <w:rPr>
          <w:color w:val="231F20"/>
        </w:rPr>
        <w:t>and</w:t>
      </w:r>
      <w:r>
        <w:rPr>
          <w:color w:val="231F20"/>
          <w:spacing w:val="-17"/>
        </w:rPr>
        <w:t xml:space="preserve"> </w:t>
      </w:r>
      <w:r>
        <w:rPr>
          <w:color w:val="231F20"/>
        </w:rPr>
        <w:t>program</w:t>
      </w:r>
      <w:r>
        <w:rPr>
          <w:color w:val="231F20"/>
          <w:spacing w:val="-17"/>
        </w:rPr>
        <w:t xml:space="preserve"> </w:t>
      </w:r>
      <w:r>
        <w:rPr>
          <w:color w:val="231F20"/>
        </w:rPr>
        <w:t>outcomes</w:t>
      </w:r>
      <w:r>
        <w:rPr>
          <w:color w:val="231F20"/>
          <w:spacing w:val="-18"/>
        </w:rPr>
        <w:t xml:space="preserve"> </w:t>
      </w:r>
      <w:r>
        <w:rPr>
          <w:color w:val="231F20"/>
        </w:rPr>
        <w:t>(AS</w:t>
      </w:r>
      <w:r>
        <w:rPr>
          <w:color w:val="231F20"/>
          <w:spacing w:val="-17"/>
        </w:rPr>
        <w:t xml:space="preserve"> </w:t>
      </w:r>
      <w:r>
        <w:rPr>
          <w:color w:val="231F20"/>
        </w:rPr>
        <w:t>5.0.3).</w:t>
      </w:r>
    </w:p>
    <w:p w14:paraId="1F7E1D03" w14:textId="77777777" w:rsidR="00540092" w:rsidRDefault="00540092" w:rsidP="00EF2A06">
      <w:pPr>
        <w:pStyle w:val="ListParagraph"/>
        <w:numPr>
          <w:ilvl w:val="0"/>
          <w:numId w:val="28"/>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their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full-time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equivalent</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faculty-to-student</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ratio.</w:t>
      </w:r>
    </w:p>
    <w:p w14:paraId="442BD0E9" w14:textId="77777777" w:rsidR="00540092" w:rsidRDefault="00540092" w:rsidP="00EF2A06">
      <w:pPr>
        <w:pStyle w:val="ListParagraph"/>
        <w:numPr>
          <w:ilvl w:val="0"/>
          <w:numId w:val="28"/>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this</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ratio</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1"/>
          <w:sz w:val="22"/>
          <w:szCs w:val="22"/>
        </w:rPr>
        <w:t xml:space="preserve"> </w:t>
      </w:r>
      <w:r>
        <w:rPr>
          <w:rFonts w:ascii="Lucida Sans" w:hAnsi="Lucida Sans" w:cs="Lucida Sans"/>
          <w:i/>
          <w:iCs/>
          <w:color w:val="231F20"/>
          <w:spacing w:val="-2"/>
          <w:w w:val="85"/>
          <w:sz w:val="22"/>
          <w:szCs w:val="22"/>
        </w:rPr>
        <w:t>calculated.</w:t>
      </w:r>
    </w:p>
    <w:p w14:paraId="5FFA45CC" w14:textId="77777777" w:rsidR="00540092" w:rsidRDefault="00540092" w:rsidP="00EF2A06">
      <w:pPr>
        <w:pStyle w:val="ListParagraph"/>
        <w:numPr>
          <w:ilvl w:val="0"/>
          <w:numId w:val="28"/>
        </w:numPr>
        <w:tabs>
          <w:tab w:val="left" w:pos="2640"/>
        </w:tabs>
        <w:kinsoku w:val="0"/>
        <w:overflowPunct w:val="0"/>
        <w:spacing w:before="181" w:line="297" w:lineRule="auto"/>
        <w:ind w:right="1677"/>
        <w:jc w:val="both"/>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For programs that do not meet the 1:12 faculty-to-student ratio, the program provides evidence demonstrating achievement of student competence (AS 5.0.1) and program </w:t>
      </w:r>
      <w:r>
        <w:rPr>
          <w:rFonts w:ascii="Lucida Sans" w:hAnsi="Lucida Sans" w:cs="Lucida Sans"/>
          <w:i/>
          <w:iCs/>
          <w:color w:val="231F20"/>
          <w:w w:val="95"/>
          <w:sz w:val="22"/>
          <w:szCs w:val="22"/>
        </w:rPr>
        <w:t>outcomes (AS 5.0.3).</w:t>
      </w:r>
    </w:p>
    <w:p w14:paraId="1F548412" w14:textId="77777777" w:rsidR="00540092" w:rsidRDefault="00540092" w:rsidP="00EF2A06">
      <w:pPr>
        <w:pStyle w:val="ListParagraph"/>
        <w:numPr>
          <w:ilvl w:val="0"/>
          <w:numId w:val="28"/>
        </w:numPr>
        <w:tabs>
          <w:tab w:val="left" w:pos="2639"/>
        </w:tabs>
        <w:kinsoku w:val="0"/>
        <w:overflowPunct w:val="0"/>
        <w:spacing w:before="116"/>
        <w:ind w:left="2639" w:hanging="239"/>
        <w:jc w:val="both"/>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calculation</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is</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inclusive</w:t>
      </w:r>
      <w:r>
        <w:rPr>
          <w:rFonts w:ascii="Lucida Sans" w:hAnsi="Lucida Sans" w:cs="Lucida Sans"/>
          <w:i/>
          <w:iCs/>
          <w:color w:val="231F20"/>
          <w:spacing w:val="14"/>
          <w:sz w:val="22"/>
          <w:szCs w:val="22"/>
        </w:rPr>
        <w:t xml:space="preserve"> </w:t>
      </w:r>
      <w:r>
        <w:rPr>
          <w:rFonts w:ascii="Lucida Sans" w:hAnsi="Lucida Sans" w:cs="Lucida Sans"/>
          <w:i/>
          <w:iCs/>
          <w:color w:val="231F20"/>
          <w:w w:val="80"/>
          <w:sz w:val="22"/>
          <w:szCs w:val="22"/>
        </w:rPr>
        <w:t>of</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all</w:t>
      </w:r>
      <w:r>
        <w:rPr>
          <w:rFonts w:ascii="Lucida Sans" w:hAnsi="Lucida Sans" w:cs="Lucida Sans"/>
          <w:i/>
          <w:iCs/>
          <w:color w:val="231F20"/>
          <w:spacing w:val="13"/>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4"/>
          <w:sz w:val="22"/>
          <w:szCs w:val="22"/>
        </w:rPr>
        <w:t xml:space="preserve"> </w:t>
      </w:r>
      <w:r>
        <w:rPr>
          <w:rFonts w:ascii="Lucida Sans" w:hAnsi="Lucida Sans" w:cs="Lucida Sans"/>
          <w:i/>
          <w:iCs/>
          <w:color w:val="231F20"/>
          <w:spacing w:val="-2"/>
          <w:w w:val="80"/>
          <w:sz w:val="22"/>
          <w:szCs w:val="22"/>
        </w:rPr>
        <w:t>options.</w:t>
      </w:r>
    </w:p>
    <w:p w14:paraId="085B5BAB" w14:textId="77777777" w:rsidR="00540092" w:rsidRDefault="00540092">
      <w:pPr>
        <w:pStyle w:val="BodyText"/>
        <w:kinsoku w:val="0"/>
        <w:overflowPunct w:val="0"/>
        <w:rPr>
          <w:rFonts w:ascii="Lucida Sans" w:hAnsi="Lucida Sans" w:cs="Lucida Sans"/>
          <w:i/>
          <w:iCs/>
          <w:sz w:val="35"/>
          <w:szCs w:val="35"/>
        </w:rPr>
      </w:pPr>
    </w:p>
    <w:p w14:paraId="33D85A48" w14:textId="77777777" w:rsidR="00540092" w:rsidRDefault="00540092">
      <w:pPr>
        <w:pStyle w:val="BodyText"/>
        <w:kinsoku w:val="0"/>
        <w:overflowPunct w:val="0"/>
        <w:ind w:left="1440"/>
        <w:rPr>
          <w:b/>
          <w:bCs/>
          <w:color w:val="3D8B94"/>
          <w:spacing w:val="-2"/>
          <w:sz w:val="28"/>
          <w:szCs w:val="28"/>
        </w:rPr>
      </w:pPr>
      <w:r>
        <w:rPr>
          <w:b/>
          <w:bCs/>
          <w:color w:val="3D8B94"/>
          <w:sz w:val="28"/>
          <w:szCs w:val="28"/>
        </w:rPr>
        <w:t>Educational</w:t>
      </w:r>
      <w:r>
        <w:rPr>
          <w:b/>
          <w:bCs/>
          <w:color w:val="3D8B94"/>
          <w:spacing w:val="-19"/>
          <w:sz w:val="28"/>
          <w:szCs w:val="28"/>
        </w:rPr>
        <w:t xml:space="preserve"> </w:t>
      </w:r>
      <w:r>
        <w:rPr>
          <w:b/>
          <w:bCs/>
          <w:color w:val="3D8B94"/>
          <w:sz w:val="28"/>
          <w:szCs w:val="28"/>
        </w:rPr>
        <w:t>Policy</w:t>
      </w:r>
      <w:r>
        <w:rPr>
          <w:b/>
          <w:bCs/>
          <w:color w:val="3D8B94"/>
          <w:spacing w:val="-18"/>
          <w:sz w:val="28"/>
          <w:szCs w:val="28"/>
        </w:rPr>
        <w:t xml:space="preserve"> </w:t>
      </w:r>
      <w:r>
        <w:rPr>
          <w:b/>
          <w:bCs/>
          <w:color w:val="3D8B94"/>
          <w:sz w:val="28"/>
          <w:szCs w:val="28"/>
        </w:rPr>
        <w:t>4.3:</w:t>
      </w:r>
      <w:r>
        <w:rPr>
          <w:b/>
          <w:bCs/>
          <w:color w:val="3D8B94"/>
          <w:spacing w:val="-19"/>
          <w:sz w:val="28"/>
          <w:szCs w:val="28"/>
        </w:rPr>
        <w:t xml:space="preserve"> </w:t>
      </w:r>
      <w:r>
        <w:rPr>
          <w:b/>
          <w:bCs/>
          <w:color w:val="3D8B94"/>
          <w:sz w:val="28"/>
          <w:szCs w:val="28"/>
        </w:rPr>
        <w:t>Administrative</w:t>
      </w:r>
      <w:r>
        <w:rPr>
          <w:b/>
          <w:bCs/>
          <w:color w:val="3D8B94"/>
          <w:spacing w:val="-18"/>
          <w:sz w:val="28"/>
          <w:szCs w:val="28"/>
        </w:rPr>
        <w:t xml:space="preserve"> </w:t>
      </w:r>
      <w:r>
        <w:rPr>
          <w:b/>
          <w:bCs/>
          <w:color w:val="3D8B94"/>
          <w:sz w:val="28"/>
          <w:szCs w:val="28"/>
        </w:rPr>
        <w:t>and</w:t>
      </w:r>
      <w:r>
        <w:rPr>
          <w:b/>
          <w:bCs/>
          <w:color w:val="3D8B94"/>
          <w:spacing w:val="-19"/>
          <w:sz w:val="28"/>
          <w:szCs w:val="28"/>
        </w:rPr>
        <w:t xml:space="preserve"> </w:t>
      </w:r>
      <w:r>
        <w:rPr>
          <w:b/>
          <w:bCs/>
          <w:color w:val="3D8B94"/>
          <w:sz w:val="28"/>
          <w:szCs w:val="28"/>
        </w:rPr>
        <w:t>Governance</w:t>
      </w:r>
      <w:r>
        <w:rPr>
          <w:b/>
          <w:bCs/>
          <w:color w:val="3D8B94"/>
          <w:spacing w:val="-18"/>
          <w:sz w:val="28"/>
          <w:szCs w:val="28"/>
        </w:rPr>
        <w:t xml:space="preserve"> </w:t>
      </w:r>
      <w:r>
        <w:rPr>
          <w:b/>
          <w:bCs/>
          <w:color w:val="3D8B94"/>
          <w:spacing w:val="-2"/>
          <w:sz w:val="28"/>
          <w:szCs w:val="28"/>
        </w:rPr>
        <w:t>Structure</w:t>
      </w:r>
    </w:p>
    <w:p w14:paraId="0E0C479D" w14:textId="77777777" w:rsidR="00540092" w:rsidRDefault="00540092">
      <w:pPr>
        <w:pStyle w:val="BodyText"/>
        <w:kinsoku w:val="0"/>
        <w:overflowPunct w:val="0"/>
        <w:spacing w:before="122" w:line="290" w:lineRule="auto"/>
        <w:ind w:left="1440" w:right="1599"/>
        <w:rPr>
          <w:color w:val="231F20"/>
        </w:rPr>
      </w:pP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faculty</w:t>
      </w:r>
      <w:r>
        <w:rPr>
          <w:color w:val="231F20"/>
          <w:spacing w:val="-12"/>
        </w:rPr>
        <w:t xml:space="preserve"> </w:t>
      </w:r>
      <w:r>
        <w:rPr>
          <w:color w:val="231F20"/>
          <w:spacing w:val="-2"/>
        </w:rPr>
        <w:t>and</w:t>
      </w:r>
      <w:r>
        <w:rPr>
          <w:color w:val="231F20"/>
          <w:spacing w:val="-12"/>
        </w:rPr>
        <w:t xml:space="preserve"> </w:t>
      </w:r>
      <w:r>
        <w:rPr>
          <w:color w:val="231F20"/>
          <w:spacing w:val="-2"/>
        </w:rPr>
        <w:t>administrators,</w:t>
      </w:r>
      <w:r>
        <w:rPr>
          <w:color w:val="231F20"/>
          <w:spacing w:val="-12"/>
        </w:rPr>
        <w:t xml:space="preserve"> </w:t>
      </w:r>
      <w:r>
        <w:rPr>
          <w:color w:val="231F20"/>
          <w:spacing w:val="-2"/>
        </w:rPr>
        <w:t>based</w:t>
      </w:r>
      <w:r>
        <w:rPr>
          <w:color w:val="231F20"/>
          <w:spacing w:val="-12"/>
        </w:rPr>
        <w:t xml:space="preserve"> </w:t>
      </w:r>
      <w:r>
        <w:rPr>
          <w:color w:val="231F20"/>
          <w:spacing w:val="-2"/>
        </w:rPr>
        <w:t>on</w:t>
      </w:r>
      <w:r>
        <w:rPr>
          <w:color w:val="231F20"/>
          <w:spacing w:val="-12"/>
        </w:rPr>
        <w:t xml:space="preserve"> </w:t>
      </w:r>
      <w:r>
        <w:rPr>
          <w:color w:val="231F20"/>
          <w:spacing w:val="-2"/>
        </w:rPr>
        <w:t>their</w:t>
      </w:r>
      <w:r>
        <w:rPr>
          <w:color w:val="231F20"/>
          <w:spacing w:val="-12"/>
        </w:rPr>
        <w:t xml:space="preserve"> </w:t>
      </w:r>
      <w:r>
        <w:rPr>
          <w:color w:val="231F20"/>
          <w:spacing w:val="-2"/>
        </w:rPr>
        <w:t>education,</w:t>
      </w:r>
      <w:r>
        <w:rPr>
          <w:color w:val="231F20"/>
          <w:spacing w:val="-12"/>
        </w:rPr>
        <w:t xml:space="preserve"> </w:t>
      </w:r>
      <w:r>
        <w:rPr>
          <w:color w:val="231F20"/>
          <w:spacing w:val="-2"/>
        </w:rPr>
        <w:t>knowledge,</w:t>
      </w:r>
      <w:r>
        <w:rPr>
          <w:color w:val="231F20"/>
          <w:spacing w:val="-12"/>
        </w:rPr>
        <w:t xml:space="preserve"> </w:t>
      </w:r>
      <w:r>
        <w:rPr>
          <w:color w:val="231F20"/>
          <w:spacing w:val="-2"/>
        </w:rPr>
        <w:t>and</w:t>
      </w:r>
      <w:r>
        <w:rPr>
          <w:color w:val="231F20"/>
          <w:spacing w:val="-12"/>
        </w:rPr>
        <w:t xml:space="preserve"> </w:t>
      </w:r>
      <w:r>
        <w:rPr>
          <w:color w:val="231F20"/>
          <w:spacing w:val="-2"/>
        </w:rPr>
        <w:t>skills,</w:t>
      </w:r>
      <w:r>
        <w:rPr>
          <w:color w:val="231F20"/>
          <w:spacing w:val="-12"/>
        </w:rPr>
        <w:t xml:space="preserve"> </w:t>
      </w:r>
      <w:r>
        <w:rPr>
          <w:color w:val="231F20"/>
          <w:spacing w:val="-2"/>
        </w:rPr>
        <w:t>are</w:t>
      </w:r>
      <w:r>
        <w:rPr>
          <w:color w:val="231F20"/>
          <w:spacing w:val="-12"/>
        </w:rPr>
        <w:t xml:space="preserve"> </w:t>
      </w:r>
      <w:r>
        <w:rPr>
          <w:color w:val="231F20"/>
          <w:spacing w:val="-2"/>
        </w:rPr>
        <w:t xml:space="preserve">best </w:t>
      </w:r>
      <w:r>
        <w:rPr>
          <w:color w:val="231F20"/>
        </w:rPr>
        <w:t>suited</w:t>
      </w:r>
      <w:r>
        <w:rPr>
          <w:color w:val="231F20"/>
          <w:spacing w:val="-18"/>
        </w:rPr>
        <w:t xml:space="preserve"> </w:t>
      </w:r>
      <w:r>
        <w:rPr>
          <w:color w:val="231F20"/>
        </w:rPr>
        <w:t>to</w:t>
      </w:r>
      <w:r>
        <w:rPr>
          <w:color w:val="231F20"/>
          <w:spacing w:val="-17"/>
        </w:rPr>
        <w:t xml:space="preserve"> </w:t>
      </w:r>
      <w:proofErr w:type="gramStart"/>
      <w:r>
        <w:rPr>
          <w:color w:val="231F20"/>
        </w:rPr>
        <w:t>make</w:t>
      </w:r>
      <w:proofErr w:type="gramEnd"/>
      <w:r>
        <w:rPr>
          <w:color w:val="231F20"/>
          <w:spacing w:val="-17"/>
        </w:rPr>
        <w:t xml:space="preserve"> </w:t>
      </w:r>
      <w:r>
        <w:rPr>
          <w:color w:val="231F20"/>
        </w:rPr>
        <w:t>decisions</w:t>
      </w:r>
      <w:r>
        <w:rPr>
          <w:color w:val="231F20"/>
          <w:spacing w:val="-17"/>
        </w:rPr>
        <w:t xml:space="preserve"> </w:t>
      </w:r>
      <w:r>
        <w:rPr>
          <w:color w:val="231F20"/>
        </w:rPr>
        <w:t>about</w:t>
      </w:r>
      <w:r>
        <w:rPr>
          <w:color w:val="231F20"/>
          <w:spacing w:val="-17"/>
        </w:rPr>
        <w:t xml:space="preserve"> </w:t>
      </w:r>
      <w:r>
        <w:rPr>
          <w:color w:val="231F20"/>
        </w:rPr>
        <w:t>the</w:t>
      </w:r>
      <w:r>
        <w:rPr>
          <w:color w:val="231F20"/>
          <w:spacing w:val="-18"/>
        </w:rPr>
        <w:t xml:space="preserve"> </w:t>
      </w:r>
      <w:r>
        <w:rPr>
          <w:color w:val="231F20"/>
        </w:rPr>
        <w:t>delivery</w:t>
      </w:r>
      <w:r>
        <w:rPr>
          <w:color w:val="231F20"/>
          <w:spacing w:val="-17"/>
        </w:rPr>
        <w:t xml:space="preserve"> </w:t>
      </w:r>
      <w:r>
        <w:rPr>
          <w:color w:val="231F20"/>
        </w:rPr>
        <w:t>of</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education.</w:t>
      </w:r>
      <w:r>
        <w:rPr>
          <w:color w:val="231F20"/>
          <w:spacing w:val="-18"/>
        </w:rPr>
        <w:t xml:space="preserve"> </w:t>
      </w:r>
      <w:r>
        <w:rPr>
          <w:color w:val="231F20"/>
        </w:rPr>
        <w:t>Faculty</w:t>
      </w:r>
      <w:r>
        <w:rPr>
          <w:color w:val="231F20"/>
          <w:spacing w:val="-17"/>
        </w:rPr>
        <w:t xml:space="preserve"> </w:t>
      </w:r>
      <w:r>
        <w:rPr>
          <w:color w:val="231F20"/>
        </w:rPr>
        <w:t>and</w:t>
      </w:r>
      <w:r>
        <w:rPr>
          <w:color w:val="231F20"/>
          <w:spacing w:val="-17"/>
        </w:rPr>
        <w:t xml:space="preserve"> </w:t>
      </w:r>
      <w:r>
        <w:rPr>
          <w:color w:val="231F20"/>
        </w:rPr>
        <w:t xml:space="preserve">administrators </w:t>
      </w:r>
      <w:r>
        <w:rPr>
          <w:color w:val="231F20"/>
          <w:spacing w:val="-2"/>
        </w:rPr>
        <w:t>exercise</w:t>
      </w:r>
      <w:r>
        <w:rPr>
          <w:color w:val="231F20"/>
          <w:spacing w:val="-19"/>
        </w:rPr>
        <w:t xml:space="preserve"> </w:t>
      </w:r>
      <w:r>
        <w:rPr>
          <w:color w:val="231F20"/>
          <w:spacing w:val="-2"/>
        </w:rPr>
        <w:t>autonomy</w:t>
      </w:r>
      <w:r>
        <w:rPr>
          <w:color w:val="231F20"/>
          <w:spacing w:val="-17"/>
        </w:rPr>
        <w:t xml:space="preserve"> </w:t>
      </w:r>
      <w:r>
        <w:rPr>
          <w:color w:val="231F20"/>
          <w:spacing w:val="-2"/>
        </w:rPr>
        <w:t>in</w:t>
      </w:r>
      <w:r>
        <w:rPr>
          <w:color w:val="231F20"/>
          <w:spacing w:val="-17"/>
        </w:rPr>
        <w:t xml:space="preserve"> </w:t>
      </w:r>
      <w:r>
        <w:rPr>
          <w:color w:val="231F20"/>
          <w:spacing w:val="-2"/>
        </w:rPr>
        <w:t>designing</w:t>
      </w:r>
      <w:r>
        <w:rPr>
          <w:color w:val="231F20"/>
          <w:spacing w:val="-17"/>
        </w:rPr>
        <w:t xml:space="preserve"> </w:t>
      </w:r>
      <w:r>
        <w:rPr>
          <w:color w:val="231F20"/>
          <w:spacing w:val="-2"/>
        </w:rPr>
        <w:t>an</w:t>
      </w:r>
      <w:r>
        <w:rPr>
          <w:color w:val="231F20"/>
          <w:spacing w:val="-17"/>
        </w:rPr>
        <w:t xml:space="preserve"> </w:t>
      </w:r>
      <w:r>
        <w:rPr>
          <w:color w:val="231F20"/>
          <w:spacing w:val="-2"/>
        </w:rPr>
        <w:t>administrative</w:t>
      </w:r>
      <w:r>
        <w:rPr>
          <w:color w:val="231F20"/>
          <w:spacing w:val="-17"/>
        </w:rPr>
        <w:t xml:space="preserve"> </w:t>
      </w:r>
      <w:r>
        <w:rPr>
          <w:color w:val="231F20"/>
          <w:spacing w:val="-2"/>
        </w:rPr>
        <w:t>and</w:t>
      </w:r>
      <w:r>
        <w:rPr>
          <w:color w:val="231F20"/>
          <w:spacing w:val="-17"/>
        </w:rPr>
        <w:t xml:space="preserve"> </w:t>
      </w:r>
      <w:r>
        <w:rPr>
          <w:color w:val="231F20"/>
          <w:spacing w:val="-2"/>
        </w:rPr>
        <w:t>leadership</w:t>
      </w:r>
      <w:r>
        <w:rPr>
          <w:color w:val="231F20"/>
          <w:spacing w:val="-17"/>
        </w:rPr>
        <w:t xml:space="preserve"> </w:t>
      </w:r>
      <w:r>
        <w:rPr>
          <w:color w:val="231F20"/>
          <w:spacing w:val="-2"/>
        </w:rPr>
        <w:t>structure</w:t>
      </w:r>
      <w:r>
        <w:rPr>
          <w:color w:val="231F20"/>
          <w:spacing w:val="-17"/>
        </w:rPr>
        <w:t xml:space="preserve"> </w:t>
      </w:r>
      <w:r>
        <w:rPr>
          <w:color w:val="231F20"/>
          <w:spacing w:val="-2"/>
        </w:rPr>
        <w:t>that</w:t>
      </w:r>
      <w:r>
        <w:rPr>
          <w:color w:val="231F20"/>
          <w:spacing w:val="-17"/>
        </w:rPr>
        <w:t xml:space="preserve"> </w:t>
      </w:r>
      <w:r>
        <w:rPr>
          <w:color w:val="231F20"/>
          <w:spacing w:val="-2"/>
        </w:rPr>
        <w:t>reflects</w:t>
      </w:r>
      <w:r>
        <w:rPr>
          <w:color w:val="231F20"/>
          <w:spacing w:val="-17"/>
        </w:rPr>
        <w:t xml:space="preserve"> </w:t>
      </w:r>
      <w:r>
        <w:rPr>
          <w:color w:val="231F20"/>
          <w:spacing w:val="-2"/>
        </w:rPr>
        <w:t>and</w:t>
      </w:r>
      <w:r>
        <w:rPr>
          <w:color w:val="231F20"/>
          <w:spacing w:val="-17"/>
        </w:rPr>
        <w:t xml:space="preserve"> </w:t>
      </w:r>
      <w:r>
        <w:rPr>
          <w:color w:val="231F20"/>
          <w:spacing w:val="-2"/>
        </w:rPr>
        <w:t>a</w:t>
      </w:r>
      <w:r w:rsidR="0056735A">
        <w:rPr>
          <w:color w:val="231F20"/>
          <w:spacing w:val="-2"/>
        </w:rPr>
        <w:t>ffi</w:t>
      </w:r>
      <w:r>
        <w:rPr>
          <w:color w:val="231F20"/>
          <w:spacing w:val="-2"/>
        </w:rPr>
        <w:t>rms respect</w:t>
      </w:r>
      <w:r>
        <w:rPr>
          <w:color w:val="231F20"/>
          <w:spacing w:val="-8"/>
        </w:rPr>
        <w:t xml:space="preserve"> </w:t>
      </w:r>
      <w:r>
        <w:rPr>
          <w:color w:val="231F20"/>
          <w:spacing w:val="-2"/>
        </w:rPr>
        <w:t>for</w:t>
      </w:r>
      <w:r>
        <w:rPr>
          <w:color w:val="231F20"/>
          <w:spacing w:val="-8"/>
        </w:rPr>
        <w:t xml:space="preserve"> </w:t>
      </w:r>
      <w:r>
        <w:rPr>
          <w:color w:val="231F20"/>
          <w:spacing w:val="-2"/>
        </w:rPr>
        <w:t>anti-racism,</w:t>
      </w:r>
      <w:r>
        <w:rPr>
          <w:color w:val="231F20"/>
          <w:spacing w:val="-8"/>
        </w:rPr>
        <w:t xml:space="preserve"> </w:t>
      </w:r>
      <w:r>
        <w:rPr>
          <w:color w:val="231F20"/>
          <w:spacing w:val="-2"/>
        </w:rPr>
        <w:t>diversity,</w:t>
      </w:r>
      <w:r>
        <w:rPr>
          <w:color w:val="231F20"/>
          <w:spacing w:val="-8"/>
        </w:rPr>
        <w:t xml:space="preserve"> </w:t>
      </w:r>
      <w:r>
        <w:rPr>
          <w:color w:val="231F20"/>
          <w:spacing w:val="-2"/>
        </w:rPr>
        <w:t>equity,</w:t>
      </w:r>
      <w:r>
        <w:rPr>
          <w:color w:val="231F20"/>
          <w:spacing w:val="-8"/>
        </w:rPr>
        <w:t xml:space="preserve"> </w:t>
      </w:r>
      <w:r>
        <w:rPr>
          <w:color w:val="231F20"/>
          <w:spacing w:val="-2"/>
        </w:rPr>
        <w:t>and</w:t>
      </w:r>
      <w:r>
        <w:rPr>
          <w:color w:val="231F20"/>
          <w:spacing w:val="-8"/>
        </w:rPr>
        <w:t xml:space="preserve"> </w:t>
      </w:r>
      <w:r>
        <w:rPr>
          <w:color w:val="231F20"/>
          <w:spacing w:val="-2"/>
        </w:rPr>
        <w:t>inclusion.</w:t>
      </w:r>
      <w:r>
        <w:rPr>
          <w:color w:val="231F20"/>
          <w:spacing w:val="-8"/>
        </w:rPr>
        <w:t xml:space="preserve"> </w:t>
      </w:r>
      <w:r>
        <w:rPr>
          <w:color w:val="231F20"/>
          <w:spacing w:val="-2"/>
        </w:rPr>
        <w:t>Faculty</w:t>
      </w:r>
      <w:r>
        <w:rPr>
          <w:color w:val="231F20"/>
          <w:spacing w:val="-8"/>
        </w:rPr>
        <w:t xml:space="preserve"> </w:t>
      </w:r>
      <w:r>
        <w:rPr>
          <w:color w:val="231F20"/>
          <w:spacing w:val="-2"/>
        </w:rPr>
        <w:t>develop</w:t>
      </w:r>
      <w:r>
        <w:rPr>
          <w:color w:val="231F20"/>
          <w:spacing w:val="-8"/>
        </w:rPr>
        <w:t xml:space="preserve"> </w:t>
      </w:r>
      <w:r>
        <w:rPr>
          <w:color w:val="231F20"/>
          <w:spacing w:val="-2"/>
        </w:rPr>
        <w:t>curriculum</w:t>
      </w:r>
      <w:r>
        <w:rPr>
          <w:color w:val="231F20"/>
          <w:spacing w:val="-8"/>
        </w:rPr>
        <w:t xml:space="preserve"> </w:t>
      </w:r>
      <w:r>
        <w:rPr>
          <w:color w:val="231F20"/>
          <w:spacing w:val="-2"/>
        </w:rPr>
        <w:t>and</w:t>
      </w:r>
      <w:r>
        <w:rPr>
          <w:color w:val="231F20"/>
          <w:spacing w:val="-8"/>
        </w:rPr>
        <w:t xml:space="preserve"> </w:t>
      </w:r>
      <w:r>
        <w:rPr>
          <w:color w:val="231F20"/>
          <w:spacing w:val="-2"/>
        </w:rPr>
        <w:t xml:space="preserve">formulate </w:t>
      </w:r>
      <w:r>
        <w:rPr>
          <w:color w:val="231F20"/>
        </w:rPr>
        <w:t>and</w:t>
      </w:r>
      <w:r>
        <w:rPr>
          <w:color w:val="231F20"/>
          <w:spacing w:val="-17"/>
        </w:rPr>
        <w:t xml:space="preserve"> </w:t>
      </w:r>
      <w:r>
        <w:rPr>
          <w:color w:val="231F20"/>
        </w:rPr>
        <w:t>implement</w:t>
      </w:r>
      <w:r>
        <w:rPr>
          <w:color w:val="231F20"/>
          <w:spacing w:val="-17"/>
        </w:rPr>
        <w:t xml:space="preserve"> </w:t>
      </w:r>
      <w:r>
        <w:rPr>
          <w:color w:val="231F20"/>
        </w:rPr>
        <w:t>policies</w:t>
      </w:r>
      <w:r>
        <w:rPr>
          <w:color w:val="231F20"/>
          <w:spacing w:val="-17"/>
        </w:rPr>
        <w:t xml:space="preserve"> </w:t>
      </w:r>
      <w:r>
        <w:rPr>
          <w:color w:val="231F20"/>
        </w:rPr>
        <w:t>that</w:t>
      </w:r>
      <w:r>
        <w:rPr>
          <w:color w:val="231F20"/>
          <w:spacing w:val="-17"/>
        </w:rPr>
        <w:t xml:space="preserve"> </w:t>
      </w:r>
      <w:r>
        <w:rPr>
          <w:color w:val="231F20"/>
        </w:rPr>
        <w:t>support</w:t>
      </w:r>
      <w:r>
        <w:rPr>
          <w:color w:val="231F20"/>
          <w:spacing w:val="-17"/>
        </w:rPr>
        <w:t xml:space="preserve"> </w:t>
      </w:r>
      <w:r>
        <w:rPr>
          <w:color w:val="231F20"/>
        </w:rPr>
        <w:t>the</w:t>
      </w:r>
      <w:r>
        <w:rPr>
          <w:color w:val="231F20"/>
          <w:spacing w:val="-17"/>
        </w:rPr>
        <w:t xml:space="preserve"> </w:t>
      </w:r>
      <w:r>
        <w:rPr>
          <w:color w:val="231F20"/>
        </w:rPr>
        <w:t>education</w:t>
      </w:r>
      <w:r>
        <w:rPr>
          <w:color w:val="231F20"/>
          <w:spacing w:val="-17"/>
        </w:rPr>
        <w:t xml:space="preserve"> </w:t>
      </w:r>
      <w:r>
        <w:rPr>
          <w:color w:val="231F20"/>
        </w:rPr>
        <w:t>of</w:t>
      </w:r>
      <w:r>
        <w:rPr>
          <w:color w:val="231F20"/>
          <w:spacing w:val="-17"/>
        </w:rPr>
        <w:t xml:space="preserve"> </w:t>
      </w:r>
      <w:r>
        <w:rPr>
          <w:color w:val="231F20"/>
        </w:rPr>
        <w:t>culturally</w:t>
      </w:r>
      <w:r>
        <w:rPr>
          <w:color w:val="231F20"/>
          <w:spacing w:val="-17"/>
        </w:rPr>
        <w:t xml:space="preserve"> </w:t>
      </w:r>
      <w:r>
        <w:rPr>
          <w:color w:val="231F20"/>
        </w:rPr>
        <w:t>competent</w:t>
      </w:r>
      <w:r>
        <w:rPr>
          <w:color w:val="231F20"/>
          <w:spacing w:val="-17"/>
        </w:rPr>
        <w:t xml:space="preserve"> </w:t>
      </w:r>
      <w:r>
        <w:rPr>
          <w:color w:val="231F20"/>
        </w:rPr>
        <w:t>social</w:t>
      </w:r>
      <w:r>
        <w:rPr>
          <w:color w:val="231F20"/>
          <w:spacing w:val="-17"/>
        </w:rPr>
        <w:t xml:space="preserve"> </w:t>
      </w:r>
      <w:r>
        <w:rPr>
          <w:color w:val="231F20"/>
        </w:rPr>
        <w:t>workers.</w:t>
      </w:r>
    </w:p>
    <w:p w14:paraId="08240225" w14:textId="77777777" w:rsidR="00540092" w:rsidRDefault="00540092">
      <w:pPr>
        <w:pStyle w:val="BodyText"/>
        <w:kinsoku w:val="0"/>
        <w:overflowPunct w:val="0"/>
        <w:rPr>
          <w:sz w:val="20"/>
          <w:szCs w:val="20"/>
        </w:rPr>
      </w:pPr>
    </w:p>
    <w:p w14:paraId="6872EA14" w14:textId="77777777" w:rsidR="00540092" w:rsidRDefault="00540092">
      <w:pPr>
        <w:pStyle w:val="BodyText"/>
        <w:kinsoku w:val="0"/>
        <w:overflowPunct w:val="0"/>
        <w:rPr>
          <w:sz w:val="20"/>
          <w:szCs w:val="20"/>
        </w:rPr>
      </w:pPr>
    </w:p>
    <w:p w14:paraId="1B8AFAA7" w14:textId="77777777" w:rsidR="00540092" w:rsidRDefault="00540092">
      <w:pPr>
        <w:pStyle w:val="BodyText"/>
        <w:kinsoku w:val="0"/>
        <w:overflowPunct w:val="0"/>
        <w:spacing w:before="3"/>
      </w:pPr>
    </w:p>
    <w:p w14:paraId="3DBE9609" w14:textId="77777777" w:rsidR="00540092" w:rsidRDefault="00540092">
      <w:pPr>
        <w:pStyle w:val="BodyText"/>
        <w:kinsoku w:val="0"/>
        <w:overflowPunct w:val="0"/>
        <w:ind w:left="637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29</w:t>
      </w:r>
    </w:p>
    <w:p w14:paraId="538EA80B" w14:textId="77777777" w:rsidR="00540092" w:rsidRDefault="00540092">
      <w:pPr>
        <w:pStyle w:val="BodyText"/>
        <w:kinsoku w:val="0"/>
        <w:overflowPunct w:val="0"/>
        <w:ind w:left="6376"/>
        <w:rPr>
          <w:rFonts w:ascii="Calibri" w:hAnsi="Calibri" w:cs="Calibri"/>
          <w:color w:val="231F20"/>
          <w:spacing w:val="-5"/>
          <w:sz w:val="18"/>
          <w:szCs w:val="18"/>
        </w:rPr>
        <w:sectPr w:rsidR="00540092" w:rsidSect="0044462B">
          <w:footerReference w:type="default" r:id="rId273"/>
          <w:pgSz w:w="12240" w:h="15840"/>
          <w:pgMar w:top="1320" w:right="0" w:bottom="280" w:left="0" w:header="0" w:footer="0" w:gutter="0"/>
          <w:cols w:space="720"/>
          <w:noEndnote/>
        </w:sectPr>
      </w:pPr>
    </w:p>
    <w:p w14:paraId="22D1807F" w14:textId="77777777" w:rsidR="00540092" w:rsidRDefault="00540092">
      <w:pPr>
        <w:pStyle w:val="BodyText"/>
        <w:kinsoku w:val="0"/>
        <w:overflowPunct w:val="0"/>
        <w:spacing w:before="76" w:line="290" w:lineRule="auto"/>
        <w:ind w:left="1440" w:right="1599"/>
        <w:rPr>
          <w:color w:val="231F20"/>
        </w:rPr>
      </w:pPr>
      <w:r>
        <w:rPr>
          <w:color w:val="231F20"/>
          <w:spacing w:val="-2"/>
        </w:rPr>
        <w:lastRenderedPageBreak/>
        <w:t>Administrative</w:t>
      </w:r>
      <w:r>
        <w:rPr>
          <w:color w:val="231F20"/>
          <w:spacing w:val="-5"/>
        </w:rPr>
        <w:t xml:space="preserve"> </w:t>
      </w:r>
      <w:r>
        <w:rPr>
          <w:color w:val="231F20"/>
          <w:spacing w:val="-2"/>
        </w:rPr>
        <w:t>su</w:t>
      </w:r>
      <w:r w:rsidR="0056735A">
        <w:rPr>
          <w:color w:val="231F20"/>
          <w:spacing w:val="-2"/>
        </w:rPr>
        <w:t>ffi</w:t>
      </w:r>
      <w:r>
        <w:rPr>
          <w:color w:val="231F20"/>
          <w:spacing w:val="-2"/>
        </w:rPr>
        <w:t>ciency</w:t>
      </w:r>
      <w:r>
        <w:rPr>
          <w:color w:val="231F20"/>
          <w:spacing w:val="-5"/>
        </w:rPr>
        <w:t xml:space="preserve"> </w:t>
      </w:r>
      <w:r>
        <w:rPr>
          <w:color w:val="231F20"/>
          <w:spacing w:val="-2"/>
        </w:rPr>
        <w:t>includes</w:t>
      </w:r>
      <w:r>
        <w:rPr>
          <w:color w:val="231F20"/>
          <w:spacing w:val="-5"/>
        </w:rPr>
        <w:t xml:space="preserve"> </w:t>
      </w:r>
      <w:r>
        <w:rPr>
          <w:color w:val="231F20"/>
          <w:spacing w:val="-2"/>
        </w:rPr>
        <w:t>distribution</w:t>
      </w:r>
      <w:r>
        <w:rPr>
          <w:color w:val="231F20"/>
          <w:spacing w:val="-5"/>
        </w:rPr>
        <w:t xml:space="preserve"> </w:t>
      </w:r>
      <w:r>
        <w:rPr>
          <w:color w:val="231F20"/>
          <w:spacing w:val="-2"/>
        </w:rPr>
        <w:t>of</w:t>
      </w:r>
      <w:r>
        <w:rPr>
          <w:color w:val="231F20"/>
          <w:spacing w:val="-5"/>
        </w:rPr>
        <w:t xml:space="preserve"> </w:t>
      </w:r>
      <w:r>
        <w:rPr>
          <w:color w:val="231F20"/>
          <w:spacing w:val="-2"/>
        </w:rPr>
        <w:t>resources</w:t>
      </w:r>
      <w:r>
        <w:rPr>
          <w:color w:val="231F20"/>
          <w:spacing w:val="-5"/>
        </w:rPr>
        <w:t xml:space="preserve"> </w:t>
      </w:r>
      <w:r>
        <w:rPr>
          <w:color w:val="231F20"/>
          <w:spacing w:val="-2"/>
        </w:rPr>
        <w:t>across</w:t>
      </w:r>
      <w:r>
        <w:rPr>
          <w:color w:val="231F20"/>
          <w:spacing w:val="-5"/>
        </w:rPr>
        <w:t xml:space="preserve"> </w:t>
      </w:r>
      <w:r>
        <w:rPr>
          <w:color w:val="231F20"/>
          <w:spacing w:val="-2"/>
        </w:rPr>
        <w:t>program</w:t>
      </w:r>
      <w:r>
        <w:rPr>
          <w:color w:val="231F20"/>
          <w:spacing w:val="-5"/>
        </w:rPr>
        <w:t xml:space="preserve"> </w:t>
      </w:r>
      <w:r>
        <w:rPr>
          <w:color w:val="231F20"/>
          <w:spacing w:val="-2"/>
        </w:rPr>
        <w:t>options</w:t>
      </w:r>
      <w:r>
        <w:rPr>
          <w:color w:val="231F20"/>
          <w:spacing w:val="-5"/>
        </w:rPr>
        <w:t xml:space="preserve"> </w:t>
      </w:r>
      <w:r>
        <w:rPr>
          <w:color w:val="231F20"/>
          <w:spacing w:val="-2"/>
        </w:rPr>
        <w:t>and</w:t>
      </w:r>
      <w:r>
        <w:rPr>
          <w:color w:val="231F20"/>
          <w:spacing w:val="-5"/>
        </w:rPr>
        <w:t xml:space="preserve"> </w:t>
      </w:r>
      <w:r>
        <w:rPr>
          <w:color w:val="231F20"/>
          <w:spacing w:val="-2"/>
        </w:rPr>
        <w:t xml:space="preserve">program </w:t>
      </w:r>
      <w:r>
        <w:rPr>
          <w:color w:val="231F20"/>
          <w:spacing w:val="-4"/>
        </w:rPr>
        <w:t>levels,</w:t>
      </w:r>
      <w:r>
        <w:rPr>
          <w:color w:val="231F20"/>
          <w:spacing w:val="-11"/>
        </w:rPr>
        <w:t xml:space="preserve"> </w:t>
      </w:r>
      <w:r>
        <w:rPr>
          <w:color w:val="231F20"/>
          <w:spacing w:val="-4"/>
        </w:rPr>
        <w:t>and</w:t>
      </w:r>
      <w:r>
        <w:rPr>
          <w:color w:val="231F20"/>
          <w:spacing w:val="-11"/>
        </w:rPr>
        <w:t xml:space="preserve"> </w:t>
      </w:r>
      <w:r>
        <w:rPr>
          <w:color w:val="231F20"/>
          <w:spacing w:val="-4"/>
        </w:rPr>
        <w:t>numbers</w:t>
      </w:r>
      <w:r>
        <w:rPr>
          <w:color w:val="231F20"/>
          <w:spacing w:val="-11"/>
        </w:rPr>
        <w:t xml:space="preserve"> </w:t>
      </w:r>
      <w:r>
        <w:rPr>
          <w:color w:val="231F20"/>
          <w:spacing w:val="-4"/>
        </w:rPr>
        <w:t>of</w:t>
      </w:r>
      <w:r>
        <w:rPr>
          <w:color w:val="231F20"/>
          <w:spacing w:val="-11"/>
        </w:rPr>
        <w:t xml:space="preserve"> </w:t>
      </w:r>
      <w:r>
        <w:rPr>
          <w:color w:val="231F20"/>
          <w:spacing w:val="-4"/>
        </w:rPr>
        <w:t>students</w:t>
      </w:r>
      <w:r>
        <w:rPr>
          <w:color w:val="231F20"/>
          <w:spacing w:val="-11"/>
        </w:rPr>
        <w:t xml:space="preserve"> </w:t>
      </w:r>
      <w:r>
        <w:rPr>
          <w:color w:val="231F20"/>
          <w:spacing w:val="-4"/>
        </w:rPr>
        <w:t>enrolled</w:t>
      </w:r>
      <w:r>
        <w:rPr>
          <w:color w:val="231F20"/>
          <w:spacing w:val="-11"/>
        </w:rPr>
        <w:t xml:space="preserve"> </w:t>
      </w:r>
      <w:r>
        <w:rPr>
          <w:color w:val="231F20"/>
          <w:spacing w:val="-4"/>
        </w:rPr>
        <w:t>in</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programs</w:t>
      </w:r>
      <w:r>
        <w:rPr>
          <w:color w:val="231F20"/>
          <w:spacing w:val="-11"/>
        </w:rPr>
        <w:t xml:space="preserve"> </w:t>
      </w:r>
      <w:r>
        <w:rPr>
          <w:color w:val="231F20"/>
          <w:spacing w:val="-4"/>
        </w:rPr>
        <w:t>and</w:t>
      </w:r>
      <w:r>
        <w:rPr>
          <w:color w:val="231F20"/>
          <w:spacing w:val="-11"/>
        </w:rPr>
        <w:t xml:space="preserve"> </w:t>
      </w:r>
      <w:r>
        <w:rPr>
          <w:color w:val="231F20"/>
          <w:spacing w:val="-4"/>
        </w:rPr>
        <w:t>registered</w:t>
      </w:r>
      <w:r>
        <w:rPr>
          <w:color w:val="231F20"/>
          <w:spacing w:val="-11"/>
        </w:rPr>
        <w:t xml:space="preserve"> </w:t>
      </w:r>
      <w:r>
        <w:rPr>
          <w:color w:val="231F20"/>
          <w:spacing w:val="-4"/>
        </w:rPr>
        <w:t>in</w:t>
      </w:r>
      <w:r>
        <w:rPr>
          <w:color w:val="231F20"/>
          <w:spacing w:val="-11"/>
        </w:rPr>
        <w:t xml:space="preserve"> </w:t>
      </w:r>
      <w:r>
        <w:rPr>
          <w:color w:val="231F20"/>
          <w:spacing w:val="-4"/>
        </w:rPr>
        <w:t>field</w:t>
      </w:r>
      <w:r>
        <w:rPr>
          <w:color w:val="231F20"/>
          <w:spacing w:val="-11"/>
        </w:rPr>
        <w:t xml:space="preserve"> </w:t>
      </w:r>
      <w:r>
        <w:rPr>
          <w:color w:val="231F20"/>
          <w:spacing w:val="-4"/>
        </w:rPr>
        <w:t xml:space="preserve">practicum, </w:t>
      </w:r>
      <w:r>
        <w:rPr>
          <w:color w:val="231F20"/>
          <w:spacing w:val="-2"/>
        </w:rPr>
        <w:t>modalities,</w:t>
      </w:r>
      <w:r>
        <w:rPr>
          <w:color w:val="231F20"/>
          <w:spacing w:val="-10"/>
        </w:rPr>
        <w:t xml:space="preserve"> </w:t>
      </w:r>
      <w:r>
        <w:rPr>
          <w:color w:val="231F20"/>
          <w:spacing w:val="-2"/>
        </w:rPr>
        <w:t>and</w:t>
      </w:r>
      <w:r>
        <w:rPr>
          <w:color w:val="231F20"/>
          <w:spacing w:val="-10"/>
        </w:rPr>
        <w:t xml:space="preserve"> </w:t>
      </w:r>
      <w:r>
        <w:rPr>
          <w:color w:val="231F20"/>
          <w:spacing w:val="-2"/>
        </w:rPr>
        <w:t>locations</w:t>
      </w:r>
      <w:r>
        <w:rPr>
          <w:color w:val="231F20"/>
          <w:spacing w:val="-10"/>
        </w:rPr>
        <w:t xml:space="preserve"> </w:t>
      </w:r>
      <w:proofErr w:type="gramStart"/>
      <w:r>
        <w:rPr>
          <w:color w:val="231F20"/>
          <w:spacing w:val="-2"/>
        </w:rPr>
        <w:t>in</w:t>
      </w:r>
      <w:r>
        <w:rPr>
          <w:color w:val="231F20"/>
          <w:spacing w:val="-10"/>
        </w:rPr>
        <w:t xml:space="preserve"> </w:t>
      </w:r>
      <w:r>
        <w:rPr>
          <w:color w:val="231F20"/>
          <w:spacing w:val="-2"/>
        </w:rPr>
        <w:t>order</w:t>
      </w:r>
      <w:r>
        <w:rPr>
          <w:color w:val="231F20"/>
          <w:spacing w:val="-10"/>
        </w:rPr>
        <w:t xml:space="preserve"> </w:t>
      </w:r>
      <w:r>
        <w:rPr>
          <w:color w:val="231F20"/>
          <w:spacing w:val="-2"/>
        </w:rPr>
        <w:t>to</w:t>
      </w:r>
      <w:proofErr w:type="gramEnd"/>
      <w:r>
        <w:rPr>
          <w:color w:val="231F20"/>
          <w:spacing w:val="-10"/>
        </w:rPr>
        <w:t xml:space="preserve"> </w:t>
      </w:r>
      <w:r>
        <w:rPr>
          <w:color w:val="231F20"/>
          <w:spacing w:val="-2"/>
        </w:rPr>
        <w:t>carry</w:t>
      </w:r>
      <w:r>
        <w:rPr>
          <w:color w:val="231F20"/>
          <w:spacing w:val="-10"/>
        </w:rPr>
        <w:t xml:space="preserve"> </w:t>
      </w:r>
      <w:r>
        <w:rPr>
          <w:color w:val="231F20"/>
          <w:spacing w:val="-2"/>
        </w:rPr>
        <w:t>out</w:t>
      </w:r>
      <w:r>
        <w:rPr>
          <w:color w:val="231F20"/>
          <w:spacing w:val="-10"/>
        </w:rPr>
        <w:t xml:space="preserve"> </w:t>
      </w:r>
      <w:r>
        <w:rPr>
          <w:color w:val="231F20"/>
          <w:spacing w:val="-2"/>
        </w:rPr>
        <w:t>the</w:t>
      </w:r>
      <w:r>
        <w:rPr>
          <w:color w:val="231F20"/>
          <w:spacing w:val="-10"/>
        </w:rPr>
        <w:t xml:space="preserve"> </w:t>
      </w:r>
      <w:r>
        <w:rPr>
          <w:color w:val="231F20"/>
          <w:spacing w:val="-2"/>
        </w:rPr>
        <w:t>program’s</w:t>
      </w:r>
      <w:r>
        <w:rPr>
          <w:color w:val="231F20"/>
          <w:spacing w:val="-10"/>
        </w:rPr>
        <w:t xml:space="preserve"> </w:t>
      </w:r>
      <w:r>
        <w:rPr>
          <w:color w:val="231F20"/>
          <w:spacing w:val="-2"/>
        </w:rPr>
        <w:t>mission.</w:t>
      </w:r>
      <w:r>
        <w:rPr>
          <w:color w:val="231F20"/>
          <w:spacing w:val="-10"/>
        </w:rPr>
        <w:t xml:space="preserve"> </w:t>
      </w:r>
      <w:r>
        <w:rPr>
          <w:color w:val="231F20"/>
          <w:spacing w:val="-2"/>
        </w:rPr>
        <w:t>In</w:t>
      </w:r>
      <w:r>
        <w:rPr>
          <w:color w:val="231F20"/>
          <w:spacing w:val="-10"/>
        </w:rPr>
        <w:t xml:space="preserve"> </w:t>
      </w:r>
      <w:r>
        <w:rPr>
          <w:color w:val="231F20"/>
          <w:spacing w:val="-2"/>
        </w:rPr>
        <w:t>recognition</w:t>
      </w:r>
      <w:r>
        <w:rPr>
          <w:color w:val="231F20"/>
          <w:spacing w:val="-10"/>
        </w:rPr>
        <w:t xml:space="preserve"> </w:t>
      </w:r>
      <w:r>
        <w:rPr>
          <w:color w:val="231F20"/>
          <w:spacing w:val="-2"/>
        </w:rPr>
        <w:t>of</w:t>
      </w:r>
      <w:r>
        <w:rPr>
          <w:color w:val="231F20"/>
          <w:spacing w:val="-10"/>
        </w:rPr>
        <w:t xml:space="preserve"> </w:t>
      </w:r>
      <w:r>
        <w:rPr>
          <w:color w:val="231F20"/>
          <w:spacing w:val="-2"/>
        </w:rPr>
        <w:t xml:space="preserve">the </w:t>
      </w:r>
      <w:r>
        <w:rPr>
          <w:color w:val="231F20"/>
        </w:rPr>
        <w:t>importance</w:t>
      </w:r>
      <w:r>
        <w:rPr>
          <w:color w:val="231F20"/>
          <w:spacing w:val="-18"/>
        </w:rPr>
        <w:t xml:space="preserve"> </w:t>
      </w:r>
      <w:r>
        <w:rPr>
          <w:color w:val="231F20"/>
        </w:rPr>
        <w:t>of</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as</w:t>
      </w:r>
      <w:r>
        <w:rPr>
          <w:color w:val="231F20"/>
          <w:spacing w:val="-17"/>
        </w:rPr>
        <w:t xml:space="preserve"> </w:t>
      </w:r>
      <w:r>
        <w:rPr>
          <w:color w:val="231F20"/>
        </w:rPr>
        <w:t>the</w:t>
      </w:r>
      <w:r>
        <w:rPr>
          <w:color w:val="231F20"/>
          <w:spacing w:val="-18"/>
        </w:rPr>
        <w:t xml:space="preserve"> </w:t>
      </w:r>
      <w:r>
        <w:rPr>
          <w:color w:val="231F20"/>
        </w:rPr>
        <w:t>signature</w:t>
      </w:r>
      <w:r>
        <w:rPr>
          <w:color w:val="231F20"/>
          <w:spacing w:val="-17"/>
        </w:rPr>
        <w:t xml:space="preserve"> </w:t>
      </w:r>
      <w:r>
        <w:rPr>
          <w:color w:val="231F20"/>
        </w:rPr>
        <w:t>pedagogy,</w:t>
      </w:r>
      <w:r>
        <w:rPr>
          <w:color w:val="231F20"/>
          <w:spacing w:val="-17"/>
        </w:rPr>
        <w:t xml:space="preserve"> </w:t>
      </w:r>
      <w:r>
        <w:rPr>
          <w:color w:val="231F20"/>
        </w:rPr>
        <w:t>programs</w:t>
      </w:r>
      <w:r>
        <w:rPr>
          <w:color w:val="231F20"/>
          <w:spacing w:val="-17"/>
        </w:rPr>
        <w:t xml:space="preserve"> </w:t>
      </w:r>
      <w:r>
        <w:rPr>
          <w:color w:val="231F20"/>
        </w:rPr>
        <w:t>implement</w:t>
      </w:r>
      <w:r>
        <w:rPr>
          <w:color w:val="231F20"/>
          <w:spacing w:val="-17"/>
        </w:rPr>
        <w:t xml:space="preserve"> </w:t>
      </w:r>
      <w:r>
        <w:rPr>
          <w:color w:val="231F20"/>
        </w:rPr>
        <w:t>administrative structures</w:t>
      </w:r>
      <w:r>
        <w:rPr>
          <w:color w:val="231F20"/>
          <w:spacing w:val="-18"/>
        </w:rPr>
        <w:t xml:space="preserve"> </w:t>
      </w:r>
      <w:r>
        <w:rPr>
          <w:color w:val="231F20"/>
        </w:rPr>
        <w:t>for</w:t>
      </w:r>
      <w:r>
        <w:rPr>
          <w:color w:val="231F20"/>
          <w:spacing w:val="-17"/>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program</w:t>
      </w:r>
      <w:r>
        <w:rPr>
          <w:color w:val="231F20"/>
          <w:spacing w:val="-17"/>
        </w:rPr>
        <w:t xml:space="preserve"> </w:t>
      </w:r>
      <w:r>
        <w:rPr>
          <w:color w:val="231F20"/>
        </w:rPr>
        <w:t>that</w:t>
      </w:r>
      <w:r>
        <w:rPr>
          <w:color w:val="231F20"/>
          <w:spacing w:val="-18"/>
        </w:rPr>
        <w:t xml:space="preserve"> </w:t>
      </w:r>
      <w:r>
        <w:rPr>
          <w:color w:val="231F20"/>
        </w:rPr>
        <w:t>provide</w:t>
      </w:r>
      <w:r>
        <w:rPr>
          <w:color w:val="231F20"/>
          <w:spacing w:val="-17"/>
        </w:rPr>
        <w:t xml:space="preserve"> </w:t>
      </w:r>
      <w:r>
        <w:rPr>
          <w:color w:val="231F20"/>
        </w:rPr>
        <w:t>adequate</w:t>
      </w:r>
      <w:r>
        <w:rPr>
          <w:color w:val="231F20"/>
          <w:spacing w:val="-17"/>
        </w:rPr>
        <w:t xml:space="preserve"> </w:t>
      </w:r>
      <w:r>
        <w:rPr>
          <w:color w:val="231F20"/>
        </w:rPr>
        <w:t>and</w:t>
      </w:r>
      <w:r>
        <w:rPr>
          <w:color w:val="231F20"/>
          <w:spacing w:val="-17"/>
        </w:rPr>
        <w:t xml:space="preserve"> </w:t>
      </w:r>
      <w:r>
        <w:rPr>
          <w:color w:val="231F20"/>
        </w:rPr>
        <w:t>equitable</w:t>
      </w:r>
      <w:r>
        <w:rPr>
          <w:color w:val="231F20"/>
          <w:spacing w:val="-17"/>
        </w:rPr>
        <w:t xml:space="preserve"> </w:t>
      </w:r>
      <w:r>
        <w:rPr>
          <w:color w:val="231F20"/>
        </w:rPr>
        <w:t>resources,</w:t>
      </w:r>
      <w:r>
        <w:rPr>
          <w:color w:val="231F20"/>
          <w:spacing w:val="-18"/>
        </w:rPr>
        <w:t xml:space="preserve"> </w:t>
      </w:r>
      <w:r>
        <w:rPr>
          <w:color w:val="231F20"/>
        </w:rPr>
        <w:t>based</w:t>
      </w:r>
      <w:r>
        <w:rPr>
          <w:color w:val="231F20"/>
          <w:spacing w:val="-17"/>
        </w:rPr>
        <w:t xml:space="preserve"> </w:t>
      </w:r>
      <w:r>
        <w:rPr>
          <w:color w:val="231F20"/>
        </w:rPr>
        <w:t>on</w:t>
      </w:r>
      <w:r>
        <w:rPr>
          <w:color w:val="231F20"/>
          <w:spacing w:val="-17"/>
        </w:rPr>
        <w:t xml:space="preserve"> </w:t>
      </w:r>
      <w:r>
        <w:rPr>
          <w:color w:val="231F20"/>
        </w:rPr>
        <w:t xml:space="preserve">the </w:t>
      </w:r>
      <w:r>
        <w:rPr>
          <w:color w:val="231F20"/>
          <w:spacing w:val="-4"/>
        </w:rPr>
        <w:t>number</w:t>
      </w:r>
      <w:r>
        <w:rPr>
          <w:color w:val="231F20"/>
          <w:spacing w:val="-5"/>
        </w:rPr>
        <w:t xml:space="preserve"> </w:t>
      </w:r>
      <w:r>
        <w:rPr>
          <w:color w:val="231F20"/>
          <w:spacing w:val="-4"/>
        </w:rPr>
        <w:t>of</w:t>
      </w:r>
      <w:r>
        <w:rPr>
          <w:color w:val="231F20"/>
          <w:spacing w:val="-5"/>
        </w:rPr>
        <w:t xml:space="preserve"> </w:t>
      </w:r>
      <w:r>
        <w:rPr>
          <w:color w:val="231F20"/>
          <w:spacing w:val="-4"/>
        </w:rPr>
        <w:t>students</w:t>
      </w:r>
      <w:r>
        <w:rPr>
          <w:color w:val="231F20"/>
          <w:spacing w:val="-5"/>
        </w:rPr>
        <w:t xml:space="preserve"> </w:t>
      </w:r>
      <w:r>
        <w:rPr>
          <w:color w:val="231F20"/>
          <w:spacing w:val="-4"/>
        </w:rPr>
        <w:t>in</w:t>
      </w:r>
      <w:r>
        <w:rPr>
          <w:color w:val="231F20"/>
          <w:spacing w:val="-5"/>
        </w:rPr>
        <w:t xml:space="preserve"> </w:t>
      </w:r>
      <w:r>
        <w:rPr>
          <w:color w:val="231F20"/>
          <w:spacing w:val="-4"/>
        </w:rPr>
        <w:t>field</w:t>
      </w:r>
      <w:r>
        <w:rPr>
          <w:color w:val="231F20"/>
          <w:spacing w:val="-5"/>
        </w:rPr>
        <w:t xml:space="preserve"> </w:t>
      </w:r>
      <w:r>
        <w:rPr>
          <w:color w:val="231F20"/>
          <w:spacing w:val="-4"/>
        </w:rPr>
        <w:t>practicum,</w:t>
      </w:r>
      <w:r>
        <w:rPr>
          <w:color w:val="231F20"/>
          <w:spacing w:val="-5"/>
        </w:rPr>
        <w:t xml:space="preserve"> </w:t>
      </w:r>
      <w:r>
        <w:rPr>
          <w:color w:val="231F20"/>
          <w:spacing w:val="-4"/>
        </w:rPr>
        <w:t>for</w:t>
      </w:r>
      <w:r>
        <w:rPr>
          <w:color w:val="231F20"/>
          <w:spacing w:val="-5"/>
        </w:rPr>
        <w:t xml:space="preserve"> </w:t>
      </w:r>
      <w:r>
        <w:rPr>
          <w:color w:val="231F20"/>
          <w:spacing w:val="-4"/>
        </w:rPr>
        <w:t>systematically</w:t>
      </w:r>
      <w:r>
        <w:rPr>
          <w:color w:val="231F20"/>
          <w:spacing w:val="-5"/>
        </w:rPr>
        <w:t xml:space="preserve"> </w:t>
      </w:r>
      <w:r>
        <w:rPr>
          <w:color w:val="231F20"/>
          <w:spacing w:val="-4"/>
        </w:rPr>
        <w:t>designing,</w:t>
      </w:r>
      <w:r>
        <w:rPr>
          <w:color w:val="231F20"/>
          <w:spacing w:val="-5"/>
        </w:rPr>
        <w:t xml:space="preserve"> </w:t>
      </w:r>
      <w:r>
        <w:rPr>
          <w:color w:val="231F20"/>
          <w:spacing w:val="-4"/>
        </w:rPr>
        <w:t>supervising,</w:t>
      </w:r>
      <w:r>
        <w:rPr>
          <w:color w:val="231F20"/>
          <w:spacing w:val="-5"/>
        </w:rPr>
        <w:t xml:space="preserve"> </w:t>
      </w:r>
      <w:r>
        <w:rPr>
          <w:color w:val="231F20"/>
          <w:spacing w:val="-4"/>
        </w:rPr>
        <w:t>coordinating,</w:t>
      </w:r>
      <w:r>
        <w:rPr>
          <w:color w:val="231F20"/>
          <w:spacing w:val="-5"/>
        </w:rPr>
        <w:t xml:space="preserve"> </w:t>
      </w:r>
      <w:r>
        <w:rPr>
          <w:color w:val="231F20"/>
          <w:spacing w:val="-4"/>
        </w:rPr>
        <w:t xml:space="preserve">and </w:t>
      </w:r>
      <w:r>
        <w:rPr>
          <w:color w:val="231F20"/>
        </w:rPr>
        <w:t>evaluating</w:t>
      </w:r>
      <w:r>
        <w:rPr>
          <w:color w:val="231F20"/>
          <w:spacing w:val="-17"/>
        </w:rPr>
        <w:t xml:space="preserve"> </w:t>
      </w:r>
      <w:r>
        <w:rPr>
          <w:color w:val="231F20"/>
        </w:rPr>
        <w:t>the</w:t>
      </w:r>
      <w:r>
        <w:rPr>
          <w:color w:val="231F20"/>
          <w:spacing w:val="-17"/>
        </w:rPr>
        <w:t xml:space="preserve"> </w:t>
      </w:r>
      <w:r>
        <w:rPr>
          <w:color w:val="231F20"/>
        </w:rPr>
        <w:t>quality</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curriculum</w:t>
      </w:r>
      <w:r>
        <w:rPr>
          <w:color w:val="231F20"/>
          <w:spacing w:val="-17"/>
        </w:rPr>
        <w:t xml:space="preserve"> </w:t>
      </w:r>
      <w:r>
        <w:rPr>
          <w:color w:val="231F20"/>
        </w:rPr>
        <w:t>within</w:t>
      </w:r>
      <w:r>
        <w:rPr>
          <w:color w:val="231F20"/>
          <w:spacing w:val="-17"/>
        </w:rPr>
        <w:t xml:space="preserve"> </w:t>
      </w:r>
      <w:r>
        <w:rPr>
          <w:color w:val="231F20"/>
        </w:rPr>
        <w:t>all</w:t>
      </w:r>
      <w:r>
        <w:rPr>
          <w:color w:val="231F20"/>
          <w:spacing w:val="-17"/>
        </w:rPr>
        <w:t xml:space="preserve"> </w:t>
      </w:r>
      <w:r>
        <w:rPr>
          <w:color w:val="231F20"/>
        </w:rPr>
        <w:t>program</w:t>
      </w:r>
      <w:r>
        <w:rPr>
          <w:color w:val="231F20"/>
          <w:spacing w:val="-17"/>
        </w:rPr>
        <w:t xml:space="preserve"> </w:t>
      </w:r>
      <w:r>
        <w:rPr>
          <w:color w:val="231F20"/>
        </w:rPr>
        <w:t>options.</w:t>
      </w:r>
    </w:p>
    <w:p w14:paraId="5A3B3B16" w14:textId="77777777" w:rsidR="00540092" w:rsidRDefault="00540092">
      <w:pPr>
        <w:pStyle w:val="BodyText"/>
        <w:kinsoku w:val="0"/>
        <w:overflowPunct w:val="0"/>
        <w:spacing w:before="7"/>
        <w:rPr>
          <w:sz w:val="31"/>
          <w:szCs w:val="31"/>
        </w:rPr>
      </w:pPr>
    </w:p>
    <w:p w14:paraId="2D56A89D" w14:textId="77777777" w:rsidR="00540092" w:rsidRDefault="00540092">
      <w:pPr>
        <w:pStyle w:val="BodyText"/>
        <w:kinsoku w:val="0"/>
        <w:overflowPunct w:val="0"/>
        <w:spacing w:line="213" w:lineRule="auto"/>
        <w:ind w:left="1440" w:right="2995"/>
        <w:rPr>
          <w:b/>
          <w:bCs/>
          <w:color w:val="3D8B94"/>
          <w:sz w:val="28"/>
          <w:szCs w:val="28"/>
        </w:rPr>
      </w:pPr>
      <w:r>
        <w:rPr>
          <w:b/>
          <w:bCs/>
          <w:color w:val="3D8B94"/>
          <w:sz w:val="28"/>
          <w:szCs w:val="28"/>
        </w:rPr>
        <w:t>Accreditation</w:t>
      </w:r>
      <w:r>
        <w:rPr>
          <w:b/>
          <w:bCs/>
          <w:color w:val="3D8B94"/>
          <w:spacing w:val="-21"/>
          <w:sz w:val="28"/>
          <w:szCs w:val="28"/>
        </w:rPr>
        <w:t xml:space="preserve"> </w:t>
      </w:r>
      <w:r>
        <w:rPr>
          <w:b/>
          <w:bCs/>
          <w:color w:val="3D8B94"/>
          <w:sz w:val="28"/>
          <w:szCs w:val="28"/>
        </w:rPr>
        <w:t>Standard</w:t>
      </w:r>
      <w:r>
        <w:rPr>
          <w:b/>
          <w:bCs/>
          <w:color w:val="3D8B94"/>
          <w:spacing w:val="-21"/>
          <w:sz w:val="28"/>
          <w:szCs w:val="28"/>
        </w:rPr>
        <w:t xml:space="preserve"> </w:t>
      </w:r>
      <w:r>
        <w:rPr>
          <w:b/>
          <w:bCs/>
          <w:color w:val="3D8B94"/>
          <w:sz w:val="28"/>
          <w:szCs w:val="28"/>
        </w:rPr>
        <w:t>4.3:</w:t>
      </w:r>
      <w:r>
        <w:rPr>
          <w:b/>
          <w:bCs/>
          <w:color w:val="3D8B94"/>
          <w:spacing w:val="-20"/>
          <w:sz w:val="28"/>
          <w:szCs w:val="28"/>
        </w:rPr>
        <w:t xml:space="preserve"> </w:t>
      </w:r>
      <w:r>
        <w:rPr>
          <w:b/>
          <w:bCs/>
          <w:color w:val="3D8B94"/>
          <w:sz w:val="28"/>
          <w:szCs w:val="28"/>
        </w:rPr>
        <w:t>Administrative</w:t>
      </w:r>
      <w:r>
        <w:rPr>
          <w:b/>
          <w:bCs/>
          <w:color w:val="3D8B94"/>
          <w:spacing w:val="-21"/>
          <w:sz w:val="28"/>
          <w:szCs w:val="28"/>
        </w:rPr>
        <w:t xml:space="preserve"> </w:t>
      </w:r>
      <w:r>
        <w:rPr>
          <w:b/>
          <w:bCs/>
          <w:color w:val="3D8B94"/>
          <w:sz w:val="28"/>
          <w:szCs w:val="28"/>
        </w:rPr>
        <w:t>and Governance Structure</w:t>
      </w:r>
    </w:p>
    <w:p w14:paraId="708F5EE8" w14:textId="77777777" w:rsidR="00540092" w:rsidRDefault="00540092" w:rsidP="00EF2A06">
      <w:pPr>
        <w:pStyle w:val="ListParagraph"/>
        <w:numPr>
          <w:ilvl w:val="2"/>
          <w:numId w:val="27"/>
        </w:numPr>
        <w:tabs>
          <w:tab w:val="left" w:pos="2399"/>
        </w:tabs>
        <w:kinsoku w:val="0"/>
        <w:overflowPunct w:val="0"/>
        <w:spacing w:before="208"/>
        <w:ind w:left="2399" w:hanging="959"/>
        <w:rPr>
          <w:rFonts w:ascii="Tahoma" w:hAnsi="Tahoma" w:cs="Tahoma"/>
          <w:color w:val="231F20"/>
          <w:spacing w:val="-4"/>
          <w:sz w:val="22"/>
          <w:szCs w:val="22"/>
        </w:rPr>
      </w:pP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program</w:t>
      </w:r>
      <w:r>
        <w:rPr>
          <w:rFonts w:ascii="Tahoma" w:hAnsi="Tahoma" w:cs="Tahoma"/>
          <w:color w:val="231F20"/>
          <w:spacing w:val="-14"/>
          <w:sz w:val="22"/>
          <w:szCs w:val="22"/>
        </w:rPr>
        <w:t xml:space="preserve"> </w:t>
      </w:r>
      <w:r>
        <w:rPr>
          <w:rFonts w:ascii="Tahoma" w:hAnsi="Tahoma" w:cs="Tahoma"/>
          <w:color w:val="231F20"/>
          <w:spacing w:val="-4"/>
          <w:sz w:val="22"/>
          <w:szCs w:val="22"/>
        </w:rPr>
        <w:t>has</w:t>
      </w:r>
      <w:r>
        <w:rPr>
          <w:rFonts w:ascii="Tahoma" w:hAnsi="Tahoma" w:cs="Tahoma"/>
          <w:color w:val="231F20"/>
          <w:spacing w:val="-13"/>
          <w:sz w:val="22"/>
          <w:szCs w:val="22"/>
        </w:rPr>
        <w:t xml:space="preserve"> </w:t>
      </w:r>
      <w:r>
        <w:rPr>
          <w:rFonts w:ascii="Tahoma" w:hAnsi="Tahoma" w:cs="Tahoma"/>
          <w:color w:val="231F20"/>
          <w:spacing w:val="-4"/>
          <w:sz w:val="22"/>
          <w:szCs w:val="22"/>
        </w:rPr>
        <w:t>the</w:t>
      </w:r>
      <w:r>
        <w:rPr>
          <w:rFonts w:ascii="Tahoma" w:hAnsi="Tahoma" w:cs="Tahoma"/>
          <w:color w:val="231F20"/>
          <w:spacing w:val="-14"/>
          <w:sz w:val="22"/>
          <w:szCs w:val="22"/>
        </w:rPr>
        <w:t xml:space="preserve"> </w:t>
      </w:r>
      <w:r>
        <w:rPr>
          <w:rFonts w:ascii="Tahoma" w:hAnsi="Tahoma" w:cs="Tahoma"/>
          <w:color w:val="231F20"/>
          <w:spacing w:val="-4"/>
          <w:sz w:val="22"/>
          <w:szCs w:val="22"/>
        </w:rPr>
        <w:t>necessary</w:t>
      </w:r>
      <w:r>
        <w:rPr>
          <w:rFonts w:ascii="Tahoma" w:hAnsi="Tahoma" w:cs="Tahoma"/>
          <w:color w:val="231F20"/>
          <w:spacing w:val="-13"/>
          <w:sz w:val="22"/>
          <w:szCs w:val="22"/>
        </w:rPr>
        <w:t xml:space="preserve"> </w:t>
      </w:r>
      <w:r>
        <w:rPr>
          <w:rFonts w:ascii="Tahoma" w:hAnsi="Tahoma" w:cs="Tahoma"/>
          <w:color w:val="231F20"/>
          <w:spacing w:val="-4"/>
          <w:sz w:val="22"/>
          <w:szCs w:val="22"/>
        </w:rPr>
        <w:t>autonomy</w:t>
      </w:r>
      <w:r>
        <w:rPr>
          <w:rFonts w:ascii="Tahoma" w:hAnsi="Tahoma" w:cs="Tahoma"/>
          <w:color w:val="231F20"/>
          <w:spacing w:val="-14"/>
          <w:sz w:val="22"/>
          <w:szCs w:val="22"/>
        </w:rPr>
        <w:t xml:space="preserve"> </w:t>
      </w:r>
      <w:r>
        <w:rPr>
          <w:rFonts w:ascii="Tahoma" w:hAnsi="Tahoma" w:cs="Tahoma"/>
          <w:color w:val="231F20"/>
          <w:spacing w:val="-4"/>
          <w:sz w:val="22"/>
          <w:szCs w:val="22"/>
        </w:rPr>
        <w:t>to</w:t>
      </w:r>
      <w:r>
        <w:rPr>
          <w:rFonts w:ascii="Tahoma" w:hAnsi="Tahoma" w:cs="Tahoma"/>
          <w:color w:val="231F20"/>
          <w:spacing w:val="-13"/>
          <w:sz w:val="22"/>
          <w:szCs w:val="22"/>
        </w:rPr>
        <w:t xml:space="preserve"> </w:t>
      </w:r>
      <w:r>
        <w:rPr>
          <w:rFonts w:ascii="Tahoma" w:hAnsi="Tahoma" w:cs="Tahoma"/>
          <w:color w:val="231F20"/>
          <w:spacing w:val="-4"/>
          <w:sz w:val="22"/>
          <w:szCs w:val="22"/>
        </w:rPr>
        <w:t>achieve</w:t>
      </w:r>
      <w:r>
        <w:rPr>
          <w:rFonts w:ascii="Tahoma" w:hAnsi="Tahoma" w:cs="Tahoma"/>
          <w:color w:val="231F20"/>
          <w:spacing w:val="-14"/>
          <w:sz w:val="22"/>
          <w:szCs w:val="22"/>
        </w:rPr>
        <w:t xml:space="preserve"> </w:t>
      </w:r>
      <w:r>
        <w:rPr>
          <w:rFonts w:ascii="Tahoma" w:hAnsi="Tahoma" w:cs="Tahoma"/>
          <w:color w:val="231F20"/>
          <w:spacing w:val="-4"/>
          <w:sz w:val="22"/>
          <w:szCs w:val="22"/>
        </w:rPr>
        <w:t>its</w:t>
      </w:r>
      <w:r>
        <w:rPr>
          <w:rFonts w:ascii="Tahoma" w:hAnsi="Tahoma" w:cs="Tahoma"/>
          <w:color w:val="231F20"/>
          <w:spacing w:val="-13"/>
          <w:sz w:val="22"/>
          <w:szCs w:val="22"/>
        </w:rPr>
        <w:t xml:space="preserve"> </w:t>
      </w:r>
      <w:r>
        <w:rPr>
          <w:rFonts w:ascii="Tahoma" w:hAnsi="Tahoma" w:cs="Tahoma"/>
          <w:color w:val="231F20"/>
          <w:spacing w:val="-4"/>
          <w:sz w:val="22"/>
          <w:szCs w:val="22"/>
        </w:rPr>
        <w:t>mission.</w:t>
      </w:r>
    </w:p>
    <w:p w14:paraId="4738DC3F" w14:textId="77777777" w:rsidR="00540092" w:rsidRDefault="00540092" w:rsidP="00EF2A06">
      <w:pPr>
        <w:pStyle w:val="ListParagraph"/>
        <w:numPr>
          <w:ilvl w:val="3"/>
          <w:numId w:val="27"/>
        </w:numPr>
        <w:tabs>
          <w:tab w:val="left" w:pos="2639"/>
        </w:tabs>
        <w:kinsoku w:val="0"/>
        <w:overflowPunct w:val="0"/>
        <w:spacing w:before="16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an</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organizational</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chart</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7"/>
          <w:w w:val="85"/>
          <w:sz w:val="22"/>
          <w:szCs w:val="22"/>
        </w:rPr>
        <w:t xml:space="preserve"> </w:t>
      </w:r>
      <w:r>
        <w:rPr>
          <w:rFonts w:ascii="Lucida Sans" w:hAnsi="Lucida Sans" w:cs="Lucida Sans"/>
          <w:i/>
          <w:iCs/>
          <w:color w:val="231F20"/>
          <w:w w:val="85"/>
          <w:sz w:val="22"/>
          <w:szCs w:val="22"/>
        </w:rPr>
        <w:t>administrative</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structure.</w:t>
      </w:r>
    </w:p>
    <w:p w14:paraId="6B66415D"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how</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it</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necessary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autonomy</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to</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achieve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mission.</w:t>
      </w:r>
    </w:p>
    <w:p w14:paraId="4CE67CE1"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1519363" w14:textId="77777777" w:rsidR="00540092" w:rsidRDefault="00540092">
      <w:pPr>
        <w:pStyle w:val="BodyText"/>
        <w:kinsoku w:val="0"/>
        <w:overflowPunct w:val="0"/>
        <w:spacing w:before="6"/>
        <w:rPr>
          <w:rFonts w:ascii="Lucida Sans" w:hAnsi="Lucida Sans" w:cs="Lucida Sans"/>
          <w:i/>
          <w:iCs/>
          <w:sz w:val="21"/>
          <w:szCs w:val="21"/>
        </w:rPr>
      </w:pPr>
    </w:p>
    <w:p w14:paraId="71901A06" w14:textId="77777777" w:rsidR="00540092" w:rsidRDefault="00540092" w:rsidP="00EF2A06">
      <w:pPr>
        <w:pStyle w:val="ListParagraph"/>
        <w:numPr>
          <w:ilvl w:val="2"/>
          <w:numId w:val="27"/>
        </w:numPr>
        <w:tabs>
          <w:tab w:val="left" w:pos="2400"/>
        </w:tabs>
        <w:kinsoku w:val="0"/>
        <w:overflowPunct w:val="0"/>
        <w:spacing w:line="276" w:lineRule="auto"/>
        <w:ind w:right="1539"/>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6"/>
          <w:sz w:val="22"/>
          <w:szCs w:val="22"/>
        </w:rPr>
        <w:t xml:space="preserve"> </w:t>
      </w:r>
      <w:r>
        <w:rPr>
          <w:rFonts w:ascii="Tahoma" w:hAnsi="Tahoma" w:cs="Tahoma"/>
          <w:color w:val="231F20"/>
          <w:spacing w:val="-4"/>
          <w:sz w:val="22"/>
          <w:szCs w:val="22"/>
        </w:rPr>
        <w:t>social</w:t>
      </w:r>
      <w:r>
        <w:rPr>
          <w:rFonts w:ascii="Tahoma" w:hAnsi="Tahoma" w:cs="Tahoma"/>
          <w:color w:val="231F20"/>
          <w:spacing w:val="-6"/>
          <w:sz w:val="22"/>
          <w:szCs w:val="22"/>
        </w:rPr>
        <w:t xml:space="preserve"> </w:t>
      </w:r>
      <w:r>
        <w:rPr>
          <w:rFonts w:ascii="Tahoma" w:hAnsi="Tahoma" w:cs="Tahoma"/>
          <w:color w:val="231F20"/>
          <w:spacing w:val="-4"/>
          <w:sz w:val="22"/>
          <w:szCs w:val="22"/>
        </w:rPr>
        <w:t>work</w:t>
      </w:r>
      <w:r>
        <w:rPr>
          <w:rFonts w:ascii="Tahoma" w:hAnsi="Tahoma" w:cs="Tahoma"/>
          <w:color w:val="231F20"/>
          <w:spacing w:val="-6"/>
          <w:sz w:val="22"/>
          <w:szCs w:val="22"/>
        </w:rPr>
        <w:t xml:space="preserve"> </w:t>
      </w:r>
      <w:r>
        <w:rPr>
          <w:rFonts w:ascii="Tahoma" w:hAnsi="Tahoma" w:cs="Tahoma"/>
          <w:color w:val="231F20"/>
          <w:spacing w:val="-4"/>
          <w:sz w:val="22"/>
          <w:szCs w:val="22"/>
        </w:rPr>
        <w:t>faculty</w:t>
      </w:r>
      <w:r>
        <w:rPr>
          <w:rFonts w:ascii="Tahoma" w:hAnsi="Tahoma" w:cs="Tahoma"/>
          <w:color w:val="231F20"/>
          <w:spacing w:val="-6"/>
          <w:sz w:val="22"/>
          <w:szCs w:val="22"/>
        </w:rPr>
        <w:t xml:space="preserve"> </w:t>
      </w:r>
      <w:r>
        <w:rPr>
          <w:rFonts w:ascii="Tahoma" w:hAnsi="Tahoma" w:cs="Tahoma"/>
          <w:color w:val="231F20"/>
          <w:spacing w:val="-4"/>
          <w:sz w:val="22"/>
          <w:szCs w:val="22"/>
        </w:rPr>
        <w:t>has</w:t>
      </w:r>
      <w:r>
        <w:rPr>
          <w:rFonts w:ascii="Tahoma" w:hAnsi="Tahoma" w:cs="Tahoma"/>
          <w:color w:val="231F20"/>
          <w:spacing w:val="-6"/>
          <w:sz w:val="22"/>
          <w:szCs w:val="22"/>
        </w:rPr>
        <w:t xml:space="preserve"> </w:t>
      </w:r>
      <w:r>
        <w:rPr>
          <w:rFonts w:ascii="Tahoma" w:hAnsi="Tahoma" w:cs="Tahoma"/>
          <w:color w:val="231F20"/>
          <w:spacing w:val="-4"/>
          <w:sz w:val="22"/>
          <w:szCs w:val="22"/>
        </w:rPr>
        <w:t>responsibility</w:t>
      </w:r>
      <w:r>
        <w:rPr>
          <w:rFonts w:ascii="Tahoma" w:hAnsi="Tahoma" w:cs="Tahoma"/>
          <w:color w:val="231F20"/>
          <w:spacing w:val="-6"/>
          <w:sz w:val="22"/>
          <w:szCs w:val="22"/>
        </w:rPr>
        <w:t xml:space="preserve"> </w:t>
      </w:r>
      <w:r>
        <w:rPr>
          <w:rFonts w:ascii="Tahoma" w:hAnsi="Tahoma" w:cs="Tahoma"/>
          <w:color w:val="231F20"/>
          <w:spacing w:val="-4"/>
          <w:sz w:val="22"/>
          <w:szCs w:val="22"/>
        </w:rPr>
        <w:t>for</w:t>
      </w:r>
      <w:r>
        <w:rPr>
          <w:rFonts w:ascii="Tahoma" w:hAnsi="Tahoma" w:cs="Tahoma"/>
          <w:color w:val="231F20"/>
          <w:spacing w:val="-6"/>
          <w:sz w:val="22"/>
          <w:szCs w:val="22"/>
        </w:rPr>
        <w:t xml:space="preserve"> </w:t>
      </w:r>
      <w:r>
        <w:rPr>
          <w:rFonts w:ascii="Tahoma" w:hAnsi="Tahoma" w:cs="Tahoma"/>
          <w:color w:val="231F20"/>
          <w:spacing w:val="-4"/>
          <w:sz w:val="22"/>
          <w:szCs w:val="22"/>
        </w:rPr>
        <w:t>defining</w:t>
      </w:r>
      <w:r>
        <w:rPr>
          <w:rFonts w:ascii="Tahoma" w:hAnsi="Tahoma" w:cs="Tahoma"/>
          <w:color w:val="231F20"/>
          <w:spacing w:val="-6"/>
          <w:sz w:val="22"/>
          <w:szCs w:val="22"/>
        </w:rPr>
        <w:t xml:space="preserve"> </w:t>
      </w:r>
      <w:r>
        <w:rPr>
          <w:rFonts w:ascii="Tahoma" w:hAnsi="Tahoma" w:cs="Tahoma"/>
          <w:color w:val="231F20"/>
          <w:spacing w:val="-4"/>
          <w:sz w:val="22"/>
          <w:szCs w:val="22"/>
        </w:rPr>
        <w:t>program</w:t>
      </w:r>
      <w:r>
        <w:rPr>
          <w:rFonts w:ascii="Tahoma" w:hAnsi="Tahoma" w:cs="Tahoma"/>
          <w:color w:val="231F20"/>
          <w:spacing w:val="-6"/>
          <w:sz w:val="22"/>
          <w:szCs w:val="22"/>
        </w:rPr>
        <w:t xml:space="preserve"> </w:t>
      </w:r>
      <w:r>
        <w:rPr>
          <w:rFonts w:ascii="Tahoma" w:hAnsi="Tahoma" w:cs="Tahoma"/>
          <w:color w:val="231F20"/>
          <w:spacing w:val="-4"/>
          <w:sz w:val="22"/>
          <w:szCs w:val="22"/>
        </w:rPr>
        <w:t>curriculum</w:t>
      </w:r>
      <w:r>
        <w:rPr>
          <w:rFonts w:ascii="Tahoma" w:hAnsi="Tahoma" w:cs="Tahoma"/>
          <w:color w:val="231F20"/>
          <w:spacing w:val="-6"/>
          <w:sz w:val="22"/>
          <w:szCs w:val="22"/>
        </w:rPr>
        <w:t xml:space="preserve"> </w:t>
      </w:r>
      <w:r>
        <w:rPr>
          <w:rFonts w:ascii="Tahoma" w:hAnsi="Tahoma" w:cs="Tahoma"/>
          <w:color w:val="231F20"/>
          <w:spacing w:val="-4"/>
          <w:sz w:val="22"/>
          <w:szCs w:val="22"/>
        </w:rPr>
        <w:t>consistent</w:t>
      </w:r>
      <w:r>
        <w:rPr>
          <w:rFonts w:ascii="Tahoma" w:hAnsi="Tahoma" w:cs="Tahoma"/>
          <w:color w:val="231F20"/>
          <w:spacing w:val="-6"/>
          <w:sz w:val="22"/>
          <w:szCs w:val="22"/>
        </w:rPr>
        <w:t xml:space="preserve"> </w:t>
      </w:r>
      <w:r>
        <w:rPr>
          <w:rFonts w:ascii="Tahoma" w:hAnsi="Tahoma" w:cs="Tahoma"/>
          <w:color w:val="231F20"/>
          <w:spacing w:val="-4"/>
          <w:sz w:val="22"/>
          <w:szCs w:val="22"/>
        </w:rPr>
        <w:t xml:space="preserve">with </w:t>
      </w:r>
      <w:r>
        <w:rPr>
          <w:rFonts w:ascii="Tahoma" w:hAnsi="Tahoma" w:cs="Tahoma"/>
          <w:color w:val="231F20"/>
          <w:sz w:val="22"/>
          <w:szCs w:val="22"/>
        </w:rPr>
        <w:t>the Educational Policy and Accreditation Standards (EPAS).</w:t>
      </w:r>
    </w:p>
    <w:p w14:paraId="404348F2" w14:textId="77777777" w:rsidR="00540092" w:rsidRDefault="00540092" w:rsidP="00EF2A06">
      <w:pPr>
        <w:pStyle w:val="ListParagraph"/>
        <w:numPr>
          <w:ilvl w:val="3"/>
          <w:numId w:val="27"/>
        </w:numPr>
        <w:tabs>
          <w:tab w:val="left" w:pos="2640"/>
        </w:tabs>
        <w:kinsoku w:val="0"/>
        <w:overflowPunct w:val="0"/>
        <w:spacing w:before="143" w:line="297" w:lineRule="auto"/>
        <w:ind w:right="210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how the social work faculty has responsibility for defining </w:t>
      </w:r>
      <w:r>
        <w:rPr>
          <w:rFonts w:ascii="Lucida Sans" w:hAnsi="Lucida Sans" w:cs="Lucida Sans"/>
          <w:i/>
          <w:iCs/>
          <w:color w:val="231F20"/>
          <w:w w:val="90"/>
          <w:sz w:val="22"/>
          <w:szCs w:val="22"/>
        </w:rPr>
        <w:t>program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curriculum</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consistent</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with</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EPAS.</w:t>
      </w:r>
    </w:p>
    <w:p w14:paraId="705253FD" w14:textId="77777777" w:rsidR="00540092" w:rsidRDefault="00540092" w:rsidP="00EF2A06">
      <w:pPr>
        <w:pStyle w:val="ListParagraph"/>
        <w:numPr>
          <w:ilvl w:val="3"/>
          <w:numId w:val="2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216CF637" w14:textId="77777777" w:rsidR="00540092" w:rsidRDefault="00540092">
      <w:pPr>
        <w:pStyle w:val="BodyText"/>
        <w:kinsoku w:val="0"/>
        <w:overflowPunct w:val="0"/>
        <w:spacing w:before="6"/>
        <w:rPr>
          <w:rFonts w:ascii="Lucida Sans" w:hAnsi="Lucida Sans" w:cs="Lucida Sans"/>
          <w:i/>
          <w:iCs/>
          <w:sz w:val="21"/>
          <w:szCs w:val="21"/>
        </w:rPr>
      </w:pPr>
    </w:p>
    <w:p w14:paraId="6C2E65A2" w14:textId="77777777" w:rsidR="00540092" w:rsidRDefault="00540092" w:rsidP="00EF2A06">
      <w:pPr>
        <w:pStyle w:val="ListParagraph"/>
        <w:numPr>
          <w:ilvl w:val="2"/>
          <w:numId w:val="27"/>
        </w:numPr>
        <w:tabs>
          <w:tab w:val="left" w:pos="2400"/>
        </w:tabs>
        <w:kinsoku w:val="0"/>
        <w:overflowPunct w:val="0"/>
        <w:spacing w:line="283" w:lineRule="auto"/>
        <w:ind w:right="1571"/>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8"/>
          <w:sz w:val="22"/>
          <w:szCs w:val="22"/>
        </w:rPr>
        <w:t xml:space="preserve"> </w:t>
      </w:r>
      <w:r>
        <w:rPr>
          <w:rFonts w:ascii="Tahoma" w:hAnsi="Tahoma" w:cs="Tahoma"/>
          <w:color w:val="231F20"/>
          <w:sz w:val="22"/>
          <w:szCs w:val="22"/>
        </w:rPr>
        <w:t>program’s</w:t>
      </w:r>
      <w:r>
        <w:rPr>
          <w:rFonts w:ascii="Tahoma" w:hAnsi="Tahoma" w:cs="Tahoma"/>
          <w:color w:val="231F20"/>
          <w:spacing w:val="-17"/>
          <w:sz w:val="22"/>
          <w:szCs w:val="22"/>
        </w:rPr>
        <w:t xml:space="preserve"> </w:t>
      </w:r>
      <w:r>
        <w:rPr>
          <w:rFonts w:ascii="Tahoma" w:hAnsi="Tahoma" w:cs="Tahoma"/>
          <w:color w:val="231F20"/>
          <w:sz w:val="22"/>
          <w:szCs w:val="22"/>
        </w:rPr>
        <w:t>administration</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faculty</w:t>
      </w:r>
      <w:r>
        <w:rPr>
          <w:rFonts w:ascii="Tahoma" w:hAnsi="Tahoma" w:cs="Tahoma"/>
          <w:color w:val="231F20"/>
          <w:spacing w:val="-17"/>
          <w:sz w:val="22"/>
          <w:szCs w:val="22"/>
        </w:rPr>
        <w:t xml:space="preserve"> </w:t>
      </w:r>
      <w:r>
        <w:rPr>
          <w:rFonts w:ascii="Tahoma" w:hAnsi="Tahoma" w:cs="Tahoma"/>
          <w:color w:val="231F20"/>
          <w:sz w:val="22"/>
          <w:szCs w:val="22"/>
        </w:rPr>
        <w:t>participate</w:t>
      </w:r>
      <w:r>
        <w:rPr>
          <w:rFonts w:ascii="Tahoma" w:hAnsi="Tahoma" w:cs="Tahoma"/>
          <w:color w:val="231F20"/>
          <w:spacing w:val="-18"/>
          <w:sz w:val="22"/>
          <w:szCs w:val="22"/>
        </w:rPr>
        <w:t xml:space="preserve"> </w:t>
      </w:r>
      <w:r>
        <w:rPr>
          <w:rFonts w:ascii="Tahoma" w:hAnsi="Tahoma" w:cs="Tahoma"/>
          <w:color w:val="231F20"/>
          <w:sz w:val="22"/>
          <w:szCs w:val="22"/>
        </w:rPr>
        <w:t>in</w:t>
      </w:r>
      <w:r>
        <w:rPr>
          <w:rFonts w:ascii="Tahoma" w:hAnsi="Tahoma" w:cs="Tahoma"/>
          <w:color w:val="231F20"/>
          <w:spacing w:val="-17"/>
          <w:sz w:val="22"/>
          <w:szCs w:val="22"/>
        </w:rPr>
        <w:t xml:space="preserve"> </w:t>
      </w:r>
      <w:r>
        <w:rPr>
          <w:rFonts w:ascii="Tahoma" w:hAnsi="Tahoma" w:cs="Tahoma"/>
          <w:color w:val="231F20"/>
          <w:sz w:val="22"/>
          <w:szCs w:val="22"/>
        </w:rPr>
        <w:t>formulating</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 xml:space="preserve">implementing </w:t>
      </w:r>
      <w:r>
        <w:rPr>
          <w:rFonts w:ascii="Tahoma" w:hAnsi="Tahoma" w:cs="Tahoma"/>
          <w:color w:val="231F20"/>
          <w:spacing w:val="-4"/>
          <w:sz w:val="22"/>
          <w:szCs w:val="22"/>
        </w:rPr>
        <w:t>equitable</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inclusive</w:t>
      </w:r>
      <w:r>
        <w:rPr>
          <w:rFonts w:ascii="Tahoma" w:hAnsi="Tahoma" w:cs="Tahoma"/>
          <w:color w:val="231F20"/>
          <w:spacing w:val="-9"/>
          <w:sz w:val="22"/>
          <w:szCs w:val="22"/>
        </w:rPr>
        <w:t xml:space="preserve"> </w:t>
      </w:r>
      <w:r>
        <w:rPr>
          <w:rFonts w:ascii="Tahoma" w:hAnsi="Tahoma" w:cs="Tahoma"/>
          <w:color w:val="231F20"/>
          <w:spacing w:val="-4"/>
          <w:sz w:val="22"/>
          <w:szCs w:val="22"/>
        </w:rPr>
        <w:t>policies</w:t>
      </w:r>
      <w:r>
        <w:rPr>
          <w:rFonts w:ascii="Tahoma" w:hAnsi="Tahoma" w:cs="Tahoma"/>
          <w:color w:val="231F20"/>
          <w:spacing w:val="-9"/>
          <w:sz w:val="22"/>
          <w:szCs w:val="22"/>
        </w:rPr>
        <w:t xml:space="preserve"> </w:t>
      </w:r>
      <w:r>
        <w:rPr>
          <w:rFonts w:ascii="Tahoma" w:hAnsi="Tahoma" w:cs="Tahoma"/>
          <w:color w:val="231F20"/>
          <w:spacing w:val="-4"/>
          <w:sz w:val="22"/>
          <w:szCs w:val="22"/>
        </w:rPr>
        <w:t>and/or</w:t>
      </w:r>
      <w:r>
        <w:rPr>
          <w:rFonts w:ascii="Tahoma" w:hAnsi="Tahoma" w:cs="Tahoma"/>
          <w:color w:val="231F20"/>
          <w:spacing w:val="-9"/>
          <w:sz w:val="22"/>
          <w:szCs w:val="22"/>
        </w:rPr>
        <w:t xml:space="preserve"> </w:t>
      </w:r>
      <w:r>
        <w:rPr>
          <w:rFonts w:ascii="Tahoma" w:hAnsi="Tahoma" w:cs="Tahoma"/>
          <w:color w:val="231F20"/>
          <w:spacing w:val="-4"/>
          <w:sz w:val="22"/>
          <w:szCs w:val="22"/>
        </w:rPr>
        <w:t>practices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recruitment</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hiring,</w:t>
      </w:r>
      <w:r>
        <w:rPr>
          <w:rFonts w:ascii="Tahoma" w:hAnsi="Tahoma" w:cs="Tahoma"/>
          <w:color w:val="231F20"/>
          <w:spacing w:val="-9"/>
          <w:sz w:val="22"/>
          <w:szCs w:val="22"/>
        </w:rPr>
        <w:t xml:space="preserve"> </w:t>
      </w:r>
      <w:r>
        <w:rPr>
          <w:rFonts w:ascii="Tahoma" w:hAnsi="Tahoma" w:cs="Tahoma"/>
          <w:color w:val="231F20"/>
          <w:spacing w:val="-4"/>
          <w:sz w:val="22"/>
          <w:szCs w:val="22"/>
        </w:rPr>
        <w:t xml:space="preserve">retention, </w:t>
      </w:r>
      <w:r>
        <w:rPr>
          <w:rFonts w:ascii="Tahoma" w:hAnsi="Tahoma" w:cs="Tahoma"/>
          <w:color w:val="231F20"/>
          <w:sz w:val="22"/>
          <w:szCs w:val="22"/>
        </w:rPr>
        <w:t>promotion,</w:t>
      </w:r>
      <w:r>
        <w:rPr>
          <w:rFonts w:ascii="Tahoma" w:hAnsi="Tahoma" w:cs="Tahoma"/>
          <w:color w:val="231F20"/>
          <w:spacing w:val="-16"/>
          <w:sz w:val="22"/>
          <w:szCs w:val="22"/>
        </w:rPr>
        <w:t xml:space="preserve"> </w:t>
      </w:r>
      <w:r>
        <w:rPr>
          <w:rFonts w:ascii="Tahoma" w:hAnsi="Tahoma" w:cs="Tahoma"/>
          <w:color w:val="231F20"/>
          <w:sz w:val="22"/>
          <w:szCs w:val="22"/>
        </w:rPr>
        <w:t>and</w:t>
      </w:r>
      <w:r>
        <w:rPr>
          <w:rFonts w:ascii="Tahoma" w:hAnsi="Tahoma" w:cs="Tahoma"/>
          <w:color w:val="231F20"/>
          <w:spacing w:val="-16"/>
          <w:sz w:val="22"/>
          <w:szCs w:val="22"/>
        </w:rPr>
        <w:t xml:space="preserve"> </w:t>
      </w:r>
      <w:r>
        <w:rPr>
          <w:rFonts w:ascii="Tahoma" w:hAnsi="Tahoma" w:cs="Tahoma"/>
          <w:color w:val="231F20"/>
          <w:sz w:val="22"/>
          <w:szCs w:val="22"/>
        </w:rPr>
        <w:t>if</w:t>
      </w:r>
      <w:r>
        <w:rPr>
          <w:rFonts w:ascii="Tahoma" w:hAnsi="Tahoma" w:cs="Tahoma"/>
          <w:color w:val="231F20"/>
          <w:spacing w:val="-16"/>
          <w:sz w:val="22"/>
          <w:szCs w:val="22"/>
        </w:rPr>
        <w:t xml:space="preserve"> </w:t>
      </w:r>
      <w:r>
        <w:rPr>
          <w:rFonts w:ascii="Tahoma" w:hAnsi="Tahoma" w:cs="Tahoma"/>
          <w:color w:val="231F20"/>
          <w:sz w:val="22"/>
          <w:szCs w:val="22"/>
        </w:rPr>
        <w:t>applicable,</w:t>
      </w:r>
      <w:r>
        <w:rPr>
          <w:rFonts w:ascii="Tahoma" w:hAnsi="Tahoma" w:cs="Tahoma"/>
          <w:color w:val="231F20"/>
          <w:spacing w:val="-16"/>
          <w:sz w:val="22"/>
          <w:szCs w:val="22"/>
        </w:rPr>
        <w:t xml:space="preserve"> </w:t>
      </w:r>
      <w:r>
        <w:rPr>
          <w:rFonts w:ascii="Tahoma" w:hAnsi="Tahoma" w:cs="Tahoma"/>
          <w:color w:val="231F20"/>
          <w:sz w:val="22"/>
          <w:szCs w:val="22"/>
        </w:rPr>
        <w:t>tenure</w:t>
      </w:r>
      <w:r>
        <w:rPr>
          <w:rFonts w:ascii="Tahoma" w:hAnsi="Tahoma" w:cs="Tahoma"/>
          <w:color w:val="231F20"/>
          <w:spacing w:val="-16"/>
          <w:sz w:val="22"/>
          <w:szCs w:val="22"/>
        </w:rPr>
        <w:t xml:space="preserve"> </w:t>
      </w:r>
      <w:r>
        <w:rPr>
          <w:rFonts w:ascii="Tahoma" w:hAnsi="Tahoma" w:cs="Tahoma"/>
          <w:color w:val="231F20"/>
          <w:sz w:val="22"/>
          <w:szCs w:val="22"/>
        </w:rPr>
        <w:t>of</w:t>
      </w:r>
      <w:r>
        <w:rPr>
          <w:rFonts w:ascii="Tahoma" w:hAnsi="Tahoma" w:cs="Tahoma"/>
          <w:color w:val="231F20"/>
          <w:spacing w:val="-16"/>
          <w:sz w:val="22"/>
          <w:szCs w:val="22"/>
        </w:rPr>
        <w:t xml:space="preserve"> </w:t>
      </w:r>
      <w:r>
        <w:rPr>
          <w:rFonts w:ascii="Tahoma" w:hAnsi="Tahoma" w:cs="Tahoma"/>
          <w:color w:val="231F20"/>
          <w:sz w:val="22"/>
          <w:szCs w:val="22"/>
        </w:rPr>
        <w:t>program</w:t>
      </w:r>
      <w:r>
        <w:rPr>
          <w:rFonts w:ascii="Tahoma" w:hAnsi="Tahoma" w:cs="Tahoma"/>
          <w:color w:val="231F20"/>
          <w:spacing w:val="-16"/>
          <w:sz w:val="22"/>
          <w:szCs w:val="22"/>
        </w:rPr>
        <w:t xml:space="preserve"> </w:t>
      </w:r>
      <w:r>
        <w:rPr>
          <w:rFonts w:ascii="Tahoma" w:hAnsi="Tahoma" w:cs="Tahoma"/>
          <w:color w:val="231F20"/>
          <w:sz w:val="22"/>
          <w:szCs w:val="22"/>
        </w:rPr>
        <w:t>personnel.</w:t>
      </w:r>
    </w:p>
    <w:p w14:paraId="4AFDE6E5" w14:textId="77777777" w:rsidR="00540092" w:rsidRDefault="00540092" w:rsidP="00EF2A06">
      <w:pPr>
        <w:pStyle w:val="ListParagraph"/>
        <w:numPr>
          <w:ilvl w:val="3"/>
          <w:numId w:val="27"/>
        </w:numPr>
        <w:tabs>
          <w:tab w:val="left" w:pos="2640"/>
        </w:tabs>
        <w:kinsoku w:val="0"/>
        <w:overflowPunct w:val="0"/>
        <w:spacing w:before="134" w:line="297" w:lineRule="auto"/>
        <w:ind w:right="1776"/>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how the administration and faculty participate in formulating and implementing equitable and inclusive policies and/or practices for the:</w:t>
      </w:r>
    </w:p>
    <w:p w14:paraId="098FC087" w14:textId="77777777" w:rsidR="00540092" w:rsidRDefault="00540092" w:rsidP="00EF2A06">
      <w:pPr>
        <w:pStyle w:val="ListParagraph"/>
        <w:numPr>
          <w:ilvl w:val="4"/>
          <w:numId w:val="27"/>
        </w:numPr>
        <w:tabs>
          <w:tab w:val="left" w:pos="2879"/>
        </w:tabs>
        <w:kinsoku w:val="0"/>
        <w:overflowPunct w:val="0"/>
        <w:spacing w:before="117"/>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recruitment</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hiring</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proofErr w:type="gramStart"/>
      <w:r>
        <w:rPr>
          <w:rFonts w:ascii="Lucida Sans" w:hAnsi="Lucida Sans" w:cs="Lucida Sans"/>
          <w:i/>
          <w:iCs/>
          <w:color w:val="231F20"/>
          <w:spacing w:val="-2"/>
          <w:w w:val="85"/>
          <w:sz w:val="22"/>
          <w:szCs w:val="22"/>
        </w:rPr>
        <w:t>personnel;</w:t>
      </w:r>
      <w:proofErr w:type="gramEnd"/>
    </w:p>
    <w:p w14:paraId="6AD9ACA5"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retention</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8"/>
          <w:sz w:val="22"/>
          <w:szCs w:val="22"/>
        </w:rPr>
        <w:t xml:space="preserve"> </w:t>
      </w:r>
      <w:proofErr w:type="gramStart"/>
      <w:r>
        <w:rPr>
          <w:rFonts w:ascii="Lucida Sans" w:hAnsi="Lucida Sans" w:cs="Lucida Sans"/>
          <w:i/>
          <w:iCs/>
          <w:color w:val="231F20"/>
          <w:spacing w:val="-2"/>
          <w:w w:val="85"/>
          <w:sz w:val="22"/>
          <w:szCs w:val="22"/>
        </w:rPr>
        <w:t>personnel;</w:t>
      </w:r>
      <w:proofErr w:type="gramEnd"/>
    </w:p>
    <w:p w14:paraId="3BC11939"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promotion</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4"/>
          <w:sz w:val="22"/>
          <w:szCs w:val="22"/>
        </w:rPr>
        <w:t xml:space="preserve"> </w:t>
      </w:r>
      <w:r>
        <w:rPr>
          <w:rFonts w:ascii="Lucida Sans" w:hAnsi="Lucida Sans" w:cs="Lucida Sans"/>
          <w:i/>
          <w:iCs/>
          <w:color w:val="231F20"/>
          <w:spacing w:val="-5"/>
          <w:w w:val="85"/>
          <w:sz w:val="22"/>
          <w:szCs w:val="22"/>
        </w:rPr>
        <w:t>and</w:t>
      </w:r>
    </w:p>
    <w:p w14:paraId="79F16D1B" w14:textId="77777777" w:rsidR="00540092" w:rsidRDefault="00540092" w:rsidP="00EF2A06">
      <w:pPr>
        <w:pStyle w:val="ListParagraph"/>
        <w:numPr>
          <w:ilvl w:val="4"/>
          <w:numId w:val="2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tenure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(if</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applicable).</w:t>
      </w:r>
    </w:p>
    <w:p w14:paraId="3DF39700" w14:textId="77777777" w:rsidR="00540092" w:rsidRDefault="00540092" w:rsidP="00EF2A06">
      <w:pPr>
        <w:pStyle w:val="ListParagraph"/>
        <w:numPr>
          <w:ilvl w:val="3"/>
          <w:numId w:val="2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4F4ADF2" w14:textId="77777777" w:rsidR="00540092" w:rsidRDefault="00540092">
      <w:pPr>
        <w:pStyle w:val="BodyText"/>
        <w:kinsoku w:val="0"/>
        <w:overflowPunct w:val="0"/>
        <w:spacing w:before="6"/>
        <w:rPr>
          <w:rFonts w:ascii="Lucida Sans" w:hAnsi="Lucida Sans" w:cs="Lucida Sans"/>
          <w:i/>
          <w:iCs/>
          <w:sz w:val="21"/>
          <w:szCs w:val="21"/>
        </w:rPr>
      </w:pPr>
    </w:p>
    <w:p w14:paraId="79C1F9AC" w14:textId="77777777" w:rsidR="00540092" w:rsidRDefault="00540092">
      <w:pPr>
        <w:pStyle w:val="BodyText"/>
        <w:tabs>
          <w:tab w:val="left" w:pos="2399"/>
        </w:tabs>
        <w:kinsoku w:val="0"/>
        <w:overflowPunct w:val="0"/>
        <w:spacing w:line="273" w:lineRule="auto"/>
        <w:ind w:left="2399" w:right="1601" w:hanging="960"/>
        <w:rPr>
          <w:color w:val="231F20"/>
        </w:rPr>
      </w:pPr>
      <w:r>
        <w:rPr>
          <w:rFonts w:ascii="Calibri" w:hAnsi="Calibri" w:cs="Calibri"/>
          <w:b/>
          <w:bCs/>
          <w:color w:val="3D8B94"/>
          <w:spacing w:val="-2"/>
        </w:rPr>
        <w:t>4.3.4(a)</w:t>
      </w:r>
      <w:r>
        <w:rPr>
          <w:rFonts w:ascii="Calibri" w:hAnsi="Calibri" w:cs="Calibri"/>
          <w:b/>
          <w:bCs/>
          <w:color w:val="3D8B94"/>
        </w:rPr>
        <w:tab/>
      </w:r>
      <w:r>
        <w:rPr>
          <w:color w:val="231F20"/>
          <w:spacing w:val="-4"/>
        </w:rPr>
        <w:t>The</w:t>
      </w:r>
      <w:r>
        <w:rPr>
          <w:color w:val="231F20"/>
          <w:spacing w:val="-11"/>
        </w:rPr>
        <w:t xml:space="preserve"> </w:t>
      </w:r>
      <w:r>
        <w:rPr>
          <w:color w:val="231F20"/>
          <w:spacing w:val="-4"/>
        </w:rPr>
        <w:t>program</w:t>
      </w:r>
      <w:r>
        <w:rPr>
          <w:color w:val="231F20"/>
          <w:spacing w:val="-11"/>
        </w:rPr>
        <w:t xml:space="preserve"> </w:t>
      </w:r>
      <w:r>
        <w:rPr>
          <w:color w:val="231F20"/>
          <w:spacing w:val="-4"/>
        </w:rPr>
        <w:t>has</w:t>
      </w:r>
      <w:r>
        <w:rPr>
          <w:color w:val="231F20"/>
          <w:spacing w:val="-11"/>
        </w:rPr>
        <w:t xml:space="preserve"> </w:t>
      </w:r>
      <w:r>
        <w:rPr>
          <w:color w:val="231F20"/>
          <w:spacing w:val="-4"/>
        </w:rPr>
        <w:t>a</w:t>
      </w:r>
      <w:r>
        <w:rPr>
          <w:color w:val="231F20"/>
          <w:spacing w:val="-11"/>
        </w:rPr>
        <w:t xml:space="preserve"> </w:t>
      </w:r>
      <w:r>
        <w:rPr>
          <w:color w:val="231F20"/>
          <w:spacing w:val="-4"/>
        </w:rPr>
        <w:t>program</w:t>
      </w:r>
      <w:r>
        <w:rPr>
          <w:color w:val="231F20"/>
          <w:spacing w:val="-11"/>
        </w:rPr>
        <w:t xml:space="preserve"> </w:t>
      </w:r>
      <w:r>
        <w:rPr>
          <w:color w:val="231F20"/>
          <w:spacing w:val="-4"/>
        </w:rPr>
        <w:t>director</w:t>
      </w:r>
      <w:r>
        <w:rPr>
          <w:color w:val="231F20"/>
          <w:spacing w:val="-4"/>
          <w:position w:val="7"/>
          <w:sz w:val="13"/>
          <w:szCs w:val="13"/>
        </w:rPr>
        <w:t>2</w:t>
      </w:r>
      <w:r>
        <w:rPr>
          <w:color w:val="231F20"/>
          <w:spacing w:val="17"/>
          <w:position w:val="7"/>
          <w:sz w:val="13"/>
          <w:szCs w:val="13"/>
        </w:rPr>
        <w:t xml:space="preserve"> </w:t>
      </w:r>
      <w:r>
        <w:rPr>
          <w:color w:val="231F20"/>
          <w:spacing w:val="-4"/>
        </w:rPr>
        <w:t>who</w:t>
      </w:r>
      <w:r>
        <w:rPr>
          <w:color w:val="231F20"/>
          <w:spacing w:val="-11"/>
        </w:rPr>
        <w:t xml:space="preserve"> </w:t>
      </w:r>
      <w:r>
        <w:rPr>
          <w:color w:val="231F20"/>
          <w:spacing w:val="-4"/>
        </w:rPr>
        <w:t>administers</w:t>
      </w:r>
      <w:r>
        <w:rPr>
          <w:color w:val="231F20"/>
          <w:spacing w:val="-11"/>
        </w:rPr>
        <w:t xml:space="preserve"> </w:t>
      </w:r>
      <w:r>
        <w:rPr>
          <w:color w:val="231F20"/>
          <w:spacing w:val="-4"/>
        </w:rPr>
        <w:t>all</w:t>
      </w:r>
      <w:r>
        <w:rPr>
          <w:color w:val="231F20"/>
          <w:spacing w:val="-11"/>
        </w:rPr>
        <w:t xml:space="preserve"> </w:t>
      </w:r>
      <w:r>
        <w:rPr>
          <w:color w:val="231F20"/>
          <w:spacing w:val="-4"/>
        </w:rPr>
        <w:t>program</w:t>
      </w:r>
      <w:r>
        <w:rPr>
          <w:color w:val="231F20"/>
          <w:spacing w:val="-11"/>
        </w:rPr>
        <w:t xml:space="preserve"> </w:t>
      </w:r>
      <w:r>
        <w:rPr>
          <w:color w:val="231F20"/>
          <w:spacing w:val="-4"/>
        </w:rPr>
        <w:t>options.</w:t>
      </w:r>
      <w:r>
        <w:rPr>
          <w:color w:val="231F20"/>
          <w:spacing w:val="-11"/>
        </w:rPr>
        <w:t xml:space="preserve"> </w:t>
      </w:r>
      <w:r>
        <w:rPr>
          <w:color w:val="231F20"/>
          <w:spacing w:val="-4"/>
        </w:rPr>
        <w:t>The</w:t>
      </w:r>
      <w:r>
        <w:rPr>
          <w:color w:val="231F20"/>
          <w:spacing w:val="-11"/>
        </w:rPr>
        <w:t xml:space="preserve"> </w:t>
      </w:r>
      <w:r>
        <w:rPr>
          <w:color w:val="231F20"/>
          <w:spacing w:val="-4"/>
        </w:rPr>
        <w:t xml:space="preserve">program </w:t>
      </w:r>
      <w:r>
        <w:rPr>
          <w:color w:val="231F20"/>
        </w:rPr>
        <w:t>director</w:t>
      </w:r>
      <w:r>
        <w:rPr>
          <w:color w:val="231F20"/>
          <w:spacing w:val="-17"/>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full-time</w:t>
      </w:r>
      <w:r>
        <w:rPr>
          <w:color w:val="231F20"/>
          <w:spacing w:val="-17"/>
        </w:rPr>
        <w:t xml:space="preserve"> </w:t>
      </w:r>
      <w:r>
        <w:rPr>
          <w:color w:val="231F20"/>
        </w:rPr>
        <w:t>appointment</w:t>
      </w:r>
      <w:r>
        <w:rPr>
          <w:color w:val="231F20"/>
          <w:spacing w:val="-17"/>
        </w:rPr>
        <w:t xml:space="preserve"> </w:t>
      </w:r>
      <w:r>
        <w:rPr>
          <w:color w:val="231F20"/>
        </w:rPr>
        <w:t>to</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with</w:t>
      </w:r>
      <w:r>
        <w:rPr>
          <w:color w:val="231F20"/>
          <w:spacing w:val="-17"/>
        </w:rPr>
        <w:t xml:space="preserve"> </w:t>
      </w:r>
      <w:r>
        <w:rPr>
          <w:color w:val="231F20"/>
        </w:rPr>
        <w:t>a</w:t>
      </w:r>
      <w:r>
        <w:rPr>
          <w:color w:val="231F20"/>
          <w:spacing w:val="-17"/>
        </w:rPr>
        <w:t xml:space="preserve"> </w:t>
      </w:r>
      <w:r>
        <w:rPr>
          <w:color w:val="231F20"/>
        </w:rPr>
        <w:t>primary</w:t>
      </w:r>
      <w:r>
        <w:rPr>
          <w:color w:val="231F20"/>
          <w:spacing w:val="-17"/>
        </w:rPr>
        <w:t xml:space="preserve"> </w:t>
      </w:r>
      <w:r>
        <w:rPr>
          <w:color w:val="231F20"/>
        </w:rPr>
        <w:t>assignment</w:t>
      </w:r>
      <w:r>
        <w:rPr>
          <w:color w:val="231F20"/>
          <w:spacing w:val="-17"/>
        </w:rPr>
        <w:t xml:space="preserve"> </w:t>
      </w:r>
      <w:r>
        <w:rPr>
          <w:color w:val="231F20"/>
        </w:rPr>
        <w:t>to</w:t>
      </w:r>
      <w:r>
        <w:rPr>
          <w:color w:val="231F20"/>
          <w:spacing w:val="-17"/>
        </w:rPr>
        <w:t xml:space="preserve"> </w:t>
      </w:r>
      <w:r>
        <w:rPr>
          <w:color w:val="231F20"/>
        </w:rPr>
        <w:t>the</w:t>
      </w:r>
    </w:p>
    <w:p w14:paraId="219436BE" w14:textId="77777777" w:rsidR="00540092" w:rsidRDefault="00540092">
      <w:pPr>
        <w:pStyle w:val="BodyText"/>
        <w:kinsoku w:val="0"/>
        <w:overflowPunct w:val="0"/>
        <w:rPr>
          <w:sz w:val="20"/>
          <w:szCs w:val="20"/>
        </w:rPr>
      </w:pPr>
    </w:p>
    <w:p w14:paraId="4E04E938" w14:textId="5F6E8559" w:rsidR="00540092" w:rsidRDefault="00D351FB">
      <w:pPr>
        <w:pStyle w:val="BodyText"/>
        <w:kinsoku w:val="0"/>
        <w:overflowPunct w:val="0"/>
        <w:spacing w:before="1"/>
        <w:rPr>
          <w:sz w:val="23"/>
          <w:szCs w:val="23"/>
        </w:rPr>
      </w:pPr>
      <w:r>
        <w:rPr>
          <w:noProof/>
        </w:rPr>
        <mc:AlternateContent>
          <mc:Choice Requires="wps">
            <w:drawing>
              <wp:anchor distT="0" distB="0" distL="0" distR="0" simplePos="0" relativeHeight="251707392" behindDoc="0" locked="0" layoutInCell="0" allowOverlap="1" wp14:anchorId="228B1A1C" wp14:editId="73CE677E">
                <wp:simplePos x="0" y="0"/>
                <wp:positionH relativeFrom="page">
                  <wp:posOffset>914400</wp:posOffset>
                </wp:positionH>
                <wp:positionV relativeFrom="paragraph">
                  <wp:posOffset>191770</wp:posOffset>
                </wp:positionV>
                <wp:extent cx="914400" cy="635"/>
                <wp:effectExtent l="0" t="0" r="0" b="0"/>
                <wp:wrapTopAndBottom/>
                <wp:docPr id="55" name="Freeform 5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35344" id="Freeform 596" o:spid="_x0000_s1026" alt="&quot;&quot;"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1pt,2in,15.1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" o:allowincell="f" filled="f" strokecolor="#231f20" strokeweight=".5pt">
                <v:path arrowok="t" o:connecttype="custom" o:connectlocs="0,0;914400,0" o:connectangles="0,0"/>
                <w10:wrap type="topAndBottom" anchorx="page"/>
              </v:polyline>
            </w:pict>
          </mc:Fallback>
        </mc:AlternateContent>
      </w:r>
    </w:p>
    <w:p w14:paraId="2D73ED26" w14:textId="77777777" w:rsidR="00540092" w:rsidRDefault="00540092">
      <w:pPr>
        <w:pStyle w:val="BodyText"/>
        <w:kinsoku w:val="0"/>
        <w:overflowPunct w:val="0"/>
        <w:spacing w:before="35" w:line="249" w:lineRule="auto"/>
        <w:ind w:left="1597" w:right="1445" w:hanging="158"/>
        <w:rPr>
          <w:color w:val="231F20"/>
          <w:sz w:val="16"/>
          <w:szCs w:val="16"/>
        </w:rPr>
      </w:pPr>
      <w:r>
        <w:rPr>
          <w:color w:val="231F20"/>
          <w:spacing w:val="-2"/>
          <w:sz w:val="16"/>
          <w:szCs w:val="16"/>
        </w:rPr>
        <w:t>2</w:t>
      </w:r>
      <w:r>
        <w:rPr>
          <w:color w:val="231F20"/>
          <w:spacing w:val="4"/>
          <w:sz w:val="16"/>
          <w:szCs w:val="16"/>
        </w:rPr>
        <w:t xml:space="preserve"> </w:t>
      </w:r>
      <w:r>
        <w:rPr>
          <w:color w:val="231F20"/>
          <w:spacing w:val="-2"/>
          <w:sz w:val="16"/>
          <w:szCs w:val="16"/>
        </w:rPr>
        <w:t>It</w:t>
      </w:r>
      <w:r>
        <w:rPr>
          <w:color w:val="231F20"/>
          <w:spacing w:val="-12"/>
          <w:sz w:val="16"/>
          <w:szCs w:val="16"/>
        </w:rPr>
        <w:t xml:space="preserve"> </w:t>
      </w:r>
      <w:r>
        <w:rPr>
          <w:color w:val="231F20"/>
          <w:spacing w:val="-2"/>
          <w:sz w:val="16"/>
          <w:szCs w:val="16"/>
        </w:rPr>
        <w:t>is</w:t>
      </w:r>
      <w:r>
        <w:rPr>
          <w:color w:val="231F20"/>
          <w:spacing w:val="-12"/>
          <w:sz w:val="16"/>
          <w:szCs w:val="16"/>
        </w:rPr>
        <w:t xml:space="preserve"> </w:t>
      </w:r>
      <w:r>
        <w:rPr>
          <w:color w:val="231F20"/>
          <w:spacing w:val="-2"/>
          <w:sz w:val="16"/>
          <w:szCs w:val="16"/>
        </w:rPr>
        <w:t>within</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program's</w:t>
      </w:r>
      <w:r>
        <w:rPr>
          <w:color w:val="231F20"/>
          <w:spacing w:val="-12"/>
          <w:sz w:val="16"/>
          <w:szCs w:val="16"/>
        </w:rPr>
        <w:t xml:space="preserve"> </w:t>
      </w:r>
      <w:r>
        <w:rPr>
          <w:color w:val="231F20"/>
          <w:spacing w:val="-2"/>
          <w:sz w:val="16"/>
          <w:szCs w:val="16"/>
        </w:rPr>
        <w:t>purview</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determine</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title</w:t>
      </w:r>
      <w:r>
        <w:rPr>
          <w:color w:val="231F20"/>
          <w:spacing w:val="-12"/>
          <w:sz w:val="16"/>
          <w:szCs w:val="16"/>
        </w:rPr>
        <w:t xml:space="preserve"> </w:t>
      </w:r>
      <w:r>
        <w:rPr>
          <w:color w:val="231F20"/>
          <w:spacing w:val="-2"/>
          <w:sz w:val="16"/>
          <w:szCs w:val="16"/>
        </w:rPr>
        <w:t>that</w:t>
      </w:r>
      <w:r>
        <w:rPr>
          <w:color w:val="231F20"/>
          <w:spacing w:val="-12"/>
          <w:sz w:val="16"/>
          <w:szCs w:val="16"/>
        </w:rPr>
        <w:t xml:space="preserve"> </w:t>
      </w:r>
      <w:r>
        <w:rPr>
          <w:color w:val="231F20"/>
          <w:spacing w:val="-2"/>
          <w:sz w:val="16"/>
          <w:szCs w:val="16"/>
        </w:rPr>
        <w:t>aligns</w:t>
      </w:r>
      <w:r>
        <w:rPr>
          <w:color w:val="231F20"/>
          <w:spacing w:val="-12"/>
          <w:sz w:val="16"/>
          <w:szCs w:val="16"/>
        </w:rPr>
        <w:t xml:space="preserve"> </w:t>
      </w:r>
      <w:r>
        <w:rPr>
          <w:color w:val="231F20"/>
          <w:spacing w:val="-2"/>
          <w:sz w:val="16"/>
          <w:szCs w:val="16"/>
        </w:rPr>
        <w:t>with</w:t>
      </w:r>
      <w:r>
        <w:rPr>
          <w:color w:val="231F20"/>
          <w:spacing w:val="-12"/>
          <w:sz w:val="16"/>
          <w:szCs w:val="16"/>
        </w:rPr>
        <w:t xml:space="preserve"> </w:t>
      </w:r>
      <w:r>
        <w:rPr>
          <w:color w:val="231F20"/>
          <w:spacing w:val="-2"/>
          <w:sz w:val="16"/>
          <w:szCs w:val="16"/>
        </w:rPr>
        <w:t>institutional</w:t>
      </w:r>
      <w:r>
        <w:rPr>
          <w:color w:val="231F20"/>
          <w:spacing w:val="-12"/>
          <w:sz w:val="16"/>
          <w:szCs w:val="16"/>
        </w:rPr>
        <w:t xml:space="preserve"> </w:t>
      </w:r>
      <w:r>
        <w:rPr>
          <w:color w:val="231F20"/>
          <w:spacing w:val="-2"/>
          <w:sz w:val="16"/>
          <w:szCs w:val="16"/>
        </w:rPr>
        <w:t>norms</w:t>
      </w:r>
      <w:r>
        <w:rPr>
          <w:color w:val="231F20"/>
          <w:spacing w:val="-12"/>
          <w:sz w:val="16"/>
          <w:szCs w:val="16"/>
        </w:rPr>
        <w:t xml:space="preserve"> </w:t>
      </w:r>
      <w:r>
        <w:rPr>
          <w:color w:val="231F20"/>
          <w:spacing w:val="-2"/>
          <w:sz w:val="16"/>
          <w:szCs w:val="16"/>
        </w:rPr>
        <w:t>for</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position.</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applies</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all</w:t>
      </w:r>
      <w:r>
        <w:rPr>
          <w:color w:val="231F20"/>
          <w:spacing w:val="-12"/>
          <w:sz w:val="16"/>
          <w:szCs w:val="16"/>
        </w:rPr>
        <w:t xml:space="preserve"> </w:t>
      </w:r>
      <w:r>
        <w:rPr>
          <w:color w:val="231F20"/>
          <w:spacing w:val="-2"/>
          <w:sz w:val="16"/>
          <w:szCs w:val="16"/>
        </w:rPr>
        <w:t xml:space="preserve">references </w:t>
      </w:r>
      <w:r>
        <w:rPr>
          <w:color w:val="231F20"/>
          <w:sz w:val="16"/>
          <w:szCs w:val="16"/>
        </w:rPr>
        <w:t>to "program director."</w:t>
      </w:r>
    </w:p>
    <w:p w14:paraId="535DA28B" w14:textId="77777777" w:rsidR="00540092" w:rsidRDefault="00540092">
      <w:pPr>
        <w:pStyle w:val="BodyText"/>
        <w:kinsoku w:val="0"/>
        <w:overflowPunct w:val="0"/>
        <w:rPr>
          <w:sz w:val="20"/>
          <w:szCs w:val="20"/>
        </w:rPr>
      </w:pPr>
    </w:p>
    <w:p w14:paraId="4A31A33C" w14:textId="77777777" w:rsidR="00540092" w:rsidRDefault="00540092">
      <w:pPr>
        <w:pStyle w:val="BodyText"/>
        <w:kinsoku w:val="0"/>
        <w:overflowPunct w:val="0"/>
        <w:spacing w:before="9"/>
        <w:rPr>
          <w:sz w:val="20"/>
          <w:szCs w:val="20"/>
        </w:rPr>
      </w:pPr>
    </w:p>
    <w:p w14:paraId="6D500E7C" w14:textId="77777777" w:rsidR="00540092" w:rsidRDefault="00540092">
      <w:pPr>
        <w:pStyle w:val="BodyText"/>
        <w:kinsoku w:val="0"/>
        <w:overflowPunct w:val="0"/>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30</w:t>
      </w:r>
      <w:r>
        <w:rPr>
          <w:rFonts w:ascii="Calibri" w:hAnsi="Calibri" w:cs="Calibri"/>
          <w:color w:val="231F20"/>
          <w:spacing w:val="47"/>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33489525"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4"/>
          <w:pgSz w:w="12240" w:h="15840"/>
          <w:pgMar w:top="1320" w:right="0" w:bottom="280" w:left="0" w:header="0" w:footer="0" w:gutter="0"/>
          <w:cols w:space="720"/>
          <w:noEndnote/>
        </w:sectPr>
      </w:pPr>
    </w:p>
    <w:p w14:paraId="028E8E14" w14:textId="77777777" w:rsidR="00540092" w:rsidRDefault="00540092">
      <w:pPr>
        <w:pStyle w:val="BodyText"/>
        <w:kinsoku w:val="0"/>
        <w:overflowPunct w:val="0"/>
        <w:spacing w:before="76" w:line="290" w:lineRule="auto"/>
        <w:ind w:left="2400" w:right="1599"/>
        <w:rPr>
          <w:color w:val="231F20"/>
        </w:rPr>
      </w:pPr>
      <w:r>
        <w:rPr>
          <w:color w:val="231F20"/>
          <w:spacing w:val="-4"/>
        </w:rPr>
        <w:lastRenderedPageBreak/>
        <w:t>program</w:t>
      </w:r>
      <w:r>
        <w:rPr>
          <w:color w:val="231F20"/>
          <w:spacing w:val="-10"/>
        </w:rPr>
        <w:t xml:space="preserve"> </w:t>
      </w:r>
      <w:r>
        <w:rPr>
          <w:color w:val="231F20"/>
          <w:spacing w:val="-4"/>
        </w:rPr>
        <w:t>they</w:t>
      </w:r>
      <w:r>
        <w:rPr>
          <w:color w:val="231F20"/>
          <w:spacing w:val="-10"/>
        </w:rPr>
        <w:t xml:space="preserve"> </w:t>
      </w:r>
      <w:r>
        <w:rPr>
          <w:color w:val="231F20"/>
          <w:spacing w:val="-4"/>
        </w:rPr>
        <w:t>administer.</w:t>
      </w:r>
      <w:r>
        <w:rPr>
          <w:color w:val="231F20"/>
          <w:spacing w:val="-10"/>
        </w:rPr>
        <w:t xml:space="preserve"> </w:t>
      </w:r>
      <w:r>
        <w:rPr>
          <w:color w:val="231F20"/>
          <w:spacing w:val="-4"/>
        </w:rPr>
        <w:t>Institutions</w:t>
      </w:r>
      <w:r>
        <w:rPr>
          <w:color w:val="231F20"/>
          <w:spacing w:val="-10"/>
        </w:rPr>
        <w:t xml:space="preserve"> </w:t>
      </w:r>
      <w:r>
        <w:rPr>
          <w:color w:val="231F20"/>
          <w:spacing w:val="-4"/>
        </w:rPr>
        <w:t>with</w:t>
      </w:r>
      <w:r>
        <w:rPr>
          <w:color w:val="231F20"/>
          <w:spacing w:val="-10"/>
        </w:rPr>
        <w:t xml:space="preserve"> </w:t>
      </w:r>
      <w:r>
        <w:rPr>
          <w:color w:val="231F20"/>
          <w:spacing w:val="-4"/>
        </w:rPr>
        <w:t>accredited</w:t>
      </w:r>
      <w:r>
        <w:rPr>
          <w:color w:val="231F20"/>
          <w:spacing w:val="-10"/>
        </w:rPr>
        <w:t xml:space="preserve"> </w:t>
      </w:r>
      <w:r>
        <w:rPr>
          <w:color w:val="231F20"/>
          <w:spacing w:val="-4"/>
        </w:rPr>
        <w:t>baccalaureate</w:t>
      </w:r>
      <w:r>
        <w:rPr>
          <w:color w:val="231F20"/>
          <w:spacing w:val="-10"/>
        </w:rPr>
        <w:t xml:space="preserve"> </w:t>
      </w:r>
      <w:r>
        <w:rPr>
          <w:color w:val="231F20"/>
          <w:spacing w:val="-4"/>
        </w:rPr>
        <w:t>and</w:t>
      </w:r>
      <w:r>
        <w:rPr>
          <w:color w:val="231F20"/>
          <w:spacing w:val="-10"/>
        </w:rPr>
        <w:t xml:space="preserve"> </w:t>
      </w:r>
      <w:r>
        <w:rPr>
          <w:color w:val="231F20"/>
          <w:spacing w:val="-4"/>
        </w:rPr>
        <w:t>master’s</w:t>
      </w:r>
      <w:r>
        <w:rPr>
          <w:color w:val="231F20"/>
          <w:spacing w:val="-10"/>
        </w:rPr>
        <w:t xml:space="preserve"> </w:t>
      </w:r>
      <w:r>
        <w:rPr>
          <w:color w:val="231F20"/>
          <w:spacing w:val="-4"/>
        </w:rPr>
        <w:t xml:space="preserve">social </w:t>
      </w:r>
      <w:r>
        <w:rPr>
          <w:color w:val="231F20"/>
        </w:rPr>
        <w:t>work</w:t>
      </w:r>
      <w:r>
        <w:rPr>
          <w:color w:val="231F20"/>
          <w:spacing w:val="-14"/>
        </w:rPr>
        <w:t xml:space="preserve"> </w:t>
      </w:r>
      <w:r>
        <w:rPr>
          <w:color w:val="231F20"/>
        </w:rPr>
        <w:t>programs</w:t>
      </w:r>
      <w:r>
        <w:rPr>
          <w:color w:val="231F20"/>
          <w:spacing w:val="-14"/>
        </w:rPr>
        <w:t xml:space="preserve"> </w:t>
      </w:r>
      <w:r>
        <w:rPr>
          <w:color w:val="231F20"/>
        </w:rPr>
        <w:t>have</w:t>
      </w:r>
      <w:r>
        <w:rPr>
          <w:color w:val="231F20"/>
          <w:spacing w:val="-14"/>
        </w:rPr>
        <w:t xml:space="preserve"> </w:t>
      </w:r>
      <w:r>
        <w:rPr>
          <w:color w:val="231F20"/>
        </w:rPr>
        <w:t>a</w:t>
      </w:r>
      <w:r>
        <w:rPr>
          <w:color w:val="231F20"/>
          <w:spacing w:val="-14"/>
        </w:rPr>
        <w:t xml:space="preserve"> </w:t>
      </w:r>
      <w:r>
        <w:rPr>
          <w:color w:val="231F20"/>
        </w:rPr>
        <w:t>separate</w:t>
      </w:r>
      <w:r>
        <w:rPr>
          <w:color w:val="231F20"/>
          <w:spacing w:val="-14"/>
        </w:rPr>
        <w:t xml:space="preserve"> </w:t>
      </w:r>
      <w:r>
        <w:rPr>
          <w:color w:val="231F20"/>
        </w:rPr>
        <w:t>director</w:t>
      </w:r>
      <w:r>
        <w:rPr>
          <w:color w:val="231F20"/>
          <w:spacing w:val="-14"/>
        </w:rPr>
        <w:t xml:space="preserve"> </w:t>
      </w:r>
      <w:r>
        <w:rPr>
          <w:color w:val="231F20"/>
        </w:rPr>
        <w:t>appointed</w:t>
      </w:r>
      <w:r>
        <w:rPr>
          <w:color w:val="231F20"/>
          <w:spacing w:val="-14"/>
        </w:rPr>
        <w:t xml:space="preserve"> </w:t>
      </w:r>
      <w:r>
        <w:rPr>
          <w:color w:val="231F20"/>
        </w:rPr>
        <w:t>for</w:t>
      </w:r>
      <w:r>
        <w:rPr>
          <w:color w:val="231F20"/>
          <w:spacing w:val="-14"/>
        </w:rPr>
        <w:t xml:space="preserve"> </w:t>
      </w:r>
      <w:r>
        <w:rPr>
          <w:color w:val="231F20"/>
        </w:rPr>
        <w:t>each</w:t>
      </w:r>
      <w:r>
        <w:rPr>
          <w:color w:val="231F20"/>
          <w:spacing w:val="-14"/>
        </w:rPr>
        <w:t xml:space="preserve"> </w:t>
      </w:r>
      <w:r>
        <w:rPr>
          <w:color w:val="231F20"/>
        </w:rPr>
        <w:t>program.</w:t>
      </w:r>
    </w:p>
    <w:p w14:paraId="31ED3C61" w14:textId="77777777" w:rsidR="00540092" w:rsidRDefault="00540092">
      <w:pPr>
        <w:pStyle w:val="ListParagraph"/>
        <w:numPr>
          <w:ilvl w:val="0"/>
          <w:numId w:val="3"/>
        </w:numPr>
        <w:tabs>
          <w:tab w:val="left" w:pos="2639"/>
        </w:tabs>
        <w:kinsoku w:val="0"/>
        <w:overflowPunct w:val="0"/>
        <w:spacing w:before="124"/>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who</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administers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spacing w:val="-2"/>
          <w:w w:val="85"/>
          <w:sz w:val="22"/>
          <w:szCs w:val="22"/>
        </w:rPr>
        <w:t>options.</w:t>
      </w:r>
    </w:p>
    <w:p w14:paraId="75322809" w14:textId="77777777" w:rsidR="00540092" w:rsidRDefault="00540092">
      <w:pPr>
        <w:pStyle w:val="ListParagraph"/>
        <w:numPr>
          <w:ilvl w:val="0"/>
          <w:numId w:val="3"/>
        </w:numPr>
        <w:tabs>
          <w:tab w:val="left" w:pos="2640"/>
        </w:tabs>
        <w:kinsoku w:val="0"/>
        <w:overflowPunct w:val="0"/>
        <w:spacing w:before="181" w:line="297" w:lineRule="auto"/>
        <w:ind w:right="2286"/>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provides documentation that the program director has a full-time appointment to the baccalaureate or master’s social work program.</w:t>
      </w:r>
    </w:p>
    <w:p w14:paraId="2036C719" w14:textId="77777777" w:rsidR="00540092" w:rsidRDefault="00540092">
      <w:pPr>
        <w:pStyle w:val="ListParagraph"/>
        <w:numPr>
          <w:ilvl w:val="0"/>
          <w:numId w:val="3"/>
        </w:numPr>
        <w:tabs>
          <w:tab w:val="left" w:pos="2640"/>
        </w:tabs>
        <w:kinsoku w:val="0"/>
        <w:overflowPunct w:val="0"/>
        <w:spacing w:before="118" w:line="297" w:lineRule="auto"/>
        <w:ind w:right="156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Institutions with accredited baccalaureate and master’s programs identify the separate </w:t>
      </w:r>
      <w:r>
        <w:rPr>
          <w:rFonts w:ascii="Lucida Sans" w:hAnsi="Lucida Sans" w:cs="Lucida Sans"/>
          <w:i/>
          <w:iCs/>
          <w:color w:val="231F20"/>
          <w:w w:val="90"/>
          <w:sz w:val="22"/>
          <w:szCs w:val="22"/>
        </w:rPr>
        <w:t>directors appointed to each program.</w:t>
      </w:r>
    </w:p>
    <w:p w14:paraId="7080DE39" w14:textId="77777777" w:rsidR="00540092" w:rsidRDefault="00540092">
      <w:pPr>
        <w:pStyle w:val="BodyText"/>
        <w:kinsoku w:val="0"/>
        <w:overflowPunct w:val="0"/>
        <w:spacing w:before="190" w:line="285" w:lineRule="auto"/>
        <w:ind w:left="2400" w:right="1697" w:hanging="961"/>
        <w:jc w:val="both"/>
        <w:rPr>
          <w:color w:val="231F20"/>
        </w:rPr>
      </w:pPr>
      <w:r>
        <w:rPr>
          <w:rFonts w:ascii="Calibri" w:hAnsi="Calibri" w:cs="Calibri"/>
          <w:b/>
          <w:bCs/>
          <w:color w:val="3D8B94"/>
          <w:spacing w:val="-2"/>
        </w:rPr>
        <w:t>B4.3.4(b)</w:t>
      </w:r>
      <w:r>
        <w:rPr>
          <w:rFonts w:ascii="Calibri" w:hAnsi="Calibri" w:cs="Calibri"/>
          <w:b/>
          <w:bCs/>
          <w:color w:val="3D8B94"/>
          <w:spacing w:val="13"/>
        </w:rPr>
        <w:t xml:space="preserve"> </w:t>
      </w:r>
      <w:r>
        <w:rPr>
          <w:color w:val="231F20"/>
          <w:spacing w:val="-2"/>
        </w:rPr>
        <w:t>The</w:t>
      </w:r>
      <w:r>
        <w:rPr>
          <w:color w:val="231F20"/>
          <w:spacing w:val="-14"/>
        </w:rPr>
        <w:t xml:space="preserve"> </w:t>
      </w:r>
      <w:r>
        <w:rPr>
          <w:color w:val="231F20"/>
          <w:spacing w:val="-2"/>
        </w:rPr>
        <w:t>baccalaureate</w:t>
      </w:r>
      <w:r>
        <w:rPr>
          <w:color w:val="231F20"/>
          <w:spacing w:val="-14"/>
        </w:rPr>
        <w:t xml:space="preserve"> </w:t>
      </w:r>
      <w:r>
        <w:rPr>
          <w:color w:val="231F20"/>
          <w:spacing w:val="-2"/>
        </w:rPr>
        <w:t>program</w:t>
      </w:r>
      <w:r>
        <w:rPr>
          <w:color w:val="231F20"/>
          <w:spacing w:val="-14"/>
        </w:rPr>
        <w:t xml:space="preserve"> </w:t>
      </w:r>
      <w:r>
        <w:rPr>
          <w:color w:val="231F20"/>
          <w:spacing w:val="-2"/>
        </w:rPr>
        <w:t>director</w:t>
      </w:r>
      <w:r>
        <w:rPr>
          <w:color w:val="231F20"/>
          <w:spacing w:val="-14"/>
        </w:rPr>
        <w:t xml:space="preserve"> </w:t>
      </w:r>
      <w:r>
        <w:rPr>
          <w:color w:val="231F20"/>
          <w:spacing w:val="-2"/>
        </w:rPr>
        <w:t>has</w:t>
      </w:r>
      <w:r>
        <w:rPr>
          <w:color w:val="231F20"/>
          <w:spacing w:val="-14"/>
        </w:rPr>
        <w:t xml:space="preserve"> </w:t>
      </w:r>
      <w:r>
        <w:rPr>
          <w:color w:val="231F20"/>
          <w:spacing w:val="-2"/>
        </w:rPr>
        <w:t>a</w:t>
      </w:r>
      <w:r>
        <w:rPr>
          <w:color w:val="231F20"/>
          <w:spacing w:val="-14"/>
        </w:rPr>
        <w:t xml:space="preserve"> </w:t>
      </w:r>
      <w:r>
        <w:rPr>
          <w:color w:val="231F20"/>
          <w:spacing w:val="-2"/>
        </w:rPr>
        <w:t>master’s</w:t>
      </w:r>
      <w:r>
        <w:rPr>
          <w:color w:val="231F20"/>
          <w:spacing w:val="-14"/>
        </w:rPr>
        <w:t xml:space="preserve"> </w:t>
      </w:r>
      <w:r>
        <w:rPr>
          <w:color w:val="231F20"/>
          <w:spacing w:val="-2"/>
        </w:rPr>
        <w:t>degree</w:t>
      </w:r>
      <w:r>
        <w:rPr>
          <w:color w:val="231F20"/>
          <w:spacing w:val="-14"/>
        </w:rPr>
        <w:t xml:space="preserve"> </w:t>
      </w:r>
      <w:r>
        <w:rPr>
          <w:color w:val="231F20"/>
          <w:spacing w:val="-2"/>
        </w:rPr>
        <w:t>in</w:t>
      </w:r>
      <w:r>
        <w:rPr>
          <w:color w:val="231F20"/>
          <w:spacing w:val="-14"/>
        </w:rPr>
        <w:t xml:space="preserve"> </w:t>
      </w:r>
      <w:r>
        <w:rPr>
          <w:color w:val="231F20"/>
          <w:spacing w:val="-2"/>
        </w:rPr>
        <w:t>social</w:t>
      </w:r>
      <w:r>
        <w:rPr>
          <w:color w:val="231F20"/>
          <w:spacing w:val="-14"/>
        </w:rPr>
        <w:t xml:space="preserve"> </w:t>
      </w:r>
      <w:r>
        <w:rPr>
          <w:color w:val="231F20"/>
          <w:spacing w:val="-2"/>
        </w:rPr>
        <w:t>work</w:t>
      </w:r>
      <w:r>
        <w:rPr>
          <w:color w:val="231F20"/>
          <w:spacing w:val="-14"/>
        </w:rPr>
        <w:t xml:space="preserve"> </w:t>
      </w:r>
      <w:r>
        <w:rPr>
          <w:color w:val="231F20"/>
          <w:spacing w:val="-2"/>
        </w:rPr>
        <w:t>from</w:t>
      </w:r>
      <w:r>
        <w:rPr>
          <w:color w:val="231F20"/>
          <w:spacing w:val="-14"/>
        </w:rPr>
        <w:t xml:space="preserve"> </w:t>
      </w:r>
      <w:r>
        <w:rPr>
          <w:color w:val="231F20"/>
          <w:spacing w:val="-2"/>
        </w:rPr>
        <w:t>a</w:t>
      </w:r>
      <w:r>
        <w:rPr>
          <w:color w:val="231F20"/>
          <w:spacing w:val="-14"/>
        </w:rPr>
        <w:t xml:space="preserve"> </w:t>
      </w:r>
      <w:r>
        <w:rPr>
          <w:color w:val="231F20"/>
          <w:spacing w:val="-2"/>
        </w:rPr>
        <w:t xml:space="preserve">CSWE- </w:t>
      </w:r>
      <w:r>
        <w:rPr>
          <w:color w:val="231F20"/>
          <w:spacing w:val="-4"/>
        </w:rPr>
        <w:t>accredited</w:t>
      </w:r>
      <w:r>
        <w:rPr>
          <w:color w:val="231F20"/>
          <w:spacing w:val="-5"/>
        </w:rPr>
        <w:t xml:space="preserve"> </w:t>
      </w:r>
      <w:r>
        <w:rPr>
          <w:color w:val="231F20"/>
          <w:spacing w:val="-4"/>
        </w:rPr>
        <w:t>program.</w:t>
      </w:r>
      <w:r>
        <w:rPr>
          <w:color w:val="231F20"/>
          <w:spacing w:val="-5"/>
        </w:rPr>
        <w:t xml:space="preserve"> </w:t>
      </w:r>
      <w:r>
        <w:rPr>
          <w:color w:val="231F20"/>
          <w:spacing w:val="-4"/>
        </w:rPr>
        <w:t>The</w:t>
      </w:r>
      <w:r>
        <w:rPr>
          <w:color w:val="231F20"/>
          <w:spacing w:val="-5"/>
        </w:rPr>
        <w:t xml:space="preserve"> </w:t>
      </w:r>
      <w:r>
        <w:rPr>
          <w:color w:val="231F20"/>
          <w:spacing w:val="-4"/>
        </w:rPr>
        <w:t>program</w:t>
      </w:r>
      <w:r>
        <w:rPr>
          <w:color w:val="231F20"/>
          <w:spacing w:val="-5"/>
        </w:rPr>
        <w:t xml:space="preserve"> </w:t>
      </w:r>
      <w:r>
        <w:rPr>
          <w:color w:val="231F20"/>
          <w:spacing w:val="-4"/>
        </w:rPr>
        <w:t>director</w:t>
      </w:r>
      <w:r>
        <w:rPr>
          <w:color w:val="231F20"/>
          <w:spacing w:val="-5"/>
        </w:rPr>
        <w:t xml:space="preserve"> </w:t>
      </w:r>
      <w:proofErr w:type="gramStart"/>
      <w:r>
        <w:rPr>
          <w:color w:val="231F20"/>
          <w:spacing w:val="-4"/>
        </w:rPr>
        <w:t>has</w:t>
      </w:r>
      <w:r>
        <w:rPr>
          <w:color w:val="231F20"/>
          <w:spacing w:val="-5"/>
        </w:rPr>
        <w:t xml:space="preserve"> </w:t>
      </w:r>
      <w:r>
        <w:rPr>
          <w:color w:val="231F20"/>
          <w:spacing w:val="-4"/>
        </w:rPr>
        <w:t>the</w:t>
      </w:r>
      <w:r>
        <w:rPr>
          <w:color w:val="231F20"/>
          <w:spacing w:val="-5"/>
        </w:rPr>
        <w:t xml:space="preserve"> </w:t>
      </w:r>
      <w:r>
        <w:rPr>
          <w:color w:val="231F20"/>
          <w:spacing w:val="-4"/>
        </w:rPr>
        <w:t>ability</w:t>
      </w:r>
      <w:r>
        <w:rPr>
          <w:color w:val="231F20"/>
          <w:spacing w:val="-5"/>
        </w:rPr>
        <w:t xml:space="preserve"> </w:t>
      </w:r>
      <w:r>
        <w:rPr>
          <w:color w:val="231F20"/>
          <w:spacing w:val="-4"/>
        </w:rPr>
        <w:t>to</w:t>
      </w:r>
      <w:proofErr w:type="gramEnd"/>
      <w:r>
        <w:rPr>
          <w:color w:val="231F20"/>
          <w:spacing w:val="-5"/>
        </w:rPr>
        <w:t xml:space="preserve"> </w:t>
      </w:r>
      <w:r>
        <w:rPr>
          <w:color w:val="231F20"/>
          <w:spacing w:val="-4"/>
        </w:rPr>
        <w:t>provide</w:t>
      </w:r>
      <w:r>
        <w:rPr>
          <w:color w:val="231F20"/>
          <w:spacing w:val="-5"/>
        </w:rPr>
        <w:t xml:space="preserve"> </w:t>
      </w:r>
      <w:r>
        <w:rPr>
          <w:color w:val="231F20"/>
          <w:spacing w:val="-4"/>
        </w:rPr>
        <w:t>leadership</w:t>
      </w:r>
      <w:r>
        <w:rPr>
          <w:color w:val="231F20"/>
          <w:spacing w:val="-5"/>
        </w:rPr>
        <w:t xml:space="preserve"> </w:t>
      </w:r>
      <w:r>
        <w:rPr>
          <w:color w:val="231F20"/>
          <w:spacing w:val="-4"/>
        </w:rPr>
        <w:t>through teaching,</w:t>
      </w:r>
      <w:r>
        <w:rPr>
          <w:color w:val="231F20"/>
          <w:spacing w:val="-9"/>
        </w:rPr>
        <w:t xml:space="preserve"> </w:t>
      </w:r>
      <w:r>
        <w:rPr>
          <w:color w:val="231F20"/>
          <w:spacing w:val="-4"/>
        </w:rPr>
        <w:t>scholarship,</w:t>
      </w:r>
      <w:r>
        <w:rPr>
          <w:color w:val="231F20"/>
          <w:spacing w:val="-9"/>
        </w:rPr>
        <w:t xml:space="preserve"> </w:t>
      </w:r>
      <w:r>
        <w:rPr>
          <w:color w:val="231F20"/>
          <w:spacing w:val="-4"/>
        </w:rPr>
        <w:t>curriculum</w:t>
      </w:r>
      <w:r>
        <w:rPr>
          <w:color w:val="231F20"/>
          <w:spacing w:val="-9"/>
        </w:rPr>
        <w:t xml:space="preserve"> </w:t>
      </w:r>
      <w:r>
        <w:rPr>
          <w:color w:val="231F20"/>
          <w:spacing w:val="-4"/>
        </w:rPr>
        <w:t>development,</w:t>
      </w:r>
      <w:r>
        <w:rPr>
          <w:color w:val="231F20"/>
          <w:spacing w:val="-9"/>
        </w:rPr>
        <w:t xml:space="preserve"> </w:t>
      </w:r>
      <w:r>
        <w:rPr>
          <w:color w:val="231F20"/>
          <w:spacing w:val="-4"/>
        </w:rPr>
        <w:t>administrative</w:t>
      </w:r>
      <w:r>
        <w:rPr>
          <w:color w:val="231F20"/>
          <w:spacing w:val="-9"/>
        </w:rPr>
        <w:t xml:space="preserve"> </w:t>
      </w:r>
      <w:r>
        <w:rPr>
          <w:color w:val="231F20"/>
          <w:spacing w:val="-4"/>
        </w:rPr>
        <w:t>experience,</w:t>
      </w:r>
      <w:r>
        <w:rPr>
          <w:color w:val="231F20"/>
          <w:spacing w:val="-9"/>
        </w:rPr>
        <w:t xml:space="preserve"> </w:t>
      </w:r>
      <w:r>
        <w:rPr>
          <w:color w:val="231F20"/>
          <w:spacing w:val="-4"/>
        </w:rPr>
        <w:t>and/or</w:t>
      </w:r>
      <w:r>
        <w:rPr>
          <w:color w:val="231F20"/>
          <w:spacing w:val="-9"/>
        </w:rPr>
        <w:t xml:space="preserve"> </w:t>
      </w:r>
      <w:r>
        <w:rPr>
          <w:color w:val="231F20"/>
          <w:spacing w:val="-4"/>
        </w:rPr>
        <w:t xml:space="preserve">other </w:t>
      </w:r>
      <w:r>
        <w:rPr>
          <w:color w:val="231F20"/>
        </w:rPr>
        <w:t>academic</w:t>
      </w:r>
      <w:r>
        <w:rPr>
          <w:color w:val="231F20"/>
          <w:spacing w:val="-9"/>
        </w:rPr>
        <w:t xml:space="preserve"> </w:t>
      </w:r>
      <w:r>
        <w:rPr>
          <w:color w:val="231F20"/>
        </w:rPr>
        <w:t>and</w:t>
      </w:r>
      <w:r>
        <w:rPr>
          <w:color w:val="231F20"/>
          <w:spacing w:val="-9"/>
        </w:rPr>
        <w:t xml:space="preserve"> </w:t>
      </w:r>
      <w:r>
        <w:rPr>
          <w:color w:val="231F20"/>
        </w:rPr>
        <w:t>professional</w:t>
      </w:r>
      <w:r>
        <w:rPr>
          <w:color w:val="231F20"/>
          <w:spacing w:val="-9"/>
        </w:rPr>
        <w:t xml:space="preserve"> </w:t>
      </w:r>
      <w:r>
        <w:rPr>
          <w:color w:val="231F20"/>
        </w:rPr>
        <w:t>activities</w:t>
      </w:r>
      <w:r>
        <w:rPr>
          <w:color w:val="231F20"/>
          <w:spacing w:val="-9"/>
        </w:rPr>
        <w:t xml:space="preserve"> </w:t>
      </w:r>
      <w:r>
        <w:rPr>
          <w:color w:val="231F20"/>
        </w:rPr>
        <w:t>in</w:t>
      </w:r>
      <w:r>
        <w:rPr>
          <w:color w:val="231F20"/>
          <w:spacing w:val="-9"/>
        </w:rPr>
        <w:t xml:space="preserve"> </w:t>
      </w:r>
      <w:r>
        <w:rPr>
          <w:color w:val="231F20"/>
        </w:rPr>
        <w:t>social</w:t>
      </w:r>
      <w:r>
        <w:rPr>
          <w:color w:val="231F20"/>
          <w:spacing w:val="-9"/>
        </w:rPr>
        <w:t xml:space="preserve"> </w:t>
      </w:r>
      <w:r>
        <w:rPr>
          <w:color w:val="231F20"/>
        </w:rPr>
        <w:t>work.</w:t>
      </w:r>
    </w:p>
    <w:p w14:paraId="1ADA303D" w14:textId="77777777" w:rsidR="00540092" w:rsidRDefault="00540092" w:rsidP="00EF2A06">
      <w:pPr>
        <w:pStyle w:val="ListParagraph"/>
        <w:numPr>
          <w:ilvl w:val="0"/>
          <w:numId w:val="26"/>
        </w:numPr>
        <w:tabs>
          <w:tab w:val="left" w:pos="2640"/>
        </w:tabs>
        <w:kinsoku w:val="0"/>
        <w:overflowPunct w:val="0"/>
        <w:spacing w:before="130" w:line="297" w:lineRule="auto"/>
        <w:ind w:right="1907"/>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w w:val="90"/>
          <w:sz w:val="22"/>
          <w:szCs w:val="22"/>
        </w:rPr>
        <w:t>from a CSWE-accredited program.</w:t>
      </w:r>
    </w:p>
    <w:p w14:paraId="3F794DA1" w14:textId="77777777" w:rsidR="00540092" w:rsidRDefault="00540092" w:rsidP="00EF2A06">
      <w:pPr>
        <w:pStyle w:val="ListParagraph"/>
        <w:numPr>
          <w:ilvl w:val="0"/>
          <w:numId w:val="26"/>
        </w:numPr>
        <w:tabs>
          <w:tab w:val="left" w:pos="2640"/>
        </w:tabs>
        <w:kinsoku w:val="0"/>
        <w:overflowPunct w:val="0"/>
        <w:spacing w:before="117" w:line="297" w:lineRule="auto"/>
        <w:ind w:right="152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program director’s ability to provide leadership to the social </w:t>
      </w:r>
      <w:r>
        <w:rPr>
          <w:rFonts w:ascii="Lucida Sans" w:hAnsi="Lucida Sans" w:cs="Lucida Sans"/>
          <w:i/>
          <w:iCs/>
          <w:color w:val="231F20"/>
          <w:w w:val="95"/>
          <w:sz w:val="22"/>
          <w:szCs w:val="22"/>
        </w:rPr>
        <w:t>work</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program.</w:t>
      </w:r>
    </w:p>
    <w:p w14:paraId="2BA3FF8B" w14:textId="77777777" w:rsidR="00540092" w:rsidRDefault="00540092">
      <w:pPr>
        <w:pStyle w:val="BodyText"/>
        <w:kinsoku w:val="0"/>
        <w:overflowPunct w:val="0"/>
        <w:spacing w:before="190" w:line="283" w:lineRule="auto"/>
        <w:ind w:left="2400" w:right="1730" w:hanging="961"/>
        <w:rPr>
          <w:color w:val="231F20"/>
        </w:rPr>
      </w:pPr>
      <w:r>
        <w:rPr>
          <w:rFonts w:ascii="Calibri" w:hAnsi="Calibri" w:cs="Calibri"/>
          <w:b/>
          <w:bCs/>
          <w:color w:val="3D8B94"/>
        </w:rPr>
        <w:t>M4.3.4(b)</w:t>
      </w:r>
      <w:r>
        <w:rPr>
          <w:rFonts w:ascii="Calibri" w:hAnsi="Calibri" w:cs="Calibri"/>
          <w:b/>
          <w:bCs/>
          <w:color w:val="3D8B94"/>
          <w:spacing w:val="-19"/>
        </w:rPr>
        <w:t xml:space="preserve"> </w:t>
      </w:r>
      <w:r>
        <w:rPr>
          <w:color w:val="231F20"/>
        </w:rPr>
        <w:t>The</w:t>
      </w:r>
      <w:r>
        <w:rPr>
          <w:color w:val="231F20"/>
          <w:spacing w:val="-14"/>
        </w:rPr>
        <w:t xml:space="preserve"> </w:t>
      </w:r>
      <w:r>
        <w:rPr>
          <w:color w:val="231F20"/>
        </w:rPr>
        <w:t>master’s</w:t>
      </w:r>
      <w:r>
        <w:rPr>
          <w:color w:val="231F20"/>
          <w:spacing w:val="-14"/>
        </w:rPr>
        <w:t xml:space="preserve"> </w:t>
      </w:r>
      <w:r>
        <w:rPr>
          <w:color w:val="231F20"/>
        </w:rPr>
        <w:t>program</w:t>
      </w:r>
      <w:r>
        <w:rPr>
          <w:color w:val="231F20"/>
          <w:spacing w:val="-14"/>
        </w:rPr>
        <w:t xml:space="preserve"> </w:t>
      </w:r>
      <w:r>
        <w:rPr>
          <w:color w:val="231F20"/>
        </w:rPr>
        <w:t>director</w:t>
      </w:r>
      <w:r>
        <w:rPr>
          <w:color w:val="231F20"/>
          <w:spacing w:val="-14"/>
        </w:rPr>
        <w:t xml:space="preserve"> </w:t>
      </w:r>
      <w:r>
        <w:rPr>
          <w:color w:val="231F20"/>
        </w:rPr>
        <w:t>has</w:t>
      </w:r>
      <w:r>
        <w:rPr>
          <w:color w:val="231F20"/>
          <w:spacing w:val="-14"/>
        </w:rPr>
        <w:t xml:space="preserve"> </w:t>
      </w:r>
      <w:r>
        <w:rPr>
          <w:color w:val="231F20"/>
        </w:rPr>
        <w:t>a</w:t>
      </w:r>
      <w:r>
        <w:rPr>
          <w:color w:val="231F20"/>
          <w:spacing w:val="-14"/>
        </w:rPr>
        <w:t xml:space="preserve"> </w:t>
      </w:r>
      <w:r>
        <w:rPr>
          <w:color w:val="231F20"/>
        </w:rPr>
        <w:t>master’s</w:t>
      </w:r>
      <w:r>
        <w:rPr>
          <w:color w:val="231F20"/>
          <w:spacing w:val="-14"/>
        </w:rPr>
        <w:t xml:space="preserve"> </w:t>
      </w:r>
      <w:r>
        <w:rPr>
          <w:color w:val="231F20"/>
        </w:rPr>
        <w:t>degree</w:t>
      </w:r>
      <w:r>
        <w:rPr>
          <w:color w:val="231F20"/>
          <w:spacing w:val="-14"/>
        </w:rPr>
        <w:t xml:space="preserve"> </w:t>
      </w:r>
      <w:r>
        <w:rPr>
          <w:color w:val="231F20"/>
        </w:rPr>
        <w:t>in</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from</w:t>
      </w:r>
      <w:r>
        <w:rPr>
          <w:color w:val="231F20"/>
          <w:spacing w:val="-14"/>
        </w:rPr>
        <w:t xml:space="preserve"> </w:t>
      </w:r>
      <w:r>
        <w:rPr>
          <w:color w:val="231F20"/>
        </w:rPr>
        <w:t>a</w:t>
      </w:r>
      <w:r>
        <w:rPr>
          <w:color w:val="231F20"/>
          <w:spacing w:val="-14"/>
        </w:rPr>
        <w:t xml:space="preserve"> </w:t>
      </w:r>
      <w:r>
        <w:rPr>
          <w:color w:val="231F20"/>
        </w:rPr>
        <w:t xml:space="preserve">CSWE- </w:t>
      </w:r>
      <w:r>
        <w:rPr>
          <w:color w:val="231F20"/>
          <w:spacing w:val="-4"/>
        </w:rPr>
        <w:t>accredited</w:t>
      </w:r>
      <w:r>
        <w:rPr>
          <w:color w:val="231F20"/>
          <w:spacing w:val="-11"/>
        </w:rPr>
        <w:t xml:space="preserve"> </w:t>
      </w:r>
      <w:r>
        <w:rPr>
          <w:color w:val="231F20"/>
          <w:spacing w:val="-4"/>
        </w:rPr>
        <w:t>program.</w:t>
      </w:r>
      <w:r>
        <w:rPr>
          <w:color w:val="231F20"/>
          <w:spacing w:val="-11"/>
        </w:rPr>
        <w:t xml:space="preserve"> </w:t>
      </w:r>
      <w:r>
        <w:rPr>
          <w:color w:val="231F20"/>
          <w:spacing w:val="-4"/>
        </w:rPr>
        <w:t>In</w:t>
      </w:r>
      <w:r>
        <w:rPr>
          <w:color w:val="231F20"/>
          <w:spacing w:val="-11"/>
        </w:rPr>
        <w:t xml:space="preserve"> </w:t>
      </w:r>
      <w:r>
        <w:rPr>
          <w:color w:val="231F20"/>
          <w:spacing w:val="-4"/>
        </w:rPr>
        <w:t>addition,</w:t>
      </w:r>
      <w:r>
        <w:rPr>
          <w:color w:val="231F20"/>
          <w:spacing w:val="-11"/>
        </w:rPr>
        <w:t xml:space="preserve"> </w:t>
      </w:r>
      <w:r>
        <w:rPr>
          <w:color w:val="231F20"/>
          <w:spacing w:val="-4"/>
        </w:rPr>
        <w:t>it</w:t>
      </w:r>
      <w:r>
        <w:rPr>
          <w:color w:val="231F20"/>
          <w:spacing w:val="-11"/>
        </w:rPr>
        <w:t xml:space="preserve"> </w:t>
      </w:r>
      <w:r>
        <w:rPr>
          <w:color w:val="231F20"/>
          <w:spacing w:val="-4"/>
        </w:rPr>
        <w:t>is</w:t>
      </w:r>
      <w:r>
        <w:rPr>
          <w:color w:val="231F20"/>
          <w:spacing w:val="-11"/>
        </w:rPr>
        <w:t xml:space="preserve"> </w:t>
      </w:r>
      <w:r>
        <w:rPr>
          <w:color w:val="231F20"/>
          <w:spacing w:val="-4"/>
        </w:rPr>
        <w:t>preferred</w:t>
      </w:r>
      <w:r>
        <w:rPr>
          <w:color w:val="231F20"/>
          <w:spacing w:val="-11"/>
        </w:rPr>
        <w:t xml:space="preserve"> </w:t>
      </w:r>
      <w:r>
        <w:rPr>
          <w:color w:val="231F20"/>
          <w:spacing w:val="-4"/>
        </w:rPr>
        <w:t>that</w:t>
      </w:r>
      <w:r>
        <w:rPr>
          <w:color w:val="231F20"/>
          <w:spacing w:val="-11"/>
        </w:rPr>
        <w:t xml:space="preserve"> </w:t>
      </w:r>
      <w:r>
        <w:rPr>
          <w:color w:val="231F20"/>
          <w:spacing w:val="-4"/>
        </w:rPr>
        <w:t>the</w:t>
      </w:r>
      <w:r>
        <w:rPr>
          <w:color w:val="231F20"/>
          <w:spacing w:val="-11"/>
        </w:rPr>
        <w:t xml:space="preserve"> </w:t>
      </w:r>
      <w:r>
        <w:rPr>
          <w:color w:val="231F20"/>
          <w:spacing w:val="-4"/>
        </w:rPr>
        <w:t>master’s</w:t>
      </w:r>
      <w:r>
        <w:rPr>
          <w:color w:val="231F20"/>
          <w:spacing w:val="-11"/>
        </w:rPr>
        <w:t xml:space="preserve"> </w:t>
      </w:r>
      <w:r>
        <w:rPr>
          <w:color w:val="231F20"/>
          <w:spacing w:val="-4"/>
        </w:rPr>
        <w:t>program</w:t>
      </w:r>
      <w:r>
        <w:rPr>
          <w:color w:val="231F20"/>
          <w:spacing w:val="-11"/>
        </w:rPr>
        <w:t xml:space="preserve"> </w:t>
      </w:r>
      <w:r>
        <w:rPr>
          <w:color w:val="231F20"/>
          <w:spacing w:val="-4"/>
        </w:rPr>
        <w:t>director</w:t>
      </w:r>
      <w:r>
        <w:rPr>
          <w:color w:val="231F20"/>
          <w:spacing w:val="-11"/>
        </w:rPr>
        <w:t xml:space="preserve"> </w:t>
      </w:r>
      <w:r>
        <w:rPr>
          <w:color w:val="231F20"/>
          <w:spacing w:val="-4"/>
        </w:rPr>
        <w:t xml:space="preserve">have </w:t>
      </w:r>
      <w:r>
        <w:rPr>
          <w:color w:val="231F20"/>
        </w:rPr>
        <w:t>a</w:t>
      </w:r>
      <w:r>
        <w:rPr>
          <w:color w:val="231F20"/>
          <w:spacing w:val="-18"/>
        </w:rPr>
        <w:t xml:space="preserve"> </w:t>
      </w:r>
      <w:r>
        <w:rPr>
          <w:color w:val="231F20"/>
        </w:rPr>
        <w:t>doctoral</w:t>
      </w:r>
      <w:r>
        <w:rPr>
          <w:color w:val="231F20"/>
          <w:spacing w:val="-17"/>
        </w:rPr>
        <w:t xml:space="preserve"> </w:t>
      </w:r>
      <w:r>
        <w:rPr>
          <w:color w:val="231F20"/>
        </w:rPr>
        <w:t>degree,</w:t>
      </w:r>
      <w:r>
        <w:rPr>
          <w:color w:val="231F20"/>
          <w:spacing w:val="-17"/>
        </w:rPr>
        <w:t xml:space="preserve"> </w:t>
      </w:r>
      <w:r>
        <w:rPr>
          <w:color w:val="231F20"/>
        </w:rPr>
        <w:t>preferably</w:t>
      </w:r>
      <w:r>
        <w:rPr>
          <w:color w:val="231F20"/>
          <w:spacing w:val="-17"/>
        </w:rPr>
        <w:t xml:space="preserve"> </w:t>
      </w:r>
      <w:r>
        <w:rPr>
          <w:color w:val="231F20"/>
        </w:rPr>
        <w:t>in</w:t>
      </w:r>
      <w:r>
        <w:rPr>
          <w:color w:val="231F20"/>
          <w:spacing w:val="-17"/>
        </w:rPr>
        <w:t xml:space="preserve"> </w:t>
      </w:r>
      <w:r>
        <w:rPr>
          <w:color w:val="231F20"/>
        </w:rPr>
        <w:t>social</w:t>
      </w:r>
      <w:r>
        <w:rPr>
          <w:color w:val="231F20"/>
          <w:spacing w:val="-18"/>
        </w:rPr>
        <w:t xml:space="preserve"> </w:t>
      </w:r>
      <w:r>
        <w:rPr>
          <w:color w:val="231F20"/>
        </w:rPr>
        <w:t>work.</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director</w:t>
      </w:r>
      <w:r>
        <w:rPr>
          <w:color w:val="231F20"/>
          <w:spacing w:val="-17"/>
        </w:rPr>
        <w:t xml:space="preserve"> </w:t>
      </w:r>
      <w:proofErr w:type="gramStart"/>
      <w:r>
        <w:rPr>
          <w:color w:val="231F20"/>
        </w:rPr>
        <w:t>has</w:t>
      </w:r>
      <w:r>
        <w:rPr>
          <w:color w:val="231F20"/>
          <w:spacing w:val="-18"/>
        </w:rPr>
        <w:t xml:space="preserve"> </w:t>
      </w:r>
      <w:r>
        <w:rPr>
          <w:color w:val="231F20"/>
        </w:rPr>
        <w:t>the</w:t>
      </w:r>
      <w:r>
        <w:rPr>
          <w:color w:val="231F20"/>
          <w:spacing w:val="-17"/>
        </w:rPr>
        <w:t xml:space="preserve"> </w:t>
      </w:r>
      <w:r>
        <w:rPr>
          <w:color w:val="231F20"/>
        </w:rPr>
        <w:t>ability</w:t>
      </w:r>
      <w:r>
        <w:rPr>
          <w:color w:val="231F20"/>
          <w:spacing w:val="-17"/>
        </w:rPr>
        <w:t xml:space="preserve"> </w:t>
      </w:r>
      <w:r>
        <w:rPr>
          <w:color w:val="231F20"/>
        </w:rPr>
        <w:t>to</w:t>
      </w:r>
      <w:proofErr w:type="gramEnd"/>
    </w:p>
    <w:p w14:paraId="4D8F3A1B" w14:textId="77777777" w:rsidR="00540092" w:rsidRDefault="00540092">
      <w:pPr>
        <w:pStyle w:val="BodyText"/>
        <w:kinsoku w:val="0"/>
        <w:overflowPunct w:val="0"/>
        <w:spacing w:before="6" w:line="290" w:lineRule="auto"/>
        <w:ind w:left="2400" w:right="676"/>
        <w:rPr>
          <w:color w:val="231F20"/>
        </w:rPr>
      </w:pPr>
      <w:r>
        <w:rPr>
          <w:color w:val="231F20"/>
          <w:spacing w:val="-4"/>
        </w:rPr>
        <w:t>provide</w:t>
      </w:r>
      <w:r>
        <w:rPr>
          <w:color w:val="231F20"/>
          <w:spacing w:val="-8"/>
        </w:rPr>
        <w:t xml:space="preserve"> </w:t>
      </w:r>
      <w:r>
        <w:rPr>
          <w:color w:val="231F20"/>
          <w:spacing w:val="-4"/>
        </w:rPr>
        <w:t>leadership</w:t>
      </w:r>
      <w:r>
        <w:rPr>
          <w:color w:val="231F20"/>
          <w:spacing w:val="-8"/>
        </w:rPr>
        <w:t xml:space="preserve"> </w:t>
      </w:r>
      <w:r>
        <w:rPr>
          <w:color w:val="231F20"/>
          <w:spacing w:val="-4"/>
        </w:rPr>
        <w:t>through</w:t>
      </w:r>
      <w:r>
        <w:rPr>
          <w:color w:val="231F20"/>
          <w:spacing w:val="-8"/>
        </w:rPr>
        <w:t xml:space="preserve"> </w:t>
      </w:r>
      <w:r>
        <w:rPr>
          <w:color w:val="231F20"/>
          <w:spacing w:val="-4"/>
        </w:rPr>
        <w:t>teaching,</w:t>
      </w:r>
      <w:r>
        <w:rPr>
          <w:color w:val="231F20"/>
          <w:spacing w:val="-8"/>
        </w:rPr>
        <w:t xml:space="preserve"> </w:t>
      </w:r>
      <w:r>
        <w:rPr>
          <w:color w:val="231F20"/>
          <w:spacing w:val="-4"/>
        </w:rPr>
        <w:t>scholarship,</w:t>
      </w:r>
      <w:r>
        <w:rPr>
          <w:color w:val="231F20"/>
          <w:spacing w:val="-8"/>
        </w:rPr>
        <w:t xml:space="preserve"> </w:t>
      </w:r>
      <w:r>
        <w:rPr>
          <w:color w:val="231F20"/>
          <w:spacing w:val="-4"/>
        </w:rPr>
        <w:t>curriculum</w:t>
      </w:r>
      <w:r>
        <w:rPr>
          <w:color w:val="231F20"/>
          <w:spacing w:val="-8"/>
        </w:rPr>
        <w:t xml:space="preserve"> </w:t>
      </w:r>
      <w:r>
        <w:rPr>
          <w:color w:val="231F20"/>
          <w:spacing w:val="-4"/>
        </w:rPr>
        <w:t>development,</w:t>
      </w:r>
      <w:r>
        <w:rPr>
          <w:color w:val="231F20"/>
          <w:spacing w:val="-8"/>
        </w:rPr>
        <w:t xml:space="preserve"> </w:t>
      </w:r>
      <w:r>
        <w:rPr>
          <w:color w:val="231F20"/>
          <w:spacing w:val="-4"/>
        </w:rPr>
        <w:t xml:space="preserve">administrative </w:t>
      </w:r>
      <w:r>
        <w:rPr>
          <w:color w:val="231F20"/>
        </w:rPr>
        <w:t>experience,</w:t>
      </w:r>
      <w:r>
        <w:rPr>
          <w:color w:val="231F20"/>
          <w:spacing w:val="-18"/>
        </w:rPr>
        <w:t xml:space="preserve"> </w:t>
      </w:r>
      <w:r>
        <w:rPr>
          <w:color w:val="231F20"/>
        </w:rPr>
        <w:t>and/or</w:t>
      </w:r>
      <w:r>
        <w:rPr>
          <w:color w:val="231F20"/>
          <w:spacing w:val="-17"/>
        </w:rPr>
        <w:t xml:space="preserve"> </w:t>
      </w:r>
      <w:r>
        <w:rPr>
          <w:color w:val="231F20"/>
        </w:rPr>
        <w:t>other</w:t>
      </w:r>
      <w:r>
        <w:rPr>
          <w:color w:val="231F20"/>
          <w:spacing w:val="-17"/>
        </w:rPr>
        <w:t xml:space="preserve"> </w:t>
      </w:r>
      <w:r>
        <w:rPr>
          <w:color w:val="231F20"/>
        </w:rPr>
        <w:t>academic</w:t>
      </w:r>
      <w:r>
        <w:rPr>
          <w:color w:val="231F20"/>
          <w:spacing w:val="-17"/>
        </w:rPr>
        <w:t xml:space="preserve"> </w:t>
      </w:r>
      <w:r>
        <w:rPr>
          <w:color w:val="231F20"/>
        </w:rPr>
        <w:t>and</w:t>
      </w:r>
      <w:r>
        <w:rPr>
          <w:color w:val="231F20"/>
          <w:spacing w:val="-17"/>
        </w:rPr>
        <w:t xml:space="preserve"> </w:t>
      </w:r>
      <w:r>
        <w:rPr>
          <w:color w:val="231F20"/>
        </w:rPr>
        <w:t>professional</w:t>
      </w:r>
      <w:r>
        <w:rPr>
          <w:color w:val="231F20"/>
          <w:spacing w:val="-18"/>
        </w:rPr>
        <w:t xml:space="preserve"> </w:t>
      </w:r>
      <w:r>
        <w:rPr>
          <w:color w:val="231F20"/>
        </w:rPr>
        <w:t>activities</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p>
    <w:p w14:paraId="0AB50A02" w14:textId="77777777" w:rsidR="00540092" w:rsidRDefault="00540092" w:rsidP="00EF2A06">
      <w:pPr>
        <w:pStyle w:val="ListParagraph"/>
        <w:numPr>
          <w:ilvl w:val="0"/>
          <w:numId w:val="25"/>
        </w:numPr>
        <w:tabs>
          <w:tab w:val="left" w:pos="2640"/>
        </w:tabs>
        <w:kinsoku w:val="0"/>
        <w:overflowPunct w:val="0"/>
        <w:spacing w:before="125" w:line="297" w:lineRule="auto"/>
        <w:ind w:right="1907"/>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w w:val="90"/>
          <w:sz w:val="22"/>
          <w:szCs w:val="22"/>
        </w:rPr>
        <w:t>from a CSWE-accredited program.</w:t>
      </w:r>
    </w:p>
    <w:p w14:paraId="5E4DAD4A" w14:textId="77777777" w:rsidR="00540092" w:rsidRDefault="00540092" w:rsidP="00EF2A06">
      <w:pPr>
        <w:pStyle w:val="ListParagraph"/>
        <w:numPr>
          <w:ilvl w:val="0"/>
          <w:numId w:val="25"/>
        </w:numPr>
        <w:tabs>
          <w:tab w:val="left" w:pos="2640"/>
        </w:tabs>
        <w:kinsoku w:val="0"/>
        <w:overflowPunct w:val="0"/>
        <w:spacing w:before="118" w:line="297" w:lineRule="auto"/>
        <w:ind w:right="1468"/>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describes the program director’s ability to provide leadership to</w:t>
      </w:r>
      <w:r>
        <w:rPr>
          <w:rFonts w:ascii="Lucida Sans" w:hAnsi="Lucida Sans" w:cs="Lucida Sans"/>
          <w:i/>
          <w:iCs/>
          <w:color w:val="231F20"/>
          <w:spacing w:val="40"/>
          <w:sz w:val="22"/>
          <w:szCs w:val="22"/>
        </w:rPr>
        <w:t xml:space="preserve"> </w:t>
      </w:r>
      <w:r>
        <w:rPr>
          <w:rFonts w:ascii="Lucida Sans" w:hAnsi="Lucida Sans" w:cs="Lucida Sans"/>
          <w:i/>
          <w:iCs/>
          <w:color w:val="231F20"/>
          <w:w w:val="85"/>
          <w:sz w:val="22"/>
          <w:szCs w:val="22"/>
        </w:rPr>
        <w:t xml:space="preserve">the social </w:t>
      </w:r>
      <w:r>
        <w:rPr>
          <w:rFonts w:ascii="Lucida Sans" w:hAnsi="Lucida Sans" w:cs="Lucida Sans"/>
          <w:i/>
          <w:iCs/>
          <w:color w:val="231F20"/>
          <w:w w:val="95"/>
          <w:sz w:val="22"/>
          <w:szCs w:val="22"/>
        </w:rPr>
        <w:t>work</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program.</w:t>
      </w:r>
    </w:p>
    <w:p w14:paraId="64FDE36C" w14:textId="77777777" w:rsidR="00540092" w:rsidRDefault="00540092">
      <w:pPr>
        <w:pStyle w:val="BodyText"/>
        <w:kinsoku w:val="0"/>
        <w:overflowPunct w:val="0"/>
        <w:spacing w:before="190" w:line="285" w:lineRule="auto"/>
        <w:ind w:left="2400" w:right="1599" w:hanging="961"/>
        <w:rPr>
          <w:color w:val="231F20"/>
        </w:rPr>
      </w:pPr>
      <w:r>
        <w:rPr>
          <w:rFonts w:ascii="Calibri" w:hAnsi="Calibri" w:cs="Calibri"/>
          <w:b/>
          <w:bCs/>
          <w:color w:val="3D8B94"/>
        </w:rPr>
        <w:t>B4.3.4(c)</w:t>
      </w:r>
      <w:r>
        <w:rPr>
          <w:rFonts w:ascii="Calibri" w:hAnsi="Calibri" w:cs="Calibri"/>
          <w:b/>
          <w:bCs/>
          <w:color w:val="3D8B94"/>
          <w:spacing w:val="40"/>
        </w:rPr>
        <w:t xml:space="preserve"> </w:t>
      </w:r>
      <w:r>
        <w:rPr>
          <w:color w:val="231F20"/>
        </w:rPr>
        <w:t>The</w:t>
      </w:r>
      <w:r>
        <w:rPr>
          <w:color w:val="231F20"/>
          <w:spacing w:val="-6"/>
        </w:rPr>
        <w:t xml:space="preserve"> </w:t>
      </w:r>
      <w:r>
        <w:rPr>
          <w:color w:val="231F20"/>
        </w:rPr>
        <w:t>baccalaureate</w:t>
      </w:r>
      <w:r>
        <w:rPr>
          <w:color w:val="231F20"/>
          <w:spacing w:val="-6"/>
        </w:rPr>
        <w:t xml:space="preserve"> </w:t>
      </w:r>
      <w:r>
        <w:rPr>
          <w:color w:val="231F20"/>
        </w:rPr>
        <w:t>program</w:t>
      </w:r>
      <w:r>
        <w:rPr>
          <w:color w:val="231F20"/>
          <w:spacing w:val="-6"/>
        </w:rPr>
        <w:t xml:space="preserve"> </w:t>
      </w:r>
      <w:r>
        <w:rPr>
          <w:color w:val="231F20"/>
        </w:rPr>
        <w:t>director</w:t>
      </w:r>
      <w:r>
        <w:rPr>
          <w:color w:val="231F20"/>
          <w:spacing w:val="-6"/>
        </w:rPr>
        <w:t xml:space="preserve"> </w:t>
      </w:r>
      <w:r>
        <w:rPr>
          <w:color w:val="231F20"/>
        </w:rPr>
        <w:t>has</w:t>
      </w:r>
      <w:r>
        <w:rPr>
          <w:color w:val="231F20"/>
          <w:spacing w:val="-6"/>
        </w:rPr>
        <w:t xml:space="preserve"> </w:t>
      </w:r>
      <w:r w:rsidR="0056735A">
        <w:rPr>
          <w:color w:val="231F20"/>
        </w:rPr>
        <w:t>sufficient</w:t>
      </w:r>
      <w:r>
        <w:rPr>
          <w:color w:val="231F20"/>
          <w:spacing w:val="-6"/>
        </w:rPr>
        <w:t xml:space="preserve"> </w:t>
      </w:r>
      <w:r>
        <w:rPr>
          <w:color w:val="231F20"/>
        </w:rPr>
        <w:t>assigned</w:t>
      </w:r>
      <w:r>
        <w:rPr>
          <w:color w:val="231F20"/>
          <w:spacing w:val="-6"/>
        </w:rPr>
        <w:t xml:space="preserve"> </w:t>
      </w:r>
      <w:r>
        <w:rPr>
          <w:color w:val="231F20"/>
        </w:rPr>
        <w:t>time</w:t>
      </w:r>
      <w:r>
        <w:rPr>
          <w:color w:val="231F20"/>
          <w:spacing w:val="-6"/>
        </w:rPr>
        <w:t xml:space="preserve"> </w:t>
      </w:r>
      <w:r>
        <w:rPr>
          <w:color w:val="231F20"/>
        </w:rPr>
        <w:t>for</w:t>
      </w:r>
      <w:r>
        <w:rPr>
          <w:color w:val="231F20"/>
          <w:spacing w:val="-6"/>
        </w:rPr>
        <w:t xml:space="preserve"> </w:t>
      </w:r>
      <w:r>
        <w:rPr>
          <w:color w:val="231F20"/>
        </w:rPr>
        <w:t xml:space="preserve">administrative </w:t>
      </w:r>
      <w:r>
        <w:rPr>
          <w:color w:val="231F20"/>
          <w:spacing w:val="-4"/>
        </w:rPr>
        <w:t>oversight</w:t>
      </w:r>
      <w:r>
        <w:rPr>
          <w:color w:val="231F20"/>
          <w:spacing w:val="-11"/>
        </w:rPr>
        <w:t xml:space="preserve"> </w:t>
      </w:r>
      <w:r>
        <w:rPr>
          <w:color w:val="231F20"/>
          <w:spacing w:val="-4"/>
        </w:rPr>
        <w:t>of</w:t>
      </w:r>
      <w:r>
        <w:rPr>
          <w:color w:val="231F20"/>
          <w:spacing w:val="-11"/>
        </w:rPr>
        <w:t xml:space="preserve"> </w:t>
      </w:r>
      <w:r>
        <w:rPr>
          <w:color w:val="231F20"/>
          <w:spacing w:val="-4"/>
        </w:rPr>
        <w:t>the</w:t>
      </w:r>
      <w:r>
        <w:rPr>
          <w:color w:val="231F20"/>
          <w:spacing w:val="-11"/>
        </w:rPr>
        <w:t xml:space="preserve"> </w:t>
      </w:r>
      <w:r>
        <w:rPr>
          <w:color w:val="231F20"/>
          <w:spacing w:val="-4"/>
        </w:rPr>
        <w:t>social</w:t>
      </w:r>
      <w:r>
        <w:rPr>
          <w:color w:val="231F20"/>
          <w:spacing w:val="-11"/>
        </w:rPr>
        <w:t xml:space="preserve"> </w:t>
      </w:r>
      <w:r>
        <w:rPr>
          <w:color w:val="231F20"/>
          <w:spacing w:val="-4"/>
        </w:rPr>
        <w:t>work</w:t>
      </w:r>
      <w:r>
        <w:rPr>
          <w:color w:val="231F20"/>
          <w:spacing w:val="-11"/>
        </w:rPr>
        <w:t xml:space="preserve"> </w:t>
      </w:r>
      <w:r>
        <w:rPr>
          <w:color w:val="231F20"/>
          <w:spacing w:val="-4"/>
        </w:rPr>
        <w:t>program,</w:t>
      </w:r>
      <w:r>
        <w:rPr>
          <w:color w:val="231F20"/>
          <w:spacing w:val="-11"/>
        </w:rPr>
        <w:t xml:space="preserve"> </w:t>
      </w:r>
      <w:r>
        <w:rPr>
          <w:color w:val="231F20"/>
          <w:spacing w:val="-4"/>
        </w:rPr>
        <w:t>inclusive</w:t>
      </w:r>
      <w:r>
        <w:rPr>
          <w:color w:val="231F20"/>
          <w:spacing w:val="-11"/>
        </w:rPr>
        <w:t xml:space="preserve"> </w:t>
      </w:r>
      <w:r>
        <w:rPr>
          <w:color w:val="231F20"/>
          <w:spacing w:val="-4"/>
        </w:rPr>
        <w:t>of</w:t>
      </w:r>
      <w:r>
        <w:rPr>
          <w:color w:val="231F20"/>
          <w:spacing w:val="-11"/>
        </w:rPr>
        <w:t xml:space="preserve"> </w:t>
      </w:r>
      <w:r>
        <w:rPr>
          <w:color w:val="231F20"/>
          <w:spacing w:val="-4"/>
        </w:rPr>
        <w:t>all</w:t>
      </w:r>
      <w:r>
        <w:rPr>
          <w:color w:val="231F20"/>
          <w:spacing w:val="-11"/>
        </w:rPr>
        <w:t xml:space="preserve"> </w:t>
      </w:r>
      <w:r>
        <w:rPr>
          <w:color w:val="231F20"/>
          <w:spacing w:val="-4"/>
        </w:rPr>
        <w:t>program</w:t>
      </w:r>
      <w:r>
        <w:rPr>
          <w:color w:val="231F20"/>
          <w:spacing w:val="-11"/>
        </w:rPr>
        <w:t xml:space="preserve"> </w:t>
      </w:r>
      <w:r>
        <w:rPr>
          <w:color w:val="231F20"/>
          <w:spacing w:val="-4"/>
        </w:rPr>
        <w:t>options.</w:t>
      </w:r>
      <w:r>
        <w:rPr>
          <w:color w:val="231F20"/>
          <w:spacing w:val="-11"/>
        </w:rPr>
        <w:t xml:space="preserve"> </w:t>
      </w:r>
      <w:r>
        <w:rPr>
          <w:color w:val="231F20"/>
          <w:spacing w:val="-4"/>
        </w:rPr>
        <w:t>It</w:t>
      </w:r>
      <w:r>
        <w:rPr>
          <w:color w:val="231F20"/>
          <w:spacing w:val="-11"/>
        </w:rPr>
        <w:t xml:space="preserve"> </w:t>
      </w:r>
      <w:r>
        <w:rPr>
          <w:color w:val="231F20"/>
          <w:spacing w:val="-4"/>
        </w:rPr>
        <w:t>is</w:t>
      </w:r>
      <w:r>
        <w:rPr>
          <w:color w:val="231F20"/>
          <w:spacing w:val="-11"/>
        </w:rPr>
        <w:t xml:space="preserve"> </w:t>
      </w:r>
      <w:r>
        <w:rPr>
          <w:color w:val="231F20"/>
          <w:spacing w:val="-4"/>
        </w:rPr>
        <w:t>customary</w:t>
      </w:r>
      <w:r>
        <w:rPr>
          <w:color w:val="231F20"/>
          <w:spacing w:val="-11"/>
        </w:rPr>
        <w:t xml:space="preserve"> </w:t>
      </w:r>
      <w:r>
        <w:rPr>
          <w:color w:val="231F20"/>
          <w:spacing w:val="-4"/>
        </w:rPr>
        <w:t xml:space="preserve">for </w:t>
      </w:r>
      <w:r>
        <w:rPr>
          <w:color w:val="231F20"/>
          <w:spacing w:val="-2"/>
        </w:rPr>
        <w:t>the</w:t>
      </w:r>
      <w:r>
        <w:rPr>
          <w:color w:val="231F20"/>
          <w:spacing w:val="-13"/>
        </w:rPr>
        <w:t xml:space="preserve"> </w:t>
      </w:r>
      <w:r>
        <w:rPr>
          <w:color w:val="231F20"/>
          <w:spacing w:val="-2"/>
        </w:rPr>
        <w:t>program</w:t>
      </w:r>
      <w:r>
        <w:rPr>
          <w:color w:val="231F20"/>
          <w:spacing w:val="-13"/>
        </w:rPr>
        <w:t xml:space="preserve"> </w:t>
      </w:r>
      <w:r>
        <w:rPr>
          <w:color w:val="231F20"/>
          <w:spacing w:val="-2"/>
        </w:rPr>
        <w:t>director</w:t>
      </w:r>
      <w:r>
        <w:rPr>
          <w:color w:val="231F20"/>
          <w:spacing w:val="-13"/>
        </w:rPr>
        <w:t xml:space="preserve"> </w:t>
      </w:r>
      <w:r>
        <w:rPr>
          <w:color w:val="231F20"/>
          <w:spacing w:val="-2"/>
        </w:rPr>
        <w:t>to</w:t>
      </w:r>
      <w:r>
        <w:rPr>
          <w:color w:val="231F20"/>
          <w:spacing w:val="-13"/>
        </w:rPr>
        <w:t xml:space="preserve"> </w:t>
      </w:r>
      <w:r>
        <w:rPr>
          <w:color w:val="231F20"/>
          <w:spacing w:val="-2"/>
        </w:rPr>
        <w:t>have,</w:t>
      </w:r>
      <w:r>
        <w:rPr>
          <w:color w:val="231F20"/>
          <w:spacing w:val="-13"/>
        </w:rPr>
        <w:t xml:space="preserve"> </w:t>
      </w:r>
      <w:r>
        <w:rPr>
          <w:color w:val="231F20"/>
          <w:spacing w:val="-2"/>
        </w:rPr>
        <w:t>at</w:t>
      </w:r>
      <w:r>
        <w:rPr>
          <w:color w:val="231F20"/>
          <w:spacing w:val="-13"/>
        </w:rPr>
        <w:t xml:space="preserve"> </w:t>
      </w:r>
      <w:r>
        <w:rPr>
          <w:color w:val="231F20"/>
          <w:spacing w:val="-2"/>
        </w:rPr>
        <w:t>minimum,</w:t>
      </w:r>
      <w:r>
        <w:rPr>
          <w:color w:val="231F20"/>
          <w:spacing w:val="-13"/>
        </w:rPr>
        <w:t xml:space="preserve"> </w:t>
      </w:r>
      <w:r>
        <w:rPr>
          <w:color w:val="231F20"/>
          <w:spacing w:val="-2"/>
        </w:rPr>
        <w:t>25%</w:t>
      </w:r>
      <w:r>
        <w:rPr>
          <w:color w:val="231F20"/>
          <w:spacing w:val="-13"/>
        </w:rPr>
        <w:t xml:space="preserve"> </w:t>
      </w:r>
      <w:r>
        <w:rPr>
          <w:color w:val="231F20"/>
          <w:spacing w:val="-2"/>
        </w:rPr>
        <w:t>assigned</w:t>
      </w:r>
      <w:r>
        <w:rPr>
          <w:color w:val="231F20"/>
          <w:spacing w:val="-13"/>
        </w:rPr>
        <w:t xml:space="preserve"> </w:t>
      </w:r>
      <w:r>
        <w:rPr>
          <w:color w:val="231F20"/>
          <w:spacing w:val="-2"/>
        </w:rPr>
        <w:t>time</w:t>
      </w:r>
      <w:r>
        <w:rPr>
          <w:color w:val="231F20"/>
          <w:spacing w:val="-13"/>
        </w:rPr>
        <w:t xml:space="preserve"> </w:t>
      </w:r>
      <w:r>
        <w:rPr>
          <w:color w:val="231F20"/>
          <w:spacing w:val="-2"/>
        </w:rPr>
        <w:t>to</w:t>
      </w:r>
      <w:r>
        <w:rPr>
          <w:color w:val="231F20"/>
          <w:spacing w:val="-13"/>
        </w:rPr>
        <w:t xml:space="preserve"> </w:t>
      </w:r>
      <w:r>
        <w:rPr>
          <w:color w:val="231F20"/>
          <w:spacing w:val="-2"/>
        </w:rPr>
        <w:t>administer</w:t>
      </w:r>
      <w:r>
        <w:rPr>
          <w:color w:val="231F20"/>
          <w:spacing w:val="-13"/>
        </w:rPr>
        <w:t xml:space="preserve"> </w:t>
      </w:r>
      <w:r>
        <w:rPr>
          <w:color w:val="231F20"/>
          <w:spacing w:val="-2"/>
        </w:rPr>
        <w:t>the</w:t>
      </w:r>
      <w:r>
        <w:rPr>
          <w:color w:val="231F20"/>
          <w:spacing w:val="-13"/>
        </w:rPr>
        <w:t xml:space="preserve"> </w:t>
      </w:r>
      <w:r>
        <w:rPr>
          <w:color w:val="231F20"/>
          <w:spacing w:val="-2"/>
        </w:rPr>
        <w:t xml:space="preserve">social </w:t>
      </w:r>
      <w:r>
        <w:rPr>
          <w:color w:val="231F20"/>
        </w:rPr>
        <w:t>work</w:t>
      </w:r>
      <w:r>
        <w:rPr>
          <w:color w:val="231F20"/>
          <w:spacing w:val="-6"/>
        </w:rPr>
        <w:t xml:space="preserve"> </w:t>
      </w:r>
      <w:r>
        <w:rPr>
          <w:color w:val="231F20"/>
        </w:rPr>
        <w:t>program.</w:t>
      </w:r>
    </w:p>
    <w:p w14:paraId="7B0A8384" w14:textId="77777777" w:rsidR="00540092" w:rsidRDefault="00540092" w:rsidP="00EF2A06">
      <w:pPr>
        <w:pStyle w:val="ListParagraph"/>
        <w:numPr>
          <w:ilvl w:val="0"/>
          <w:numId w:val="24"/>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workload.</w:t>
      </w:r>
    </w:p>
    <w:p w14:paraId="5D6464A0" w14:textId="77777777" w:rsidR="00540092" w:rsidRDefault="00540092" w:rsidP="00EF2A06">
      <w:pPr>
        <w:pStyle w:val="ListParagraph"/>
        <w:numPr>
          <w:ilvl w:val="0"/>
          <w:numId w:val="24"/>
        </w:numPr>
        <w:tabs>
          <w:tab w:val="left" w:pos="2640"/>
        </w:tabs>
        <w:kinsoku w:val="0"/>
        <w:overflowPunct w:val="0"/>
        <w:spacing w:before="180" w:line="297" w:lineRule="auto"/>
        <w:ind w:right="1629"/>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the procedures for calculating the program director’s assigned time to administer the baccalaureate social work program.</w:t>
      </w:r>
    </w:p>
    <w:p w14:paraId="6F7529C2" w14:textId="77777777" w:rsidR="00540092" w:rsidRDefault="00540092" w:rsidP="00EF2A06">
      <w:pPr>
        <w:pStyle w:val="ListParagraph"/>
        <w:numPr>
          <w:ilvl w:val="0"/>
          <w:numId w:val="24"/>
        </w:numPr>
        <w:tabs>
          <w:tab w:val="left" w:pos="2640"/>
        </w:tabs>
        <w:kinsoku w:val="0"/>
        <w:overflowPunct w:val="0"/>
        <w:spacing w:before="118"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program director’s percentage of assigned time to administer </w:t>
      </w:r>
      <w:r>
        <w:rPr>
          <w:rFonts w:ascii="Lucida Sans" w:hAnsi="Lucida Sans" w:cs="Lucida Sans"/>
          <w:i/>
          <w:iCs/>
          <w:color w:val="231F20"/>
          <w:w w:val="90"/>
          <w:sz w:val="22"/>
          <w:szCs w:val="22"/>
        </w:rPr>
        <w:t>the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baccalaureate</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9"/>
          <w:w w:val="90"/>
          <w:sz w:val="22"/>
          <w:szCs w:val="22"/>
        </w:rPr>
        <w:t xml:space="preserve"> </w:t>
      </w:r>
      <w:r>
        <w:rPr>
          <w:rFonts w:ascii="Lucida Sans" w:hAnsi="Lucida Sans" w:cs="Lucida Sans"/>
          <w:i/>
          <w:iCs/>
          <w:color w:val="231F20"/>
          <w:w w:val="90"/>
          <w:sz w:val="22"/>
          <w:szCs w:val="22"/>
        </w:rPr>
        <w:t>program.</w:t>
      </w:r>
    </w:p>
    <w:p w14:paraId="7CCFFD4C" w14:textId="77777777" w:rsidR="00540092" w:rsidRDefault="00540092" w:rsidP="00EF2A06">
      <w:pPr>
        <w:pStyle w:val="ListParagraph"/>
        <w:numPr>
          <w:ilvl w:val="0"/>
          <w:numId w:val="24"/>
        </w:numPr>
        <w:tabs>
          <w:tab w:val="left" w:pos="2640"/>
        </w:tabs>
        <w:kinsoku w:val="0"/>
        <w:overflowPunct w:val="0"/>
        <w:spacing w:before="117" w:line="297" w:lineRule="auto"/>
        <w:ind w:right="19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social work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52353655" w14:textId="77777777" w:rsidR="00540092" w:rsidRDefault="00540092">
      <w:pPr>
        <w:pStyle w:val="BodyText"/>
        <w:kinsoku w:val="0"/>
        <w:overflowPunct w:val="0"/>
        <w:spacing w:before="6"/>
        <w:rPr>
          <w:rFonts w:ascii="Lucida Sans" w:hAnsi="Lucida Sans" w:cs="Lucida Sans"/>
          <w:i/>
          <w:iCs/>
          <w:sz w:val="25"/>
          <w:szCs w:val="25"/>
        </w:rPr>
      </w:pPr>
    </w:p>
    <w:p w14:paraId="5E72401B" w14:textId="77777777" w:rsidR="00540092" w:rsidRDefault="00540092">
      <w:pPr>
        <w:pStyle w:val="BodyText"/>
        <w:kinsoku w:val="0"/>
        <w:overflowPunct w:val="0"/>
        <w:spacing w:before="106"/>
        <w:ind w:left="6416"/>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31</w:t>
      </w:r>
    </w:p>
    <w:p w14:paraId="601234DB" w14:textId="77777777" w:rsidR="00540092" w:rsidRDefault="00540092">
      <w:pPr>
        <w:pStyle w:val="BodyText"/>
        <w:kinsoku w:val="0"/>
        <w:overflowPunct w:val="0"/>
        <w:spacing w:before="106"/>
        <w:ind w:left="6416"/>
        <w:rPr>
          <w:rFonts w:ascii="Calibri" w:hAnsi="Calibri" w:cs="Calibri"/>
          <w:color w:val="231F20"/>
          <w:spacing w:val="-5"/>
          <w:sz w:val="18"/>
          <w:szCs w:val="18"/>
        </w:rPr>
        <w:sectPr w:rsidR="00540092" w:rsidSect="0044462B">
          <w:footerReference w:type="default" r:id="rId275"/>
          <w:pgSz w:w="12240" w:h="15840"/>
          <w:pgMar w:top="1320" w:right="0" w:bottom="280" w:left="0" w:header="0" w:footer="0" w:gutter="0"/>
          <w:cols w:space="720"/>
          <w:noEndnote/>
        </w:sectPr>
      </w:pPr>
    </w:p>
    <w:p w14:paraId="3582A8B9" w14:textId="77777777" w:rsidR="00540092" w:rsidRDefault="00540092">
      <w:pPr>
        <w:pStyle w:val="BodyText"/>
        <w:kinsoku w:val="0"/>
        <w:overflowPunct w:val="0"/>
        <w:spacing w:before="76" w:line="283" w:lineRule="auto"/>
        <w:ind w:left="2400" w:right="1510" w:hanging="961"/>
        <w:jc w:val="both"/>
        <w:rPr>
          <w:color w:val="231F20"/>
          <w:spacing w:val="-2"/>
        </w:rPr>
      </w:pPr>
      <w:r>
        <w:rPr>
          <w:rFonts w:ascii="Calibri" w:hAnsi="Calibri" w:cs="Calibri"/>
          <w:b/>
          <w:bCs/>
          <w:color w:val="3D8B94"/>
          <w:spacing w:val="-2"/>
        </w:rPr>
        <w:lastRenderedPageBreak/>
        <w:t>M4.3.4(c)</w:t>
      </w:r>
      <w:r>
        <w:rPr>
          <w:rFonts w:ascii="Calibri" w:hAnsi="Calibri" w:cs="Calibri"/>
          <w:b/>
          <w:bCs/>
          <w:color w:val="3D8B94"/>
          <w:spacing w:val="8"/>
        </w:rPr>
        <w:t xml:space="preserve"> </w:t>
      </w:r>
      <w:r>
        <w:rPr>
          <w:color w:val="231F20"/>
          <w:spacing w:val="-2"/>
        </w:rPr>
        <w:t>The</w:t>
      </w:r>
      <w:r>
        <w:rPr>
          <w:color w:val="231F20"/>
          <w:spacing w:val="-12"/>
        </w:rPr>
        <w:t xml:space="preserve"> </w:t>
      </w:r>
      <w:r>
        <w:rPr>
          <w:color w:val="231F20"/>
          <w:spacing w:val="-2"/>
        </w:rPr>
        <w:t>master’s</w:t>
      </w:r>
      <w:r>
        <w:rPr>
          <w:color w:val="231F20"/>
          <w:spacing w:val="-12"/>
        </w:rPr>
        <w:t xml:space="preserve"> </w:t>
      </w:r>
      <w:r>
        <w:rPr>
          <w:color w:val="231F20"/>
          <w:spacing w:val="-2"/>
        </w:rPr>
        <w:t>program</w:t>
      </w:r>
      <w:r>
        <w:rPr>
          <w:color w:val="231F20"/>
          <w:spacing w:val="-12"/>
        </w:rPr>
        <w:t xml:space="preserve"> </w:t>
      </w:r>
      <w:r>
        <w:rPr>
          <w:color w:val="231F20"/>
          <w:spacing w:val="-2"/>
        </w:rPr>
        <w:t>director</w:t>
      </w:r>
      <w:r>
        <w:rPr>
          <w:color w:val="231F20"/>
          <w:spacing w:val="-12"/>
        </w:rPr>
        <w:t xml:space="preserve"> </w:t>
      </w:r>
      <w:r>
        <w:rPr>
          <w:color w:val="231F20"/>
          <w:spacing w:val="-2"/>
        </w:rPr>
        <w:t>has</w:t>
      </w:r>
      <w:r>
        <w:rPr>
          <w:color w:val="231F20"/>
          <w:spacing w:val="-12"/>
        </w:rPr>
        <w:t xml:space="preserve"> </w:t>
      </w:r>
      <w:r w:rsidR="0056735A">
        <w:rPr>
          <w:color w:val="231F20"/>
          <w:spacing w:val="-2"/>
        </w:rPr>
        <w:t>sufficient</w:t>
      </w:r>
      <w:r>
        <w:rPr>
          <w:color w:val="231F20"/>
          <w:spacing w:val="-12"/>
        </w:rPr>
        <w:t xml:space="preserve"> </w:t>
      </w:r>
      <w:r>
        <w:rPr>
          <w:color w:val="231F20"/>
          <w:spacing w:val="-2"/>
        </w:rPr>
        <w:t>assigned</w:t>
      </w:r>
      <w:r>
        <w:rPr>
          <w:color w:val="231F20"/>
          <w:spacing w:val="-12"/>
        </w:rPr>
        <w:t xml:space="preserve"> </w:t>
      </w:r>
      <w:r>
        <w:rPr>
          <w:color w:val="231F20"/>
          <w:spacing w:val="-2"/>
        </w:rPr>
        <w:t>time</w:t>
      </w:r>
      <w:r>
        <w:rPr>
          <w:color w:val="231F20"/>
          <w:spacing w:val="-12"/>
        </w:rPr>
        <w:t xml:space="preserve"> </w:t>
      </w:r>
      <w:r>
        <w:rPr>
          <w:color w:val="231F20"/>
          <w:spacing w:val="-2"/>
        </w:rPr>
        <w:t>for</w:t>
      </w:r>
      <w:r>
        <w:rPr>
          <w:color w:val="231F20"/>
          <w:spacing w:val="-12"/>
        </w:rPr>
        <w:t xml:space="preserve"> </w:t>
      </w:r>
      <w:r>
        <w:rPr>
          <w:color w:val="231F20"/>
          <w:spacing w:val="-2"/>
        </w:rPr>
        <w:t>administrative</w:t>
      </w:r>
      <w:r>
        <w:rPr>
          <w:color w:val="231F20"/>
          <w:spacing w:val="-12"/>
        </w:rPr>
        <w:t xml:space="preserve"> </w:t>
      </w:r>
      <w:r>
        <w:rPr>
          <w:color w:val="231F20"/>
          <w:spacing w:val="-2"/>
        </w:rPr>
        <w:t>oversight</w:t>
      </w:r>
      <w:r>
        <w:rPr>
          <w:color w:val="231F20"/>
          <w:spacing w:val="-12"/>
        </w:rPr>
        <w:t xml:space="preserve"> </w:t>
      </w:r>
      <w:r>
        <w:rPr>
          <w:color w:val="231F20"/>
          <w:spacing w:val="-2"/>
        </w:rPr>
        <w:t xml:space="preserve">of </w:t>
      </w:r>
      <w:r>
        <w:rPr>
          <w:color w:val="231F20"/>
          <w:spacing w:val="-4"/>
        </w:rPr>
        <w:t>the</w:t>
      </w:r>
      <w:r>
        <w:rPr>
          <w:color w:val="231F20"/>
          <w:spacing w:val="-8"/>
        </w:rPr>
        <w:t xml:space="preserve"> </w:t>
      </w:r>
      <w:r>
        <w:rPr>
          <w:color w:val="231F20"/>
          <w:spacing w:val="-4"/>
        </w:rPr>
        <w:t>social</w:t>
      </w:r>
      <w:r>
        <w:rPr>
          <w:color w:val="231F20"/>
          <w:spacing w:val="-8"/>
        </w:rPr>
        <w:t xml:space="preserve"> </w:t>
      </w:r>
      <w:r>
        <w:rPr>
          <w:color w:val="231F20"/>
          <w:spacing w:val="-4"/>
        </w:rPr>
        <w:t>work</w:t>
      </w:r>
      <w:r>
        <w:rPr>
          <w:color w:val="231F20"/>
          <w:spacing w:val="-8"/>
        </w:rPr>
        <w:t xml:space="preserve"> </w:t>
      </w:r>
      <w:r>
        <w:rPr>
          <w:color w:val="231F20"/>
          <w:spacing w:val="-4"/>
        </w:rPr>
        <w:t>program,</w:t>
      </w:r>
      <w:r>
        <w:rPr>
          <w:color w:val="231F20"/>
          <w:spacing w:val="-8"/>
        </w:rPr>
        <w:t xml:space="preserve"> </w:t>
      </w:r>
      <w:r>
        <w:rPr>
          <w:color w:val="231F20"/>
          <w:spacing w:val="-4"/>
        </w:rPr>
        <w:t>inclusive</w:t>
      </w:r>
      <w:r>
        <w:rPr>
          <w:color w:val="231F20"/>
          <w:spacing w:val="-8"/>
        </w:rPr>
        <w:t xml:space="preserve"> </w:t>
      </w:r>
      <w:r>
        <w:rPr>
          <w:color w:val="231F20"/>
          <w:spacing w:val="-4"/>
        </w:rPr>
        <w:t>of</w:t>
      </w:r>
      <w:r>
        <w:rPr>
          <w:color w:val="231F20"/>
          <w:spacing w:val="-8"/>
        </w:rPr>
        <w:t xml:space="preserve"> </w:t>
      </w:r>
      <w:r>
        <w:rPr>
          <w:color w:val="231F20"/>
          <w:spacing w:val="-4"/>
        </w:rPr>
        <w:t>all</w:t>
      </w:r>
      <w:r>
        <w:rPr>
          <w:color w:val="231F20"/>
          <w:spacing w:val="-8"/>
        </w:rPr>
        <w:t xml:space="preserve"> </w:t>
      </w:r>
      <w:r>
        <w:rPr>
          <w:color w:val="231F20"/>
          <w:spacing w:val="-4"/>
        </w:rPr>
        <w:t>program</w:t>
      </w:r>
      <w:r>
        <w:rPr>
          <w:color w:val="231F20"/>
          <w:spacing w:val="-8"/>
        </w:rPr>
        <w:t xml:space="preserve"> </w:t>
      </w:r>
      <w:r>
        <w:rPr>
          <w:color w:val="231F20"/>
          <w:spacing w:val="-4"/>
        </w:rPr>
        <w:t>options.</w:t>
      </w:r>
      <w:r>
        <w:rPr>
          <w:color w:val="231F20"/>
          <w:spacing w:val="-8"/>
        </w:rPr>
        <w:t xml:space="preserve"> </w:t>
      </w:r>
      <w:r>
        <w:rPr>
          <w:color w:val="231F20"/>
          <w:spacing w:val="-4"/>
        </w:rPr>
        <w:t>It</w:t>
      </w:r>
      <w:r>
        <w:rPr>
          <w:color w:val="231F20"/>
          <w:spacing w:val="-8"/>
        </w:rPr>
        <w:t xml:space="preserve"> </w:t>
      </w:r>
      <w:r>
        <w:rPr>
          <w:color w:val="231F20"/>
          <w:spacing w:val="-4"/>
        </w:rPr>
        <w:t>is</w:t>
      </w:r>
      <w:r>
        <w:rPr>
          <w:color w:val="231F20"/>
          <w:spacing w:val="-8"/>
        </w:rPr>
        <w:t xml:space="preserve"> </w:t>
      </w:r>
      <w:r>
        <w:rPr>
          <w:color w:val="231F20"/>
          <w:spacing w:val="-4"/>
        </w:rPr>
        <w:t>customary</w:t>
      </w:r>
      <w:r>
        <w:rPr>
          <w:color w:val="231F20"/>
          <w:spacing w:val="-8"/>
        </w:rPr>
        <w:t xml:space="preserve"> </w:t>
      </w:r>
      <w:r>
        <w:rPr>
          <w:color w:val="231F20"/>
          <w:spacing w:val="-4"/>
        </w:rPr>
        <w:t>for</w:t>
      </w:r>
      <w:r>
        <w:rPr>
          <w:color w:val="231F20"/>
          <w:spacing w:val="-8"/>
        </w:rPr>
        <w:t xml:space="preserve"> </w:t>
      </w:r>
      <w:r>
        <w:rPr>
          <w:color w:val="231F20"/>
          <w:spacing w:val="-4"/>
        </w:rPr>
        <w:t>the</w:t>
      </w:r>
      <w:r>
        <w:rPr>
          <w:color w:val="231F20"/>
          <w:spacing w:val="-8"/>
        </w:rPr>
        <w:t xml:space="preserve"> </w:t>
      </w:r>
      <w:r>
        <w:rPr>
          <w:color w:val="231F20"/>
          <w:spacing w:val="-4"/>
        </w:rPr>
        <w:t xml:space="preserve">program </w:t>
      </w:r>
      <w:r>
        <w:rPr>
          <w:color w:val="231F20"/>
          <w:spacing w:val="-2"/>
        </w:rPr>
        <w:t>director</w:t>
      </w:r>
      <w:r>
        <w:rPr>
          <w:color w:val="231F20"/>
          <w:spacing w:val="-17"/>
        </w:rPr>
        <w:t xml:space="preserve"> </w:t>
      </w:r>
      <w:r>
        <w:rPr>
          <w:color w:val="231F20"/>
          <w:spacing w:val="-2"/>
        </w:rPr>
        <w:t>to</w:t>
      </w:r>
      <w:r>
        <w:rPr>
          <w:color w:val="231F20"/>
          <w:spacing w:val="-17"/>
        </w:rPr>
        <w:t xml:space="preserve"> </w:t>
      </w:r>
      <w:r>
        <w:rPr>
          <w:color w:val="231F20"/>
          <w:spacing w:val="-2"/>
        </w:rPr>
        <w:t>have,</w:t>
      </w:r>
      <w:r>
        <w:rPr>
          <w:color w:val="231F20"/>
          <w:spacing w:val="-17"/>
        </w:rPr>
        <w:t xml:space="preserve"> </w:t>
      </w:r>
      <w:r>
        <w:rPr>
          <w:color w:val="231F20"/>
          <w:spacing w:val="-2"/>
        </w:rPr>
        <w:t>at</w:t>
      </w:r>
      <w:r>
        <w:rPr>
          <w:color w:val="231F20"/>
          <w:spacing w:val="-17"/>
        </w:rPr>
        <w:t xml:space="preserve"> </w:t>
      </w:r>
      <w:r>
        <w:rPr>
          <w:color w:val="231F20"/>
          <w:spacing w:val="-2"/>
        </w:rPr>
        <w:t>minimum,</w:t>
      </w:r>
      <w:r>
        <w:rPr>
          <w:color w:val="231F20"/>
          <w:spacing w:val="-17"/>
        </w:rPr>
        <w:t xml:space="preserve"> </w:t>
      </w:r>
      <w:r>
        <w:rPr>
          <w:color w:val="231F20"/>
          <w:spacing w:val="-2"/>
        </w:rPr>
        <w:t>50%</w:t>
      </w:r>
      <w:r>
        <w:rPr>
          <w:color w:val="231F20"/>
          <w:spacing w:val="-17"/>
        </w:rPr>
        <w:t xml:space="preserve"> </w:t>
      </w:r>
      <w:r>
        <w:rPr>
          <w:color w:val="231F20"/>
          <w:spacing w:val="-2"/>
        </w:rPr>
        <w:t>assigned</w:t>
      </w:r>
      <w:r>
        <w:rPr>
          <w:color w:val="231F20"/>
          <w:spacing w:val="-17"/>
        </w:rPr>
        <w:t xml:space="preserve"> </w:t>
      </w:r>
      <w:r>
        <w:rPr>
          <w:color w:val="231F20"/>
          <w:spacing w:val="-2"/>
        </w:rPr>
        <w:t>time</w:t>
      </w:r>
      <w:r>
        <w:rPr>
          <w:color w:val="231F20"/>
          <w:spacing w:val="-17"/>
        </w:rPr>
        <w:t xml:space="preserve"> </w:t>
      </w:r>
      <w:r>
        <w:rPr>
          <w:color w:val="231F20"/>
          <w:spacing w:val="-2"/>
        </w:rPr>
        <w:t>to</w:t>
      </w:r>
      <w:r>
        <w:rPr>
          <w:color w:val="231F20"/>
          <w:spacing w:val="-17"/>
        </w:rPr>
        <w:t xml:space="preserve"> </w:t>
      </w:r>
      <w:r>
        <w:rPr>
          <w:color w:val="231F20"/>
          <w:spacing w:val="-2"/>
        </w:rPr>
        <w:t>administer</w:t>
      </w:r>
      <w:r>
        <w:rPr>
          <w:color w:val="231F20"/>
          <w:spacing w:val="-17"/>
        </w:rPr>
        <w:t xml:space="preserve"> </w:t>
      </w:r>
      <w:r>
        <w:rPr>
          <w:color w:val="231F20"/>
          <w:spacing w:val="-2"/>
        </w:rPr>
        <w:t>the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w:t>
      </w:r>
    </w:p>
    <w:p w14:paraId="708FA203" w14:textId="77777777" w:rsidR="00540092" w:rsidRDefault="00540092" w:rsidP="00EF2A06">
      <w:pPr>
        <w:pStyle w:val="ListParagraph"/>
        <w:numPr>
          <w:ilvl w:val="0"/>
          <w:numId w:val="23"/>
        </w:numPr>
        <w:tabs>
          <w:tab w:val="left" w:pos="2639"/>
        </w:tabs>
        <w:kinsoku w:val="0"/>
        <w:overflowPunct w:val="0"/>
        <w:spacing w:before="13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10"/>
          <w:sz w:val="22"/>
          <w:szCs w:val="22"/>
        </w:rPr>
        <w:t xml:space="preserve"> </w:t>
      </w:r>
      <w:r>
        <w:rPr>
          <w:rFonts w:ascii="Lucida Sans" w:hAnsi="Lucida Sans" w:cs="Lucida Sans"/>
          <w:i/>
          <w:iCs/>
          <w:color w:val="231F20"/>
          <w:spacing w:val="-2"/>
          <w:w w:val="85"/>
          <w:sz w:val="22"/>
          <w:szCs w:val="22"/>
        </w:rPr>
        <w:t>workload.</w:t>
      </w:r>
    </w:p>
    <w:p w14:paraId="51474101" w14:textId="77777777" w:rsidR="00540092" w:rsidRDefault="00540092" w:rsidP="00EF2A06">
      <w:pPr>
        <w:pStyle w:val="ListParagraph"/>
        <w:numPr>
          <w:ilvl w:val="0"/>
          <w:numId w:val="23"/>
        </w:numPr>
        <w:tabs>
          <w:tab w:val="left" w:pos="2640"/>
        </w:tabs>
        <w:kinsoku w:val="0"/>
        <w:overflowPunct w:val="0"/>
        <w:spacing w:before="181" w:line="297" w:lineRule="auto"/>
        <w:ind w:right="1629"/>
        <w:rPr>
          <w:rFonts w:ascii="Lucida Sans" w:hAnsi="Lucida Sans" w:cs="Lucida Sans"/>
          <w:i/>
          <w:iCs/>
          <w:color w:val="231F20"/>
          <w:spacing w:val="-2"/>
          <w:w w:val="90"/>
          <w:sz w:val="22"/>
          <w:szCs w:val="22"/>
        </w:rPr>
      </w:pPr>
      <w:r>
        <w:rPr>
          <w:rFonts w:ascii="Lucida Sans" w:hAnsi="Lucida Sans" w:cs="Lucida Sans"/>
          <w:i/>
          <w:iCs/>
          <w:color w:val="231F20"/>
          <w:w w:val="85"/>
          <w:sz w:val="22"/>
          <w:szCs w:val="22"/>
        </w:rPr>
        <w:t xml:space="preserve">The program describes the procedures for calculating the program director’s assigned </w:t>
      </w:r>
      <w:r>
        <w:rPr>
          <w:rFonts w:ascii="Lucida Sans" w:hAnsi="Lucida Sans" w:cs="Lucida Sans"/>
          <w:i/>
          <w:iCs/>
          <w:color w:val="231F20"/>
          <w:spacing w:val="-2"/>
          <w:w w:val="90"/>
          <w:sz w:val="22"/>
          <w:szCs w:val="22"/>
        </w:rPr>
        <w:t>time</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to</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administer</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the</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master’s</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social</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work</w:t>
      </w:r>
      <w:r>
        <w:rPr>
          <w:rFonts w:ascii="Lucida Sans" w:hAnsi="Lucida Sans" w:cs="Lucida Sans"/>
          <w:i/>
          <w:iCs/>
          <w:color w:val="231F20"/>
          <w:spacing w:val="-4"/>
          <w:w w:val="90"/>
          <w:sz w:val="22"/>
          <w:szCs w:val="22"/>
        </w:rPr>
        <w:t xml:space="preserve"> </w:t>
      </w:r>
      <w:r>
        <w:rPr>
          <w:rFonts w:ascii="Lucida Sans" w:hAnsi="Lucida Sans" w:cs="Lucida Sans"/>
          <w:i/>
          <w:iCs/>
          <w:color w:val="231F20"/>
          <w:spacing w:val="-2"/>
          <w:w w:val="90"/>
          <w:sz w:val="22"/>
          <w:szCs w:val="22"/>
        </w:rPr>
        <w:t>program.</w:t>
      </w:r>
    </w:p>
    <w:p w14:paraId="35959D34" w14:textId="77777777" w:rsidR="00540092" w:rsidRDefault="00540092" w:rsidP="00EF2A06">
      <w:pPr>
        <w:pStyle w:val="ListParagraph"/>
        <w:numPr>
          <w:ilvl w:val="0"/>
          <w:numId w:val="23"/>
        </w:numPr>
        <w:tabs>
          <w:tab w:val="left" w:pos="2640"/>
        </w:tabs>
        <w:kinsoku w:val="0"/>
        <w:overflowPunct w:val="0"/>
        <w:spacing w:before="117" w:line="297" w:lineRule="auto"/>
        <w:ind w:right="143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program director’s percentage of assigned time to administer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master’s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work</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p>
    <w:p w14:paraId="47BCA590" w14:textId="77777777" w:rsidR="00540092" w:rsidRDefault="00540092" w:rsidP="00EF2A06">
      <w:pPr>
        <w:pStyle w:val="ListParagraph"/>
        <w:numPr>
          <w:ilvl w:val="0"/>
          <w:numId w:val="23"/>
        </w:numPr>
        <w:tabs>
          <w:tab w:val="left" w:pos="2640"/>
        </w:tabs>
        <w:kinsoku w:val="0"/>
        <w:overflowPunct w:val="0"/>
        <w:spacing w:before="118" w:line="297" w:lineRule="auto"/>
        <w:ind w:right="19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social work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2B285EB4" w14:textId="77777777" w:rsidR="00540092" w:rsidRDefault="00540092">
      <w:pPr>
        <w:pStyle w:val="BodyText"/>
        <w:tabs>
          <w:tab w:val="left" w:pos="2399"/>
        </w:tabs>
        <w:kinsoku w:val="0"/>
        <w:overflowPunct w:val="0"/>
        <w:spacing w:before="190" w:line="285" w:lineRule="auto"/>
        <w:ind w:left="2399" w:right="1462" w:hanging="960"/>
        <w:rPr>
          <w:color w:val="231F20"/>
        </w:rPr>
      </w:pPr>
      <w:r>
        <w:rPr>
          <w:rFonts w:ascii="Calibri" w:hAnsi="Calibri" w:cs="Calibri"/>
          <w:b/>
          <w:bCs/>
          <w:color w:val="3D8B94"/>
          <w:spacing w:val="-2"/>
        </w:rPr>
        <w:t>4.3.5(a)</w:t>
      </w:r>
      <w:r>
        <w:rPr>
          <w:rFonts w:ascii="Calibri" w:hAnsi="Calibri" w:cs="Calibri"/>
          <w:b/>
          <w:bCs/>
          <w:color w:val="3D8B94"/>
        </w:rPr>
        <w:tab/>
      </w:r>
      <w:r>
        <w:rPr>
          <w:color w:val="231F20"/>
          <w:spacing w:val="-4"/>
        </w:rPr>
        <w:t>The</w:t>
      </w:r>
      <w:r>
        <w:rPr>
          <w:color w:val="231F20"/>
          <w:spacing w:val="-10"/>
        </w:rPr>
        <w:t xml:space="preserve"> </w:t>
      </w:r>
      <w:r>
        <w:rPr>
          <w:color w:val="231F20"/>
          <w:spacing w:val="-4"/>
        </w:rPr>
        <w:t>program</w:t>
      </w:r>
      <w:r>
        <w:rPr>
          <w:color w:val="231F20"/>
          <w:spacing w:val="-10"/>
        </w:rPr>
        <w:t xml:space="preserve"> </w:t>
      </w:r>
      <w:r>
        <w:rPr>
          <w:color w:val="231F20"/>
          <w:spacing w:val="-4"/>
        </w:rPr>
        <w:t>has</w:t>
      </w:r>
      <w:r>
        <w:rPr>
          <w:color w:val="231F20"/>
          <w:spacing w:val="-10"/>
        </w:rPr>
        <w:t xml:space="preserve"> </w:t>
      </w:r>
      <w:r>
        <w:rPr>
          <w:color w:val="231F20"/>
          <w:spacing w:val="-4"/>
        </w:rPr>
        <w:t>a</w:t>
      </w:r>
      <w:r>
        <w:rPr>
          <w:color w:val="231F20"/>
          <w:spacing w:val="-10"/>
        </w:rPr>
        <w:t xml:space="preserve"> </w:t>
      </w:r>
      <w:r>
        <w:rPr>
          <w:color w:val="231F20"/>
          <w:spacing w:val="-4"/>
        </w:rPr>
        <w:t>field</w:t>
      </w:r>
      <w:r>
        <w:rPr>
          <w:color w:val="231F20"/>
          <w:spacing w:val="-10"/>
        </w:rPr>
        <w:t xml:space="preserve"> </w:t>
      </w:r>
      <w:r>
        <w:rPr>
          <w:color w:val="231F20"/>
          <w:spacing w:val="-4"/>
        </w:rPr>
        <w:t>education</w:t>
      </w:r>
      <w:r>
        <w:rPr>
          <w:color w:val="231F20"/>
          <w:spacing w:val="-10"/>
        </w:rPr>
        <w:t xml:space="preserve"> </w:t>
      </w:r>
      <w:r>
        <w:rPr>
          <w:color w:val="231F20"/>
          <w:spacing w:val="-4"/>
        </w:rPr>
        <w:t>director</w:t>
      </w:r>
      <w:r>
        <w:rPr>
          <w:color w:val="231F20"/>
          <w:spacing w:val="-4"/>
          <w:position w:val="7"/>
          <w:sz w:val="13"/>
          <w:szCs w:val="13"/>
        </w:rPr>
        <w:t xml:space="preserve">3 </w:t>
      </w:r>
      <w:r>
        <w:rPr>
          <w:color w:val="231F20"/>
          <w:spacing w:val="-4"/>
        </w:rPr>
        <w:t>who</w:t>
      </w:r>
      <w:r>
        <w:rPr>
          <w:color w:val="231F20"/>
          <w:spacing w:val="-10"/>
        </w:rPr>
        <w:t xml:space="preserve"> </w:t>
      </w:r>
      <w:r>
        <w:rPr>
          <w:color w:val="231F20"/>
          <w:spacing w:val="-4"/>
        </w:rPr>
        <w:t>administers</w:t>
      </w:r>
      <w:r>
        <w:rPr>
          <w:color w:val="231F20"/>
          <w:spacing w:val="-10"/>
        </w:rPr>
        <w:t xml:space="preserve"> </w:t>
      </w:r>
      <w:r>
        <w:rPr>
          <w:color w:val="231F20"/>
          <w:spacing w:val="-4"/>
        </w:rPr>
        <w:t>all</w:t>
      </w:r>
      <w:r>
        <w:rPr>
          <w:color w:val="231F20"/>
          <w:spacing w:val="-10"/>
        </w:rPr>
        <w:t xml:space="preserve"> </w:t>
      </w:r>
      <w:r>
        <w:rPr>
          <w:color w:val="231F20"/>
          <w:spacing w:val="-4"/>
        </w:rPr>
        <w:t>program</w:t>
      </w:r>
      <w:r>
        <w:rPr>
          <w:color w:val="231F20"/>
          <w:spacing w:val="-10"/>
        </w:rPr>
        <w:t xml:space="preserve"> </w:t>
      </w:r>
      <w:r>
        <w:rPr>
          <w:color w:val="231F20"/>
          <w:spacing w:val="-4"/>
        </w:rPr>
        <w:t>options.</w:t>
      </w:r>
      <w:r>
        <w:rPr>
          <w:color w:val="231F20"/>
          <w:spacing w:val="-10"/>
        </w:rPr>
        <w:t xml:space="preserve"> </w:t>
      </w:r>
      <w:r>
        <w:rPr>
          <w:color w:val="231F20"/>
          <w:spacing w:val="-4"/>
        </w:rPr>
        <w:t>The</w:t>
      </w:r>
      <w:r>
        <w:rPr>
          <w:color w:val="231F20"/>
          <w:spacing w:val="-10"/>
        </w:rPr>
        <w:t xml:space="preserve"> </w:t>
      </w:r>
      <w:r>
        <w:rPr>
          <w:color w:val="231F20"/>
          <w:spacing w:val="-4"/>
        </w:rPr>
        <w:t xml:space="preserve">field </w:t>
      </w:r>
      <w:r>
        <w:rPr>
          <w:color w:val="231F20"/>
          <w:spacing w:val="-2"/>
        </w:rPr>
        <w:t>education</w:t>
      </w:r>
      <w:r>
        <w:rPr>
          <w:color w:val="231F20"/>
          <w:spacing w:val="-16"/>
        </w:rPr>
        <w:t xml:space="preserve"> </w:t>
      </w:r>
      <w:r>
        <w:rPr>
          <w:color w:val="231F20"/>
          <w:spacing w:val="-2"/>
        </w:rPr>
        <w:t>director</w:t>
      </w:r>
      <w:r>
        <w:rPr>
          <w:color w:val="231F20"/>
          <w:spacing w:val="-16"/>
        </w:rPr>
        <w:t xml:space="preserve"> </w:t>
      </w:r>
      <w:r>
        <w:rPr>
          <w:color w:val="231F20"/>
          <w:spacing w:val="-2"/>
        </w:rPr>
        <w:t>has</w:t>
      </w:r>
      <w:r>
        <w:rPr>
          <w:color w:val="231F20"/>
          <w:spacing w:val="-16"/>
        </w:rPr>
        <w:t xml:space="preserve"> </w:t>
      </w:r>
      <w:r>
        <w:rPr>
          <w:color w:val="231F20"/>
          <w:spacing w:val="-2"/>
        </w:rPr>
        <w:t>a</w:t>
      </w:r>
      <w:r>
        <w:rPr>
          <w:color w:val="231F20"/>
          <w:spacing w:val="-16"/>
        </w:rPr>
        <w:t xml:space="preserve"> </w:t>
      </w:r>
      <w:r>
        <w:rPr>
          <w:color w:val="231F20"/>
          <w:spacing w:val="-2"/>
        </w:rPr>
        <w:t>full-time</w:t>
      </w:r>
      <w:r>
        <w:rPr>
          <w:color w:val="231F20"/>
          <w:spacing w:val="-16"/>
        </w:rPr>
        <w:t xml:space="preserve"> </w:t>
      </w:r>
      <w:r>
        <w:rPr>
          <w:color w:val="231F20"/>
          <w:spacing w:val="-2"/>
        </w:rPr>
        <w:t>appointment</w:t>
      </w:r>
      <w:r>
        <w:rPr>
          <w:color w:val="231F20"/>
          <w:spacing w:val="-16"/>
        </w:rPr>
        <w:t xml:space="preserve"> </w:t>
      </w:r>
      <w:r>
        <w:rPr>
          <w:color w:val="231F20"/>
          <w:spacing w:val="-2"/>
        </w:rPr>
        <w:t>to</w:t>
      </w:r>
      <w:r>
        <w:rPr>
          <w:color w:val="231F20"/>
          <w:spacing w:val="-16"/>
        </w:rPr>
        <w:t xml:space="preserve"> </w:t>
      </w:r>
      <w:r>
        <w:rPr>
          <w:color w:val="231F20"/>
          <w:spacing w:val="-2"/>
        </w:rPr>
        <w:t>social</w:t>
      </w:r>
      <w:r>
        <w:rPr>
          <w:color w:val="231F20"/>
          <w:spacing w:val="-16"/>
        </w:rPr>
        <w:t xml:space="preserve"> </w:t>
      </w:r>
      <w:r>
        <w:rPr>
          <w:color w:val="231F20"/>
          <w:spacing w:val="-2"/>
        </w:rPr>
        <w:t>work.</w:t>
      </w:r>
      <w:r>
        <w:rPr>
          <w:color w:val="231F20"/>
          <w:spacing w:val="-16"/>
        </w:rPr>
        <w:t xml:space="preserve"> </w:t>
      </w:r>
      <w:r>
        <w:rPr>
          <w:color w:val="231F20"/>
          <w:spacing w:val="-2"/>
        </w:rPr>
        <w:t>Institutions</w:t>
      </w:r>
      <w:r>
        <w:rPr>
          <w:color w:val="231F20"/>
          <w:spacing w:val="-16"/>
        </w:rPr>
        <w:t xml:space="preserve"> </w:t>
      </w:r>
      <w:r>
        <w:rPr>
          <w:color w:val="231F20"/>
          <w:spacing w:val="-2"/>
        </w:rPr>
        <w:t>with</w:t>
      </w:r>
      <w:r>
        <w:rPr>
          <w:color w:val="231F20"/>
          <w:spacing w:val="-16"/>
        </w:rPr>
        <w:t xml:space="preserve"> </w:t>
      </w:r>
      <w:r>
        <w:rPr>
          <w:color w:val="231F20"/>
          <w:spacing w:val="-2"/>
        </w:rPr>
        <w:t xml:space="preserve">accredited </w:t>
      </w:r>
      <w:r>
        <w:rPr>
          <w:color w:val="231F20"/>
        </w:rPr>
        <w:t>baccalaureate</w:t>
      </w:r>
      <w:r>
        <w:rPr>
          <w:color w:val="231F20"/>
          <w:spacing w:val="-18"/>
        </w:rPr>
        <w:t xml:space="preserve"> </w:t>
      </w:r>
      <w:r>
        <w:rPr>
          <w:color w:val="231F20"/>
        </w:rPr>
        <w:t>and</w:t>
      </w:r>
      <w:r>
        <w:rPr>
          <w:color w:val="231F20"/>
          <w:spacing w:val="-17"/>
        </w:rPr>
        <w:t xml:space="preserve"> </w:t>
      </w:r>
      <w:r>
        <w:rPr>
          <w:color w:val="231F20"/>
        </w:rPr>
        <w:t>master’s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programs</w:t>
      </w:r>
      <w:r>
        <w:rPr>
          <w:color w:val="231F20"/>
          <w:spacing w:val="-18"/>
        </w:rPr>
        <w:t xml:space="preserve"> </w:t>
      </w:r>
      <w:r>
        <w:rPr>
          <w:color w:val="231F20"/>
        </w:rPr>
        <w:t>may</w:t>
      </w:r>
      <w:r>
        <w:rPr>
          <w:color w:val="231F20"/>
          <w:spacing w:val="-17"/>
        </w:rPr>
        <w:t xml:space="preserve"> </w:t>
      </w:r>
      <w:r>
        <w:rPr>
          <w:color w:val="231F20"/>
        </w:rPr>
        <w:t>have</w:t>
      </w:r>
      <w:r>
        <w:rPr>
          <w:color w:val="231F20"/>
          <w:spacing w:val="-17"/>
        </w:rPr>
        <w:t xml:space="preserve"> </w:t>
      </w:r>
      <w:r>
        <w:rPr>
          <w:color w:val="231F20"/>
        </w:rPr>
        <w:t>the</w:t>
      </w:r>
      <w:r>
        <w:rPr>
          <w:color w:val="231F20"/>
          <w:spacing w:val="-17"/>
        </w:rPr>
        <w:t xml:space="preserve"> </w:t>
      </w:r>
      <w:r>
        <w:rPr>
          <w:color w:val="231F20"/>
        </w:rPr>
        <w:t>same</w:t>
      </w:r>
      <w:r>
        <w:rPr>
          <w:color w:val="231F20"/>
          <w:spacing w:val="-17"/>
        </w:rPr>
        <w:t xml:space="preserve"> </w:t>
      </w:r>
      <w:r>
        <w:rPr>
          <w:color w:val="231F20"/>
        </w:rPr>
        <w:t>field</w:t>
      </w:r>
      <w:r>
        <w:rPr>
          <w:color w:val="231F20"/>
          <w:spacing w:val="-18"/>
        </w:rPr>
        <w:t xml:space="preserve"> </w:t>
      </w:r>
      <w:r>
        <w:rPr>
          <w:color w:val="231F20"/>
        </w:rPr>
        <w:t>education director appointed to both programs.</w:t>
      </w:r>
    </w:p>
    <w:p w14:paraId="46C5ED9E" w14:textId="77777777" w:rsidR="00540092" w:rsidRDefault="00540092" w:rsidP="00EF2A06">
      <w:pPr>
        <w:pStyle w:val="ListParagraph"/>
        <w:numPr>
          <w:ilvl w:val="0"/>
          <w:numId w:val="22"/>
        </w:numPr>
        <w:tabs>
          <w:tab w:val="left" w:pos="2638"/>
        </w:tabs>
        <w:kinsoku w:val="0"/>
        <w:overflowPunct w:val="0"/>
        <w:spacing w:before="129"/>
        <w:ind w:left="2638" w:hanging="239"/>
        <w:rPr>
          <w:rFonts w:ascii="Lucida Sans" w:hAnsi="Lucida Sans" w:cs="Lucida Sans"/>
          <w:i/>
          <w:iCs/>
          <w:color w:val="231F20"/>
          <w:spacing w:val="-2"/>
          <w:w w:val="85"/>
          <w:sz w:val="22"/>
          <w:szCs w:val="22"/>
        </w:rPr>
      </w:pPr>
      <w:r>
        <w:rPr>
          <w:rFonts w:ascii="Lucida Sans" w:hAnsi="Lucida Sans" w:cs="Lucida Sans"/>
          <w:i/>
          <w:iCs/>
          <w:color w:val="231F20"/>
          <w:spacing w:val="-2"/>
          <w:w w:val="85"/>
          <w:sz w:val="22"/>
          <w:szCs w:val="22"/>
        </w:rPr>
        <w:t>The</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identifies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the</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field</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education</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director,</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who</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administers</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all</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9"/>
          <w:w w:val="85"/>
          <w:sz w:val="22"/>
          <w:szCs w:val="22"/>
        </w:rPr>
        <w:t xml:space="preserve"> </w:t>
      </w:r>
      <w:r>
        <w:rPr>
          <w:rFonts w:ascii="Lucida Sans" w:hAnsi="Lucida Sans" w:cs="Lucida Sans"/>
          <w:i/>
          <w:iCs/>
          <w:color w:val="231F20"/>
          <w:spacing w:val="-2"/>
          <w:w w:val="85"/>
          <w:sz w:val="22"/>
          <w:szCs w:val="22"/>
        </w:rPr>
        <w:t>options.</w:t>
      </w:r>
    </w:p>
    <w:p w14:paraId="32399227" w14:textId="77777777" w:rsidR="00540092" w:rsidRDefault="00540092" w:rsidP="00EF2A06">
      <w:pPr>
        <w:pStyle w:val="ListParagraph"/>
        <w:numPr>
          <w:ilvl w:val="0"/>
          <w:numId w:val="22"/>
        </w:numPr>
        <w:tabs>
          <w:tab w:val="left" w:pos="2639"/>
        </w:tabs>
        <w:kinsoku w:val="0"/>
        <w:overflowPunct w:val="0"/>
        <w:spacing w:before="181" w:line="297" w:lineRule="auto"/>
        <w:ind w:right="171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documentation that the field education director has a full-time </w:t>
      </w:r>
      <w:r>
        <w:rPr>
          <w:rFonts w:ascii="Lucida Sans" w:hAnsi="Lucida Sans" w:cs="Lucida Sans"/>
          <w:i/>
          <w:iCs/>
          <w:color w:val="231F20"/>
          <w:w w:val="90"/>
          <w:sz w:val="22"/>
          <w:szCs w:val="22"/>
        </w:rPr>
        <w:t>appointment to social work.</w:t>
      </w:r>
    </w:p>
    <w:p w14:paraId="65A8AE25" w14:textId="77777777" w:rsidR="00540092" w:rsidRDefault="00540092" w:rsidP="00EF2A06">
      <w:pPr>
        <w:pStyle w:val="ListParagraph"/>
        <w:numPr>
          <w:ilvl w:val="0"/>
          <w:numId w:val="22"/>
        </w:numPr>
        <w:tabs>
          <w:tab w:val="left" w:pos="2639"/>
        </w:tabs>
        <w:kinsoku w:val="0"/>
        <w:overflowPunct w:val="0"/>
        <w:spacing w:before="117" w:line="297" w:lineRule="auto"/>
        <w:ind w:right="195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Institutions with both accredited baccalaureate and master’s social work programs </w:t>
      </w:r>
      <w:r>
        <w:rPr>
          <w:rFonts w:ascii="Lucida Sans" w:hAnsi="Lucida Sans" w:cs="Lucida Sans"/>
          <w:i/>
          <w:iCs/>
          <w:color w:val="231F20"/>
          <w:w w:val="90"/>
          <w:sz w:val="22"/>
          <w:szCs w:val="22"/>
        </w:rPr>
        <w:t>identify</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director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for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each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132DA254" w14:textId="77777777" w:rsidR="00540092" w:rsidRDefault="00540092">
      <w:pPr>
        <w:pStyle w:val="BodyText"/>
        <w:kinsoku w:val="0"/>
        <w:overflowPunct w:val="0"/>
        <w:spacing w:before="191" w:line="276" w:lineRule="auto"/>
        <w:ind w:left="2399" w:right="1849" w:hanging="961"/>
        <w:rPr>
          <w:color w:val="231F20"/>
          <w:spacing w:val="-2"/>
        </w:rPr>
      </w:pPr>
      <w:r>
        <w:rPr>
          <w:rFonts w:ascii="Calibri" w:hAnsi="Calibri" w:cs="Calibri"/>
          <w:b/>
          <w:bCs/>
          <w:color w:val="3D8B94"/>
        </w:rPr>
        <w:t>B4.3.5(b)</w:t>
      </w:r>
      <w:r>
        <w:rPr>
          <w:rFonts w:ascii="Calibri" w:hAnsi="Calibri" w:cs="Calibri"/>
          <w:b/>
          <w:bCs/>
          <w:color w:val="3D8B94"/>
          <w:spacing w:val="21"/>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director</w:t>
      </w:r>
      <w:r>
        <w:rPr>
          <w:color w:val="231F20"/>
          <w:spacing w:val="-17"/>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master’s</w:t>
      </w:r>
      <w:r>
        <w:rPr>
          <w:color w:val="231F20"/>
          <w:spacing w:val="-17"/>
        </w:rPr>
        <w:t xml:space="preserve"> </w:t>
      </w:r>
      <w:r>
        <w:rPr>
          <w:color w:val="231F20"/>
        </w:rPr>
        <w:t>degree</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 xml:space="preserve">from </w:t>
      </w:r>
      <w:r>
        <w:rPr>
          <w:color w:val="231F20"/>
          <w:spacing w:val="-2"/>
        </w:rPr>
        <w:t>a</w:t>
      </w:r>
      <w:r>
        <w:rPr>
          <w:color w:val="231F20"/>
          <w:spacing w:val="-17"/>
        </w:rPr>
        <w:t xml:space="preserve"> </w:t>
      </w:r>
      <w:r>
        <w:rPr>
          <w:color w:val="231F20"/>
          <w:spacing w:val="-2"/>
        </w:rPr>
        <w:t>CSWE-accredited</w:t>
      </w:r>
      <w:r>
        <w:rPr>
          <w:color w:val="231F20"/>
          <w:spacing w:val="-17"/>
        </w:rPr>
        <w:t xml:space="preserve"> </w:t>
      </w:r>
      <w:r>
        <w:rPr>
          <w:color w:val="231F20"/>
          <w:spacing w:val="-2"/>
        </w:rPr>
        <w:t>program</w:t>
      </w:r>
      <w:r>
        <w:rPr>
          <w:color w:val="231F20"/>
          <w:spacing w:val="-17"/>
        </w:rPr>
        <w:t xml:space="preserve"> </w:t>
      </w:r>
      <w:r>
        <w:rPr>
          <w:color w:val="231F20"/>
          <w:spacing w:val="-2"/>
        </w:rPr>
        <w:t>and</w:t>
      </w:r>
      <w:r>
        <w:rPr>
          <w:color w:val="231F20"/>
          <w:spacing w:val="-17"/>
        </w:rPr>
        <w:t xml:space="preserve"> </w:t>
      </w:r>
      <w:r>
        <w:rPr>
          <w:color w:val="231F20"/>
          <w:spacing w:val="-2"/>
        </w:rPr>
        <w:t>at</w:t>
      </w:r>
      <w:r>
        <w:rPr>
          <w:color w:val="231F20"/>
          <w:spacing w:val="-17"/>
        </w:rPr>
        <w:t xml:space="preserve"> </w:t>
      </w:r>
      <w:r>
        <w:rPr>
          <w:color w:val="231F20"/>
          <w:spacing w:val="-2"/>
        </w:rPr>
        <w:t>least</w:t>
      </w:r>
      <w:r>
        <w:rPr>
          <w:color w:val="231F20"/>
          <w:spacing w:val="-17"/>
        </w:rPr>
        <w:t xml:space="preserve"> </w:t>
      </w:r>
      <w:r>
        <w:rPr>
          <w:color w:val="231F20"/>
          <w:spacing w:val="-2"/>
        </w:rPr>
        <w:t>two</w:t>
      </w:r>
      <w:r>
        <w:rPr>
          <w:color w:val="231F20"/>
          <w:spacing w:val="-17"/>
        </w:rPr>
        <w:t xml:space="preserve"> </w:t>
      </w:r>
      <w:r>
        <w:rPr>
          <w:color w:val="231F20"/>
          <w:spacing w:val="-2"/>
        </w:rPr>
        <w:t>years</w:t>
      </w:r>
      <w:r>
        <w:rPr>
          <w:color w:val="231F20"/>
          <w:spacing w:val="-17"/>
        </w:rPr>
        <w:t xml:space="preserve"> </w:t>
      </w:r>
      <w:r>
        <w:rPr>
          <w:color w:val="231F20"/>
          <w:spacing w:val="-2"/>
        </w:rPr>
        <w:t>of</w:t>
      </w:r>
      <w:r>
        <w:rPr>
          <w:color w:val="231F20"/>
          <w:spacing w:val="-17"/>
        </w:rPr>
        <w:t xml:space="preserve"> </w:t>
      </w:r>
      <w:r>
        <w:rPr>
          <w:color w:val="231F20"/>
          <w:spacing w:val="-2"/>
        </w:rPr>
        <w:t>post-baccalaureate</w:t>
      </w:r>
      <w:r>
        <w:rPr>
          <w:color w:val="231F20"/>
          <w:spacing w:val="-17"/>
        </w:rPr>
        <w:t xml:space="preserve"> </w:t>
      </w:r>
      <w:r>
        <w:rPr>
          <w:color w:val="231F20"/>
          <w:spacing w:val="-2"/>
        </w:rPr>
        <w:t>social</w:t>
      </w:r>
      <w:r>
        <w:rPr>
          <w:color w:val="231F20"/>
          <w:spacing w:val="-17"/>
        </w:rPr>
        <w:t xml:space="preserve"> </w:t>
      </w:r>
      <w:r>
        <w:rPr>
          <w:color w:val="231F20"/>
          <w:spacing w:val="-2"/>
        </w:rPr>
        <w:t>work</w:t>
      </w:r>
    </w:p>
    <w:p w14:paraId="58B91EAC" w14:textId="77777777" w:rsidR="00540092" w:rsidRDefault="00540092">
      <w:pPr>
        <w:pStyle w:val="BodyText"/>
        <w:kinsoku w:val="0"/>
        <w:overflowPunct w:val="0"/>
        <w:spacing w:before="15" w:line="290" w:lineRule="auto"/>
        <w:ind w:left="2399" w:right="1340"/>
        <w:rPr>
          <w:color w:val="231F20"/>
        </w:rPr>
      </w:pPr>
      <w:r>
        <w:rPr>
          <w:color w:val="231F20"/>
        </w:rPr>
        <w:t>degree</w:t>
      </w:r>
      <w:r>
        <w:rPr>
          <w:color w:val="231F20"/>
          <w:spacing w:val="-18"/>
        </w:rPr>
        <w:t xml:space="preserve"> </w:t>
      </w:r>
      <w:r>
        <w:rPr>
          <w:color w:val="231F20"/>
        </w:rPr>
        <w:t>or</w:t>
      </w:r>
      <w:r>
        <w:rPr>
          <w:color w:val="231F20"/>
          <w:spacing w:val="-17"/>
        </w:rPr>
        <w:t xml:space="preserve"> </w:t>
      </w:r>
      <w:r>
        <w:rPr>
          <w:color w:val="231F20"/>
        </w:rPr>
        <w:t>post-master’s</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degree</w:t>
      </w:r>
      <w:r>
        <w:rPr>
          <w:color w:val="231F20"/>
          <w:spacing w:val="-18"/>
        </w:rPr>
        <w:t xml:space="preserve"> </w:t>
      </w:r>
      <w:r>
        <w:rPr>
          <w:color w:val="231F20"/>
        </w:rPr>
        <w:t>practice</w:t>
      </w:r>
      <w:r>
        <w:rPr>
          <w:color w:val="231F20"/>
          <w:spacing w:val="-17"/>
        </w:rPr>
        <w:t xml:space="preserve"> </w:t>
      </w:r>
      <w:r>
        <w:rPr>
          <w:color w:val="231F20"/>
        </w:rPr>
        <w:t>experience</w:t>
      </w:r>
      <w:r>
        <w:rPr>
          <w:color w:val="231F20"/>
          <w:spacing w:val="-17"/>
        </w:rPr>
        <w:t xml:space="preserve"> </w:t>
      </w:r>
      <w:r>
        <w:rPr>
          <w:color w:val="231F20"/>
        </w:rPr>
        <w:t>in</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The</w:t>
      </w:r>
      <w:r>
        <w:rPr>
          <w:color w:val="231F20"/>
          <w:spacing w:val="-17"/>
        </w:rPr>
        <w:t xml:space="preserve"> </w:t>
      </w:r>
      <w:r>
        <w:rPr>
          <w:color w:val="231F20"/>
        </w:rPr>
        <w:t>field education</w:t>
      </w:r>
      <w:r>
        <w:rPr>
          <w:color w:val="231F20"/>
          <w:spacing w:val="-14"/>
        </w:rPr>
        <w:t xml:space="preserve"> </w:t>
      </w:r>
      <w:r>
        <w:rPr>
          <w:color w:val="231F20"/>
        </w:rPr>
        <w:t>director</w:t>
      </w:r>
      <w:r>
        <w:rPr>
          <w:color w:val="231F20"/>
          <w:spacing w:val="-14"/>
        </w:rPr>
        <w:t xml:space="preserve"> </w:t>
      </w:r>
      <w:proofErr w:type="gramStart"/>
      <w:r>
        <w:rPr>
          <w:color w:val="231F20"/>
        </w:rPr>
        <w:t>has</w:t>
      </w:r>
      <w:r>
        <w:rPr>
          <w:color w:val="231F20"/>
          <w:spacing w:val="-14"/>
        </w:rPr>
        <w:t xml:space="preserve"> </w:t>
      </w:r>
      <w:r>
        <w:rPr>
          <w:color w:val="231F20"/>
        </w:rPr>
        <w:t>the</w:t>
      </w:r>
      <w:r>
        <w:rPr>
          <w:color w:val="231F20"/>
          <w:spacing w:val="-14"/>
        </w:rPr>
        <w:t xml:space="preserve"> </w:t>
      </w:r>
      <w:r>
        <w:rPr>
          <w:color w:val="231F20"/>
        </w:rPr>
        <w:t>ability</w:t>
      </w:r>
      <w:r>
        <w:rPr>
          <w:color w:val="231F20"/>
          <w:spacing w:val="-14"/>
        </w:rPr>
        <w:t xml:space="preserve"> </w:t>
      </w:r>
      <w:r>
        <w:rPr>
          <w:color w:val="231F20"/>
        </w:rPr>
        <w:t>to</w:t>
      </w:r>
      <w:proofErr w:type="gramEnd"/>
      <w:r>
        <w:rPr>
          <w:color w:val="231F20"/>
          <w:spacing w:val="-14"/>
        </w:rPr>
        <w:t xml:space="preserve"> </w:t>
      </w:r>
      <w:r>
        <w:rPr>
          <w:color w:val="231F20"/>
        </w:rPr>
        <w:t>provide</w:t>
      </w:r>
      <w:r>
        <w:rPr>
          <w:color w:val="231F20"/>
          <w:spacing w:val="-14"/>
        </w:rPr>
        <w:t xml:space="preserve"> </w:t>
      </w:r>
      <w:r>
        <w:rPr>
          <w:color w:val="231F20"/>
        </w:rPr>
        <w:t>leadership</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field</w:t>
      </w:r>
      <w:r>
        <w:rPr>
          <w:color w:val="231F20"/>
          <w:spacing w:val="-14"/>
        </w:rPr>
        <w:t xml:space="preserve"> </w:t>
      </w:r>
      <w:r>
        <w:rPr>
          <w:color w:val="231F20"/>
        </w:rPr>
        <w:t>education</w:t>
      </w:r>
      <w:r>
        <w:rPr>
          <w:color w:val="231F20"/>
          <w:spacing w:val="-14"/>
        </w:rPr>
        <w:t xml:space="preserve"> </w:t>
      </w:r>
      <w:r>
        <w:rPr>
          <w:color w:val="231F20"/>
        </w:rPr>
        <w:t xml:space="preserve">program </w:t>
      </w:r>
      <w:r>
        <w:rPr>
          <w:color w:val="231F20"/>
          <w:spacing w:val="-4"/>
        </w:rPr>
        <w:t>through</w:t>
      </w:r>
      <w:r>
        <w:rPr>
          <w:color w:val="231F20"/>
          <w:spacing w:val="-7"/>
        </w:rPr>
        <w:t xml:space="preserve"> </w:t>
      </w:r>
      <w:r>
        <w:rPr>
          <w:color w:val="231F20"/>
          <w:spacing w:val="-4"/>
        </w:rPr>
        <w:t>practice</w:t>
      </w:r>
      <w:r>
        <w:rPr>
          <w:color w:val="231F20"/>
          <w:spacing w:val="-7"/>
        </w:rPr>
        <w:t xml:space="preserve"> </w:t>
      </w:r>
      <w:r>
        <w:rPr>
          <w:color w:val="231F20"/>
          <w:spacing w:val="-4"/>
        </w:rPr>
        <w:t>experience,</w:t>
      </w:r>
      <w:r>
        <w:rPr>
          <w:color w:val="231F20"/>
          <w:spacing w:val="-7"/>
        </w:rPr>
        <w:t xml:space="preserve"> </w:t>
      </w:r>
      <w:r>
        <w:rPr>
          <w:color w:val="231F20"/>
          <w:spacing w:val="-4"/>
        </w:rPr>
        <w:t>field</w:t>
      </w:r>
      <w:r>
        <w:rPr>
          <w:color w:val="231F20"/>
          <w:spacing w:val="-7"/>
        </w:rPr>
        <w:t xml:space="preserve"> </w:t>
      </w:r>
      <w:r>
        <w:rPr>
          <w:color w:val="231F20"/>
          <w:spacing w:val="-4"/>
        </w:rPr>
        <w:t>instruction</w:t>
      </w:r>
      <w:r>
        <w:rPr>
          <w:color w:val="231F20"/>
          <w:spacing w:val="-7"/>
        </w:rPr>
        <w:t xml:space="preserve"> </w:t>
      </w:r>
      <w:r>
        <w:rPr>
          <w:color w:val="231F20"/>
          <w:spacing w:val="-4"/>
        </w:rPr>
        <w:t>experience,</w:t>
      </w:r>
      <w:r>
        <w:rPr>
          <w:color w:val="231F20"/>
          <w:spacing w:val="-7"/>
        </w:rPr>
        <w:t xml:space="preserve"> </w:t>
      </w:r>
      <w:r>
        <w:rPr>
          <w:color w:val="231F20"/>
          <w:spacing w:val="-4"/>
        </w:rPr>
        <w:t>and</w:t>
      </w:r>
      <w:r>
        <w:rPr>
          <w:color w:val="231F20"/>
          <w:spacing w:val="-7"/>
        </w:rPr>
        <w:t xml:space="preserve"> </w:t>
      </w:r>
      <w:r>
        <w:rPr>
          <w:color w:val="231F20"/>
          <w:spacing w:val="-4"/>
        </w:rPr>
        <w:t>administrative</w:t>
      </w:r>
      <w:r>
        <w:rPr>
          <w:color w:val="231F20"/>
          <w:spacing w:val="-7"/>
        </w:rPr>
        <w:t xml:space="preserve"> </w:t>
      </w:r>
      <w:r>
        <w:rPr>
          <w:color w:val="231F20"/>
          <w:spacing w:val="-4"/>
        </w:rPr>
        <w:t>and/or</w:t>
      </w:r>
      <w:r>
        <w:rPr>
          <w:color w:val="231F20"/>
          <w:spacing w:val="-7"/>
        </w:rPr>
        <w:t xml:space="preserve"> </w:t>
      </w:r>
      <w:r>
        <w:rPr>
          <w:color w:val="231F20"/>
          <w:spacing w:val="-4"/>
        </w:rPr>
        <w:t xml:space="preserve">other </w:t>
      </w:r>
      <w:r>
        <w:rPr>
          <w:color w:val="231F20"/>
        </w:rPr>
        <w:t>relevant</w:t>
      </w:r>
      <w:r>
        <w:rPr>
          <w:color w:val="231F20"/>
          <w:spacing w:val="-14"/>
        </w:rPr>
        <w:t xml:space="preserve"> </w:t>
      </w:r>
      <w:r>
        <w:rPr>
          <w:color w:val="231F20"/>
        </w:rPr>
        <w:t>academic</w:t>
      </w:r>
      <w:r>
        <w:rPr>
          <w:color w:val="231F20"/>
          <w:spacing w:val="-14"/>
        </w:rPr>
        <w:t xml:space="preserve"> </w:t>
      </w:r>
      <w:r>
        <w:rPr>
          <w:color w:val="231F20"/>
        </w:rPr>
        <w:t>and</w:t>
      </w:r>
      <w:r>
        <w:rPr>
          <w:color w:val="231F20"/>
          <w:spacing w:val="-14"/>
        </w:rPr>
        <w:t xml:space="preserve"> </w:t>
      </w:r>
      <w:r>
        <w:rPr>
          <w:color w:val="231F20"/>
        </w:rPr>
        <w:t>professional</w:t>
      </w:r>
      <w:r>
        <w:rPr>
          <w:color w:val="231F20"/>
          <w:spacing w:val="-14"/>
        </w:rPr>
        <w:t xml:space="preserve"> </w:t>
      </w:r>
      <w:r>
        <w:rPr>
          <w:color w:val="231F20"/>
        </w:rPr>
        <w:t>activities</w:t>
      </w:r>
      <w:r>
        <w:rPr>
          <w:color w:val="231F20"/>
          <w:spacing w:val="-14"/>
        </w:rPr>
        <w:t xml:space="preserve"> </w:t>
      </w:r>
      <w:r>
        <w:rPr>
          <w:color w:val="231F20"/>
        </w:rPr>
        <w:t>in</w:t>
      </w:r>
      <w:r>
        <w:rPr>
          <w:color w:val="231F20"/>
          <w:spacing w:val="-14"/>
        </w:rPr>
        <w:t xml:space="preserve"> </w:t>
      </w:r>
      <w:r>
        <w:rPr>
          <w:color w:val="231F20"/>
        </w:rPr>
        <w:t>social</w:t>
      </w:r>
      <w:r>
        <w:rPr>
          <w:color w:val="231F20"/>
          <w:spacing w:val="-14"/>
        </w:rPr>
        <w:t xml:space="preserve"> </w:t>
      </w:r>
      <w:r>
        <w:rPr>
          <w:color w:val="231F20"/>
        </w:rPr>
        <w:t>work.</w:t>
      </w:r>
    </w:p>
    <w:p w14:paraId="50DA8220" w14:textId="77777777" w:rsidR="00540092" w:rsidRDefault="00540092" w:rsidP="00EF2A06">
      <w:pPr>
        <w:pStyle w:val="ListParagraph"/>
        <w:numPr>
          <w:ilvl w:val="0"/>
          <w:numId w:val="21"/>
        </w:numPr>
        <w:tabs>
          <w:tab w:val="left" w:pos="2639"/>
        </w:tabs>
        <w:kinsoku w:val="0"/>
        <w:overflowPunct w:val="0"/>
        <w:spacing w:before="123" w:line="297" w:lineRule="auto"/>
        <w:ind w:right="1534"/>
        <w:rPr>
          <w:rFonts w:ascii="Lucida Sans" w:hAnsi="Lucida Sans" w:cs="Lucida Sans"/>
          <w:i/>
          <w:iCs/>
          <w:color w:val="231F20"/>
          <w:spacing w:val="-4"/>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attests</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that</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director</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has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master’s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degree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social</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 xml:space="preserve">work </w:t>
      </w:r>
      <w:r>
        <w:rPr>
          <w:rFonts w:ascii="Lucida Sans" w:hAnsi="Lucida Sans" w:cs="Lucida Sans"/>
          <w:i/>
          <w:iCs/>
          <w:color w:val="231F20"/>
          <w:spacing w:val="-2"/>
          <w:w w:val="90"/>
          <w:sz w:val="22"/>
          <w:szCs w:val="22"/>
        </w:rPr>
        <w:t>from</w:t>
      </w:r>
      <w:r>
        <w:rPr>
          <w:rFonts w:ascii="Lucida Sans" w:hAnsi="Lucida Sans" w:cs="Lucida Sans"/>
          <w:i/>
          <w:iCs/>
          <w:color w:val="231F20"/>
          <w:spacing w:val="-16"/>
          <w:w w:val="90"/>
          <w:sz w:val="22"/>
          <w:szCs w:val="22"/>
        </w:rPr>
        <w:t xml:space="preserve"> </w:t>
      </w:r>
      <w:r>
        <w:rPr>
          <w:rFonts w:ascii="Lucida Sans" w:hAnsi="Lucida Sans" w:cs="Lucida Sans"/>
          <w:i/>
          <w:iCs/>
          <w:color w:val="231F20"/>
          <w:spacing w:val="-2"/>
          <w:w w:val="90"/>
          <w:sz w:val="22"/>
          <w:szCs w:val="22"/>
        </w:rPr>
        <w:t>a</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CSWE-accredited</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program</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and</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at</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least</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two</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years</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of</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post-baccalaureate</w:t>
      </w:r>
      <w:r>
        <w:rPr>
          <w:rFonts w:ascii="Lucida Sans" w:hAnsi="Lucida Sans" w:cs="Lucida Sans"/>
          <w:i/>
          <w:iCs/>
          <w:color w:val="231F20"/>
          <w:spacing w:val="-15"/>
          <w:w w:val="90"/>
          <w:sz w:val="22"/>
          <w:szCs w:val="22"/>
        </w:rPr>
        <w:t xml:space="preserve"> </w:t>
      </w:r>
      <w:r>
        <w:rPr>
          <w:rFonts w:ascii="Lucida Sans" w:hAnsi="Lucida Sans" w:cs="Lucida Sans"/>
          <w:i/>
          <w:iCs/>
          <w:color w:val="231F20"/>
          <w:spacing w:val="-2"/>
          <w:w w:val="90"/>
          <w:sz w:val="22"/>
          <w:szCs w:val="22"/>
        </w:rPr>
        <w:t xml:space="preserve">social </w:t>
      </w:r>
      <w:r>
        <w:rPr>
          <w:rFonts w:ascii="Lucida Sans" w:hAnsi="Lucida Sans" w:cs="Lucida Sans"/>
          <w:i/>
          <w:iCs/>
          <w:color w:val="231F20"/>
          <w:spacing w:val="-4"/>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degree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or</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post-master’s</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social</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work</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degree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practice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experience</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in</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social</w:t>
      </w:r>
      <w:r>
        <w:rPr>
          <w:rFonts w:ascii="Lucida Sans" w:hAnsi="Lucida Sans" w:cs="Lucida Sans"/>
          <w:i/>
          <w:iCs/>
          <w:color w:val="231F20"/>
          <w:spacing w:val="-7"/>
          <w:w w:val="90"/>
          <w:sz w:val="22"/>
          <w:szCs w:val="22"/>
        </w:rPr>
        <w:t xml:space="preserve"> </w:t>
      </w:r>
      <w:r>
        <w:rPr>
          <w:rFonts w:ascii="Lucida Sans" w:hAnsi="Lucida Sans" w:cs="Lucida Sans"/>
          <w:i/>
          <w:iCs/>
          <w:color w:val="231F20"/>
          <w:spacing w:val="-4"/>
          <w:w w:val="90"/>
          <w:sz w:val="22"/>
          <w:szCs w:val="22"/>
        </w:rPr>
        <w:t>work.</w:t>
      </w:r>
    </w:p>
    <w:p w14:paraId="69BEF710" w14:textId="77777777" w:rsidR="00540092" w:rsidRDefault="00540092" w:rsidP="00EF2A06">
      <w:pPr>
        <w:pStyle w:val="ListParagraph"/>
        <w:numPr>
          <w:ilvl w:val="0"/>
          <w:numId w:val="21"/>
        </w:numPr>
        <w:tabs>
          <w:tab w:val="left" w:pos="2639"/>
        </w:tabs>
        <w:kinsoku w:val="0"/>
        <w:overflowPunct w:val="0"/>
        <w:spacing w:before="116" w:line="297" w:lineRule="auto"/>
        <w:ind w:right="20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field director’s ability to provide leadership to the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program.</w:t>
      </w:r>
    </w:p>
    <w:p w14:paraId="5E19212A" w14:textId="77777777" w:rsidR="00540092" w:rsidRDefault="00540092">
      <w:pPr>
        <w:pStyle w:val="BodyText"/>
        <w:kinsoku w:val="0"/>
        <w:overflowPunct w:val="0"/>
        <w:rPr>
          <w:rFonts w:ascii="Lucida Sans" w:hAnsi="Lucida Sans" w:cs="Lucida Sans"/>
          <w:i/>
          <w:iCs/>
          <w:sz w:val="20"/>
          <w:szCs w:val="20"/>
        </w:rPr>
      </w:pPr>
    </w:p>
    <w:p w14:paraId="051A27DF" w14:textId="77777777" w:rsidR="00540092" w:rsidRDefault="00540092">
      <w:pPr>
        <w:pStyle w:val="BodyText"/>
        <w:kinsoku w:val="0"/>
        <w:overflowPunct w:val="0"/>
        <w:rPr>
          <w:rFonts w:ascii="Lucida Sans" w:hAnsi="Lucida Sans" w:cs="Lucida Sans"/>
          <w:i/>
          <w:iCs/>
          <w:sz w:val="20"/>
          <w:szCs w:val="20"/>
        </w:rPr>
      </w:pPr>
    </w:p>
    <w:p w14:paraId="577840CB" w14:textId="77777777" w:rsidR="00540092" w:rsidRDefault="00540092">
      <w:pPr>
        <w:pStyle w:val="BodyText"/>
        <w:kinsoku w:val="0"/>
        <w:overflowPunct w:val="0"/>
        <w:rPr>
          <w:rFonts w:ascii="Lucida Sans" w:hAnsi="Lucida Sans" w:cs="Lucida Sans"/>
          <w:i/>
          <w:iCs/>
          <w:sz w:val="20"/>
          <w:szCs w:val="20"/>
        </w:rPr>
      </w:pPr>
    </w:p>
    <w:p w14:paraId="3B5AA116" w14:textId="77777777" w:rsidR="00540092" w:rsidRDefault="00540092">
      <w:pPr>
        <w:pStyle w:val="BodyText"/>
        <w:kinsoku w:val="0"/>
        <w:overflowPunct w:val="0"/>
        <w:rPr>
          <w:rFonts w:ascii="Lucida Sans" w:hAnsi="Lucida Sans" w:cs="Lucida Sans"/>
          <w:i/>
          <w:iCs/>
          <w:sz w:val="20"/>
          <w:szCs w:val="20"/>
        </w:rPr>
      </w:pPr>
    </w:p>
    <w:p w14:paraId="1EE28DB4" w14:textId="77777777" w:rsidR="00540092" w:rsidRDefault="00540092">
      <w:pPr>
        <w:pStyle w:val="BodyText"/>
        <w:kinsoku w:val="0"/>
        <w:overflowPunct w:val="0"/>
        <w:rPr>
          <w:rFonts w:ascii="Lucida Sans" w:hAnsi="Lucida Sans" w:cs="Lucida Sans"/>
          <w:i/>
          <w:iCs/>
          <w:sz w:val="20"/>
          <w:szCs w:val="20"/>
        </w:rPr>
      </w:pPr>
    </w:p>
    <w:p w14:paraId="7462FB85" w14:textId="29F4D883" w:rsidR="00540092" w:rsidRDefault="00D351FB">
      <w:pPr>
        <w:pStyle w:val="BodyText"/>
        <w:kinsoku w:val="0"/>
        <w:overflowPunct w:val="0"/>
        <w:spacing w:before="5"/>
        <w:rPr>
          <w:rFonts w:ascii="Lucida Sans" w:hAnsi="Lucida Sans" w:cs="Lucida Sans"/>
          <w:i/>
          <w:iCs/>
          <w:sz w:val="26"/>
          <w:szCs w:val="26"/>
        </w:rPr>
      </w:pPr>
      <w:r>
        <w:rPr>
          <w:noProof/>
        </w:rPr>
        <mc:AlternateContent>
          <mc:Choice Requires="wps">
            <w:drawing>
              <wp:anchor distT="0" distB="0" distL="0" distR="0" simplePos="0" relativeHeight="251708416" behindDoc="0" locked="0" layoutInCell="0" allowOverlap="1" wp14:anchorId="4D7560F0" wp14:editId="50653BD1">
                <wp:simplePos x="0" y="0"/>
                <wp:positionH relativeFrom="page">
                  <wp:posOffset>914400</wp:posOffset>
                </wp:positionH>
                <wp:positionV relativeFrom="paragraph">
                  <wp:posOffset>212725</wp:posOffset>
                </wp:positionV>
                <wp:extent cx="914400" cy="635"/>
                <wp:effectExtent l="0" t="0" r="0" b="0"/>
                <wp:wrapTopAndBottom/>
                <wp:docPr id="54" name="Freeform 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
                        </a:xfrm>
                        <a:custGeom>
                          <a:avLst/>
                          <a:gdLst>
                            <a:gd name="T0" fmla="*/ 0 w 1440"/>
                            <a:gd name="T1" fmla="*/ 0 h 1"/>
                            <a:gd name="T2" fmla="*/ 1440 w 1440"/>
                            <a:gd name="T3" fmla="*/ 0 h 1"/>
                          </a:gdLst>
                          <a:ahLst/>
                          <a:cxnLst>
                            <a:cxn ang="0">
                              <a:pos x="T0" y="T1"/>
                            </a:cxn>
                            <a:cxn ang="0">
                              <a:pos x="T2" y="T3"/>
                            </a:cxn>
                          </a:cxnLst>
                          <a:rect l="0" t="0" r="r" b="b"/>
                          <a:pathLst>
                            <a:path w="1440" h="1">
                              <a:moveTo>
                                <a:pt x="0" y="0"/>
                              </a:moveTo>
                              <a:lnTo>
                                <a:pt x="144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F6E41" id="Freeform 597" o:spid="_x0000_s1026" alt="&quot;&quot;"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75pt,2in,16.75pt" coordsize="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" o:allowincell="f" filled="f" strokecolor="#231f20" strokeweight=".5pt">
                <v:path arrowok="t" o:connecttype="custom" o:connectlocs="0,0;914400,0" o:connectangles="0,0"/>
                <w10:wrap type="topAndBottom" anchorx="page"/>
              </v:polyline>
            </w:pict>
          </mc:Fallback>
        </mc:AlternateContent>
      </w:r>
    </w:p>
    <w:p w14:paraId="145801F3" w14:textId="77777777" w:rsidR="00540092" w:rsidRDefault="00540092">
      <w:pPr>
        <w:pStyle w:val="BodyText"/>
        <w:kinsoku w:val="0"/>
        <w:overflowPunct w:val="0"/>
        <w:spacing w:before="35" w:line="249" w:lineRule="auto"/>
        <w:ind w:left="1598" w:right="1340" w:hanging="159"/>
        <w:rPr>
          <w:color w:val="231F20"/>
          <w:sz w:val="16"/>
          <w:szCs w:val="16"/>
        </w:rPr>
      </w:pPr>
      <w:r>
        <w:rPr>
          <w:color w:val="231F20"/>
          <w:spacing w:val="-2"/>
          <w:sz w:val="16"/>
          <w:szCs w:val="16"/>
        </w:rPr>
        <w:t>3</w:t>
      </w:r>
      <w:r>
        <w:rPr>
          <w:color w:val="231F20"/>
          <w:spacing w:val="16"/>
          <w:sz w:val="16"/>
          <w:szCs w:val="16"/>
        </w:rPr>
        <w:t xml:space="preserve"> </w:t>
      </w:r>
      <w:r>
        <w:rPr>
          <w:color w:val="231F20"/>
          <w:spacing w:val="-2"/>
          <w:sz w:val="16"/>
          <w:szCs w:val="16"/>
        </w:rPr>
        <w:t>It</w:t>
      </w:r>
      <w:r>
        <w:rPr>
          <w:color w:val="231F20"/>
          <w:spacing w:val="-12"/>
          <w:sz w:val="16"/>
          <w:szCs w:val="16"/>
        </w:rPr>
        <w:t xml:space="preserve"> </w:t>
      </w:r>
      <w:r>
        <w:rPr>
          <w:color w:val="231F20"/>
          <w:spacing w:val="-2"/>
          <w:sz w:val="16"/>
          <w:szCs w:val="16"/>
        </w:rPr>
        <w:t>is</w:t>
      </w:r>
      <w:r>
        <w:rPr>
          <w:color w:val="231F20"/>
          <w:spacing w:val="-12"/>
          <w:sz w:val="16"/>
          <w:szCs w:val="16"/>
        </w:rPr>
        <w:t xml:space="preserve"> </w:t>
      </w:r>
      <w:r>
        <w:rPr>
          <w:color w:val="231F20"/>
          <w:spacing w:val="-2"/>
          <w:sz w:val="16"/>
          <w:szCs w:val="16"/>
        </w:rPr>
        <w:t>within</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program's</w:t>
      </w:r>
      <w:r>
        <w:rPr>
          <w:color w:val="231F20"/>
          <w:spacing w:val="-12"/>
          <w:sz w:val="16"/>
          <w:szCs w:val="16"/>
        </w:rPr>
        <w:t xml:space="preserve"> </w:t>
      </w:r>
      <w:r>
        <w:rPr>
          <w:color w:val="231F20"/>
          <w:spacing w:val="-2"/>
          <w:sz w:val="16"/>
          <w:szCs w:val="16"/>
        </w:rPr>
        <w:t>purview</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determine</w:t>
      </w:r>
      <w:r>
        <w:rPr>
          <w:color w:val="231F20"/>
          <w:spacing w:val="-12"/>
          <w:sz w:val="16"/>
          <w:szCs w:val="16"/>
        </w:rPr>
        <w:t xml:space="preserve"> </w:t>
      </w:r>
      <w:r>
        <w:rPr>
          <w:color w:val="231F20"/>
          <w:spacing w:val="-2"/>
          <w:sz w:val="16"/>
          <w:szCs w:val="16"/>
        </w:rPr>
        <w:t>the</w:t>
      </w:r>
      <w:r>
        <w:rPr>
          <w:color w:val="231F20"/>
          <w:spacing w:val="-12"/>
          <w:sz w:val="16"/>
          <w:szCs w:val="16"/>
        </w:rPr>
        <w:t xml:space="preserve"> </w:t>
      </w:r>
      <w:r>
        <w:rPr>
          <w:color w:val="231F20"/>
          <w:spacing w:val="-2"/>
          <w:sz w:val="16"/>
          <w:szCs w:val="16"/>
        </w:rPr>
        <w:t>title</w:t>
      </w:r>
      <w:r>
        <w:rPr>
          <w:color w:val="231F20"/>
          <w:spacing w:val="-12"/>
          <w:sz w:val="16"/>
          <w:szCs w:val="16"/>
        </w:rPr>
        <w:t xml:space="preserve"> </w:t>
      </w:r>
      <w:r>
        <w:rPr>
          <w:color w:val="231F20"/>
          <w:spacing w:val="-2"/>
          <w:sz w:val="16"/>
          <w:szCs w:val="16"/>
        </w:rPr>
        <w:t>that</w:t>
      </w:r>
      <w:r>
        <w:rPr>
          <w:color w:val="231F20"/>
          <w:spacing w:val="-12"/>
          <w:sz w:val="16"/>
          <w:szCs w:val="16"/>
        </w:rPr>
        <w:t xml:space="preserve"> </w:t>
      </w:r>
      <w:r>
        <w:rPr>
          <w:color w:val="231F20"/>
          <w:spacing w:val="-2"/>
          <w:sz w:val="16"/>
          <w:szCs w:val="16"/>
        </w:rPr>
        <w:t>aligns</w:t>
      </w:r>
      <w:r>
        <w:rPr>
          <w:color w:val="231F20"/>
          <w:spacing w:val="-12"/>
          <w:sz w:val="16"/>
          <w:szCs w:val="16"/>
        </w:rPr>
        <w:t xml:space="preserve"> </w:t>
      </w:r>
      <w:r>
        <w:rPr>
          <w:color w:val="231F20"/>
          <w:spacing w:val="-2"/>
          <w:sz w:val="16"/>
          <w:szCs w:val="16"/>
        </w:rPr>
        <w:t>with</w:t>
      </w:r>
      <w:r>
        <w:rPr>
          <w:color w:val="231F20"/>
          <w:spacing w:val="-12"/>
          <w:sz w:val="16"/>
          <w:szCs w:val="16"/>
        </w:rPr>
        <w:t xml:space="preserve"> </w:t>
      </w:r>
      <w:r>
        <w:rPr>
          <w:color w:val="231F20"/>
          <w:spacing w:val="-2"/>
          <w:sz w:val="16"/>
          <w:szCs w:val="16"/>
        </w:rPr>
        <w:t>institutional</w:t>
      </w:r>
      <w:r>
        <w:rPr>
          <w:color w:val="231F20"/>
          <w:spacing w:val="-12"/>
          <w:sz w:val="16"/>
          <w:szCs w:val="16"/>
        </w:rPr>
        <w:t xml:space="preserve"> </w:t>
      </w:r>
      <w:r>
        <w:rPr>
          <w:color w:val="231F20"/>
          <w:spacing w:val="-2"/>
          <w:sz w:val="16"/>
          <w:szCs w:val="16"/>
        </w:rPr>
        <w:t>norms</w:t>
      </w:r>
      <w:r>
        <w:rPr>
          <w:color w:val="231F20"/>
          <w:spacing w:val="-12"/>
          <w:sz w:val="16"/>
          <w:szCs w:val="16"/>
        </w:rPr>
        <w:t xml:space="preserve"> </w:t>
      </w:r>
      <w:r>
        <w:rPr>
          <w:color w:val="231F20"/>
          <w:spacing w:val="-2"/>
          <w:sz w:val="16"/>
          <w:szCs w:val="16"/>
        </w:rPr>
        <w:t>for</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position.</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applies</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this</w:t>
      </w:r>
      <w:r>
        <w:rPr>
          <w:color w:val="231F20"/>
          <w:spacing w:val="-12"/>
          <w:sz w:val="16"/>
          <w:szCs w:val="16"/>
        </w:rPr>
        <w:t xml:space="preserve"> </w:t>
      </w:r>
      <w:r>
        <w:rPr>
          <w:color w:val="231F20"/>
          <w:spacing w:val="-2"/>
          <w:sz w:val="16"/>
          <w:szCs w:val="16"/>
        </w:rPr>
        <w:t>and</w:t>
      </w:r>
      <w:r>
        <w:rPr>
          <w:color w:val="231F20"/>
          <w:spacing w:val="-12"/>
          <w:sz w:val="16"/>
          <w:szCs w:val="16"/>
        </w:rPr>
        <w:t xml:space="preserve"> </w:t>
      </w:r>
      <w:r>
        <w:rPr>
          <w:color w:val="231F20"/>
          <w:spacing w:val="-2"/>
          <w:sz w:val="16"/>
          <w:szCs w:val="16"/>
        </w:rPr>
        <w:t>to</w:t>
      </w:r>
      <w:r>
        <w:rPr>
          <w:color w:val="231F20"/>
          <w:spacing w:val="-12"/>
          <w:sz w:val="16"/>
          <w:szCs w:val="16"/>
        </w:rPr>
        <w:t xml:space="preserve"> </w:t>
      </w:r>
      <w:r>
        <w:rPr>
          <w:color w:val="231F20"/>
          <w:spacing w:val="-2"/>
          <w:sz w:val="16"/>
          <w:szCs w:val="16"/>
        </w:rPr>
        <w:t xml:space="preserve">all </w:t>
      </w:r>
      <w:r>
        <w:rPr>
          <w:color w:val="231F20"/>
          <w:sz w:val="16"/>
          <w:szCs w:val="16"/>
        </w:rPr>
        <w:t>future references to "field education director."</w:t>
      </w:r>
    </w:p>
    <w:p w14:paraId="0F4F78A9" w14:textId="77777777" w:rsidR="00540092" w:rsidRDefault="00540092">
      <w:pPr>
        <w:pStyle w:val="BodyText"/>
        <w:kinsoku w:val="0"/>
        <w:overflowPunct w:val="0"/>
        <w:rPr>
          <w:sz w:val="20"/>
          <w:szCs w:val="20"/>
        </w:rPr>
      </w:pPr>
    </w:p>
    <w:p w14:paraId="76D49367" w14:textId="77777777" w:rsidR="00540092" w:rsidRDefault="00540092">
      <w:pPr>
        <w:pStyle w:val="BodyText"/>
        <w:kinsoku w:val="0"/>
        <w:overflowPunct w:val="0"/>
        <w:spacing w:before="9"/>
        <w:rPr>
          <w:sz w:val="20"/>
          <w:szCs w:val="20"/>
        </w:rPr>
      </w:pPr>
    </w:p>
    <w:p w14:paraId="5427D678" w14:textId="77777777" w:rsidR="00540092" w:rsidRDefault="00540092">
      <w:pPr>
        <w:pStyle w:val="BodyText"/>
        <w:kinsoku w:val="0"/>
        <w:overflowPunct w:val="0"/>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32</w:t>
      </w:r>
      <w:r>
        <w:rPr>
          <w:rFonts w:ascii="Calibri" w:hAnsi="Calibri" w:cs="Calibri"/>
          <w:color w:val="231F20"/>
          <w:spacing w:val="38"/>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175BA3C5" w14:textId="77777777" w:rsidR="00540092" w:rsidRDefault="00540092">
      <w:pPr>
        <w:pStyle w:val="BodyText"/>
        <w:kinsoku w:val="0"/>
        <w:overflowPunct w:val="0"/>
        <w:ind w:left="1440"/>
        <w:rPr>
          <w:rFonts w:ascii="Trebuchet MS" w:hAnsi="Trebuchet MS" w:cs="Trebuchet MS"/>
          <w:i/>
          <w:iCs/>
          <w:color w:val="3A617A"/>
          <w:spacing w:val="-4"/>
          <w:sz w:val="18"/>
          <w:szCs w:val="18"/>
        </w:rPr>
        <w:sectPr w:rsidR="00540092" w:rsidSect="0044462B">
          <w:footerReference w:type="default" r:id="rId276"/>
          <w:pgSz w:w="12240" w:h="15840"/>
          <w:pgMar w:top="1320" w:right="0" w:bottom="280" w:left="0" w:header="0" w:footer="0" w:gutter="0"/>
          <w:cols w:space="720"/>
          <w:noEndnote/>
        </w:sectPr>
      </w:pPr>
    </w:p>
    <w:p w14:paraId="31A67ECE" w14:textId="77777777" w:rsidR="00540092" w:rsidRDefault="00540092">
      <w:pPr>
        <w:pStyle w:val="BodyText"/>
        <w:kinsoku w:val="0"/>
        <w:overflowPunct w:val="0"/>
        <w:spacing w:before="76" w:line="285" w:lineRule="auto"/>
        <w:ind w:left="2400" w:right="1435" w:hanging="961"/>
        <w:rPr>
          <w:color w:val="231F20"/>
          <w:spacing w:val="-4"/>
        </w:rPr>
      </w:pPr>
      <w:r>
        <w:rPr>
          <w:rFonts w:ascii="Calibri" w:hAnsi="Calibri" w:cs="Calibri"/>
          <w:b/>
          <w:bCs/>
          <w:color w:val="3D8B94"/>
        </w:rPr>
        <w:lastRenderedPageBreak/>
        <w:t>M4.3.5(b)</w:t>
      </w:r>
      <w:r>
        <w:rPr>
          <w:rFonts w:ascii="Calibri" w:hAnsi="Calibri" w:cs="Calibri"/>
          <w:b/>
          <w:bCs/>
          <w:color w:val="3D8B94"/>
          <w:spacing w:val="-7"/>
        </w:rPr>
        <w:t xml:space="preserve"> </w:t>
      </w:r>
      <w:r>
        <w:rPr>
          <w:color w:val="231F20"/>
        </w:rPr>
        <w:t>The</w:t>
      </w:r>
      <w:r>
        <w:rPr>
          <w:color w:val="231F20"/>
          <w:spacing w:val="-16"/>
        </w:rPr>
        <w:t xml:space="preserve"> </w:t>
      </w:r>
      <w:r>
        <w:rPr>
          <w:color w:val="231F20"/>
        </w:rPr>
        <w:t>master’s</w:t>
      </w:r>
      <w:r>
        <w:rPr>
          <w:color w:val="231F20"/>
          <w:spacing w:val="-16"/>
        </w:rPr>
        <w:t xml:space="preserve"> </w:t>
      </w:r>
      <w:r>
        <w:rPr>
          <w:color w:val="231F20"/>
        </w:rPr>
        <w:t>field</w:t>
      </w:r>
      <w:r>
        <w:rPr>
          <w:color w:val="231F20"/>
          <w:spacing w:val="-16"/>
        </w:rPr>
        <w:t xml:space="preserve"> </w:t>
      </w:r>
      <w:r>
        <w:rPr>
          <w:color w:val="231F20"/>
        </w:rPr>
        <w:t>education</w:t>
      </w:r>
      <w:r>
        <w:rPr>
          <w:color w:val="231F20"/>
          <w:spacing w:val="-16"/>
        </w:rPr>
        <w:t xml:space="preserve"> </w:t>
      </w:r>
      <w:r>
        <w:rPr>
          <w:color w:val="231F20"/>
        </w:rPr>
        <w:t>director</w:t>
      </w:r>
      <w:r>
        <w:rPr>
          <w:color w:val="231F20"/>
          <w:spacing w:val="-16"/>
        </w:rPr>
        <w:t xml:space="preserve"> </w:t>
      </w:r>
      <w:r>
        <w:rPr>
          <w:color w:val="231F20"/>
        </w:rPr>
        <w:t>has</w:t>
      </w:r>
      <w:r>
        <w:rPr>
          <w:color w:val="231F20"/>
          <w:spacing w:val="-16"/>
        </w:rPr>
        <w:t xml:space="preserve"> </w:t>
      </w:r>
      <w:r>
        <w:rPr>
          <w:color w:val="231F20"/>
        </w:rPr>
        <w:t>a</w:t>
      </w:r>
      <w:r>
        <w:rPr>
          <w:color w:val="231F20"/>
          <w:spacing w:val="-16"/>
        </w:rPr>
        <w:t xml:space="preserve"> </w:t>
      </w:r>
      <w:r>
        <w:rPr>
          <w:color w:val="231F20"/>
        </w:rPr>
        <w:t>master’s</w:t>
      </w:r>
      <w:r>
        <w:rPr>
          <w:color w:val="231F20"/>
          <w:spacing w:val="-16"/>
        </w:rPr>
        <w:t xml:space="preserve"> </w:t>
      </w:r>
      <w:r>
        <w:rPr>
          <w:color w:val="231F20"/>
        </w:rPr>
        <w:t>degree</w:t>
      </w:r>
      <w:r>
        <w:rPr>
          <w:color w:val="231F20"/>
          <w:spacing w:val="-16"/>
        </w:rPr>
        <w:t xml:space="preserve"> </w:t>
      </w:r>
      <w:r>
        <w:rPr>
          <w:color w:val="231F20"/>
        </w:rPr>
        <w:t>in</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from</w:t>
      </w:r>
      <w:r>
        <w:rPr>
          <w:color w:val="231F20"/>
          <w:spacing w:val="-16"/>
        </w:rPr>
        <w:t xml:space="preserve"> </w:t>
      </w:r>
      <w:r>
        <w:rPr>
          <w:color w:val="231F20"/>
        </w:rPr>
        <w:t>a</w:t>
      </w:r>
      <w:r>
        <w:rPr>
          <w:color w:val="231F20"/>
          <w:spacing w:val="-16"/>
        </w:rPr>
        <w:t xml:space="preserve"> </w:t>
      </w:r>
      <w:r>
        <w:rPr>
          <w:color w:val="231F20"/>
        </w:rPr>
        <w:t>CSWE- accredited</w:t>
      </w:r>
      <w:r>
        <w:rPr>
          <w:color w:val="231F20"/>
          <w:spacing w:val="-14"/>
        </w:rPr>
        <w:t xml:space="preserve"> </w:t>
      </w:r>
      <w:r>
        <w:rPr>
          <w:color w:val="231F20"/>
        </w:rPr>
        <w:t>program</w:t>
      </w:r>
      <w:r>
        <w:rPr>
          <w:color w:val="231F20"/>
          <w:spacing w:val="-14"/>
        </w:rPr>
        <w:t xml:space="preserve"> </w:t>
      </w:r>
      <w:r>
        <w:rPr>
          <w:color w:val="231F20"/>
        </w:rPr>
        <w:t>and</w:t>
      </w:r>
      <w:r>
        <w:rPr>
          <w:color w:val="231F20"/>
          <w:spacing w:val="-14"/>
        </w:rPr>
        <w:t xml:space="preserve"> </w:t>
      </w:r>
      <w:r>
        <w:rPr>
          <w:color w:val="231F20"/>
        </w:rPr>
        <w:t>at</w:t>
      </w:r>
      <w:r>
        <w:rPr>
          <w:color w:val="231F20"/>
          <w:spacing w:val="-14"/>
        </w:rPr>
        <w:t xml:space="preserve"> </w:t>
      </w:r>
      <w:r>
        <w:rPr>
          <w:color w:val="231F20"/>
        </w:rPr>
        <w:t>least</w:t>
      </w:r>
      <w:r>
        <w:rPr>
          <w:color w:val="231F20"/>
          <w:spacing w:val="-14"/>
        </w:rPr>
        <w:t xml:space="preserve"> </w:t>
      </w:r>
      <w:r>
        <w:rPr>
          <w:color w:val="231F20"/>
        </w:rPr>
        <w:t>two</w:t>
      </w:r>
      <w:r>
        <w:rPr>
          <w:color w:val="231F20"/>
          <w:spacing w:val="-14"/>
        </w:rPr>
        <w:t xml:space="preserve"> </w:t>
      </w:r>
      <w:r>
        <w:rPr>
          <w:color w:val="231F20"/>
        </w:rPr>
        <w:t>years</w:t>
      </w:r>
      <w:r>
        <w:rPr>
          <w:color w:val="231F20"/>
          <w:spacing w:val="-14"/>
        </w:rPr>
        <w:t xml:space="preserve"> </w:t>
      </w:r>
      <w:r>
        <w:rPr>
          <w:color w:val="231F20"/>
        </w:rPr>
        <w:t>of</w:t>
      </w:r>
      <w:r>
        <w:rPr>
          <w:color w:val="231F20"/>
          <w:spacing w:val="-14"/>
        </w:rPr>
        <w:t xml:space="preserve"> </w:t>
      </w:r>
      <w:r>
        <w:rPr>
          <w:color w:val="231F20"/>
        </w:rPr>
        <w:t>post-master’s</w:t>
      </w:r>
      <w:r>
        <w:rPr>
          <w:color w:val="231F20"/>
          <w:spacing w:val="-14"/>
        </w:rPr>
        <w:t xml:space="preserve"> </w:t>
      </w:r>
      <w:r>
        <w:rPr>
          <w:color w:val="231F20"/>
        </w:rPr>
        <w:t>social</w:t>
      </w:r>
      <w:r>
        <w:rPr>
          <w:color w:val="231F20"/>
          <w:spacing w:val="-14"/>
        </w:rPr>
        <w:t xml:space="preserve"> </w:t>
      </w:r>
      <w:r>
        <w:rPr>
          <w:color w:val="231F20"/>
        </w:rPr>
        <w:t>work</w:t>
      </w:r>
      <w:r>
        <w:rPr>
          <w:color w:val="231F20"/>
          <w:spacing w:val="-14"/>
        </w:rPr>
        <w:t xml:space="preserve"> </w:t>
      </w:r>
      <w:r>
        <w:rPr>
          <w:color w:val="231F20"/>
        </w:rPr>
        <w:t>degree</w:t>
      </w:r>
      <w:r>
        <w:rPr>
          <w:color w:val="231F20"/>
          <w:spacing w:val="-14"/>
        </w:rPr>
        <w:t xml:space="preserve"> </w:t>
      </w:r>
      <w:r>
        <w:rPr>
          <w:color w:val="231F20"/>
        </w:rPr>
        <w:t xml:space="preserve">practice </w:t>
      </w:r>
      <w:r>
        <w:rPr>
          <w:color w:val="231F20"/>
          <w:spacing w:val="-2"/>
        </w:rPr>
        <w:t>experience</w:t>
      </w:r>
      <w:r>
        <w:rPr>
          <w:color w:val="231F20"/>
          <w:spacing w:val="-19"/>
        </w:rPr>
        <w:t xml:space="preserve"> </w:t>
      </w:r>
      <w:r>
        <w:rPr>
          <w:color w:val="231F20"/>
          <w:spacing w:val="-2"/>
        </w:rPr>
        <w:t>in</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The</w:t>
      </w:r>
      <w:r>
        <w:rPr>
          <w:color w:val="231F20"/>
          <w:spacing w:val="-17"/>
        </w:rPr>
        <w:t xml:space="preserve"> </w:t>
      </w:r>
      <w:r>
        <w:rPr>
          <w:color w:val="231F20"/>
          <w:spacing w:val="-2"/>
        </w:rPr>
        <w:t>field</w:t>
      </w:r>
      <w:r>
        <w:rPr>
          <w:color w:val="231F20"/>
          <w:spacing w:val="-17"/>
        </w:rPr>
        <w:t xml:space="preserve"> </w:t>
      </w:r>
      <w:r>
        <w:rPr>
          <w:color w:val="231F20"/>
          <w:spacing w:val="-2"/>
        </w:rPr>
        <w:t>education</w:t>
      </w:r>
      <w:r>
        <w:rPr>
          <w:color w:val="231F20"/>
          <w:spacing w:val="-17"/>
        </w:rPr>
        <w:t xml:space="preserve"> </w:t>
      </w:r>
      <w:r>
        <w:rPr>
          <w:color w:val="231F20"/>
          <w:spacing w:val="-2"/>
        </w:rPr>
        <w:t>director</w:t>
      </w:r>
      <w:r>
        <w:rPr>
          <w:color w:val="231F20"/>
          <w:spacing w:val="-17"/>
        </w:rPr>
        <w:t xml:space="preserve"> </w:t>
      </w:r>
      <w:proofErr w:type="gramStart"/>
      <w:r>
        <w:rPr>
          <w:color w:val="231F20"/>
          <w:spacing w:val="-2"/>
        </w:rPr>
        <w:t>has</w:t>
      </w:r>
      <w:r>
        <w:rPr>
          <w:color w:val="231F20"/>
          <w:spacing w:val="-17"/>
        </w:rPr>
        <w:t xml:space="preserve"> </w:t>
      </w:r>
      <w:r>
        <w:rPr>
          <w:color w:val="231F20"/>
          <w:spacing w:val="-2"/>
        </w:rPr>
        <w:t>the</w:t>
      </w:r>
      <w:r>
        <w:rPr>
          <w:color w:val="231F20"/>
          <w:spacing w:val="-17"/>
        </w:rPr>
        <w:t xml:space="preserve"> </w:t>
      </w:r>
      <w:r>
        <w:rPr>
          <w:color w:val="231F20"/>
          <w:spacing w:val="-2"/>
        </w:rPr>
        <w:t>ability</w:t>
      </w:r>
      <w:r>
        <w:rPr>
          <w:color w:val="231F20"/>
          <w:spacing w:val="-17"/>
        </w:rPr>
        <w:t xml:space="preserve"> </w:t>
      </w:r>
      <w:r>
        <w:rPr>
          <w:color w:val="231F20"/>
          <w:spacing w:val="-2"/>
        </w:rPr>
        <w:t>to</w:t>
      </w:r>
      <w:proofErr w:type="gramEnd"/>
      <w:r>
        <w:rPr>
          <w:color w:val="231F20"/>
          <w:spacing w:val="-17"/>
        </w:rPr>
        <w:t xml:space="preserve"> </w:t>
      </w:r>
      <w:r>
        <w:rPr>
          <w:color w:val="231F20"/>
          <w:spacing w:val="-2"/>
        </w:rPr>
        <w:t>provide</w:t>
      </w:r>
      <w:r>
        <w:rPr>
          <w:color w:val="231F20"/>
          <w:spacing w:val="-17"/>
        </w:rPr>
        <w:t xml:space="preserve"> </w:t>
      </w:r>
      <w:r>
        <w:rPr>
          <w:color w:val="231F20"/>
          <w:spacing w:val="-2"/>
        </w:rPr>
        <w:t xml:space="preserve">leadership </w:t>
      </w:r>
      <w:r>
        <w:rPr>
          <w:color w:val="231F20"/>
        </w:rPr>
        <w:t>to</w:t>
      </w:r>
      <w:r>
        <w:rPr>
          <w:color w:val="231F20"/>
          <w:spacing w:val="-18"/>
        </w:rPr>
        <w:t xml:space="preserve"> </w:t>
      </w:r>
      <w:r>
        <w:rPr>
          <w:color w:val="231F20"/>
        </w:rPr>
        <w:t>the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program</w:t>
      </w:r>
      <w:r>
        <w:rPr>
          <w:color w:val="231F20"/>
          <w:spacing w:val="-17"/>
        </w:rPr>
        <w:t xml:space="preserve"> </w:t>
      </w:r>
      <w:r>
        <w:rPr>
          <w:color w:val="231F20"/>
        </w:rPr>
        <w:t>through</w:t>
      </w:r>
      <w:r>
        <w:rPr>
          <w:color w:val="231F20"/>
          <w:spacing w:val="-18"/>
        </w:rPr>
        <w:t xml:space="preserve"> </w:t>
      </w:r>
      <w:r>
        <w:rPr>
          <w:color w:val="231F20"/>
        </w:rPr>
        <w:t>practice</w:t>
      </w:r>
      <w:r>
        <w:rPr>
          <w:color w:val="231F20"/>
          <w:spacing w:val="-17"/>
        </w:rPr>
        <w:t xml:space="preserve"> </w:t>
      </w:r>
      <w:r>
        <w:rPr>
          <w:color w:val="231F20"/>
        </w:rPr>
        <w:t>experience,</w:t>
      </w:r>
      <w:r>
        <w:rPr>
          <w:color w:val="231F20"/>
          <w:spacing w:val="-17"/>
        </w:rPr>
        <w:t xml:space="preserve"> </w:t>
      </w:r>
      <w:r>
        <w:rPr>
          <w:color w:val="231F20"/>
        </w:rPr>
        <w:t>field</w:t>
      </w:r>
      <w:r>
        <w:rPr>
          <w:color w:val="231F20"/>
          <w:spacing w:val="-17"/>
        </w:rPr>
        <w:t xml:space="preserve"> </w:t>
      </w:r>
      <w:r>
        <w:rPr>
          <w:color w:val="231F20"/>
        </w:rPr>
        <w:t>instruction</w:t>
      </w:r>
      <w:r>
        <w:rPr>
          <w:color w:val="231F20"/>
          <w:spacing w:val="-17"/>
        </w:rPr>
        <w:t xml:space="preserve"> </w:t>
      </w:r>
      <w:r>
        <w:rPr>
          <w:color w:val="231F20"/>
        </w:rPr>
        <w:t xml:space="preserve">experience, </w:t>
      </w:r>
      <w:r>
        <w:rPr>
          <w:color w:val="231F20"/>
          <w:spacing w:val="-4"/>
        </w:rPr>
        <w:t>and/or</w:t>
      </w:r>
      <w:r>
        <w:rPr>
          <w:color w:val="231F20"/>
          <w:spacing w:val="-8"/>
        </w:rPr>
        <w:t xml:space="preserve"> </w:t>
      </w:r>
      <w:r>
        <w:rPr>
          <w:color w:val="231F20"/>
          <w:spacing w:val="-4"/>
        </w:rPr>
        <w:t>administrative</w:t>
      </w:r>
      <w:r>
        <w:rPr>
          <w:color w:val="231F20"/>
          <w:spacing w:val="-8"/>
        </w:rPr>
        <w:t xml:space="preserve"> </w:t>
      </w:r>
      <w:r>
        <w:rPr>
          <w:color w:val="231F20"/>
          <w:spacing w:val="-4"/>
        </w:rPr>
        <w:t>or</w:t>
      </w:r>
      <w:r>
        <w:rPr>
          <w:color w:val="231F20"/>
          <w:spacing w:val="-8"/>
        </w:rPr>
        <w:t xml:space="preserve"> </w:t>
      </w:r>
      <w:r>
        <w:rPr>
          <w:color w:val="231F20"/>
          <w:spacing w:val="-4"/>
        </w:rPr>
        <w:t>other</w:t>
      </w:r>
      <w:r>
        <w:rPr>
          <w:color w:val="231F20"/>
          <w:spacing w:val="-8"/>
        </w:rPr>
        <w:t xml:space="preserve"> </w:t>
      </w:r>
      <w:r>
        <w:rPr>
          <w:color w:val="231F20"/>
          <w:spacing w:val="-4"/>
        </w:rPr>
        <w:t>relevant</w:t>
      </w:r>
      <w:r>
        <w:rPr>
          <w:color w:val="231F20"/>
          <w:spacing w:val="-8"/>
        </w:rPr>
        <w:t xml:space="preserve"> </w:t>
      </w:r>
      <w:r>
        <w:rPr>
          <w:color w:val="231F20"/>
          <w:spacing w:val="-4"/>
        </w:rPr>
        <w:t>academic</w:t>
      </w:r>
      <w:r>
        <w:rPr>
          <w:color w:val="231F20"/>
          <w:spacing w:val="-8"/>
        </w:rPr>
        <w:t xml:space="preserve"> </w:t>
      </w:r>
      <w:r>
        <w:rPr>
          <w:color w:val="231F20"/>
          <w:spacing w:val="-4"/>
        </w:rPr>
        <w:t>and</w:t>
      </w:r>
      <w:r>
        <w:rPr>
          <w:color w:val="231F20"/>
          <w:spacing w:val="-8"/>
        </w:rPr>
        <w:t xml:space="preserve"> </w:t>
      </w:r>
      <w:r>
        <w:rPr>
          <w:color w:val="231F20"/>
          <w:spacing w:val="-4"/>
        </w:rPr>
        <w:t>professional</w:t>
      </w:r>
      <w:r>
        <w:rPr>
          <w:color w:val="231F20"/>
          <w:spacing w:val="-8"/>
        </w:rPr>
        <w:t xml:space="preserve"> </w:t>
      </w:r>
      <w:r>
        <w:rPr>
          <w:color w:val="231F20"/>
          <w:spacing w:val="-4"/>
        </w:rPr>
        <w:t>activities</w:t>
      </w:r>
      <w:r>
        <w:rPr>
          <w:color w:val="231F20"/>
          <w:spacing w:val="-8"/>
        </w:rPr>
        <w:t xml:space="preserve"> </w:t>
      </w:r>
      <w:r>
        <w:rPr>
          <w:color w:val="231F20"/>
          <w:spacing w:val="-4"/>
        </w:rPr>
        <w:t>in</w:t>
      </w:r>
      <w:r>
        <w:rPr>
          <w:color w:val="231F20"/>
          <w:spacing w:val="-8"/>
        </w:rPr>
        <w:t xml:space="preserve"> </w:t>
      </w:r>
      <w:r>
        <w:rPr>
          <w:color w:val="231F20"/>
          <w:spacing w:val="-4"/>
        </w:rPr>
        <w:t>social</w:t>
      </w:r>
      <w:r>
        <w:rPr>
          <w:color w:val="231F20"/>
          <w:spacing w:val="-8"/>
        </w:rPr>
        <w:t xml:space="preserve"> </w:t>
      </w:r>
      <w:r>
        <w:rPr>
          <w:color w:val="231F20"/>
          <w:spacing w:val="-4"/>
        </w:rPr>
        <w:t>work.</w:t>
      </w:r>
    </w:p>
    <w:p w14:paraId="5B5B6E30" w14:textId="77777777" w:rsidR="00540092" w:rsidRDefault="00540092">
      <w:pPr>
        <w:pStyle w:val="ListParagraph"/>
        <w:numPr>
          <w:ilvl w:val="0"/>
          <w:numId w:val="2"/>
        </w:numPr>
        <w:tabs>
          <w:tab w:val="left" w:pos="2640"/>
        </w:tabs>
        <w:kinsoku w:val="0"/>
        <w:overflowPunct w:val="0"/>
        <w:spacing w:before="133" w:line="297" w:lineRule="auto"/>
        <w:ind w:right="169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attests that the field education director has a master’s degree in social work from a CSWE-accredited program and at least two years of post-master’s social </w:t>
      </w:r>
      <w:r>
        <w:rPr>
          <w:rFonts w:ascii="Lucida Sans" w:hAnsi="Lucida Sans" w:cs="Lucida Sans"/>
          <w:i/>
          <w:iCs/>
          <w:color w:val="231F20"/>
          <w:w w:val="90"/>
          <w:sz w:val="22"/>
          <w:szCs w:val="22"/>
        </w:rPr>
        <w:t>work</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degree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practice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experience</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social</w:t>
      </w:r>
      <w:r>
        <w:rPr>
          <w:rFonts w:ascii="Lucida Sans" w:hAnsi="Lucida Sans" w:cs="Lucida Sans"/>
          <w:i/>
          <w:iCs/>
          <w:color w:val="231F20"/>
          <w:spacing w:val="-2"/>
          <w:w w:val="90"/>
          <w:sz w:val="22"/>
          <w:szCs w:val="22"/>
        </w:rPr>
        <w:t xml:space="preserve"> </w:t>
      </w:r>
      <w:r>
        <w:rPr>
          <w:rFonts w:ascii="Lucida Sans" w:hAnsi="Lucida Sans" w:cs="Lucida Sans"/>
          <w:i/>
          <w:iCs/>
          <w:color w:val="231F20"/>
          <w:w w:val="90"/>
          <w:sz w:val="22"/>
          <w:szCs w:val="22"/>
        </w:rPr>
        <w:t>work.</w:t>
      </w:r>
    </w:p>
    <w:p w14:paraId="5D9F20F8" w14:textId="77777777" w:rsidR="00540092" w:rsidRDefault="00540092">
      <w:pPr>
        <w:pStyle w:val="ListParagraph"/>
        <w:numPr>
          <w:ilvl w:val="0"/>
          <w:numId w:val="2"/>
        </w:numPr>
        <w:tabs>
          <w:tab w:val="left" w:pos="2640"/>
        </w:tabs>
        <w:kinsoku w:val="0"/>
        <w:overflowPunct w:val="0"/>
        <w:spacing w:before="117" w:line="297" w:lineRule="auto"/>
        <w:ind w:right="2050"/>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the field director’s ability to provide leadership to the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program.</w:t>
      </w:r>
    </w:p>
    <w:p w14:paraId="3CC0BBC3" w14:textId="77777777" w:rsidR="00540092" w:rsidRDefault="00540092">
      <w:pPr>
        <w:pStyle w:val="BodyText"/>
        <w:kinsoku w:val="0"/>
        <w:overflowPunct w:val="0"/>
        <w:spacing w:before="190" w:line="285" w:lineRule="auto"/>
        <w:ind w:left="2400" w:right="1565" w:hanging="961"/>
        <w:jc w:val="both"/>
        <w:rPr>
          <w:color w:val="231F20"/>
        </w:rPr>
      </w:pPr>
      <w:r>
        <w:rPr>
          <w:rFonts w:ascii="Calibri" w:hAnsi="Calibri" w:cs="Calibri"/>
          <w:b/>
          <w:bCs/>
          <w:color w:val="3D8B94"/>
        </w:rPr>
        <w:t>B4.3.5(c)</w:t>
      </w:r>
      <w:r>
        <w:rPr>
          <w:rFonts w:ascii="Calibri" w:hAnsi="Calibri" w:cs="Calibri"/>
          <w:b/>
          <w:bCs/>
          <w:color w:val="3D8B94"/>
          <w:spacing w:val="-13"/>
        </w:rPr>
        <w:t xml:space="preserve"> </w:t>
      </w:r>
      <w:r>
        <w:rPr>
          <w:color w:val="231F20"/>
        </w:rPr>
        <w:t>The</w:t>
      </w:r>
      <w:r>
        <w:rPr>
          <w:color w:val="231F20"/>
          <w:spacing w:val="-17"/>
        </w:rPr>
        <w:t xml:space="preserve"> </w:t>
      </w:r>
      <w:r>
        <w:rPr>
          <w:color w:val="231F20"/>
        </w:rPr>
        <w:t>baccalaureate</w:t>
      </w:r>
      <w:r>
        <w:rPr>
          <w:color w:val="231F20"/>
          <w:spacing w:val="-17"/>
        </w:rPr>
        <w:t xml:space="preserve"> </w:t>
      </w:r>
      <w:r>
        <w:rPr>
          <w:color w:val="231F20"/>
        </w:rPr>
        <w:t>field</w:t>
      </w:r>
      <w:r>
        <w:rPr>
          <w:color w:val="231F20"/>
          <w:spacing w:val="-17"/>
        </w:rPr>
        <w:t xml:space="preserve"> </w:t>
      </w:r>
      <w:r>
        <w:rPr>
          <w:color w:val="231F20"/>
        </w:rPr>
        <w:t>education</w:t>
      </w:r>
      <w:r>
        <w:rPr>
          <w:color w:val="231F20"/>
          <w:spacing w:val="-18"/>
        </w:rPr>
        <w:t xml:space="preserve"> </w:t>
      </w:r>
      <w:r>
        <w:rPr>
          <w:color w:val="231F20"/>
        </w:rPr>
        <w:t>director</w:t>
      </w:r>
      <w:r>
        <w:rPr>
          <w:color w:val="231F20"/>
          <w:spacing w:val="-17"/>
        </w:rPr>
        <w:t xml:space="preserve"> </w:t>
      </w:r>
      <w:r>
        <w:rPr>
          <w:color w:val="231F20"/>
        </w:rPr>
        <w:t>has</w:t>
      </w:r>
      <w:r>
        <w:rPr>
          <w:color w:val="231F20"/>
          <w:spacing w:val="-17"/>
        </w:rPr>
        <w:t xml:space="preserve"> </w:t>
      </w:r>
      <w:r w:rsidR="0056735A">
        <w:rPr>
          <w:color w:val="231F20"/>
        </w:rPr>
        <w:t>sufficient</w:t>
      </w:r>
      <w:r>
        <w:rPr>
          <w:color w:val="231F20"/>
          <w:spacing w:val="-17"/>
        </w:rPr>
        <w:t xml:space="preserve"> </w:t>
      </w:r>
      <w:r>
        <w:rPr>
          <w:color w:val="231F20"/>
        </w:rPr>
        <w:t>assigned</w:t>
      </w:r>
      <w:r>
        <w:rPr>
          <w:color w:val="231F20"/>
          <w:spacing w:val="-17"/>
        </w:rPr>
        <w:t xml:space="preserve"> </w:t>
      </w:r>
      <w:r>
        <w:rPr>
          <w:color w:val="231F20"/>
        </w:rPr>
        <w:t>time</w:t>
      </w:r>
      <w:r>
        <w:rPr>
          <w:color w:val="231F20"/>
          <w:spacing w:val="-18"/>
        </w:rPr>
        <w:t xml:space="preserve"> </w:t>
      </w:r>
      <w:r>
        <w:rPr>
          <w:color w:val="231F20"/>
        </w:rPr>
        <w:t>for</w:t>
      </w:r>
      <w:r>
        <w:rPr>
          <w:color w:val="231F20"/>
          <w:spacing w:val="-17"/>
        </w:rPr>
        <w:t xml:space="preserve"> </w:t>
      </w:r>
      <w:r>
        <w:rPr>
          <w:color w:val="231F20"/>
        </w:rPr>
        <w:t xml:space="preserve">administrative </w:t>
      </w:r>
      <w:r>
        <w:rPr>
          <w:color w:val="231F20"/>
          <w:spacing w:val="-4"/>
        </w:rPr>
        <w:t>oversight</w:t>
      </w:r>
      <w:r>
        <w:rPr>
          <w:color w:val="231F20"/>
          <w:spacing w:val="-9"/>
        </w:rPr>
        <w:t xml:space="preserve"> </w:t>
      </w:r>
      <w:r>
        <w:rPr>
          <w:color w:val="231F20"/>
          <w:spacing w:val="-4"/>
        </w:rPr>
        <w:t>of</w:t>
      </w:r>
      <w:r>
        <w:rPr>
          <w:color w:val="231F20"/>
          <w:spacing w:val="-9"/>
        </w:rPr>
        <w:t xml:space="preserve"> </w:t>
      </w:r>
      <w:r>
        <w:rPr>
          <w:color w:val="231F20"/>
          <w:spacing w:val="-4"/>
        </w:rPr>
        <w:t>the</w:t>
      </w:r>
      <w:r>
        <w:rPr>
          <w:color w:val="231F20"/>
          <w:spacing w:val="-9"/>
        </w:rPr>
        <w:t xml:space="preserve"> </w:t>
      </w:r>
      <w:r>
        <w:rPr>
          <w:color w:val="231F20"/>
          <w:spacing w:val="-4"/>
        </w:rPr>
        <w:t>field</w:t>
      </w:r>
      <w:r>
        <w:rPr>
          <w:color w:val="231F20"/>
          <w:spacing w:val="-9"/>
        </w:rPr>
        <w:t xml:space="preserve"> </w:t>
      </w:r>
      <w:r>
        <w:rPr>
          <w:color w:val="231F20"/>
          <w:spacing w:val="-4"/>
        </w:rPr>
        <w:t>education</w:t>
      </w:r>
      <w:r>
        <w:rPr>
          <w:color w:val="231F20"/>
          <w:spacing w:val="-9"/>
        </w:rPr>
        <w:t xml:space="preserve"> </w:t>
      </w:r>
      <w:r>
        <w:rPr>
          <w:color w:val="231F20"/>
          <w:spacing w:val="-4"/>
        </w:rPr>
        <w:t>program,</w:t>
      </w:r>
      <w:r>
        <w:rPr>
          <w:color w:val="231F20"/>
          <w:spacing w:val="-9"/>
        </w:rPr>
        <w:t xml:space="preserve"> </w:t>
      </w:r>
      <w:r>
        <w:rPr>
          <w:color w:val="231F20"/>
          <w:spacing w:val="-4"/>
        </w:rPr>
        <w:t>inclusive</w:t>
      </w:r>
      <w:r>
        <w:rPr>
          <w:color w:val="231F20"/>
          <w:spacing w:val="-9"/>
        </w:rPr>
        <w:t xml:space="preserve"> </w:t>
      </w:r>
      <w:r>
        <w:rPr>
          <w:color w:val="231F20"/>
          <w:spacing w:val="-4"/>
        </w:rPr>
        <w:t>of</w:t>
      </w:r>
      <w:r>
        <w:rPr>
          <w:color w:val="231F20"/>
          <w:spacing w:val="-9"/>
        </w:rPr>
        <w:t xml:space="preserve"> </w:t>
      </w:r>
      <w:r>
        <w:rPr>
          <w:color w:val="231F20"/>
          <w:spacing w:val="-4"/>
        </w:rPr>
        <w:t>all</w:t>
      </w:r>
      <w:r>
        <w:rPr>
          <w:color w:val="231F20"/>
          <w:spacing w:val="-9"/>
        </w:rPr>
        <w:t xml:space="preserve"> </w:t>
      </w:r>
      <w:r>
        <w:rPr>
          <w:color w:val="231F20"/>
          <w:spacing w:val="-4"/>
        </w:rPr>
        <w:t>program</w:t>
      </w:r>
      <w:r>
        <w:rPr>
          <w:color w:val="231F20"/>
          <w:spacing w:val="-9"/>
        </w:rPr>
        <w:t xml:space="preserve"> </w:t>
      </w:r>
      <w:r>
        <w:rPr>
          <w:color w:val="231F20"/>
          <w:spacing w:val="-4"/>
        </w:rPr>
        <w:t>options.</w:t>
      </w:r>
      <w:r>
        <w:rPr>
          <w:color w:val="231F20"/>
          <w:spacing w:val="-9"/>
        </w:rPr>
        <w:t xml:space="preserve"> </w:t>
      </w:r>
      <w:r>
        <w:rPr>
          <w:color w:val="231F20"/>
          <w:spacing w:val="-4"/>
        </w:rPr>
        <w:t>It</w:t>
      </w:r>
      <w:r>
        <w:rPr>
          <w:color w:val="231F20"/>
          <w:spacing w:val="-9"/>
        </w:rPr>
        <w:t xml:space="preserve"> </w:t>
      </w:r>
      <w:r>
        <w:rPr>
          <w:color w:val="231F20"/>
          <w:spacing w:val="-4"/>
        </w:rPr>
        <w:t>is</w:t>
      </w:r>
      <w:r>
        <w:rPr>
          <w:color w:val="231F20"/>
          <w:spacing w:val="-9"/>
        </w:rPr>
        <w:t xml:space="preserve"> </w:t>
      </w:r>
      <w:r>
        <w:rPr>
          <w:color w:val="231F20"/>
          <w:spacing w:val="-4"/>
        </w:rPr>
        <w:t xml:space="preserve">customary </w:t>
      </w:r>
      <w:r>
        <w:rPr>
          <w:color w:val="231F20"/>
          <w:spacing w:val="-6"/>
        </w:rPr>
        <w:t xml:space="preserve">for the field education director to have, at minimum, 25% assigned time to administer the </w:t>
      </w:r>
      <w:r>
        <w:rPr>
          <w:color w:val="231F20"/>
        </w:rPr>
        <w:t>field education program.</w:t>
      </w:r>
    </w:p>
    <w:p w14:paraId="48EFF05F" w14:textId="77777777" w:rsidR="00540092" w:rsidRDefault="00540092" w:rsidP="00EF2A06">
      <w:pPr>
        <w:pStyle w:val="ListParagraph"/>
        <w:numPr>
          <w:ilvl w:val="0"/>
          <w:numId w:val="20"/>
        </w:numPr>
        <w:tabs>
          <w:tab w:val="left" w:pos="2639"/>
        </w:tabs>
        <w:kinsoku w:val="0"/>
        <w:overflowPunct w:val="0"/>
        <w:spacing w:before="12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workload.</w:t>
      </w:r>
    </w:p>
    <w:p w14:paraId="37E53FC2" w14:textId="77777777" w:rsidR="00540092" w:rsidRDefault="00540092" w:rsidP="00EF2A06">
      <w:pPr>
        <w:pStyle w:val="ListParagraph"/>
        <w:numPr>
          <w:ilvl w:val="0"/>
          <w:numId w:val="20"/>
        </w:numPr>
        <w:tabs>
          <w:tab w:val="left" w:pos="2640"/>
        </w:tabs>
        <w:kinsoku w:val="0"/>
        <w:overflowPunct w:val="0"/>
        <w:spacing w:before="181" w:line="297" w:lineRule="auto"/>
        <w:ind w:right="193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procedures for calculating the field education director’s </w:t>
      </w:r>
      <w:r>
        <w:rPr>
          <w:rFonts w:ascii="Lucida Sans" w:hAnsi="Lucida Sans" w:cs="Lucida Sans"/>
          <w:i/>
          <w:iCs/>
          <w:color w:val="231F20"/>
          <w:w w:val="90"/>
          <w:sz w:val="22"/>
          <w:szCs w:val="22"/>
        </w:rPr>
        <w:t>assigned</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time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administer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70CBC7BF" w14:textId="77777777" w:rsidR="00540092" w:rsidRDefault="00540092" w:rsidP="00EF2A06">
      <w:pPr>
        <w:pStyle w:val="ListParagraph"/>
        <w:numPr>
          <w:ilvl w:val="0"/>
          <w:numId w:val="20"/>
        </w:numPr>
        <w:tabs>
          <w:tab w:val="left" w:pos="2640"/>
        </w:tabs>
        <w:kinsoku w:val="0"/>
        <w:overflowPunct w:val="0"/>
        <w:spacing w:before="118" w:line="297" w:lineRule="auto"/>
        <w:ind w:right="190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field education director’s percentage of assigned time to </w:t>
      </w:r>
      <w:r>
        <w:rPr>
          <w:rFonts w:ascii="Lucida Sans" w:hAnsi="Lucida Sans" w:cs="Lucida Sans"/>
          <w:i/>
          <w:iCs/>
          <w:color w:val="231F20"/>
          <w:w w:val="90"/>
          <w:sz w:val="22"/>
          <w:szCs w:val="22"/>
        </w:rPr>
        <w:t>administer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program.</w:t>
      </w:r>
    </w:p>
    <w:p w14:paraId="54BAD529" w14:textId="77777777" w:rsidR="00540092" w:rsidRDefault="00540092" w:rsidP="00EF2A06">
      <w:pPr>
        <w:pStyle w:val="ListParagraph"/>
        <w:numPr>
          <w:ilvl w:val="0"/>
          <w:numId w:val="20"/>
        </w:numPr>
        <w:tabs>
          <w:tab w:val="left" w:pos="2640"/>
        </w:tabs>
        <w:kinsoku w:val="0"/>
        <w:overflowPunct w:val="0"/>
        <w:spacing w:before="117"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field education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1E905998" w14:textId="77777777" w:rsidR="00540092" w:rsidRDefault="00540092">
      <w:pPr>
        <w:pStyle w:val="BodyText"/>
        <w:kinsoku w:val="0"/>
        <w:overflowPunct w:val="0"/>
        <w:spacing w:before="190" w:line="285" w:lineRule="auto"/>
        <w:ind w:left="2400" w:right="1599" w:hanging="961"/>
        <w:rPr>
          <w:color w:val="231F20"/>
        </w:rPr>
      </w:pPr>
      <w:r>
        <w:rPr>
          <w:rFonts w:ascii="Calibri" w:hAnsi="Calibri" w:cs="Calibri"/>
          <w:b/>
          <w:bCs/>
          <w:color w:val="3D8B94"/>
        </w:rPr>
        <w:t>M4.3.5(c)</w:t>
      </w:r>
      <w:r>
        <w:rPr>
          <w:rFonts w:ascii="Calibri" w:hAnsi="Calibri" w:cs="Calibri"/>
          <w:b/>
          <w:bCs/>
          <w:color w:val="3D8B94"/>
          <w:spacing w:val="19"/>
        </w:rPr>
        <w:t xml:space="preserve"> </w:t>
      </w:r>
      <w:r>
        <w:rPr>
          <w:color w:val="231F20"/>
        </w:rPr>
        <w:t>The</w:t>
      </w:r>
      <w:r>
        <w:rPr>
          <w:color w:val="231F20"/>
          <w:spacing w:val="-14"/>
        </w:rPr>
        <w:t xml:space="preserve"> </w:t>
      </w:r>
      <w:r>
        <w:rPr>
          <w:color w:val="231F20"/>
        </w:rPr>
        <w:t>master’s</w:t>
      </w:r>
      <w:r>
        <w:rPr>
          <w:color w:val="231F20"/>
          <w:spacing w:val="-14"/>
        </w:rPr>
        <w:t xml:space="preserve"> </w:t>
      </w:r>
      <w:r>
        <w:rPr>
          <w:color w:val="231F20"/>
        </w:rPr>
        <w:t>field</w:t>
      </w:r>
      <w:r>
        <w:rPr>
          <w:color w:val="231F20"/>
          <w:spacing w:val="-14"/>
        </w:rPr>
        <w:t xml:space="preserve"> </w:t>
      </w:r>
      <w:r>
        <w:rPr>
          <w:color w:val="231F20"/>
        </w:rPr>
        <w:t>director</w:t>
      </w:r>
      <w:r>
        <w:rPr>
          <w:color w:val="231F20"/>
          <w:spacing w:val="-14"/>
        </w:rPr>
        <w:t xml:space="preserve"> </w:t>
      </w:r>
      <w:r>
        <w:rPr>
          <w:color w:val="231F20"/>
        </w:rPr>
        <w:t>has</w:t>
      </w:r>
      <w:r>
        <w:rPr>
          <w:color w:val="231F20"/>
          <w:spacing w:val="-14"/>
        </w:rPr>
        <w:t xml:space="preserve"> </w:t>
      </w:r>
      <w:proofErr w:type="gramStart"/>
      <w:r w:rsidR="0056735A">
        <w:rPr>
          <w:color w:val="231F20"/>
        </w:rPr>
        <w:t>sufficient</w:t>
      </w:r>
      <w:proofErr w:type="gramEnd"/>
      <w:r>
        <w:rPr>
          <w:color w:val="231F20"/>
          <w:spacing w:val="-14"/>
        </w:rPr>
        <w:t xml:space="preserve"> </w:t>
      </w:r>
      <w:r>
        <w:rPr>
          <w:color w:val="231F20"/>
        </w:rPr>
        <w:t>assigned</w:t>
      </w:r>
      <w:r>
        <w:rPr>
          <w:color w:val="231F20"/>
          <w:spacing w:val="-14"/>
        </w:rPr>
        <w:t xml:space="preserve"> </w:t>
      </w:r>
      <w:r>
        <w:rPr>
          <w:color w:val="231F20"/>
        </w:rPr>
        <w:t>time</w:t>
      </w:r>
      <w:r>
        <w:rPr>
          <w:color w:val="231F20"/>
          <w:spacing w:val="-14"/>
        </w:rPr>
        <w:t xml:space="preserve"> </w:t>
      </w:r>
      <w:r>
        <w:rPr>
          <w:color w:val="231F20"/>
        </w:rPr>
        <w:t>for</w:t>
      </w:r>
      <w:r>
        <w:rPr>
          <w:color w:val="231F20"/>
          <w:spacing w:val="-14"/>
        </w:rPr>
        <w:t xml:space="preserve"> </w:t>
      </w:r>
      <w:r>
        <w:rPr>
          <w:color w:val="231F20"/>
        </w:rPr>
        <w:t>administrative</w:t>
      </w:r>
      <w:r>
        <w:rPr>
          <w:color w:val="231F20"/>
          <w:spacing w:val="-14"/>
        </w:rPr>
        <w:t xml:space="preserve"> </w:t>
      </w:r>
      <w:r>
        <w:rPr>
          <w:color w:val="231F20"/>
        </w:rPr>
        <w:t>oversight</w:t>
      </w:r>
      <w:r>
        <w:rPr>
          <w:color w:val="231F20"/>
          <w:spacing w:val="-14"/>
        </w:rPr>
        <w:t xml:space="preserve"> </w:t>
      </w:r>
      <w:r>
        <w:rPr>
          <w:color w:val="231F20"/>
        </w:rPr>
        <w:t>of the</w:t>
      </w:r>
      <w:r>
        <w:rPr>
          <w:color w:val="231F20"/>
          <w:spacing w:val="-18"/>
        </w:rPr>
        <w:t xml:space="preserve"> </w:t>
      </w:r>
      <w:r>
        <w:rPr>
          <w:color w:val="231F20"/>
        </w:rPr>
        <w:t>field</w:t>
      </w:r>
      <w:r>
        <w:rPr>
          <w:color w:val="231F20"/>
          <w:spacing w:val="-17"/>
        </w:rPr>
        <w:t xml:space="preserve"> </w:t>
      </w:r>
      <w:r>
        <w:rPr>
          <w:color w:val="231F20"/>
        </w:rPr>
        <w:t>education</w:t>
      </w:r>
      <w:r>
        <w:rPr>
          <w:color w:val="231F20"/>
          <w:spacing w:val="-17"/>
        </w:rPr>
        <w:t xml:space="preserve"> </w:t>
      </w:r>
      <w:r>
        <w:rPr>
          <w:color w:val="231F20"/>
        </w:rPr>
        <w:t>program,</w:t>
      </w:r>
      <w:r>
        <w:rPr>
          <w:color w:val="231F20"/>
          <w:spacing w:val="-17"/>
        </w:rPr>
        <w:t xml:space="preserve"> </w:t>
      </w:r>
      <w:r>
        <w:rPr>
          <w:color w:val="231F20"/>
        </w:rPr>
        <w:t>inclusive</w:t>
      </w:r>
      <w:r>
        <w:rPr>
          <w:color w:val="231F20"/>
          <w:spacing w:val="-17"/>
        </w:rPr>
        <w:t xml:space="preserve"> </w:t>
      </w:r>
      <w:r>
        <w:rPr>
          <w:color w:val="231F20"/>
        </w:rPr>
        <w:t>of</w:t>
      </w:r>
      <w:r>
        <w:rPr>
          <w:color w:val="231F20"/>
          <w:spacing w:val="-18"/>
        </w:rPr>
        <w:t xml:space="preserve"> </w:t>
      </w:r>
      <w:r>
        <w:rPr>
          <w:color w:val="231F20"/>
        </w:rPr>
        <w:t>all</w:t>
      </w:r>
      <w:r>
        <w:rPr>
          <w:color w:val="231F20"/>
          <w:spacing w:val="-17"/>
        </w:rPr>
        <w:t xml:space="preserve"> </w:t>
      </w:r>
      <w:r>
        <w:rPr>
          <w:color w:val="231F20"/>
        </w:rPr>
        <w:t>program</w:t>
      </w:r>
      <w:r>
        <w:rPr>
          <w:color w:val="231F20"/>
          <w:spacing w:val="-17"/>
        </w:rPr>
        <w:t xml:space="preserve"> </w:t>
      </w:r>
      <w:r>
        <w:rPr>
          <w:color w:val="231F20"/>
        </w:rPr>
        <w:t>options.</w:t>
      </w:r>
      <w:r>
        <w:rPr>
          <w:color w:val="231F20"/>
          <w:spacing w:val="-17"/>
        </w:rPr>
        <w:t xml:space="preserve"> </w:t>
      </w:r>
      <w:r>
        <w:rPr>
          <w:color w:val="231F20"/>
        </w:rPr>
        <w:t>It</w:t>
      </w:r>
      <w:r>
        <w:rPr>
          <w:color w:val="231F20"/>
          <w:spacing w:val="-17"/>
        </w:rPr>
        <w:t xml:space="preserve"> </w:t>
      </w:r>
      <w:r>
        <w:rPr>
          <w:color w:val="231F20"/>
        </w:rPr>
        <w:t>is</w:t>
      </w:r>
      <w:r>
        <w:rPr>
          <w:color w:val="231F20"/>
          <w:spacing w:val="-18"/>
        </w:rPr>
        <w:t xml:space="preserve"> </w:t>
      </w:r>
      <w:r>
        <w:rPr>
          <w:color w:val="231F20"/>
        </w:rPr>
        <w:t>customary</w:t>
      </w:r>
      <w:r>
        <w:rPr>
          <w:color w:val="231F20"/>
          <w:spacing w:val="-17"/>
        </w:rPr>
        <w:t xml:space="preserve"> </w:t>
      </w:r>
      <w:r>
        <w:rPr>
          <w:color w:val="231F20"/>
        </w:rPr>
        <w:t>for</w:t>
      </w:r>
      <w:r>
        <w:rPr>
          <w:color w:val="231F20"/>
          <w:spacing w:val="-17"/>
        </w:rPr>
        <w:t xml:space="preserve"> </w:t>
      </w:r>
      <w:r>
        <w:rPr>
          <w:color w:val="231F20"/>
        </w:rPr>
        <w:t xml:space="preserve">the </w:t>
      </w:r>
      <w:r>
        <w:rPr>
          <w:color w:val="231F20"/>
          <w:spacing w:val="-4"/>
        </w:rPr>
        <w:t>field</w:t>
      </w:r>
      <w:r>
        <w:rPr>
          <w:color w:val="231F20"/>
          <w:spacing w:val="-14"/>
        </w:rPr>
        <w:t xml:space="preserve"> </w:t>
      </w:r>
      <w:r>
        <w:rPr>
          <w:color w:val="231F20"/>
          <w:spacing w:val="-4"/>
        </w:rPr>
        <w:t>education</w:t>
      </w:r>
      <w:r>
        <w:rPr>
          <w:color w:val="231F20"/>
          <w:spacing w:val="-14"/>
        </w:rPr>
        <w:t xml:space="preserve"> </w:t>
      </w:r>
      <w:r>
        <w:rPr>
          <w:color w:val="231F20"/>
          <w:spacing w:val="-4"/>
        </w:rPr>
        <w:t>director</w:t>
      </w:r>
      <w:r>
        <w:rPr>
          <w:color w:val="231F20"/>
          <w:spacing w:val="-14"/>
        </w:rPr>
        <w:t xml:space="preserve"> </w:t>
      </w:r>
      <w:r>
        <w:rPr>
          <w:color w:val="231F20"/>
          <w:spacing w:val="-4"/>
        </w:rPr>
        <w:t>to</w:t>
      </w:r>
      <w:r>
        <w:rPr>
          <w:color w:val="231F20"/>
          <w:spacing w:val="-14"/>
        </w:rPr>
        <w:t xml:space="preserve"> </w:t>
      </w:r>
      <w:r>
        <w:rPr>
          <w:color w:val="231F20"/>
          <w:spacing w:val="-4"/>
        </w:rPr>
        <w:t>have,</w:t>
      </w:r>
      <w:r>
        <w:rPr>
          <w:color w:val="231F20"/>
          <w:spacing w:val="-14"/>
        </w:rPr>
        <w:t xml:space="preserve"> </w:t>
      </w:r>
      <w:r>
        <w:rPr>
          <w:color w:val="231F20"/>
          <w:spacing w:val="-4"/>
        </w:rPr>
        <w:t>at</w:t>
      </w:r>
      <w:r>
        <w:rPr>
          <w:color w:val="231F20"/>
          <w:spacing w:val="-14"/>
        </w:rPr>
        <w:t xml:space="preserve"> </w:t>
      </w:r>
      <w:r>
        <w:rPr>
          <w:color w:val="231F20"/>
          <w:spacing w:val="-4"/>
        </w:rPr>
        <w:t>minimum,</w:t>
      </w:r>
      <w:r>
        <w:rPr>
          <w:color w:val="231F20"/>
          <w:spacing w:val="-14"/>
        </w:rPr>
        <w:t xml:space="preserve"> </w:t>
      </w:r>
      <w:r>
        <w:rPr>
          <w:color w:val="231F20"/>
          <w:spacing w:val="-4"/>
        </w:rPr>
        <w:t>50%</w:t>
      </w:r>
      <w:r>
        <w:rPr>
          <w:color w:val="231F20"/>
          <w:spacing w:val="-14"/>
        </w:rPr>
        <w:t xml:space="preserve"> </w:t>
      </w:r>
      <w:r>
        <w:rPr>
          <w:color w:val="231F20"/>
          <w:spacing w:val="-4"/>
        </w:rPr>
        <w:t>assigned</w:t>
      </w:r>
      <w:r>
        <w:rPr>
          <w:color w:val="231F20"/>
          <w:spacing w:val="-14"/>
        </w:rPr>
        <w:t xml:space="preserve"> </w:t>
      </w:r>
      <w:r>
        <w:rPr>
          <w:color w:val="231F20"/>
          <w:spacing w:val="-4"/>
        </w:rPr>
        <w:t>time</w:t>
      </w:r>
      <w:r>
        <w:rPr>
          <w:color w:val="231F20"/>
          <w:spacing w:val="-14"/>
        </w:rPr>
        <w:t xml:space="preserve"> </w:t>
      </w:r>
      <w:r>
        <w:rPr>
          <w:color w:val="231F20"/>
          <w:spacing w:val="-4"/>
        </w:rPr>
        <w:t>to</w:t>
      </w:r>
      <w:r>
        <w:rPr>
          <w:color w:val="231F20"/>
          <w:spacing w:val="-14"/>
        </w:rPr>
        <w:t xml:space="preserve"> </w:t>
      </w:r>
      <w:r>
        <w:rPr>
          <w:color w:val="231F20"/>
          <w:spacing w:val="-4"/>
        </w:rPr>
        <w:t>administer</w:t>
      </w:r>
      <w:r>
        <w:rPr>
          <w:color w:val="231F20"/>
          <w:spacing w:val="-14"/>
        </w:rPr>
        <w:t xml:space="preserve"> </w:t>
      </w:r>
      <w:r>
        <w:rPr>
          <w:color w:val="231F20"/>
          <w:spacing w:val="-4"/>
        </w:rPr>
        <w:t>the</w:t>
      </w:r>
      <w:r>
        <w:rPr>
          <w:color w:val="231F20"/>
          <w:spacing w:val="-14"/>
        </w:rPr>
        <w:t xml:space="preserve"> </w:t>
      </w:r>
      <w:r>
        <w:rPr>
          <w:color w:val="231F20"/>
          <w:spacing w:val="-4"/>
        </w:rPr>
        <w:t xml:space="preserve">field </w:t>
      </w:r>
      <w:r>
        <w:rPr>
          <w:color w:val="231F20"/>
        </w:rPr>
        <w:t>education</w:t>
      </w:r>
      <w:r>
        <w:rPr>
          <w:color w:val="231F20"/>
          <w:spacing w:val="-6"/>
        </w:rPr>
        <w:t xml:space="preserve"> </w:t>
      </w:r>
      <w:r>
        <w:rPr>
          <w:color w:val="231F20"/>
        </w:rPr>
        <w:t>program.</w:t>
      </w:r>
    </w:p>
    <w:p w14:paraId="22C9CB93" w14:textId="77777777" w:rsidR="00540092" w:rsidRDefault="00540092" w:rsidP="00EF2A06">
      <w:pPr>
        <w:pStyle w:val="ListParagraph"/>
        <w:numPr>
          <w:ilvl w:val="0"/>
          <w:numId w:val="19"/>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field</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education</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director’s</w:t>
      </w:r>
      <w:r>
        <w:rPr>
          <w:rFonts w:ascii="Lucida Sans" w:hAnsi="Lucida Sans" w:cs="Lucida Sans"/>
          <w:i/>
          <w:iCs/>
          <w:color w:val="231F20"/>
          <w:spacing w:val="-6"/>
          <w:sz w:val="22"/>
          <w:szCs w:val="22"/>
        </w:rPr>
        <w:t xml:space="preserve"> </w:t>
      </w:r>
      <w:r>
        <w:rPr>
          <w:rFonts w:ascii="Lucida Sans" w:hAnsi="Lucida Sans" w:cs="Lucida Sans"/>
          <w:i/>
          <w:iCs/>
          <w:color w:val="231F20"/>
          <w:spacing w:val="-2"/>
          <w:w w:val="85"/>
          <w:sz w:val="22"/>
          <w:szCs w:val="22"/>
        </w:rPr>
        <w:t>workload.</w:t>
      </w:r>
    </w:p>
    <w:p w14:paraId="32939873" w14:textId="77777777" w:rsidR="00540092" w:rsidRDefault="00540092" w:rsidP="00EF2A06">
      <w:pPr>
        <w:pStyle w:val="ListParagraph"/>
        <w:numPr>
          <w:ilvl w:val="0"/>
          <w:numId w:val="19"/>
        </w:numPr>
        <w:tabs>
          <w:tab w:val="left" w:pos="2640"/>
        </w:tabs>
        <w:kinsoku w:val="0"/>
        <w:overflowPunct w:val="0"/>
        <w:spacing w:before="181" w:line="297" w:lineRule="auto"/>
        <w:ind w:right="193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procedures for calculating the field education director’s </w:t>
      </w:r>
      <w:r>
        <w:rPr>
          <w:rFonts w:ascii="Lucida Sans" w:hAnsi="Lucida Sans" w:cs="Lucida Sans"/>
          <w:i/>
          <w:iCs/>
          <w:color w:val="231F20"/>
          <w:w w:val="90"/>
          <w:sz w:val="22"/>
          <w:szCs w:val="22"/>
        </w:rPr>
        <w:t>assigned</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time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administer</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p>
    <w:p w14:paraId="634C49A5" w14:textId="77777777" w:rsidR="00540092" w:rsidRDefault="00540092" w:rsidP="00EF2A06">
      <w:pPr>
        <w:pStyle w:val="ListParagraph"/>
        <w:numPr>
          <w:ilvl w:val="0"/>
          <w:numId w:val="19"/>
        </w:numPr>
        <w:tabs>
          <w:tab w:val="left" w:pos="2640"/>
        </w:tabs>
        <w:kinsoku w:val="0"/>
        <w:overflowPunct w:val="0"/>
        <w:spacing w:before="117" w:line="297" w:lineRule="auto"/>
        <w:ind w:right="1904"/>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the field education director’s percentage of assigned time to </w:t>
      </w:r>
      <w:r>
        <w:rPr>
          <w:rFonts w:ascii="Lucida Sans" w:hAnsi="Lucida Sans" w:cs="Lucida Sans"/>
          <w:i/>
          <w:iCs/>
          <w:color w:val="231F20"/>
          <w:w w:val="90"/>
          <w:sz w:val="22"/>
          <w:szCs w:val="22"/>
        </w:rPr>
        <w:t>administer</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field</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education</w:t>
      </w:r>
      <w:r>
        <w:rPr>
          <w:rFonts w:ascii="Lucida Sans" w:hAnsi="Lucida Sans" w:cs="Lucida Sans"/>
          <w:i/>
          <w:iCs/>
          <w:color w:val="231F20"/>
          <w:spacing w:val="-7"/>
          <w:w w:val="90"/>
          <w:sz w:val="22"/>
          <w:szCs w:val="22"/>
        </w:rPr>
        <w:t xml:space="preserve"> </w:t>
      </w:r>
      <w:r>
        <w:rPr>
          <w:rFonts w:ascii="Lucida Sans" w:hAnsi="Lucida Sans" w:cs="Lucida Sans"/>
          <w:i/>
          <w:iCs/>
          <w:color w:val="231F20"/>
          <w:w w:val="90"/>
          <w:sz w:val="22"/>
          <w:szCs w:val="22"/>
        </w:rPr>
        <w:t>program.</w:t>
      </w:r>
    </w:p>
    <w:p w14:paraId="00B21EEE" w14:textId="77777777" w:rsidR="00540092" w:rsidRDefault="00540092" w:rsidP="00EF2A06">
      <w:pPr>
        <w:pStyle w:val="ListParagraph"/>
        <w:numPr>
          <w:ilvl w:val="0"/>
          <w:numId w:val="19"/>
        </w:numPr>
        <w:tabs>
          <w:tab w:val="left" w:pos="2640"/>
        </w:tabs>
        <w:kinsoku w:val="0"/>
        <w:overflowPunct w:val="0"/>
        <w:spacing w:before="118" w:line="297" w:lineRule="auto"/>
        <w:ind w:right="163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this time 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the field education </w:t>
      </w:r>
      <w:r>
        <w:rPr>
          <w:rFonts w:ascii="Lucida Sans" w:hAnsi="Lucida Sans" w:cs="Lucida Sans"/>
          <w:i/>
          <w:iCs/>
          <w:color w:val="231F20"/>
          <w:w w:val="90"/>
          <w:sz w:val="22"/>
          <w:szCs w:val="22"/>
        </w:rPr>
        <w:t>program,</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inclusive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all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options.</w:t>
      </w:r>
    </w:p>
    <w:p w14:paraId="4C5937B9" w14:textId="77777777" w:rsidR="00540092" w:rsidRDefault="00540092">
      <w:pPr>
        <w:pStyle w:val="BodyText"/>
        <w:kinsoku w:val="0"/>
        <w:overflowPunct w:val="0"/>
        <w:rPr>
          <w:rFonts w:ascii="Lucida Sans" w:hAnsi="Lucida Sans" w:cs="Lucida Sans"/>
          <w:i/>
          <w:iCs/>
          <w:sz w:val="20"/>
          <w:szCs w:val="20"/>
        </w:rPr>
      </w:pPr>
    </w:p>
    <w:p w14:paraId="15BB94F2" w14:textId="77777777" w:rsidR="00540092" w:rsidRDefault="00540092">
      <w:pPr>
        <w:pStyle w:val="BodyText"/>
        <w:kinsoku w:val="0"/>
        <w:overflowPunct w:val="0"/>
        <w:rPr>
          <w:rFonts w:ascii="Lucida Sans" w:hAnsi="Lucida Sans" w:cs="Lucida Sans"/>
          <w:i/>
          <w:iCs/>
          <w:sz w:val="20"/>
          <w:szCs w:val="20"/>
        </w:rPr>
      </w:pPr>
    </w:p>
    <w:p w14:paraId="584DB399" w14:textId="77777777" w:rsidR="00540092" w:rsidRDefault="00540092">
      <w:pPr>
        <w:pStyle w:val="BodyText"/>
        <w:kinsoku w:val="0"/>
        <w:overflowPunct w:val="0"/>
        <w:rPr>
          <w:rFonts w:ascii="Lucida Sans" w:hAnsi="Lucida Sans" w:cs="Lucida Sans"/>
          <w:i/>
          <w:iCs/>
          <w:sz w:val="20"/>
          <w:szCs w:val="20"/>
        </w:rPr>
      </w:pPr>
    </w:p>
    <w:p w14:paraId="37EFCA73" w14:textId="77777777" w:rsidR="00540092" w:rsidRDefault="00540092">
      <w:pPr>
        <w:pStyle w:val="BodyText"/>
        <w:kinsoku w:val="0"/>
        <w:overflowPunct w:val="0"/>
        <w:rPr>
          <w:rFonts w:ascii="Lucida Sans" w:hAnsi="Lucida Sans" w:cs="Lucida Sans"/>
          <w:i/>
          <w:iCs/>
          <w:sz w:val="20"/>
          <w:szCs w:val="20"/>
        </w:rPr>
      </w:pPr>
    </w:p>
    <w:p w14:paraId="05367DC4" w14:textId="77777777" w:rsidR="00540092" w:rsidRDefault="00540092">
      <w:pPr>
        <w:pStyle w:val="BodyText"/>
        <w:kinsoku w:val="0"/>
        <w:overflowPunct w:val="0"/>
        <w:rPr>
          <w:rFonts w:ascii="Lucida Sans" w:hAnsi="Lucida Sans" w:cs="Lucida Sans"/>
          <w:i/>
          <w:iCs/>
          <w:sz w:val="20"/>
          <w:szCs w:val="20"/>
        </w:rPr>
      </w:pPr>
    </w:p>
    <w:p w14:paraId="16836F78" w14:textId="77777777" w:rsidR="00540092" w:rsidRDefault="00540092">
      <w:pPr>
        <w:pStyle w:val="BodyText"/>
        <w:kinsoku w:val="0"/>
        <w:overflowPunct w:val="0"/>
        <w:rPr>
          <w:rFonts w:ascii="Lucida Sans" w:hAnsi="Lucida Sans" w:cs="Lucida Sans"/>
          <w:i/>
          <w:iCs/>
          <w:sz w:val="20"/>
          <w:szCs w:val="20"/>
        </w:rPr>
      </w:pPr>
    </w:p>
    <w:p w14:paraId="4B5808F6" w14:textId="77777777" w:rsidR="00540092" w:rsidRDefault="00540092">
      <w:pPr>
        <w:pStyle w:val="BodyText"/>
        <w:kinsoku w:val="0"/>
        <w:overflowPunct w:val="0"/>
        <w:spacing w:before="2"/>
        <w:rPr>
          <w:rFonts w:ascii="Lucida Sans" w:hAnsi="Lucida Sans" w:cs="Lucida Sans"/>
          <w:i/>
          <w:iCs/>
          <w:sz w:val="23"/>
          <w:szCs w:val="23"/>
        </w:rPr>
      </w:pPr>
    </w:p>
    <w:p w14:paraId="0B5CB251" w14:textId="77777777" w:rsidR="00540092" w:rsidRDefault="00540092">
      <w:pPr>
        <w:pStyle w:val="BodyText"/>
        <w:kinsoku w:val="0"/>
        <w:overflowPunct w:val="0"/>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33</w:t>
      </w:r>
    </w:p>
    <w:p w14:paraId="7E3184F2" w14:textId="77777777" w:rsidR="00540092" w:rsidRDefault="00540092">
      <w:pPr>
        <w:pStyle w:val="BodyText"/>
        <w:kinsoku w:val="0"/>
        <w:overflowPunct w:val="0"/>
        <w:ind w:left="6383"/>
        <w:rPr>
          <w:rFonts w:ascii="Calibri" w:hAnsi="Calibri" w:cs="Calibri"/>
          <w:color w:val="231F20"/>
          <w:spacing w:val="-5"/>
          <w:sz w:val="18"/>
          <w:szCs w:val="18"/>
        </w:rPr>
        <w:sectPr w:rsidR="00540092" w:rsidSect="0044462B">
          <w:footerReference w:type="default" r:id="rId277"/>
          <w:pgSz w:w="12240" w:h="15840"/>
          <w:pgMar w:top="1320" w:right="0" w:bottom="280" w:left="0" w:header="0" w:footer="0" w:gutter="0"/>
          <w:cols w:space="720"/>
          <w:noEndnote/>
        </w:sectPr>
      </w:pPr>
    </w:p>
    <w:p w14:paraId="4CC6289B" w14:textId="77777777" w:rsidR="00540092" w:rsidRDefault="00540092" w:rsidP="00EF2A06">
      <w:pPr>
        <w:pStyle w:val="ListParagraph"/>
        <w:numPr>
          <w:ilvl w:val="2"/>
          <w:numId w:val="18"/>
        </w:numPr>
        <w:tabs>
          <w:tab w:val="left" w:pos="2400"/>
        </w:tabs>
        <w:kinsoku w:val="0"/>
        <w:overflowPunct w:val="0"/>
        <w:spacing w:before="76" w:line="276" w:lineRule="auto"/>
        <w:ind w:right="1795"/>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16"/>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has</w:t>
      </w:r>
      <w:r>
        <w:rPr>
          <w:rFonts w:ascii="Tahoma" w:hAnsi="Tahoma" w:cs="Tahoma"/>
          <w:color w:val="231F20"/>
          <w:spacing w:val="-16"/>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6"/>
          <w:sz w:val="22"/>
          <w:szCs w:val="22"/>
        </w:rPr>
        <w:t xml:space="preserve"> </w:t>
      </w:r>
      <w:r>
        <w:rPr>
          <w:rFonts w:ascii="Tahoma" w:hAnsi="Tahoma" w:cs="Tahoma"/>
          <w:color w:val="231F20"/>
          <w:spacing w:val="-2"/>
          <w:sz w:val="22"/>
          <w:szCs w:val="22"/>
        </w:rPr>
        <w:t>personnel</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6"/>
          <w:sz w:val="22"/>
          <w:szCs w:val="22"/>
        </w:rPr>
        <w:t xml:space="preserve"> </w:t>
      </w:r>
      <w:r>
        <w:rPr>
          <w:rFonts w:ascii="Tahoma" w:hAnsi="Tahoma" w:cs="Tahoma"/>
          <w:color w:val="231F20"/>
          <w:spacing w:val="-2"/>
          <w:sz w:val="22"/>
          <w:szCs w:val="22"/>
        </w:rPr>
        <w:t>technological</w:t>
      </w:r>
      <w:r>
        <w:rPr>
          <w:rFonts w:ascii="Tahoma" w:hAnsi="Tahoma" w:cs="Tahoma"/>
          <w:color w:val="231F20"/>
          <w:spacing w:val="-16"/>
          <w:sz w:val="22"/>
          <w:szCs w:val="22"/>
        </w:rPr>
        <w:t xml:space="preserve"> </w:t>
      </w:r>
      <w:r>
        <w:rPr>
          <w:rFonts w:ascii="Tahoma" w:hAnsi="Tahoma" w:cs="Tahoma"/>
          <w:color w:val="231F20"/>
          <w:spacing w:val="-2"/>
          <w:sz w:val="22"/>
          <w:szCs w:val="22"/>
        </w:rPr>
        <w:t>support</w:t>
      </w:r>
      <w:r>
        <w:rPr>
          <w:rFonts w:ascii="Tahoma" w:hAnsi="Tahoma" w:cs="Tahoma"/>
          <w:color w:val="231F20"/>
          <w:spacing w:val="-16"/>
          <w:sz w:val="22"/>
          <w:szCs w:val="22"/>
        </w:rPr>
        <w:t xml:space="preserve"> </w:t>
      </w:r>
      <w:r>
        <w:rPr>
          <w:rFonts w:ascii="Tahoma" w:hAnsi="Tahoma" w:cs="Tahoma"/>
          <w:color w:val="231F20"/>
          <w:spacing w:val="-2"/>
          <w:sz w:val="22"/>
          <w:szCs w:val="22"/>
        </w:rPr>
        <w:t>to</w:t>
      </w:r>
      <w:r>
        <w:rPr>
          <w:rFonts w:ascii="Tahoma" w:hAnsi="Tahoma" w:cs="Tahoma"/>
          <w:color w:val="231F20"/>
          <w:spacing w:val="-16"/>
          <w:sz w:val="22"/>
          <w:szCs w:val="22"/>
        </w:rPr>
        <w:t xml:space="preserve"> </w:t>
      </w:r>
      <w:r>
        <w:rPr>
          <w:rFonts w:ascii="Tahoma" w:hAnsi="Tahoma" w:cs="Tahoma"/>
          <w:color w:val="231F20"/>
          <w:spacing w:val="-2"/>
          <w:sz w:val="22"/>
          <w:szCs w:val="22"/>
        </w:rPr>
        <w:t>administer</w:t>
      </w:r>
      <w:r>
        <w:rPr>
          <w:rFonts w:ascii="Tahoma" w:hAnsi="Tahoma" w:cs="Tahoma"/>
          <w:color w:val="231F20"/>
          <w:spacing w:val="-16"/>
          <w:sz w:val="22"/>
          <w:szCs w:val="22"/>
        </w:rPr>
        <w:t xml:space="preserve"> </w:t>
      </w:r>
      <w:r>
        <w:rPr>
          <w:rFonts w:ascii="Tahoma" w:hAnsi="Tahoma" w:cs="Tahoma"/>
          <w:color w:val="231F20"/>
          <w:spacing w:val="-2"/>
          <w:sz w:val="22"/>
          <w:szCs w:val="22"/>
        </w:rPr>
        <w:t>the</w:t>
      </w:r>
      <w:r>
        <w:rPr>
          <w:rFonts w:ascii="Tahoma" w:hAnsi="Tahoma" w:cs="Tahoma"/>
          <w:color w:val="231F20"/>
          <w:spacing w:val="-16"/>
          <w:sz w:val="22"/>
          <w:szCs w:val="22"/>
        </w:rPr>
        <w:t xml:space="preserve"> </w:t>
      </w:r>
      <w:r>
        <w:rPr>
          <w:rFonts w:ascii="Tahoma" w:hAnsi="Tahoma" w:cs="Tahoma"/>
          <w:color w:val="231F20"/>
          <w:spacing w:val="-2"/>
          <w:sz w:val="22"/>
          <w:szCs w:val="22"/>
        </w:rPr>
        <w:t xml:space="preserve">field </w:t>
      </w:r>
      <w:r>
        <w:rPr>
          <w:rFonts w:ascii="Tahoma" w:hAnsi="Tahoma" w:cs="Tahoma"/>
          <w:color w:val="231F20"/>
          <w:sz w:val="22"/>
          <w:szCs w:val="22"/>
        </w:rPr>
        <w:t>education</w:t>
      </w:r>
      <w:r>
        <w:rPr>
          <w:rFonts w:ascii="Tahoma" w:hAnsi="Tahoma" w:cs="Tahoma"/>
          <w:color w:val="231F20"/>
          <w:spacing w:val="-6"/>
          <w:sz w:val="22"/>
          <w:szCs w:val="22"/>
        </w:rPr>
        <w:t xml:space="preserve"> </w:t>
      </w:r>
      <w:r>
        <w:rPr>
          <w:rFonts w:ascii="Tahoma" w:hAnsi="Tahoma" w:cs="Tahoma"/>
          <w:color w:val="231F20"/>
          <w:sz w:val="22"/>
          <w:szCs w:val="22"/>
        </w:rPr>
        <w:t>program.</w:t>
      </w:r>
    </w:p>
    <w:p w14:paraId="6910A357" w14:textId="77777777" w:rsidR="00540092" w:rsidRDefault="00540092" w:rsidP="00EF2A06">
      <w:pPr>
        <w:pStyle w:val="ListParagraph"/>
        <w:numPr>
          <w:ilvl w:val="3"/>
          <w:numId w:val="18"/>
        </w:numPr>
        <w:tabs>
          <w:tab w:val="left" w:pos="2639"/>
        </w:tabs>
        <w:kinsoku w:val="0"/>
        <w:overflowPunct w:val="0"/>
        <w:spacing w:before="142"/>
        <w:ind w:left="2639" w:hanging="239"/>
        <w:rPr>
          <w:rFonts w:ascii="Lucida Sans" w:hAnsi="Lucida Sans" w:cs="Lucida Sans"/>
          <w:i/>
          <w:iCs/>
          <w:color w:val="231F20"/>
          <w:spacing w:val="-2"/>
          <w:w w:val="80"/>
          <w:sz w:val="22"/>
          <w:szCs w:val="22"/>
        </w:rPr>
      </w:pPr>
      <w:r>
        <w:rPr>
          <w:rFonts w:ascii="Lucida Sans" w:hAnsi="Lucida Sans" w:cs="Lucida Sans"/>
          <w:i/>
          <w:iCs/>
          <w:color w:val="231F20"/>
          <w:w w:val="80"/>
          <w:sz w:val="22"/>
          <w:szCs w:val="22"/>
        </w:rPr>
        <w:t>The</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program</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provides</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an</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organizational</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chart</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the</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administration</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for</w:t>
      </w:r>
      <w:r>
        <w:rPr>
          <w:rFonts w:ascii="Lucida Sans" w:hAnsi="Lucida Sans" w:cs="Lucida Sans"/>
          <w:i/>
          <w:iCs/>
          <w:color w:val="231F20"/>
          <w:spacing w:val="16"/>
          <w:sz w:val="22"/>
          <w:szCs w:val="22"/>
        </w:rPr>
        <w:t xml:space="preserve"> </w:t>
      </w:r>
      <w:r>
        <w:rPr>
          <w:rFonts w:ascii="Lucida Sans" w:hAnsi="Lucida Sans" w:cs="Lucida Sans"/>
          <w:i/>
          <w:iCs/>
          <w:color w:val="231F20"/>
          <w:w w:val="80"/>
          <w:sz w:val="22"/>
          <w:szCs w:val="22"/>
        </w:rPr>
        <w:t>field</w:t>
      </w:r>
      <w:r>
        <w:rPr>
          <w:rFonts w:ascii="Lucida Sans" w:hAnsi="Lucida Sans" w:cs="Lucida Sans"/>
          <w:i/>
          <w:iCs/>
          <w:color w:val="231F20"/>
          <w:spacing w:val="16"/>
          <w:sz w:val="22"/>
          <w:szCs w:val="22"/>
        </w:rPr>
        <w:t xml:space="preserve"> </w:t>
      </w:r>
      <w:r>
        <w:rPr>
          <w:rFonts w:ascii="Lucida Sans" w:hAnsi="Lucida Sans" w:cs="Lucida Sans"/>
          <w:i/>
          <w:iCs/>
          <w:color w:val="231F20"/>
          <w:spacing w:val="-2"/>
          <w:w w:val="80"/>
          <w:sz w:val="22"/>
          <w:szCs w:val="22"/>
        </w:rPr>
        <w:t>education.</w:t>
      </w:r>
    </w:p>
    <w:p w14:paraId="3E572310" w14:textId="77777777" w:rsidR="00540092" w:rsidRDefault="00540092" w:rsidP="00EF2A06">
      <w:pPr>
        <w:pStyle w:val="ListParagraph"/>
        <w:numPr>
          <w:ilvl w:val="3"/>
          <w:numId w:val="18"/>
        </w:numPr>
        <w:tabs>
          <w:tab w:val="left" w:pos="2640"/>
        </w:tabs>
        <w:kinsoku w:val="0"/>
        <w:overflowPunct w:val="0"/>
        <w:spacing w:before="181" w:line="297" w:lineRule="auto"/>
        <w:ind w:right="2442"/>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describes whether its resources are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administer field </w:t>
      </w:r>
      <w:r>
        <w:rPr>
          <w:rFonts w:ascii="Lucida Sans" w:hAnsi="Lucida Sans" w:cs="Lucida Sans"/>
          <w:i/>
          <w:iCs/>
          <w:color w:val="231F20"/>
          <w:w w:val="95"/>
          <w:sz w:val="22"/>
          <w:szCs w:val="22"/>
        </w:rPr>
        <w:t>education,</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including:</w:t>
      </w:r>
    </w:p>
    <w:p w14:paraId="2FE8EA37" w14:textId="77777777" w:rsidR="00540092" w:rsidRDefault="00540092" w:rsidP="00EF2A06">
      <w:pPr>
        <w:pStyle w:val="ListParagraph"/>
        <w:numPr>
          <w:ilvl w:val="4"/>
          <w:numId w:val="18"/>
        </w:numPr>
        <w:tabs>
          <w:tab w:val="left" w:pos="2879"/>
        </w:tabs>
        <w:kinsoku w:val="0"/>
        <w:overflowPunct w:val="0"/>
        <w:spacing w:before="118"/>
        <w:ind w:left="2879" w:hanging="239"/>
        <w:rPr>
          <w:rFonts w:ascii="Lucida Sans" w:hAnsi="Lucida Sans" w:cs="Lucida Sans"/>
          <w:i/>
          <w:iCs/>
          <w:color w:val="231F20"/>
          <w:spacing w:val="-5"/>
          <w:w w:val="95"/>
          <w:sz w:val="22"/>
          <w:szCs w:val="22"/>
        </w:rPr>
      </w:pPr>
      <w:r>
        <w:rPr>
          <w:rFonts w:ascii="Lucida Sans" w:hAnsi="Lucida Sans" w:cs="Lucida Sans"/>
          <w:i/>
          <w:iCs/>
          <w:color w:val="231F20"/>
          <w:w w:val="85"/>
          <w:sz w:val="22"/>
          <w:szCs w:val="22"/>
        </w:rPr>
        <w:t>personnel,</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5"/>
          <w:w w:val="95"/>
          <w:sz w:val="22"/>
          <w:szCs w:val="22"/>
        </w:rPr>
        <w:t>and</w:t>
      </w:r>
    </w:p>
    <w:p w14:paraId="156E0BD0" w14:textId="77777777" w:rsidR="00540092" w:rsidRDefault="00540092" w:rsidP="00EF2A06">
      <w:pPr>
        <w:pStyle w:val="ListParagraph"/>
        <w:numPr>
          <w:ilvl w:val="4"/>
          <w:numId w:val="18"/>
        </w:numPr>
        <w:tabs>
          <w:tab w:val="left" w:pos="2879"/>
        </w:tabs>
        <w:kinsoku w:val="0"/>
        <w:overflowPunct w:val="0"/>
        <w:spacing w:before="181"/>
        <w:ind w:left="2879" w:hanging="239"/>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technological</w:t>
      </w:r>
      <w:r>
        <w:rPr>
          <w:rFonts w:ascii="Lucida Sans" w:hAnsi="Lucida Sans" w:cs="Lucida Sans"/>
          <w:i/>
          <w:iCs/>
          <w:color w:val="231F20"/>
          <w:spacing w:val="24"/>
          <w:sz w:val="22"/>
          <w:szCs w:val="22"/>
        </w:rPr>
        <w:t xml:space="preserve"> </w:t>
      </w:r>
      <w:r>
        <w:rPr>
          <w:rFonts w:ascii="Lucida Sans" w:hAnsi="Lucida Sans" w:cs="Lucida Sans"/>
          <w:i/>
          <w:iCs/>
          <w:color w:val="231F20"/>
          <w:spacing w:val="-2"/>
          <w:w w:val="95"/>
          <w:sz w:val="22"/>
          <w:szCs w:val="22"/>
        </w:rPr>
        <w:t>support.</w:t>
      </w:r>
    </w:p>
    <w:p w14:paraId="39C7D725" w14:textId="77777777" w:rsidR="00540092" w:rsidRDefault="00540092" w:rsidP="00EF2A06">
      <w:pPr>
        <w:pStyle w:val="ListParagraph"/>
        <w:numPr>
          <w:ilvl w:val="3"/>
          <w:numId w:val="18"/>
        </w:numPr>
        <w:tabs>
          <w:tab w:val="left" w:pos="2639"/>
        </w:tabs>
        <w:kinsoku w:val="0"/>
        <w:overflowPunct w:val="0"/>
        <w:spacing w:before="18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42958334" w14:textId="77777777" w:rsidR="00540092" w:rsidRDefault="00540092">
      <w:pPr>
        <w:pStyle w:val="BodyText"/>
        <w:kinsoku w:val="0"/>
        <w:overflowPunct w:val="0"/>
        <w:spacing w:before="1"/>
        <w:rPr>
          <w:rFonts w:ascii="Lucida Sans" w:hAnsi="Lucida Sans" w:cs="Lucida Sans"/>
          <w:i/>
          <w:iCs/>
          <w:sz w:val="35"/>
          <w:szCs w:val="35"/>
        </w:rPr>
      </w:pPr>
    </w:p>
    <w:p w14:paraId="7CD736C8" w14:textId="77777777" w:rsidR="00540092" w:rsidRDefault="00540092">
      <w:pPr>
        <w:pStyle w:val="BodyText"/>
        <w:kinsoku w:val="0"/>
        <w:overflowPunct w:val="0"/>
        <w:spacing w:before="1"/>
        <w:ind w:left="1440"/>
        <w:rPr>
          <w:b/>
          <w:bCs/>
          <w:color w:val="3D8B94"/>
          <w:spacing w:val="-2"/>
          <w:sz w:val="28"/>
          <w:szCs w:val="28"/>
        </w:rPr>
      </w:pPr>
      <w:r>
        <w:rPr>
          <w:b/>
          <w:bCs/>
          <w:color w:val="3D8B94"/>
          <w:sz w:val="28"/>
          <w:szCs w:val="28"/>
        </w:rPr>
        <w:t>Educational</w:t>
      </w:r>
      <w:r>
        <w:rPr>
          <w:b/>
          <w:bCs/>
          <w:color w:val="3D8B94"/>
          <w:spacing w:val="-7"/>
          <w:sz w:val="28"/>
          <w:szCs w:val="28"/>
        </w:rPr>
        <w:t xml:space="preserve"> </w:t>
      </w:r>
      <w:r>
        <w:rPr>
          <w:b/>
          <w:bCs/>
          <w:color w:val="3D8B94"/>
          <w:sz w:val="28"/>
          <w:szCs w:val="28"/>
        </w:rPr>
        <w:t>Policy</w:t>
      </w:r>
      <w:r>
        <w:rPr>
          <w:b/>
          <w:bCs/>
          <w:color w:val="3D8B94"/>
          <w:spacing w:val="-6"/>
          <w:sz w:val="28"/>
          <w:szCs w:val="28"/>
        </w:rPr>
        <w:t xml:space="preserve"> </w:t>
      </w:r>
      <w:r>
        <w:rPr>
          <w:b/>
          <w:bCs/>
          <w:color w:val="3D8B94"/>
          <w:sz w:val="28"/>
          <w:szCs w:val="28"/>
        </w:rPr>
        <w:t>4.4:</w:t>
      </w:r>
      <w:r>
        <w:rPr>
          <w:b/>
          <w:bCs/>
          <w:color w:val="3D8B94"/>
          <w:spacing w:val="-7"/>
          <w:sz w:val="28"/>
          <w:szCs w:val="28"/>
        </w:rPr>
        <w:t xml:space="preserve"> </w:t>
      </w:r>
      <w:r>
        <w:rPr>
          <w:b/>
          <w:bCs/>
          <w:color w:val="3D8B94"/>
          <w:spacing w:val="-2"/>
          <w:sz w:val="28"/>
          <w:szCs w:val="28"/>
        </w:rPr>
        <w:t>Resources</w:t>
      </w:r>
    </w:p>
    <w:p w14:paraId="675D8F24" w14:textId="77777777" w:rsidR="00540092" w:rsidRDefault="00540092">
      <w:pPr>
        <w:pStyle w:val="BodyText"/>
        <w:kinsoku w:val="0"/>
        <w:overflowPunct w:val="0"/>
        <w:spacing w:before="122" w:line="290" w:lineRule="auto"/>
        <w:ind w:left="1440" w:right="1599"/>
        <w:rPr>
          <w:color w:val="231F20"/>
        </w:rPr>
      </w:pPr>
      <w:r>
        <w:rPr>
          <w:color w:val="231F20"/>
          <w:spacing w:val="-2"/>
        </w:rPr>
        <w:t>Adequate</w:t>
      </w:r>
      <w:r>
        <w:rPr>
          <w:color w:val="231F20"/>
          <w:spacing w:val="-7"/>
        </w:rPr>
        <w:t xml:space="preserve"> </w:t>
      </w:r>
      <w:r>
        <w:rPr>
          <w:color w:val="231F20"/>
          <w:spacing w:val="-2"/>
        </w:rPr>
        <w:t>resources</w:t>
      </w:r>
      <w:r>
        <w:rPr>
          <w:color w:val="231F20"/>
          <w:spacing w:val="-7"/>
        </w:rPr>
        <w:t xml:space="preserve"> </w:t>
      </w:r>
      <w:r>
        <w:rPr>
          <w:color w:val="231F20"/>
          <w:spacing w:val="-2"/>
        </w:rPr>
        <w:t>are</w:t>
      </w:r>
      <w:r>
        <w:rPr>
          <w:color w:val="231F20"/>
          <w:spacing w:val="-7"/>
        </w:rPr>
        <w:t xml:space="preserve"> </w:t>
      </w:r>
      <w:r>
        <w:rPr>
          <w:color w:val="231F20"/>
          <w:spacing w:val="-2"/>
        </w:rPr>
        <w:t>fundamental</w:t>
      </w:r>
      <w:r>
        <w:rPr>
          <w:color w:val="231F20"/>
          <w:spacing w:val="-7"/>
        </w:rPr>
        <w:t xml:space="preserve"> </w:t>
      </w:r>
      <w:r>
        <w:rPr>
          <w:color w:val="231F20"/>
          <w:spacing w:val="-2"/>
        </w:rPr>
        <w:t>to</w:t>
      </w:r>
      <w:r>
        <w:rPr>
          <w:color w:val="231F20"/>
          <w:spacing w:val="-7"/>
        </w:rPr>
        <w:t xml:space="preserve"> </w:t>
      </w:r>
      <w:r>
        <w:rPr>
          <w:color w:val="231F20"/>
          <w:spacing w:val="-2"/>
        </w:rPr>
        <w:t>creating,</w:t>
      </w:r>
      <w:r>
        <w:rPr>
          <w:color w:val="231F20"/>
          <w:spacing w:val="-7"/>
        </w:rPr>
        <w:t xml:space="preserve"> </w:t>
      </w:r>
      <w:r>
        <w:rPr>
          <w:color w:val="231F20"/>
          <w:spacing w:val="-2"/>
        </w:rPr>
        <w:t>maintaining,</w:t>
      </w:r>
      <w:r>
        <w:rPr>
          <w:color w:val="231F20"/>
          <w:spacing w:val="-7"/>
        </w:rPr>
        <w:t xml:space="preserve"> </w:t>
      </w:r>
      <w:r>
        <w:rPr>
          <w:color w:val="231F20"/>
          <w:spacing w:val="-2"/>
        </w:rPr>
        <w:t>and</w:t>
      </w:r>
      <w:r>
        <w:rPr>
          <w:color w:val="231F20"/>
          <w:spacing w:val="-7"/>
        </w:rPr>
        <w:t xml:space="preserve"> </w:t>
      </w:r>
      <w:r>
        <w:rPr>
          <w:color w:val="231F20"/>
          <w:spacing w:val="-2"/>
        </w:rPr>
        <w:t>improving</w:t>
      </w:r>
      <w:r>
        <w:rPr>
          <w:color w:val="231F20"/>
          <w:spacing w:val="-7"/>
        </w:rPr>
        <w:t xml:space="preserve"> </w:t>
      </w:r>
      <w:r>
        <w:rPr>
          <w:color w:val="231F20"/>
          <w:spacing w:val="-2"/>
        </w:rPr>
        <w:t>an</w:t>
      </w:r>
      <w:r>
        <w:rPr>
          <w:color w:val="231F20"/>
          <w:spacing w:val="-7"/>
        </w:rPr>
        <w:t xml:space="preserve"> </w:t>
      </w:r>
      <w:r>
        <w:rPr>
          <w:color w:val="231F20"/>
          <w:spacing w:val="-2"/>
        </w:rPr>
        <w:t xml:space="preserve">educational </w:t>
      </w:r>
      <w:r>
        <w:rPr>
          <w:color w:val="231F20"/>
        </w:rPr>
        <w:t>environment</w:t>
      </w:r>
      <w:r>
        <w:rPr>
          <w:color w:val="231F20"/>
          <w:spacing w:val="-18"/>
        </w:rPr>
        <w:t xml:space="preserve"> </w:t>
      </w:r>
      <w:r>
        <w:rPr>
          <w:color w:val="231F20"/>
        </w:rPr>
        <w:t>that</w:t>
      </w:r>
      <w:r>
        <w:rPr>
          <w:color w:val="231F20"/>
          <w:spacing w:val="-17"/>
        </w:rPr>
        <w:t xml:space="preserve"> </w:t>
      </w:r>
      <w:r>
        <w:rPr>
          <w:color w:val="231F20"/>
        </w:rPr>
        <w:t>supports</w:t>
      </w:r>
      <w:r>
        <w:rPr>
          <w:color w:val="231F20"/>
          <w:spacing w:val="-17"/>
        </w:rPr>
        <w:t xml:space="preserve"> </w:t>
      </w:r>
      <w:r>
        <w:rPr>
          <w:color w:val="231F20"/>
        </w:rPr>
        <w:t>the</w:t>
      </w:r>
      <w:r>
        <w:rPr>
          <w:color w:val="231F20"/>
          <w:spacing w:val="-17"/>
        </w:rPr>
        <w:t xml:space="preserve"> </w:t>
      </w:r>
      <w:r>
        <w:rPr>
          <w:color w:val="231F20"/>
        </w:rPr>
        <w:t>development</w:t>
      </w:r>
      <w:r>
        <w:rPr>
          <w:color w:val="231F20"/>
          <w:spacing w:val="-17"/>
        </w:rPr>
        <w:t xml:space="preserve"> </w:t>
      </w:r>
      <w:r>
        <w:rPr>
          <w:color w:val="231F20"/>
        </w:rPr>
        <w:t>of</w:t>
      </w:r>
      <w:r>
        <w:rPr>
          <w:color w:val="231F20"/>
          <w:spacing w:val="-18"/>
        </w:rPr>
        <w:t xml:space="preserve"> </w:t>
      </w:r>
      <w:r>
        <w:rPr>
          <w:color w:val="231F20"/>
        </w:rPr>
        <w:t>culturally</w:t>
      </w:r>
      <w:r>
        <w:rPr>
          <w:color w:val="231F20"/>
          <w:spacing w:val="-17"/>
        </w:rPr>
        <w:t xml:space="preserve"> </w:t>
      </w:r>
      <w:r>
        <w:rPr>
          <w:color w:val="231F20"/>
        </w:rPr>
        <w:t>competent</w:t>
      </w:r>
      <w:r>
        <w:rPr>
          <w:color w:val="231F20"/>
          <w:spacing w:val="-17"/>
        </w:rPr>
        <w:t xml:space="preserve"> </w:t>
      </w:r>
      <w:r>
        <w:rPr>
          <w:color w:val="231F20"/>
        </w:rPr>
        <w:t>social</w:t>
      </w:r>
      <w:r>
        <w:rPr>
          <w:color w:val="231F20"/>
          <w:spacing w:val="-17"/>
        </w:rPr>
        <w:t xml:space="preserve"> </w:t>
      </w:r>
      <w:r>
        <w:rPr>
          <w:color w:val="231F20"/>
        </w:rPr>
        <w:t>workers.</w:t>
      </w:r>
      <w:r>
        <w:rPr>
          <w:color w:val="231F20"/>
          <w:spacing w:val="-17"/>
        </w:rPr>
        <w:t xml:space="preserve"> </w:t>
      </w:r>
      <w:r>
        <w:rPr>
          <w:color w:val="231F20"/>
        </w:rPr>
        <w:t>Social</w:t>
      </w:r>
      <w:r>
        <w:rPr>
          <w:color w:val="231F20"/>
          <w:spacing w:val="-18"/>
        </w:rPr>
        <w:t xml:space="preserve"> </w:t>
      </w:r>
      <w:r>
        <w:rPr>
          <w:color w:val="231F20"/>
        </w:rPr>
        <w:t xml:space="preserve">work </w:t>
      </w:r>
      <w:r>
        <w:rPr>
          <w:color w:val="231F20"/>
          <w:spacing w:val="-4"/>
        </w:rPr>
        <w:t>programs</w:t>
      </w:r>
      <w:r>
        <w:rPr>
          <w:color w:val="231F20"/>
          <w:spacing w:val="-9"/>
        </w:rPr>
        <w:t xml:space="preserve"> </w:t>
      </w:r>
      <w:r>
        <w:rPr>
          <w:color w:val="231F20"/>
          <w:spacing w:val="-4"/>
        </w:rPr>
        <w:t>have</w:t>
      </w:r>
      <w:r>
        <w:rPr>
          <w:color w:val="231F20"/>
          <w:spacing w:val="-9"/>
        </w:rPr>
        <w:t xml:space="preserve"> </w:t>
      </w:r>
      <w:r>
        <w:rPr>
          <w:color w:val="231F20"/>
          <w:spacing w:val="-4"/>
        </w:rPr>
        <w:t>the</w:t>
      </w:r>
      <w:r>
        <w:rPr>
          <w:color w:val="231F20"/>
          <w:spacing w:val="-9"/>
        </w:rPr>
        <w:t xml:space="preserve"> </w:t>
      </w:r>
      <w:r>
        <w:rPr>
          <w:color w:val="231F20"/>
          <w:spacing w:val="-4"/>
        </w:rPr>
        <w:t>necessary</w:t>
      </w:r>
      <w:r>
        <w:rPr>
          <w:color w:val="231F20"/>
          <w:spacing w:val="-9"/>
        </w:rPr>
        <w:t xml:space="preserve"> </w:t>
      </w:r>
      <w:r>
        <w:rPr>
          <w:color w:val="231F20"/>
          <w:spacing w:val="-4"/>
        </w:rPr>
        <w:t>resources</w:t>
      </w:r>
      <w:r>
        <w:rPr>
          <w:color w:val="231F20"/>
          <w:spacing w:val="-9"/>
        </w:rPr>
        <w:t xml:space="preserve"> </w:t>
      </w:r>
      <w:r>
        <w:rPr>
          <w:color w:val="231F20"/>
          <w:spacing w:val="-4"/>
        </w:rPr>
        <w:t>to</w:t>
      </w:r>
      <w:r>
        <w:rPr>
          <w:color w:val="231F20"/>
          <w:spacing w:val="-9"/>
        </w:rPr>
        <w:t xml:space="preserve"> </w:t>
      </w:r>
      <w:r>
        <w:rPr>
          <w:color w:val="231F20"/>
          <w:spacing w:val="-4"/>
        </w:rPr>
        <w:t>carry</w:t>
      </w:r>
      <w:r>
        <w:rPr>
          <w:color w:val="231F20"/>
          <w:spacing w:val="-9"/>
        </w:rPr>
        <w:t xml:space="preserve"> </w:t>
      </w:r>
      <w:r>
        <w:rPr>
          <w:color w:val="231F20"/>
          <w:spacing w:val="-4"/>
        </w:rPr>
        <w:t>out</w:t>
      </w:r>
      <w:r>
        <w:rPr>
          <w:color w:val="231F20"/>
          <w:spacing w:val="-9"/>
        </w:rPr>
        <w:t xml:space="preserve"> </w:t>
      </w:r>
      <w:r>
        <w:rPr>
          <w:color w:val="231F20"/>
          <w:spacing w:val="-4"/>
        </w:rPr>
        <w:t>the</w:t>
      </w:r>
      <w:r>
        <w:rPr>
          <w:color w:val="231F20"/>
          <w:spacing w:val="-9"/>
        </w:rPr>
        <w:t xml:space="preserve"> </w:t>
      </w:r>
      <w:r>
        <w:rPr>
          <w:color w:val="231F20"/>
          <w:spacing w:val="-4"/>
        </w:rPr>
        <w:t>program’s</w:t>
      </w:r>
      <w:r>
        <w:rPr>
          <w:color w:val="231F20"/>
          <w:spacing w:val="-9"/>
        </w:rPr>
        <w:t xml:space="preserve"> </w:t>
      </w:r>
      <w:r>
        <w:rPr>
          <w:color w:val="231F20"/>
          <w:spacing w:val="-4"/>
        </w:rPr>
        <w:t>mission</w:t>
      </w:r>
      <w:r>
        <w:rPr>
          <w:color w:val="231F20"/>
          <w:spacing w:val="-9"/>
        </w:rPr>
        <w:t xml:space="preserve"> </w:t>
      </w:r>
      <w:r>
        <w:rPr>
          <w:color w:val="231F20"/>
          <w:spacing w:val="-4"/>
        </w:rPr>
        <w:t>and</w:t>
      </w:r>
      <w:r>
        <w:rPr>
          <w:color w:val="231F20"/>
          <w:spacing w:val="-9"/>
        </w:rPr>
        <w:t xml:space="preserve"> </w:t>
      </w:r>
      <w:r>
        <w:rPr>
          <w:color w:val="231F20"/>
          <w:spacing w:val="-4"/>
        </w:rPr>
        <w:t>to</w:t>
      </w:r>
      <w:r>
        <w:rPr>
          <w:color w:val="231F20"/>
          <w:spacing w:val="-9"/>
        </w:rPr>
        <w:t xml:space="preserve"> </w:t>
      </w:r>
      <w:r>
        <w:rPr>
          <w:color w:val="231F20"/>
          <w:spacing w:val="-4"/>
        </w:rPr>
        <w:t>support</w:t>
      </w:r>
      <w:r>
        <w:rPr>
          <w:color w:val="231F20"/>
          <w:spacing w:val="-9"/>
        </w:rPr>
        <w:t xml:space="preserve"> </w:t>
      </w:r>
      <w:r>
        <w:rPr>
          <w:color w:val="231F20"/>
          <w:spacing w:val="-4"/>
        </w:rPr>
        <w:t xml:space="preserve">learning </w:t>
      </w:r>
      <w:r>
        <w:rPr>
          <w:color w:val="231F20"/>
        </w:rPr>
        <w:t>and</w:t>
      </w:r>
      <w:r>
        <w:rPr>
          <w:color w:val="231F20"/>
          <w:spacing w:val="-12"/>
        </w:rPr>
        <w:t xml:space="preserve"> </w:t>
      </w:r>
      <w:r>
        <w:rPr>
          <w:color w:val="231F20"/>
        </w:rPr>
        <w:t>professionalization</w:t>
      </w:r>
      <w:r>
        <w:rPr>
          <w:color w:val="231F20"/>
          <w:spacing w:val="-12"/>
        </w:rPr>
        <w:t xml:space="preserve"> </w:t>
      </w:r>
      <w:r>
        <w:rPr>
          <w:color w:val="231F20"/>
        </w:rPr>
        <w:t>of</w:t>
      </w:r>
      <w:r>
        <w:rPr>
          <w:color w:val="231F20"/>
          <w:spacing w:val="-12"/>
        </w:rPr>
        <w:t xml:space="preserve"> </w:t>
      </w:r>
      <w:r>
        <w:rPr>
          <w:color w:val="231F20"/>
        </w:rPr>
        <w:t>students</w:t>
      </w:r>
      <w:r>
        <w:rPr>
          <w:color w:val="231F20"/>
          <w:spacing w:val="-12"/>
        </w:rPr>
        <w:t xml:space="preserve"> </w:t>
      </w:r>
      <w:r>
        <w:rPr>
          <w:color w:val="231F20"/>
        </w:rPr>
        <w:t>and</w:t>
      </w:r>
      <w:r>
        <w:rPr>
          <w:color w:val="231F20"/>
          <w:spacing w:val="-12"/>
        </w:rPr>
        <w:t xml:space="preserve"> </w:t>
      </w:r>
      <w:r>
        <w:rPr>
          <w:color w:val="231F20"/>
        </w:rPr>
        <w:t>program</w:t>
      </w:r>
      <w:r>
        <w:rPr>
          <w:color w:val="231F20"/>
          <w:spacing w:val="-12"/>
        </w:rPr>
        <w:t xml:space="preserve"> </w:t>
      </w:r>
      <w:r>
        <w:rPr>
          <w:color w:val="231F20"/>
        </w:rPr>
        <w:t>improvement.</w:t>
      </w:r>
    </w:p>
    <w:p w14:paraId="0B4934EB" w14:textId="77777777" w:rsidR="00540092" w:rsidRDefault="00540092">
      <w:pPr>
        <w:pStyle w:val="BodyText"/>
        <w:kinsoku w:val="0"/>
        <w:overflowPunct w:val="0"/>
        <w:spacing w:before="4"/>
        <w:rPr>
          <w:sz w:val="29"/>
          <w:szCs w:val="29"/>
        </w:rPr>
      </w:pPr>
    </w:p>
    <w:p w14:paraId="127FD0DF" w14:textId="77777777" w:rsidR="00540092" w:rsidRDefault="00540092">
      <w:pPr>
        <w:pStyle w:val="BodyText"/>
        <w:kinsoku w:val="0"/>
        <w:overflowPunct w:val="0"/>
        <w:ind w:left="1440"/>
        <w:rPr>
          <w:b/>
          <w:bCs/>
          <w:color w:val="3D8B94"/>
          <w:spacing w:val="-2"/>
          <w:sz w:val="28"/>
          <w:szCs w:val="28"/>
        </w:rPr>
      </w:pPr>
      <w:r>
        <w:rPr>
          <w:b/>
          <w:bCs/>
          <w:color w:val="3D8B94"/>
          <w:sz w:val="28"/>
          <w:szCs w:val="28"/>
        </w:rPr>
        <w:t>Accreditation</w:t>
      </w:r>
      <w:r>
        <w:rPr>
          <w:b/>
          <w:bCs/>
          <w:color w:val="3D8B94"/>
          <w:spacing w:val="-7"/>
          <w:sz w:val="28"/>
          <w:szCs w:val="28"/>
        </w:rPr>
        <w:t xml:space="preserve"> </w:t>
      </w:r>
      <w:r>
        <w:rPr>
          <w:b/>
          <w:bCs/>
          <w:color w:val="3D8B94"/>
          <w:sz w:val="28"/>
          <w:szCs w:val="28"/>
        </w:rPr>
        <w:t>Standard</w:t>
      </w:r>
      <w:r>
        <w:rPr>
          <w:b/>
          <w:bCs/>
          <w:color w:val="3D8B94"/>
          <w:spacing w:val="-7"/>
          <w:sz w:val="28"/>
          <w:szCs w:val="28"/>
        </w:rPr>
        <w:t xml:space="preserve"> </w:t>
      </w:r>
      <w:r>
        <w:rPr>
          <w:b/>
          <w:bCs/>
          <w:color w:val="3D8B94"/>
          <w:sz w:val="28"/>
          <w:szCs w:val="28"/>
        </w:rPr>
        <w:t>4.4:</w:t>
      </w:r>
      <w:r>
        <w:rPr>
          <w:b/>
          <w:bCs/>
          <w:color w:val="3D8B94"/>
          <w:spacing w:val="-7"/>
          <w:sz w:val="28"/>
          <w:szCs w:val="28"/>
        </w:rPr>
        <w:t xml:space="preserve"> </w:t>
      </w:r>
      <w:r>
        <w:rPr>
          <w:b/>
          <w:bCs/>
          <w:color w:val="3D8B94"/>
          <w:spacing w:val="-2"/>
          <w:sz w:val="28"/>
          <w:szCs w:val="28"/>
        </w:rPr>
        <w:t>Resources</w:t>
      </w:r>
    </w:p>
    <w:p w14:paraId="4C7CC903" w14:textId="77777777" w:rsidR="00540092" w:rsidRDefault="00540092" w:rsidP="00EF2A06">
      <w:pPr>
        <w:pStyle w:val="ListParagraph"/>
        <w:numPr>
          <w:ilvl w:val="2"/>
          <w:numId w:val="17"/>
        </w:numPr>
        <w:tabs>
          <w:tab w:val="left" w:pos="2400"/>
        </w:tabs>
        <w:kinsoku w:val="0"/>
        <w:overflowPunct w:val="0"/>
        <w:spacing w:before="202" w:line="283" w:lineRule="auto"/>
        <w:ind w:right="2015"/>
        <w:jc w:val="both"/>
        <w:rPr>
          <w:rFonts w:ascii="Tahoma" w:hAnsi="Tahoma" w:cs="Tahoma"/>
          <w:color w:val="231F20"/>
          <w:sz w:val="22"/>
          <w:szCs w:val="22"/>
        </w:rPr>
      </w:pPr>
      <w:r>
        <w:rPr>
          <w:rFonts w:ascii="Tahoma" w:hAnsi="Tahoma" w:cs="Tahoma"/>
          <w:color w:val="231F20"/>
          <w:spacing w:val="-4"/>
          <w:sz w:val="22"/>
          <w:szCs w:val="22"/>
        </w:rPr>
        <w:t>The</w:t>
      </w:r>
      <w:r>
        <w:rPr>
          <w:rFonts w:ascii="Tahoma" w:hAnsi="Tahoma" w:cs="Tahoma"/>
          <w:color w:val="231F20"/>
          <w:spacing w:val="-8"/>
          <w:sz w:val="22"/>
          <w:szCs w:val="22"/>
        </w:rPr>
        <w:t xml:space="preserve"> </w:t>
      </w:r>
      <w:r>
        <w:rPr>
          <w:rFonts w:ascii="Tahoma" w:hAnsi="Tahoma" w:cs="Tahoma"/>
          <w:color w:val="231F20"/>
          <w:spacing w:val="-4"/>
          <w:sz w:val="22"/>
          <w:szCs w:val="22"/>
        </w:rPr>
        <w:t>program</w:t>
      </w:r>
      <w:r>
        <w:rPr>
          <w:rFonts w:ascii="Tahoma" w:hAnsi="Tahoma" w:cs="Tahoma"/>
          <w:color w:val="231F20"/>
          <w:spacing w:val="-8"/>
          <w:sz w:val="22"/>
          <w:szCs w:val="22"/>
        </w:rPr>
        <w:t xml:space="preserve"> </w:t>
      </w:r>
      <w:r>
        <w:rPr>
          <w:rFonts w:ascii="Tahoma" w:hAnsi="Tahoma" w:cs="Tahoma"/>
          <w:color w:val="231F20"/>
          <w:spacing w:val="-4"/>
          <w:sz w:val="22"/>
          <w:szCs w:val="22"/>
        </w:rPr>
        <w:t>uses</w:t>
      </w:r>
      <w:r>
        <w:rPr>
          <w:rFonts w:ascii="Tahoma" w:hAnsi="Tahoma" w:cs="Tahoma"/>
          <w:color w:val="231F20"/>
          <w:spacing w:val="-8"/>
          <w:sz w:val="22"/>
          <w:szCs w:val="22"/>
        </w:rPr>
        <w:t xml:space="preserve"> </w:t>
      </w:r>
      <w:r>
        <w:rPr>
          <w:rFonts w:ascii="Tahoma" w:hAnsi="Tahoma" w:cs="Tahoma"/>
          <w:color w:val="231F20"/>
          <w:spacing w:val="-4"/>
          <w:sz w:val="22"/>
          <w:szCs w:val="22"/>
        </w:rPr>
        <w:t>its</w:t>
      </w:r>
      <w:r>
        <w:rPr>
          <w:rFonts w:ascii="Tahoma" w:hAnsi="Tahoma" w:cs="Tahoma"/>
          <w:color w:val="231F20"/>
          <w:spacing w:val="-8"/>
          <w:sz w:val="22"/>
          <w:szCs w:val="22"/>
        </w:rPr>
        <w:t xml:space="preserve"> </w:t>
      </w:r>
      <w:r>
        <w:rPr>
          <w:rFonts w:ascii="Tahoma" w:hAnsi="Tahoma" w:cs="Tahoma"/>
          <w:color w:val="231F20"/>
          <w:spacing w:val="-4"/>
          <w:sz w:val="22"/>
          <w:szCs w:val="22"/>
        </w:rPr>
        <w:t>budget</w:t>
      </w:r>
      <w:r>
        <w:rPr>
          <w:rFonts w:ascii="Tahoma" w:hAnsi="Tahoma" w:cs="Tahoma"/>
          <w:color w:val="231F20"/>
          <w:spacing w:val="-8"/>
          <w:sz w:val="22"/>
          <w:szCs w:val="22"/>
        </w:rPr>
        <w:t xml:space="preserve"> </w:t>
      </w:r>
      <w:r>
        <w:rPr>
          <w:rFonts w:ascii="Tahoma" w:hAnsi="Tahoma" w:cs="Tahoma"/>
          <w:color w:val="231F20"/>
          <w:spacing w:val="-4"/>
          <w:sz w:val="22"/>
          <w:szCs w:val="22"/>
        </w:rPr>
        <w:t>development</w:t>
      </w:r>
      <w:r>
        <w:rPr>
          <w:rFonts w:ascii="Tahoma" w:hAnsi="Tahoma" w:cs="Tahoma"/>
          <w:color w:val="231F20"/>
          <w:spacing w:val="-8"/>
          <w:sz w:val="22"/>
          <w:szCs w:val="22"/>
        </w:rPr>
        <w:t xml:space="preserve"> </w:t>
      </w:r>
      <w:r>
        <w:rPr>
          <w:rFonts w:ascii="Tahoma" w:hAnsi="Tahoma" w:cs="Tahoma"/>
          <w:color w:val="231F20"/>
          <w:spacing w:val="-4"/>
          <w:sz w:val="22"/>
          <w:szCs w:val="22"/>
        </w:rPr>
        <w:t>and</w:t>
      </w:r>
      <w:r>
        <w:rPr>
          <w:rFonts w:ascii="Tahoma" w:hAnsi="Tahoma" w:cs="Tahoma"/>
          <w:color w:val="231F20"/>
          <w:spacing w:val="-8"/>
          <w:sz w:val="22"/>
          <w:szCs w:val="22"/>
        </w:rPr>
        <w:t xml:space="preserve"> </w:t>
      </w:r>
      <w:r>
        <w:rPr>
          <w:rFonts w:ascii="Tahoma" w:hAnsi="Tahoma" w:cs="Tahoma"/>
          <w:color w:val="231F20"/>
          <w:spacing w:val="-4"/>
          <w:sz w:val="22"/>
          <w:szCs w:val="22"/>
        </w:rPr>
        <w:t>administration</w:t>
      </w:r>
      <w:r>
        <w:rPr>
          <w:rFonts w:ascii="Tahoma" w:hAnsi="Tahoma" w:cs="Tahoma"/>
          <w:color w:val="231F20"/>
          <w:spacing w:val="-8"/>
          <w:sz w:val="22"/>
          <w:szCs w:val="22"/>
        </w:rPr>
        <w:t xml:space="preserve"> </w:t>
      </w:r>
      <w:r>
        <w:rPr>
          <w:rFonts w:ascii="Tahoma" w:hAnsi="Tahoma" w:cs="Tahoma"/>
          <w:color w:val="231F20"/>
          <w:spacing w:val="-4"/>
          <w:sz w:val="22"/>
          <w:szCs w:val="22"/>
        </w:rPr>
        <w:t>process</w:t>
      </w:r>
      <w:r>
        <w:rPr>
          <w:rFonts w:ascii="Tahoma" w:hAnsi="Tahoma" w:cs="Tahoma"/>
          <w:color w:val="231F20"/>
          <w:spacing w:val="-8"/>
          <w:sz w:val="22"/>
          <w:szCs w:val="22"/>
        </w:rPr>
        <w:t xml:space="preserve"> </w:t>
      </w:r>
      <w:r>
        <w:rPr>
          <w:rFonts w:ascii="Tahoma" w:hAnsi="Tahoma" w:cs="Tahoma"/>
          <w:color w:val="231F20"/>
          <w:spacing w:val="-4"/>
          <w:sz w:val="22"/>
          <w:szCs w:val="22"/>
        </w:rPr>
        <w:t>to</w:t>
      </w:r>
      <w:r>
        <w:rPr>
          <w:rFonts w:ascii="Tahoma" w:hAnsi="Tahoma" w:cs="Tahoma"/>
          <w:color w:val="231F20"/>
          <w:spacing w:val="-8"/>
          <w:sz w:val="22"/>
          <w:szCs w:val="22"/>
        </w:rPr>
        <w:t xml:space="preserve"> </w:t>
      </w:r>
      <w:r>
        <w:rPr>
          <w:rFonts w:ascii="Tahoma" w:hAnsi="Tahoma" w:cs="Tahoma"/>
          <w:color w:val="231F20"/>
          <w:spacing w:val="-4"/>
          <w:sz w:val="22"/>
          <w:szCs w:val="22"/>
        </w:rPr>
        <w:t>achieve</w:t>
      </w:r>
      <w:r>
        <w:rPr>
          <w:rFonts w:ascii="Tahoma" w:hAnsi="Tahoma" w:cs="Tahoma"/>
          <w:color w:val="231F20"/>
          <w:spacing w:val="-8"/>
          <w:sz w:val="22"/>
          <w:szCs w:val="22"/>
        </w:rPr>
        <w:t xml:space="preserve"> </w:t>
      </w:r>
      <w:r>
        <w:rPr>
          <w:rFonts w:ascii="Tahoma" w:hAnsi="Tahoma" w:cs="Tahoma"/>
          <w:color w:val="231F20"/>
          <w:spacing w:val="-4"/>
          <w:sz w:val="22"/>
          <w:szCs w:val="22"/>
        </w:rPr>
        <w:t xml:space="preserve">its </w:t>
      </w:r>
      <w:r>
        <w:rPr>
          <w:rFonts w:ascii="Tahoma" w:hAnsi="Tahoma" w:cs="Tahoma"/>
          <w:color w:val="231F20"/>
          <w:spacing w:val="-2"/>
          <w:sz w:val="22"/>
          <w:szCs w:val="22"/>
        </w:rPr>
        <w:t>mission</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5"/>
          <w:sz w:val="22"/>
          <w:szCs w:val="22"/>
        </w:rPr>
        <w:t xml:space="preserve"> </w:t>
      </w:r>
      <w:r>
        <w:rPr>
          <w:rFonts w:ascii="Tahoma" w:hAnsi="Tahoma" w:cs="Tahoma"/>
          <w:color w:val="231F20"/>
          <w:spacing w:val="-2"/>
          <w:sz w:val="22"/>
          <w:szCs w:val="22"/>
        </w:rPr>
        <w:t>continuously</w:t>
      </w:r>
      <w:r>
        <w:rPr>
          <w:rFonts w:ascii="Tahoma" w:hAnsi="Tahoma" w:cs="Tahoma"/>
          <w:color w:val="231F20"/>
          <w:spacing w:val="-15"/>
          <w:sz w:val="22"/>
          <w:szCs w:val="22"/>
        </w:rPr>
        <w:t xml:space="preserve"> </w:t>
      </w:r>
      <w:r>
        <w:rPr>
          <w:rFonts w:ascii="Tahoma" w:hAnsi="Tahoma" w:cs="Tahoma"/>
          <w:color w:val="231F20"/>
          <w:spacing w:val="-2"/>
          <w:sz w:val="22"/>
          <w:szCs w:val="22"/>
        </w:rPr>
        <w:t>improve</w:t>
      </w:r>
      <w:r>
        <w:rPr>
          <w:rFonts w:ascii="Tahoma" w:hAnsi="Tahoma" w:cs="Tahoma"/>
          <w:color w:val="231F20"/>
          <w:spacing w:val="-15"/>
          <w:sz w:val="22"/>
          <w:szCs w:val="22"/>
        </w:rPr>
        <w:t xml:space="preserve"> </w:t>
      </w:r>
      <w:r>
        <w:rPr>
          <w:rFonts w:ascii="Tahoma" w:hAnsi="Tahoma" w:cs="Tahoma"/>
          <w:color w:val="231F20"/>
          <w:spacing w:val="-2"/>
          <w:sz w:val="22"/>
          <w:szCs w:val="22"/>
        </w:rPr>
        <w:t>the</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The</w:t>
      </w:r>
      <w:r>
        <w:rPr>
          <w:rFonts w:ascii="Tahoma" w:hAnsi="Tahoma" w:cs="Tahoma"/>
          <w:color w:val="231F20"/>
          <w:spacing w:val="-15"/>
          <w:sz w:val="22"/>
          <w:szCs w:val="22"/>
        </w:rPr>
        <w:t xml:space="preserve"> </w:t>
      </w:r>
      <w:r>
        <w:rPr>
          <w:rFonts w:ascii="Tahoma" w:hAnsi="Tahoma" w:cs="Tahoma"/>
          <w:color w:val="231F20"/>
          <w:spacing w:val="-2"/>
          <w:sz w:val="22"/>
          <w:szCs w:val="22"/>
        </w:rPr>
        <w:t>program</w:t>
      </w:r>
      <w:r>
        <w:rPr>
          <w:rFonts w:ascii="Tahoma" w:hAnsi="Tahoma" w:cs="Tahoma"/>
          <w:color w:val="231F20"/>
          <w:spacing w:val="-15"/>
          <w:sz w:val="22"/>
          <w:szCs w:val="22"/>
        </w:rPr>
        <w:t xml:space="preserve"> </w:t>
      </w:r>
      <w:r>
        <w:rPr>
          <w:rFonts w:ascii="Tahoma" w:hAnsi="Tahoma" w:cs="Tahoma"/>
          <w:color w:val="231F20"/>
          <w:spacing w:val="-2"/>
          <w:sz w:val="22"/>
          <w:szCs w:val="22"/>
        </w:rPr>
        <w:t>has</w:t>
      </w:r>
      <w:r>
        <w:rPr>
          <w:rFonts w:ascii="Tahoma" w:hAnsi="Tahoma" w:cs="Tahoma"/>
          <w:color w:val="231F20"/>
          <w:spacing w:val="-15"/>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5"/>
          <w:sz w:val="22"/>
          <w:szCs w:val="22"/>
        </w:rPr>
        <w:t xml:space="preserve"> </w:t>
      </w:r>
      <w:r>
        <w:rPr>
          <w:rFonts w:ascii="Tahoma" w:hAnsi="Tahoma" w:cs="Tahoma"/>
          <w:color w:val="231F20"/>
          <w:spacing w:val="-2"/>
          <w:sz w:val="22"/>
          <w:szCs w:val="22"/>
        </w:rPr>
        <w:t xml:space="preserve">financial </w:t>
      </w:r>
      <w:r>
        <w:rPr>
          <w:rFonts w:ascii="Tahoma" w:hAnsi="Tahoma" w:cs="Tahoma"/>
          <w:color w:val="231F20"/>
          <w:sz w:val="22"/>
          <w:szCs w:val="22"/>
        </w:rPr>
        <w:t>resources to achieve its mission.</w:t>
      </w:r>
    </w:p>
    <w:p w14:paraId="6A38554C" w14:textId="77777777" w:rsidR="00540092" w:rsidRDefault="00540092" w:rsidP="00EF2A06">
      <w:pPr>
        <w:pStyle w:val="ListParagraph"/>
        <w:numPr>
          <w:ilvl w:val="3"/>
          <w:numId w:val="17"/>
        </w:numPr>
        <w:tabs>
          <w:tab w:val="left" w:pos="2640"/>
        </w:tabs>
        <w:kinsoku w:val="0"/>
        <w:overflowPunct w:val="0"/>
        <w:spacing w:before="134" w:line="297" w:lineRule="auto"/>
        <w:ind w:right="1878"/>
        <w:rPr>
          <w:rFonts w:ascii="Lucida Sans" w:hAnsi="Lucida Sans" w:cs="Lucida Sans"/>
          <w:i/>
          <w:iCs/>
          <w:color w:val="231F20"/>
          <w:w w:val="95"/>
          <w:sz w:val="22"/>
          <w:szCs w:val="22"/>
        </w:rPr>
      </w:pP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process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budget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development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administration</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 xml:space="preserve">it </w:t>
      </w:r>
      <w:r>
        <w:rPr>
          <w:rFonts w:ascii="Lucida Sans" w:hAnsi="Lucida Sans" w:cs="Lucida Sans"/>
          <w:i/>
          <w:iCs/>
          <w:color w:val="231F20"/>
          <w:w w:val="95"/>
          <w:sz w:val="22"/>
          <w:szCs w:val="22"/>
        </w:rPr>
        <w:t>uses to:</w:t>
      </w:r>
    </w:p>
    <w:p w14:paraId="0E2D4351" w14:textId="77777777" w:rsidR="00540092" w:rsidRDefault="00540092" w:rsidP="00EF2A06">
      <w:pPr>
        <w:pStyle w:val="ListParagraph"/>
        <w:numPr>
          <w:ilvl w:val="4"/>
          <w:numId w:val="17"/>
        </w:numPr>
        <w:tabs>
          <w:tab w:val="left" w:pos="2879"/>
        </w:tabs>
        <w:kinsoku w:val="0"/>
        <w:overflowPunct w:val="0"/>
        <w:spacing w:before="117"/>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achieve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mission,</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5"/>
          <w:w w:val="85"/>
          <w:sz w:val="22"/>
          <w:szCs w:val="22"/>
        </w:rPr>
        <w:t>and</w:t>
      </w:r>
    </w:p>
    <w:p w14:paraId="797C33D1"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continuously</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improve</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4"/>
          <w:sz w:val="22"/>
          <w:szCs w:val="22"/>
        </w:rPr>
        <w:t xml:space="preserve"> </w:t>
      </w:r>
      <w:r>
        <w:rPr>
          <w:rFonts w:ascii="Lucida Sans" w:hAnsi="Lucida Sans" w:cs="Lucida Sans"/>
          <w:i/>
          <w:iCs/>
          <w:color w:val="231F20"/>
          <w:spacing w:val="-2"/>
          <w:w w:val="85"/>
          <w:sz w:val="22"/>
          <w:szCs w:val="22"/>
        </w:rPr>
        <w:t>program.</w:t>
      </w:r>
    </w:p>
    <w:p w14:paraId="2CDCDE60" w14:textId="77777777" w:rsidR="00540092" w:rsidRDefault="00540092" w:rsidP="00EF2A06">
      <w:pPr>
        <w:pStyle w:val="ListParagraph"/>
        <w:numPr>
          <w:ilvl w:val="3"/>
          <w:numId w:val="17"/>
        </w:numPr>
        <w:tabs>
          <w:tab w:val="left" w:pos="2640"/>
        </w:tabs>
        <w:kinsoku w:val="0"/>
        <w:overflowPunct w:val="0"/>
        <w:spacing w:before="181" w:line="297" w:lineRule="auto"/>
        <w:ind w:right="166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program-level</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4.4.1</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baccalaureate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 xml:space="preserve">master’s </w:t>
      </w:r>
      <w:r>
        <w:rPr>
          <w:rFonts w:ascii="Lucida Sans" w:hAnsi="Lucida Sans" w:cs="Lucida Sans"/>
          <w:i/>
          <w:iCs/>
          <w:color w:val="231F20"/>
          <w:spacing w:val="-2"/>
          <w:w w:val="95"/>
          <w:sz w:val="22"/>
          <w:szCs w:val="22"/>
        </w:rPr>
        <w:t>social</w:t>
      </w:r>
      <w:r>
        <w:rPr>
          <w:rFonts w:ascii="Lucida Sans" w:hAnsi="Lucida Sans" w:cs="Lucida Sans"/>
          <w:i/>
          <w:iCs/>
          <w:color w:val="231F20"/>
          <w:spacing w:val="-15"/>
          <w:w w:val="95"/>
          <w:sz w:val="22"/>
          <w:szCs w:val="22"/>
        </w:rPr>
        <w:t xml:space="preserve"> </w:t>
      </w:r>
      <w:r>
        <w:rPr>
          <w:rFonts w:ascii="Lucida Sans" w:hAnsi="Lucida Sans" w:cs="Lucida Sans"/>
          <w:i/>
          <w:iCs/>
          <w:color w:val="231F20"/>
          <w:spacing w:val="-2"/>
          <w:w w:val="95"/>
          <w:sz w:val="22"/>
          <w:szCs w:val="22"/>
        </w:rPr>
        <w:t>work</w:t>
      </w:r>
      <w:r>
        <w:rPr>
          <w:rFonts w:ascii="Lucida Sans" w:hAnsi="Lucida Sans" w:cs="Lucida Sans"/>
          <w:i/>
          <w:iCs/>
          <w:color w:val="231F20"/>
          <w:spacing w:val="-15"/>
          <w:w w:val="95"/>
          <w:sz w:val="22"/>
          <w:szCs w:val="22"/>
        </w:rPr>
        <w:t xml:space="preserve"> </w:t>
      </w:r>
      <w:r>
        <w:rPr>
          <w:rFonts w:ascii="Lucida Sans" w:hAnsi="Lucida Sans" w:cs="Lucida Sans"/>
          <w:i/>
          <w:iCs/>
          <w:color w:val="231F20"/>
          <w:spacing w:val="-2"/>
          <w:w w:val="95"/>
          <w:sz w:val="22"/>
          <w:szCs w:val="22"/>
        </w:rPr>
        <w:t>program.</w:t>
      </w:r>
    </w:p>
    <w:p w14:paraId="304BCFAF" w14:textId="77777777" w:rsidR="00540092" w:rsidRDefault="00540092" w:rsidP="00EF2A06">
      <w:pPr>
        <w:pStyle w:val="ListParagraph"/>
        <w:numPr>
          <w:ilvl w:val="3"/>
          <w:numId w:val="17"/>
        </w:numPr>
        <w:tabs>
          <w:tab w:val="left" w:pos="2640"/>
        </w:tabs>
        <w:kinsoku w:val="0"/>
        <w:overflowPunct w:val="0"/>
        <w:spacing w:before="118" w:line="297" w:lineRule="auto"/>
        <w:ind w:right="2081"/>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whether its financial resources are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achieve its </w:t>
      </w:r>
      <w:r>
        <w:rPr>
          <w:rFonts w:ascii="Lucida Sans" w:hAnsi="Lucida Sans" w:cs="Lucida Sans"/>
          <w:i/>
          <w:iCs/>
          <w:color w:val="231F20"/>
          <w:w w:val="90"/>
          <w:sz w:val="22"/>
          <w:szCs w:val="22"/>
        </w:rPr>
        <w:t>mission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continuously</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improve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p>
    <w:p w14:paraId="676B3900" w14:textId="77777777" w:rsidR="00540092" w:rsidRDefault="00540092" w:rsidP="00EF2A06">
      <w:pPr>
        <w:pStyle w:val="ListParagraph"/>
        <w:numPr>
          <w:ilvl w:val="3"/>
          <w:numId w:val="1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7769955" w14:textId="77777777" w:rsidR="00540092" w:rsidRDefault="00540092">
      <w:pPr>
        <w:pStyle w:val="BodyText"/>
        <w:kinsoku w:val="0"/>
        <w:overflowPunct w:val="0"/>
        <w:spacing w:before="6"/>
        <w:rPr>
          <w:rFonts w:ascii="Lucida Sans" w:hAnsi="Lucida Sans" w:cs="Lucida Sans"/>
          <w:i/>
          <w:iCs/>
          <w:sz w:val="21"/>
          <w:szCs w:val="21"/>
        </w:rPr>
      </w:pPr>
    </w:p>
    <w:p w14:paraId="3BE50DAC" w14:textId="77777777" w:rsidR="00540092" w:rsidRDefault="00540092" w:rsidP="00EF2A06">
      <w:pPr>
        <w:pStyle w:val="ListParagraph"/>
        <w:numPr>
          <w:ilvl w:val="2"/>
          <w:numId w:val="17"/>
        </w:numPr>
        <w:tabs>
          <w:tab w:val="left" w:pos="2400"/>
        </w:tabs>
        <w:kinsoku w:val="0"/>
        <w:overflowPunct w:val="0"/>
        <w:spacing w:line="276" w:lineRule="auto"/>
        <w:ind w:right="1504"/>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3"/>
          <w:sz w:val="22"/>
          <w:szCs w:val="22"/>
        </w:rPr>
        <w:t xml:space="preserve"> </w:t>
      </w:r>
      <w:r>
        <w:rPr>
          <w:rFonts w:ascii="Tahoma" w:hAnsi="Tahoma" w:cs="Tahoma"/>
          <w:color w:val="231F20"/>
          <w:spacing w:val="-2"/>
          <w:sz w:val="22"/>
          <w:szCs w:val="22"/>
        </w:rPr>
        <w:t>program</w:t>
      </w:r>
      <w:r>
        <w:rPr>
          <w:rFonts w:ascii="Tahoma" w:hAnsi="Tahoma" w:cs="Tahoma"/>
          <w:color w:val="231F20"/>
          <w:spacing w:val="-13"/>
          <w:sz w:val="22"/>
          <w:szCs w:val="22"/>
        </w:rPr>
        <w:t xml:space="preserve"> </w:t>
      </w:r>
      <w:r>
        <w:rPr>
          <w:rFonts w:ascii="Tahoma" w:hAnsi="Tahoma" w:cs="Tahoma"/>
          <w:color w:val="231F20"/>
          <w:spacing w:val="-2"/>
          <w:sz w:val="22"/>
          <w:szCs w:val="22"/>
        </w:rPr>
        <w:t>has</w:t>
      </w:r>
      <w:r>
        <w:rPr>
          <w:rFonts w:ascii="Tahoma" w:hAnsi="Tahoma" w:cs="Tahoma"/>
          <w:color w:val="231F20"/>
          <w:spacing w:val="-13"/>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3"/>
          <w:sz w:val="22"/>
          <w:szCs w:val="22"/>
        </w:rPr>
        <w:t xml:space="preserve"> </w:t>
      </w:r>
      <w:proofErr w:type="gramStart"/>
      <w:r>
        <w:rPr>
          <w:rFonts w:ascii="Tahoma" w:hAnsi="Tahoma" w:cs="Tahoma"/>
          <w:color w:val="231F20"/>
          <w:spacing w:val="-2"/>
          <w:sz w:val="22"/>
          <w:szCs w:val="22"/>
        </w:rPr>
        <w:t>support</w:t>
      </w:r>
      <w:r>
        <w:rPr>
          <w:rFonts w:ascii="Tahoma" w:hAnsi="Tahoma" w:cs="Tahoma"/>
          <w:color w:val="231F20"/>
          <w:spacing w:val="-13"/>
          <w:sz w:val="22"/>
          <w:szCs w:val="22"/>
        </w:rPr>
        <w:t xml:space="preserve"> </w:t>
      </w:r>
      <w:r>
        <w:rPr>
          <w:rFonts w:ascii="Tahoma" w:hAnsi="Tahoma" w:cs="Tahoma"/>
          <w:color w:val="231F20"/>
          <w:spacing w:val="-2"/>
          <w:sz w:val="22"/>
          <w:szCs w:val="22"/>
        </w:rPr>
        <w:t>stay</w:t>
      </w:r>
      <w:proofErr w:type="gramEnd"/>
      <w:r>
        <w:rPr>
          <w:rFonts w:ascii="Tahoma" w:hAnsi="Tahoma" w:cs="Tahoma"/>
          <w:color w:val="231F20"/>
          <w:spacing w:val="-13"/>
          <w:sz w:val="22"/>
          <w:szCs w:val="22"/>
        </w:rPr>
        <w:t xml:space="preserve"> </w:t>
      </w:r>
      <w:r>
        <w:rPr>
          <w:rFonts w:ascii="Tahoma" w:hAnsi="Tahoma" w:cs="Tahoma"/>
          <w:color w:val="231F20"/>
          <w:spacing w:val="-2"/>
          <w:sz w:val="22"/>
          <w:szCs w:val="22"/>
        </w:rPr>
        <w:t>to</w:t>
      </w:r>
      <w:r>
        <w:rPr>
          <w:rFonts w:ascii="Tahoma" w:hAnsi="Tahoma" w:cs="Tahoma"/>
          <w:color w:val="231F20"/>
          <w:spacing w:val="-13"/>
          <w:sz w:val="22"/>
          <w:szCs w:val="22"/>
        </w:rPr>
        <w:t xml:space="preserve"> </w:t>
      </w:r>
      <w:r>
        <w:rPr>
          <w:rFonts w:ascii="Tahoma" w:hAnsi="Tahoma" w:cs="Tahoma"/>
          <w:color w:val="231F20"/>
          <w:spacing w:val="-2"/>
          <w:sz w:val="22"/>
          <w:szCs w:val="22"/>
        </w:rPr>
        <w:t>carry</w:t>
      </w:r>
      <w:r>
        <w:rPr>
          <w:rFonts w:ascii="Tahoma" w:hAnsi="Tahoma" w:cs="Tahoma"/>
          <w:color w:val="231F20"/>
          <w:spacing w:val="-13"/>
          <w:sz w:val="22"/>
          <w:szCs w:val="22"/>
        </w:rPr>
        <w:t xml:space="preserve"> </w:t>
      </w:r>
      <w:r>
        <w:rPr>
          <w:rFonts w:ascii="Tahoma" w:hAnsi="Tahoma" w:cs="Tahoma"/>
          <w:color w:val="231F20"/>
          <w:spacing w:val="-2"/>
          <w:sz w:val="22"/>
          <w:szCs w:val="22"/>
        </w:rPr>
        <w:t>out</w:t>
      </w:r>
      <w:r>
        <w:rPr>
          <w:rFonts w:ascii="Tahoma" w:hAnsi="Tahoma" w:cs="Tahoma"/>
          <w:color w:val="231F20"/>
          <w:spacing w:val="-13"/>
          <w:sz w:val="22"/>
          <w:szCs w:val="22"/>
        </w:rPr>
        <w:t xml:space="preserve"> </w:t>
      </w:r>
      <w:r>
        <w:rPr>
          <w:rFonts w:ascii="Tahoma" w:hAnsi="Tahoma" w:cs="Tahoma"/>
          <w:color w:val="231F20"/>
          <w:spacing w:val="-2"/>
          <w:sz w:val="22"/>
          <w:szCs w:val="22"/>
        </w:rPr>
        <w:t>its</w:t>
      </w:r>
      <w:r>
        <w:rPr>
          <w:rFonts w:ascii="Tahoma" w:hAnsi="Tahoma" w:cs="Tahoma"/>
          <w:color w:val="231F20"/>
          <w:spacing w:val="-13"/>
          <w:sz w:val="22"/>
          <w:szCs w:val="22"/>
        </w:rPr>
        <w:t xml:space="preserve"> </w:t>
      </w:r>
      <w:r>
        <w:rPr>
          <w:rFonts w:ascii="Tahoma" w:hAnsi="Tahoma" w:cs="Tahoma"/>
          <w:color w:val="231F20"/>
          <w:spacing w:val="-2"/>
          <w:sz w:val="22"/>
          <w:szCs w:val="22"/>
        </w:rPr>
        <w:t>educational</w:t>
      </w:r>
      <w:r>
        <w:rPr>
          <w:rFonts w:ascii="Tahoma" w:hAnsi="Tahoma" w:cs="Tahoma"/>
          <w:color w:val="231F20"/>
          <w:spacing w:val="-13"/>
          <w:sz w:val="22"/>
          <w:szCs w:val="22"/>
        </w:rPr>
        <w:t xml:space="preserve"> </w:t>
      </w:r>
      <w:r>
        <w:rPr>
          <w:rFonts w:ascii="Tahoma" w:hAnsi="Tahoma" w:cs="Tahoma"/>
          <w:color w:val="231F20"/>
          <w:spacing w:val="-2"/>
          <w:sz w:val="22"/>
          <w:szCs w:val="22"/>
        </w:rPr>
        <w:t>activities</w:t>
      </w:r>
      <w:r>
        <w:rPr>
          <w:rFonts w:ascii="Tahoma" w:hAnsi="Tahoma" w:cs="Tahoma"/>
          <w:color w:val="231F20"/>
          <w:spacing w:val="-13"/>
          <w:sz w:val="22"/>
          <w:szCs w:val="22"/>
        </w:rPr>
        <w:t xml:space="preserve"> </w:t>
      </w:r>
      <w:r>
        <w:rPr>
          <w:rFonts w:ascii="Tahoma" w:hAnsi="Tahoma" w:cs="Tahoma"/>
          <w:color w:val="231F20"/>
          <w:spacing w:val="-2"/>
          <w:sz w:val="22"/>
          <w:szCs w:val="22"/>
        </w:rPr>
        <w:t>and</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achieve </w:t>
      </w:r>
      <w:r>
        <w:rPr>
          <w:rFonts w:ascii="Tahoma" w:hAnsi="Tahoma" w:cs="Tahoma"/>
          <w:color w:val="231F20"/>
          <w:sz w:val="22"/>
          <w:szCs w:val="22"/>
        </w:rPr>
        <w:t>its</w:t>
      </w:r>
      <w:r>
        <w:rPr>
          <w:rFonts w:ascii="Tahoma" w:hAnsi="Tahoma" w:cs="Tahoma"/>
          <w:color w:val="231F20"/>
          <w:spacing w:val="-6"/>
          <w:sz w:val="22"/>
          <w:szCs w:val="22"/>
        </w:rPr>
        <w:t xml:space="preserve"> </w:t>
      </w:r>
      <w:r>
        <w:rPr>
          <w:rFonts w:ascii="Tahoma" w:hAnsi="Tahoma" w:cs="Tahoma"/>
          <w:color w:val="231F20"/>
          <w:sz w:val="22"/>
          <w:szCs w:val="22"/>
        </w:rPr>
        <w:t>mission.</w:t>
      </w:r>
    </w:p>
    <w:p w14:paraId="5D4A5760" w14:textId="77777777" w:rsidR="00540092" w:rsidRDefault="00540092" w:rsidP="00EF2A06">
      <w:pPr>
        <w:pStyle w:val="ListParagraph"/>
        <w:numPr>
          <w:ilvl w:val="3"/>
          <w:numId w:val="17"/>
        </w:numPr>
        <w:tabs>
          <w:tab w:val="left" w:pos="2639"/>
        </w:tabs>
        <w:kinsoku w:val="0"/>
        <w:overflowPunct w:val="0"/>
        <w:spacing w:before="143"/>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support</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sta</w:t>
      </w:r>
      <w:r>
        <w:rPr>
          <w:rFonts w:ascii="Trebuchet MS" w:hAnsi="Trebuchet MS" w:cs="Trebuchet MS"/>
          <w:i/>
          <w:iCs/>
          <w:color w:val="231F20"/>
          <w:w w:val="85"/>
          <w:sz w:val="22"/>
          <w:szCs w:val="22"/>
        </w:rPr>
        <w:t>.</w:t>
      </w:r>
      <w:r>
        <w:rPr>
          <w:rFonts w:ascii="Trebuchet MS" w:hAnsi="Trebuchet MS" w:cs="Trebuchet MS"/>
          <w:i/>
          <w:iCs/>
          <w:color w:val="231F20"/>
          <w:spacing w:val="2"/>
          <w:sz w:val="22"/>
          <w:szCs w:val="22"/>
        </w:rPr>
        <w:t xml:space="preserve"> </w:t>
      </w:r>
      <w:r>
        <w:rPr>
          <w:rFonts w:ascii="Lucida Sans" w:hAnsi="Lucida Sans" w:cs="Lucida Sans"/>
          <w:i/>
          <w:iCs/>
          <w:color w:val="231F20"/>
          <w:w w:val="85"/>
          <w:sz w:val="22"/>
          <w:szCs w:val="22"/>
        </w:rPr>
        <w:t>or</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other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personnel</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structure.</w:t>
      </w:r>
    </w:p>
    <w:p w14:paraId="0806DA31" w14:textId="77777777" w:rsidR="00540092" w:rsidRDefault="00540092" w:rsidP="00EF2A06">
      <w:pPr>
        <w:pStyle w:val="ListParagraph"/>
        <w:numPr>
          <w:ilvl w:val="3"/>
          <w:numId w:val="17"/>
        </w:numPr>
        <w:tabs>
          <w:tab w:val="left" w:pos="2640"/>
        </w:tabs>
        <w:kinsoku w:val="0"/>
        <w:overflowPunct w:val="0"/>
        <w:spacing w:before="178" w:line="292" w:lineRule="auto"/>
        <w:ind w:right="1501"/>
        <w:rPr>
          <w:rFonts w:ascii="Lucida Sans" w:hAnsi="Lucida Sans" w:cs="Lucida Sans"/>
          <w:i/>
          <w:iCs/>
          <w:color w:val="231F20"/>
          <w:w w:val="90"/>
          <w:sz w:val="22"/>
          <w:szCs w:val="22"/>
        </w:rPr>
      </w:pPr>
      <w:r>
        <w:rPr>
          <w:rFonts w:ascii="Lucida Sans" w:hAnsi="Lucida Sans" w:cs="Lucida Sans"/>
          <w:i/>
          <w:iCs/>
          <w:color w:val="231F20"/>
          <w:w w:val="85"/>
          <w:sz w:val="22"/>
          <w:szCs w:val="22"/>
        </w:rPr>
        <w:t>The program describes whether its support sta</w:t>
      </w:r>
      <w:r>
        <w:rPr>
          <w:rFonts w:ascii="Trebuchet MS" w:hAnsi="Trebuchet MS" w:cs="Trebuchet MS"/>
          <w:i/>
          <w:iCs/>
          <w:color w:val="231F20"/>
          <w:w w:val="85"/>
          <w:sz w:val="22"/>
          <w:szCs w:val="22"/>
        </w:rPr>
        <w:t xml:space="preserve">. </w:t>
      </w:r>
      <w:r>
        <w:rPr>
          <w:rFonts w:ascii="Lucida Sans" w:hAnsi="Lucida Sans" w:cs="Lucida Sans"/>
          <w:i/>
          <w:iCs/>
          <w:color w:val="231F20"/>
          <w:w w:val="85"/>
          <w:sz w:val="22"/>
          <w:szCs w:val="22"/>
        </w:rPr>
        <w:t xml:space="preserve">is </w:t>
      </w:r>
      <w:r w:rsidR="0056735A">
        <w:rPr>
          <w:rFonts w:ascii="Lucida Sans" w:hAnsi="Lucida Sans" w:cs="Lucida Sans"/>
          <w:i/>
          <w:iCs/>
          <w:color w:val="231F20"/>
          <w:w w:val="85"/>
          <w:sz w:val="22"/>
          <w:szCs w:val="22"/>
        </w:rPr>
        <w:t>sufficient to</w:t>
      </w:r>
      <w:r>
        <w:rPr>
          <w:rFonts w:ascii="Lucida Sans" w:hAnsi="Lucida Sans" w:cs="Lucida Sans"/>
          <w:i/>
          <w:iCs/>
          <w:color w:val="231F20"/>
          <w:w w:val="85"/>
          <w:sz w:val="22"/>
          <w:szCs w:val="22"/>
        </w:rPr>
        <w:t xml:space="preserve"> carry out its educational </w:t>
      </w:r>
      <w:r>
        <w:rPr>
          <w:rFonts w:ascii="Lucida Sans" w:hAnsi="Lucida Sans" w:cs="Lucida Sans"/>
          <w:i/>
          <w:iCs/>
          <w:color w:val="231F20"/>
          <w:w w:val="90"/>
          <w:sz w:val="22"/>
          <w:szCs w:val="22"/>
        </w:rPr>
        <w:t>activities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achieve</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its</w:t>
      </w:r>
      <w:r>
        <w:rPr>
          <w:rFonts w:ascii="Lucida Sans" w:hAnsi="Lucida Sans" w:cs="Lucida Sans"/>
          <w:i/>
          <w:iCs/>
          <w:color w:val="231F20"/>
          <w:spacing w:val="-1"/>
          <w:w w:val="90"/>
          <w:sz w:val="22"/>
          <w:szCs w:val="22"/>
        </w:rPr>
        <w:t xml:space="preserve"> </w:t>
      </w:r>
      <w:r>
        <w:rPr>
          <w:rFonts w:ascii="Lucida Sans" w:hAnsi="Lucida Sans" w:cs="Lucida Sans"/>
          <w:i/>
          <w:iCs/>
          <w:color w:val="231F20"/>
          <w:w w:val="90"/>
          <w:sz w:val="22"/>
          <w:szCs w:val="22"/>
        </w:rPr>
        <w:t>mission.</w:t>
      </w:r>
    </w:p>
    <w:p w14:paraId="09ED34E3" w14:textId="77777777" w:rsidR="00540092" w:rsidRDefault="00540092" w:rsidP="00EF2A06">
      <w:pPr>
        <w:pStyle w:val="ListParagraph"/>
        <w:numPr>
          <w:ilvl w:val="3"/>
          <w:numId w:val="17"/>
        </w:numPr>
        <w:tabs>
          <w:tab w:val="left" w:pos="2639"/>
        </w:tabs>
        <w:kinsoku w:val="0"/>
        <w:overflowPunct w:val="0"/>
        <w:spacing w:before="12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C12ACF2" w14:textId="77777777" w:rsidR="00540092" w:rsidRDefault="00540092">
      <w:pPr>
        <w:pStyle w:val="BodyText"/>
        <w:kinsoku w:val="0"/>
        <w:overflowPunct w:val="0"/>
        <w:spacing w:before="2"/>
        <w:rPr>
          <w:rFonts w:ascii="Lucida Sans" w:hAnsi="Lucida Sans" w:cs="Lucida Sans"/>
          <w:i/>
          <w:iCs/>
          <w:sz w:val="24"/>
          <w:szCs w:val="24"/>
        </w:rPr>
      </w:pPr>
    </w:p>
    <w:p w14:paraId="2381C0D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34</w:t>
      </w:r>
      <w:r>
        <w:rPr>
          <w:rFonts w:ascii="Calibri" w:hAnsi="Calibri" w:cs="Calibri"/>
          <w:color w:val="231F20"/>
          <w:spacing w:val="44"/>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2"/>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43D0CF5A"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78"/>
          <w:pgSz w:w="12240" w:h="15840"/>
          <w:pgMar w:top="1320" w:right="0" w:bottom="280" w:left="0" w:header="0" w:footer="0" w:gutter="0"/>
          <w:cols w:space="720"/>
          <w:noEndnote/>
        </w:sectPr>
      </w:pPr>
    </w:p>
    <w:p w14:paraId="3CAF8D35" w14:textId="77777777" w:rsidR="00540092" w:rsidRDefault="00540092" w:rsidP="00EF2A06">
      <w:pPr>
        <w:pStyle w:val="ListParagraph"/>
        <w:numPr>
          <w:ilvl w:val="2"/>
          <w:numId w:val="17"/>
        </w:numPr>
        <w:tabs>
          <w:tab w:val="left" w:pos="2400"/>
        </w:tabs>
        <w:kinsoku w:val="0"/>
        <w:overflowPunct w:val="0"/>
        <w:spacing w:before="76" w:line="276" w:lineRule="auto"/>
        <w:ind w:right="1583"/>
        <w:rPr>
          <w:rFonts w:ascii="Tahoma" w:hAnsi="Tahoma" w:cs="Tahoma"/>
          <w:color w:val="231F20"/>
          <w:sz w:val="22"/>
          <w:szCs w:val="22"/>
        </w:rPr>
      </w:pPr>
      <w:r>
        <w:rPr>
          <w:rFonts w:ascii="Tahoma" w:hAnsi="Tahoma" w:cs="Tahoma"/>
          <w:color w:val="231F20"/>
          <w:spacing w:val="-2"/>
          <w:sz w:val="22"/>
          <w:szCs w:val="22"/>
        </w:rPr>
        <w:lastRenderedPageBreak/>
        <w:t>The</w:t>
      </w:r>
      <w:r>
        <w:rPr>
          <w:rFonts w:ascii="Tahoma" w:hAnsi="Tahoma" w:cs="Tahoma"/>
          <w:color w:val="231F20"/>
          <w:spacing w:val="-16"/>
          <w:sz w:val="22"/>
          <w:szCs w:val="22"/>
        </w:rPr>
        <w:t xml:space="preserve"> </w:t>
      </w:r>
      <w:r>
        <w:rPr>
          <w:rFonts w:ascii="Tahoma" w:hAnsi="Tahoma" w:cs="Tahoma"/>
          <w:color w:val="231F20"/>
          <w:spacing w:val="-2"/>
          <w:sz w:val="22"/>
          <w:szCs w:val="22"/>
        </w:rPr>
        <w:t>program</w:t>
      </w:r>
      <w:r>
        <w:rPr>
          <w:rFonts w:ascii="Tahoma" w:hAnsi="Tahoma" w:cs="Tahoma"/>
          <w:color w:val="231F20"/>
          <w:spacing w:val="-16"/>
          <w:sz w:val="22"/>
          <w:szCs w:val="22"/>
        </w:rPr>
        <w:t xml:space="preserve"> </w:t>
      </w:r>
      <w:r>
        <w:rPr>
          <w:rFonts w:ascii="Tahoma" w:hAnsi="Tahoma" w:cs="Tahoma"/>
          <w:color w:val="231F20"/>
          <w:spacing w:val="-2"/>
          <w:sz w:val="22"/>
          <w:szCs w:val="22"/>
        </w:rPr>
        <w:t>has</w:t>
      </w:r>
      <w:r>
        <w:rPr>
          <w:rFonts w:ascii="Tahoma" w:hAnsi="Tahoma" w:cs="Tahoma"/>
          <w:color w:val="231F20"/>
          <w:spacing w:val="-16"/>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6"/>
          <w:sz w:val="22"/>
          <w:szCs w:val="22"/>
        </w:rPr>
        <w:t xml:space="preserve"> </w:t>
      </w:r>
      <w:r>
        <w:rPr>
          <w:rFonts w:ascii="Tahoma" w:hAnsi="Tahoma" w:cs="Tahoma"/>
          <w:color w:val="231F20"/>
          <w:spacing w:val="-2"/>
          <w:sz w:val="22"/>
          <w:szCs w:val="22"/>
        </w:rPr>
        <w:t>access</w:t>
      </w:r>
      <w:r>
        <w:rPr>
          <w:rFonts w:ascii="Tahoma" w:hAnsi="Tahoma" w:cs="Tahoma"/>
          <w:color w:val="231F20"/>
          <w:spacing w:val="-16"/>
          <w:sz w:val="22"/>
          <w:szCs w:val="22"/>
        </w:rPr>
        <w:t xml:space="preserve"> </w:t>
      </w:r>
      <w:r>
        <w:rPr>
          <w:rFonts w:ascii="Tahoma" w:hAnsi="Tahoma" w:cs="Tahoma"/>
          <w:color w:val="231F20"/>
          <w:spacing w:val="-2"/>
          <w:sz w:val="22"/>
          <w:szCs w:val="22"/>
        </w:rPr>
        <w:t>to</w:t>
      </w:r>
      <w:r>
        <w:rPr>
          <w:rFonts w:ascii="Tahoma" w:hAnsi="Tahoma" w:cs="Tahoma"/>
          <w:color w:val="231F20"/>
          <w:spacing w:val="-16"/>
          <w:sz w:val="22"/>
          <w:szCs w:val="22"/>
        </w:rPr>
        <w:t xml:space="preserve"> </w:t>
      </w:r>
      <w:r>
        <w:rPr>
          <w:rFonts w:ascii="Tahoma" w:hAnsi="Tahoma" w:cs="Tahoma"/>
          <w:color w:val="231F20"/>
          <w:spacing w:val="-2"/>
          <w:sz w:val="22"/>
          <w:szCs w:val="22"/>
        </w:rPr>
        <w:t>library</w:t>
      </w:r>
      <w:r>
        <w:rPr>
          <w:rFonts w:ascii="Tahoma" w:hAnsi="Tahoma" w:cs="Tahoma"/>
          <w:color w:val="231F20"/>
          <w:spacing w:val="-16"/>
          <w:sz w:val="22"/>
          <w:szCs w:val="22"/>
        </w:rPr>
        <w:t xml:space="preserve"> </w:t>
      </w:r>
      <w:r>
        <w:rPr>
          <w:rFonts w:ascii="Tahoma" w:hAnsi="Tahoma" w:cs="Tahoma"/>
          <w:color w:val="231F20"/>
          <w:spacing w:val="-2"/>
          <w:sz w:val="22"/>
          <w:szCs w:val="22"/>
        </w:rPr>
        <w:t>resources</w:t>
      </w:r>
      <w:r>
        <w:rPr>
          <w:rFonts w:ascii="Tahoma" w:hAnsi="Tahoma" w:cs="Tahoma"/>
          <w:color w:val="231F20"/>
          <w:spacing w:val="-16"/>
          <w:sz w:val="22"/>
          <w:szCs w:val="22"/>
        </w:rPr>
        <w:t xml:space="preserve"> </w:t>
      </w:r>
      <w:r>
        <w:rPr>
          <w:rFonts w:ascii="Tahoma" w:hAnsi="Tahoma" w:cs="Tahoma"/>
          <w:color w:val="231F20"/>
          <w:spacing w:val="-2"/>
          <w:sz w:val="22"/>
          <w:szCs w:val="22"/>
        </w:rPr>
        <w:t>that</w:t>
      </w:r>
      <w:r>
        <w:rPr>
          <w:rFonts w:ascii="Tahoma" w:hAnsi="Tahoma" w:cs="Tahoma"/>
          <w:color w:val="231F20"/>
          <w:spacing w:val="-16"/>
          <w:sz w:val="22"/>
          <w:szCs w:val="22"/>
        </w:rPr>
        <w:t xml:space="preserve"> </w:t>
      </w:r>
      <w:r>
        <w:rPr>
          <w:rFonts w:ascii="Tahoma" w:hAnsi="Tahoma" w:cs="Tahoma"/>
          <w:color w:val="231F20"/>
          <w:spacing w:val="-2"/>
          <w:sz w:val="22"/>
          <w:szCs w:val="22"/>
        </w:rPr>
        <w:t>provide</w:t>
      </w:r>
      <w:r>
        <w:rPr>
          <w:rFonts w:ascii="Tahoma" w:hAnsi="Tahoma" w:cs="Tahoma"/>
          <w:color w:val="231F20"/>
          <w:spacing w:val="-16"/>
          <w:sz w:val="22"/>
          <w:szCs w:val="22"/>
        </w:rPr>
        <w:t xml:space="preserve"> </w:t>
      </w:r>
      <w:r>
        <w:rPr>
          <w:rFonts w:ascii="Tahoma" w:hAnsi="Tahoma" w:cs="Tahoma"/>
          <w:color w:val="231F20"/>
          <w:spacing w:val="-2"/>
          <w:sz w:val="22"/>
          <w:szCs w:val="22"/>
        </w:rPr>
        <w:t>social</w:t>
      </w:r>
      <w:r>
        <w:rPr>
          <w:rFonts w:ascii="Tahoma" w:hAnsi="Tahoma" w:cs="Tahoma"/>
          <w:color w:val="231F20"/>
          <w:spacing w:val="-16"/>
          <w:sz w:val="22"/>
          <w:szCs w:val="22"/>
        </w:rPr>
        <w:t xml:space="preserve"> </w:t>
      </w:r>
      <w:r>
        <w:rPr>
          <w:rFonts w:ascii="Tahoma" w:hAnsi="Tahoma" w:cs="Tahoma"/>
          <w:color w:val="231F20"/>
          <w:spacing w:val="-2"/>
          <w:sz w:val="22"/>
          <w:szCs w:val="22"/>
        </w:rPr>
        <w:t>work</w:t>
      </w:r>
      <w:r>
        <w:rPr>
          <w:rFonts w:ascii="Tahoma" w:hAnsi="Tahoma" w:cs="Tahoma"/>
          <w:color w:val="231F20"/>
          <w:spacing w:val="-16"/>
          <w:sz w:val="22"/>
          <w:szCs w:val="22"/>
        </w:rPr>
        <w:t xml:space="preserve"> </w:t>
      </w:r>
      <w:r>
        <w:rPr>
          <w:rFonts w:ascii="Tahoma" w:hAnsi="Tahoma" w:cs="Tahoma"/>
          <w:color w:val="231F20"/>
          <w:spacing w:val="-2"/>
          <w:sz w:val="22"/>
          <w:szCs w:val="22"/>
        </w:rPr>
        <w:t>and</w:t>
      </w:r>
      <w:r>
        <w:rPr>
          <w:rFonts w:ascii="Tahoma" w:hAnsi="Tahoma" w:cs="Tahoma"/>
          <w:color w:val="231F20"/>
          <w:spacing w:val="-16"/>
          <w:sz w:val="22"/>
          <w:szCs w:val="22"/>
        </w:rPr>
        <w:t xml:space="preserve"> </w:t>
      </w:r>
      <w:r>
        <w:rPr>
          <w:rFonts w:ascii="Tahoma" w:hAnsi="Tahoma" w:cs="Tahoma"/>
          <w:color w:val="231F20"/>
          <w:spacing w:val="-2"/>
          <w:sz w:val="22"/>
          <w:szCs w:val="22"/>
        </w:rPr>
        <w:t xml:space="preserve">other </w:t>
      </w:r>
      <w:r>
        <w:rPr>
          <w:rFonts w:ascii="Tahoma" w:hAnsi="Tahoma" w:cs="Tahoma"/>
          <w:color w:val="231F20"/>
          <w:sz w:val="22"/>
          <w:szCs w:val="22"/>
        </w:rPr>
        <w:t>informational</w:t>
      </w:r>
      <w:r>
        <w:rPr>
          <w:rFonts w:ascii="Tahoma" w:hAnsi="Tahoma" w:cs="Tahoma"/>
          <w:color w:val="231F20"/>
          <w:spacing w:val="-17"/>
          <w:sz w:val="22"/>
          <w:szCs w:val="22"/>
        </w:rPr>
        <w:t xml:space="preserve"> </w:t>
      </w:r>
      <w:r>
        <w:rPr>
          <w:rFonts w:ascii="Tahoma" w:hAnsi="Tahoma" w:cs="Tahoma"/>
          <w:color w:val="231F20"/>
          <w:sz w:val="22"/>
          <w:szCs w:val="22"/>
        </w:rPr>
        <w:t>and</w:t>
      </w:r>
      <w:r>
        <w:rPr>
          <w:rFonts w:ascii="Tahoma" w:hAnsi="Tahoma" w:cs="Tahoma"/>
          <w:color w:val="231F20"/>
          <w:spacing w:val="-17"/>
          <w:sz w:val="22"/>
          <w:szCs w:val="22"/>
        </w:rPr>
        <w:t xml:space="preserve"> </w:t>
      </w:r>
      <w:r>
        <w:rPr>
          <w:rFonts w:ascii="Tahoma" w:hAnsi="Tahoma" w:cs="Tahoma"/>
          <w:color w:val="231F20"/>
          <w:sz w:val="22"/>
          <w:szCs w:val="22"/>
        </w:rPr>
        <w:t>educational</w:t>
      </w:r>
      <w:r>
        <w:rPr>
          <w:rFonts w:ascii="Tahoma" w:hAnsi="Tahoma" w:cs="Tahoma"/>
          <w:color w:val="231F20"/>
          <w:spacing w:val="-17"/>
          <w:sz w:val="22"/>
          <w:szCs w:val="22"/>
        </w:rPr>
        <w:t xml:space="preserve"> </w:t>
      </w:r>
      <w:r>
        <w:rPr>
          <w:rFonts w:ascii="Tahoma" w:hAnsi="Tahoma" w:cs="Tahoma"/>
          <w:color w:val="231F20"/>
          <w:sz w:val="22"/>
          <w:szCs w:val="22"/>
        </w:rPr>
        <w:t>resources</w:t>
      </w:r>
      <w:r>
        <w:rPr>
          <w:rFonts w:ascii="Tahoma" w:hAnsi="Tahoma" w:cs="Tahoma"/>
          <w:color w:val="231F20"/>
          <w:spacing w:val="-17"/>
          <w:sz w:val="22"/>
          <w:szCs w:val="22"/>
        </w:rPr>
        <w:t xml:space="preserve"> </w:t>
      </w:r>
      <w:r>
        <w:rPr>
          <w:rFonts w:ascii="Tahoma" w:hAnsi="Tahoma" w:cs="Tahoma"/>
          <w:color w:val="231F20"/>
          <w:sz w:val="22"/>
          <w:szCs w:val="22"/>
        </w:rPr>
        <w:t>to</w:t>
      </w:r>
      <w:r>
        <w:rPr>
          <w:rFonts w:ascii="Tahoma" w:hAnsi="Tahoma" w:cs="Tahoma"/>
          <w:color w:val="231F20"/>
          <w:spacing w:val="-17"/>
          <w:sz w:val="22"/>
          <w:szCs w:val="22"/>
        </w:rPr>
        <w:t xml:space="preserve"> </w:t>
      </w:r>
      <w:r>
        <w:rPr>
          <w:rFonts w:ascii="Tahoma" w:hAnsi="Tahoma" w:cs="Tahoma"/>
          <w:color w:val="231F20"/>
          <w:sz w:val="22"/>
          <w:szCs w:val="22"/>
        </w:rPr>
        <w:t>achieve</w:t>
      </w:r>
      <w:r>
        <w:rPr>
          <w:rFonts w:ascii="Tahoma" w:hAnsi="Tahoma" w:cs="Tahoma"/>
          <w:color w:val="231F20"/>
          <w:spacing w:val="-17"/>
          <w:sz w:val="22"/>
          <w:szCs w:val="22"/>
        </w:rPr>
        <w:t xml:space="preserve"> </w:t>
      </w:r>
      <w:r>
        <w:rPr>
          <w:rFonts w:ascii="Tahoma" w:hAnsi="Tahoma" w:cs="Tahoma"/>
          <w:color w:val="231F20"/>
          <w:sz w:val="22"/>
          <w:szCs w:val="22"/>
        </w:rPr>
        <w:t>its</w:t>
      </w:r>
      <w:r>
        <w:rPr>
          <w:rFonts w:ascii="Tahoma" w:hAnsi="Tahoma" w:cs="Tahoma"/>
          <w:color w:val="231F20"/>
          <w:spacing w:val="-17"/>
          <w:sz w:val="22"/>
          <w:szCs w:val="22"/>
        </w:rPr>
        <w:t xml:space="preserve"> </w:t>
      </w:r>
      <w:r>
        <w:rPr>
          <w:rFonts w:ascii="Tahoma" w:hAnsi="Tahoma" w:cs="Tahoma"/>
          <w:color w:val="231F20"/>
          <w:sz w:val="22"/>
          <w:szCs w:val="22"/>
        </w:rPr>
        <w:t>mission.</w:t>
      </w:r>
    </w:p>
    <w:p w14:paraId="35C8F81B" w14:textId="77777777" w:rsidR="00540092" w:rsidRDefault="00540092" w:rsidP="00EF2A06">
      <w:pPr>
        <w:pStyle w:val="ListParagraph"/>
        <w:numPr>
          <w:ilvl w:val="3"/>
          <w:numId w:val="17"/>
        </w:numPr>
        <w:tabs>
          <w:tab w:val="left" w:pos="2640"/>
        </w:tabs>
        <w:kinsoku w:val="0"/>
        <w:overflowPunct w:val="0"/>
        <w:spacing w:before="142" w:line="297" w:lineRule="auto"/>
        <w:ind w:right="1807"/>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Form AS 4.4.3 to demonstrate access to social work and other </w:t>
      </w:r>
      <w:r>
        <w:rPr>
          <w:rFonts w:ascii="Lucida Sans" w:hAnsi="Lucida Sans" w:cs="Lucida Sans"/>
          <w:i/>
          <w:iCs/>
          <w:color w:val="231F20"/>
          <w:w w:val="90"/>
          <w:sz w:val="22"/>
          <w:szCs w:val="22"/>
        </w:rPr>
        <w:t>informational</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educational</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resources.</w:t>
      </w:r>
    </w:p>
    <w:p w14:paraId="79E2F314" w14:textId="77777777" w:rsidR="00540092" w:rsidRDefault="00540092" w:rsidP="00EF2A06">
      <w:pPr>
        <w:pStyle w:val="ListParagraph"/>
        <w:numPr>
          <w:ilvl w:val="3"/>
          <w:numId w:val="17"/>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spacing w:val="-2"/>
          <w:w w:val="85"/>
          <w:sz w:val="22"/>
          <w:szCs w:val="22"/>
        </w:rPr>
        <w:t>The</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program</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describes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whether</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its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library</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resources</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are</w:t>
      </w:r>
      <w:r>
        <w:rPr>
          <w:rFonts w:ascii="Lucida Sans" w:hAnsi="Lucida Sans" w:cs="Lucida Sans"/>
          <w:i/>
          <w:iCs/>
          <w:color w:val="231F20"/>
          <w:spacing w:val="-8"/>
          <w:w w:val="85"/>
          <w:sz w:val="22"/>
          <w:szCs w:val="22"/>
        </w:rPr>
        <w:t xml:space="preserve"> </w:t>
      </w:r>
      <w:r w:rsidR="0056735A">
        <w:rPr>
          <w:rFonts w:ascii="Lucida Sans" w:hAnsi="Lucida Sans" w:cs="Lucida Sans"/>
          <w:i/>
          <w:iCs/>
          <w:color w:val="231F20"/>
          <w:spacing w:val="-2"/>
          <w:w w:val="85"/>
          <w:sz w:val="22"/>
          <w:szCs w:val="22"/>
        </w:rPr>
        <w:t>sufficient to</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achieve</w:t>
      </w:r>
      <w:r>
        <w:rPr>
          <w:rFonts w:ascii="Lucida Sans" w:hAnsi="Lucida Sans" w:cs="Lucida Sans"/>
          <w:i/>
          <w:iCs/>
          <w:color w:val="231F20"/>
          <w:spacing w:val="-7"/>
          <w:w w:val="85"/>
          <w:sz w:val="22"/>
          <w:szCs w:val="22"/>
        </w:rPr>
        <w:t xml:space="preserve"> </w:t>
      </w:r>
      <w:r>
        <w:rPr>
          <w:rFonts w:ascii="Lucida Sans" w:hAnsi="Lucida Sans" w:cs="Lucida Sans"/>
          <w:i/>
          <w:iCs/>
          <w:color w:val="231F20"/>
          <w:spacing w:val="-2"/>
          <w:w w:val="85"/>
          <w:sz w:val="22"/>
          <w:szCs w:val="22"/>
        </w:rPr>
        <w:t>its</w:t>
      </w:r>
      <w:r>
        <w:rPr>
          <w:rFonts w:ascii="Lucida Sans" w:hAnsi="Lucida Sans" w:cs="Lucida Sans"/>
          <w:i/>
          <w:iCs/>
          <w:color w:val="231F20"/>
          <w:spacing w:val="-8"/>
          <w:w w:val="85"/>
          <w:sz w:val="22"/>
          <w:szCs w:val="22"/>
        </w:rPr>
        <w:t xml:space="preserve"> </w:t>
      </w:r>
      <w:r>
        <w:rPr>
          <w:rFonts w:ascii="Lucida Sans" w:hAnsi="Lucida Sans" w:cs="Lucida Sans"/>
          <w:i/>
          <w:iCs/>
          <w:color w:val="231F20"/>
          <w:spacing w:val="-2"/>
          <w:w w:val="85"/>
          <w:sz w:val="22"/>
          <w:szCs w:val="22"/>
        </w:rPr>
        <w:t>mission.</w:t>
      </w:r>
    </w:p>
    <w:p w14:paraId="12944D37"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5E62EFB3" w14:textId="77777777" w:rsidR="00540092" w:rsidRDefault="00540092">
      <w:pPr>
        <w:pStyle w:val="BodyText"/>
        <w:kinsoku w:val="0"/>
        <w:overflowPunct w:val="0"/>
        <w:spacing w:before="6"/>
        <w:rPr>
          <w:rFonts w:ascii="Lucida Sans" w:hAnsi="Lucida Sans" w:cs="Lucida Sans"/>
          <w:i/>
          <w:iCs/>
          <w:sz w:val="21"/>
          <w:szCs w:val="21"/>
        </w:rPr>
      </w:pPr>
    </w:p>
    <w:p w14:paraId="14929320" w14:textId="77777777" w:rsidR="00540092" w:rsidRDefault="00540092" w:rsidP="00EF2A06">
      <w:pPr>
        <w:pStyle w:val="ListParagraph"/>
        <w:numPr>
          <w:ilvl w:val="2"/>
          <w:numId w:val="17"/>
        </w:numPr>
        <w:tabs>
          <w:tab w:val="left" w:pos="2400"/>
        </w:tabs>
        <w:kinsoku w:val="0"/>
        <w:overflowPunct w:val="0"/>
        <w:spacing w:line="276" w:lineRule="auto"/>
        <w:ind w:right="1782"/>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7"/>
          <w:sz w:val="22"/>
          <w:szCs w:val="22"/>
        </w:rPr>
        <w:t xml:space="preserve"> </w:t>
      </w:r>
      <w:r>
        <w:rPr>
          <w:rFonts w:ascii="Tahoma" w:hAnsi="Tahoma" w:cs="Tahoma"/>
          <w:color w:val="231F20"/>
          <w:spacing w:val="-2"/>
          <w:sz w:val="22"/>
          <w:szCs w:val="22"/>
        </w:rPr>
        <w:t>program</w:t>
      </w:r>
      <w:r>
        <w:rPr>
          <w:rFonts w:ascii="Tahoma" w:hAnsi="Tahoma" w:cs="Tahoma"/>
          <w:color w:val="231F20"/>
          <w:spacing w:val="-17"/>
          <w:sz w:val="22"/>
          <w:szCs w:val="22"/>
        </w:rPr>
        <w:t xml:space="preserve"> </w:t>
      </w:r>
      <w:r>
        <w:rPr>
          <w:rFonts w:ascii="Tahoma" w:hAnsi="Tahoma" w:cs="Tahoma"/>
          <w:color w:val="231F20"/>
          <w:spacing w:val="-2"/>
          <w:sz w:val="22"/>
          <w:szCs w:val="22"/>
        </w:rPr>
        <w:t>has</w:t>
      </w:r>
      <w:r>
        <w:rPr>
          <w:rFonts w:ascii="Tahoma" w:hAnsi="Tahoma" w:cs="Tahoma"/>
          <w:color w:val="231F20"/>
          <w:spacing w:val="-17"/>
          <w:sz w:val="22"/>
          <w:szCs w:val="22"/>
        </w:rPr>
        <w:t xml:space="preserve"> </w:t>
      </w:r>
      <w:r w:rsidR="0056735A">
        <w:rPr>
          <w:rFonts w:ascii="Tahoma" w:hAnsi="Tahoma" w:cs="Tahoma"/>
          <w:color w:val="231F20"/>
          <w:spacing w:val="-2"/>
          <w:sz w:val="22"/>
          <w:szCs w:val="22"/>
        </w:rPr>
        <w:t>sufficient</w:t>
      </w:r>
      <w:r>
        <w:rPr>
          <w:rFonts w:ascii="Tahoma" w:hAnsi="Tahoma" w:cs="Tahoma"/>
          <w:color w:val="231F20"/>
          <w:spacing w:val="-17"/>
          <w:sz w:val="22"/>
          <w:szCs w:val="22"/>
        </w:rPr>
        <w:t xml:space="preserve"> </w:t>
      </w:r>
      <w:r>
        <w:rPr>
          <w:rFonts w:ascii="Tahoma" w:hAnsi="Tahoma" w:cs="Tahoma"/>
          <w:color w:val="231F20"/>
          <w:spacing w:val="-2"/>
          <w:sz w:val="22"/>
          <w:szCs w:val="22"/>
        </w:rPr>
        <w:t>technological</w:t>
      </w:r>
      <w:r>
        <w:rPr>
          <w:rFonts w:ascii="Tahoma" w:hAnsi="Tahoma" w:cs="Tahoma"/>
          <w:color w:val="231F20"/>
          <w:spacing w:val="-17"/>
          <w:sz w:val="22"/>
          <w:szCs w:val="22"/>
        </w:rPr>
        <w:t xml:space="preserve"> </w:t>
      </w:r>
      <w:r>
        <w:rPr>
          <w:rFonts w:ascii="Tahoma" w:hAnsi="Tahoma" w:cs="Tahoma"/>
          <w:color w:val="231F20"/>
          <w:spacing w:val="-2"/>
          <w:sz w:val="22"/>
          <w:szCs w:val="22"/>
        </w:rPr>
        <w:t>access,</w:t>
      </w:r>
      <w:r>
        <w:rPr>
          <w:rFonts w:ascii="Tahoma" w:hAnsi="Tahoma" w:cs="Tahoma"/>
          <w:color w:val="231F20"/>
          <w:spacing w:val="-17"/>
          <w:sz w:val="22"/>
          <w:szCs w:val="22"/>
        </w:rPr>
        <w:t xml:space="preserve"> </w:t>
      </w:r>
      <w:proofErr w:type="gramStart"/>
      <w:r>
        <w:rPr>
          <w:rFonts w:ascii="Tahoma" w:hAnsi="Tahoma" w:cs="Tahoma"/>
          <w:color w:val="231F20"/>
          <w:spacing w:val="-2"/>
          <w:sz w:val="22"/>
          <w:szCs w:val="22"/>
        </w:rPr>
        <w:t>technology</w:t>
      </w:r>
      <w:proofErr w:type="gramEnd"/>
      <w:r>
        <w:rPr>
          <w:rFonts w:ascii="Tahoma" w:hAnsi="Tahoma" w:cs="Tahoma"/>
          <w:color w:val="231F20"/>
          <w:spacing w:val="-17"/>
          <w:sz w:val="22"/>
          <w:szCs w:val="22"/>
        </w:rPr>
        <w:t xml:space="preserve"> </w:t>
      </w:r>
      <w:r>
        <w:rPr>
          <w:rFonts w:ascii="Tahoma" w:hAnsi="Tahoma" w:cs="Tahoma"/>
          <w:color w:val="231F20"/>
          <w:spacing w:val="-2"/>
          <w:sz w:val="22"/>
          <w:szCs w:val="22"/>
        </w:rPr>
        <w:t>support,</w:t>
      </w:r>
      <w:r>
        <w:rPr>
          <w:rFonts w:ascii="Tahoma" w:hAnsi="Tahoma" w:cs="Tahoma"/>
          <w:color w:val="231F20"/>
          <w:spacing w:val="-17"/>
          <w:sz w:val="22"/>
          <w:szCs w:val="22"/>
        </w:rPr>
        <w:t xml:space="preserve"> </w:t>
      </w:r>
      <w:r>
        <w:rPr>
          <w:rFonts w:ascii="Tahoma" w:hAnsi="Tahoma" w:cs="Tahoma"/>
          <w:color w:val="231F20"/>
          <w:spacing w:val="-2"/>
          <w:sz w:val="22"/>
          <w:szCs w:val="22"/>
        </w:rPr>
        <w:t>and</w:t>
      </w:r>
      <w:r>
        <w:rPr>
          <w:rFonts w:ascii="Tahoma" w:hAnsi="Tahoma" w:cs="Tahoma"/>
          <w:color w:val="231F20"/>
          <w:spacing w:val="-17"/>
          <w:sz w:val="22"/>
          <w:szCs w:val="22"/>
        </w:rPr>
        <w:t xml:space="preserve"> </w:t>
      </w:r>
      <w:r>
        <w:rPr>
          <w:rFonts w:ascii="Tahoma" w:hAnsi="Tahoma" w:cs="Tahoma"/>
          <w:color w:val="231F20"/>
          <w:spacing w:val="-2"/>
          <w:sz w:val="22"/>
          <w:szCs w:val="22"/>
        </w:rPr>
        <w:t>if</w:t>
      </w:r>
      <w:r>
        <w:rPr>
          <w:rFonts w:ascii="Tahoma" w:hAnsi="Tahoma" w:cs="Tahoma"/>
          <w:color w:val="231F20"/>
          <w:spacing w:val="-17"/>
          <w:sz w:val="22"/>
          <w:szCs w:val="22"/>
        </w:rPr>
        <w:t xml:space="preserve"> </w:t>
      </w:r>
      <w:r>
        <w:rPr>
          <w:rFonts w:ascii="Tahoma" w:hAnsi="Tahoma" w:cs="Tahoma"/>
          <w:color w:val="231F20"/>
          <w:spacing w:val="-2"/>
          <w:sz w:val="22"/>
          <w:szCs w:val="22"/>
        </w:rPr>
        <w:t xml:space="preserve">applicable, </w:t>
      </w:r>
      <w:r w:rsidR="0056735A">
        <w:rPr>
          <w:rFonts w:ascii="Tahoma" w:hAnsi="Tahoma" w:cs="Tahoma"/>
          <w:color w:val="231F20"/>
          <w:sz w:val="22"/>
          <w:szCs w:val="22"/>
        </w:rPr>
        <w:t>office</w:t>
      </w:r>
      <w:r>
        <w:rPr>
          <w:rFonts w:ascii="Tahoma" w:hAnsi="Tahoma" w:cs="Tahoma"/>
          <w:color w:val="231F20"/>
          <w:sz w:val="22"/>
          <w:szCs w:val="22"/>
        </w:rPr>
        <w:t xml:space="preserve"> and classroom space to achieve its mission.</w:t>
      </w:r>
    </w:p>
    <w:p w14:paraId="5622F815" w14:textId="77777777" w:rsidR="00540092" w:rsidRDefault="00540092" w:rsidP="00EF2A06">
      <w:pPr>
        <w:pStyle w:val="ListParagraph"/>
        <w:numPr>
          <w:ilvl w:val="3"/>
          <w:numId w:val="17"/>
        </w:numPr>
        <w:tabs>
          <w:tab w:val="left" w:pos="2639"/>
        </w:tabs>
        <w:kinsoku w:val="0"/>
        <w:overflowPunct w:val="0"/>
        <w:spacing w:before="143"/>
        <w:ind w:left="2639" w:hanging="239"/>
        <w:rPr>
          <w:rFonts w:ascii="Lucida Sans" w:hAnsi="Lucida Sans" w:cs="Lucida Sans"/>
          <w:i/>
          <w:iCs/>
          <w:color w:val="231F20"/>
          <w:spacing w:val="-4"/>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6"/>
          <w:sz w:val="22"/>
          <w:szCs w:val="22"/>
        </w:rPr>
        <w:t xml:space="preserve"> </w:t>
      </w:r>
      <w:proofErr w:type="gramStart"/>
      <w:r>
        <w:rPr>
          <w:rFonts w:ascii="Lucida Sans" w:hAnsi="Lucida Sans" w:cs="Lucida Sans"/>
          <w:i/>
          <w:iCs/>
          <w:color w:val="231F20"/>
          <w:spacing w:val="-4"/>
          <w:w w:val="85"/>
          <w:sz w:val="22"/>
          <w:szCs w:val="22"/>
        </w:rPr>
        <w:t>its</w:t>
      </w:r>
      <w:proofErr w:type="gramEnd"/>
      <w:r>
        <w:rPr>
          <w:rFonts w:ascii="Lucida Sans" w:hAnsi="Lucida Sans" w:cs="Lucida Sans"/>
          <w:i/>
          <w:iCs/>
          <w:color w:val="231F20"/>
          <w:spacing w:val="-4"/>
          <w:w w:val="85"/>
          <w:sz w:val="22"/>
          <w:szCs w:val="22"/>
        </w:rPr>
        <w:t>:</w:t>
      </w:r>
    </w:p>
    <w:p w14:paraId="16942615" w14:textId="77777777" w:rsidR="00540092" w:rsidRDefault="00540092" w:rsidP="00EF2A06">
      <w:pPr>
        <w:pStyle w:val="ListParagraph"/>
        <w:numPr>
          <w:ilvl w:val="4"/>
          <w:numId w:val="17"/>
        </w:numPr>
        <w:tabs>
          <w:tab w:val="left" w:pos="2879"/>
        </w:tabs>
        <w:kinsoku w:val="0"/>
        <w:overflowPunct w:val="0"/>
        <w:spacing w:before="180"/>
        <w:ind w:left="2879" w:hanging="239"/>
        <w:rPr>
          <w:rFonts w:ascii="Lucida Sans" w:hAnsi="Lucida Sans" w:cs="Lucida Sans"/>
          <w:i/>
          <w:iCs/>
          <w:color w:val="231F20"/>
          <w:spacing w:val="-2"/>
          <w:sz w:val="22"/>
          <w:szCs w:val="22"/>
        </w:rPr>
      </w:pPr>
      <w:r>
        <w:rPr>
          <w:rFonts w:ascii="Lucida Sans" w:hAnsi="Lucida Sans" w:cs="Lucida Sans"/>
          <w:i/>
          <w:iCs/>
          <w:color w:val="231F20"/>
          <w:w w:val="85"/>
          <w:sz w:val="22"/>
          <w:szCs w:val="22"/>
        </w:rPr>
        <w:t>technological</w:t>
      </w:r>
      <w:r>
        <w:rPr>
          <w:rFonts w:ascii="Lucida Sans" w:hAnsi="Lucida Sans" w:cs="Lucida Sans"/>
          <w:i/>
          <w:iCs/>
          <w:color w:val="231F20"/>
          <w:spacing w:val="24"/>
          <w:sz w:val="22"/>
          <w:szCs w:val="22"/>
        </w:rPr>
        <w:t xml:space="preserve"> </w:t>
      </w:r>
      <w:proofErr w:type="gramStart"/>
      <w:r>
        <w:rPr>
          <w:rFonts w:ascii="Lucida Sans" w:hAnsi="Lucida Sans" w:cs="Lucida Sans"/>
          <w:i/>
          <w:iCs/>
          <w:color w:val="231F20"/>
          <w:spacing w:val="-2"/>
          <w:sz w:val="22"/>
          <w:szCs w:val="22"/>
        </w:rPr>
        <w:t>access;</w:t>
      </w:r>
      <w:proofErr w:type="gramEnd"/>
    </w:p>
    <w:p w14:paraId="4C85AF0C"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technology</w:t>
      </w:r>
      <w:r>
        <w:rPr>
          <w:rFonts w:ascii="Lucida Sans" w:hAnsi="Lucida Sans" w:cs="Lucida Sans"/>
          <w:i/>
          <w:iCs/>
          <w:color w:val="231F20"/>
          <w:spacing w:val="15"/>
          <w:sz w:val="22"/>
          <w:szCs w:val="22"/>
        </w:rPr>
        <w:t xml:space="preserve"> </w:t>
      </w:r>
      <w:r>
        <w:rPr>
          <w:rFonts w:ascii="Lucida Sans" w:hAnsi="Lucida Sans" w:cs="Lucida Sans"/>
          <w:i/>
          <w:iCs/>
          <w:color w:val="231F20"/>
          <w:w w:val="85"/>
          <w:sz w:val="22"/>
          <w:szCs w:val="22"/>
        </w:rPr>
        <w:t>support;</w:t>
      </w:r>
      <w:r>
        <w:rPr>
          <w:rFonts w:ascii="Lucida Sans" w:hAnsi="Lucida Sans" w:cs="Lucida Sans"/>
          <w:i/>
          <w:iCs/>
          <w:color w:val="231F20"/>
          <w:spacing w:val="15"/>
          <w:sz w:val="22"/>
          <w:szCs w:val="22"/>
        </w:rPr>
        <w:t xml:space="preserve"> </w:t>
      </w:r>
      <w:r>
        <w:rPr>
          <w:rFonts w:ascii="Lucida Sans" w:hAnsi="Lucida Sans" w:cs="Lucida Sans"/>
          <w:i/>
          <w:iCs/>
          <w:color w:val="231F20"/>
          <w:spacing w:val="-5"/>
          <w:w w:val="85"/>
          <w:sz w:val="22"/>
          <w:szCs w:val="22"/>
        </w:rPr>
        <w:t>and</w:t>
      </w:r>
    </w:p>
    <w:p w14:paraId="3F993AC6"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90"/>
          <w:sz w:val="22"/>
          <w:szCs w:val="22"/>
        </w:rPr>
      </w:pPr>
      <w:r>
        <w:rPr>
          <w:rFonts w:ascii="Lucida Sans" w:hAnsi="Lucida Sans" w:cs="Lucida Sans"/>
          <w:i/>
          <w:iCs/>
          <w:color w:val="231F20"/>
          <w:w w:val="90"/>
          <w:sz w:val="22"/>
          <w:szCs w:val="22"/>
        </w:rPr>
        <w:t>o</w:t>
      </w:r>
      <w:r w:rsidR="0056735A">
        <w:rPr>
          <w:rFonts w:ascii="Lucida Sans" w:hAnsi="Lucida Sans" w:cs="Lucida Sans"/>
          <w:i/>
          <w:iCs/>
          <w:color w:val="231F20"/>
          <w:w w:val="90"/>
          <w:sz w:val="22"/>
          <w:szCs w:val="22"/>
        </w:rPr>
        <w:t>ffice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classroom</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space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(if</w:t>
      </w:r>
      <w:r>
        <w:rPr>
          <w:rFonts w:ascii="Lucida Sans" w:hAnsi="Lucida Sans" w:cs="Lucida Sans"/>
          <w:i/>
          <w:iCs/>
          <w:color w:val="231F20"/>
          <w:spacing w:val="-11"/>
          <w:w w:val="90"/>
          <w:sz w:val="22"/>
          <w:szCs w:val="22"/>
        </w:rPr>
        <w:t xml:space="preserve"> </w:t>
      </w:r>
      <w:r>
        <w:rPr>
          <w:rFonts w:ascii="Lucida Sans" w:hAnsi="Lucida Sans" w:cs="Lucida Sans"/>
          <w:i/>
          <w:iCs/>
          <w:color w:val="231F20"/>
          <w:spacing w:val="-2"/>
          <w:w w:val="90"/>
          <w:sz w:val="22"/>
          <w:szCs w:val="22"/>
        </w:rPr>
        <w:t>applicable).</w:t>
      </w:r>
    </w:p>
    <w:p w14:paraId="7470887B"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describes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whether</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these</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resources</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are</w:t>
      </w:r>
      <w:r>
        <w:rPr>
          <w:rFonts w:ascii="Lucida Sans" w:hAnsi="Lucida Sans" w:cs="Lucida Sans"/>
          <w:i/>
          <w:iCs/>
          <w:color w:val="231F20"/>
          <w:spacing w:val="-7"/>
          <w:sz w:val="22"/>
          <w:szCs w:val="22"/>
        </w:rPr>
        <w:t xml:space="preserve"> </w:t>
      </w:r>
      <w:r w:rsidR="0056735A">
        <w:rPr>
          <w:rFonts w:ascii="Lucida Sans" w:hAnsi="Lucida Sans" w:cs="Lucida Sans"/>
          <w:i/>
          <w:iCs/>
          <w:color w:val="231F20"/>
          <w:w w:val="85"/>
          <w:sz w:val="22"/>
          <w:szCs w:val="22"/>
        </w:rPr>
        <w:t>sufficient to</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achieve</w:t>
      </w:r>
      <w:r>
        <w:rPr>
          <w:rFonts w:ascii="Lucida Sans" w:hAnsi="Lucida Sans" w:cs="Lucida Sans"/>
          <w:i/>
          <w:iCs/>
          <w:color w:val="231F20"/>
          <w:spacing w:val="-8"/>
          <w:sz w:val="22"/>
          <w:szCs w:val="22"/>
        </w:rPr>
        <w:t xml:space="preserve"> </w:t>
      </w:r>
      <w:proofErr w:type="gramStart"/>
      <w:r>
        <w:rPr>
          <w:rFonts w:ascii="Lucida Sans" w:hAnsi="Lucida Sans" w:cs="Lucida Sans"/>
          <w:i/>
          <w:iCs/>
          <w:color w:val="231F20"/>
          <w:w w:val="85"/>
          <w:sz w:val="22"/>
          <w:szCs w:val="22"/>
        </w:rPr>
        <w:t>its</w:t>
      </w:r>
      <w:proofErr w:type="gramEnd"/>
      <w:r>
        <w:rPr>
          <w:rFonts w:ascii="Lucida Sans" w:hAnsi="Lucida Sans" w:cs="Lucida Sans"/>
          <w:i/>
          <w:iCs/>
          <w:color w:val="231F20"/>
          <w:spacing w:val="-7"/>
          <w:sz w:val="22"/>
          <w:szCs w:val="22"/>
        </w:rPr>
        <w:t xml:space="preserve"> </w:t>
      </w:r>
      <w:r>
        <w:rPr>
          <w:rFonts w:ascii="Lucida Sans" w:hAnsi="Lucida Sans" w:cs="Lucida Sans"/>
          <w:i/>
          <w:iCs/>
          <w:color w:val="231F20"/>
          <w:spacing w:val="-2"/>
          <w:w w:val="85"/>
          <w:sz w:val="22"/>
          <w:szCs w:val="22"/>
        </w:rPr>
        <w:t>mission.</w:t>
      </w:r>
    </w:p>
    <w:p w14:paraId="1C30CCA0" w14:textId="77777777" w:rsidR="00540092" w:rsidRDefault="00540092" w:rsidP="00EF2A06">
      <w:pPr>
        <w:pStyle w:val="ListParagraph"/>
        <w:numPr>
          <w:ilvl w:val="3"/>
          <w:numId w:val="17"/>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1726C602" w14:textId="77777777" w:rsidR="00540092" w:rsidRDefault="00540092">
      <w:pPr>
        <w:pStyle w:val="BodyText"/>
        <w:kinsoku w:val="0"/>
        <w:overflowPunct w:val="0"/>
        <w:spacing w:before="6"/>
        <w:rPr>
          <w:rFonts w:ascii="Lucida Sans" w:hAnsi="Lucida Sans" w:cs="Lucida Sans"/>
          <w:i/>
          <w:iCs/>
          <w:sz w:val="21"/>
          <w:szCs w:val="21"/>
        </w:rPr>
      </w:pPr>
    </w:p>
    <w:p w14:paraId="4586F0D3" w14:textId="77777777" w:rsidR="00540092" w:rsidRDefault="00540092" w:rsidP="00EF2A06">
      <w:pPr>
        <w:pStyle w:val="ListParagraph"/>
        <w:numPr>
          <w:ilvl w:val="2"/>
          <w:numId w:val="17"/>
        </w:numPr>
        <w:tabs>
          <w:tab w:val="left" w:pos="2400"/>
        </w:tabs>
        <w:kinsoku w:val="0"/>
        <w:overflowPunct w:val="0"/>
        <w:spacing w:line="283" w:lineRule="auto"/>
        <w:ind w:right="1730"/>
        <w:rPr>
          <w:rFonts w:ascii="Tahoma" w:hAnsi="Tahoma" w:cs="Tahoma"/>
          <w:color w:val="231F20"/>
          <w:sz w:val="22"/>
          <w:szCs w:val="22"/>
        </w:rPr>
      </w:pPr>
      <w:r>
        <w:rPr>
          <w:rFonts w:ascii="Tahoma" w:hAnsi="Tahoma" w:cs="Tahoma"/>
          <w:color w:val="231F20"/>
          <w:sz w:val="22"/>
          <w:szCs w:val="22"/>
        </w:rPr>
        <w:t>The</w:t>
      </w:r>
      <w:r>
        <w:rPr>
          <w:rFonts w:ascii="Tahoma" w:hAnsi="Tahoma" w:cs="Tahoma"/>
          <w:color w:val="231F20"/>
          <w:spacing w:val="-13"/>
          <w:sz w:val="22"/>
          <w:szCs w:val="22"/>
        </w:rPr>
        <w:t xml:space="preserve"> </w:t>
      </w:r>
      <w:r>
        <w:rPr>
          <w:rFonts w:ascii="Tahoma" w:hAnsi="Tahoma" w:cs="Tahoma"/>
          <w:color w:val="231F20"/>
          <w:sz w:val="22"/>
          <w:szCs w:val="22"/>
        </w:rPr>
        <w:t>program</w:t>
      </w:r>
      <w:r>
        <w:rPr>
          <w:rFonts w:ascii="Tahoma" w:hAnsi="Tahoma" w:cs="Tahoma"/>
          <w:color w:val="231F20"/>
          <w:spacing w:val="-13"/>
          <w:sz w:val="22"/>
          <w:szCs w:val="22"/>
        </w:rPr>
        <w:t xml:space="preserve"> </w:t>
      </w:r>
      <w:r>
        <w:rPr>
          <w:rFonts w:ascii="Tahoma" w:hAnsi="Tahoma" w:cs="Tahoma"/>
          <w:color w:val="231F20"/>
          <w:sz w:val="22"/>
          <w:szCs w:val="22"/>
        </w:rPr>
        <w:t>has</w:t>
      </w:r>
      <w:r>
        <w:rPr>
          <w:rFonts w:ascii="Tahoma" w:hAnsi="Tahoma" w:cs="Tahoma"/>
          <w:color w:val="231F20"/>
          <w:spacing w:val="-13"/>
          <w:sz w:val="22"/>
          <w:szCs w:val="22"/>
        </w:rPr>
        <w:t xml:space="preserve"> </w:t>
      </w:r>
      <w:r w:rsidR="0056735A">
        <w:rPr>
          <w:rFonts w:ascii="Tahoma" w:hAnsi="Tahoma" w:cs="Tahoma"/>
          <w:color w:val="231F20"/>
          <w:sz w:val="22"/>
          <w:szCs w:val="22"/>
        </w:rPr>
        <w:t>sufficient</w:t>
      </w:r>
      <w:r>
        <w:rPr>
          <w:rFonts w:ascii="Tahoma" w:hAnsi="Tahoma" w:cs="Tahoma"/>
          <w:color w:val="231F20"/>
          <w:spacing w:val="-13"/>
          <w:sz w:val="22"/>
          <w:szCs w:val="22"/>
        </w:rPr>
        <w:t xml:space="preserve"> </w:t>
      </w:r>
      <w:r>
        <w:rPr>
          <w:rFonts w:ascii="Tahoma" w:hAnsi="Tahoma" w:cs="Tahoma"/>
          <w:color w:val="231F20"/>
          <w:sz w:val="22"/>
          <w:szCs w:val="22"/>
        </w:rPr>
        <w:t>resources</w:t>
      </w:r>
      <w:r>
        <w:rPr>
          <w:rFonts w:ascii="Tahoma" w:hAnsi="Tahoma" w:cs="Tahoma"/>
          <w:color w:val="231F20"/>
          <w:spacing w:val="-13"/>
          <w:sz w:val="22"/>
          <w:szCs w:val="22"/>
        </w:rPr>
        <w:t xml:space="preserve"> </w:t>
      </w:r>
      <w:r>
        <w:rPr>
          <w:rFonts w:ascii="Tahoma" w:hAnsi="Tahoma" w:cs="Tahoma"/>
          <w:color w:val="231F20"/>
          <w:sz w:val="22"/>
          <w:szCs w:val="22"/>
        </w:rPr>
        <w:t>and</w:t>
      </w:r>
      <w:r>
        <w:rPr>
          <w:rFonts w:ascii="Tahoma" w:hAnsi="Tahoma" w:cs="Tahoma"/>
          <w:color w:val="231F20"/>
          <w:spacing w:val="-13"/>
          <w:sz w:val="22"/>
          <w:szCs w:val="22"/>
        </w:rPr>
        <w:t xml:space="preserve"> </w:t>
      </w:r>
      <w:proofErr w:type="gramStart"/>
      <w:r>
        <w:rPr>
          <w:rFonts w:ascii="Tahoma" w:hAnsi="Tahoma" w:cs="Tahoma"/>
          <w:color w:val="231F20"/>
          <w:sz w:val="22"/>
          <w:szCs w:val="22"/>
        </w:rPr>
        <w:t>supports</w:t>
      </w:r>
      <w:proofErr w:type="gramEnd"/>
      <w:r>
        <w:rPr>
          <w:rFonts w:ascii="Tahoma" w:hAnsi="Tahoma" w:cs="Tahoma"/>
          <w:color w:val="231F20"/>
          <w:sz w:val="22"/>
          <w:szCs w:val="22"/>
        </w:rPr>
        <w:t>,</w:t>
      </w:r>
      <w:r>
        <w:rPr>
          <w:rFonts w:ascii="Tahoma" w:hAnsi="Tahoma" w:cs="Tahoma"/>
          <w:color w:val="231F20"/>
          <w:spacing w:val="-13"/>
          <w:sz w:val="22"/>
          <w:szCs w:val="22"/>
        </w:rPr>
        <w:t xml:space="preserve"> </w:t>
      </w:r>
      <w:r>
        <w:rPr>
          <w:rFonts w:ascii="Tahoma" w:hAnsi="Tahoma" w:cs="Tahoma"/>
          <w:color w:val="231F20"/>
          <w:sz w:val="22"/>
          <w:szCs w:val="22"/>
        </w:rPr>
        <w:t>including</w:t>
      </w:r>
      <w:r>
        <w:rPr>
          <w:rFonts w:ascii="Tahoma" w:hAnsi="Tahoma" w:cs="Tahoma"/>
          <w:color w:val="231F20"/>
          <w:spacing w:val="-13"/>
          <w:sz w:val="22"/>
          <w:szCs w:val="22"/>
        </w:rPr>
        <w:t xml:space="preserve"> </w:t>
      </w:r>
      <w:r>
        <w:rPr>
          <w:rFonts w:ascii="Tahoma" w:hAnsi="Tahoma" w:cs="Tahoma"/>
          <w:color w:val="231F20"/>
          <w:sz w:val="22"/>
          <w:szCs w:val="22"/>
        </w:rPr>
        <w:t>supportive</w:t>
      </w:r>
      <w:r>
        <w:rPr>
          <w:rFonts w:ascii="Tahoma" w:hAnsi="Tahoma" w:cs="Tahoma"/>
          <w:color w:val="231F20"/>
          <w:spacing w:val="-13"/>
          <w:sz w:val="22"/>
          <w:szCs w:val="22"/>
        </w:rPr>
        <w:t xml:space="preserve"> </w:t>
      </w:r>
      <w:r>
        <w:rPr>
          <w:rFonts w:ascii="Tahoma" w:hAnsi="Tahoma" w:cs="Tahoma"/>
          <w:color w:val="231F20"/>
          <w:sz w:val="22"/>
          <w:szCs w:val="22"/>
        </w:rPr>
        <w:t xml:space="preserve">technology, </w:t>
      </w:r>
      <w:r>
        <w:rPr>
          <w:rFonts w:ascii="Tahoma" w:hAnsi="Tahoma" w:cs="Tahoma"/>
          <w:color w:val="231F20"/>
          <w:spacing w:val="-4"/>
          <w:sz w:val="22"/>
          <w:szCs w:val="22"/>
        </w:rPr>
        <w:t>student</w:t>
      </w:r>
      <w:r>
        <w:rPr>
          <w:rFonts w:ascii="Tahoma" w:hAnsi="Tahoma" w:cs="Tahoma"/>
          <w:color w:val="231F20"/>
          <w:spacing w:val="-10"/>
          <w:sz w:val="22"/>
          <w:szCs w:val="22"/>
        </w:rPr>
        <w:t xml:space="preserve"> </w:t>
      </w:r>
      <w:r>
        <w:rPr>
          <w:rFonts w:ascii="Tahoma" w:hAnsi="Tahoma" w:cs="Tahoma"/>
          <w:color w:val="231F20"/>
          <w:spacing w:val="-4"/>
          <w:sz w:val="22"/>
          <w:szCs w:val="22"/>
        </w:rPr>
        <w:t>services,</w:t>
      </w:r>
      <w:r>
        <w:rPr>
          <w:rFonts w:ascii="Tahoma" w:hAnsi="Tahoma" w:cs="Tahoma"/>
          <w:color w:val="231F20"/>
          <w:spacing w:val="-10"/>
          <w:sz w:val="22"/>
          <w:szCs w:val="22"/>
        </w:rPr>
        <w:t xml:space="preserve"> </w:t>
      </w:r>
      <w:r>
        <w:rPr>
          <w:rFonts w:ascii="Tahoma" w:hAnsi="Tahoma" w:cs="Tahoma"/>
          <w:color w:val="231F20"/>
          <w:spacing w:val="-4"/>
          <w:sz w:val="22"/>
          <w:szCs w:val="22"/>
        </w:rPr>
        <w:t>and</w:t>
      </w:r>
      <w:r>
        <w:rPr>
          <w:rFonts w:ascii="Tahoma" w:hAnsi="Tahoma" w:cs="Tahoma"/>
          <w:color w:val="231F20"/>
          <w:spacing w:val="-10"/>
          <w:sz w:val="22"/>
          <w:szCs w:val="22"/>
        </w:rPr>
        <w:t xml:space="preserve"> </w:t>
      </w:r>
      <w:r>
        <w:rPr>
          <w:rFonts w:ascii="Tahoma" w:hAnsi="Tahoma" w:cs="Tahoma"/>
          <w:color w:val="231F20"/>
          <w:spacing w:val="-4"/>
          <w:sz w:val="22"/>
          <w:szCs w:val="22"/>
        </w:rPr>
        <w:t>if</w:t>
      </w:r>
      <w:r>
        <w:rPr>
          <w:rFonts w:ascii="Tahoma" w:hAnsi="Tahoma" w:cs="Tahoma"/>
          <w:color w:val="231F20"/>
          <w:spacing w:val="-10"/>
          <w:sz w:val="22"/>
          <w:szCs w:val="22"/>
        </w:rPr>
        <w:t xml:space="preserve"> </w:t>
      </w:r>
      <w:r>
        <w:rPr>
          <w:rFonts w:ascii="Tahoma" w:hAnsi="Tahoma" w:cs="Tahoma"/>
          <w:color w:val="231F20"/>
          <w:spacing w:val="-4"/>
          <w:sz w:val="22"/>
          <w:szCs w:val="22"/>
        </w:rPr>
        <w:t>applicable,</w:t>
      </w:r>
      <w:r>
        <w:rPr>
          <w:rFonts w:ascii="Tahoma" w:hAnsi="Tahoma" w:cs="Tahoma"/>
          <w:color w:val="231F20"/>
          <w:spacing w:val="-10"/>
          <w:sz w:val="22"/>
          <w:szCs w:val="22"/>
        </w:rPr>
        <w:t xml:space="preserve"> </w:t>
      </w:r>
      <w:r>
        <w:rPr>
          <w:rFonts w:ascii="Tahoma" w:hAnsi="Tahoma" w:cs="Tahoma"/>
          <w:color w:val="231F20"/>
          <w:spacing w:val="-4"/>
          <w:sz w:val="22"/>
          <w:szCs w:val="22"/>
        </w:rPr>
        <w:t>physical</w:t>
      </w:r>
      <w:r>
        <w:rPr>
          <w:rFonts w:ascii="Tahoma" w:hAnsi="Tahoma" w:cs="Tahoma"/>
          <w:color w:val="231F20"/>
          <w:spacing w:val="-10"/>
          <w:sz w:val="22"/>
          <w:szCs w:val="22"/>
        </w:rPr>
        <w:t xml:space="preserve"> </w:t>
      </w:r>
      <w:r>
        <w:rPr>
          <w:rFonts w:ascii="Tahoma" w:hAnsi="Tahoma" w:cs="Tahoma"/>
          <w:color w:val="231F20"/>
          <w:spacing w:val="-4"/>
          <w:sz w:val="22"/>
          <w:szCs w:val="22"/>
        </w:rPr>
        <w:t>space,</w:t>
      </w:r>
      <w:r>
        <w:rPr>
          <w:rFonts w:ascii="Tahoma" w:hAnsi="Tahoma" w:cs="Tahoma"/>
          <w:color w:val="231F20"/>
          <w:spacing w:val="-10"/>
          <w:sz w:val="22"/>
          <w:szCs w:val="22"/>
        </w:rPr>
        <w:t xml:space="preserve"> </w:t>
      </w:r>
      <w:r>
        <w:rPr>
          <w:rFonts w:ascii="Tahoma" w:hAnsi="Tahoma" w:cs="Tahoma"/>
          <w:color w:val="231F20"/>
          <w:spacing w:val="-4"/>
          <w:sz w:val="22"/>
          <w:szCs w:val="22"/>
        </w:rPr>
        <w:t>that</w:t>
      </w:r>
      <w:r>
        <w:rPr>
          <w:rFonts w:ascii="Tahoma" w:hAnsi="Tahoma" w:cs="Tahoma"/>
          <w:color w:val="231F20"/>
          <w:spacing w:val="-10"/>
          <w:sz w:val="22"/>
          <w:szCs w:val="22"/>
        </w:rPr>
        <w:t xml:space="preserve"> </w:t>
      </w:r>
      <w:r>
        <w:rPr>
          <w:rFonts w:ascii="Tahoma" w:hAnsi="Tahoma" w:cs="Tahoma"/>
          <w:color w:val="231F20"/>
          <w:spacing w:val="-4"/>
          <w:sz w:val="22"/>
          <w:szCs w:val="22"/>
        </w:rPr>
        <w:t>reduce</w:t>
      </w:r>
      <w:r>
        <w:rPr>
          <w:rFonts w:ascii="Tahoma" w:hAnsi="Tahoma" w:cs="Tahoma"/>
          <w:color w:val="231F20"/>
          <w:spacing w:val="-10"/>
          <w:sz w:val="22"/>
          <w:szCs w:val="22"/>
        </w:rPr>
        <w:t xml:space="preserve"> </w:t>
      </w:r>
      <w:r>
        <w:rPr>
          <w:rFonts w:ascii="Tahoma" w:hAnsi="Tahoma" w:cs="Tahoma"/>
          <w:color w:val="231F20"/>
          <w:spacing w:val="-4"/>
          <w:sz w:val="22"/>
          <w:szCs w:val="22"/>
        </w:rPr>
        <w:t>barriers</w:t>
      </w:r>
      <w:r>
        <w:rPr>
          <w:rFonts w:ascii="Tahoma" w:hAnsi="Tahoma" w:cs="Tahoma"/>
          <w:color w:val="231F20"/>
          <w:spacing w:val="-10"/>
          <w:sz w:val="22"/>
          <w:szCs w:val="22"/>
        </w:rPr>
        <w:t xml:space="preserve"> </w:t>
      </w:r>
      <w:r>
        <w:rPr>
          <w:rFonts w:ascii="Tahoma" w:hAnsi="Tahoma" w:cs="Tahoma"/>
          <w:color w:val="231F20"/>
          <w:spacing w:val="-4"/>
          <w:sz w:val="22"/>
          <w:szCs w:val="22"/>
        </w:rPr>
        <w:t>while</w:t>
      </w:r>
      <w:r>
        <w:rPr>
          <w:rFonts w:ascii="Tahoma" w:hAnsi="Tahoma" w:cs="Tahoma"/>
          <w:color w:val="231F20"/>
          <w:spacing w:val="-10"/>
          <w:sz w:val="22"/>
          <w:szCs w:val="22"/>
        </w:rPr>
        <w:t xml:space="preserve"> </w:t>
      </w:r>
      <w:r>
        <w:rPr>
          <w:rFonts w:ascii="Tahoma" w:hAnsi="Tahoma" w:cs="Tahoma"/>
          <w:color w:val="231F20"/>
          <w:spacing w:val="-4"/>
          <w:sz w:val="22"/>
          <w:szCs w:val="22"/>
        </w:rPr>
        <w:t xml:space="preserve">optimizing </w:t>
      </w:r>
      <w:r>
        <w:rPr>
          <w:rFonts w:ascii="Tahoma" w:hAnsi="Tahoma" w:cs="Tahoma"/>
          <w:color w:val="231F20"/>
          <w:sz w:val="22"/>
          <w:szCs w:val="22"/>
        </w:rPr>
        <w:t>accessibility</w:t>
      </w:r>
      <w:r>
        <w:rPr>
          <w:rFonts w:ascii="Tahoma" w:hAnsi="Tahoma" w:cs="Tahoma"/>
          <w:color w:val="231F20"/>
          <w:spacing w:val="-6"/>
          <w:sz w:val="22"/>
          <w:szCs w:val="22"/>
        </w:rPr>
        <w:t xml:space="preserve"> </w:t>
      </w:r>
      <w:r>
        <w:rPr>
          <w:rFonts w:ascii="Tahoma" w:hAnsi="Tahoma" w:cs="Tahoma"/>
          <w:color w:val="231F20"/>
          <w:sz w:val="22"/>
          <w:szCs w:val="22"/>
        </w:rPr>
        <w:t>and</w:t>
      </w:r>
      <w:r>
        <w:rPr>
          <w:rFonts w:ascii="Tahoma" w:hAnsi="Tahoma" w:cs="Tahoma"/>
          <w:color w:val="231F20"/>
          <w:spacing w:val="-6"/>
          <w:sz w:val="22"/>
          <w:szCs w:val="22"/>
        </w:rPr>
        <w:t xml:space="preserve"> </w:t>
      </w:r>
      <w:r>
        <w:rPr>
          <w:rFonts w:ascii="Tahoma" w:hAnsi="Tahoma" w:cs="Tahoma"/>
          <w:color w:val="231F20"/>
          <w:sz w:val="22"/>
          <w:szCs w:val="22"/>
        </w:rPr>
        <w:t>equity</w:t>
      </w:r>
      <w:r>
        <w:rPr>
          <w:rFonts w:ascii="Tahoma" w:hAnsi="Tahoma" w:cs="Tahoma"/>
          <w:color w:val="231F20"/>
          <w:spacing w:val="-6"/>
          <w:sz w:val="22"/>
          <w:szCs w:val="22"/>
        </w:rPr>
        <w:t xml:space="preserve"> </w:t>
      </w:r>
      <w:r>
        <w:rPr>
          <w:rFonts w:ascii="Tahoma" w:hAnsi="Tahoma" w:cs="Tahoma"/>
          <w:color w:val="231F20"/>
          <w:sz w:val="22"/>
          <w:szCs w:val="22"/>
        </w:rPr>
        <w:t>for</w:t>
      </w:r>
      <w:r>
        <w:rPr>
          <w:rFonts w:ascii="Tahoma" w:hAnsi="Tahoma" w:cs="Tahoma"/>
          <w:color w:val="231F20"/>
          <w:spacing w:val="-6"/>
          <w:sz w:val="22"/>
          <w:szCs w:val="22"/>
        </w:rPr>
        <w:t xml:space="preserve"> </w:t>
      </w:r>
      <w:r>
        <w:rPr>
          <w:rFonts w:ascii="Tahoma" w:hAnsi="Tahoma" w:cs="Tahoma"/>
          <w:color w:val="231F20"/>
          <w:sz w:val="22"/>
          <w:szCs w:val="22"/>
        </w:rPr>
        <w:t>all</w:t>
      </w:r>
      <w:r>
        <w:rPr>
          <w:rFonts w:ascii="Tahoma" w:hAnsi="Tahoma" w:cs="Tahoma"/>
          <w:color w:val="231F20"/>
          <w:spacing w:val="-6"/>
          <w:sz w:val="22"/>
          <w:szCs w:val="22"/>
        </w:rPr>
        <w:t xml:space="preserve"> </w:t>
      </w:r>
      <w:r>
        <w:rPr>
          <w:rFonts w:ascii="Tahoma" w:hAnsi="Tahoma" w:cs="Tahoma"/>
          <w:color w:val="231F20"/>
          <w:sz w:val="22"/>
          <w:szCs w:val="22"/>
        </w:rPr>
        <w:t>its</w:t>
      </w:r>
      <w:r>
        <w:rPr>
          <w:rFonts w:ascii="Tahoma" w:hAnsi="Tahoma" w:cs="Tahoma"/>
          <w:color w:val="231F20"/>
          <w:spacing w:val="-6"/>
          <w:sz w:val="22"/>
          <w:szCs w:val="22"/>
        </w:rPr>
        <w:t xml:space="preserve"> </w:t>
      </w:r>
      <w:r>
        <w:rPr>
          <w:rFonts w:ascii="Tahoma" w:hAnsi="Tahoma" w:cs="Tahoma"/>
          <w:color w:val="231F20"/>
          <w:sz w:val="22"/>
          <w:szCs w:val="22"/>
        </w:rPr>
        <w:t>students.</w:t>
      </w:r>
    </w:p>
    <w:p w14:paraId="64D1AE09" w14:textId="77777777" w:rsidR="00540092" w:rsidRDefault="00540092" w:rsidP="00EF2A06">
      <w:pPr>
        <w:pStyle w:val="ListParagraph"/>
        <w:numPr>
          <w:ilvl w:val="3"/>
          <w:numId w:val="17"/>
        </w:numPr>
        <w:tabs>
          <w:tab w:val="left" w:pos="2640"/>
        </w:tabs>
        <w:kinsoku w:val="0"/>
        <w:overflowPunct w:val="0"/>
        <w:spacing w:before="134" w:line="297" w:lineRule="auto"/>
        <w:ind w:right="1512"/>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describes its resources and supports that reduce barriers while optimizing accessibility and equity for all its students, including:</w:t>
      </w:r>
    </w:p>
    <w:p w14:paraId="5B0E71E0" w14:textId="77777777" w:rsidR="00540092" w:rsidRDefault="00540092" w:rsidP="00EF2A06">
      <w:pPr>
        <w:pStyle w:val="ListParagraph"/>
        <w:numPr>
          <w:ilvl w:val="4"/>
          <w:numId w:val="17"/>
        </w:numPr>
        <w:tabs>
          <w:tab w:val="left" w:pos="2879"/>
        </w:tabs>
        <w:kinsoku w:val="0"/>
        <w:overflowPunct w:val="0"/>
        <w:spacing w:before="117"/>
        <w:ind w:left="2879" w:hanging="239"/>
        <w:rPr>
          <w:rFonts w:ascii="Lucida Sans" w:hAnsi="Lucida Sans" w:cs="Lucida Sans"/>
          <w:i/>
          <w:iCs/>
          <w:color w:val="231F20"/>
          <w:spacing w:val="-2"/>
          <w:sz w:val="22"/>
          <w:szCs w:val="22"/>
        </w:rPr>
      </w:pPr>
      <w:r>
        <w:rPr>
          <w:rFonts w:ascii="Lucida Sans" w:hAnsi="Lucida Sans" w:cs="Lucida Sans"/>
          <w:i/>
          <w:iCs/>
          <w:color w:val="231F20"/>
          <w:w w:val="85"/>
          <w:sz w:val="22"/>
          <w:szCs w:val="22"/>
        </w:rPr>
        <w:t>supportive</w:t>
      </w:r>
      <w:r>
        <w:rPr>
          <w:rFonts w:ascii="Lucida Sans" w:hAnsi="Lucida Sans" w:cs="Lucida Sans"/>
          <w:i/>
          <w:iCs/>
          <w:color w:val="231F20"/>
          <w:spacing w:val="15"/>
          <w:sz w:val="22"/>
          <w:szCs w:val="22"/>
        </w:rPr>
        <w:t xml:space="preserve"> </w:t>
      </w:r>
      <w:r>
        <w:rPr>
          <w:rFonts w:ascii="Lucida Sans" w:hAnsi="Lucida Sans" w:cs="Lucida Sans"/>
          <w:i/>
          <w:iCs/>
          <w:color w:val="231F20"/>
          <w:spacing w:val="-2"/>
          <w:sz w:val="22"/>
          <w:szCs w:val="22"/>
        </w:rPr>
        <w:t>technology,</w:t>
      </w:r>
    </w:p>
    <w:p w14:paraId="543379B6"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student</w:t>
      </w:r>
      <w:r>
        <w:rPr>
          <w:rFonts w:ascii="Lucida Sans" w:hAnsi="Lucida Sans" w:cs="Lucida Sans"/>
          <w:i/>
          <w:iCs/>
          <w:color w:val="231F20"/>
          <w:spacing w:val="-7"/>
          <w:sz w:val="22"/>
          <w:szCs w:val="22"/>
        </w:rPr>
        <w:t xml:space="preserve"> </w:t>
      </w:r>
      <w:r>
        <w:rPr>
          <w:rFonts w:ascii="Lucida Sans" w:hAnsi="Lucida Sans" w:cs="Lucida Sans"/>
          <w:i/>
          <w:iCs/>
          <w:color w:val="231F20"/>
          <w:w w:val="85"/>
          <w:sz w:val="22"/>
          <w:szCs w:val="22"/>
        </w:rPr>
        <w:t>services,</w:t>
      </w:r>
      <w:r>
        <w:rPr>
          <w:rFonts w:ascii="Lucida Sans" w:hAnsi="Lucida Sans" w:cs="Lucida Sans"/>
          <w:i/>
          <w:iCs/>
          <w:color w:val="231F20"/>
          <w:spacing w:val="-6"/>
          <w:sz w:val="22"/>
          <w:szCs w:val="22"/>
        </w:rPr>
        <w:t xml:space="preserve"> </w:t>
      </w:r>
      <w:r>
        <w:rPr>
          <w:rFonts w:ascii="Lucida Sans" w:hAnsi="Lucida Sans" w:cs="Lucida Sans"/>
          <w:i/>
          <w:iCs/>
          <w:color w:val="231F20"/>
          <w:spacing w:val="-5"/>
          <w:w w:val="85"/>
          <w:sz w:val="22"/>
          <w:szCs w:val="22"/>
        </w:rPr>
        <w:t>and</w:t>
      </w:r>
    </w:p>
    <w:p w14:paraId="55D12511" w14:textId="77777777" w:rsidR="00540092" w:rsidRDefault="00540092" w:rsidP="00EF2A06">
      <w:pPr>
        <w:pStyle w:val="ListParagraph"/>
        <w:numPr>
          <w:ilvl w:val="4"/>
          <w:numId w:val="17"/>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physical</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spaces</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(if</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applicable).</w:t>
      </w:r>
    </w:p>
    <w:p w14:paraId="5387D0DF" w14:textId="77777777" w:rsidR="00540092" w:rsidRDefault="00540092" w:rsidP="00EF2A06">
      <w:pPr>
        <w:pStyle w:val="ListParagraph"/>
        <w:numPr>
          <w:ilvl w:val="3"/>
          <w:numId w:val="17"/>
        </w:numPr>
        <w:tabs>
          <w:tab w:val="left" w:pos="2640"/>
        </w:tabs>
        <w:kinsoku w:val="0"/>
        <w:overflowPunct w:val="0"/>
        <w:spacing w:before="181" w:line="297" w:lineRule="auto"/>
        <w:ind w:right="1815"/>
        <w:rPr>
          <w:rFonts w:ascii="Lucida Sans" w:hAnsi="Lucida Sans" w:cs="Lucida Sans"/>
          <w:i/>
          <w:iCs/>
          <w:color w:val="231F20"/>
          <w:w w:val="85"/>
          <w:sz w:val="22"/>
          <w:szCs w:val="22"/>
        </w:rPr>
      </w:pPr>
      <w:r>
        <w:rPr>
          <w:rFonts w:ascii="Lucida Sans" w:hAnsi="Lucida Sans" w:cs="Lucida Sans"/>
          <w:i/>
          <w:iCs/>
          <w:color w:val="231F20"/>
          <w:w w:val="85"/>
          <w:sz w:val="22"/>
          <w:szCs w:val="22"/>
        </w:rPr>
        <w:t xml:space="preserve">The program describes whether its resources and </w:t>
      </w:r>
      <w:proofErr w:type="gramStart"/>
      <w:r>
        <w:rPr>
          <w:rFonts w:ascii="Lucida Sans" w:hAnsi="Lucida Sans" w:cs="Lucida Sans"/>
          <w:i/>
          <w:iCs/>
          <w:color w:val="231F20"/>
          <w:w w:val="85"/>
          <w:sz w:val="22"/>
          <w:szCs w:val="22"/>
        </w:rPr>
        <w:t>supports</w:t>
      </w:r>
      <w:proofErr w:type="gramEnd"/>
      <w:r>
        <w:rPr>
          <w:rFonts w:ascii="Lucida Sans" w:hAnsi="Lucida Sans" w:cs="Lucida Sans"/>
          <w:i/>
          <w:iCs/>
          <w:color w:val="231F20"/>
          <w:w w:val="85"/>
          <w:sz w:val="22"/>
          <w:szCs w:val="22"/>
        </w:rPr>
        <w:t xml:space="preserve"> are </w:t>
      </w:r>
      <w:r w:rsidR="0056735A">
        <w:rPr>
          <w:rFonts w:ascii="Lucida Sans" w:hAnsi="Lucida Sans" w:cs="Lucida Sans"/>
          <w:i/>
          <w:iCs/>
          <w:color w:val="231F20"/>
          <w:w w:val="85"/>
          <w:sz w:val="22"/>
          <w:szCs w:val="22"/>
        </w:rPr>
        <w:t>sufficient in</w:t>
      </w:r>
      <w:r>
        <w:rPr>
          <w:rFonts w:ascii="Lucida Sans" w:hAnsi="Lucida Sans" w:cs="Lucida Sans"/>
          <w:i/>
          <w:iCs/>
          <w:color w:val="231F20"/>
          <w:w w:val="85"/>
          <w:sz w:val="22"/>
          <w:szCs w:val="22"/>
        </w:rPr>
        <w:t xml:space="preserve"> reducing barriers and optimizing accessibility and equity for all students.</w:t>
      </w:r>
    </w:p>
    <w:p w14:paraId="1C64D0BB" w14:textId="77777777" w:rsidR="00540092" w:rsidRDefault="00540092" w:rsidP="00EF2A06">
      <w:pPr>
        <w:pStyle w:val="ListParagraph"/>
        <w:numPr>
          <w:ilvl w:val="3"/>
          <w:numId w:val="17"/>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2A867FA" w14:textId="77777777" w:rsidR="00540092" w:rsidRDefault="00540092">
      <w:pPr>
        <w:pStyle w:val="BodyText"/>
        <w:kinsoku w:val="0"/>
        <w:overflowPunct w:val="0"/>
        <w:rPr>
          <w:rFonts w:ascii="Lucida Sans" w:hAnsi="Lucida Sans" w:cs="Lucida Sans"/>
          <w:i/>
          <w:iCs/>
          <w:sz w:val="20"/>
          <w:szCs w:val="20"/>
        </w:rPr>
      </w:pPr>
    </w:p>
    <w:p w14:paraId="71A9DE0C" w14:textId="77777777" w:rsidR="00540092" w:rsidRDefault="00540092">
      <w:pPr>
        <w:pStyle w:val="BodyText"/>
        <w:kinsoku w:val="0"/>
        <w:overflowPunct w:val="0"/>
        <w:rPr>
          <w:rFonts w:ascii="Lucida Sans" w:hAnsi="Lucida Sans" w:cs="Lucida Sans"/>
          <w:i/>
          <w:iCs/>
          <w:sz w:val="20"/>
          <w:szCs w:val="20"/>
        </w:rPr>
      </w:pPr>
    </w:p>
    <w:p w14:paraId="1CB878B5" w14:textId="77777777" w:rsidR="00540092" w:rsidRDefault="00540092">
      <w:pPr>
        <w:pStyle w:val="BodyText"/>
        <w:kinsoku w:val="0"/>
        <w:overflowPunct w:val="0"/>
        <w:rPr>
          <w:rFonts w:ascii="Lucida Sans" w:hAnsi="Lucida Sans" w:cs="Lucida Sans"/>
          <w:i/>
          <w:iCs/>
          <w:sz w:val="20"/>
          <w:szCs w:val="20"/>
        </w:rPr>
      </w:pPr>
    </w:p>
    <w:p w14:paraId="6BFB8574" w14:textId="77777777" w:rsidR="00540092" w:rsidRDefault="00540092">
      <w:pPr>
        <w:pStyle w:val="BodyText"/>
        <w:kinsoku w:val="0"/>
        <w:overflowPunct w:val="0"/>
        <w:rPr>
          <w:rFonts w:ascii="Lucida Sans" w:hAnsi="Lucida Sans" w:cs="Lucida Sans"/>
          <w:i/>
          <w:iCs/>
          <w:sz w:val="20"/>
          <w:szCs w:val="20"/>
        </w:rPr>
      </w:pPr>
    </w:p>
    <w:p w14:paraId="2B3B9AD8" w14:textId="77777777" w:rsidR="00540092" w:rsidRDefault="00540092">
      <w:pPr>
        <w:pStyle w:val="BodyText"/>
        <w:kinsoku w:val="0"/>
        <w:overflowPunct w:val="0"/>
        <w:rPr>
          <w:rFonts w:ascii="Lucida Sans" w:hAnsi="Lucida Sans" w:cs="Lucida Sans"/>
          <w:i/>
          <w:iCs/>
          <w:sz w:val="20"/>
          <w:szCs w:val="20"/>
        </w:rPr>
      </w:pPr>
    </w:p>
    <w:p w14:paraId="28B012EF" w14:textId="77777777" w:rsidR="00540092" w:rsidRDefault="00540092">
      <w:pPr>
        <w:pStyle w:val="BodyText"/>
        <w:kinsoku w:val="0"/>
        <w:overflowPunct w:val="0"/>
        <w:rPr>
          <w:rFonts w:ascii="Lucida Sans" w:hAnsi="Lucida Sans" w:cs="Lucida Sans"/>
          <w:i/>
          <w:iCs/>
          <w:sz w:val="20"/>
          <w:szCs w:val="20"/>
        </w:rPr>
      </w:pPr>
    </w:p>
    <w:p w14:paraId="05D312B9" w14:textId="77777777" w:rsidR="00540092" w:rsidRDefault="00540092">
      <w:pPr>
        <w:pStyle w:val="BodyText"/>
        <w:kinsoku w:val="0"/>
        <w:overflowPunct w:val="0"/>
        <w:rPr>
          <w:rFonts w:ascii="Lucida Sans" w:hAnsi="Lucida Sans" w:cs="Lucida Sans"/>
          <w:i/>
          <w:iCs/>
          <w:sz w:val="20"/>
          <w:szCs w:val="20"/>
        </w:rPr>
      </w:pPr>
    </w:p>
    <w:p w14:paraId="0D820A05" w14:textId="77777777" w:rsidR="00540092" w:rsidRDefault="00540092">
      <w:pPr>
        <w:pStyle w:val="BodyText"/>
        <w:kinsoku w:val="0"/>
        <w:overflowPunct w:val="0"/>
        <w:rPr>
          <w:rFonts w:ascii="Lucida Sans" w:hAnsi="Lucida Sans" w:cs="Lucida Sans"/>
          <w:i/>
          <w:iCs/>
          <w:sz w:val="20"/>
          <w:szCs w:val="20"/>
        </w:rPr>
      </w:pPr>
    </w:p>
    <w:p w14:paraId="50C707E1" w14:textId="77777777" w:rsidR="00540092" w:rsidRDefault="00540092">
      <w:pPr>
        <w:pStyle w:val="BodyText"/>
        <w:kinsoku w:val="0"/>
        <w:overflowPunct w:val="0"/>
        <w:rPr>
          <w:rFonts w:ascii="Lucida Sans" w:hAnsi="Lucida Sans" w:cs="Lucida Sans"/>
          <w:i/>
          <w:iCs/>
          <w:sz w:val="20"/>
          <w:szCs w:val="20"/>
        </w:rPr>
      </w:pPr>
    </w:p>
    <w:p w14:paraId="7E862710" w14:textId="77777777" w:rsidR="00540092" w:rsidRDefault="00540092">
      <w:pPr>
        <w:pStyle w:val="BodyText"/>
        <w:kinsoku w:val="0"/>
        <w:overflowPunct w:val="0"/>
        <w:rPr>
          <w:rFonts w:ascii="Lucida Sans" w:hAnsi="Lucida Sans" w:cs="Lucida Sans"/>
          <w:i/>
          <w:iCs/>
          <w:sz w:val="20"/>
          <w:szCs w:val="20"/>
        </w:rPr>
      </w:pPr>
    </w:p>
    <w:p w14:paraId="7B959954" w14:textId="77777777" w:rsidR="00540092" w:rsidRDefault="00540092">
      <w:pPr>
        <w:pStyle w:val="BodyText"/>
        <w:kinsoku w:val="0"/>
        <w:overflowPunct w:val="0"/>
        <w:rPr>
          <w:rFonts w:ascii="Lucida Sans" w:hAnsi="Lucida Sans" w:cs="Lucida Sans"/>
          <w:i/>
          <w:iCs/>
          <w:sz w:val="20"/>
          <w:szCs w:val="20"/>
        </w:rPr>
      </w:pPr>
    </w:p>
    <w:p w14:paraId="352829EC" w14:textId="77777777" w:rsidR="00540092" w:rsidRDefault="00540092">
      <w:pPr>
        <w:pStyle w:val="BodyText"/>
        <w:kinsoku w:val="0"/>
        <w:overflowPunct w:val="0"/>
        <w:rPr>
          <w:rFonts w:ascii="Lucida Sans" w:hAnsi="Lucida Sans" w:cs="Lucida Sans"/>
          <w:i/>
          <w:iCs/>
          <w:sz w:val="20"/>
          <w:szCs w:val="20"/>
        </w:rPr>
      </w:pPr>
    </w:p>
    <w:p w14:paraId="60DD06B1" w14:textId="77777777" w:rsidR="00540092" w:rsidRDefault="00540092">
      <w:pPr>
        <w:pStyle w:val="BodyText"/>
        <w:kinsoku w:val="0"/>
        <w:overflowPunct w:val="0"/>
        <w:rPr>
          <w:rFonts w:ascii="Lucida Sans" w:hAnsi="Lucida Sans" w:cs="Lucida Sans"/>
          <w:i/>
          <w:iCs/>
          <w:sz w:val="20"/>
          <w:szCs w:val="20"/>
        </w:rPr>
      </w:pPr>
    </w:p>
    <w:p w14:paraId="1A56AAD7" w14:textId="77777777" w:rsidR="00540092" w:rsidRDefault="00540092">
      <w:pPr>
        <w:pStyle w:val="BodyText"/>
        <w:kinsoku w:val="0"/>
        <w:overflowPunct w:val="0"/>
        <w:spacing w:before="11"/>
        <w:rPr>
          <w:rFonts w:ascii="Lucida Sans" w:hAnsi="Lucida Sans" w:cs="Lucida Sans"/>
          <w:i/>
          <w:iCs/>
          <w:sz w:val="18"/>
          <w:szCs w:val="18"/>
        </w:rPr>
      </w:pPr>
    </w:p>
    <w:p w14:paraId="09E4BB39" w14:textId="77777777" w:rsidR="00540092" w:rsidRDefault="00540092">
      <w:pPr>
        <w:pStyle w:val="BodyText"/>
        <w:kinsoku w:val="0"/>
        <w:overflowPunct w:val="0"/>
        <w:spacing w:before="106"/>
        <w:ind w:left="6383"/>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35</w:t>
      </w:r>
    </w:p>
    <w:p w14:paraId="26EF2744" w14:textId="77777777" w:rsidR="00540092" w:rsidRDefault="00540092">
      <w:pPr>
        <w:pStyle w:val="BodyText"/>
        <w:kinsoku w:val="0"/>
        <w:overflowPunct w:val="0"/>
        <w:spacing w:before="106"/>
        <w:ind w:left="6383"/>
        <w:rPr>
          <w:rFonts w:ascii="Calibri" w:hAnsi="Calibri" w:cs="Calibri"/>
          <w:color w:val="231F20"/>
          <w:spacing w:val="-5"/>
          <w:sz w:val="18"/>
          <w:szCs w:val="18"/>
        </w:rPr>
        <w:sectPr w:rsidR="00540092" w:rsidSect="0044462B">
          <w:footerReference w:type="default" r:id="rId279"/>
          <w:pgSz w:w="12240" w:h="15840"/>
          <w:pgMar w:top="1320" w:right="0" w:bottom="280" w:left="0" w:header="0" w:footer="0" w:gutter="0"/>
          <w:cols w:space="720"/>
          <w:noEndnote/>
        </w:sectPr>
      </w:pPr>
    </w:p>
    <w:p w14:paraId="4F2A0656" w14:textId="16A3D834" w:rsidR="00540092" w:rsidRPr="002E4601" w:rsidRDefault="002E4601" w:rsidP="002E4601">
      <w:pPr>
        <w:pStyle w:val="BodyText"/>
        <w:kinsoku w:val="0"/>
        <w:overflowPunct w:val="0"/>
        <w:ind w:left="1152"/>
        <w:rPr>
          <w:rFonts w:ascii="Calibri" w:hAnsi="Calibri" w:cs="Calibri"/>
          <w:b/>
          <w:bCs/>
          <w:i/>
          <w:iCs/>
          <w:sz w:val="24"/>
          <w:szCs w:val="24"/>
        </w:rPr>
      </w:pPr>
      <w:r w:rsidRPr="002E4601">
        <w:rPr>
          <w:b/>
          <w:bCs/>
          <w:i/>
          <w:iCs/>
          <w:noProof/>
          <w:sz w:val="28"/>
          <w:szCs w:val="28"/>
        </w:rPr>
        <w:lastRenderedPageBreak/>
        <w:t xml:space="preserve">Assessment </w:t>
      </w:r>
    </w:p>
    <w:p w14:paraId="1A41ECF5" w14:textId="77777777" w:rsidR="00540092" w:rsidRDefault="00540092">
      <w:pPr>
        <w:pStyle w:val="BodyText"/>
        <w:kinsoku w:val="0"/>
        <w:overflowPunct w:val="0"/>
        <w:spacing w:before="9"/>
        <w:rPr>
          <w:rFonts w:ascii="Calibri" w:hAnsi="Calibri" w:cs="Calibri"/>
          <w:sz w:val="23"/>
          <w:szCs w:val="23"/>
        </w:rPr>
      </w:pPr>
    </w:p>
    <w:p w14:paraId="6E2C3311" w14:textId="77777777" w:rsidR="00540092" w:rsidRDefault="00540092">
      <w:pPr>
        <w:pStyle w:val="BodyText"/>
        <w:kinsoku w:val="0"/>
        <w:overflowPunct w:val="0"/>
        <w:spacing w:before="105"/>
        <w:ind w:left="1450"/>
        <w:rPr>
          <w:b/>
          <w:bCs/>
          <w:color w:val="3D8B94"/>
          <w:spacing w:val="-2"/>
          <w:sz w:val="28"/>
          <w:szCs w:val="28"/>
        </w:rPr>
      </w:pPr>
      <w:r>
        <w:rPr>
          <w:b/>
          <w:bCs/>
          <w:color w:val="3D8B94"/>
          <w:sz w:val="28"/>
          <w:szCs w:val="28"/>
        </w:rPr>
        <w:t>Educational</w:t>
      </w:r>
      <w:r>
        <w:rPr>
          <w:b/>
          <w:bCs/>
          <w:color w:val="3D8B94"/>
          <w:spacing w:val="-6"/>
          <w:sz w:val="28"/>
          <w:szCs w:val="28"/>
        </w:rPr>
        <w:t xml:space="preserve"> </w:t>
      </w:r>
      <w:r>
        <w:rPr>
          <w:b/>
          <w:bCs/>
          <w:color w:val="3D8B94"/>
          <w:sz w:val="28"/>
          <w:szCs w:val="28"/>
        </w:rPr>
        <w:t>Policy</w:t>
      </w:r>
      <w:r>
        <w:rPr>
          <w:b/>
          <w:bCs/>
          <w:color w:val="3D8B94"/>
          <w:spacing w:val="-5"/>
          <w:sz w:val="28"/>
          <w:szCs w:val="28"/>
        </w:rPr>
        <w:t xml:space="preserve"> </w:t>
      </w:r>
      <w:r>
        <w:rPr>
          <w:b/>
          <w:bCs/>
          <w:color w:val="3D8B94"/>
          <w:sz w:val="28"/>
          <w:szCs w:val="28"/>
        </w:rPr>
        <w:t>5.0:</w:t>
      </w:r>
      <w:r>
        <w:rPr>
          <w:b/>
          <w:bCs/>
          <w:color w:val="3D8B94"/>
          <w:spacing w:val="-5"/>
          <w:sz w:val="28"/>
          <w:szCs w:val="28"/>
        </w:rPr>
        <w:t xml:space="preserve"> </w:t>
      </w:r>
      <w:r>
        <w:rPr>
          <w:b/>
          <w:bCs/>
          <w:color w:val="3D8B94"/>
          <w:spacing w:val="-2"/>
          <w:sz w:val="28"/>
          <w:szCs w:val="28"/>
        </w:rPr>
        <w:t>Assessment</w:t>
      </w:r>
    </w:p>
    <w:p w14:paraId="30AFF8A1" w14:textId="77777777" w:rsidR="00540092" w:rsidRDefault="00540092">
      <w:pPr>
        <w:pStyle w:val="BodyText"/>
        <w:kinsoku w:val="0"/>
        <w:overflowPunct w:val="0"/>
        <w:spacing w:before="122" w:line="290" w:lineRule="auto"/>
        <w:ind w:left="1450" w:right="1878"/>
        <w:rPr>
          <w:color w:val="231F20"/>
          <w:spacing w:val="-2"/>
        </w:rPr>
      </w:pPr>
      <w:r>
        <w:rPr>
          <w:color w:val="231F20"/>
        </w:rPr>
        <w:t>Assessment</w:t>
      </w:r>
      <w:r>
        <w:rPr>
          <w:color w:val="231F20"/>
          <w:spacing w:val="-14"/>
        </w:rPr>
        <w:t xml:space="preserve"> </w:t>
      </w:r>
      <w:r>
        <w:rPr>
          <w:color w:val="231F20"/>
        </w:rPr>
        <w:t>is</w:t>
      </w:r>
      <w:r>
        <w:rPr>
          <w:color w:val="231F20"/>
          <w:spacing w:val="-14"/>
        </w:rPr>
        <w:t xml:space="preserve"> </w:t>
      </w:r>
      <w:r>
        <w:rPr>
          <w:color w:val="231F20"/>
        </w:rPr>
        <w:t>an</w:t>
      </w:r>
      <w:r>
        <w:rPr>
          <w:color w:val="231F20"/>
          <w:spacing w:val="-14"/>
        </w:rPr>
        <w:t xml:space="preserve"> </w:t>
      </w:r>
      <w:r>
        <w:rPr>
          <w:color w:val="231F20"/>
        </w:rPr>
        <w:t>integral</w:t>
      </w:r>
      <w:r>
        <w:rPr>
          <w:color w:val="231F20"/>
          <w:spacing w:val="-14"/>
        </w:rPr>
        <w:t xml:space="preserve"> </w:t>
      </w:r>
      <w:r>
        <w:rPr>
          <w:color w:val="231F20"/>
        </w:rPr>
        <w:t>component</w:t>
      </w:r>
      <w:r>
        <w:rPr>
          <w:color w:val="231F20"/>
          <w:spacing w:val="-14"/>
        </w:rPr>
        <w:t xml:space="preserve"> </w:t>
      </w:r>
      <w:r>
        <w:rPr>
          <w:color w:val="231F20"/>
        </w:rPr>
        <w:t>of</w:t>
      </w:r>
      <w:r>
        <w:rPr>
          <w:color w:val="231F20"/>
          <w:spacing w:val="-14"/>
        </w:rPr>
        <w:t xml:space="preserve"> </w:t>
      </w:r>
      <w:r>
        <w:rPr>
          <w:color w:val="231F20"/>
        </w:rPr>
        <w:t>competency-based</w:t>
      </w:r>
      <w:r>
        <w:rPr>
          <w:color w:val="231F20"/>
          <w:spacing w:val="-14"/>
        </w:rPr>
        <w:t xml:space="preserve"> </w:t>
      </w:r>
      <w:r>
        <w:rPr>
          <w:color w:val="231F20"/>
        </w:rPr>
        <w:t>education</w:t>
      </w:r>
      <w:r>
        <w:rPr>
          <w:color w:val="231F20"/>
          <w:spacing w:val="-14"/>
        </w:rPr>
        <w:t xml:space="preserve"> </w:t>
      </w:r>
      <w:r>
        <w:rPr>
          <w:color w:val="231F20"/>
        </w:rPr>
        <w:t>and</w:t>
      </w:r>
      <w:r>
        <w:rPr>
          <w:color w:val="231F20"/>
          <w:spacing w:val="-14"/>
        </w:rPr>
        <w:t xml:space="preserve"> </w:t>
      </w:r>
      <w:r>
        <w:rPr>
          <w:color w:val="231F20"/>
        </w:rPr>
        <w:t xml:space="preserve">continuous </w:t>
      </w:r>
      <w:r>
        <w:rPr>
          <w:color w:val="231F20"/>
          <w:spacing w:val="-2"/>
        </w:rPr>
        <w:t>programmatic</w:t>
      </w:r>
      <w:r>
        <w:rPr>
          <w:color w:val="231F20"/>
          <w:spacing w:val="-10"/>
        </w:rPr>
        <w:t xml:space="preserve"> </w:t>
      </w:r>
      <w:r>
        <w:rPr>
          <w:color w:val="231F20"/>
          <w:spacing w:val="-2"/>
        </w:rPr>
        <w:t>improvement.</w:t>
      </w:r>
      <w:r>
        <w:rPr>
          <w:color w:val="231F20"/>
          <w:spacing w:val="-10"/>
        </w:rPr>
        <w:t xml:space="preserve"> </w:t>
      </w:r>
      <w:r>
        <w:rPr>
          <w:color w:val="231F20"/>
          <w:spacing w:val="-2"/>
        </w:rPr>
        <w:t>Assessment</w:t>
      </w:r>
      <w:r>
        <w:rPr>
          <w:color w:val="231F20"/>
          <w:spacing w:val="-10"/>
        </w:rPr>
        <w:t xml:space="preserve"> </w:t>
      </w:r>
      <w:r>
        <w:rPr>
          <w:color w:val="231F20"/>
          <w:spacing w:val="-2"/>
        </w:rPr>
        <w:t>involves</w:t>
      </w:r>
      <w:r>
        <w:rPr>
          <w:color w:val="231F20"/>
          <w:spacing w:val="-10"/>
        </w:rPr>
        <w:t xml:space="preserve"> </w:t>
      </w:r>
      <w:r>
        <w:rPr>
          <w:color w:val="231F20"/>
          <w:spacing w:val="-2"/>
        </w:rPr>
        <w:t>the</w:t>
      </w:r>
      <w:r>
        <w:rPr>
          <w:color w:val="231F20"/>
          <w:spacing w:val="-10"/>
        </w:rPr>
        <w:t xml:space="preserve"> </w:t>
      </w:r>
      <w:r>
        <w:rPr>
          <w:color w:val="231F20"/>
          <w:spacing w:val="-2"/>
        </w:rPr>
        <w:t>systematic</w:t>
      </w:r>
      <w:r>
        <w:rPr>
          <w:color w:val="231F20"/>
          <w:spacing w:val="-10"/>
        </w:rPr>
        <w:t xml:space="preserve"> </w:t>
      </w:r>
      <w:r>
        <w:rPr>
          <w:color w:val="231F20"/>
          <w:spacing w:val="-2"/>
        </w:rPr>
        <w:t>gathering</w:t>
      </w:r>
      <w:r>
        <w:rPr>
          <w:color w:val="231F20"/>
          <w:spacing w:val="-10"/>
        </w:rPr>
        <w:t xml:space="preserve"> </w:t>
      </w:r>
      <w:r>
        <w:rPr>
          <w:color w:val="231F20"/>
          <w:spacing w:val="-2"/>
        </w:rPr>
        <w:t>of</w:t>
      </w:r>
      <w:r>
        <w:rPr>
          <w:color w:val="231F20"/>
          <w:spacing w:val="-10"/>
        </w:rPr>
        <w:t xml:space="preserve"> </w:t>
      </w:r>
      <w:r>
        <w:rPr>
          <w:color w:val="231F20"/>
          <w:spacing w:val="-2"/>
        </w:rPr>
        <w:t>data</w:t>
      </w:r>
      <w:r>
        <w:rPr>
          <w:color w:val="231F20"/>
          <w:spacing w:val="-10"/>
        </w:rPr>
        <w:t xml:space="preserve"> </w:t>
      </w:r>
      <w:r>
        <w:rPr>
          <w:color w:val="231F20"/>
          <w:spacing w:val="-2"/>
        </w:rPr>
        <w:t>that</w:t>
      </w:r>
      <w:r>
        <w:rPr>
          <w:color w:val="231F20"/>
          <w:spacing w:val="-10"/>
        </w:rPr>
        <w:t xml:space="preserve"> </w:t>
      </w:r>
      <w:r>
        <w:rPr>
          <w:color w:val="231F20"/>
          <w:spacing w:val="-2"/>
        </w:rPr>
        <w:t>serve as</w:t>
      </w:r>
      <w:r>
        <w:rPr>
          <w:color w:val="231F20"/>
          <w:spacing w:val="-17"/>
        </w:rPr>
        <w:t xml:space="preserve"> </w:t>
      </w:r>
      <w:r>
        <w:rPr>
          <w:color w:val="231F20"/>
          <w:spacing w:val="-2"/>
        </w:rPr>
        <w:t>evidence</w:t>
      </w:r>
      <w:r>
        <w:rPr>
          <w:color w:val="231F20"/>
          <w:spacing w:val="-17"/>
        </w:rPr>
        <w:t xml:space="preserve"> </w:t>
      </w:r>
      <w:r>
        <w:rPr>
          <w:color w:val="231F20"/>
          <w:spacing w:val="-2"/>
        </w:rPr>
        <w:t>of</w:t>
      </w:r>
      <w:r>
        <w:rPr>
          <w:color w:val="231F20"/>
          <w:spacing w:val="-17"/>
        </w:rPr>
        <w:t xml:space="preserve"> </w:t>
      </w:r>
      <w:r>
        <w:rPr>
          <w:color w:val="231F20"/>
          <w:spacing w:val="-2"/>
        </w:rPr>
        <w:t>student</w:t>
      </w:r>
      <w:r>
        <w:rPr>
          <w:color w:val="231F20"/>
          <w:spacing w:val="-17"/>
        </w:rPr>
        <w:t xml:space="preserve"> </w:t>
      </w:r>
      <w:r>
        <w:rPr>
          <w:color w:val="231F20"/>
          <w:spacing w:val="-2"/>
        </w:rPr>
        <w:t>learning</w:t>
      </w:r>
      <w:r>
        <w:rPr>
          <w:color w:val="231F20"/>
          <w:spacing w:val="-17"/>
        </w:rPr>
        <w:t xml:space="preserve"> </w:t>
      </w:r>
      <w:r>
        <w:rPr>
          <w:color w:val="231F20"/>
          <w:spacing w:val="-2"/>
        </w:rPr>
        <w:t>outcomes;</w:t>
      </w:r>
      <w:r>
        <w:rPr>
          <w:color w:val="231F20"/>
          <w:spacing w:val="-17"/>
        </w:rPr>
        <w:t xml:space="preserve"> </w:t>
      </w:r>
      <w:r>
        <w:rPr>
          <w:color w:val="231F20"/>
          <w:spacing w:val="-2"/>
        </w:rPr>
        <w:t>anti-racism,</w:t>
      </w:r>
      <w:r>
        <w:rPr>
          <w:color w:val="231F20"/>
          <w:spacing w:val="-10"/>
        </w:rPr>
        <w:t xml:space="preserve"> </w:t>
      </w:r>
      <w:r>
        <w:rPr>
          <w:color w:val="231F20"/>
          <w:spacing w:val="-2"/>
        </w:rPr>
        <w:t>diversity,</w:t>
      </w:r>
      <w:r>
        <w:rPr>
          <w:color w:val="231F20"/>
          <w:spacing w:val="-9"/>
        </w:rPr>
        <w:t xml:space="preserve"> </w:t>
      </w:r>
      <w:r>
        <w:rPr>
          <w:color w:val="231F20"/>
          <w:spacing w:val="-2"/>
        </w:rPr>
        <w:t>equity,</w:t>
      </w:r>
      <w:r>
        <w:rPr>
          <w:color w:val="231F20"/>
          <w:spacing w:val="-9"/>
        </w:rPr>
        <w:t xml:space="preserve"> </w:t>
      </w:r>
      <w:r>
        <w:rPr>
          <w:color w:val="231F20"/>
          <w:spacing w:val="-2"/>
        </w:rPr>
        <w:t>and</w:t>
      </w:r>
      <w:r>
        <w:rPr>
          <w:color w:val="231F20"/>
          <w:spacing w:val="-9"/>
        </w:rPr>
        <w:t xml:space="preserve"> </w:t>
      </w:r>
      <w:r>
        <w:rPr>
          <w:color w:val="231F20"/>
          <w:spacing w:val="-2"/>
        </w:rPr>
        <w:t>inclusion</w:t>
      </w:r>
      <w:r>
        <w:rPr>
          <w:color w:val="231F20"/>
          <w:spacing w:val="-14"/>
        </w:rPr>
        <w:t xml:space="preserve"> </w:t>
      </w:r>
      <w:r>
        <w:rPr>
          <w:color w:val="231F20"/>
          <w:spacing w:val="-2"/>
        </w:rPr>
        <w:t>(ADEI</w:t>
      </w:r>
      <w:proofErr w:type="gramStart"/>
      <w:r>
        <w:rPr>
          <w:color w:val="231F20"/>
          <w:spacing w:val="-2"/>
        </w:rPr>
        <w:t>);</w:t>
      </w:r>
      <w:proofErr w:type="gramEnd"/>
    </w:p>
    <w:p w14:paraId="69E2103A" w14:textId="77777777" w:rsidR="00540092" w:rsidRDefault="00540092">
      <w:pPr>
        <w:pStyle w:val="BodyText"/>
        <w:kinsoku w:val="0"/>
        <w:overflowPunct w:val="0"/>
        <w:spacing w:line="290" w:lineRule="auto"/>
        <w:ind w:left="1450" w:right="1599"/>
        <w:rPr>
          <w:color w:val="231F20"/>
          <w:spacing w:val="-2"/>
        </w:rPr>
      </w:pPr>
      <w:r>
        <w:rPr>
          <w:color w:val="231F20"/>
        </w:rPr>
        <w:t>and</w:t>
      </w:r>
      <w:r>
        <w:rPr>
          <w:color w:val="231F20"/>
          <w:spacing w:val="-18"/>
        </w:rPr>
        <w:t xml:space="preserve"> </w:t>
      </w:r>
      <w:r>
        <w:rPr>
          <w:color w:val="231F20"/>
        </w:rPr>
        <w:t>program</w:t>
      </w:r>
      <w:r>
        <w:rPr>
          <w:color w:val="231F20"/>
          <w:spacing w:val="-17"/>
        </w:rPr>
        <w:t xml:space="preserve"> </w:t>
      </w:r>
      <w:r>
        <w:rPr>
          <w:color w:val="231F20"/>
        </w:rPr>
        <w:t>outcomes</w:t>
      </w:r>
      <w:r>
        <w:rPr>
          <w:color w:val="231F20"/>
          <w:spacing w:val="-17"/>
        </w:rPr>
        <w:t xml:space="preserve"> </w:t>
      </w:r>
      <w:r>
        <w:rPr>
          <w:color w:val="231F20"/>
        </w:rPr>
        <w:t>through</w:t>
      </w:r>
      <w:r>
        <w:rPr>
          <w:color w:val="231F20"/>
          <w:spacing w:val="-17"/>
        </w:rPr>
        <w:t xml:space="preserve"> </w:t>
      </w:r>
      <w:r>
        <w:rPr>
          <w:color w:val="231F20"/>
        </w:rPr>
        <w:t>demonstration</w:t>
      </w:r>
      <w:r>
        <w:rPr>
          <w:color w:val="231F20"/>
          <w:spacing w:val="-17"/>
        </w:rPr>
        <w:t xml:space="preserve"> </w:t>
      </w:r>
      <w:r>
        <w:rPr>
          <w:color w:val="231F20"/>
        </w:rPr>
        <w:t>of</w:t>
      </w:r>
      <w:r>
        <w:rPr>
          <w:color w:val="231F20"/>
          <w:spacing w:val="-18"/>
        </w:rPr>
        <w:t xml:space="preserve"> </w:t>
      </w:r>
      <w:r>
        <w:rPr>
          <w:color w:val="231F20"/>
        </w:rPr>
        <w:t>the</w:t>
      </w:r>
      <w:r>
        <w:rPr>
          <w:color w:val="231F20"/>
          <w:spacing w:val="-17"/>
        </w:rPr>
        <w:t xml:space="preserve"> </w:t>
      </w:r>
      <w:r>
        <w:rPr>
          <w:color w:val="231F20"/>
        </w:rPr>
        <w:t>nine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7"/>
        </w:rPr>
        <w:t xml:space="preserve"> </w:t>
      </w:r>
      <w:r>
        <w:rPr>
          <w:color w:val="231F20"/>
        </w:rPr>
        <w:t>competencies</w:t>
      </w:r>
      <w:r>
        <w:rPr>
          <w:color w:val="231F20"/>
          <w:spacing w:val="-18"/>
        </w:rPr>
        <w:t xml:space="preserve"> </w:t>
      </w:r>
      <w:r>
        <w:rPr>
          <w:color w:val="231F20"/>
        </w:rPr>
        <w:t>at</w:t>
      </w:r>
      <w:r>
        <w:rPr>
          <w:color w:val="231F20"/>
          <w:spacing w:val="-17"/>
        </w:rPr>
        <w:t xml:space="preserve"> </w:t>
      </w:r>
      <w:r>
        <w:rPr>
          <w:color w:val="231F20"/>
        </w:rPr>
        <w:t>both</w:t>
      </w:r>
      <w:r>
        <w:rPr>
          <w:color w:val="231F20"/>
          <w:spacing w:val="-17"/>
        </w:rPr>
        <w:t xml:space="preserve"> </w:t>
      </w:r>
      <w:r>
        <w:rPr>
          <w:color w:val="231F20"/>
        </w:rPr>
        <w:t xml:space="preserve">the </w:t>
      </w:r>
      <w:r>
        <w:rPr>
          <w:color w:val="231F20"/>
          <w:spacing w:val="-2"/>
        </w:rPr>
        <w:t>generalist</w:t>
      </w:r>
      <w:r>
        <w:rPr>
          <w:color w:val="231F20"/>
          <w:spacing w:val="-6"/>
        </w:rPr>
        <w:t xml:space="preserve"> </w:t>
      </w:r>
      <w:r>
        <w:rPr>
          <w:color w:val="231F20"/>
          <w:spacing w:val="-2"/>
        </w:rPr>
        <w:t>and</w:t>
      </w:r>
      <w:r>
        <w:rPr>
          <w:color w:val="231F20"/>
          <w:spacing w:val="-6"/>
        </w:rPr>
        <w:t xml:space="preserve"> </w:t>
      </w:r>
      <w:r>
        <w:rPr>
          <w:color w:val="231F20"/>
          <w:spacing w:val="-2"/>
        </w:rPr>
        <w:t>specialized</w:t>
      </w:r>
      <w:r>
        <w:rPr>
          <w:color w:val="231F20"/>
          <w:spacing w:val="-6"/>
        </w:rPr>
        <w:t xml:space="preserve"> </w:t>
      </w:r>
      <w:r>
        <w:rPr>
          <w:color w:val="231F20"/>
          <w:spacing w:val="-2"/>
        </w:rPr>
        <w:t>levels</w:t>
      </w:r>
      <w:r>
        <w:rPr>
          <w:color w:val="231F20"/>
          <w:spacing w:val="-6"/>
        </w:rPr>
        <w:t xml:space="preserve"> </w:t>
      </w:r>
      <w:r>
        <w:rPr>
          <w:color w:val="231F20"/>
          <w:spacing w:val="-2"/>
        </w:rPr>
        <w:t>of</w:t>
      </w:r>
      <w:r>
        <w:rPr>
          <w:color w:val="231F20"/>
          <w:spacing w:val="-6"/>
        </w:rPr>
        <w:t xml:space="preserve"> </w:t>
      </w:r>
      <w:r>
        <w:rPr>
          <w:color w:val="231F20"/>
          <w:spacing w:val="-2"/>
        </w:rPr>
        <w:t>practice.</w:t>
      </w:r>
      <w:r>
        <w:rPr>
          <w:color w:val="231F20"/>
          <w:spacing w:val="-6"/>
        </w:rPr>
        <w:t xml:space="preserve"> </w:t>
      </w:r>
      <w:r>
        <w:rPr>
          <w:color w:val="231F20"/>
          <w:spacing w:val="-2"/>
        </w:rPr>
        <w:t>Assessment</w:t>
      </w:r>
      <w:r>
        <w:rPr>
          <w:color w:val="231F20"/>
          <w:spacing w:val="-6"/>
        </w:rPr>
        <w:t xml:space="preserve"> </w:t>
      </w:r>
      <w:r>
        <w:rPr>
          <w:color w:val="231F20"/>
          <w:spacing w:val="-2"/>
        </w:rPr>
        <w:t>reflects</w:t>
      </w:r>
      <w:r>
        <w:rPr>
          <w:color w:val="231F20"/>
          <w:spacing w:val="-6"/>
        </w:rPr>
        <w:t xml:space="preserve"> </w:t>
      </w:r>
      <w:r>
        <w:rPr>
          <w:color w:val="231F20"/>
          <w:spacing w:val="-2"/>
        </w:rPr>
        <w:t>the</w:t>
      </w:r>
      <w:r>
        <w:rPr>
          <w:color w:val="231F20"/>
          <w:spacing w:val="-6"/>
        </w:rPr>
        <w:t xml:space="preserve"> </w:t>
      </w:r>
      <w:r>
        <w:rPr>
          <w:color w:val="231F20"/>
          <w:spacing w:val="-2"/>
        </w:rPr>
        <w:t>intentional</w:t>
      </w:r>
      <w:r>
        <w:rPr>
          <w:color w:val="231F20"/>
          <w:spacing w:val="-6"/>
        </w:rPr>
        <w:t xml:space="preserve"> </w:t>
      </w:r>
      <w:r>
        <w:rPr>
          <w:color w:val="231F20"/>
          <w:spacing w:val="-2"/>
        </w:rPr>
        <w:t>and</w:t>
      </w:r>
      <w:r>
        <w:rPr>
          <w:color w:val="231F20"/>
          <w:spacing w:val="-6"/>
        </w:rPr>
        <w:t xml:space="preserve"> </w:t>
      </w:r>
      <w:r>
        <w:rPr>
          <w:color w:val="231F20"/>
          <w:spacing w:val="-2"/>
        </w:rPr>
        <w:t xml:space="preserve">continuous </w:t>
      </w:r>
      <w:r>
        <w:rPr>
          <w:color w:val="231F20"/>
          <w:spacing w:val="-4"/>
        </w:rPr>
        <w:t>improvement</w:t>
      </w:r>
      <w:r>
        <w:rPr>
          <w:color w:val="231F20"/>
          <w:spacing w:val="-9"/>
        </w:rPr>
        <w:t xml:space="preserve"> </w:t>
      </w:r>
      <w:r>
        <w:rPr>
          <w:color w:val="231F20"/>
          <w:spacing w:val="-4"/>
        </w:rPr>
        <w:t>that</w:t>
      </w:r>
      <w:r>
        <w:rPr>
          <w:color w:val="231F20"/>
          <w:spacing w:val="-9"/>
        </w:rPr>
        <w:t xml:space="preserve"> </w:t>
      </w:r>
      <w:r>
        <w:rPr>
          <w:color w:val="231F20"/>
          <w:spacing w:val="-4"/>
        </w:rPr>
        <w:t>is</w:t>
      </w:r>
      <w:r>
        <w:rPr>
          <w:color w:val="231F20"/>
          <w:spacing w:val="-9"/>
        </w:rPr>
        <w:t xml:space="preserve"> </w:t>
      </w:r>
      <w:r>
        <w:rPr>
          <w:color w:val="231F20"/>
          <w:spacing w:val="-4"/>
        </w:rPr>
        <w:t>anchored</w:t>
      </w:r>
      <w:r>
        <w:rPr>
          <w:color w:val="231F20"/>
          <w:spacing w:val="-9"/>
        </w:rPr>
        <w:t xml:space="preserve"> </w:t>
      </w:r>
      <w:r>
        <w:rPr>
          <w:color w:val="231F20"/>
          <w:spacing w:val="-4"/>
        </w:rPr>
        <w:t>in</w:t>
      </w:r>
      <w:r>
        <w:rPr>
          <w:color w:val="231F20"/>
          <w:spacing w:val="-9"/>
        </w:rPr>
        <w:t xml:space="preserve"> </w:t>
      </w:r>
      <w:r>
        <w:rPr>
          <w:color w:val="231F20"/>
          <w:spacing w:val="-4"/>
        </w:rPr>
        <w:t>competency-based</w:t>
      </w:r>
      <w:r>
        <w:rPr>
          <w:color w:val="231F20"/>
          <w:spacing w:val="-9"/>
        </w:rPr>
        <w:t xml:space="preserve"> </w:t>
      </w:r>
      <w:r>
        <w:rPr>
          <w:color w:val="231F20"/>
          <w:spacing w:val="-4"/>
        </w:rPr>
        <w:t>research,</w:t>
      </w:r>
      <w:r>
        <w:rPr>
          <w:color w:val="231F20"/>
          <w:spacing w:val="-9"/>
        </w:rPr>
        <w:t xml:space="preserve"> </w:t>
      </w:r>
      <w:r>
        <w:rPr>
          <w:color w:val="231F20"/>
          <w:spacing w:val="-4"/>
        </w:rPr>
        <w:t>student</w:t>
      </w:r>
      <w:r>
        <w:rPr>
          <w:color w:val="231F20"/>
          <w:spacing w:val="-9"/>
        </w:rPr>
        <w:t xml:space="preserve"> </w:t>
      </w:r>
      <w:r>
        <w:rPr>
          <w:color w:val="231F20"/>
          <w:spacing w:val="-4"/>
        </w:rPr>
        <w:t>learning</w:t>
      </w:r>
      <w:r>
        <w:rPr>
          <w:color w:val="231F20"/>
          <w:spacing w:val="-9"/>
        </w:rPr>
        <w:t xml:space="preserve"> </w:t>
      </w:r>
      <w:r>
        <w:rPr>
          <w:color w:val="231F20"/>
          <w:spacing w:val="-4"/>
        </w:rPr>
        <w:t>outcomes,</w:t>
      </w:r>
      <w:r>
        <w:rPr>
          <w:color w:val="231F20"/>
          <w:spacing w:val="-9"/>
        </w:rPr>
        <w:t xml:space="preserve"> </w:t>
      </w:r>
      <w:r>
        <w:rPr>
          <w:color w:val="231F20"/>
          <w:spacing w:val="-4"/>
        </w:rPr>
        <w:t xml:space="preserve">student </w:t>
      </w:r>
      <w:r>
        <w:rPr>
          <w:color w:val="231F20"/>
          <w:spacing w:val="-2"/>
        </w:rPr>
        <w:t>learning</w:t>
      </w:r>
      <w:r>
        <w:rPr>
          <w:color w:val="231F20"/>
          <w:spacing w:val="-6"/>
        </w:rPr>
        <w:t xml:space="preserve"> </w:t>
      </w:r>
      <w:r>
        <w:rPr>
          <w:color w:val="231F20"/>
          <w:spacing w:val="-2"/>
        </w:rPr>
        <w:t>experience</w:t>
      </w:r>
      <w:r>
        <w:rPr>
          <w:color w:val="231F20"/>
          <w:spacing w:val="-6"/>
        </w:rPr>
        <w:t xml:space="preserve"> </w:t>
      </w:r>
      <w:r>
        <w:rPr>
          <w:color w:val="231F20"/>
          <w:spacing w:val="-2"/>
        </w:rPr>
        <w:t>feedback,</w:t>
      </w:r>
      <w:r>
        <w:rPr>
          <w:color w:val="231F20"/>
          <w:spacing w:val="-6"/>
        </w:rPr>
        <w:t xml:space="preserve"> </w:t>
      </w:r>
      <w:r>
        <w:rPr>
          <w:color w:val="231F20"/>
          <w:spacing w:val="-2"/>
        </w:rPr>
        <w:t>professional</w:t>
      </w:r>
      <w:r>
        <w:rPr>
          <w:color w:val="231F20"/>
          <w:spacing w:val="-6"/>
        </w:rPr>
        <w:t xml:space="preserve"> </w:t>
      </w:r>
      <w:proofErr w:type="gramStart"/>
      <w:r>
        <w:rPr>
          <w:color w:val="231F20"/>
          <w:spacing w:val="-2"/>
        </w:rPr>
        <w:t>practice</w:t>
      </w:r>
      <w:r>
        <w:rPr>
          <w:color w:val="231F20"/>
          <w:spacing w:val="-6"/>
        </w:rPr>
        <w:t xml:space="preserve"> </w:t>
      </w:r>
      <w:r>
        <w:rPr>
          <w:color w:val="231F20"/>
          <w:spacing w:val="-2"/>
        </w:rPr>
        <w:t>community</w:t>
      </w:r>
      <w:proofErr w:type="gramEnd"/>
      <w:r>
        <w:rPr>
          <w:color w:val="231F20"/>
          <w:spacing w:val="-2"/>
        </w:rPr>
        <w:t>,</w:t>
      </w:r>
      <w:r>
        <w:rPr>
          <w:color w:val="231F20"/>
          <w:spacing w:val="-6"/>
        </w:rPr>
        <w:t xml:space="preserve"> </w:t>
      </w:r>
      <w:r>
        <w:rPr>
          <w:color w:val="231F20"/>
          <w:spacing w:val="-2"/>
        </w:rPr>
        <w:t>and</w:t>
      </w:r>
      <w:r>
        <w:rPr>
          <w:color w:val="231F20"/>
          <w:spacing w:val="-6"/>
        </w:rPr>
        <w:t xml:space="preserve"> </w:t>
      </w:r>
      <w:r>
        <w:rPr>
          <w:color w:val="231F20"/>
          <w:spacing w:val="-2"/>
        </w:rPr>
        <w:t>higher</w:t>
      </w:r>
      <w:r>
        <w:rPr>
          <w:color w:val="231F20"/>
          <w:spacing w:val="-6"/>
        </w:rPr>
        <w:t xml:space="preserve"> </w:t>
      </w:r>
      <w:r>
        <w:rPr>
          <w:color w:val="231F20"/>
          <w:spacing w:val="-2"/>
        </w:rPr>
        <w:t>education</w:t>
      </w:r>
      <w:r>
        <w:rPr>
          <w:color w:val="231F20"/>
          <w:spacing w:val="-6"/>
        </w:rPr>
        <w:t xml:space="preserve"> </w:t>
      </w:r>
      <w:r>
        <w:rPr>
          <w:color w:val="231F20"/>
          <w:spacing w:val="-2"/>
        </w:rPr>
        <w:t>practices.</w:t>
      </w:r>
    </w:p>
    <w:p w14:paraId="209575D0" w14:textId="77777777" w:rsidR="00540092" w:rsidRDefault="00540092">
      <w:pPr>
        <w:pStyle w:val="BodyText"/>
        <w:kinsoku w:val="0"/>
        <w:overflowPunct w:val="0"/>
        <w:spacing w:before="111" w:line="290" w:lineRule="auto"/>
        <w:ind w:left="1450" w:right="1496"/>
        <w:rPr>
          <w:color w:val="231F20"/>
        </w:rPr>
      </w:pPr>
      <w:r>
        <w:rPr>
          <w:color w:val="231F20"/>
          <w:spacing w:val="-4"/>
        </w:rPr>
        <w:t>Assessment</w:t>
      </w:r>
      <w:r>
        <w:rPr>
          <w:color w:val="231F20"/>
          <w:spacing w:val="-9"/>
        </w:rPr>
        <w:t xml:space="preserve"> </w:t>
      </w:r>
      <w:r>
        <w:rPr>
          <w:color w:val="231F20"/>
          <w:spacing w:val="-4"/>
        </w:rPr>
        <w:t>of</w:t>
      </w:r>
      <w:r>
        <w:rPr>
          <w:color w:val="231F20"/>
          <w:spacing w:val="-9"/>
        </w:rPr>
        <w:t xml:space="preserve"> </w:t>
      </w:r>
      <w:r>
        <w:rPr>
          <w:color w:val="231F20"/>
          <w:spacing w:val="-4"/>
        </w:rPr>
        <w:t>student</w:t>
      </w:r>
      <w:r>
        <w:rPr>
          <w:color w:val="231F20"/>
          <w:spacing w:val="-9"/>
        </w:rPr>
        <w:t xml:space="preserve"> </w:t>
      </w:r>
      <w:r>
        <w:rPr>
          <w:color w:val="231F20"/>
          <w:spacing w:val="-4"/>
        </w:rPr>
        <w:t>learning</w:t>
      </w:r>
      <w:r>
        <w:rPr>
          <w:color w:val="231F20"/>
          <w:spacing w:val="-9"/>
        </w:rPr>
        <w:t xml:space="preserve"> </w:t>
      </w:r>
      <w:r>
        <w:rPr>
          <w:color w:val="231F20"/>
          <w:spacing w:val="-4"/>
        </w:rPr>
        <w:t>outcomes</w:t>
      </w:r>
      <w:r>
        <w:rPr>
          <w:color w:val="231F20"/>
          <w:spacing w:val="-9"/>
        </w:rPr>
        <w:t xml:space="preserve"> </w:t>
      </w:r>
      <w:r>
        <w:rPr>
          <w:color w:val="231F20"/>
          <w:spacing w:val="-4"/>
        </w:rPr>
        <w:t>is</w:t>
      </w:r>
      <w:r>
        <w:rPr>
          <w:color w:val="231F20"/>
          <w:spacing w:val="-9"/>
        </w:rPr>
        <w:t xml:space="preserve"> </w:t>
      </w:r>
      <w:r>
        <w:rPr>
          <w:color w:val="231F20"/>
          <w:spacing w:val="-4"/>
        </w:rPr>
        <w:t>best</w:t>
      </w:r>
      <w:r>
        <w:rPr>
          <w:color w:val="231F20"/>
          <w:spacing w:val="-9"/>
        </w:rPr>
        <w:t xml:space="preserve"> </w:t>
      </w:r>
      <w:r>
        <w:rPr>
          <w:color w:val="231F20"/>
          <w:spacing w:val="-4"/>
        </w:rPr>
        <w:t>done</w:t>
      </w:r>
      <w:r>
        <w:rPr>
          <w:color w:val="231F20"/>
          <w:spacing w:val="-9"/>
        </w:rPr>
        <w:t xml:space="preserve"> </w:t>
      </w:r>
      <w:r>
        <w:rPr>
          <w:color w:val="231F20"/>
          <w:spacing w:val="-4"/>
        </w:rPr>
        <w:t>while</w:t>
      </w:r>
      <w:r>
        <w:rPr>
          <w:color w:val="231F20"/>
          <w:spacing w:val="-9"/>
        </w:rPr>
        <w:t xml:space="preserve"> </w:t>
      </w:r>
      <w:r>
        <w:rPr>
          <w:color w:val="231F20"/>
          <w:spacing w:val="-4"/>
        </w:rPr>
        <w:t>students</w:t>
      </w:r>
      <w:r>
        <w:rPr>
          <w:color w:val="231F20"/>
          <w:spacing w:val="-9"/>
        </w:rPr>
        <w:t xml:space="preserve"> </w:t>
      </w:r>
      <w:r>
        <w:rPr>
          <w:color w:val="231F20"/>
          <w:spacing w:val="-4"/>
        </w:rPr>
        <w:t>are</w:t>
      </w:r>
      <w:r>
        <w:rPr>
          <w:color w:val="231F20"/>
          <w:spacing w:val="-9"/>
        </w:rPr>
        <w:t xml:space="preserve"> </w:t>
      </w:r>
      <w:r>
        <w:rPr>
          <w:color w:val="231F20"/>
          <w:spacing w:val="-4"/>
        </w:rPr>
        <w:t>engaged</w:t>
      </w:r>
      <w:r>
        <w:rPr>
          <w:color w:val="231F20"/>
          <w:spacing w:val="-9"/>
        </w:rPr>
        <w:t xml:space="preserve"> </w:t>
      </w:r>
      <w:r>
        <w:rPr>
          <w:color w:val="231F20"/>
          <w:spacing w:val="-4"/>
        </w:rPr>
        <w:t>in</w:t>
      </w:r>
      <w:r>
        <w:rPr>
          <w:color w:val="231F20"/>
          <w:spacing w:val="-9"/>
        </w:rPr>
        <w:t xml:space="preserve"> </w:t>
      </w:r>
      <w:r>
        <w:rPr>
          <w:color w:val="231F20"/>
          <w:spacing w:val="-4"/>
        </w:rPr>
        <w:t>practice</w:t>
      </w:r>
      <w:r>
        <w:rPr>
          <w:color w:val="231F20"/>
          <w:spacing w:val="-9"/>
        </w:rPr>
        <w:t xml:space="preserve"> </w:t>
      </w:r>
      <w:r>
        <w:rPr>
          <w:color w:val="231F20"/>
          <w:spacing w:val="-4"/>
        </w:rPr>
        <w:t xml:space="preserve">tasks </w:t>
      </w:r>
      <w:r>
        <w:rPr>
          <w:color w:val="231F20"/>
        </w:rPr>
        <w:t>or</w:t>
      </w:r>
      <w:r>
        <w:rPr>
          <w:color w:val="231F20"/>
          <w:spacing w:val="-18"/>
        </w:rPr>
        <w:t xml:space="preserve"> </w:t>
      </w:r>
      <w:r>
        <w:rPr>
          <w:color w:val="231F20"/>
        </w:rPr>
        <w:t>activities</w:t>
      </w:r>
      <w:r>
        <w:rPr>
          <w:color w:val="231F20"/>
          <w:spacing w:val="-17"/>
        </w:rPr>
        <w:t xml:space="preserve"> </w:t>
      </w:r>
      <w:r>
        <w:rPr>
          <w:color w:val="231F20"/>
        </w:rPr>
        <w:t>that</w:t>
      </w:r>
      <w:r>
        <w:rPr>
          <w:color w:val="231F20"/>
          <w:spacing w:val="-17"/>
        </w:rPr>
        <w:t xml:space="preserve"> </w:t>
      </w:r>
      <w:r>
        <w:rPr>
          <w:color w:val="231F20"/>
        </w:rPr>
        <w:t>approximate</w:t>
      </w:r>
      <w:r>
        <w:rPr>
          <w:color w:val="231F20"/>
          <w:spacing w:val="-17"/>
        </w:rPr>
        <w:t xml:space="preserve"> </w:t>
      </w:r>
      <w:r>
        <w:rPr>
          <w:color w:val="231F20"/>
        </w:rPr>
        <w:t>social</w:t>
      </w:r>
      <w:r>
        <w:rPr>
          <w:color w:val="231F20"/>
          <w:spacing w:val="-17"/>
        </w:rPr>
        <w:t xml:space="preserve"> </w:t>
      </w:r>
      <w:r>
        <w:rPr>
          <w:color w:val="231F20"/>
        </w:rPr>
        <w:t>work</w:t>
      </w:r>
      <w:r>
        <w:rPr>
          <w:color w:val="231F20"/>
          <w:spacing w:val="-18"/>
        </w:rPr>
        <w:t xml:space="preserve"> </w:t>
      </w:r>
      <w:r>
        <w:rPr>
          <w:color w:val="231F20"/>
        </w:rPr>
        <w:t>practice</w:t>
      </w:r>
      <w:r>
        <w:rPr>
          <w:color w:val="231F20"/>
          <w:spacing w:val="-17"/>
        </w:rPr>
        <w:t xml:space="preserve"> </w:t>
      </w:r>
      <w:r>
        <w:rPr>
          <w:color w:val="231F20"/>
        </w:rPr>
        <w:t>as</w:t>
      </w:r>
      <w:r>
        <w:rPr>
          <w:color w:val="231F20"/>
          <w:spacing w:val="-17"/>
        </w:rPr>
        <w:t xml:space="preserve"> </w:t>
      </w:r>
      <w:r>
        <w:rPr>
          <w:color w:val="231F20"/>
        </w:rPr>
        <w:t>closely</w:t>
      </w:r>
      <w:r>
        <w:rPr>
          <w:color w:val="231F20"/>
          <w:spacing w:val="-17"/>
        </w:rPr>
        <w:t xml:space="preserve"> </w:t>
      </w:r>
      <w:r>
        <w:rPr>
          <w:color w:val="231F20"/>
        </w:rPr>
        <w:t>as</w:t>
      </w:r>
      <w:r>
        <w:rPr>
          <w:color w:val="231F20"/>
          <w:spacing w:val="-17"/>
        </w:rPr>
        <w:t xml:space="preserve"> </w:t>
      </w:r>
      <w:r>
        <w:rPr>
          <w:color w:val="231F20"/>
        </w:rPr>
        <w:t>possible.</w:t>
      </w:r>
      <w:r>
        <w:rPr>
          <w:color w:val="231F20"/>
          <w:spacing w:val="-18"/>
        </w:rPr>
        <w:t xml:space="preserve"> </w:t>
      </w:r>
      <w:r>
        <w:rPr>
          <w:color w:val="231F20"/>
        </w:rPr>
        <w:t>Practice</w:t>
      </w:r>
      <w:r>
        <w:rPr>
          <w:color w:val="231F20"/>
          <w:spacing w:val="-17"/>
        </w:rPr>
        <w:t xml:space="preserve"> </w:t>
      </w:r>
      <w:r>
        <w:rPr>
          <w:color w:val="231F20"/>
        </w:rPr>
        <w:t>often</w:t>
      </w:r>
      <w:r>
        <w:rPr>
          <w:color w:val="231F20"/>
          <w:spacing w:val="-17"/>
        </w:rPr>
        <w:t xml:space="preserve"> </w:t>
      </w:r>
      <w:r>
        <w:rPr>
          <w:color w:val="231F20"/>
        </w:rPr>
        <w:t>requires</w:t>
      </w:r>
    </w:p>
    <w:p w14:paraId="20D55FE4" w14:textId="77777777" w:rsidR="00540092" w:rsidRDefault="00540092">
      <w:pPr>
        <w:pStyle w:val="BodyText"/>
        <w:kinsoku w:val="0"/>
        <w:overflowPunct w:val="0"/>
        <w:spacing w:line="290" w:lineRule="auto"/>
        <w:ind w:left="1450" w:right="1599"/>
        <w:rPr>
          <w:color w:val="231F20"/>
        </w:rPr>
      </w:pPr>
      <w:proofErr w:type="gramStart"/>
      <w:r>
        <w:rPr>
          <w:color w:val="231F20"/>
          <w:spacing w:val="-4"/>
        </w:rPr>
        <w:t>the</w:t>
      </w:r>
      <w:proofErr w:type="gramEnd"/>
      <w:r>
        <w:rPr>
          <w:color w:val="231F20"/>
          <w:spacing w:val="-12"/>
        </w:rPr>
        <w:t xml:space="preserve"> </w:t>
      </w:r>
      <w:r>
        <w:rPr>
          <w:color w:val="231F20"/>
          <w:spacing w:val="-4"/>
        </w:rPr>
        <w:t>demonstration</w:t>
      </w:r>
      <w:r>
        <w:rPr>
          <w:color w:val="231F20"/>
          <w:spacing w:val="-12"/>
        </w:rPr>
        <w:t xml:space="preserve"> </w:t>
      </w:r>
      <w:r>
        <w:rPr>
          <w:color w:val="231F20"/>
          <w:spacing w:val="-4"/>
        </w:rPr>
        <w:t>of</w:t>
      </w:r>
      <w:r>
        <w:rPr>
          <w:color w:val="231F20"/>
          <w:spacing w:val="-12"/>
        </w:rPr>
        <w:t xml:space="preserve"> </w:t>
      </w:r>
      <w:r>
        <w:rPr>
          <w:color w:val="231F20"/>
          <w:spacing w:val="-4"/>
        </w:rPr>
        <w:t>multiple</w:t>
      </w:r>
      <w:r>
        <w:rPr>
          <w:color w:val="231F20"/>
          <w:spacing w:val="-12"/>
        </w:rPr>
        <w:t xml:space="preserve"> </w:t>
      </w:r>
      <w:r>
        <w:rPr>
          <w:color w:val="231F20"/>
          <w:spacing w:val="-4"/>
        </w:rPr>
        <w:t>competencies</w:t>
      </w:r>
      <w:r>
        <w:rPr>
          <w:color w:val="231F20"/>
          <w:spacing w:val="-12"/>
        </w:rPr>
        <w:t xml:space="preserve"> </w:t>
      </w:r>
      <w:r>
        <w:rPr>
          <w:color w:val="231F20"/>
          <w:spacing w:val="-4"/>
        </w:rPr>
        <w:t>simultaneously;</w:t>
      </w:r>
      <w:r>
        <w:rPr>
          <w:color w:val="231F20"/>
          <w:spacing w:val="-12"/>
        </w:rPr>
        <w:t xml:space="preserve"> </w:t>
      </w:r>
      <w:r>
        <w:rPr>
          <w:color w:val="231F20"/>
          <w:spacing w:val="-4"/>
        </w:rPr>
        <w:t>therefore,</w:t>
      </w:r>
      <w:r>
        <w:rPr>
          <w:color w:val="231F20"/>
          <w:spacing w:val="-12"/>
        </w:rPr>
        <w:t xml:space="preserve"> </w:t>
      </w:r>
      <w:r>
        <w:rPr>
          <w:color w:val="231F20"/>
          <w:spacing w:val="-4"/>
        </w:rPr>
        <w:t>assessment</w:t>
      </w:r>
      <w:r>
        <w:rPr>
          <w:color w:val="231F20"/>
          <w:spacing w:val="-12"/>
        </w:rPr>
        <w:t xml:space="preserve"> </w:t>
      </w:r>
      <w:r>
        <w:rPr>
          <w:color w:val="231F20"/>
          <w:spacing w:val="-4"/>
        </w:rPr>
        <w:t>of</w:t>
      </w:r>
      <w:r>
        <w:rPr>
          <w:color w:val="231F20"/>
          <w:spacing w:val="-12"/>
        </w:rPr>
        <w:t xml:space="preserve"> </w:t>
      </w:r>
      <w:r>
        <w:rPr>
          <w:color w:val="231F20"/>
          <w:spacing w:val="-4"/>
        </w:rPr>
        <w:t xml:space="preserve">those </w:t>
      </w:r>
      <w:r>
        <w:rPr>
          <w:color w:val="231F20"/>
        </w:rPr>
        <w:t>competencies</w:t>
      </w:r>
      <w:r>
        <w:rPr>
          <w:color w:val="231F20"/>
          <w:spacing w:val="-11"/>
        </w:rPr>
        <w:t xml:space="preserve"> </w:t>
      </w:r>
      <w:r>
        <w:rPr>
          <w:color w:val="231F20"/>
        </w:rPr>
        <w:t>is</w:t>
      </w:r>
      <w:r>
        <w:rPr>
          <w:color w:val="231F20"/>
          <w:spacing w:val="-11"/>
        </w:rPr>
        <w:t xml:space="preserve"> </w:t>
      </w:r>
      <w:r>
        <w:rPr>
          <w:color w:val="231F20"/>
        </w:rPr>
        <w:t>optimally</w:t>
      </w:r>
      <w:r>
        <w:rPr>
          <w:color w:val="231F20"/>
          <w:spacing w:val="-11"/>
        </w:rPr>
        <w:t xml:space="preserve"> </w:t>
      </w:r>
      <w:r>
        <w:rPr>
          <w:color w:val="231F20"/>
        </w:rPr>
        <w:t>carried</w:t>
      </w:r>
      <w:r>
        <w:rPr>
          <w:color w:val="231F20"/>
          <w:spacing w:val="-11"/>
        </w:rPr>
        <w:t xml:space="preserve"> </w:t>
      </w:r>
      <w:r>
        <w:rPr>
          <w:color w:val="231F20"/>
        </w:rPr>
        <w:t>out</w:t>
      </w:r>
      <w:r>
        <w:rPr>
          <w:color w:val="231F20"/>
          <w:spacing w:val="-11"/>
        </w:rPr>
        <w:t xml:space="preserve"> </w:t>
      </w:r>
      <w:r>
        <w:rPr>
          <w:color w:val="231F20"/>
        </w:rPr>
        <w:t>at</w:t>
      </w:r>
      <w:r>
        <w:rPr>
          <w:color w:val="231F20"/>
          <w:spacing w:val="-11"/>
        </w:rPr>
        <w:t xml:space="preserve"> </w:t>
      </w:r>
      <w:r>
        <w:rPr>
          <w:color w:val="231F20"/>
        </w:rPr>
        <w:t>the</w:t>
      </w:r>
      <w:r>
        <w:rPr>
          <w:color w:val="231F20"/>
          <w:spacing w:val="-11"/>
        </w:rPr>
        <w:t xml:space="preserve"> </w:t>
      </w:r>
      <w:r>
        <w:rPr>
          <w:color w:val="231F20"/>
        </w:rPr>
        <w:t>same</w:t>
      </w:r>
      <w:r>
        <w:rPr>
          <w:color w:val="231F20"/>
          <w:spacing w:val="-11"/>
        </w:rPr>
        <w:t xml:space="preserve"> </w:t>
      </w:r>
      <w:r>
        <w:rPr>
          <w:color w:val="231F20"/>
        </w:rPr>
        <w:t>time.</w:t>
      </w:r>
    </w:p>
    <w:p w14:paraId="34CC7190" w14:textId="77777777" w:rsidR="00540092" w:rsidRDefault="00540092">
      <w:pPr>
        <w:pStyle w:val="BodyText"/>
        <w:kinsoku w:val="0"/>
        <w:overflowPunct w:val="0"/>
        <w:spacing w:before="115" w:line="290" w:lineRule="auto"/>
        <w:ind w:left="1450" w:right="1340"/>
        <w:rPr>
          <w:color w:val="231F20"/>
        </w:rPr>
      </w:pPr>
      <w:r>
        <w:rPr>
          <w:color w:val="231F20"/>
          <w:spacing w:val="-2"/>
        </w:rPr>
        <w:t>Programs</w:t>
      </w:r>
      <w:r>
        <w:rPr>
          <w:color w:val="231F20"/>
          <w:spacing w:val="-12"/>
        </w:rPr>
        <w:t xml:space="preserve"> </w:t>
      </w:r>
      <w:r>
        <w:rPr>
          <w:color w:val="231F20"/>
          <w:spacing w:val="-2"/>
        </w:rPr>
        <w:t>assess</w:t>
      </w:r>
      <w:r>
        <w:rPr>
          <w:color w:val="231F20"/>
          <w:spacing w:val="-12"/>
        </w:rPr>
        <w:t xml:space="preserve"> </w:t>
      </w:r>
      <w:r>
        <w:rPr>
          <w:color w:val="231F20"/>
          <w:spacing w:val="-2"/>
        </w:rPr>
        <w:t>students’</w:t>
      </w:r>
      <w:r>
        <w:rPr>
          <w:color w:val="231F20"/>
          <w:spacing w:val="-12"/>
        </w:rPr>
        <w:t xml:space="preserve"> </w:t>
      </w:r>
      <w:r>
        <w:rPr>
          <w:color w:val="231F20"/>
          <w:spacing w:val="-2"/>
        </w:rPr>
        <w:t>demonstration</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nine</w:t>
      </w:r>
      <w:r>
        <w:rPr>
          <w:color w:val="231F20"/>
          <w:spacing w:val="-12"/>
        </w:rPr>
        <w:t xml:space="preserve"> </w:t>
      </w:r>
      <w:r>
        <w:rPr>
          <w:color w:val="231F20"/>
          <w:spacing w:val="-2"/>
        </w:rPr>
        <w:t>social</w:t>
      </w:r>
      <w:r>
        <w:rPr>
          <w:color w:val="231F20"/>
          <w:spacing w:val="-12"/>
        </w:rPr>
        <w:t xml:space="preserve"> </w:t>
      </w:r>
      <w:r>
        <w:rPr>
          <w:color w:val="231F20"/>
          <w:spacing w:val="-2"/>
        </w:rPr>
        <w:t>work</w:t>
      </w:r>
      <w:r>
        <w:rPr>
          <w:color w:val="231F20"/>
          <w:spacing w:val="-12"/>
        </w:rPr>
        <w:t xml:space="preserve"> </w:t>
      </w:r>
      <w:r>
        <w:rPr>
          <w:color w:val="231F20"/>
          <w:spacing w:val="-2"/>
        </w:rPr>
        <w:t>competencies</w:t>
      </w:r>
      <w:r>
        <w:rPr>
          <w:color w:val="231F20"/>
          <w:spacing w:val="-12"/>
        </w:rPr>
        <w:t xml:space="preserve"> </w:t>
      </w:r>
      <w:proofErr w:type="gramStart"/>
      <w:r>
        <w:rPr>
          <w:color w:val="231F20"/>
          <w:spacing w:val="-2"/>
        </w:rPr>
        <w:t>through</w:t>
      </w:r>
      <w:r>
        <w:rPr>
          <w:color w:val="231F20"/>
          <w:spacing w:val="-12"/>
        </w:rPr>
        <w:t xml:space="preserve"> </w:t>
      </w:r>
      <w:r>
        <w:rPr>
          <w:color w:val="231F20"/>
          <w:spacing w:val="-2"/>
        </w:rPr>
        <w:t>the</w:t>
      </w:r>
      <w:r>
        <w:rPr>
          <w:color w:val="231F20"/>
          <w:spacing w:val="-12"/>
        </w:rPr>
        <w:t xml:space="preserve"> </w:t>
      </w:r>
      <w:r>
        <w:rPr>
          <w:color w:val="231F20"/>
          <w:spacing w:val="-2"/>
        </w:rPr>
        <w:t>use</w:t>
      </w:r>
      <w:r>
        <w:rPr>
          <w:color w:val="231F20"/>
          <w:spacing w:val="-12"/>
        </w:rPr>
        <w:t xml:space="preserve"> </w:t>
      </w:r>
      <w:r>
        <w:rPr>
          <w:color w:val="231F20"/>
          <w:spacing w:val="-2"/>
        </w:rPr>
        <w:t>of</w:t>
      </w:r>
      <w:proofErr w:type="gramEnd"/>
      <w:r>
        <w:rPr>
          <w:color w:val="231F20"/>
          <w:spacing w:val="-2"/>
        </w:rPr>
        <w:t xml:space="preserve"> </w:t>
      </w:r>
      <w:r>
        <w:rPr>
          <w:color w:val="231F20"/>
          <w:spacing w:val="-4"/>
        </w:rPr>
        <w:t xml:space="preserve">multiple and </w:t>
      </w:r>
      <w:r w:rsidR="0056735A">
        <w:rPr>
          <w:color w:val="231F20"/>
          <w:spacing w:val="-4"/>
        </w:rPr>
        <w:t>effective</w:t>
      </w:r>
      <w:r>
        <w:rPr>
          <w:color w:val="231F20"/>
          <w:spacing w:val="-4"/>
        </w:rPr>
        <w:t xml:space="preserve"> assessment methods. </w:t>
      </w:r>
      <w:r w:rsidR="0056735A">
        <w:rPr>
          <w:color w:val="231F20"/>
          <w:spacing w:val="-4"/>
        </w:rPr>
        <w:t>Effective</w:t>
      </w:r>
      <w:r>
        <w:rPr>
          <w:color w:val="231F20"/>
          <w:spacing w:val="-4"/>
        </w:rPr>
        <w:t xml:space="preserve"> assessment incorporates internal and external </w:t>
      </w:r>
      <w:r>
        <w:rPr>
          <w:color w:val="231F20"/>
          <w:spacing w:val="-2"/>
        </w:rPr>
        <w:t>input</w:t>
      </w:r>
      <w:r>
        <w:rPr>
          <w:color w:val="231F20"/>
          <w:spacing w:val="-9"/>
        </w:rPr>
        <w:t xml:space="preserve"> </w:t>
      </w:r>
      <w:r>
        <w:rPr>
          <w:color w:val="231F20"/>
          <w:spacing w:val="-2"/>
        </w:rPr>
        <w:t>relevant</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knowledge,</w:t>
      </w:r>
      <w:r>
        <w:rPr>
          <w:color w:val="231F20"/>
          <w:spacing w:val="-9"/>
        </w:rPr>
        <w:t xml:space="preserve"> </w:t>
      </w:r>
      <w:r>
        <w:rPr>
          <w:color w:val="231F20"/>
          <w:spacing w:val="-2"/>
        </w:rPr>
        <w:t>values,</w:t>
      </w:r>
      <w:r>
        <w:rPr>
          <w:color w:val="231F20"/>
          <w:spacing w:val="-9"/>
        </w:rPr>
        <w:t xml:space="preserve"> </w:t>
      </w:r>
      <w:r>
        <w:rPr>
          <w:color w:val="231F20"/>
          <w:spacing w:val="-2"/>
        </w:rPr>
        <w:t>skills,</w:t>
      </w:r>
      <w:r>
        <w:rPr>
          <w:color w:val="231F20"/>
          <w:spacing w:val="-9"/>
        </w:rPr>
        <w:t xml:space="preserve"> </w:t>
      </w:r>
      <w:r>
        <w:rPr>
          <w:color w:val="231F20"/>
          <w:spacing w:val="-2"/>
        </w:rPr>
        <w:t>and</w:t>
      </w:r>
      <w:r>
        <w:rPr>
          <w:color w:val="231F20"/>
          <w:spacing w:val="-9"/>
        </w:rPr>
        <w:t xml:space="preserve"> </w:t>
      </w:r>
      <w:r>
        <w:rPr>
          <w:color w:val="231F20"/>
          <w:spacing w:val="-2"/>
        </w:rPr>
        <w:t>cognitive</w:t>
      </w:r>
      <w:r>
        <w:rPr>
          <w:color w:val="231F20"/>
          <w:spacing w:val="-9"/>
        </w:rPr>
        <w:t xml:space="preserve"> </w:t>
      </w:r>
      <w:r>
        <w:rPr>
          <w:color w:val="231F20"/>
          <w:spacing w:val="-2"/>
        </w:rPr>
        <w:t>and</w:t>
      </w:r>
      <w:r>
        <w:rPr>
          <w:color w:val="231F20"/>
          <w:spacing w:val="-9"/>
        </w:rPr>
        <w:t xml:space="preserve"> </w:t>
      </w:r>
      <w:r w:rsidR="00847700">
        <w:rPr>
          <w:color w:val="231F20"/>
          <w:spacing w:val="-2"/>
        </w:rPr>
        <w:t>affective</w:t>
      </w:r>
      <w:r>
        <w:rPr>
          <w:color w:val="231F20"/>
          <w:spacing w:val="-9"/>
        </w:rPr>
        <w:t xml:space="preserve"> </w:t>
      </w:r>
      <w:r>
        <w:rPr>
          <w:color w:val="231F20"/>
          <w:spacing w:val="-2"/>
        </w:rPr>
        <w:t>processes</w:t>
      </w:r>
      <w:r>
        <w:rPr>
          <w:color w:val="231F20"/>
          <w:spacing w:val="-9"/>
        </w:rPr>
        <w:t xml:space="preserve"> </w:t>
      </w:r>
      <w:r>
        <w:rPr>
          <w:color w:val="231F20"/>
          <w:spacing w:val="-2"/>
        </w:rPr>
        <w:t>that</w:t>
      </w:r>
      <w:r>
        <w:rPr>
          <w:color w:val="231F20"/>
          <w:spacing w:val="-9"/>
        </w:rPr>
        <w:t xml:space="preserve"> </w:t>
      </w:r>
      <w:r>
        <w:rPr>
          <w:color w:val="231F20"/>
          <w:spacing w:val="-2"/>
        </w:rPr>
        <w:t>students have</w:t>
      </w:r>
      <w:r>
        <w:rPr>
          <w:color w:val="231F20"/>
          <w:spacing w:val="-13"/>
        </w:rPr>
        <w:t xml:space="preserve"> </w:t>
      </w:r>
      <w:r>
        <w:rPr>
          <w:color w:val="231F20"/>
          <w:spacing w:val="-2"/>
        </w:rPr>
        <w:t>developed</w:t>
      </w:r>
      <w:r>
        <w:rPr>
          <w:color w:val="231F20"/>
          <w:spacing w:val="-13"/>
        </w:rPr>
        <w:t xml:space="preserve"> </w:t>
      </w:r>
      <w:r>
        <w:rPr>
          <w:color w:val="231F20"/>
          <w:spacing w:val="-2"/>
        </w:rPr>
        <w:t>and</w:t>
      </w:r>
      <w:r>
        <w:rPr>
          <w:color w:val="231F20"/>
          <w:spacing w:val="-13"/>
        </w:rPr>
        <w:t xml:space="preserve"> </w:t>
      </w:r>
      <w:r>
        <w:rPr>
          <w:color w:val="231F20"/>
          <w:spacing w:val="-2"/>
        </w:rPr>
        <w:t>demonstrated</w:t>
      </w:r>
      <w:r>
        <w:rPr>
          <w:color w:val="231F20"/>
          <w:spacing w:val="-13"/>
        </w:rPr>
        <w:t xml:space="preserve"> </w:t>
      </w:r>
      <w:r>
        <w:rPr>
          <w:color w:val="231F20"/>
          <w:spacing w:val="-2"/>
        </w:rPr>
        <w:t>and</w:t>
      </w:r>
      <w:r>
        <w:rPr>
          <w:color w:val="231F20"/>
          <w:spacing w:val="-13"/>
        </w:rPr>
        <w:t xml:space="preserve"> </w:t>
      </w:r>
      <w:proofErr w:type="gramStart"/>
      <w:r>
        <w:rPr>
          <w:color w:val="231F20"/>
          <w:spacing w:val="-2"/>
        </w:rPr>
        <w:t>uses</w:t>
      </w:r>
      <w:proofErr w:type="gramEnd"/>
      <w:r>
        <w:rPr>
          <w:color w:val="231F20"/>
          <w:spacing w:val="-13"/>
        </w:rPr>
        <w:t xml:space="preserve"> </w:t>
      </w:r>
      <w:r>
        <w:rPr>
          <w:color w:val="231F20"/>
          <w:spacing w:val="-2"/>
        </w:rPr>
        <w:t>recognized</w:t>
      </w:r>
      <w:r>
        <w:rPr>
          <w:color w:val="231F20"/>
          <w:spacing w:val="-13"/>
        </w:rPr>
        <w:t xml:space="preserve"> </w:t>
      </w:r>
      <w:r>
        <w:rPr>
          <w:color w:val="231F20"/>
          <w:spacing w:val="-2"/>
        </w:rPr>
        <w:t>methods</w:t>
      </w:r>
      <w:r>
        <w:rPr>
          <w:color w:val="231F20"/>
          <w:spacing w:val="-13"/>
        </w:rPr>
        <w:t xml:space="preserve"> </w:t>
      </w:r>
      <w:r>
        <w:rPr>
          <w:color w:val="231F20"/>
          <w:spacing w:val="-2"/>
        </w:rPr>
        <w:t>of</w:t>
      </w:r>
      <w:r>
        <w:rPr>
          <w:color w:val="231F20"/>
          <w:spacing w:val="-13"/>
        </w:rPr>
        <w:t xml:space="preserve"> </w:t>
      </w:r>
      <w:r>
        <w:rPr>
          <w:color w:val="231F20"/>
          <w:spacing w:val="-2"/>
        </w:rPr>
        <w:t>evaluating</w:t>
      </w:r>
      <w:r>
        <w:rPr>
          <w:color w:val="231F20"/>
          <w:spacing w:val="-13"/>
        </w:rPr>
        <w:t xml:space="preserve"> </w:t>
      </w:r>
      <w:r>
        <w:rPr>
          <w:color w:val="231F20"/>
          <w:spacing w:val="-2"/>
        </w:rPr>
        <w:t>explicit</w:t>
      </w:r>
      <w:r>
        <w:rPr>
          <w:color w:val="231F20"/>
          <w:spacing w:val="-13"/>
        </w:rPr>
        <w:t xml:space="preserve"> </w:t>
      </w:r>
      <w:r>
        <w:rPr>
          <w:color w:val="231F20"/>
          <w:spacing w:val="-2"/>
        </w:rPr>
        <w:t>and</w:t>
      </w:r>
      <w:r>
        <w:rPr>
          <w:color w:val="231F20"/>
          <w:spacing w:val="-13"/>
        </w:rPr>
        <w:t xml:space="preserve"> </w:t>
      </w:r>
      <w:r>
        <w:rPr>
          <w:color w:val="231F20"/>
          <w:spacing w:val="-2"/>
        </w:rPr>
        <w:t>implicit criteria.</w:t>
      </w:r>
      <w:r>
        <w:rPr>
          <w:color w:val="231F20"/>
          <w:spacing w:val="-16"/>
        </w:rPr>
        <w:t xml:space="preserve"> </w:t>
      </w:r>
      <w:r>
        <w:rPr>
          <w:color w:val="231F20"/>
          <w:spacing w:val="-2"/>
        </w:rPr>
        <w:t>Field</w:t>
      </w:r>
      <w:r>
        <w:rPr>
          <w:color w:val="231F20"/>
          <w:spacing w:val="-16"/>
        </w:rPr>
        <w:t xml:space="preserve"> </w:t>
      </w:r>
      <w:r>
        <w:rPr>
          <w:color w:val="231F20"/>
          <w:spacing w:val="-2"/>
        </w:rPr>
        <w:t>education</w:t>
      </w:r>
      <w:r>
        <w:rPr>
          <w:color w:val="231F20"/>
          <w:spacing w:val="-16"/>
        </w:rPr>
        <w:t xml:space="preserve"> </w:t>
      </w:r>
      <w:r>
        <w:rPr>
          <w:color w:val="231F20"/>
          <w:spacing w:val="-2"/>
        </w:rPr>
        <w:t>curriculum</w:t>
      </w:r>
      <w:r>
        <w:rPr>
          <w:color w:val="231F20"/>
          <w:spacing w:val="-16"/>
        </w:rPr>
        <w:t xml:space="preserve"> </w:t>
      </w:r>
      <w:r>
        <w:rPr>
          <w:color w:val="231F20"/>
          <w:spacing w:val="-2"/>
        </w:rPr>
        <w:t>data</w:t>
      </w:r>
      <w:r>
        <w:rPr>
          <w:color w:val="231F20"/>
          <w:spacing w:val="-16"/>
        </w:rPr>
        <w:t xml:space="preserve"> </w:t>
      </w:r>
      <w:r>
        <w:rPr>
          <w:color w:val="231F20"/>
          <w:spacing w:val="-2"/>
        </w:rPr>
        <w:t>are</w:t>
      </w:r>
      <w:r>
        <w:rPr>
          <w:color w:val="231F20"/>
          <w:spacing w:val="-16"/>
        </w:rPr>
        <w:t xml:space="preserve"> </w:t>
      </w:r>
      <w:r>
        <w:rPr>
          <w:color w:val="231F20"/>
          <w:spacing w:val="-2"/>
        </w:rPr>
        <w:t>included</w:t>
      </w:r>
      <w:r>
        <w:rPr>
          <w:color w:val="231F20"/>
          <w:spacing w:val="-16"/>
        </w:rPr>
        <w:t xml:space="preserve"> </w:t>
      </w:r>
      <w:r>
        <w:rPr>
          <w:color w:val="231F20"/>
          <w:spacing w:val="-2"/>
        </w:rPr>
        <w:t>in</w:t>
      </w:r>
      <w:r>
        <w:rPr>
          <w:color w:val="231F20"/>
          <w:spacing w:val="-16"/>
        </w:rPr>
        <w:t xml:space="preserve"> </w:t>
      </w:r>
      <w:r>
        <w:rPr>
          <w:color w:val="231F20"/>
          <w:spacing w:val="-2"/>
        </w:rPr>
        <w:t>the</w:t>
      </w:r>
      <w:r>
        <w:rPr>
          <w:color w:val="231F20"/>
          <w:spacing w:val="-16"/>
        </w:rPr>
        <w:t xml:space="preserve"> </w:t>
      </w:r>
      <w:r>
        <w:rPr>
          <w:color w:val="231F20"/>
          <w:spacing w:val="-2"/>
        </w:rPr>
        <w:t>overall</w:t>
      </w:r>
      <w:r>
        <w:rPr>
          <w:color w:val="231F20"/>
          <w:spacing w:val="-16"/>
        </w:rPr>
        <w:t xml:space="preserve"> </w:t>
      </w:r>
      <w:r>
        <w:rPr>
          <w:color w:val="231F20"/>
          <w:spacing w:val="-2"/>
        </w:rPr>
        <w:t>data</w:t>
      </w:r>
      <w:r>
        <w:rPr>
          <w:color w:val="231F20"/>
          <w:spacing w:val="-16"/>
        </w:rPr>
        <w:t xml:space="preserve"> </w:t>
      </w:r>
      <w:r>
        <w:rPr>
          <w:color w:val="231F20"/>
          <w:spacing w:val="-2"/>
        </w:rPr>
        <w:t>collection</w:t>
      </w:r>
      <w:r>
        <w:rPr>
          <w:color w:val="231F20"/>
          <w:spacing w:val="-16"/>
        </w:rPr>
        <w:t xml:space="preserve"> </w:t>
      </w:r>
      <w:r>
        <w:rPr>
          <w:color w:val="231F20"/>
          <w:spacing w:val="-2"/>
        </w:rPr>
        <w:t>methods</w:t>
      </w:r>
      <w:r>
        <w:rPr>
          <w:color w:val="231F20"/>
          <w:spacing w:val="-16"/>
        </w:rPr>
        <w:t xml:space="preserve"> </w:t>
      </w:r>
      <w:r>
        <w:rPr>
          <w:color w:val="231F20"/>
          <w:spacing w:val="-2"/>
        </w:rPr>
        <w:t>that</w:t>
      </w:r>
      <w:r>
        <w:rPr>
          <w:color w:val="231F20"/>
          <w:spacing w:val="-16"/>
        </w:rPr>
        <w:t xml:space="preserve"> </w:t>
      </w:r>
      <w:r>
        <w:rPr>
          <w:color w:val="231F20"/>
          <w:spacing w:val="-2"/>
        </w:rPr>
        <w:t xml:space="preserve">will </w:t>
      </w:r>
      <w:r>
        <w:rPr>
          <w:color w:val="231F20"/>
        </w:rPr>
        <w:t>help</w:t>
      </w:r>
      <w:r>
        <w:rPr>
          <w:color w:val="231F20"/>
          <w:spacing w:val="-15"/>
        </w:rPr>
        <w:t xml:space="preserve"> </w:t>
      </w:r>
      <w:r>
        <w:rPr>
          <w:color w:val="231F20"/>
        </w:rPr>
        <w:t>programs</w:t>
      </w:r>
      <w:r>
        <w:rPr>
          <w:color w:val="231F20"/>
          <w:spacing w:val="-15"/>
        </w:rPr>
        <w:t xml:space="preserve"> </w:t>
      </w:r>
      <w:r>
        <w:rPr>
          <w:color w:val="231F20"/>
        </w:rPr>
        <w:t>make</w:t>
      </w:r>
      <w:r>
        <w:rPr>
          <w:color w:val="231F20"/>
          <w:spacing w:val="-15"/>
        </w:rPr>
        <w:t xml:space="preserve"> </w:t>
      </w:r>
      <w:r>
        <w:rPr>
          <w:color w:val="231F20"/>
        </w:rPr>
        <w:t>decisions</w:t>
      </w:r>
      <w:r>
        <w:rPr>
          <w:color w:val="231F20"/>
          <w:spacing w:val="-15"/>
        </w:rPr>
        <w:t xml:space="preserve"> </w:t>
      </w:r>
      <w:r>
        <w:rPr>
          <w:color w:val="231F20"/>
        </w:rPr>
        <w:t>about</w:t>
      </w:r>
      <w:r>
        <w:rPr>
          <w:color w:val="231F20"/>
          <w:spacing w:val="-15"/>
        </w:rPr>
        <w:t xml:space="preserve"> </w:t>
      </w:r>
      <w:r>
        <w:rPr>
          <w:color w:val="231F20"/>
        </w:rPr>
        <w:t>the</w:t>
      </w:r>
      <w:r>
        <w:rPr>
          <w:color w:val="231F20"/>
          <w:spacing w:val="-15"/>
        </w:rPr>
        <w:t xml:space="preserve"> </w:t>
      </w:r>
      <w:r>
        <w:rPr>
          <w:color w:val="231F20"/>
        </w:rPr>
        <w:t>delivery</w:t>
      </w:r>
      <w:r>
        <w:rPr>
          <w:color w:val="231F20"/>
          <w:spacing w:val="-15"/>
        </w:rPr>
        <w:t xml:space="preserve"> </w:t>
      </w:r>
      <w:r>
        <w:rPr>
          <w:color w:val="231F20"/>
        </w:rPr>
        <w:t>of</w:t>
      </w:r>
      <w:r>
        <w:rPr>
          <w:color w:val="231F20"/>
          <w:spacing w:val="-15"/>
        </w:rPr>
        <w:t xml:space="preserve"> </w:t>
      </w:r>
      <w:r>
        <w:rPr>
          <w:color w:val="231F20"/>
        </w:rPr>
        <w:t>social</w:t>
      </w:r>
      <w:r>
        <w:rPr>
          <w:color w:val="231F20"/>
          <w:spacing w:val="-15"/>
        </w:rPr>
        <w:t xml:space="preserve"> </w:t>
      </w:r>
      <w:r>
        <w:rPr>
          <w:color w:val="231F20"/>
        </w:rPr>
        <w:t>work</w:t>
      </w:r>
      <w:r>
        <w:rPr>
          <w:color w:val="231F20"/>
          <w:spacing w:val="-15"/>
        </w:rPr>
        <w:t xml:space="preserve"> </w:t>
      </w:r>
      <w:r>
        <w:rPr>
          <w:color w:val="231F20"/>
        </w:rPr>
        <w:t>education.</w:t>
      </w:r>
    </w:p>
    <w:p w14:paraId="222D82F2" w14:textId="77777777" w:rsidR="00540092" w:rsidRDefault="00540092">
      <w:pPr>
        <w:pStyle w:val="BodyText"/>
        <w:kinsoku w:val="0"/>
        <w:overflowPunct w:val="0"/>
        <w:spacing w:before="113" w:line="290" w:lineRule="auto"/>
        <w:ind w:left="1450" w:right="1340"/>
        <w:rPr>
          <w:color w:val="231F20"/>
        </w:rPr>
      </w:pPr>
      <w:r>
        <w:rPr>
          <w:color w:val="231F20"/>
          <w:spacing w:val="-4"/>
        </w:rPr>
        <w:t>Assessment</w:t>
      </w:r>
      <w:r>
        <w:rPr>
          <w:color w:val="231F20"/>
          <w:spacing w:val="-8"/>
        </w:rPr>
        <w:t xml:space="preserve"> </w:t>
      </w:r>
      <w:r>
        <w:rPr>
          <w:color w:val="231F20"/>
          <w:spacing w:val="-4"/>
        </w:rPr>
        <w:t>also</w:t>
      </w:r>
      <w:r>
        <w:rPr>
          <w:color w:val="231F20"/>
          <w:spacing w:val="-8"/>
        </w:rPr>
        <w:t xml:space="preserve"> </w:t>
      </w:r>
      <w:r>
        <w:rPr>
          <w:color w:val="231F20"/>
          <w:spacing w:val="-4"/>
        </w:rPr>
        <w:t>involves</w:t>
      </w:r>
      <w:r>
        <w:rPr>
          <w:color w:val="231F20"/>
          <w:spacing w:val="-8"/>
        </w:rPr>
        <w:t xml:space="preserve"> </w:t>
      </w:r>
      <w:r>
        <w:rPr>
          <w:color w:val="231F20"/>
          <w:spacing w:val="-4"/>
        </w:rPr>
        <w:t>gathering</w:t>
      </w:r>
      <w:r>
        <w:rPr>
          <w:color w:val="231F20"/>
          <w:spacing w:val="-8"/>
        </w:rPr>
        <w:t xml:space="preserve"> </w:t>
      </w:r>
      <w:r>
        <w:rPr>
          <w:color w:val="231F20"/>
          <w:spacing w:val="-4"/>
        </w:rPr>
        <w:t>data</w:t>
      </w:r>
      <w:r>
        <w:rPr>
          <w:color w:val="231F20"/>
          <w:spacing w:val="-8"/>
        </w:rPr>
        <w:t xml:space="preserve"> </w:t>
      </w:r>
      <w:r>
        <w:rPr>
          <w:color w:val="231F20"/>
          <w:spacing w:val="-4"/>
        </w:rPr>
        <w:t>about</w:t>
      </w:r>
      <w:r>
        <w:rPr>
          <w:color w:val="231F20"/>
          <w:spacing w:val="-8"/>
        </w:rPr>
        <w:t xml:space="preserve"> </w:t>
      </w:r>
      <w:r>
        <w:rPr>
          <w:color w:val="231F20"/>
          <w:spacing w:val="-4"/>
        </w:rPr>
        <w:t>the</w:t>
      </w:r>
      <w:r>
        <w:rPr>
          <w:color w:val="231F20"/>
          <w:spacing w:val="-8"/>
        </w:rPr>
        <w:t xml:space="preserve"> </w:t>
      </w:r>
      <w:r>
        <w:rPr>
          <w:color w:val="231F20"/>
          <w:spacing w:val="-4"/>
        </w:rPr>
        <w:t>implicit</w:t>
      </w:r>
      <w:r>
        <w:rPr>
          <w:color w:val="231F20"/>
          <w:spacing w:val="-8"/>
        </w:rPr>
        <w:t xml:space="preserve"> </w:t>
      </w:r>
      <w:r>
        <w:rPr>
          <w:color w:val="231F20"/>
          <w:spacing w:val="-4"/>
        </w:rPr>
        <w:t>curriculum,</w:t>
      </w:r>
      <w:r>
        <w:rPr>
          <w:color w:val="231F20"/>
          <w:spacing w:val="-8"/>
        </w:rPr>
        <w:t xml:space="preserve"> </w:t>
      </w:r>
      <w:r>
        <w:rPr>
          <w:color w:val="231F20"/>
          <w:spacing w:val="-4"/>
        </w:rPr>
        <w:t>with</w:t>
      </w:r>
      <w:r>
        <w:rPr>
          <w:color w:val="231F20"/>
          <w:spacing w:val="-8"/>
        </w:rPr>
        <w:t xml:space="preserve"> </w:t>
      </w:r>
      <w:r>
        <w:rPr>
          <w:color w:val="231F20"/>
          <w:spacing w:val="-4"/>
        </w:rPr>
        <w:t>a</w:t>
      </w:r>
      <w:r>
        <w:rPr>
          <w:color w:val="231F20"/>
          <w:spacing w:val="-8"/>
        </w:rPr>
        <w:t xml:space="preserve"> </w:t>
      </w:r>
      <w:r>
        <w:rPr>
          <w:color w:val="231F20"/>
          <w:spacing w:val="-4"/>
        </w:rPr>
        <w:t>particular</w:t>
      </w:r>
      <w:r>
        <w:rPr>
          <w:color w:val="231F20"/>
          <w:spacing w:val="-8"/>
        </w:rPr>
        <w:t xml:space="preserve"> </w:t>
      </w:r>
      <w:r>
        <w:rPr>
          <w:color w:val="231F20"/>
          <w:spacing w:val="-4"/>
        </w:rPr>
        <w:t>focus</w:t>
      </w:r>
      <w:r>
        <w:rPr>
          <w:color w:val="231F20"/>
          <w:spacing w:val="-8"/>
        </w:rPr>
        <w:t xml:space="preserve"> </w:t>
      </w:r>
      <w:r>
        <w:rPr>
          <w:color w:val="231F20"/>
          <w:spacing w:val="-4"/>
        </w:rPr>
        <w:t>on</w:t>
      </w:r>
      <w:r>
        <w:rPr>
          <w:color w:val="231F20"/>
          <w:spacing w:val="-8"/>
        </w:rPr>
        <w:t xml:space="preserve"> </w:t>
      </w:r>
      <w:r>
        <w:rPr>
          <w:color w:val="231F20"/>
          <w:spacing w:val="-4"/>
        </w:rPr>
        <w:t xml:space="preserve">the </w:t>
      </w:r>
      <w:r>
        <w:rPr>
          <w:color w:val="231F20"/>
          <w:spacing w:val="-2"/>
        </w:rPr>
        <w:t>program’s</w:t>
      </w:r>
      <w:r>
        <w:rPr>
          <w:color w:val="231F20"/>
          <w:spacing w:val="-8"/>
        </w:rPr>
        <w:t xml:space="preserve"> </w:t>
      </w:r>
      <w:r w:rsidR="00847700">
        <w:rPr>
          <w:color w:val="231F20"/>
          <w:spacing w:val="-2"/>
        </w:rPr>
        <w:t>efforts</w:t>
      </w:r>
      <w:r>
        <w:rPr>
          <w:color w:val="231F20"/>
          <w:spacing w:val="-8"/>
        </w:rPr>
        <w:t xml:space="preserve"> </w:t>
      </w:r>
      <w:r>
        <w:rPr>
          <w:color w:val="231F20"/>
          <w:spacing w:val="-2"/>
        </w:rPr>
        <w:t>to</w:t>
      </w:r>
      <w:r>
        <w:rPr>
          <w:color w:val="231F20"/>
          <w:spacing w:val="-8"/>
        </w:rPr>
        <w:t xml:space="preserve"> </w:t>
      </w:r>
      <w:r>
        <w:rPr>
          <w:color w:val="231F20"/>
          <w:spacing w:val="-2"/>
        </w:rPr>
        <w:t>foster</w:t>
      </w:r>
      <w:r>
        <w:rPr>
          <w:color w:val="231F20"/>
          <w:spacing w:val="-8"/>
        </w:rPr>
        <w:t xml:space="preserve"> </w:t>
      </w:r>
      <w:r>
        <w:rPr>
          <w:color w:val="231F20"/>
          <w:spacing w:val="-2"/>
        </w:rPr>
        <w:t>ADEI</w:t>
      </w:r>
      <w:r>
        <w:rPr>
          <w:color w:val="231F20"/>
          <w:spacing w:val="-8"/>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student</w:t>
      </w:r>
      <w:r>
        <w:rPr>
          <w:color w:val="231F20"/>
          <w:spacing w:val="-8"/>
        </w:rPr>
        <w:t xml:space="preserve"> </w:t>
      </w:r>
      <w:r>
        <w:rPr>
          <w:color w:val="231F20"/>
          <w:spacing w:val="-2"/>
        </w:rPr>
        <w:t>learning</w:t>
      </w:r>
      <w:r>
        <w:rPr>
          <w:color w:val="231F20"/>
          <w:spacing w:val="-8"/>
        </w:rPr>
        <w:t xml:space="preserve"> </w:t>
      </w:r>
      <w:r>
        <w:rPr>
          <w:color w:val="231F20"/>
          <w:spacing w:val="-2"/>
        </w:rPr>
        <w:t>environment.</w:t>
      </w:r>
      <w:r>
        <w:rPr>
          <w:color w:val="231F20"/>
          <w:spacing w:val="-8"/>
        </w:rPr>
        <w:t xml:space="preserve"> </w:t>
      </w:r>
      <w:r>
        <w:rPr>
          <w:color w:val="231F20"/>
          <w:spacing w:val="-2"/>
        </w:rPr>
        <w:t>Data</w:t>
      </w:r>
      <w:r>
        <w:rPr>
          <w:color w:val="231F20"/>
          <w:spacing w:val="-8"/>
        </w:rPr>
        <w:t xml:space="preserve"> </w:t>
      </w:r>
      <w:r>
        <w:rPr>
          <w:color w:val="231F20"/>
          <w:spacing w:val="-2"/>
        </w:rPr>
        <w:t>from</w:t>
      </w:r>
      <w:r>
        <w:rPr>
          <w:color w:val="231F20"/>
          <w:spacing w:val="-8"/>
        </w:rPr>
        <w:t xml:space="preserve"> </w:t>
      </w:r>
      <w:r>
        <w:rPr>
          <w:color w:val="231F20"/>
          <w:spacing w:val="-2"/>
        </w:rPr>
        <w:t>ADEI</w:t>
      </w:r>
      <w:r>
        <w:rPr>
          <w:color w:val="231F20"/>
          <w:spacing w:val="-8"/>
        </w:rPr>
        <w:t xml:space="preserve"> </w:t>
      </w:r>
      <w:r>
        <w:rPr>
          <w:color w:val="231F20"/>
          <w:spacing w:val="-2"/>
        </w:rPr>
        <w:t xml:space="preserve">assessment </w:t>
      </w:r>
      <w:r>
        <w:rPr>
          <w:color w:val="231F20"/>
        </w:rPr>
        <w:t>continuously</w:t>
      </w:r>
      <w:r>
        <w:rPr>
          <w:color w:val="231F20"/>
          <w:spacing w:val="-17"/>
        </w:rPr>
        <w:t xml:space="preserve"> </w:t>
      </w:r>
      <w:proofErr w:type="gramStart"/>
      <w:r>
        <w:rPr>
          <w:color w:val="231F20"/>
        </w:rPr>
        <w:t>inform</w:t>
      </w:r>
      <w:proofErr w:type="gramEnd"/>
      <w:r>
        <w:rPr>
          <w:color w:val="231F20"/>
          <w:spacing w:val="-17"/>
        </w:rPr>
        <w:t xml:space="preserve"> </w:t>
      </w:r>
      <w:r>
        <w:rPr>
          <w:color w:val="231F20"/>
        </w:rPr>
        <w:t>and</w:t>
      </w:r>
      <w:r>
        <w:rPr>
          <w:color w:val="231F20"/>
          <w:spacing w:val="-17"/>
        </w:rPr>
        <w:t xml:space="preserve"> </w:t>
      </w:r>
      <w:r>
        <w:rPr>
          <w:color w:val="231F20"/>
        </w:rPr>
        <w:t>promote</w:t>
      </w:r>
      <w:r>
        <w:rPr>
          <w:color w:val="231F20"/>
          <w:spacing w:val="-17"/>
        </w:rPr>
        <w:t xml:space="preserve"> </w:t>
      </w:r>
      <w:proofErr w:type="gramStart"/>
      <w:r>
        <w:rPr>
          <w:color w:val="231F20"/>
        </w:rPr>
        <w:t>change</w:t>
      </w:r>
      <w:proofErr w:type="gramEnd"/>
      <w:r>
        <w:rPr>
          <w:color w:val="231F20"/>
          <w:spacing w:val="-17"/>
        </w:rPr>
        <w:t xml:space="preserve"> </w:t>
      </w:r>
      <w:r>
        <w:rPr>
          <w:color w:val="231F20"/>
        </w:rPr>
        <w:t>in</w:t>
      </w:r>
      <w:r>
        <w:rPr>
          <w:color w:val="231F20"/>
          <w:spacing w:val="-17"/>
        </w:rPr>
        <w:t xml:space="preserve"> </w:t>
      </w:r>
      <w:r>
        <w:rPr>
          <w:color w:val="231F20"/>
        </w:rPr>
        <w:t>the</w:t>
      </w:r>
      <w:r>
        <w:rPr>
          <w:color w:val="231F20"/>
          <w:spacing w:val="-17"/>
        </w:rPr>
        <w:t xml:space="preserve"> </w:t>
      </w:r>
      <w:r>
        <w:rPr>
          <w:color w:val="231F20"/>
        </w:rPr>
        <w:t>explicit</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implicit</w:t>
      </w:r>
      <w:r>
        <w:rPr>
          <w:color w:val="231F20"/>
          <w:spacing w:val="-17"/>
        </w:rPr>
        <w:t xml:space="preserve"> </w:t>
      </w:r>
      <w:r>
        <w:rPr>
          <w:color w:val="231F20"/>
        </w:rPr>
        <w:t>curriculum</w:t>
      </w:r>
      <w:r>
        <w:rPr>
          <w:color w:val="231F20"/>
          <w:spacing w:val="-17"/>
        </w:rPr>
        <w:t xml:space="preserve"> </w:t>
      </w:r>
      <w:r>
        <w:rPr>
          <w:color w:val="231F20"/>
        </w:rPr>
        <w:t>to enhance</w:t>
      </w:r>
      <w:r>
        <w:rPr>
          <w:color w:val="231F20"/>
          <w:spacing w:val="-12"/>
        </w:rPr>
        <w:t xml:space="preserve"> </w:t>
      </w:r>
      <w:r>
        <w:rPr>
          <w:color w:val="231F20"/>
        </w:rPr>
        <w:t>attainment</w:t>
      </w:r>
      <w:r>
        <w:rPr>
          <w:color w:val="231F20"/>
          <w:spacing w:val="-12"/>
        </w:rPr>
        <w:t xml:space="preserve"> </w:t>
      </w:r>
      <w:r>
        <w:rPr>
          <w:color w:val="231F20"/>
        </w:rPr>
        <w:t>of</w:t>
      </w:r>
      <w:r>
        <w:rPr>
          <w:color w:val="231F20"/>
          <w:spacing w:val="-12"/>
        </w:rPr>
        <w:t xml:space="preserve"> </w:t>
      </w:r>
      <w:r>
        <w:rPr>
          <w:color w:val="231F20"/>
        </w:rPr>
        <w:t>nine</w:t>
      </w:r>
      <w:r>
        <w:rPr>
          <w:color w:val="231F20"/>
          <w:spacing w:val="-12"/>
        </w:rPr>
        <w:t xml:space="preserve"> </w:t>
      </w:r>
      <w:r>
        <w:rPr>
          <w:color w:val="231F20"/>
        </w:rPr>
        <w:t>social</w:t>
      </w:r>
      <w:r>
        <w:rPr>
          <w:color w:val="231F20"/>
          <w:spacing w:val="-12"/>
        </w:rPr>
        <w:t xml:space="preserve"> </w:t>
      </w:r>
      <w:r>
        <w:rPr>
          <w:color w:val="231F20"/>
        </w:rPr>
        <w:t>work</w:t>
      </w:r>
      <w:r>
        <w:rPr>
          <w:color w:val="231F20"/>
          <w:spacing w:val="-12"/>
        </w:rPr>
        <w:t xml:space="preserve"> </w:t>
      </w:r>
      <w:r>
        <w:rPr>
          <w:color w:val="231F20"/>
        </w:rPr>
        <w:t>competencies.</w:t>
      </w:r>
    </w:p>
    <w:p w14:paraId="47054B64" w14:textId="77777777" w:rsidR="00540092" w:rsidRDefault="00540092">
      <w:pPr>
        <w:pStyle w:val="BodyText"/>
        <w:kinsoku w:val="0"/>
        <w:overflowPunct w:val="0"/>
        <w:spacing w:before="115" w:line="290" w:lineRule="auto"/>
        <w:ind w:left="1450" w:right="1857"/>
        <w:rPr>
          <w:color w:val="231F20"/>
        </w:rPr>
      </w:pPr>
      <w:r>
        <w:rPr>
          <w:color w:val="231F20"/>
        </w:rPr>
        <w:t>Program</w:t>
      </w:r>
      <w:r>
        <w:rPr>
          <w:color w:val="231F20"/>
          <w:spacing w:val="-18"/>
        </w:rPr>
        <w:t xml:space="preserve"> </w:t>
      </w:r>
      <w:r>
        <w:rPr>
          <w:color w:val="231F20"/>
        </w:rPr>
        <w:t>outcomes</w:t>
      </w:r>
      <w:r>
        <w:rPr>
          <w:color w:val="231F20"/>
          <w:spacing w:val="-17"/>
        </w:rPr>
        <w:t xml:space="preserve"> </w:t>
      </w:r>
      <w:r>
        <w:rPr>
          <w:color w:val="231F20"/>
        </w:rPr>
        <w:t>are</w:t>
      </w:r>
      <w:r>
        <w:rPr>
          <w:color w:val="231F20"/>
          <w:spacing w:val="-17"/>
        </w:rPr>
        <w:t xml:space="preserve"> </w:t>
      </w:r>
      <w:r>
        <w:rPr>
          <w:color w:val="231F20"/>
        </w:rPr>
        <w:t>assessed</w:t>
      </w:r>
      <w:r>
        <w:rPr>
          <w:color w:val="231F20"/>
          <w:spacing w:val="-17"/>
        </w:rPr>
        <w:t xml:space="preserve"> </w:t>
      </w:r>
      <w:r>
        <w:rPr>
          <w:color w:val="231F20"/>
        </w:rPr>
        <w:t>as</w:t>
      </w:r>
      <w:r>
        <w:rPr>
          <w:color w:val="231F20"/>
          <w:spacing w:val="-17"/>
        </w:rPr>
        <w:t xml:space="preserve"> </w:t>
      </w:r>
      <w:r>
        <w:rPr>
          <w:color w:val="231F20"/>
        </w:rPr>
        <w:t>evidenced</w:t>
      </w:r>
      <w:r>
        <w:rPr>
          <w:color w:val="231F20"/>
          <w:spacing w:val="-18"/>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program’s</w:t>
      </w:r>
      <w:r>
        <w:rPr>
          <w:color w:val="231F20"/>
          <w:spacing w:val="-17"/>
        </w:rPr>
        <w:t xml:space="preserve"> </w:t>
      </w:r>
      <w:r>
        <w:rPr>
          <w:color w:val="231F20"/>
        </w:rPr>
        <w:t>graduation</w:t>
      </w:r>
      <w:r>
        <w:rPr>
          <w:color w:val="231F20"/>
          <w:spacing w:val="-17"/>
        </w:rPr>
        <w:t xml:space="preserve"> </w:t>
      </w:r>
      <w:r>
        <w:rPr>
          <w:color w:val="231F20"/>
        </w:rPr>
        <w:t>rates</w:t>
      </w:r>
      <w:r>
        <w:rPr>
          <w:color w:val="231F20"/>
          <w:spacing w:val="-18"/>
        </w:rPr>
        <w:t xml:space="preserve"> </w:t>
      </w:r>
      <w:r>
        <w:rPr>
          <w:color w:val="231F20"/>
        </w:rPr>
        <w:t>and</w:t>
      </w:r>
      <w:r>
        <w:rPr>
          <w:color w:val="231F20"/>
          <w:spacing w:val="-17"/>
        </w:rPr>
        <w:t xml:space="preserve"> </w:t>
      </w:r>
      <w:r>
        <w:rPr>
          <w:color w:val="231F20"/>
        </w:rPr>
        <w:t>at</w:t>
      </w:r>
      <w:r>
        <w:rPr>
          <w:color w:val="231F20"/>
          <w:spacing w:val="-17"/>
        </w:rPr>
        <w:t xml:space="preserve"> </w:t>
      </w:r>
      <w:r>
        <w:rPr>
          <w:color w:val="231F20"/>
        </w:rPr>
        <w:t xml:space="preserve">least </w:t>
      </w:r>
      <w:r>
        <w:rPr>
          <w:color w:val="231F20"/>
          <w:spacing w:val="-2"/>
        </w:rPr>
        <w:t>one</w:t>
      </w:r>
      <w:r>
        <w:rPr>
          <w:color w:val="231F20"/>
          <w:spacing w:val="-17"/>
        </w:rPr>
        <w:t xml:space="preserve"> </w:t>
      </w:r>
      <w:r>
        <w:rPr>
          <w:color w:val="231F20"/>
          <w:spacing w:val="-2"/>
        </w:rPr>
        <w:t>additional</w:t>
      </w:r>
      <w:r>
        <w:rPr>
          <w:color w:val="231F20"/>
          <w:spacing w:val="-17"/>
        </w:rPr>
        <w:t xml:space="preserve"> </w:t>
      </w:r>
      <w:r>
        <w:rPr>
          <w:color w:val="231F20"/>
          <w:spacing w:val="-2"/>
        </w:rPr>
        <w:t>outcome.</w:t>
      </w:r>
      <w:r>
        <w:rPr>
          <w:color w:val="231F20"/>
          <w:spacing w:val="-17"/>
        </w:rPr>
        <w:t xml:space="preserve"> </w:t>
      </w:r>
      <w:r>
        <w:rPr>
          <w:color w:val="231F20"/>
          <w:spacing w:val="-2"/>
        </w:rPr>
        <w:t>Data</w:t>
      </w:r>
      <w:r>
        <w:rPr>
          <w:color w:val="231F20"/>
          <w:spacing w:val="-17"/>
        </w:rPr>
        <w:t xml:space="preserve"> </w:t>
      </w:r>
      <w:r>
        <w:rPr>
          <w:color w:val="231F20"/>
          <w:spacing w:val="-2"/>
        </w:rPr>
        <w:t>related</w:t>
      </w:r>
      <w:r>
        <w:rPr>
          <w:color w:val="231F20"/>
          <w:spacing w:val="-17"/>
        </w:rPr>
        <w:t xml:space="preserve"> </w:t>
      </w:r>
      <w:r>
        <w:rPr>
          <w:color w:val="231F20"/>
          <w:spacing w:val="-2"/>
        </w:rPr>
        <w:t>to</w:t>
      </w:r>
      <w:r>
        <w:rPr>
          <w:color w:val="231F20"/>
          <w:spacing w:val="-17"/>
        </w:rPr>
        <w:t xml:space="preserve"> </w:t>
      </w:r>
      <w:r>
        <w:rPr>
          <w:color w:val="231F20"/>
          <w:spacing w:val="-2"/>
        </w:rPr>
        <w:t>program</w:t>
      </w:r>
      <w:r>
        <w:rPr>
          <w:color w:val="231F20"/>
          <w:spacing w:val="-17"/>
        </w:rPr>
        <w:t xml:space="preserve"> </w:t>
      </w:r>
      <w:r>
        <w:rPr>
          <w:color w:val="231F20"/>
          <w:spacing w:val="-2"/>
        </w:rPr>
        <w:t>outcomes</w:t>
      </w:r>
      <w:r>
        <w:rPr>
          <w:color w:val="231F20"/>
          <w:spacing w:val="-17"/>
        </w:rPr>
        <w:t xml:space="preserve"> </w:t>
      </w:r>
      <w:proofErr w:type="gramStart"/>
      <w:r>
        <w:rPr>
          <w:color w:val="231F20"/>
          <w:spacing w:val="-2"/>
        </w:rPr>
        <w:t>are</w:t>
      </w:r>
      <w:proofErr w:type="gramEnd"/>
      <w:r>
        <w:rPr>
          <w:color w:val="231F20"/>
          <w:spacing w:val="-17"/>
        </w:rPr>
        <w:t xml:space="preserve"> </w:t>
      </w:r>
      <w:r>
        <w:rPr>
          <w:color w:val="231F20"/>
          <w:spacing w:val="-2"/>
        </w:rPr>
        <w:t>used</w:t>
      </w:r>
      <w:r>
        <w:rPr>
          <w:color w:val="231F20"/>
          <w:spacing w:val="-17"/>
        </w:rPr>
        <w:t xml:space="preserve"> </w:t>
      </w:r>
      <w:r>
        <w:rPr>
          <w:color w:val="231F20"/>
          <w:spacing w:val="-2"/>
        </w:rPr>
        <w:t>to</w:t>
      </w:r>
      <w:r>
        <w:rPr>
          <w:color w:val="231F20"/>
          <w:spacing w:val="-17"/>
        </w:rPr>
        <w:t xml:space="preserve"> </w:t>
      </w:r>
      <w:r>
        <w:rPr>
          <w:color w:val="231F20"/>
          <w:spacing w:val="-2"/>
        </w:rPr>
        <w:t>foster</w:t>
      </w:r>
      <w:r>
        <w:rPr>
          <w:color w:val="231F20"/>
          <w:spacing w:val="-17"/>
        </w:rPr>
        <w:t xml:space="preserve"> </w:t>
      </w:r>
      <w:r>
        <w:rPr>
          <w:color w:val="231F20"/>
          <w:spacing w:val="-2"/>
        </w:rPr>
        <w:t>ongoing</w:t>
      </w:r>
      <w:r>
        <w:rPr>
          <w:color w:val="231F20"/>
          <w:spacing w:val="-17"/>
        </w:rPr>
        <w:t xml:space="preserve"> </w:t>
      </w:r>
      <w:r>
        <w:rPr>
          <w:color w:val="231F20"/>
          <w:spacing w:val="-2"/>
        </w:rPr>
        <w:t xml:space="preserve">program </w:t>
      </w:r>
      <w:r>
        <w:rPr>
          <w:color w:val="231F20"/>
        </w:rPr>
        <w:t>evaluation,</w:t>
      </w:r>
      <w:r>
        <w:rPr>
          <w:color w:val="231F20"/>
          <w:spacing w:val="-18"/>
        </w:rPr>
        <w:t xml:space="preserve"> </w:t>
      </w:r>
      <w:r>
        <w:rPr>
          <w:color w:val="231F20"/>
        </w:rPr>
        <w:t>informing</w:t>
      </w:r>
      <w:r>
        <w:rPr>
          <w:color w:val="231F20"/>
          <w:spacing w:val="-17"/>
        </w:rPr>
        <w:t xml:space="preserve"> </w:t>
      </w:r>
      <w:r>
        <w:rPr>
          <w:color w:val="231F20"/>
        </w:rPr>
        <w:t>decision</w:t>
      </w:r>
      <w:r>
        <w:rPr>
          <w:color w:val="231F20"/>
          <w:spacing w:val="-17"/>
        </w:rPr>
        <w:t xml:space="preserve"> </w:t>
      </w:r>
      <w:r>
        <w:rPr>
          <w:color w:val="231F20"/>
        </w:rPr>
        <w:t>making</w:t>
      </w:r>
      <w:r>
        <w:rPr>
          <w:color w:val="231F20"/>
          <w:spacing w:val="-17"/>
        </w:rPr>
        <w:t xml:space="preserve"> </w:t>
      </w:r>
      <w:r>
        <w:rPr>
          <w:color w:val="231F20"/>
        </w:rPr>
        <w:t>for</w:t>
      </w:r>
      <w:r>
        <w:rPr>
          <w:color w:val="231F20"/>
          <w:spacing w:val="-17"/>
        </w:rPr>
        <w:t xml:space="preserve"> </w:t>
      </w:r>
      <w:r>
        <w:rPr>
          <w:color w:val="231F20"/>
        </w:rPr>
        <w:t>continuous</w:t>
      </w:r>
      <w:r>
        <w:rPr>
          <w:color w:val="231F20"/>
          <w:spacing w:val="-18"/>
        </w:rPr>
        <w:t xml:space="preserve"> </w:t>
      </w:r>
      <w:r>
        <w:rPr>
          <w:color w:val="231F20"/>
        </w:rPr>
        <w:t>program</w:t>
      </w:r>
      <w:r>
        <w:rPr>
          <w:color w:val="231F20"/>
          <w:spacing w:val="-17"/>
        </w:rPr>
        <w:t xml:space="preserve"> </w:t>
      </w:r>
      <w:r>
        <w:rPr>
          <w:color w:val="231F20"/>
        </w:rPr>
        <w:t>improvement.</w:t>
      </w:r>
    </w:p>
    <w:p w14:paraId="312A0E20" w14:textId="77777777" w:rsidR="00540092" w:rsidRDefault="00540092">
      <w:pPr>
        <w:pStyle w:val="BodyText"/>
        <w:kinsoku w:val="0"/>
        <w:overflowPunct w:val="0"/>
        <w:spacing w:before="116" w:line="290" w:lineRule="auto"/>
        <w:ind w:left="1450" w:right="1572"/>
        <w:rPr>
          <w:color w:val="231F20"/>
          <w:spacing w:val="-2"/>
        </w:rPr>
      </w:pPr>
      <w:r>
        <w:rPr>
          <w:color w:val="231F20"/>
          <w:spacing w:val="-2"/>
        </w:rPr>
        <w:t>Assessment</w:t>
      </w:r>
      <w:r>
        <w:rPr>
          <w:color w:val="231F20"/>
          <w:spacing w:val="-11"/>
        </w:rPr>
        <w:t xml:space="preserve"> </w:t>
      </w:r>
      <w:r>
        <w:rPr>
          <w:color w:val="231F20"/>
          <w:spacing w:val="-2"/>
        </w:rPr>
        <w:t>information</w:t>
      </w:r>
      <w:r>
        <w:rPr>
          <w:color w:val="231F20"/>
          <w:spacing w:val="-11"/>
        </w:rPr>
        <w:t xml:space="preserve"> </w:t>
      </w:r>
      <w:r>
        <w:rPr>
          <w:color w:val="231F20"/>
          <w:spacing w:val="-2"/>
        </w:rPr>
        <w:t>is</w:t>
      </w:r>
      <w:r>
        <w:rPr>
          <w:color w:val="231F20"/>
          <w:spacing w:val="-11"/>
        </w:rPr>
        <w:t xml:space="preserve"> </w:t>
      </w:r>
      <w:r>
        <w:rPr>
          <w:color w:val="231F20"/>
          <w:spacing w:val="-2"/>
        </w:rPr>
        <w:t>used</w:t>
      </w:r>
      <w:r>
        <w:rPr>
          <w:color w:val="231F20"/>
          <w:spacing w:val="-11"/>
        </w:rPr>
        <w:t xml:space="preserve"> </w:t>
      </w:r>
      <w:r>
        <w:rPr>
          <w:color w:val="231F20"/>
          <w:spacing w:val="-2"/>
        </w:rPr>
        <w:t>to</w:t>
      </w:r>
      <w:r>
        <w:rPr>
          <w:color w:val="231F20"/>
          <w:spacing w:val="-11"/>
        </w:rPr>
        <w:t xml:space="preserve"> </w:t>
      </w:r>
      <w:r>
        <w:rPr>
          <w:color w:val="231F20"/>
          <w:spacing w:val="-2"/>
        </w:rPr>
        <w:t>guide</w:t>
      </w:r>
      <w:r>
        <w:rPr>
          <w:color w:val="231F20"/>
          <w:spacing w:val="-11"/>
        </w:rPr>
        <w:t xml:space="preserve"> </w:t>
      </w:r>
      <w:r>
        <w:rPr>
          <w:color w:val="231F20"/>
          <w:spacing w:val="-2"/>
        </w:rPr>
        <w:t>student</w:t>
      </w:r>
      <w:r>
        <w:rPr>
          <w:color w:val="231F20"/>
          <w:spacing w:val="-11"/>
        </w:rPr>
        <w:t xml:space="preserve"> </w:t>
      </w:r>
      <w:r>
        <w:rPr>
          <w:color w:val="231F20"/>
          <w:spacing w:val="-2"/>
        </w:rPr>
        <w:t>learning,</w:t>
      </w:r>
      <w:r>
        <w:rPr>
          <w:color w:val="231F20"/>
          <w:spacing w:val="-11"/>
        </w:rPr>
        <w:t xml:space="preserve"> </w:t>
      </w:r>
      <w:r>
        <w:rPr>
          <w:color w:val="231F20"/>
          <w:spacing w:val="-2"/>
        </w:rPr>
        <w:t>assess</w:t>
      </w:r>
      <w:r>
        <w:rPr>
          <w:color w:val="231F20"/>
          <w:spacing w:val="-11"/>
        </w:rPr>
        <w:t xml:space="preserve"> </w:t>
      </w:r>
      <w:r>
        <w:rPr>
          <w:color w:val="231F20"/>
          <w:spacing w:val="-2"/>
        </w:rPr>
        <w:t>student</w:t>
      </w:r>
      <w:r>
        <w:rPr>
          <w:color w:val="231F20"/>
          <w:spacing w:val="-11"/>
        </w:rPr>
        <w:t xml:space="preserve"> </w:t>
      </w:r>
      <w:r>
        <w:rPr>
          <w:color w:val="231F20"/>
          <w:spacing w:val="-2"/>
        </w:rPr>
        <w:t>outcomes,</w:t>
      </w:r>
      <w:r>
        <w:rPr>
          <w:color w:val="231F20"/>
          <w:spacing w:val="-11"/>
        </w:rPr>
        <w:t xml:space="preserve"> </w:t>
      </w:r>
      <w:r>
        <w:rPr>
          <w:color w:val="231F20"/>
          <w:spacing w:val="-2"/>
        </w:rPr>
        <w:t>assess</w:t>
      </w:r>
      <w:r>
        <w:rPr>
          <w:color w:val="231F20"/>
          <w:spacing w:val="-11"/>
        </w:rPr>
        <w:t xml:space="preserve"> </w:t>
      </w:r>
      <w:r>
        <w:rPr>
          <w:color w:val="231F20"/>
          <w:spacing w:val="-2"/>
        </w:rPr>
        <w:t xml:space="preserve">and </w:t>
      </w:r>
      <w:r>
        <w:rPr>
          <w:color w:val="231F20"/>
        </w:rPr>
        <w:t>improve</w:t>
      </w:r>
      <w:r>
        <w:rPr>
          <w:color w:val="231F20"/>
          <w:spacing w:val="-18"/>
        </w:rPr>
        <w:t xml:space="preserve"> </w:t>
      </w:r>
      <w:r w:rsidR="0056735A">
        <w:rPr>
          <w:color w:val="231F20"/>
        </w:rPr>
        <w:t>effective</w:t>
      </w:r>
      <w:r>
        <w:rPr>
          <w:color w:val="231F20"/>
        </w:rPr>
        <w:t>ness</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curriculum</w:t>
      </w:r>
      <w:r>
        <w:rPr>
          <w:color w:val="231F20"/>
          <w:spacing w:val="-17"/>
        </w:rPr>
        <w:t xml:space="preserve"> </w:t>
      </w:r>
      <w:r>
        <w:rPr>
          <w:color w:val="231F20"/>
        </w:rPr>
        <w:t>and</w:t>
      </w:r>
      <w:r>
        <w:rPr>
          <w:color w:val="231F20"/>
          <w:spacing w:val="-18"/>
        </w:rPr>
        <w:t xml:space="preserve"> </w:t>
      </w:r>
      <w:r>
        <w:rPr>
          <w:color w:val="231F20"/>
        </w:rPr>
        <w:t>program</w:t>
      </w:r>
      <w:r>
        <w:rPr>
          <w:color w:val="231F20"/>
          <w:spacing w:val="-17"/>
        </w:rPr>
        <w:t xml:space="preserve"> </w:t>
      </w:r>
      <w:r>
        <w:rPr>
          <w:color w:val="231F20"/>
        </w:rPr>
        <w:t>overall,</w:t>
      </w:r>
      <w:r>
        <w:rPr>
          <w:color w:val="231F20"/>
          <w:spacing w:val="-17"/>
        </w:rPr>
        <w:t xml:space="preserve"> </w:t>
      </w:r>
      <w:r>
        <w:rPr>
          <w:color w:val="231F20"/>
        </w:rPr>
        <w:t>and</w:t>
      </w:r>
      <w:r>
        <w:rPr>
          <w:color w:val="231F20"/>
          <w:spacing w:val="-17"/>
        </w:rPr>
        <w:t xml:space="preserve"> </w:t>
      </w:r>
      <w:r>
        <w:rPr>
          <w:color w:val="231F20"/>
        </w:rPr>
        <w:t>strengthen</w:t>
      </w:r>
      <w:r>
        <w:rPr>
          <w:color w:val="231F20"/>
          <w:spacing w:val="-17"/>
        </w:rPr>
        <w:t xml:space="preserve"> </w:t>
      </w:r>
      <w:r>
        <w:rPr>
          <w:color w:val="231F20"/>
        </w:rPr>
        <w:t>the</w:t>
      </w:r>
      <w:r>
        <w:rPr>
          <w:color w:val="231F20"/>
          <w:spacing w:val="-18"/>
        </w:rPr>
        <w:t xml:space="preserve"> </w:t>
      </w:r>
      <w:r>
        <w:rPr>
          <w:color w:val="231F20"/>
        </w:rPr>
        <w:t xml:space="preserve">assessment </w:t>
      </w:r>
      <w:r>
        <w:rPr>
          <w:color w:val="231F20"/>
          <w:spacing w:val="-4"/>
        </w:rPr>
        <w:t>methods</w:t>
      </w:r>
      <w:r>
        <w:rPr>
          <w:color w:val="231F20"/>
          <w:spacing w:val="-13"/>
        </w:rPr>
        <w:t xml:space="preserve"> </w:t>
      </w:r>
      <w:r>
        <w:rPr>
          <w:color w:val="231F20"/>
          <w:spacing w:val="-4"/>
        </w:rPr>
        <w:t>used.</w:t>
      </w:r>
      <w:r>
        <w:rPr>
          <w:color w:val="231F20"/>
          <w:spacing w:val="-13"/>
        </w:rPr>
        <w:t xml:space="preserve"> </w:t>
      </w:r>
      <w:r>
        <w:rPr>
          <w:color w:val="231F20"/>
          <w:spacing w:val="-4"/>
        </w:rPr>
        <w:t>Program</w:t>
      </w:r>
      <w:r>
        <w:rPr>
          <w:color w:val="231F20"/>
          <w:spacing w:val="-13"/>
        </w:rPr>
        <w:t xml:space="preserve"> </w:t>
      </w:r>
      <w:r>
        <w:rPr>
          <w:color w:val="231F20"/>
          <w:spacing w:val="-4"/>
        </w:rPr>
        <w:t>assessment</w:t>
      </w:r>
      <w:r>
        <w:rPr>
          <w:color w:val="231F20"/>
          <w:spacing w:val="-13"/>
        </w:rPr>
        <w:t xml:space="preserve"> </w:t>
      </w:r>
      <w:r>
        <w:rPr>
          <w:color w:val="231F20"/>
          <w:spacing w:val="-4"/>
        </w:rPr>
        <w:t>methods</w:t>
      </w:r>
      <w:r>
        <w:rPr>
          <w:color w:val="231F20"/>
          <w:spacing w:val="-13"/>
        </w:rPr>
        <w:t xml:space="preserve"> </w:t>
      </w:r>
      <w:r>
        <w:rPr>
          <w:color w:val="231F20"/>
          <w:spacing w:val="-4"/>
        </w:rPr>
        <w:t>and</w:t>
      </w:r>
      <w:r>
        <w:rPr>
          <w:color w:val="231F20"/>
          <w:spacing w:val="-13"/>
        </w:rPr>
        <w:t xml:space="preserve"> </w:t>
      </w:r>
      <w:r>
        <w:rPr>
          <w:color w:val="231F20"/>
          <w:spacing w:val="-4"/>
        </w:rPr>
        <w:t>data</w:t>
      </w:r>
      <w:r>
        <w:rPr>
          <w:color w:val="231F20"/>
          <w:spacing w:val="-13"/>
        </w:rPr>
        <w:t xml:space="preserve"> </w:t>
      </w:r>
      <w:r>
        <w:rPr>
          <w:color w:val="231F20"/>
          <w:spacing w:val="-4"/>
        </w:rPr>
        <w:t>are</w:t>
      </w:r>
      <w:r>
        <w:rPr>
          <w:color w:val="231F20"/>
          <w:spacing w:val="-13"/>
        </w:rPr>
        <w:t xml:space="preserve"> </w:t>
      </w:r>
      <w:r>
        <w:rPr>
          <w:color w:val="231F20"/>
          <w:spacing w:val="-4"/>
        </w:rPr>
        <w:t>transparent</w:t>
      </w:r>
      <w:r>
        <w:rPr>
          <w:color w:val="231F20"/>
          <w:spacing w:val="-13"/>
        </w:rPr>
        <w:t xml:space="preserve"> </w:t>
      </w:r>
      <w:r>
        <w:rPr>
          <w:color w:val="231F20"/>
          <w:spacing w:val="-4"/>
        </w:rPr>
        <w:t>and</w:t>
      </w:r>
      <w:r>
        <w:rPr>
          <w:color w:val="231F20"/>
          <w:spacing w:val="-13"/>
        </w:rPr>
        <w:t xml:space="preserve"> </w:t>
      </w:r>
      <w:r>
        <w:rPr>
          <w:color w:val="231F20"/>
          <w:spacing w:val="-4"/>
        </w:rPr>
        <w:t>publicly</w:t>
      </w:r>
      <w:r>
        <w:rPr>
          <w:color w:val="231F20"/>
          <w:spacing w:val="-13"/>
        </w:rPr>
        <w:t xml:space="preserve"> </w:t>
      </w:r>
      <w:r>
        <w:rPr>
          <w:color w:val="231F20"/>
          <w:spacing w:val="-4"/>
        </w:rPr>
        <w:t>available.</w:t>
      </w:r>
      <w:r>
        <w:rPr>
          <w:color w:val="231F20"/>
          <w:spacing w:val="-13"/>
        </w:rPr>
        <w:t xml:space="preserve"> </w:t>
      </w:r>
      <w:r>
        <w:rPr>
          <w:color w:val="231F20"/>
          <w:spacing w:val="-4"/>
        </w:rPr>
        <w:t xml:space="preserve">Data </w:t>
      </w:r>
      <w:r>
        <w:rPr>
          <w:color w:val="231F20"/>
          <w:spacing w:val="-2"/>
        </w:rPr>
        <w:t>are</w:t>
      </w:r>
      <w:r>
        <w:rPr>
          <w:color w:val="231F20"/>
          <w:spacing w:val="-11"/>
        </w:rPr>
        <w:t xml:space="preserve"> </w:t>
      </w:r>
      <w:proofErr w:type="gramStart"/>
      <w:r>
        <w:rPr>
          <w:color w:val="231F20"/>
          <w:spacing w:val="-2"/>
        </w:rPr>
        <w:t>recent</w:t>
      </w:r>
      <w:r>
        <w:rPr>
          <w:color w:val="231F20"/>
          <w:spacing w:val="-11"/>
        </w:rPr>
        <w:t xml:space="preserve"> </w:t>
      </w:r>
      <w:r>
        <w:rPr>
          <w:color w:val="231F20"/>
          <w:spacing w:val="-2"/>
        </w:rPr>
        <w:t>and</w:t>
      </w:r>
      <w:r>
        <w:rPr>
          <w:color w:val="231F20"/>
          <w:spacing w:val="-11"/>
        </w:rPr>
        <w:t xml:space="preserve"> </w:t>
      </w:r>
      <w:r>
        <w:rPr>
          <w:color w:val="231F20"/>
          <w:spacing w:val="-2"/>
        </w:rPr>
        <w:t>presented</w:t>
      </w:r>
      <w:proofErr w:type="gramEnd"/>
      <w:r>
        <w:rPr>
          <w:color w:val="231F20"/>
          <w:spacing w:val="-11"/>
        </w:rPr>
        <w:t xml:space="preserve"> </w:t>
      </w:r>
      <w:r>
        <w:rPr>
          <w:color w:val="231F20"/>
          <w:spacing w:val="-2"/>
        </w:rPr>
        <w:t>clearly</w:t>
      </w:r>
      <w:r>
        <w:rPr>
          <w:color w:val="231F20"/>
          <w:spacing w:val="-11"/>
        </w:rPr>
        <w:t xml:space="preserve"> </w:t>
      </w:r>
      <w:r>
        <w:rPr>
          <w:color w:val="231F20"/>
          <w:spacing w:val="-2"/>
        </w:rPr>
        <w:t>for</w:t>
      </w:r>
      <w:r>
        <w:rPr>
          <w:color w:val="231F20"/>
          <w:spacing w:val="-11"/>
        </w:rPr>
        <w:t xml:space="preserve"> </w:t>
      </w:r>
      <w:r>
        <w:rPr>
          <w:color w:val="231F20"/>
          <w:spacing w:val="-2"/>
        </w:rPr>
        <w:t>stakeholders</w:t>
      </w:r>
      <w:r>
        <w:rPr>
          <w:color w:val="231F20"/>
          <w:spacing w:val="-11"/>
        </w:rPr>
        <w:t xml:space="preserve"> </w:t>
      </w:r>
      <w:r>
        <w:rPr>
          <w:color w:val="231F20"/>
          <w:spacing w:val="-2"/>
        </w:rPr>
        <w:t>to</w:t>
      </w:r>
      <w:r>
        <w:rPr>
          <w:color w:val="231F20"/>
          <w:spacing w:val="-11"/>
        </w:rPr>
        <w:t xml:space="preserve"> </w:t>
      </w:r>
      <w:r>
        <w:rPr>
          <w:color w:val="231F20"/>
          <w:spacing w:val="-2"/>
        </w:rPr>
        <w:t>make</w:t>
      </w:r>
      <w:r>
        <w:rPr>
          <w:color w:val="231F20"/>
          <w:spacing w:val="-11"/>
        </w:rPr>
        <w:t xml:space="preserve"> </w:t>
      </w:r>
      <w:r>
        <w:rPr>
          <w:color w:val="231F20"/>
          <w:spacing w:val="-2"/>
        </w:rPr>
        <w:t>informed</w:t>
      </w:r>
      <w:r>
        <w:rPr>
          <w:color w:val="231F20"/>
          <w:spacing w:val="-11"/>
        </w:rPr>
        <w:t xml:space="preserve"> </w:t>
      </w:r>
      <w:r>
        <w:rPr>
          <w:color w:val="231F20"/>
          <w:spacing w:val="-2"/>
        </w:rPr>
        <w:t>decisions</w:t>
      </w:r>
      <w:r>
        <w:rPr>
          <w:color w:val="231F20"/>
          <w:spacing w:val="-11"/>
        </w:rPr>
        <w:t xml:space="preserve"> </w:t>
      </w:r>
      <w:r>
        <w:rPr>
          <w:color w:val="231F20"/>
          <w:spacing w:val="-2"/>
        </w:rPr>
        <w:t>about</w:t>
      </w:r>
      <w:r>
        <w:rPr>
          <w:color w:val="231F20"/>
          <w:spacing w:val="-11"/>
        </w:rPr>
        <w:t xml:space="preserve"> </w:t>
      </w:r>
      <w:r>
        <w:rPr>
          <w:color w:val="231F20"/>
          <w:spacing w:val="-2"/>
        </w:rPr>
        <w:t>the</w:t>
      </w:r>
      <w:r>
        <w:rPr>
          <w:color w:val="231F20"/>
          <w:spacing w:val="-11"/>
        </w:rPr>
        <w:t xml:space="preserve"> </w:t>
      </w:r>
      <w:r>
        <w:rPr>
          <w:color w:val="231F20"/>
          <w:spacing w:val="-2"/>
        </w:rPr>
        <w:t>program.</w:t>
      </w:r>
    </w:p>
    <w:p w14:paraId="356CB073" w14:textId="77777777" w:rsidR="00540092" w:rsidRDefault="00540092">
      <w:pPr>
        <w:pStyle w:val="BodyText"/>
        <w:kinsoku w:val="0"/>
        <w:overflowPunct w:val="0"/>
        <w:spacing w:before="3"/>
        <w:rPr>
          <w:sz w:val="29"/>
          <w:szCs w:val="29"/>
        </w:rPr>
      </w:pPr>
    </w:p>
    <w:p w14:paraId="25BA08EA" w14:textId="77777777" w:rsidR="00540092" w:rsidRDefault="00540092">
      <w:pPr>
        <w:pStyle w:val="BodyText"/>
        <w:kinsoku w:val="0"/>
        <w:overflowPunct w:val="0"/>
        <w:ind w:left="1450"/>
        <w:rPr>
          <w:b/>
          <w:bCs/>
          <w:color w:val="3D8B94"/>
          <w:spacing w:val="-2"/>
          <w:sz w:val="28"/>
          <w:szCs w:val="28"/>
        </w:rPr>
      </w:pPr>
      <w:r>
        <w:rPr>
          <w:b/>
          <w:bCs/>
          <w:color w:val="3D8B94"/>
          <w:sz w:val="28"/>
          <w:szCs w:val="28"/>
        </w:rPr>
        <w:t>Accreditation</w:t>
      </w:r>
      <w:r>
        <w:rPr>
          <w:b/>
          <w:bCs/>
          <w:color w:val="3D8B94"/>
          <w:spacing w:val="-12"/>
          <w:sz w:val="28"/>
          <w:szCs w:val="28"/>
        </w:rPr>
        <w:t xml:space="preserve"> </w:t>
      </w:r>
      <w:r>
        <w:rPr>
          <w:b/>
          <w:bCs/>
          <w:color w:val="3D8B94"/>
          <w:sz w:val="28"/>
          <w:szCs w:val="28"/>
        </w:rPr>
        <w:t>Standard</w:t>
      </w:r>
      <w:r>
        <w:rPr>
          <w:b/>
          <w:bCs/>
          <w:color w:val="3D8B94"/>
          <w:spacing w:val="-11"/>
          <w:sz w:val="28"/>
          <w:szCs w:val="28"/>
        </w:rPr>
        <w:t xml:space="preserve"> </w:t>
      </w:r>
      <w:r>
        <w:rPr>
          <w:b/>
          <w:bCs/>
          <w:color w:val="3D8B94"/>
          <w:sz w:val="28"/>
          <w:szCs w:val="28"/>
        </w:rPr>
        <w:t>5.0:</w:t>
      </w:r>
      <w:r>
        <w:rPr>
          <w:b/>
          <w:bCs/>
          <w:color w:val="3D8B94"/>
          <w:spacing w:val="-11"/>
          <w:sz w:val="28"/>
          <w:szCs w:val="28"/>
        </w:rPr>
        <w:t xml:space="preserve"> </w:t>
      </w:r>
      <w:r>
        <w:rPr>
          <w:b/>
          <w:bCs/>
          <w:color w:val="3D8B94"/>
          <w:spacing w:val="-2"/>
          <w:sz w:val="28"/>
          <w:szCs w:val="28"/>
        </w:rPr>
        <w:t>Assessment</w:t>
      </w:r>
    </w:p>
    <w:p w14:paraId="6CF4CA61" w14:textId="77777777" w:rsidR="00540092" w:rsidRDefault="00540092">
      <w:pPr>
        <w:pStyle w:val="BodyText"/>
        <w:tabs>
          <w:tab w:val="left" w:pos="2410"/>
        </w:tabs>
        <w:kinsoku w:val="0"/>
        <w:overflowPunct w:val="0"/>
        <w:spacing w:before="202" w:line="276" w:lineRule="auto"/>
        <w:ind w:left="2410" w:right="1887" w:hanging="961"/>
        <w:rPr>
          <w:color w:val="231F20"/>
          <w:spacing w:val="-2"/>
        </w:rPr>
      </w:pPr>
      <w:r>
        <w:rPr>
          <w:rFonts w:ascii="Calibri" w:hAnsi="Calibri" w:cs="Calibri"/>
          <w:b/>
          <w:bCs/>
          <w:color w:val="3D8B94"/>
          <w:spacing w:val="-2"/>
        </w:rPr>
        <w:t>5.0.1(a)</w:t>
      </w:r>
      <w:r>
        <w:rPr>
          <w:rFonts w:ascii="Calibri" w:hAnsi="Calibri" w:cs="Calibri"/>
          <w:b/>
          <w:bCs/>
          <w:color w:val="3D8B94"/>
        </w:rPr>
        <w:tab/>
      </w:r>
      <w:r>
        <w:rPr>
          <w:color w:val="231F20"/>
          <w:spacing w:val="-2"/>
        </w:rPr>
        <w:t>The</w:t>
      </w:r>
      <w:r>
        <w:rPr>
          <w:color w:val="231F20"/>
          <w:spacing w:val="-10"/>
        </w:rPr>
        <w:t xml:space="preserve"> </w:t>
      </w:r>
      <w:r>
        <w:rPr>
          <w:color w:val="231F20"/>
          <w:spacing w:val="-2"/>
        </w:rPr>
        <w:t>program</w:t>
      </w:r>
      <w:r>
        <w:rPr>
          <w:color w:val="231F20"/>
          <w:spacing w:val="-10"/>
        </w:rPr>
        <w:t xml:space="preserve"> </w:t>
      </w:r>
      <w:r>
        <w:rPr>
          <w:color w:val="231F20"/>
          <w:spacing w:val="-2"/>
        </w:rPr>
        <w:t>has</w:t>
      </w:r>
      <w:r>
        <w:rPr>
          <w:color w:val="231F20"/>
          <w:spacing w:val="-10"/>
        </w:rPr>
        <w:t xml:space="preserve"> </w:t>
      </w:r>
      <w:r>
        <w:rPr>
          <w:color w:val="231F20"/>
          <w:spacing w:val="-2"/>
        </w:rPr>
        <w:t>a</w:t>
      </w:r>
      <w:r>
        <w:rPr>
          <w:color w:val="231F20"/>
          <w:spacing w:val="-10"/>
        </w:rPr>
        <w:t xml:space="preserve"> </w:t>
      </w:r>
      <w:r>
        <w:rPr>
          <w:color w:val="231F20"/>
          <w:spacing w:val="-2"/>
        </w:rPr>
        <w:t>systematic</w:t>
      </w:r>
      <w:r>
        <w:rPr>
          <w:color w:val="231F20"/>
          <w:spacing w:val="-10"/>
        </w:rPr>
        <w:t xml:space="preserve"> </w:t>
      </w:r>
      <w:r>
        <w:rPr>
          <w:color w:val="231F20"/>
          <w:spacing w:val="-2"/>
        </w:rPr>
        <w:t>plan</w:t>
      </w:r>
      <w:r>
        <w:rPr>
          <w:color w:val="231F20"/>
          <w:spacing w:val="-10"/>
        </w:rPr>
        <w:t xml:space="preserve"> </w:t>
      </w:r>
      <w:r>
        <w:rPr>
          <w:color w:val="231F20"/>
          <w:spacing w:val="-2"/>
        </w:rPr>
        <w:t>for</w:t>
      </w:r>
      <w:r>
        <w:rPr>
          <w:color w:val="231F20"/>
          <w:spacing w:val="-10"/>
        </w:rPr>
        <w:t xml:space="preserve"> </w:t>
      </w:r>
      <w:r>
        <w:rPr>
          <w:color w:val="231F20"/>
          <w:spacing w:val="-2"/>
        </w:rPr>
        <w:t>ongoing</w:t>
      </w:r>
      <w:r>
        <w:rPr>
          <w:color w:val="231F20"/>
          <w:spacing w:val="-10"/>
        </w:rPr>
        <w:t xml:space="preserve"> </w:t>
      </w:r>
      <w:r>
        <w:rPr>
          <w:color w:val="231F20"/>
          <w:spacing w:val="-2"/>
        </w:rPr>
        <w:t>assessment</w:t>
      </w:r>
      <w:r>
        <w:rPr>
          <w:color w:val="231F20"/>
          <w:spacing w:val="-10"/>
        </w:rPr>
        <w:t xml:space="preserve"> </w:t>
      </w:r>
      <w:r>
        <w:rPr>
          <w:color w:val="231F20"/>
          <w:spacing w:val="-2"/>
        </w:rPr>
        <w:t>of</w:t>
      </w:r>
      <w:r>
        <w:rPr>
          <w:color w:val="231F20"/>
          <w:spacing w:val="-10"/>
        </w:rPr>
        <w:t xml:space="preserve"> </w:t>
      </w:r>
      <w:r>
        <w:rPr>
          <w:color w:val="231F20"/>
          <w:spacing w:val="-2"/>
        </w:rPr>
        <w:t>student</w:t>
      </w:r>
      <w:r>
        <w:rPr>
          <w:color w:val="231F20"/>
          <w:spacing w:val="-10"/>
        </w:rPr>
        <w:t xml:space="preserve"> </w:t>
      </w:r>
      <w:r>
        <w:rPr>
          <w:color w:val="231F20"/>
          <w:spacing w:val="-2"/>
        </w:rPr>
        <w:t>achievement of</w:t>
      </w:r>
      <w:r>
        <w:rPr>
          <w:color w:val="231F20"/>
          <w:spacing w:val="-17"/>
        </w:rPr>
        <w:t xml:space="preserve"> </w:t>
      </w:r>
      <w:r>
        <w:rPr>
          <w:color w:val="231F20"/>
          <w:spacing w:val="-2"/>
        </w:rPr>
        <w:t>the</w:t>
      </w:r>
      <w:r>
        <w:rPr>
          <w:color w:val="231F20"/>
          <w:spacing w:val="-17"/>
        </w:rPr>
        <w:t xml:space="preserve"> </w:t>
      </w:r>
      <w:r>
        <w:rPr>
          <w:color w:val="231F20"/>
          <w:spacing w:val="-2"/>
        </w:rPr>
        <w:t>nine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competencies</w:t>
      </w:r>
      <w:r>
        <w:rPr>
          <w:color w:val="231F20"/>
          <w:spacing w:val="-17"/>
        </w:rPr>
        <w:t xml:space="preserve"> </w:t>
      </w:r>
      <w:r>
        <w:rPr>
          <w:color w:val="231F20"/>
          <w:spacing w:val="-2"/>
        </w:rPr>
        <w:t>(and</w:t>
      </w:r>
      <w:r>
        <w:rPr>
          <w:color w:val="231F20"/>
          <w:spacing w:val="-17"/>
        </w:rPr>
        <w:t xml:space="preserve"> </w:t>
      </w:r>
      <w:r>
        <w:rPr>
          <w:color w:val="231F20"/>
          <w:spacing w:val="-2"/>
        </w:rPr>
        <w:t>any</w:t>
      </w:r>
      <w:r>
        <w:rPr>
          <w:color w:val="231F20"/>
          <w:spacing w:val="-17"/>
        </w:rPr>
        <w:t xml:space="preserve"> </w:t>
      </w:r>
      <w:r>
        <w:rPr>
          <w:color w:val="231F20"/>
          <w:spacing w:val="-2"/>
        </w:rPr>
        <w:t>additional</w:t>
      </w:r>
      <w:r>
        <w:rPr>
          <w:color w:val="231F20"/>
          <w:spacing w:val="-17"/>
        </w:rPr>
        <w:t xml:space="preserve"> </w:t>
      </w:r>
      <w:r>
        <w:rPr>
          <w:color w:val="231F20"/>
          <w:spacing w:val="-2"/>
        </w:rPr>
        <w:t>competencies</w:t>
      </w:r>
      <w:r>
        <w:rPr>
          <w:color w:val="231F20"/>
          <w:spacing w:val="-17"/>
        </w:rPr>
        <w:t xml:space="preserve"> </w:t>
      </w:r>
      <w:r>
        <w:rPr>
          <w:color w:val="231F20"/>
          <w:spacing w:val="-2"/>
        </w:rPr>
        <w:t>added</w:t>
      </w:r>
      <w:r>
        <w:rPr>
          <w:color w:val="231F20"/>
          <w:spacing w:val="-17"/>
        </w:rPr>
        <w:t xml:space="preserve"> </w:t>
      </w:r>
      <w:r>
        <w:rPr>
          <w:color w:val="231F20"/>
          <w:spacing w:val="-2"/>
        </w:rPr>
        <w:t>by</w:t>
      </w:r>
      <w:r>
        <w:rPr>
          <w:color w:val="231F20"/>
          <w:spacing w:val="-17"/>
        </w:rPr>
        <w:t xml:space="preserve"> </w:t>
      </w:r>
      <w:r>
        <w:rPr>
          <w:color w:val="231F20"/>
          <w:spacing w:val="-2"/>
        </w:rPr>
        <w:t>the</w:t>
      </w:r>
    </w:p>
    <w:p w14:paraId="0604CF1F" w14:textId="77777777" w:rsidR="00540092" w:rsidRDefault="00540092">
      <w:pPr>
        <w:pStyle w:val="BodyText"/>
        <w:kinsoku w:val="0"/>
        <w:overflowPunct w:val="0"/>
        <w:spacing w:before="16" w:line="290" w:lineRule="auto"/>
        <w:ind w:left="2410" w:right="1568"/>
        <w:rPr>
          <w:color w:val="231F20"/>
          <w:spacing w:val="-2"/>
        </w:rPr>
      </w:pPr>
      <w:r>
        <w:rPr>
          <w:color w:val="231F20"/>
          <w:spacing w:val="-2"/>
        </w:rPr>
        <w:t>program)</w:t>
      </w:r>
      <w:r>
        <w:rPr>
          <w:color w:val="231F20"/>
          <w:spacing w:val="-19"/>
        </w:rPr>
        <w:t xml:space="preserve"> </w:t>
      </w:r>
      <w:r>
        <w:rPr>
          <w:color w:val="231F20"/>
          <w:spacing w:val="-2"/>
        </w:rPr>
        <w:t>of</w:t>
      </w:r>
      <w:r>
        <w:rPr>
          <w:color w:val="231F20"/>
          <w:spacing w:val="-17"/>
        </w:rPr>
        <w:t xml:space="preserve"> </w:t>
      </w:r>
      <w:r>
        <w:rPr>
          <w:color w:val="231F20"/>
          <w:spacing w:val="-2"/>
        </w:rPr>
        <w:t>generalist</w:t>
      </w:r>
      <w:r>
        <w:rPr>
          <w:color w:val="231F20"/>
          <w:spacing w:val="-17"/>
        </w:rPr>
        <w:t xml:space="preserve"> </w:t>
      </w:r>
      <w:r>
        <w:rPr>
          <w:color w:val="231F20"/>
          <w:spacing w:val="-2"/>
        </w:rPr>
        <w:t>practice</w:t>
      </w:r>
      <w:r>
        <w:rPr>
          <w:color w:val="231F20"/>
          <w:spacing w:val="-17"/>
        </w:rPr>
        <w:t xml:space="preserve"> </w:t>
      </w:r>
      <w:r>
        <w:rPr>
          <w:color w:val="231F20"/>
          <w:spacing w:val="-2"/>
        </w:rPr>
        <w:t>for</w:t>
      </w:r>
      <w:r>
        <w:rPr>
          <w:color w:val="231F20"/>
          <w:spacing w:val="-17"/>
        </w:rPr>
        <w:t xml:space="preserve"> </w:t>
      </w:r>
      <w:r>
        <w:rPr>
          <w:color w:val="231F20"/>
          <w:spacing w:val="-2"/>
        </w:rPr>
        <w:t>baccalaureate</w:t>
      </w:r>
      <w:r>
        <w:rPr>
          <w:color w:val="231F20"/>
          <w:spacing w:val="-17"/>
        </w:rPr>
        <w:t xml:space="preserve"> </w:t>
      </w:r>
      <w:r>
        <w:rPr>
          <w:color w:val="231F20"/>
          <w:spacing w:val="-2"/>
        </w:rPr>
        <w:t>social</w:t>
      </w:r>
      <w:r>
        <w:rPr>
          <w:color w:val="231F20"/>
          <w:spacing w:val="-17"/>
        </w:rPr>
        <w:t xml:space="preserve"> </w:t>
      </w:r>
      <w:r>
        <w:rPr>
          <w:color w:val="231F20"/>
          <w:spacing w:val="-2"/>
        </w:rPr>
        <w:t>work</w:t>
      </w:r>
      <w:r>
        <w:rPr>
          <w:color w:val="231F20"/>
          <w:spacing w:val="-17"/>
        </w:rPr>
        <w:t xml:space="preserve"> </w:t>
      </w:r>
      <w:r>
        <w:rPr>
          <w:color w:val="231F20"/>
          <w:spacing w:val="-2"/>
        </w:rPr>
        <w:t>programs</w:t>
      </w:r>
      <w:r>
        <w:rPr>
          <w:color w:val="231F20"/>
          <w:spacing w:val="-17"/>
        </w:rPr>
        <w:t xml:space="preserve"> </w:t>
      </w:r>
      <w:r>
        <w:rPr>
          <w:color w:val="231F20"/>
          <w:spacing w:val="-2"/>
        </w:rPr>
        <w:t>and</w:t>
      </w:r>
      <w:r>
        <w:rPr>
          <w:color w:val="231F20"/>
          <w:spacing w:val="-17"/>
        </w:rPr>
        <w:t xml:space="preserve"> </w:t>
      </w:r>
      <w:r>
        <w:rPr>
          <w:color w:val="231F20"/>
          <w:spacing w:val="-2"/>
        </w:rPr>
        <w:t>of</w:t>
      </w:r>
      <w:r>
        <w:rPr>
          <w:color w:val="231F20"/>
          <w:spacing w:val="-17"/>
        </w:rPr>
        <w:t xml:space="preserve"> </w:t>
      </w:r>
      <w:r>
        <w:rPr>
          <w:color w:val="231F20"/>
          <w:spacing w:val="-2"/>
        </w:rPr>
        <w:t>generalist and</w:t>
      </w:r>
      <w:r>
        <w:rPr>
          <w:color w:val="231F20"/>
          <w:spacing w:val="-10"/>
        </w:rPr>
        <w:t xml:space="preserve"> </w:t>
      </w:r>
      <w:r>
        <w:rPr>
          <w:color w:val="231F20"/>
          <w:spacing w:val="-2"/>
        </w:rPr>
        <w:t>specialized</w:t>
      </w:r>
      <w:r>
        <w:rPr>
          <w:color w:val="231F20"/>
          <w:spacing w:val="-10"/>
        </w:rPr>
        <w:t xml:space="preserve"> </w:t>
      </w:r>
      <w:r>
        <w:rPr>
          <w:color w:val="231F20"/>
          <w:spacing w:val="-2"/>
        </w:rPr>
        <w:t>practice</w:t>
      </w:r>
      <w:r>
        <w:rPr>
          <w:color w:val="231F20"/>
          <w:spacing w:val="-10"/>
        </w:rPr>
        <w:t xml:space="preserve"> </w:t>
      </w:r>
      <w:r>
        <w:rPr>
          <w:color w:val="231F20"/>
          <w:spacing w:val="-2"/>
        </w:rPr>
        <w:t>for</w:t>
      </w:r>
      <w:r>
        <w:rPr>
          <w:color w:val="231F20"/>
          <w:spacing w:val="-10"/>
        </w:rPr>
        <w:t xml:space="preserve"> </w:t>
      </w:r>
      <w:r>
        <w:rPr>
          <w:color w:val="231F20"/>
          <w:spacing w:val="-2"/>
        </w:rPr>
        <w:t>master’s</w:t>
      </w:r>
      <w:r>
        <w:rPr>
          <w:color w:val="231F20"/>
          <w:spacing w:val="-10"/>
        </w:rPr>
        <w:t xml:space="preserve"> </w:t>
      </w:r>
      <w:r>
        <w:rPr>
          <w:color w:val="231F20"/>
          <w:spacing w:val="-2"/>
        </w:rPr>
        <w:t>social</w:t>
      </w:r>
      <w:r>
        <w:rPr>
          <w:color w:val="231F20"/>
          <w:spacing w:val="-10"/>
        </w:rPr>
        <w:t xml:space="preserve"> </w:t>
      </w:r>
      <w:r>
        <w:rPr>
          <w:color w:val="231F20"/>
          <w:spacing w:val="-2"/>
        </w:rPr>
        <w:t>work</w:t>
      </w:r>
      <w:r>
        <w:rPr>
          <w:color w:val="231F20"/>
          <w:spacing w:val="-10"/>
        </w:rPr>
        <w:t xml:space="preserve"> </w:t>
      </w:r>
      <w:r>
        <w:rPr>
          <w:color w:val="231F20"/>
          <w:spacing w:val="-2"/>
        </w:rPr>
        <w:t>programs.</w:t>
      </w:r>
      <w:r>
        <w:rPr>
          <w:color w:val="231F20"/>
          <w:spacing w:val="-10"/>
        </w:rPr>
        <w:t xml:space="preserve"> </w:t>
      </w:r>
      <w:r>
        <w:rPr>
          <w:color w:val="231F20"/>
          <w:spacing w:val="-2"/>
        </w:rPr>
        <w:t>The</w:t>
      </w:r>
      <w:r>
        <w:rPr>
          <w:color w:val="231F20"/>
          <w:spacing w:val="-10"/>
        </w:rPr>
        <w:t xml:space="preserve"> </w:t>
      </w:r>
      <w:r>
        <w:rPr>
          <w:color w:val="231F20"/>
          <w:spacing w:val="-2"/>
        </w:rPr>
        <w:t>program</w:t>
      </w:r>
      <w:r>
        <w:rPr>
          <w:color w:val="231F20"/>
          <w:spacing w:val="-10"/>
        </w:rPr>
        <w:t xml:space="preserve"> </w:t>
      </w:r>
      <w:r>
        <w:rPr>
          <w:color w:val="231F20"/>
          <w:spacing w:val="-2"/>
        </w:rPr>
        <w:t>assesses</w:t>
      </w:r>
      <w:r>
        <w:rPr>
          <w:color w:val="231F20"/>
          <w:spacing w:val="-10"/>
        </w:rPr>
        <w:t xml:space="preserve"> </w:t>
      </w:r>
      <w:r>
        <w:rPr>
          <w:color w:val="231F20"/>
          <w:spacing w:val="-2"/>
        </w:rPr>
        <w:t>each</w:t>
      </w:r>
    </w:p>
    <w:p w14:paraId="018A90B0" w14:textId="77777777" w:rsidR="00540092" w:rsidRDefault="00540092">
      <w:pPr>
        <w:pStyle w:val="BodyText"/>
        <w:kinsoku w:val="0"/>
        <w:overflowPunct w:val="0"/>
        <w:rPr>
          <w:sz w:val="20"/>
          <w:szCs w:val="20"/>
        </w:rPr>
      </w:pPr>
    </w:p>
    <w:p w14:paraId="3BDD5ACC" w14:textId="77777777" w:rsidR="00540092" w:rsidRDefault="00540092">
      <w:pPr>
        <w:pStyle w:val="BodyText"/>
        <w:kinsoku w:val="0"/>
        <w:overflowPunct w:val="0"/>
        <w:spacing w:before="2"/>
        <w:rPr>
          <w:sz w:val="23"/>
          <w:szCs w:val="23"/>
        </w:rPr>
      </w:pPr>
    </w:p>
    <w:p w14:paraId="35F11A0E"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36</w:t>
      </w:r>
      <w:r>
        <w:rPr>
          <w:rFonts w:ascii="Calibri" w:hAnsi="Calibri" w:cs="Calibri"/>
          <w:color w:val="231F20"/>
          <w:spacing w:val="43"/>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7D815722" w14:textId="77777777" w:rsidR="00540092" w:rsidRDefault="00540092">
      <w:pPr>
        <w:pStyle w:val="BodyText"/>
        <w:kinsoku w:val="0"/>
        <w:overflowPunct w:val="0"/>
        <w:spacing w:before="106"/>
        <w:ind w:left="1440"/>
        <w:rPr>
          <w:rFonts w:ascii="Trebuchet MS" w:hAnsi="Trebuchet MS" w:cs="Trebuchet MS"/>
          <w:i/>
          <w:iCs/>
          <w:color w:val="3A617A"/>
          <w:spacing w:val="-4"/>
          <w:sz w:val="18"/>
          <w:szCs w:val="18"/>
        </w:rPr>
        <w:sectPr w:rsidR="00540092" w:rsidSect="0044462B">
          <w:footerReference w:type="default" r:id="rId280"/>
          <w:pgSz w:w="12240" w:h="15840"/>
          <w:pgMar w:top="0" w:right="0" w:bottom="280" w:left="0" w:header="0" w:footer="0" w:gutter="0"/>
          <w:cols w:space="720"/>
          <w:noEndnote/>
        </w:sectPr>
      </w:pPr>
    </w:p>
    <w:p w14:paraId="65F8C190" w14:textId="77777777" w:rsidR="00540092" w:rsidRDefault="00540092">
      <w:pPr>
        <w:pStyle w:val="BodyText"/>
        <w:kinsoku w:val="0"/>
        <w:overflowPunct w:val="0"/>
        <w:spacing w:before="64" w:line="290" w:lineRule="auto"/>
        <w:ind w:left="2400" w:right="1953"/>
        <w:rPr>
          <w:color w:val="231F20"/>
        </w:rPr>
      </w:pPr>
      <w:r>
        <w:rPr>
          <w:color w:val="231F20"/>
          <w:spacing w:val="-2"/>
        </w:rPr>
        <w:lastRenderedPageBreak/>
        <w:t>competency,</w:t>
      </w:r>
      <w:r>
        <w:rPr>
          <w:color w:val="231F20"/>
          <w:spacing w:val="-14"/>
        </w:rPr>
        <w:t xml:space="preserve"> </w:t>
      </w:r>
      <w:r>
        <w:rPr>
          <w:color w:val="231F20"/>
          <w:spacing w:val="-2"/>
        </w:rPr>
        <w:t>using</w:t>
      </w:r>
      <w:r>
        <w:rPr>
          <w:color w:val="231F20"/>
          <w:spacing w:val="-14"/>
        </w:rPr>
        <w:t xml:space="preserve"> </w:t>
      </w:r>
      <w:r>
        <w:rPr>
          <w:color w:val="231F20"/>
          <w:spacing w:val="-2"/>
        </w:rPr>
        <w:t>at</w:t>
      </w:r>
      <w:r>
        <w:rPr>
          <w:color w:val="231F20"/>
          <w:spacing w:val="-14"/>
        </w:rPr>
        <w:t xml:space="preserve"> </w:t>
      </w:r>
      <w:r>
        <w:rPr>
          <w:color w:val="231F20"/>
          <w:spacing w:val="-2"/>
        </w:rPr>
        <w:t>least</w:t>
      </w:r>
      <w:r>
        <w:rPr>
          <w:color w:val="231F20"/>
          <w:spacing w:val="-14"/>
        </w:rPr>
        <w:t xml:space="preserve"> </w:t>
      </w:r>
      <w:r>
        <w:rPr>
          <w:color w:val="231F20"/>
          <w:spacing w:val="-2"/>
        </w:rPr>
        <w:t>two</w:t>
      </w:r>
      <w:r>
        <w:rPr>
          <w:color w:val="231F20"/>
          <w:spacing w:val="-14"/>
        </w:rPr>
        <w:t xml:space="preserve"> </w:t>
      </w:r>
      <w:r>
        <w:rPr>
          <w:color w:val="231F20"/>
          <w:spacing w:val="-2"/>
        </w:rPr>
        <w:t>instruments,</w:t>
      </w:r>
      <w:r>
        <w:rPr>
          <w:color w:val="231F20"/>
          <w:spacing w:val="-14"/>
        </w:rPr>
        <w:t xml:space="preserve"> </w:t>
      </w:r>
      <w:r>
        <w:rPr>
          <w:color w:val="231F20"/>
          <w:spacing w:val="-2"/>
        </w:rPr>
        <w:t>at</w:t>
      </w:r>
      <w:r>
        <w:rPr>
          <w:color w:val="231F20"/>
          <w:spacing w:val="-14"/>
        </w:rPr>
        <w:t xml:space="preserve"> </w:t>
      </w:r>
      <w:r>
        <w:rPr>
          <w:color w:val="231F20"/>
          <w:spacing w:val="-2"/>
        </w:rPr>
        <w:t>least</w:t>
      </w:r>
      <w:r>
        <w:rPr>
          <w:color w:val="231F20"/>
          <w:spacing w:val="-14"/>
        </w:rPr>
        <w:t xml:space="preserve"> </w:t>
      </w:r>
      <w:r>
        <w:rPr>
          <w:color w:val="231F20"/>
          <w:spacing w:val="-2"/>
        </w:rPr>
        <w:t>one</w:t>
      </w:r>
      <w:r>
        <w:rPr>
          <w:color w:val="231F20"/>
          <w:spacing w:val="-14"/>
        </w:rPr>
        <w:t xml:space="preserve"> </w:t>
      </w:r>
      <w:r>
        <w:rPr>
          <w:color w:val="231F20"/>
          <w:spacing w:val="-2"/>
        </w:rPr>
        <w:t>of</w:t>
      </w:r>
      <w:r>
        <w:rPr>
          <w:color w:val="231F20"/>
          <w:spacing w:val="-14"/>
        </w:rPr>
        <w:t xml:space="preserve"> </w:t>
      </w:r>
      <w:r>
        <w:rPr>
          <w:color w:val="231F20"/>
          <w:spacing w:val="-2"/>
        </w:rPr>
        <w:t>which</w:t>
      </w:r>
      <w:r>
        <w:rPr>
          <w:color w:val="231F20"/>
          <w:spacing w:val="-14"/>
        </w:rPr>
        <w:t xml:space="preserve"> </w:t>
      </w:r>
      <w:r>
        <w:rPr>
          <w:color w:val="231F20"/>
          <w:spacing w:val="-2"/>
        </w:rPr>
        <w:t>is</w:t>
      </w:r>
      <w:r>
        <w:rPr>
          <w:color w:val="231F20"/>
          <w:spacing w:val="-14"/>
        </w:rPr>
        <w:t xml:space="preserve"> </w:t>
      </w:r>
      <w:r>
        <w:rPr>
          <w:color w:val="231F20"/>
          <w:spacing w:val="-2"/>
        </w:rPr>
        <w:t>based</w:t>
      </w:r>
      <w:r>
        <w:rPr>
          <w:color w:val="231F20"/>
          <w:spacing w:val="-14"/>
        </w:rPr>
        <w:t xml:space="preserve"> </w:t>
      </w:r>
      <w:r>
        <w:rPr>
          <w:color w:val="231F20"/>
          <w:spacing w:val="-2"/>
        </w:rPr>
        <w:t>in</w:t>
      </w:r>
      <w:r>
        <w:rPr>
          <w:color w:val="231F20"/>
          <w:spacing w:val="-14"/>
        </w:rPr>
        <w:t xml:space="preserve"> </w:t>
      </w:r>
      <w:r>
        <w:rPr>
          <w:color w:val="231F20"/>
          <w:spacing w:val="-2"/>
        </w:rPr>
        <w:t>real</w:t>
      </w:r>
      <w:r>
        <w:rPr>
          <w:color w:val="231F20"/>
          <w:spacing w:val="-14"/>
        </w:rPr>
        <w:t xml:space="preserve"> </w:t>
      </w:r>
      <w:r>
        <w:rPr>
          <w:color w:val="231F20"/>
          <w:spacing w:val="-2"/>
        </w:rPr>
        <w:t xml:space="preserve">or </w:t>
      </w:r>
      <w:r>
        <w:rPr>
          <w:color w:val="231F20"/>
          <w:spacing w:val="-4"/>
        </w:rPr>
        <w:t>simulated</w:t>
      </w:r>
      <w:r>
        <w:rPr>
          <w:color w:val="231F20"/>
          <w:spacing w:val="-13"/>
        </w:rPr>
        <w:t xml:space="preserve"> </w:t>
      </w:r>
      <w:r>
        <w:rPr>
          <w:color w:val="231F20"/>
          <w:spacing w:val="-4"/>
        </w:rPr>
        <w:t>demonstration</w:t>
      </w:r>
      <w:r>
        <w:rPr>
          <w:color w:val="231F20"/>
          <w:spacing w:val="-13"/>
        </w:rPr>
        <w:t xml:space="preserve"> </w:t>
      </w:r>
      <w:r>
        <w:rPr>
          <w:color w:val="231F20"/>
          <w:spacing w:val="-4"/>
        </w:rPr>
        <w:t>of</w:t>
      </w:r>
      <w:r>
        <w:rPr>
          <w:color w:val="231F20"/>
          <w:spacing w:val="-13"/>
        </w:rPr>
        <w:t xml:space="preserve"> </w:t>
      </w:r>
      <w:r>
        <w:rPr>
          <w:color w:val="231F20"/>
          <w:spacing w:val="-4"/>
        </w:rPr>
        <w:t>student</w:t>
      </w:r>
      <w:r>
        <w:rPr>
          <w:color w:val="231F20"/>
          <w:spacing w:val="-13"/>
        </w:rPr>
        <w:t xml:space="preserve"> </w:t>
      </w:r>
      <w:r>
        <w:rPr>
          <w:color w:val="231F20"/>
          <w:spacing w:val="-4"/>
        </w:rPr>
        <w:t>achievement</w:t>
      </w:r>
      <w:r>
        <w:rPr>
          <w:color w:val="231F20"/>
          <w:spacing w:val="-13"/>
        </w:rPr>
        <w:t xml:space="preserve"> </w:t>
      </w:r>
      <w:r>
        <w:rPr>
          <w:color w:val="231F20"/>
          <w:spacing w:val="-4"/>
        </w:rPr>
        <w:t>in</w:t>
      </w:r>
      <w:r>
        <w:rPr>
          <w:color w:val="231F20"/>
          <w:spacing w:val="-13"/>
        </w:rPr>
        <w:t xml:space="preserve"> </w:t>
      </w:r>
      <w:r>
        <w:rPr>
          <w:color w:val="231F20"/>
          <w:spacing w:val="-4"/>
        </w:rPr>
        <w:t>field</w:t>
      </w:r>
      <w:r>
        <w:rPr>
          <w:color w:val="231F20"/>
          <w:spacing w:val="-13"/>
        </w:rPr>
        <w:t xml:space="preserve"> </w:t>
      </w:r>
      <w:r>
        <w:rPr>
          <w:color w:val="231F20"/>
          <w:spacing w:val="-4"/>
        </w:rPr>
        <w:t>education.</w:t>
      </w:r>
      <w:r>
        <w:rPr>
          <w:color w:val="231F20"/>
          <w:spacing w:val="-13"/>
        </w:rPr>
        <w:t xml:space="preserve"> </w:t>
      </w:r>
      <w:r>
        <w:rPr>
          <w:color w:val="231F20"/>
          <w:spacing w:val="-4"/>
        </w:rPr>
        <w:t>The</w:t>
      </w:r>
      <w:r>
        <w:rPr>
          <w:color w:val="231F20"/>
          <w:spacing w:val="-13"/>
        </w:rPr>
        <w:t xml:space="preserve"> </w:t>
      </w:r>
      <w:r>
        <w:rPr>
          <w:color w:val="231F20"/>
          <w:spacing w:val="-4"/>
        </w:rPr>
        <w:t xml:space="preserve">instruments, </w:t>
      </w:r>
      <w:r>
        <w:rPr>
          <w:color w:val="231F20"/>
        </w:rPr>
        <w:t>the</w:t>
      </w:r>
      <w:r>
        <w:rPr>
          <w:color w:val="231F20"/>
          <w:spacing w:val="-17"/>
        </w:rPr>
        <w:t xml:space="preserve"> </w:t>
      </w:r>
      <w:r>
        <w:rPr>
          <w:color w:val="231F20"/>
        </w:rPr>
        <w:t>expected</w:t>
      </w:r>
      <w:r>
        <w:rPr>
          <w:color w:val="231F20"/>
          <w:spacing w:val="-17"/>
        </w:rPr>
        <w:t xml:space="preserve"> </w:t>
      </w:r>
      <w:r>
        <w:rPr>
          <w:color w:val="231F20"/>
        </w:rPr>
        <w:t>level</w:t>
      </w:r>
      <w:r>
        <w:rPr>
          <w:color w:val="231F20"/>
          <w:spacing w:val="-17"/>
        </w:rPr>
        <w:t xml:space="preserve"> </w:t>
      </w:r>
      <w:r>
        <w:rPr>
          <w:color w:val="231F20"/>
        </w:rPr>
        <w:t>of</w:t>
      </w:r>
      <w:r>
        <w:rPr>
          <w:color w:val="231F20"/>
          <w:spacing w:val="-17"/>
        </w:rPr>
        <w:t xml:space="preserve"> </w:t>
      </w:r>
      <w:r>
        <w:rPr>
          <w:color w:val="231F20"/>
        </w:rPr>
        <w:t>achievement</w:t>
      </w:r>
      <w:r>
        <w:rPr>
          <w:color w:val="231F20"/>
          <w:spacing w:val="-17"/>
        </w:rPr>
        <w:t xml:space="preserve"> </w:t>
      </w:r>
      <w:r>
        <w:rPr>
          <w:color w:val="231F20"/>
        </w:rPr>
        <w:t>for</w:t>
      </w:r>
      <w:r>
        <w:rPr>
          <w:color w:val="231F20"/>
          <w:spacing w:val="-17"/>
        </w:rPr>
        <w:t xml:space="preserve"> </w:t>
      </w:r>
      <w:r>
        <w:rPr>
          <w:color w:val="231F20"/>
        </w:rPr>
        <w:t>each</w:t>
      </w:r>
      <w:r>
        <w:rPr>
          <w:color w:val="231F20"/>
          <w:spacing w:val="-17"/>
        </w:rPr>
        <w:t xml:space="preserve"> </w:t>
      </w:r>
      <w:r>
        <w:rPr>
          <w:color w:val="231F20"/>
        </w:rPr>
        <w:t>instrument,</w:t>
      </w:r>
      <w:r>
        <w:rPr>
          <w:color w:val="231F20"/>
          <w:spacing w:val="-17"/>
        </w:rPr>
        <w:t xml:space="preserve"> </w:t>
      </w:r>
      <w:r>
        <w:rPr>
          <w:color w:val="231F20"/>
        </w:rPr>
        <w:t>and</w:t>
      </w:r>
      <w:r>
        <w:rPr>
          <w:color w:val="231F20"/>
          <w:spacing w:val="-17"/>
        </w:rPr>
        <w:t xml:space="preserve"> </w:t>
      </w:r>
      <w:r>
        <w:rPr>
          <w:color w:val="231F20"/>
        </w:rPr>
        <w:t>the</w:t>
      </w:r>
      <w:r>
        <w:rPr>
          <w:color w:val="231F20"/>
          <w:spacing w:val="-17"/>
        </w:rPr>
        <w:t xml:space="preserve"> </w:t>
      </w:r>
      <w:r>
        <w:rPr>
          <w:color w:val="231F20"/>
        </w:rPr>
        <w:t>expected</w:t>
      </w:r>
      <w:r>
        <w:rPr>
          <w:color w:val="231F20"/>
          <w:spacing w:val="-17"/>
        </w:rPr>
        <w:t xml:space="preserve"> </w:t>
      </w:r>
      <w:r>
        <w:rPr>
          <w:color w:val="231F20"/>
        </w:rPr>
        <w:t>level</w:t>
      </w:r>
      <w:r>
        <w:rPr>
          <w:color w:val="231F20"/>
          <w:spacing w:val="-17"/>
        </w:rPr>
        <w:t xml:space="preserve"> </w:t>
      </w:r>
      <w:r>
        <w:rPr>
          <w:color w:val="231F20"/>
        </w:rPr>
        <w:t>of</w:t>
      </w:r>
    </w:p>
    <w:p w14:paraId="1326A83A" w14:textId="77777777" w:rsidR="00540092" w:rsidRDefault="00540092">
      <w:pPr>
        <w:pStyle w:val="BodyText"/>
        <w:kinsoku w:val="0"/>
        <w:overflowPunct w:val="0"/>
        <w:spacing w:line="290" w:lineRule="auto"/>
        <w:ind w:left="2400" w:right="1340"/>
        <w:rPr>
          <w:color w:val="231F20"/>
        </w:rPr>
      </w:pPr>
      <w:proofErr w:type="gramStart"/>
      <w:r>
        <w:rPr>
          <w:color w:val="231F20"/>
          <w:spacing w:val="-4"/>
        </w:rPr>
        <w:t>achievement</w:t>
      </w:r>
      <w:proofErr w:type="gramEnd"/>
      <w:r>
        <w:rPr>
          <w:color w:val="231F20"/>
          <w:spacing w:val="-6"/>
        </w:rPr>
        <w:t xml:space="preserve"> </w:t>
      </w:r>
      <w:r>
        <w:rPr>
          <w:color w:val="231F20"/>
          <w:spacing w:val="-4"/>
        </w:rPr>
        <w:t>for</w:t>
      </w:r>
      <w:r>
        <w:rPr>
          <w:color w:val="231F20"/>
          <w:spacing w:val="-6"/>
        </w:rPr>
        <w:t xml:space="preserve"> </w:t>
      </w:r>
      <w:r>
        <w:rPr>
          <w:color w:val="231F20"/>
          <w:spacing w:val="-4"/>
        </w:rPr>
        <w:t>each</w:t>
      </w:r>
      <w:r>
        <w:rPr>
          <w:color w:val="231F20"/>
          <w:spacing w:val="-6"/>
        </w:rPr>
        <w:t xml:space="preserve"> </w:t>
      </w:r>
      <w:r>
        <w:rPr>
          <w:color w:val="231F20"/>
          <w:spacing w:val="-4"/>
        </w:rPr>
        <w:t>competency</w:t>
      </w:r>
      <w:r>
        <w:rPr>
          <w:color w:val="231F20"/>
          <w:spacing w:val="-6"/>
        </w:rPr>
        <w:t xml:space="preserve"> </w:t>
      </w:r>
      <w:proofErr w:type="gramStart"/>
      <w:r>
        <w:rPr>
          <w:color w:val="231F20"/>
          <w:spacing w:val="-4"/>
        </w:rPr>
        <w:t>are</w:t>
      </w:r>
      <w:proofErr w:type="gramEnd"/>
      <w:r>
        <w:rPr>
          <w:color w:val="231F20"/>
          <w:spacing w:val="-6"/>
        </w:rPr>
        <w:t xml:space="preserve"> </w:t>
      </w:r>
      <w:r>
        <w:rPr>
          <w:color w:val="231F20"/>
          <w:spacing w:val="-4"/>
        </w:rPr>
        <w:t>determined</w:t>
      </w:r>
      <w:r>
        <w:rPr>
          <w:color w:val="231F20"/>
          <w:spacing w:val="-6"/>
        </w:rPr>
        <w:t xml:space="preserve"> </w:t>
      </w:r>
      <w:r>
        <w:rPr>
          <w:color w:val="231F20"/>
          <w:spacing w:val="-4"/>
        </w:rPr>
        <w:t>by</w:t>
      </w:r>
      <w:r>
        <w:rPr>
          <w:color w:val="231F20"/>
          <w:spacing w:val="-6"/>
        </w:rPr>
        <w:t xml:space="preserve"> </w:t>
      </w:r>
      <w:r>
        <w:rPr>
          <w:color w:val="231F20"/>
          <w:spacing w:val="-4"/>
        </w:rPr>
        <w:t>the</w:t>
      </w:r>
      <w:r>
        <w:rPr>
          <w:color w:val="231F20"/>
          <w:spacing w:val="-6"/>
        </w:rPr>
        <w:t xml:space="preserve"> </w:t>
      </w:r>
      <w:r>
        <w:rPr>
          <w:color w:val="231F20"/>
          <w:spacing w:val="-4"/>
        </w:rPr>
        <w:t>program.</w:t>
      </w:r>
      <w:r>
        <w:rPr>
          <w:color w:val="231F20"/>
          <w:spacing w:val="-6"/>
        </w:rPr>
        <w:t xml:space="preserve"> </w:t>
      </w:r>
      <w:r>
        <w:rPr>
          <w:color w:val="231F20"/>
          <w:spacing w:val="-4"/>
        </w:rPr>
        <w:t>Student</w:t>
      </w:r>
      <w:r>
        <w:rPr>
          <w:color w:val="231F20"/>
          <w:spacing w:val="-6"/>
        </w:rPr>
        <w:t xml:space="preserve"> </w:t>
      </w:r>
      <w:r>
        <w:rPr>
          <w:color w:val="231F20"/>
          <w:spacing w:val="-4"/>
        </w:rPr>
        <w:t xml:space="preserve">competence </w:t>
      </w:r>
      <w:r>
        <w:rPr>
          <w:color w:val="231F20"/>
        </w:rPr>
        <w:t>must</w:t>
      </w:r>
      <w:r>
        <w:rPr>
          <w:color w:val="231F20"/>
          <w:spacing w:val="-12"/>
        </w:rPr>
        <w:t xml:space="preserve"> </w:t>
      </w:r>
      <w:r>
        <w:rPr>
          <w:color w:val="231F20"/>
        </w:rPr>
        <w:t>be</w:t>
      </w:r>
      <w:r>
        <w:rPr>
          <w:color w:val="231F20"/>
          <w:spacing w:val="-12"/>
        </w:rPr>
        <w:t xml:space="preserve"> </w:t>
      </w:r>
      <w:r>
        <w:rPr>
          <w:color w:val="231F20"/>
        </w:rPr>
        <w:t>assessed</w:t>
      </w:r>
      <w:r>
        <w:rPr>
          <w:color w:val="231F20"/>
          <w:spacing w:val="-12"/>
        </w:rPr>
        <w:t xml:space="preserve"> </w:t>
      </w:r>
      <w:r>
        <w:rPr>
          <w:color w:val="231F20"/>
        </w:rPr>
        <w:t>by</w:t>
      </w:r>
      <w:r>
        <w:rPr>
          <w:color w:val="231F20"/>
          <w:spacing w:val="-12"/>
        </w:rPr>
        <w:t xml:space="preserve"> </w:t>
      </w:r>
      <w:r>
        <w:rPr>
          <w:color w:val="231F20"/>
        </w:rPr>
        <w:t>program</w:t>
      </w:r>
      <w:r>
        <w:rPr>
          <w:color w:val="231F20"/>
          <w:spacing w:val="-12"/>
        </w:rPr>
        <w:t xml:space="preserve"> </w:t>
      </w:r>
      <w:r>
        <w:rPr>
          <w:color w:val="231F20"/>
        </w:rPr>
        <w:t>faculty</w:t>
      </w:r>
      <w:r>
        <w:rPr>
          <w:color w:val="231F20"/>
          <w:spacing w:val="-12"/>
        </w:rPr>
        <w:t xml:space="preserve"> </w:t>
      </w:r>
      <w:r>
        <w:rPr>
          <w:color w:val="231F20"/>
        </w:rPr>
        <w:t>or</w:t>
      </w:r>
      <w:r>
        <w:rPr>
          <w:color w:val="231F20"/>
          <w:spacing w:val="-12"/>
        </w:rPr>
        <w:t xml:space="preserve"> </w:t>
      </w:r>
      <w:r>
        <w:rPr>
          <w:color w:val="231F20"/>
        </w:rPr>
        <w:t>field</w:t>
      </w:r>
      <w:r>
        <w:rPr>
          <w:color w:val="231F20"/>
          <w:spacing w:val="-12"/>
        </w:rPr>
        <w:t xml:space="preserve"> </w:t>
      </w:r>
      <w:r>
        <w:rPr>
          <w:color w:val="231F20"/>
        </w:rPr>
        <w:t>personnel.</w:t>
      </w:r>
    </w:p>
    <w:p w14:paraId="4D1076A9" w14:textId="77777777" w:rsidR="00540092" w:rsidRDefault="00540092">
      <w:pPr>
        <w:pStyle w:val="ListParagraph"/>
        <w:numPr>
          <w:ilvl w:val="0"/>
          <w:numId w:val="1"/>
        </w:numPr>
        <w:tabs>
          <w:tab w:val="left" w:pos="2639"/>
        </w:tabs>
        <w:kinsoku w:val="0"/>
        <w:overflowPunct w:val="0"/>
        <w:spacing w:before="12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5.0.1(a).</w:t>
      </w:r>
    </w:p>
    <w:p w14:paraId="0BA51713" w14:textId="77777777" w:rsidR="00540092" w:rsidRDefault="00540092">
      <w:pPr>
        <w:pStyle w:val="ListParagraph"/>
        <w:numPr>
          <w:ilvl w:val="0"/>
          <w:numId w:val="1"/>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plan</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includes:</w:t>
      </w:r>
    </w:p>
    <w:p w14:paraId="5772FA09" w14:textId="77777777" w:rsidR="00540092" w:rsidRDefault="00540092">
      <w:pPr>
        <w:pStyle w:val="ListParagraph"/>
        <w:numPr>
          <w:ilvl w:val="1"/>
          <w:numId w:val="1"/>
        </w:numPr>
        <w:tabs>
          <w:tab w:val="left" w:pos="2880"/>
        </w:tabs>
        <w:kinsoku w:val="0"/>
        <w:overflowPunct w:val="0"/>
        <w:spacing w:before="181" w:line="297" w:lineRule="auto"/>
        <w:ind w:right="1751"/>
        <w:rPr>
          <w:rFonts w:ascii="Lucida Sans" w:hAnsi="Lucida Sans" w:cs="Lucida Sans"/>
          <w:i/>
          <w:iCs/>
          <w:color w:val="231F20"/>
          <w:w w:val="95"/>
          <w:sz w:val="22"/>
          <w:szCs w:val="22"/>
        </w:rPr>
      </w:pPr>
      <w:r>
        <w:rPr>
          <w:rFonts w:ascii="Lucida Sans" w:hAnsi="Lucida Sans" w:cs="Lucida Sans"/>
          <w:i/>
          <w:iCs/>
          <w:color w:val="231F20"/>
          <w:w w:val="90"/>
          <w:sz w:val="22"/>
          <w:szCs w:val="22"/>
        </w:rPr>
        <w:t>a</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description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least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two</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instruments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that</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assess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each</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competency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any additional</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competencies</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added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by</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least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one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of</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 xml:space="preserve">assessment </w:t>
      </w:r>
      <w:r>
        <w:rPr>
          <w:rFonts w:ascii="Lucida Sans" w:hAnsi="Lucida Sans" w:cs="Lucida Sans"/>
          <w:i/>
          <w:iCs/>
          <w:color w:val="231F20"/>
          <w:w w:val="85"/>
          <w:sz w:val="22"/>
          <w:szCs w:val="22"/>
        </w:rPr>
        <w:t xml:space="preserve">instruments is based in real or simulated demonstration of student achievement in </w:t>
      </w:r>
      <w:r>
        <w:rPr>
          <w:rFonts w:ascii="Lucida Sans" w:hAnsi="Lucida Sans" w:cs="Lucida Sans"/>
          <w:i/>
          <w:iCs/>
          <w:color w:val="231F20"/>
          <w:w w:val="95"/>
          <w:sz w:val="22"/>
          <w:szCs w:val="22"/>
        </w:rPr>
        <w:t>field</w:t>
      </w:r>
      <w:r>
        <w:rPr>
          <w:rFonts w:ascii="Lucida Sans" w:hAnsi="Lucida Sans" w:cs="Lucida Sans"/>
          <w:i/>
          <w:iCs/>
          <w:color w:val="231F20"/>
          <w:spacing w:val="-4"/>
          <w:w w:val="95"/>
          <w:sz w:val="22"/>
          <w:szCs w:val="22"/>
        </w:rPr>
        <w:t xml:space="preserve"> </w:t>
      </w:r>
      <w:proofErr w:type="gramStart"/>
      <w:r>
        <w:rPr>
          <w:rFonts w:ascii="Lucida Sans" w:hAnsi="Lucida Sans" w:cs="Lucida Sans"/>
          <w:i/>
          <w:iCs/>
          <w:color w:val="231F20"/>
          <w:w w:val="95"/>
          <w:sz w:val="22"/>
          <w:szCs w:val="22"/>
        </w:rPr>
        <w:t>education;</w:t>
      </w:r>
      <w:proofErr w:type="gramEnd"/>
    </w:p>
    <w:p w14:paraId="70EF05B5" w14:textId="77777777" w:rsidR="00540092" w:rsidRDefault="00540092">
      <w:pPr>
        <w:pStyle w:val="ListParagraph"/>
        <w:numPr>
          <w:ilvl w:val="1"/>
          <w:numId w:val="1"/>
        </w:numPr>
        <w:tabs>
          <w:tab w:val="left" w:pos="2879"/>
        </w:tabs>
        <w:kinsoku w:val="0"/>
        <w:overflowPunct w:val="0"/>
        <w:spacing w:before="115"/>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how</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instrument</w:t>
      </w:r>
      <w:r>
        <w:rPr>
          <w:rFonts w:ascii="Lucida Sans" w:hAnsi="Lucida Sans" w:cs="Lucida Sans"/>
          <w:i/>
          <w:iCs/>
          <w:color w:val="231F20"/>
          <w:spacing w:val="-8"/>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8"/>
          <w:sz w:val="22"/>
          <w:szCs w:val="22"/>
        </w:rPr>
        <w:t xml:space="preserve"> </w:t>
      </w:r>
      <w:proofErr w:type="gramStart"/>
      <w:r>
        <w:rPr>
          <w:rFonts w:ascii="Lucida Sans" w:hAnsi="Lucida Sans" w:cs="Lucida Sans"/>
          <w:i/>
          <w:iCs/>
          <w:color w:val="231F20"/>
          <w:spacing w:val="-2"/>
          <w:w w:val="85"/>
          <w:sz w:val="22"/>
          <w:szCs w:val="22"/>
        </w:rPr>
        <w:t>implemented;</w:t>
      </w:r>
      <w:proofErr w:type="gramEnd"/>
    </w:p>
    <w:p w14:paraId="1CBAD3D0" w14:textId="77777777" w:rsidR="00540092" w:rsidRDefault="00540092">
      <w:pPr>
        <w:pStyle w:val="ListParagraph"/>
        <w:numPr>
          <w:ilvl w:val="1"/>
          <w:numId w:val="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when</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competency</w:t>
      </w:r>
      <w:r>
        <w:rPr>
          <w:rFonts w:ascii="Lucida Sans" w:hAnsi="Lucida Sans" w:cs="Lucida Sans"/>
          <w:i/>
          <w:iCs/>
          <w:color w:val="231F20"/>
          <w:spacing w:val="11"/>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10"/>
          <w:sz w:val="22"/>
          <w:szCs w:val="22"/>
        </w:rPr>
        <w:t xml:space="preserve"> </w:t>
      </w:r>
      <w:proofErr w:type="gramStart"/>
      <w:r>
        <w:rPr>
          <w:rFonts w:ascii="Lucida Sans" w:hAnsi="Lucida Sans" w:cs="Lucida Sans"/>
          <w:i/>
          <w:iCs/>
          <w:color w:val="231F20"/>
          <w:spacing w:val="-2"/>
          <w:w w:val="85"/>
          <w:sz w:val="22"/>
          <w:szCs w:val="22"/>
        </w:rPr>
        <w:t>assessed;</w:t>
      </w:r>
      <w:proofErr w:type="gramEnd"/>
    </w:p>
    <w:p w14:paraId="465C8B22" w14:textId="77777777" w:rsidR="00540092" w:rsidRDefault="00540092">
      <w:pPr>
        <w:pStyle w:val="ListParagraph"/>
        <w:numPr>
          <w:ilvl w:val="1"/>
          <w:numId w:val="1"/>
        </w:numPr>
        <w:tabs>
          <w:tab w:val="left" w:pos="2879"/>
        </w:tabs>
        <w:kinsoku w:val="0"/>
        <w:overflowPunct w:val="0"/>
        <w:spacing w:before="181"/>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by</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whom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0"/>
          <w:sz w:val="22"/>
          <w:szCs w:val="22"/>
        </w:rPr>
        <w:t xml:space="preserve"> </w:t>
      </w:r>
      <w:proofErr w:type="gramStart"/>
      <w:r>
        <w:rPr>
          <w:rFonts w:ascii="Lucida Sans" w:hAnsi="Lucida Sans" w:cs="Lucida Sans"/>
          <w:i/>
          <w:iCs/>
          <w:color w:val="231F20"/>
          <w:w w:val="85"/>
          <w:sz w:val="22"/>
          <w:szCs w:val="22"/>
        </w:rPr>
        <w:t>competency</w:t>
      </w:r>
      <w:proofErr w:type="gramEnd"/>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is</w:t>
      </w:r>
      <w:r>
        <w:rPr>
          <w:rFonts w:ascii="Lucida Sans" w:hAnsi="Lucida Sans" w:cs="Lucida Sans"/>
          <w:i/>
          <w:iCs/>
          <w:color w:val="231F20"/>
          <w:spacing w:val="9"/>
          <w:sz w:val="22"/>
          <w:szCs w:val="22"/>
        </w:rPr>
        <w:t xml:space="preserve"> </w:t>
      </w:r>
      <w:proofErr w:type="gramStart"/>
      <w:r>
        <w:rPr>
          <w:rFonts w:ascii="Lucida Sans" w:hAnsi="Lucida Sans" w:cs="Lucida Sans"/>
          <w:i/>
          <w:iCs/>
          <w:color w:val="231F20"/>
          <w:spacing w:val="-2"/>
          <w:w w:val="85"/>
          <w:sz w:val="22"/>
          <w:szCs w:val="22"/>
        </w:rPr>
        <w:t>assessed;</w:t>
      </w:r>
      <w:proofErr w:type="gramEnd"/>
    </w:p>
    <w:p w14:paraId="67527682" w14:textId="77777777" w:rsidR="00540092" w:rsidRDefault="00540092">
      <w:pPr>
        <w:pStyle w:val="ListParagraph"/>
        <w:numPr>
          <w:ilvl w:val="1"/>
          <w:numId w:val="1"/>
        </w:numPr>
        <w:tabs>
          <w:tab w:val="left" w:pos="2879"/>
        </w:tabs>
        <w:kinsoku w:val="0"/>
        <w:overflowPunct w:val="0"/>
        <w:spacing w:before="180"/>
        <w:ind w:left="287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an</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explanation</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expected</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level</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2"/>
          <w:sz w:val="22"/>
          <w:szCs w:val="22"/>
        </w:rPr>
        <w:t xml:space="preserve"> </w:t>
      </w:r>
      <w:r>
        <w:rPr>
          <w:rFonts w:ascii="Lucida Sans" w:hAnsi="Lucida Sans" w:cs="Lucida Sans"/>
          <w:i/>
          <w:iCs/>
          <w:color w:val="231F20"/>
          <w:spacing w:val="-2"/>
          <w:w w:val="85"/>
          <w:sz w:val="22"/>
          <w:szCs w:val="22"/>
        </w:rPr>
        <w:t>including:</w:t>
      </w:r>
    </w:p>
    <w:p w14:paraId="61994D4A" w14:textId="77777777" w:rsidR="00540092" w:rsidRDefault="00540092">
      <w:pPr>
        <w:pStyle w:val="ListParagraph"/>
        <w:numPr>
          <w:ilvl w:val="2"/>
          <w:numId w:val="1"/>
        </w:numPr>
        <w:tabs>
          <w:tab w:val="left" w:pos="3119"/>
        </w:tabs>
        <w:kinsoku w:val="0"/>
        <w:overflowPunct w:val="0"/>
        <w:spacing w:before="173"/>
        <w:ind w:left="311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expected</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level</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competency</w:t>
      </w:r>
      <w:r>
        <w:rPr>
          <w:rFonts w:ascii="Lucida Sans" w:hAnsi="Lucida Sans" w:cs="Lucida Sans"/>
          <w:i/>
          <w:iCs/>
          <w:color w:val="231F20"/>
          <w:spacing w:val="3"/>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3"/>
          <w:sz w:val="22"/>
          <w:szCs w:val="22"/>
        </w:rPr>
        <w:t xml:space="preserve"> </w:t>
      </w:r>
      <w:proofErr w:type="gramStart"/>
      <w:r>
        <w:rPr>
          <w:rFonts w:ascii="Lucida Sans" w:hAnsi="Lucida Sans" w:cs="Lucida Sans"/>
          <w:i/>
          <w:iCs/>
          <w:color w:val="231F20"/>
          <w:spacing w:val="-2"/>
          <w:w w:val="85"/>
          <w:sz w:val="22"/>
          <w:szCs w:val="22"/>
        </w:rPr>
        <w:t>instrument;</w:t>
      </w:r>
      <w:proofErr w:type="gramEnd"/>
    </w:p>
    <w:p w14:paraId="5136F795" w14:textId="77777777" w:rsidR="00540092" w:rsidRDefault="00540092">
      <w:pPr>
        <w:pStyle w:val="ListParagraph"/>
        <w:numPr>
          <w:ilvl w:val="2"/>
          <w:numId w:val="1"/>
        </w:numPr>
        <w:tabs>
          <w:tab w:val="left" w:pos="3119"/>
        </w:tabs>
        <w:kinsoku w:val="0"/>
        <w:overflowPunct w:val="0"/>
        <w:spacing w:before="158"/>
        <w:ind w:left="3119" w:hanging="239"/>
        <w:rPr>
          <w:rFonts w:ascii="Lucida Sans" w:hAnsi="Lucida Sans" w:cs="Lucida Sans"/>
          <w:i/>
          <w:iCs/>
          <w:color w:val="231F20"/>
          <w:spacing w:val="-5"/>
          <w:w w:val="85"/>
          <w:sz w:val="22"/>
          <w:szCs w:val="22"/>
        </w:rPr>
      </w:pPr>
      <w:r>
        <w:rPr>
          <w:rFonts w:ascii="Lucida Sans" w:hAnsi="Lucida Sans" w:cs="Lucida Sans"/>
          <w:i/>
          <w:iCs/>
          <w:color w:val="231F20"/>
          <w:w w:val="85"/>
          <w:sz w:val="22"/>
          <w:szCs w:val="22"/>
        </w:rPr>
        <w:t>how</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calculates</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student</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achievement</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3"/>
          <w:w w:val="85"/>
          <w:sz w:val="22"/>
          <w:szCs w:val="22"/>
        </w:rPr>
        <w:t xml:space="preserve"> </w:t>
      </w:r>
      <w:r>
        <w:rPr>
          <w:rFonts w:ascii="Lucida Sans" w:hAnsi="Lucida Sans" w:cs="Lucida Sans"/>
          <w:i/>
          <w:iCs/>
          <w:color w:val="231F20"/>
          <w:w w:val="85"/>
          <w:sz w:val="22"/>
          <w:szCs w:val="22"/>
        </w:rPr>
        <w:t>instrument;</w:t>
      </w:r>
      <w:r>
        <w:rPr>
          <w:rFonts w:ascii="Lucida Sans" w:hAnsi="Lucida Sans" w:cs="Lucida Sans"/>
          <w:i/>
          <w:iCs/>
          <w:color w:val="231F20"/>
          <w:spacing w:val="-3"/>
          <w:w w:val="85"/>
          <w:sz w:val="22"/>
          <w:szCs w:val="22"/>
        </w:rPr>
        <w:t xml:space="preserve"> </w:t>
      </w:r>
      <w:r>
        <w:rPr>
          <w:rFonts w:ascii="Lucida Sans" w:hAnsi="Lucida Sans" w:cs="Lucida Sans"/>
          <w:i/>
          <w:iCs/>
          <w:color w:val="231F20"/>
          <w:spacing w:val="-5"/>
          <w:w w:val="85"/>
          <w:sz w:val="22"/>
          <w:szCs w:val="22"/>
        </w:rPr>
        <w:t>and</w:t>
      </w:r>
    </w:p>
    <w:p w14:paraId="44C4F7F4" w14:textId="77777777" w:rsidR="00540092" w:rsidRDefault="00540092">
      <w:pPr>
        <w:pStyle w:val="ListParagraph"/>
        <w:numPr>
          <w:ilvl w:val="2"/>
          <w:numId w:val="1"/>
        </w:numPr>
        <w:tabs>
          <w:tab w:val="left" w:pos="3120"/>
        </w:tabs>
        <w:kinsoku w:val="0"/>
        <w:overflowPunct w:val="0"/>
        <w:spacing w:before="158" w:line="278" w:lineRule="auto"/>
        <w:ind w:right="1648"/>
        <w:jc w:val="both"/>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how the program calculates student achievement for each competency, including </w:t>
      </w:r>
      <w:r>
        <w:rPr>
          <w:rFonts w:ascii="Lucida Sans" w:hAnsi="Lucida Sans" w:cs="Lucida Sans"/>
          <w:i/>
          <w:iCs/>
          <w:color w:val="231F20"/>
          <w:w w:val="90"/>
          <w:sz w:val="22"/>
          <w:szCs w:val="22"/>
        </w:rPr>
        <w:t>all</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instruments</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used;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and</w:t>
      </w:r>
    </w:p>
    <w:p w14:paraId="536929E6" w14:textId="77777777" w:rsidR="00540092" w:rsidRDefault="00540092">
      <w:pPr>
        <w:pStyle w:val="ListParagraph"/>
        <w:numPr>
          <w:ilvl w:val="1"/>
          <w:numId w:val="1"/>
        </w:numPr>
        <w:tabs>
          <w:tab w:val="left" w:pos="2879"/>
        </w:tabs>
        <w:kinsoku w:val="0"/>
        <w:overflowPunct w:val="0"/>
        <w:spacing w:before="140" w:line="297" w:lineRule="auto"/>
        <w:ind w:left="2879" w:right="1573"/>
        <w:jc w:val="both"/>
        <w:rPr>
          <w:rFonts w:ascii="Lucida Sans" w:hAnsi="Lucida Sans" w:cs="Lucida Sans"/>
          <w:i/>
          <w:iCs/>
          <w:color w:val="231F20"/>
          <w:w w:val="85"/>
          <w:sz w:val="22"/>
          <w:szCs w:val="22"/>
        </w:rPr>
      </w:pPr>
      <w:r>
        <w:rPr>
          <w:rFonts w:ascii="Lucida Sans" w:hAnsi="Lucida Sans" w:cs="Lucida Sans"/>
          <w:i/>
          <w:iCs/>
          <w:color w:val="231F20"/>
          <w:w w:val="85"/>
          <w:sz w:val="22"/>
          <w:szCs w:val="22"/>
        </w:rPr>
        <w:t>copies of all instruments used to assess the nine social work competencies (and any additional competencies added by the program), including assignment descriptions, scoring rubrics, and other relevant materials; and</w:t>
      </w:r>
    </w:p>
    <w:p w14:paraId="047949BB" w14:textId="77777777" w:rsidR="00540092" w:rsidRDefault="00540092">
      <w:pPr>
        <w:pStyle w:val="ListParagraph"/>
        <w:numPr>
          <w:ilvl w:val="0"/>
          <w:numId w:val="1"/>
        </w:numPr>
        <w:tabs>
          <w:tab w:val="left" w:pos="2638"/>
        </w:tabs>
        <w:kinsoku w:val="0"/>
        <w:overflowPunct w:val="0"/>
        <w:spacing w:before="116"/>
        <w:ind w:left="2638" w:hanging="239"/>
        <w:jc w:val="both"/>
        <w:rPr>
          <w:rFonts w:ascii="Lucida Sans" w:hAnsi="Lucida Sans" w:cs="Lucida Sans"/>
          <w:i/>
          <w:iCs/>
          <w:color w:val="231F20"/>
          <w:spacing w:val="-2"/>
          <w:w w:val="85"/>
          <w:sz w:val="22"/>
          <w:szCs w:val="22"/>
        </w:rPr>
      </w:pPr>
      <w:proofErr w:type="gramStart"/>
      <w:r>
        <w:rPr>
          <w:rFonts w:ascii="Lucida Sans" w:hAnsi="Lucida Sans" w:cs="Lucida Sans"/>
          <w:i/>
          <w:iCs/>
          <w:color w:val="231F20"/>
          <w:w w:val="85"/>
          <w:sz w:val="22"/>
          <w:szCs w:val="22"/>
        </w:rPr>
        <w:t>the</w:t>
      </w:r>
      <w:proofErr w:type="gramEnd"/>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w w:val="85"/>
          <w:sz w:val="22"/>
          <w:szCs w:val="22"/>
        </w:rPr>
        <w:t xml:space="preserve"> </w:t>
      </w:r>
      <w:r>
        <w:rPr>
          <w:rFonts w:ascii="Lucida Sans" w:hAnsi="Lucida Sans" w:cs="Lucida Sans"/>
          <w:i/>
          <w:iCs/>
          <w:color w:val="231F20"/>
          <w:spacing w:val="-2"/>
          <w:w w:val="85"/>
          <w:sz w:val="22"/>
          <w:szCs w:val="22"/>
        </w:rPr>
        <w:t>options.</w:t>
      </w:r>
    </w:p>
    <w:p w14:paraId="3C0E30FF" w14:textId="77777777" w:rsidR="00540092" w:rsidRDefault="00540092">
      <w:pPr>
        <w:pStyle w:val="BodyText"/>
        <w:kinsoku w:val="0"/>
        <w:overflowPunct w:val="0"/>
        <w:spacing w:before="6"/>
        <w:rPr>
          <w:rFonts w:ascii="Lucida Sans" w:hAnsi="Lucida Sans" w:cs="Lucida Sans"/>
          <w:i/>
          <w:iCs/>
          <w:sz w:val="21"/>
          <w:szCs w:val="21"/>
        </w:rPr>
      </w:pPr>
    </w:p>
    <w:p w14:paraId="077A8AF8" w14:textId="77777777" w:rsidR="00540092" w:rsidRDefault="00540092">
      <w:pPr>
        <w:pStyle w:val="BodyText"/>
        <w:tabs>
          <w:tab w:val="left" w:pos="2399"/>
        </w:tabs>
        <w:kinsoku w:val="0"/>
        <w:overflowPunct w:val="0"/>
        <w:spacing w:before="1" w:line="276" w:lineRule="auto"/>
        <w:ind w:left="2399" w:right="1579" w:hanging="961"/>
        <w:rPr>
          <w:color w:val="231F20"/>
        </w:rPr>
      </w:pPr>
      <w:r>
        <w:rPr>
          <w:rFonts w:ascii="Calibri" w:hAnsi="Calibri" w:cs="Calibri"/>
          <w:b/>
          <w:bCs/>
          <w:color w:val="3D8B94"/>
          <w:spacing w:val="-2"/>
        </w:rPr>
        <w:t>5.0.1(b)</w:t>
      </w:r>
      <w:r>
        <w:rPr>
          <w:rFonts w:ascii="Calibri" w:hAnsi="Calibri" w:cs="Calibri"/>
          <w:b/>
          <w:bCs/>
          <w:color w:val="3D8B94"/>
        </w:rPr>
        <w:tab/>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has</w:t>
      </w:r>
      <w:r>
        <w:rPr>
          <w:color w:val="231F20"/>
          <w:spacing w:val="-9"/>
        </w:rPr>
        <w:t xml:space="preserve"> </w:t>
      </w:r>
      <w:r>
        <w:rPr>
          <w:color w:val="231F20"/>
          <w:spacing w:val="-4"/>
        </w:rPr>
        <w:t>a</w:t>
      </w:r>
      <w:r>
        <w:rPr>
          <w:color w:val="231F20"/>
          <w:spacing w:val="-9"/>
        </w:rPr>
        <w:t xml:space="preserve"> </w:t>
      </w:r>
      <w:r>
        <w:rPr>
          <w:color w:val="231F20"/>
          <w:spacing w:val="-4"/>
        </w:rPr>
        <w:t>method</w:t>
      </w:r>
      <w:r>
        <w:rPr>
          <w:color w:val="231F20"/>
          <w:spacing w:val="-9"/>
        </w:rPr>
        <w:t xml:space="preserve"> </w:t>
      </w:r>
      <w:r>
        <w:rPr>
          <w:color w:val="231F20"/>
          <w:spacing w:val="-4"/>
        </w:rPr>
        <w:t>of</w:t>
      </w:r>
      <w:r>
        <w:rPr>
          <w:color w:val="231F20"/>
          <w:spacing w:val="-9"/>
        </w:rPr>
        <w:t xml:space="preserve"> </w:t>
      </w:r>
      <w:r>
        <w:rPr>
          <w:color w:val="231F20"/>
          <w:spacing w:val="-4"/>
        </w:rPr>
        <w:t>analyzing</w:t>
      </w:r>
      <w:r>
        <w:rPr>
          <w:color w:val="231F20"/>
          <w:spacing w:val="-9"/>
        </w:rPr>
        <w:t xml:space="preserve"> </w:t>
      </w:r>
      <w:r>
        <w:rPr>
          <w:color w:val="231F20"/>
          <w:spacing w:val="-4"/>
        </w:rPr>
        <w:t>outcomes</w:t>
      </w:r>
      <w:r>
        <w:rPr>
          <w:color w:val="231F20"/>
          <w:spacing w:val="-9"/>
        </w:rPr>
        <w:t xml:space="preserve"> </w:t>
      </w:r>
      <w:r>
        <w:rPr>
          <w:color w:val="231F20"/>
          <w:spacing w:val="-4"/>
        </w:rPr>
        <w:t>for</w:t>
      </w:r>
      <w:r>
        <w:rPr>
          <w:color w:val="231F20"/>
          <w:spacing w:val="-9"/>
        </w:rPr>
        <w:t xml:space="preserve"> </w:t>
      </w:r>
      <w:r>
        <w:rPr>
          <w:color w:val="231F20"/>
          <w:spacing w:val="-4"/>
        </w:rPr>
        <w:t>the</w:t>
      </w:r>
      <w:r>
        <w:rPr>
          <w:color w:val="231F20"/>
          <w:spacing w:val="-9"/>
        </w:rPr>
        <w:t xml:space="preserve"> </w:t>
      </w:r>
      <w:r>
        <w:rPr>
          <w:color w:val="231F20"/>
          <w:spacing w:val="-4"/>
        </w:rPr>
        <w:t>nine</w:t>
      </w:r>
      <w:r>
        <w:rPr>
          <w:color w:val="231F20"/>
          <w:spacing w:val="-9"/>
        </w:rPr>
        <w:t xml:space="preserve"> </w:t>
      </w:r>
      <w:r>
        <w:rPr>
          <w:color w:val="231F20"/>
          <w:spacing w:val="-4"/>
        </w:rPr>
        <w:t>social</w:t>
      </w:r>
      <w:r>
        <w:rPr>
          <w:color w:val="231F20"/>
          <w:spacing w:val="-9"/>
        </w:rPr>
        <w:t xml:space="preserve"> </w:t>
      </w:r>
      <w:r>
        <w:rPr>
          <w:color w:val="231F20"/>
          <w:spacing w:val="-4"/>
        </w:rPr>
        <w:t>work</w:t>
      </w:r>
      <w:r>
        <w:rPr>
          <w:color w:val="231F20"/>
          <w:spacing w:val="-9"/>
        </w:rPr>
        <w:t xml:space="preserve"> </w:t>
      </w:r>
      <w:r>
        <w:rPr>
          <w:color w:val="231F20"/>
          <w:spacing w:val="-4"/>
        </w:rPr>
        <w:t xml:space="preserve">competencies </w:t>
      </w:r>
      <w:r>
        <w:rPr>
          <w:color w:val="231F20"/>
        </w:rPr>
        <w:t>(and</w:t>
      </w:r>
      <w:r>
        <w:rPr>
          <w:color w:val="231F20"/>
          <w:spacing w:val="-17"/>
        </w:rPr>
        <w:t xml:space="preserve"> </w:t>
      </w:r>
      <w:r>
        <w:rPr>
          <w:color w:val="231F20"/>
        </w:rPr>
        <w:t>any</w:t>
      </w:r>
      <w:r>
        <w:rPr>
          <w:color w:val="231F20"/>
          <w:spacing w:val="-17"/>
        </w:rPr>
        <w:t xml:space="preserve"> </w:t>
      </w:r>
      <w:r>
        <w:rPr>
          <w:color w:val="231F20"/>
        </w:rPr>
        <w:t>additional</w:t>
      </w:r>
      <w:r>
        <w:rPr>
          <w:color w:val="231F20"/>
          <w:spacing w:val="-17"/>
        </w:rPr>
        <w:t xml:space="preserve"> </w:t>
      </w:r>
      <w:r>
        <w:rPr>
          <w:color w:val="231F20"/>
        </w:rPr>
        <w:t>competencies</w:t>
      </w:r>
      <w:r>
        <w:rPr>
          <w:color w:val="231F20"/>
          <w:spacing w:val="-17"/>
        </w:rPr>
        <w:t xml:space="preserve"> </w:t>
      </w:r>
      <w:r>
        <w:rPr>
          <w:color w:val="231F20"/>
        </w:rPr>
        <w:t>added</w:t>
      </w:r>
      <w:r>
        <w:rPr>
          <w:color w:val="231F20"/>
          <w:spacing w:val="-17"/>
        </w:rPr>
        <w:t xml:space="preserve"> </w:t>
      </w:r>
      <w:r>
        <w:rPr>
          <w:color w:val="231F20"/>
        </w:rPr>
        <w:t>by</w:t>
      </w:r>
      <w:r>
        <w:rPr>
          <w:color w:val="231F20"/>
          <w:spacing w:val="-17"/>
        </w:rPr>
        <w:t xml:space="preserve"> </w:t>
      </w:r>
      <w:r>
        <w:rPr>
          <w:color w:val="231F20"/>
        </w:rPr>
        <w:t>the</w:t>
      </w:r>
      <w:r>
        <w:rPr>
          <w:color w:val="231F20"/>
          <w:spacing w:val="-17"/>
        </w:rPr>
        <w:t xml:space="preserve"> </w:t>
      </w:r>
      <w:r>
        <w:rPr>
          <w:color w:val="231F20"/>
        </w:rPr>
        <w:t>program)</w:t>
      </w:r>
      <w:r>
        <w:rPr>
          <w:color w:val="231F20"/>
          <w:spacing w:val="-17"/>
        </w:rPr>
        <w:t xml:space="preserve"> </w:t>
      </w:r>
      <w:r>
        <w:rPr>
          <w:color w:val="231F20"/>
        </w:rPr>
        <w:t>in</w:t>
      </w:r>
      <w:r>
        <w:rPr>
          <w:color w:val="231F20"/>
          <w:spacing w:val="-17"/>
        </w:rPr>
        <w:t xml:space="preserve"> </w:t>
      </w:r>
      <w:r>
        <w:rPr>
          <w:color w:val="231F20"/>
        </w:rPr>
        <w:t>its</w:t>
      </w:r>
      <w:r>
        <w:rPr>
          <w:color w:val="231F20"/>
          <w:spacing w:val="-17"/>
        </w:rPr>
        <w:t xml:space="preserve"> </w:t>
      </w:r>
      <w:r>
        <w:rPr>
          <w:color w:val="231F20"/>
        </w:rPr>
        <w:t>assessment</w:t>
      </w:r>
      <w:r>
        <w:rPr>
          <w:color w:val="231F20"/>
          <w:spacing w:val="-17"/>
        </w:rPr>
        <w:t xml:space="preserve"> </w:t>
      </w:r>
      <w:r>
        <w:rPr>
          <w:color w:val="231F20"/>
        </w:rPr>
        <w:t>plan.</w:t>
      </w:r>
    </w:p>
    <w:p w14:paraId="033207E4" w14:textId="77777777" w:rsidR="00540092" w:rsidRDefault="00540092" w:rsidP="00EF2A06">
      <w:pPr>
        <w:pStyle w:val="ListParagraph"/>
        <w:numPr>
          <w:ilvl w:val="0"/>
          <w:numId w:val="16"/>
        </w:numPr>
        <w:tabs>
          <w:tab w:val="left" w:pos="2639"/>
        </w:tabs>
        <w:kinsoku w:val="0"/>
        <w:overflowPunct w:val="0"/>
        <w:spacing w:before="142" w:line="297" w:lineRule="auto"/>
        <w:ind w:right="1897"/>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submits Form AS 5.0.1(b) to provide its most recent year of outcomes from its assessment plan submitted in Accreditation Standard 5.0.1(a).</w:t>
      </w:r>
    </w:p>
    <w:p w14:paraId="3165675B" w14:textId="77777777" w:rsidR="00540092" w:rsidRDefault="00540092" w:rsidP="00EF2A06">
      <w:pPr>
        <w:pStyle w:val="ListParagraph"/>
        <w:numPr>
          <w:ilvl w:val="0"/>
          <w:numId w:val="16"/>
        </w:numPr>
        <w:tabs>
          <w:tab w:val="left" w:pos="2639"/>
        </w:tabs>
        <w:kinsoku w:val="0"/>
        <w:overflowPunct w:val="0"/>
        <w:spacing w:before="118" w:line="297" w:lineRule="auto"/>
        <w:ind w:right="1622"/>
        <w:rPr>
          <w:rFonts w:ascii="Lucida Sans" w:hAnsi="Lucida Sans" w:cs="Lucida Sans"/>
          <w:i/>
          <w:iCs/>
          <w:color w:val="231F20"/>
          <w:w w:val="85"/>
          <w:sz w:val="22"/>
          <w:szCs w:val="22"/>
        </w:rPr>
      </w:pPr>
      <w:r>
        <w:rPr>
          <w:rFonts w:ascii="Lucida Sans" w:hAnsi="Lucida Sans" w:cs="Lucida Sans"/>
          <w:i/>
          <w:iCs/>
          <w:color w:val="231F20"/>
          <w:w w:val="85"/>
          <w:sz w:val="22"/>
          <w:szCs w:val="22"/>
        </w:rPr>
        <w:t xml:space="preserve">The program provides </w:t>
      </w:r>
      <w:proofErr w:type="gramStart"/>
      <w:r>
        <w:rPr>
          <w:rFonts w:ascii="Lucida Sans" w:hAnsi="Lucida Sans" w:cs="Lucida Sans"/>
          <w:i/>
          <w:iCs/>
          <w:color w:val="231F20"/>
          <w:w w:val="85"/>
          <w:sz w:val="22"/>
          <w:szCs w:val="22"/>
        </w:rPr>
        <w:t>the calculations</w:t>
      </w:r>
      <w:proofErr w:type="gramEnd"/>
      <w:r>
        <w:rPr>
          <w:rFonts w:ascii="Lucida Sans" w:hAnsi="Lucida Sans" w:cs="Lucida Sans"/>
          <w:i/>
          <w:iCs/>
          <w:color w:val="231F20"/>
          <w:w w:val="85"/>
          <w:sz w:val="22"/>
          <w:szCs w:val="22"/>
        </w:rPr>
        <w:t xml:space="preserve"> for the nine social work competencies (and any additional competencies added by the program), including all instruments.</w:t>
      </w:r>
    </w:p>
    <w:p w14:paraId="1A3AEA60" w14:textId="77777777" w:rsidR="00540092" w:rsidRDefault="00540092" w:rsidP="00EF2A06">
      <w:pPr>
        <w:pStyle w:val="ListParagraph"/>
        <w:numPr>
          <w:ilvl w:val="0"/>
          <w:numId w:val="16"/>
        </w:numPr>
        <w:tabs>
          <w:tab w:val="left" w:pos="2639"/>
        </w:tabs>
        <w:kinsoku w:val="0"/>
        <w:overflowPunct w:val="0"/>
        <w:spacing w:before="117" w:line="297" w:lineRule="auto"/>
        <w:ind w:right="242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its outcomes in relation to its expected level of student </w:t>
      </w:r>
      <w:r>
        <w:rPr>
          <w:rFonts w:ascii="Lucida Sans" w:hAnsi="Lucida Sans" w:cs="Lucida Sans"/>
          <w:i/>
          <w:iCs/>
          <w:color w:val="231F20"/>
          <w:w w:val="90"/>
          <w:sz w:val="22"/>
          <w:szCs w:val="22"/>
        </w:rPr>
        <w:t>achievement for each competency.</w:t>
      </w:r>
    </w:p>
    <w:p w14:paraId="613E26F6" w14:textId="77777777" w:rsidR="00540092" w:rsidRDefault="00540092" w:rsidP="00EF2A06">
      <w:pPr>
        <w:pStyle w:val="ListParagraph"/>
        <w:numPr>
          <w:ilvl w:val="0"/>
          <w:numId w:val="16"/>
        </w:numPr>
        <w:tabs>
          <w:tab w:val="left" w:pos="2638"/>
        </w:tabs>
        <w:kinsoku w:val="0"/>
        <w:overflowPunct w:val="0"/>
        <w:spacing w:before="118"/>
        <w:ind w:left="2638"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aggregate.</w:t>
      </w:r>
    </w:p>
    <w:p w14:paraId="28698D26" w14:textId="77777777" w:rsidR="00540092" w:rsidRDefault="00540092">
      <w:pPr>
        <w:pStyle w:val="BodyText"/>
        <w:kinsoku w:val="0"/>
        <w:overflowPunct w:val="0"/>
        <w:rPr>
          <w:rFonts w:ascii="Lucida Sans" w:hAnsi="Lucida Sans" w:cs="Lucida Sans"/>
          <w:i/>
          <w:iCs/>
          <w:sz w:val="20"/>
          <w:szCs w:val="20"/>
        </w:rPr>
      </w:pPr>
    </w:p>
    <w:p w14:paraId="7458C637" w14:textId="77777777" w:rsidR="00540092" w:rsidRDefault="00540092">
      <w:pPr>
        <w:pStyle w:val="BodyText"/>
        <w:kinsoku w:val="0"/>
        <w:overflowPunct w:val="0"/>
        <w:rPr>
          <w:rFonts w:ascii="Lucida Sans" w:hAnsi="Lucida Sans" w:cs="Lucida Sans"/>
          <w:i/>
          <w:iCs/>
          <w:sz w:val="20"/>
          <w:szCs w:val="20"/>
        </w:rPr>
      </w:pPr>
    </w:p>
    <w:p w14:paraId="0CB91CE7" w14:textId="77777777" w:rsidR="00540092" w:rsidRDefault="00540092">
      <w:pPr>
        <w:pStyle w:val="BodyText"/>
        <w:kinsoku w:val="0"/>
        <w:overflowPunct w:val="0"/>
        <w:rPr>
          <w:rFonts w:ascii="Lucida Sans" w:hAnsi="Lucida Sans" w:cs="Lucida Sans"/>
          <w:i/>
          <w:iCs/>
          <w:sz w:val="20"/>
          <w:szCs w:val="20"/>
        </w:rPr>
      </w:pPr>
    </w:p>
    <w:p w14:paraId="34967334" w14:textId="77777777" w:rsidR="00540092" w:rsidRDefault="00540092">
      <w:pPr>
        <w:pStyle w:val="BodyText"/>
        <w:kinsoku w:val="0"/>
        <w:overflowPunct w:val="0"/>
        <w:rPr>
          <w:rFonts w:ascii="Lucida Sans" w:hAnsi="Lucida Sans" w:cs="Lucida Sans"/>
          <w:i/>
          <w:iCs/>
          <w:sz w:val="20"/>
          <w:szCs w:val="20"/>
        </w:rPr>
      </w:pPr>
    </w:p>
    <w:p w14:paraId="0ACE6EF5" w14:textId="77777777" w:rsidR="00540092" w:rsidRDefault="00540092">
      <w:pPr>
        <w:pStyle w:val="BodyText"/>
        <w:kinsoku w:val="0"/>
        <w:overflowPunct w:val="0"/>
        <w:spacing w:before="1"/>
        <w:rPr>
          <w:rFonts w:ascii="Lucida Sans" w:hAnsi="Lucida Sans" w:cs="Lucida Sans"/>
          <w:i/>
          <w:iCs/>
        </w:rPr>
      </w:pPr>
    </w:p>
    <w:p w14:paraId="2C83510C" w14:textId="77777777" w:rsidR="00540092" w:rsidRDefault="00540092">
      <w:pPr>
        <w:pStyle w:val="BodyText"/>
        <w:kinsoku w:val="0"/>
        <w:overflowPunct w:val="0"/>
        <w:spacing w:before="1"/>
        <w:ind w:left="6387"/>
        <w:rPr>
          <w:rFonts w:ascii="Calibri" w:hAnsi="Calibri" w:cs="Calibri"/>
          <w:color w:val="231F20"/>
          <w:spacing w:val="-5"/>
          <w:sz w:val="18"/>
          <w:szCs w:val="18"/>
        </w:r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37</w:t>
      </w:r>
    </w:p>
    <w:p w14:paraId="44C8FAFF" w14:textId="77777777" w:rsidR="00540092" w:rsidRDefault="00540092">
      <w:pPr>
        <w:pStyle w:val="BodyText"/>
        <w:kinsoku w:val="0"/>
        <w:overflowPunct w:val="0"/>
        <w:spacing w:before="1"/>
        <w:ind w:left="6387"/>
        <w:rPr>
          <w:rFonts w:ascii="Calibri" w:hAnsi="Calibri" w:cs="Calibri"/>
          <w:color w:val="231F20"/>
          <w:spacing w:val="-5"/>
          <w:sz w:val="18"/>
          <w:szCs w:val="18"/>
        </w:rPr>
        <w:sectPr w:rsidR="00540092" w:rsidSect="0044462B">
          <w:footerReference w:type="default" r:id="rId281"/>
          <w:pgSz w:w="12240" w:h="15840"/>
          <w:pgMar w:top="1360" w:right="0" w:bottom="280" w:left="0" w:header="0" w:footer="0" w:gutter="0"/>
          <w:cols w:space="720"/>
          <w:noEndnote/>
        </w:sectPr>
      </w:pPr>
    </w:p>
    <w:p w14:paraId="6D51E6F8" w14:textId="77777777" w:rsidR="00540092" w:rsidRDefault="00540092">
      <w:pPr>
        <w:pStyle w:val="BodyText"/>
        <w:tabs>
          <w:tab w:val="left" w:pos="2399"/>
        </w:tabs>
        <w:kinsoku w:val="0"/>
        <w:overflowPunct w:val="0"/>
        <w:spacing w:before="76" w:line="285" w:lineRule="auto"/>
        <w:ind w:left="2400" w:right="1512" w:hanging="961"/>
        <w:rPr>
          <w:color w:val="231F20"/>
        </w:rPr>
      </w:pPr>
      <w:r>
        <w:rPr>
          <w:rFonts w:ascii="Calibri" w:hAnsi="Calibri" w:cs="Calibri"/>
          <w:b/>
          <w:bCs/>
          <w:color w:val="3D8B94"/>
          <w:spacing w:val="-2"/>
        </w:rPr>
        <w:lastRenderedPageBreak/>
        <w:t>5.0.1(c)</w:t>
      </w:r>
      <w:r>
        <w:rPr>
          <w:rFonts w:ascii="Calibri" w:hAnsi="Calibri" w:cs="Calibri"/>
          <w:b/>
          <w:bCs/>
          <w:color w:val="3D8B94"/>
        </w:rPr>
        <w:tab/>
      </w:r>
      <w:r>
        <w:rPr>
          <w:color w:val="231F20"/>
          <w:spacing w:val="-2"/>
        </w:rPr>
        <w:t>The</w:t>
      </w:r>
      <w:r>
        <w:rPr>
          <w:color w:val="231F20"/>
          <w:spacing w:val="-13"/>
        </w:rPr>
        <w:t xml:space="preserve"> </w:t>
      </w:r>
      <w:r>
        <w:rPr>
          <w:color w:val="231F20"/>
          <w:spacing w:val="-2"/>
        </w:rPr>
        <w:t>program</w:t>
      </w:r>
      <w:r>
        <w:rPr>
          <w:color w:val="231F20"/>
          <w:spacing w:val="-13"/>
        </w:rPr>
        <w:t xml:space="preserve"> </w:t>
      </w:r>
      <w:r>
        <w:rPr>
          <w:color w:val="231F20"/>
          <w:spacing w:val="-2"/>
        </w:rPr>
        <w:t>has</w:t>
      </w:r>
      <w:r>
        <w:rPr>
          <w:color w:val="231F20"/>
          <w:spacing w:val="-13"/>
        </w:rPr>
        <w:t xml:space="preserve"> </w:t>
      </w:r>
      <w:r>
        <w:rPr>
          <w:color w:val="231F20"/>
          <w:spacing w:val="-2"/>
        </w:rPr>
        <w:t>a</w:t>
      </w:r>
      <w:r>
        <w:rPr>
          <w:color w:val="231F20"/>
          <w:spacing w:val="-13"/>
        </w:rPr>
        <w:t xml:space="preserve"> </w:t>
      </w:r>
      <w:r>
        <w:rPr>
          <w:color w:val="231F20"/>
          <w:spacing w:val="-2"/>
        </w:rPr>
        <w:t>process</w:t>
      </w:r>
      <w:r>
        <w:rPr>
          <w:color w:val="231F20"/>
          <w:spacing w:val="-13"/>
        </w:rPr>
        <w:t xml:space="preserve"> </w:t>
      </w:r>
      <w:r>
        <w:rPr>
          <w:color w:val="231F20"/>
          <w:spacing w:val="-2"/>
        </w:rPr>
        <w:t>to</w:t>
      </w:r>
      <w:r>
        <w:rPr>
          <w:color w:val="231F20"/>
          <w:spacing w:val="-13"/>
        </w:rPr>
        <w:t xml:space="preserve"> </w:t>
      </w:r>
      <w:r>
        <w:rPr>
          <w:color w:val="231F20"/>
          <w:spacing w:val="-2"/>
        </w:rPr>
        <w:t>formally</w:t>
      </w:r>
      <w:r>
        <w:rPr>
          <w:color w:val="231F20"/>
          <w:spacing w:val="-13"/>
        </w:rPr>
        <w:t xml:space="preserve"> </w:t>
      </w:r>
      <w:r>
        <w:rPr>
          <w:color w:val="231F20"/>
          <w:spacing w:val="-2"/>
        </w:rPr>
        <w:t>review</w:t>
      </w:r>
      <w:r>
        <w:rPr>
          <w:color w:val="231F20"/>
          <w:spacing w:val="-13"/>
        </w:rPr>
        <w:t xml:space="preserve"> </w:t>
      </w:r>
      <w:r>
        <w:rPr>
          <w:color w:val="231F20"/>
          <w:spacing w:val="-2"/>
        </w:rPr>
        <w:t>its</w:t>
      </w:r>
      <w:r>
        <w:rPr>
          <w:color w:val="231F20"/>
          <w:spacing w:val="-13"/>
        </w:rPr>
        <w:t xml:space="preserve"> </w:t>
      </w:r>
      <w:r>
        <w:rPr>
          <w:color w:val="231F20"/>
          <w:spacing w:val="-2"/>
        </w:rPr>
        <w:t>assessment</w:t>
      </w:r>
      <w:r>
        <w:rPr>
          <w:color w:val="231F20"/>
          <w:spacing w:val="-13"/>
        </w:rPr>
        <w:t xml:space="preserve"> </w:t>
      </w:r>
      <w:r>
        <w:rPr>
          <w:color w:val="231F20"/>
          <w:spacing w:val="-2"/>
        </w:rPr>
        <w:t>plan</w:t>
      </w:r>
      <w:r>
        <w:rPr>
          <w:color w:val="231F20"/>
          <w:spacing w:val="-13"/>
        </w:rPr>
        <w:t xml:space="preserve"> </w:t>
      </w:r>
      <w:r>
        <w:rPr>
          <w:color w:val="231F20"/>
          <w:spacing w:val="-2"/>
        </w:rPr>
        <w:t>and</w:t>
      </w:r>
      <w:r>
        <w:rPr>
          <w:color w:val="231F20"/>
          <w:spacing w:val="-13"/>
        </w:rPr>
        <w:t xml:space="preserve"> </w:t>
      </w:r>
      <w:r>
        <w:rPr>
          <w:color w:val="231F20"/>
          <w:spacing w:val="-2"/>
        </w:rPr>
        <w:t>outcomes</w:t>
      </w:r>
      <w:r>
        <w:rPr>
          <w:color w:val="231F20"/>
          <w:spacing w:val="-13"/>
        </w:rPr>
        <w:t xml:space="preserve"> </w:t>
      </w:r>
      <w:r>
        <w:rPr>
          <w:color w:val="231F20"/>
          <w:spacing w:val="-2"/>
        </w:rPr>
        <w:t xml:space="preserve">related </w:t>
      </w:r>
      <w:r>
        <w:rPr>
          <w:color w:val="231F20"/>
        </w:rPr>
        <w:t>to</w:t>
      </w:r>
      <w:r>
        <w:rPr>
          <w:color w:val="231F20"/>
          <w:spacing w:val="-16"/>
        </w:rPr>
        <w:t xml:space="preserve"> </w:t>
      </w:r>
      <w:r>
        <w:rPr>
          <w:color w:val="231F20"/>
        </w:rPr>
        <w:t>student</w:t>
      </w:r>
      <w:r>
        <w:rPr>
          <w:color w:val="231F20"/>
          <w:spacing w:val="-16"/>
        </w:rPr>
        <w:t xml:space="preserve"> </w:t>
      </w:r>
      <w:r>
        <w:rPr>
          <w:color w:val="231F20"/>
        </w:rPr>
        <w:t>achievement</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nine</w:t>
      </w:r>
      <w:r>
        <w:rPr>
          <w:color w:val="231F20"/>
          <w:spacing w:val="-16"/>
        </w:rPr>
        <w:t xml:space="preserve"> </w:t>
      </w:r>
      <w:r>
        <w:rPr>
          <w:color w:val="231F20"/>
        </w:rPr>
        <w:t>social</w:t>
      </w:r>
      <w:r>
        <w:rPr>
          <w:color w:val="231F20"/>
          <w:spacing w:val="-16"/>
        </w:rPr>
        <w:t xml:space="preserve"> </w:t>
      </w:r>
      <w:r>
        <w:rPr>
          <w:color w:val="231F20"/>
        </w:rPr>
        <w:t>work</w:t>
      </w:r>
      <w:r>
        <w:rPr>
          <w:color w:val="231F20"/>
          <w:spacing w:val="-16"/>
        </w:rPr>
        <w:t xml:space="preserve"> </w:t>
      </w:r>
      <w:r>
        <w:rPr>
          <w:color w:val="231F20"/>
        </w:rPr>
        <w:t>competencies</w:t>
      </w:r>
      <w:r>
        <w:rPr>
          <w:color w:val="231F20"/>
          <w:spacing w:val="-16"/>
        </w:rPr>
        <w:t xml:space="preserve"> </w:t>
      </w:r>
      <w:r>
        <w:rPr>
          <w:color w:val="231F20"/>
        </w:rPr>
        <w:t>(and</w:t>
      </w:r>
      <w:r>
        <w:rPr>
          <w:color w:val="231F20"/>
          <w:spacing w:val="-16"/>
        </w:rPr>
        <w:t xml:space="preserve"> </w:t>
      </w:r>
      <w:r>
        <w:rPr>
          <w:color w:val="231F20"/>
        </w:rPr>
        <w:t>any</w:t>
      </w:r>
      <w:r>
        <w:rPr>
          <w:color w:val="231F20"/>
          <w:spacing w:val="-16"/>
        </w:rPr>
        <w:t xml:space="preserve"> </w:t>
      </w:r>
      <w:r>
        <w:rPr>
          <w:color w:val="231F20"/>
        </w:rPr>
        <w:t xml:space="preserve">additional </w:t>
      </w:r>
      <w:r>
        <w:rPr>
          <w:color w:val="231F20"/>
          <w:spacing w:val="-2"/>
        </w:rPr>
        <w:t>competencies</w:t>
      </w:r>
      <w:r>
        <w:rPr>
          <w:color w:val="231F20"/>
          <w:spacing w:val="-19"/>
        </w:rPr>
        <w:t xml:space="preserve"> </w:t>
      </w:r>
      <w:r>
        <w:rPr>
          <w:color w:val="231F20"/>
          <w:spacing w:val="-2"/>
        </w:rPr>
        <w:t>added</w:t>
      </w:r>
      <w:r>
        <w:rPr>
          <w:color w:val="231F20"/>
          <w:spacing w:val="-17"/>
        </w:rPr>
        <w:t xml:space="preserve"> </w:t>
      </w:r>
      <w:r>
        <w:rPr>
          <w:color w:val="231F20"/>
          <w:spacing w:val="-2"/>
        </w:rPr>
        <w:t>by</w:t>
      </w:r>
      <w:r>
        <w:rPr>
          <w:color w:val="231F20"/>
          <w:spacing w:val="-17"/>
        </w:rPr>
        <w:t xml:space="preserve"> </w:t>
      </w: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The</w:t>
      </w:r>
      <w:r>
        <w:rPr>
          <w:color w:val="231F20"/>
          <w:spacing w:val="-17"/>
        </w:rPr>
        <w:t xml:space="preserve"> </w:t>
      </w:r>
      <w:r>
        <w:rPr>
          <w:color w:val="231F20"/>
          <w:spacing w:val="-2"/>
        </w:rPr>
        <w:t>program</w:t>
      </w:r>
      <w:r>
        <w:rPr>
          <w:color w:val="231F20"/>
          <w:spacing w:val="-17"/>
        </w:rPr>
        <w:t xml:space="preserve"> </w:t>
      </w:r>
      <w:r>
        <w:rPr>
          <w:color w:val="231F20"/>
          <w:spacing w:val="-2"/>
        </w:rPr>
        <w:t>makes</w:t>
      </w:r>
      <w:r>
        <w:rPr>
          <w:color w:val="231F20"/>
          <w:spacing w:val="-17"/>
        </w:rPr>
        <w:t xml:space="preserve"> </w:t>
      </w:r>
      <w:r>
        <w:rPr>
          <w:color w:val="231F20"/>
          <w:spacing w:val="-2"/>
        </w:rPr>
        <w:t>specific</w:t>
      </w:r>
      <w:r>
        <w:rPr>
          <w:color w:val="231F20"/>
          <w:spacing w:val="-17"/>
        </w:rPr>
        <w:t xml:space="preserve"> </w:t>
      </w:r>
      <w:r>
        <w:rPr>
          <w:color w:val="231F20"/>
          <w:spacing w:val="-2"/>
        </w:rPr>
        <w:t>changes</w:t>
      </w:r>
      <w:r>
        <w:rPr>
          <w:color w:val="231F20"/>
          <w:spacing w:val="-17"/>
        </w:rPr>
        <w:t xml:space="preserve"> </w:t>
      </w:r>
      <w:r>
        <w:rPr>
          <w:color w:val="231F20"/>
          <w:spacing w:val="-2"/>
        </w:rPr>
        <w:t>to</w:t>
      </w:r>
      <w:r>
        <w:rPr>
          <w:color w:val="231F20"/>
          <w:spacing w:val="-17"/>
        </w:rPr>
        <w:t xml:space="preserve"> </w:t>
      </w:r>
      <w:r>
        <w:rPr>
          <w:color w:val="231F20"/>
          <w:spacing w:val="-2"/>
        </w:rPr>
        <w:t>its</w:t>
      </w:r>
      <w:r>
        <w:rPr>
          <w:color w:val="231F20"/>
          <w:spacing w:val="-17"/>
        </w:rPr>
        <w:t xml:space="preserve"> </w:t>
      </w:r>
      <w:r>
        <w:rPr>
          <w:color w:val="231F20"/>
          <w:spacing w:val="-2"/>
        </w:rPr>
        <w:t xml:space="preserve">explicit </w:t>
      </w:r>
      <w:r>
        <w:rPr>
          <w:color w:val="231F20"/>
        </w:rPr>
        <w:t>curriculum</w:t>
      </w:r>
      <w:r>
        <w:rPr>
          <w:color w:val="231F20"/>
          <w:spacing w:val="-15"/>
        </w:rPr>
        <w:t xml:space="preserve"> </w:t>
      </w:r>
      <w:r>
        <w:rPr>
          <w:color w:val="231F20"/>
        </w:rPr>
        <w:t>based</w:t>
      </w:r>
      <w:r>
        <w:rPr>
          <w:color w:val="231F20"/>
          <w:spacing w:val="-15"/>
        </w:rPr>
        <w:t xml:space="preserve"> </w:t>
      </w:r>
      <w:r>
        <w:rPr>
          <w:color w:val="231F20"/>
        </w:rPr>
        <w:t>on</w:t>
      </w:r>
      <w:r>
        <w:rPr>
          <w:color w:val="231F20"/>
          <w:spacing w:val="-15"/>
        </w:rPr>
        <w:t xml:space="preserve"> </w:t>
      </w:r>
      <w:r>
        <w:rPr>
          <w:color w:val="231F20"/>
        </w:rPr>
        <w:t>its</w:t>
      </w:r>
      <w:r>
        <w:rPr>
          <w:color w:val="231F20"/>
          <w:spacing w:val="-15"/>
        </w:rPr>
        <w:t xml:space="preserve"> </w:t>
      </w:r>
      <w:r>
        <w:rPr>
          <w:color w:val="231F20"/>
        </w:rPr>
        <w:t>outcomes,</w:t>
      </w:r>
      <w:r>
        <w:rPr>
          <w:color w:val="231F20"/>
          <w:spacing w:val="-15"/>
        </w:rPr>
        <w:t xml:space="preserve"> </w:t>
      </w:r>
      <w:r>
        <w:rPr>
          <w:color w:val="231F20"/>
        </w:rPr>
        <w:t>with</w:t>
      </w:r>
      <w:r>
        <w:rPr>
          <w:color w:val="231F20"/>
          <w:spacing w:val="-15"/>
        </w:rPr>
        <w:t xml:space="preserve"> </w:t>
      </w:r>
      <w:r>
        <w:rPr>
          <w:color w:val="231F20"/>
        </w:rPr>
        <w:t>clear</w:t>
      </w:r>
      <w:r>
        <w:rPr>
          <w:color w:val="231F20"/>
          <w:spacing w:val="-15"/>
        </w:rPr>
        <w:t xml:space="preserve"> </w:t>
      </w:r>
      <w:r>
        <w:rPr>
          <w:color w:val="231F20"/>
        </w:rPr>
        <w:t>links</w:t>
      </w:r>
      <w:r>
        <w:rPr>
          <w:color w:val="231F20"/>
          <w:spacing w:val="-15"/>
        </w:rPr>
        <w:t xml:space="preserve"> </w:t>
      </w:r>
      <w:r>
        <w:rPr>
          <w:color w:val="231F20"/>
        </w:rPr>
        <w:t>to</w:t>
      </w:r>
      <w:r>
        <w:rPr>
          <w:color w:val="231F20"/>
          <w:spacing w:val="-15"/>
        </w:rPr>
        <w:t xml:space="preserve"> </w:t>
      </w:r>
      <w:r>
        <w:rPr>
          <w:color w:val="231F20"/>
        </w:rPr>
        <w:t>data.</w:t>
      </w:r>
    </w:p>
    <w:p w14:paraId="7A16AC3B" w14:textId="77777777" w:rsidR="00540092" w:rsidRDefault="00540092" w:rsidP="00EF2A06">
      <w:pPr>
        <w:pStyle w:val="ListParagraph"/>
        <w:numPr>
          <w:ilvl w:val="0"/>
          <w:numId w:val="15"/>
        </w:numPr>
        <w:tabs>
          <w:tab w:val="left" w:pos="2640"/>
        </w:tabs>
        <w:kinsoku w:val="0"/>
        <w:overflowPunct w:val="0"/>
        <w:spacing w:before="129" w:line="297" w:lineRule="auto"/>
        <w:ind w:right="1760"/>
        <w:rPr>
          <w:rFonts w:ascii="Lucida Sans" w:hAnsi="Lucida Sans" w:cs="Lucida Sans"/>
          <w:i/>
          <w:iCs/>
          <w:color w:val="231F20"/>
          <w:w w:val="90"/>
          <w:sz w:val="22"/>
          <w:szCs w:val="22"/>
        </w:rPr>
      </w:pPr>
      <w:r>
        <w:rPr>
          <w:rFonts w:ascii="Lucida Sans" w:hAnsi="Lucida Sans" w:cs="Lucida Sans"/>
          <w:i/>
          <w:iCs/>
          <w:color w:val="231F20"/>
          <w:w w:val="85"/>
          <w:sz w:val="22"/>
          <w:szCs w:val="22"/>
        </w:rPr>
        <w:t>The program describes the process used to formally review its assessment plan and outcomes related to student achievement of the nine social work competencies (and</w:t>
      </w:r>
      <w:r>
        <w:rPr>
          <w:rFonts w:ascii="Lucida Sans" w:hAnsi="Lucida Sans" w:cs="Lucida Sans"/>
          <w:i/>
          <w:iCs/>
          <w:color w:val="231F20"/>
          <w:spacing w:val="40"/>
          <w:sz w:val="22"/>
          <w:szCs w:val="22"/>
        </w:rPr>
        <w:t xml:space="preserve"> </w:t>
      </w:r>
      <w:r>
        <w:rPr>
          <w:rFonts w:ascii="Lucida Sans" w:hAnsi="Lucida Sans" w:cs="Lucida Sans"/>
          <w:i/>
          <w:iCs/>
          <w:color w:val="231F20"/>
          <w:w w:val="90"/>
          <w:sz w:val="22"/>
          <w:szCs w:val="22"/>
        </w:rPr>
        <w:t>any additional competencies added by the program).</w:t>
      </w:r>
    </w:p>
    <w:p w14:paraId="52DA4240" w14:textId="77777777" w:rsidR="00540092" w:rsidRDefault="00540092" w:rsidP="00EF2A06">
      <w:pPr>
        <w:pStyle w:val="ListParagraph"/>
        <w:numPr>
          <w:ilvl w:val="0"/>
          <w:numId w:val="15"/>
        </w:numPr>
        <w:tabs>
          <w:tab w:val="left" w:pos="2640"/>
        </w:tabs>
        <w:kinsoku w:val="0"/>
        <w:overflowPunct w:val="0"/>
        <w:spacing w:before="116" w:line="297" w:lineRule="auto"/>
        <w:ind w:right="1682"/>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specific changes made to its explicit curriculum based on its most recent assessment outcomes, presented in Accreditation Standard 5.0.1(b), with </w:t>
      </w:r>
      <w:r>
        <w:rPr>
          <w:rFonts w:ascii="Lucida Sans" w:hAnsi="Lucida Sans" w:cs="Lucida Sans"/>
          <w:i/>
          <w:iCs/>
          <w:color w:val="231F20"/>
          <w:w w:val="90"/>
          <w:sz w:val="22"/>
          <w:szCs w:val="22"/>
        </w:rPr>
        <w:t>clear links to the data.</w:t>
      </w:r>
    </w:p>
    <w:p w14:paraId="1A2C83F8" w14:textId="77777777" w:rsidR="00540092" w:rsidRDefault="00540092" w:rsidP="00EF2A06">
      <w:pPr>
        <w:pStyle w:val="ListParagraph"/>
        <w:numPr>
          <w:ilvl w:val="0"/>
          <w:numId w:val="15"/>
        </w:numPr>
        <w:tabs>
          <w:tab w:val="left" w:pos="2639"/>
        </w:tabs>
        <w:kinsoku w:val="0"/>
        <w:overflowPunct w:val="0"/>
        <w:spacing w:before="117"/>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38CF7818" w14:textId="77777777" w:rsidR="00540092" w:rsidRDefault="00540092">
      <w:pPr>
        <w:pStyle w:val="BodyText"/>
        <w:kinsoku w:val="0"/>
        <w:overflowPunct w:val="0"/>
        <w:spacing w:before="6"/>
        <w:rPr>
          <w:rFonts w:ascii="Lucida Sans" w:hAnsi="Lucida Sans" w:cs="Lucida Sans"/>
          <w:i/>
          <w:iCs/>
          <w:sz w:val="21"/>
          <w:szCs w:val="21"/>
        </w:rPr>
      </w:pPr>
    </w:p>
    <w:p w14:paraId="0A3EF0A3" w14:textId="77777777" w:rsidR="00540092" w:rsidRDefault="00540092">
      <w:pPr>
        <w:pStyle w:val="BodyText"/>
        <w:tabs>
          <w:tab w:val="left" w:pos="2399"/>
        </w:tabs>
        <w:kinsoku w:val="0"/>
        <w:overflowPunct w:val="0"/>
        <w:spacing w:line="276" w:lineRule="auto"/>
        <w:ind w:left="2400" w:right="1654" w:hanging="961"/>
        <w:rPr>
          <w:color w:val="231F20"/>
          <w:spacing w:val="-2"/>
        </w:rPr>
      </w:pPr>
      <w:r>
        <w:rPr>
          <w:rFonts w:ascii="Calibri" w:hAnsi="Calibri" w:cs="Calibri"/>
          <w:b/>
          <w:bCs/>
          <w:color w:val="3D8B94"/>
          <w:spacing w:val="-2"/>
        </w:rPr>
        <w:t>5.0.1(d)</w:t>
      </w:r>
      <w:r>
        <w:rPr>
          <w:rFonts w:ascii="Calibri" w:hAnsi="Calibri" w:cs="Calibri"/>
          <w:b/>
          <w:bCs/>
          <w:color w:val="3D8B94"/>
        </w:rPr>
        <w:tab/>
      </w: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posts</w:t>
      </w:r>
      <w:r>
        <w:rPr>
          <w:color w:val="231F20"/>
          <w:spacing w:val="-9"/>
        </w:rPr>
        <w:t xml:space="preserve"> </w:t>
      </w:r>
      <w:r>
        <w:rPr>
          <w:color w:val="231F20"/>
          <w:spacing w:val="-4"/>
        </w:rPr>
        <w:t>its</w:t>
      </w:r>
      <w:r>
        <w:rPr>
          <w:color w:val="231F20"/>
          <w:spacing w:val="-9"/>
        </w:rPr>
        <w:t xml:space="preserve"> </w:t>
      </w:r>
      <w:r>
        <w:rPr>
          <w:color w:val="231F20"/>
          <w:spacing w:val="-4"/>
        </w:rPr>
        <w:t>assessment</w:t>
      </w:r>
      <w:r>
        <w:rPr>
          <w:color w:val="231F20"/>
          <w:spacing w:val="-9"/>
        </w:rPr>
        <w:t xml:space="preserve"> </w:t>
      </w:r>
      <w:r>
        <w:rPr>
          <w:color w:val="231F20"/>
          <w:spacing w:val="-4"/>
        </w:rPr>
        <w:t>plan</w:t>
      </w:r>
      <w:r>
        <w:rPr>
          <w:color w:val="231F20"/>
          <w:spacing w:val="-9"/>
        </w:rPr>
        <w:t xml:space="preserve"> </w:t>
      </w:r>
      <w:r>
        <w:rPr>
          <w:color w:val="231F20"/>
          <w:spacing w:val="-4"/>
        </w:rPr>
        <w:t>and</w:t>
      </w:r>
      <w:r>
        <w:rPr>
          <w:color w:val="231F20"/>
          <w:spacing w:val="-9"/>
        </w:rPr>
        <w:t xml:space="preserve"> </w:t>
      </w:r>
      <w:r>
        <w:rPr>
          <w:color w:val="231F20"/>
          <w:spacing w:val="-4"/>
        </w:rPr>
        <w:t>summary</w:t>
      </w:r>
      <w:r>
        <w:rPr>
          <w:color w:val="231F20"/>
          <w:spacing w:val="-9"/>
        </w:rPr>
        <w:t xml:space="preserve"> </w:t>
      </w:r>
      <w:r>
        <w:rPr>
          <w:color w:val="231F20"/>
          <w:spacing w:val="-4"/>
        </w:rPr>
        <w:t>outcomes</w:t>
      </w:r>
      <w:r>
        <w:rPr>
          <w:color w:val="231F20"/>
          <w:spacing w:val="-9"/>
        </w:rPr>
        <w:t xml:space="preserve"> </w:t>
      </w:r>
      <w:r>
        <w:rPr>
          <w:color w:val="231F20"/>
          <w:spacing w:val="-4"/>
        </w:rPr>
        <w:t>publicly</w:t>
      </w:r>
      <w:r>
        <w:rPr>
          <w:color w:val="231F20"/>
          <w:spacing w:val="-9"/>
        </w:rPr>
        <w:t xml:space="preserve"> </w:t>
      </w:r>
      <w:r>
        <w:rPr>
          <w:color w:val="231F20"/>
          <w:spacing w:val="-4"/>
        </w:rPr>
        <w:t>on</w:t>
      </w:r>
      <w:r>
        <w:rPr>
          <w:color w:val="231F20"/>
          <w:spacing w:val="-9"/>
        </w:rPr>
        <w:t xml:space="preserve"> </w:t>
      </w:r>
      <w:r>
        <w:rPr>
          <w:color w:val="231F20"/>
          <w:spacing w:val="-4"/>
        </w:rPr>
        <w:t>its</w:t>
      </w:r>
      <w:r>
        <w:rPr>
          <w:color w:val="231F20"/>
          <w:spacing w:val="-9"/>
        </w:rPr>
        <w:t xml:space="preserve"> </w:t>
      </w:r>
      <w:r>
        <w:rPr>
          <w:color w:val="231F20"/>
          <w:spacing w:val="-4"/>
        </w:rPr>
        <w:t xml:space="preserve">webpage </w:t>
      </w:r>
      <w:r>
        <w:rPr>
          <w:color w:val="231F20"/>
          <w:spacing w:val="-2"/>
        </w:rPr>
        <w:t>using</w:t>
      </w:r>
      <w:r>
        <w:rPr>
          <w:color w:val="231F20"/>
          <w:spacing w:val="-13"/>
        </w:rPr>
        <w:t xml:space="preserve"> </w:t>
      </w:r>
      <w:r>
        <w:rPr>
          <w:color w:val="231F20"/>
          <w:spacing w:val="-2"/>
        </w:rPr>
        <w:t>Form</w:t>
      </w:r>
      <w:r>
        <w:rPr>
          <w:color w:val="231F20"/>
          <w:spacing w:val="-13"/>
        </w:rPr>
        <w:t xml:space="preserve"> </w:t>
      </w:r>
      <w:r>
        <w:rPr>
          <w:color w:val="231F20"/>
          <w:spacing w:val="-2"/>
        </w:rPr>
        <w:t>AS</w:t>
      </w:r>
      <w:r>
        <w:rPr>
          <w:color w:val="231F20"/>
          <w:spacing w:val="-13"/>
        </w:rPr>
        <w:t xml:space="preserve"> </w:t>
      </w:r>
      <w:r>
        <w:rPr>
          <w:color w:val="231F20"/>
          <w:spacing w:val="-2"/>
        </w:rPr>
        <w:t>5.01(d).</w:t>
      </w:r>
      <w:r>
        <w:rPr>
          <w:color w:val="231F20"/>
          <w:spacing w:val="-13"/>
        </w:rPr>
        <w:t xml:space="preserve"> </w:t>
      </w:r>
      <w:r>
        <w:rPr>
          <w:color w:val="231F20"/>
          <w:spacing w:val="-2"/>
        </w:rPr>
        <w:t>The</w:t>
      </w:r>
      <w:r>
        <w:rPr>
          <w:color w:val="231F20"/>
          <w:spacing w:val="-13"/>
        </w:rPr>
        <w:t xml:space="preserve"> </w:t>
      </w:r>
      <w:r>
        <w:rPr>
          <w:color w:val="231F20"/>
          <w:spacing w:val="-2"/>
        </w:rPr>
        <w:t>findings</w:t>
      </w:r>
      <w:r>
        <w:rPr>
          <w:color w:val="231F20"/>
          <w:spacing w:val="-13"/>
        </w:rPr>
        <w:t xml:space="preserve"> </w:t>
      </w:r>
      <w:r>
        <w:rPr>
          <w:color w:val="231F20"/>
          <w:spacing w:val="-2"/>
        </w:rPr>
        <w:t>are</w:t>
      </w:r>
      <w:r>
        <w:rPr>
          <w:color w:val="231F20"/>
          <w:spacing w:val="-13"/>
        </w:rPr>
        <w:t xml:space="preserve"> </w:t>
      </w:r>
      <w:r>
        <w:rPr>
          <w:color w:val="231F20"/>
          <w:spacing w:val="-2"/>
        </w:rPr>
        <w:t>updated</w:t>
      </w:r>
      <w:r>
        <w:rPr>
          <w:color w:val="231F20"/>
          <w:spacing w:val="-13"/>
        </w:rPr>
        <w:t xml:space="preserve"> </w:t>
      </w:r>
      <w:r>
        <w:rPr>
          <w:color w:val="231F20"/>
          <w:spacing w:val="-2"/>
        </w:rPr>
        <w:t>every</w:t>
      </w:r>
      <w:r>
        <w:rPr>
          <w:color w:val="231F20"/>
          <w:spacing w:val="-13"/>
        </w:rPr>
        <w:t xml:space="preserve"> </w:t>
      </w:r>
      <w:r>
        <w:rPr>
          <w:color w:val="231F20"/>
          <w:spacing w:val="-2"/>
        </w:rPr>
        <w:t>two</w:t>
      </w:r>
      <w:r>
        <w:rPr>
          <w:color w:val="231F20"/>
          <w:spacing w:val="-13"/>
        </w:rPr>
        <w:t xml:space="preserve"> </w:t>
      </w:r>
      <w:r>
        <w:rPr>
          <w:color w:val="231F20"/>
          <w:spacing w:val="-2"/>
        </w:rPr>
        <w:t>years,</w:t>
      </w:r>
      <w:r>
        <w:rPr>
          <w:color w:val="231F20"/>
          <w:spacing w:val="-13"/>
        </w:rPr>
        <w:t xml:space="preserve"> </w:t>
      </w:r>
      <w:r>
        <w:rPr>
          <w:color w:val="231F20"/>
          <w:spacing w:val="-2"/>
        </w:rPr>
        <w:t>at</w:t>
      </w:r>
      <w:r>
        <w:rPr>
          <w:color w:val="231F20"/>
          <w:spacing w:val="-13"/>
        </w:rPr>
        <w:t xml:space="preserve"> </w:t>
      </w:r>
      <w:r>
        <w:rPr>
          <w:color w:val="231F20"/>
          <w:spacing w:val="-2"/>
        </w:rPr>
        <w:t>minimum.</w:t>
      </w:r>
    </w:p>
    <w:p w14:paraId="2BA24E5F" w14:textId="77777777" w:rsidR="00540092" w:rsidRDefault="00540092" w:rsidP="00EF2A06">
      <w:pPr>
        <w:pStyle w:val="ListParagraph"/>
        <w:numPr>
          <w:ilvl w:val="0"/>
          <w:numId w:val="14"/>
        </w:numPr>
        <w:tabs>
          <w:tab w:val="left" w:pos="2640"/>
        </w:tabs>
        <w:kinsoku w:val="0"/>
        <w:overflowPunct w:val="0"/>
        <w:spacing w:before="143" w:line="297" w:lineRule="auto"/>
        <w:ind w:right="1669"/>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submits Form AS B5.01(d) or Form AS M5.01(d) to report its assessment </w:t>
      </w:r>
      <w:r>
        <w:rPr>
          <w:rFonts w:ascii="Lucida Sans" w:hAnsi="Lucida Sans" w:cs="Lucida Sans"/>
          <w:i/>
          <w:iCs/>
          <w:color w:val="231F20"/>
          <w:w w:val="90"/>
          <w:sz w:val="22"/>
          <w:szCs w:val="22"/>
        </w:rPr>
        <w:t>plan</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most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recent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assessment</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summary</w:t>
      </w:r>
      <w:r>
        <w:rPr>
          <w:rFonts w:ascii="Lucida Sans" w:hAnsi="Lucida Sans" w:cs="Lucida Sans"/>
          <w:i/>
          <w:iCs/>
          <w:color w:val="231F20"/>
          <w:spacing w:val="-6"/>
          <w:w w:val="90"/>
          <w:sz w:val="22"/>
          <w:szCs w:val="22"/>
        </w:rPr>
        <w:t xml:space="preserve"> </w:t>
      </w:r>
      <w:r>
        <w:rPr>
          <w:rFonts w:ascii="Lucida Sans" w:hAnsi="Lucida Sans" w:cs="Lucida Sans"/>
          <w:i/>
          <w:iCs/>
          <w:color w:val="231F20"/>
          <w:w w:val="90"/>
          <w:sz w:val="22"/>
          <w:szCs w:val="22"/>
        </w:rPr>
        <w:t>outcomes.</w:t>
      </w:r>
    </w:p>
    <w:p w14:paraId="0CA54BFC" w14:textId="77777777" w:rsidR="00540092" w:rsidRDefault="00540092" w:rsidP="00EF2A06">
      <w:pPr>
        <w:pStyle w:val="ListParagraph"/>
        <w:numPr>
          <w:ilvl w:val="0"/>
          <w:numId w:val="14"/>
        </w:numPr>
        <w:tabs>
          <w:tab w:val="left" w:pos="2640"/>
        </w:tabs>
        <w:kinsoku w:val="0"/>
        <w:overflowPunct w:val="0"/>
        <w:spacing w:before="117" w:line="297" w:lineRule="auto"/>
        <w:ind w:right="1848"/>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provides a hyperlink to the program’s webpage where the assessment </w:t>
      </w:r>
      <w:r>
        <w:rPr>
          <w:rFonts w:ascii="Lucida Sans" w:hAnsi="Lucida Sans" w:cs="Lucida Sans"/>
          <w:i/>
          <w:iCs/>
          <w:color w:val="231F20"/>
          <w:w w:val="90"/>
          <w:sz w:val="22"/>
          <w:szCs w:val="22"/>
        </w:rPr>
        <w:t>plan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summary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outcomes</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are</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publicly</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displayed.</w:t>
      </w:r>
    </w:p>
    <w:p w14:paraId="3C60C23D" w14:textId="77777777" w:rsidR="00540092" w:rsidRDefault="00540092" w:rsidP="00EF2A06">
      <w:pPr>
        <w:pStyle w:val="ListParagraph"/>
        <w:numPr>
          <w:ilvl w:val="0"/>
          <w:numId w:val="14"/>
        </w:numPr>
        <w:tabs>
          <w:tab w:val="left" w:pos="2639"/>
        </w:tabs>
        <w:kinsoku w:val="0"/>
        <w:overflowPunct w:val="0"/>
        <w:spacing w:before="118"/>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4"/>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aggregate.</w:t>
      </w:r>
    </w:p>
    <w:p w14:paraId="670860C5" w14:textId="77777777" w:rsidR="00540092" w:rsidRDefault="00540092">
      <w:pPr>
        <w:pStyle w:val="BodyText"/>
        <w:kinsoku w:val="0"/>
        <w:overflowPunct w:val="0"/>
        <w:spacing w:before="6"/>
        <w:rPr>
          <w:rFonts w:ascii="Lucida Sans" w:hAnsi="Lucida Sans" w:cs="Lucida Sans"/>
          <w:i/>
          <w:iCs/>
          <w:sz w:val="21"/>
          <w:szCs w:val="21"/>
        </w:rPr>
      </w:pPr>
    </w:p>
    <w:p w14:paraId="477551C3" w14:textId="77777777" w:rsidR="00540092" w:rsidRDefault="00540092">
      <w:pPr>
        <w:pStyle w:val="BodyText"/>
        <w:tabs>
          <w:tab w:val="left" w:pos="2399"/>
        </w:tabs>
        <w:kinsoku w:val="0"/>
        <w:overflowPunct w:val="0"/>
        <w:spacing w:line="276" w:lineRule="auto"/>
        <w:ind w:left="2400" w:right="1697" w:hanging="961"/>
        <w:rPr>
          <w:color w:val="231F20"/>
        </w:rPr>
      </w:pPr>
      <w:r>
        <w:rPr>
          <w:rFonts w:ascii="Calibri" w:hAnsi="Calibri" w:cs="Calibri"/>
          <w:b/>
          <w:bCs/>
          <w:color w:val="3D8B94"/>
          <w:spacing w:val="-2"/>
        </w:rPr>
        <w:t>5.0.2(a)</w:t>
      </w:r>
      <w:r>
        <w:rPr>
          <w:rFonts w:ascii="Calibri" w:hAnsi="Calibri" w:cs="Calibri"/>
          <w:b/>
          <w:bCs/>
          <w:color w:val="3D8B94"/>
        </w:rPr>
        <w:tab/>
      </w:r>
      <w:r>
        <w:rPr>
          <w:color w:val="231F20"/>
          <w:spacing w:val="-4"/>
        </w:rPr>
        <w:t>The</w:t>
      </w:r>
      <w:r>
        <w:rPr>
          <w:color w:val="231F20"/>
          <w:spacing w:val="-15"/>
        </w:rPr>
        <w:t xml:space="preserve"> </w:t>
      </w:r>
      <w:r>
        <w:rPr>
          <w:color w:val="231F20"/>
          <w:spacing w:val="-4"/>
        </w:rPr>
        <w:t>program</w:t>
      </w:r>
      <w:r>
        <w:rPr>
          <w:color w:val="231F20"/>
          <w:spacing w:val="-15"/>
        </w:rPr>
        <w:t xml:space="preserve"> </w:t>
      </w:r>
      <w:r>
        <w:rPr>
          <w:color w:val="231F20"/>
          <w:spacing w:val="-4"/>
        </w:rPr>
        <w:t>has</w:t>
      </w:r>
      <w:r>
        <w:rPr>
          <w:color w:val="231F20"/>
          <w:spacing w:val="-15"/>
        </w:rPr>
        <w:t xml:space="preserve"> </w:t>
      </w:r>
      <w:r>
        <w:rPr>
          <w:color w:val="231F20"/>
          <w:spacing w:val="-4"/>
        </w:rPr>
        <w:t>a</w:t>
      </w:r>
      <w:r>
        <w:rPr>
          <w:color w:val="231F20"/>
          <w:spacing w:val="-15"/>
        </w:rPr>
        <w:t xml:space="preserve"> </w:t>
      </w:r>
      <w:r>
        <w:rPr>
          <w:color w:val="231F20"/>
          <w:spacing w:val="-4"/>
        </w:rPr>
        <w:t>systematic</w:t>
      </w:r>
      <w:r>
        <w:rPr>
          <w:color w:val="231F20"/>
          <w:spacing w:val="-15"/>
        </w:rPr>
        <w:t xml:space="preserve"> </w:t>
      </w:r>
      <w:r>
        <w:rPr>
          <w:color w:val="231F20"/>
          <w:spacing w:val="-4"/>
        </w:rPr>
        <w:t>plan</w:t>
      </w:r>
      <w:r>
        <w:rPr>
          <w:color w:val="231F20"/>
          <w:spacing w:val="-15"/>
        </w:rPr>
        <w:t xml:space="preserve"> </w:t>
      </w:r>
      <w:r>
        <w:rPr>
          <w:color w:val="231F20"/>
          <w:spacing w:val="-4"/>
        </w:rPr>
        <w:t>to</w:t>
      </w:r>
      <w:r>
        <w:rPr>
          <w:color w:val="231F20"/>
          <w:spacing w:val="-15"/>
        </w:rPr>
        <w:t xml:space="preserve"> </w:t>
      </w:r>
      <w:r>
        <w:rPr>
          <w:color w:val="231F20"/>
          <w:spacing w:val="-4"/>
        </w:rPr>
        <w:t>assess</w:t>
      </w:r>
      <w:r>
        <w:rPr>
          <w:color w:val="231F20"/>
          <w:spacing w:val="-15"/>
        </w:rPr>
        <w:t xml:space="preserve"> </w:t>
      </w:r>
      <w:r>
        <w:rPr>
          <w:color w:val="231F20"/>
          <w:spacing w:val="-4"/>
        </w:rPr>
        <w:t>anti-racism,</w:t>
      </w:r>
      <w:r>
        <w:rPr>
          <w:color w:val="231F20"/>
          <w:spacing w:val="-15"/>
        </w:rPr>
        <w:t xml:space="preserve"> </w:t>
      </w:r>
      <w:r>
        <w:rPr>
          <w:color w:val="231F20"/>
          <w:spacing w:val="-4"/>
        </w:rPr>
        <w:t>diversity,</w:t>
      </w:r>
      <w:r>
        <w:rPr>
          <w:color w:val="231F20"/>
          <w:spacing w:val="-15"/>
        </w:rPr>
        <w:t xml:space="preserve"> </w:t>
      </w:r>
      <w:r>
        <w:rPr>
          <w:color w:val="231F20"/>
          <w:spacing w:val="-4"/>
        </w:rPr>
        <w:t>equity,</w:t>
      </w:r>
      <w:r>
        <w:rPr>
          <w:color w:val="231F20"/>
          <w:spacing w:val="-15"/>
        </w:rPr>
        <w:t xml:space="preserve"> </w:t>
      </w:r>
      <w:r>
        <w:rPr>
          <w:color w:val="231F20"/>
          <w:spacing w:val="-4"/>
        </w:rPr>
        <w:t>and</w:t>
      </w:r>
      <w:r>
        <w:rPr>
          <w:color w:val="231F20"/>
          <w:spacing w:val="-15"/>
        </w:rPr>
        <w:t xml:space="preserve"> </w:t>
      </w:r>
      <w:r>
        <w:rPr>
          <w:color w:val="231F20"/>
          <w:spacing w:val="-4"/>
        </w:rPr>
        <w:t xml:space="preserve">inclusion </w:t>
      </w:r>
      <w:r>
        <w:rPr>
          <w:color w:val="231F20"/>
        </w:rPr>
        <w:t>(ADEI)</w:t>
      </w:r>
      <w:r>
        <w:rPr>
          <w:color w:val="231F20"/>
          <w:spacing w:val="-5"/>
        </w:rPr>
        <w:t xml:space="preserve"> </w:t>
      </w:r>
      <w:r w:rsidR="00847700">
        <w:rPr>
          <w:color w:val="231F20"/>
        </w:rPr>
        <w:t>efforts</w:t>
      </w:r>
      <w:r>
        <w:rPr>
          <w:color w:val="231F20"/>
          <w:spacing w:val="-5"/>
        </w:rPr>
        <w:t xml:space="preserve"> </w:t>
      </w:r>
      <w:r>
        <w:rPr>
          <w:color w:val="231F20"/>
        </w:rPr>
        <w:t>within</w:t>
      </w:r>
      <w:r>
        <w:rPr>
          <w:color w:val="231F20"/>
          <w:spacing w:val="-5"/>
        </w:rPr>
        <w:t xml:space="preserve"> </w:t>
      </w:r>
      <w:r>
        <w:rPr>
          <w:color w:val="231F20"/>
        </w:rPr>
        <w:t>the</w:t>
      </w:r>
      <w:r>
        <w:rPr>
          <w:color w:val="231F20"/>
          <w:spacing w:val="-5"/>
        </w:rPr>
        <w:t xml:space="preserve"> </w:t>
      </w:r>
      <w:r>
        <w:rPr>
          <w:color w:val="231F20"/>
        </w:rPr>
        <w:t>program’s</w:t>
      </w:r>
      <w:r>
        <w:rPr>
          <w:color w:val="231F20"/>
          <w:spacing w:val="-5"/>
        </w:rPr>
        <w:t xml:space="preserve"> </w:t>
      </w:r>
      <w:r>
        <w:rPr>
          <w:color w:val="231F20"/>
        </w:rPr>
        <w:t>implicit</w:t>
      </w:r>
      <w:r>
        <w:rPr>
          <w:color w:val="231F20"/>
          <w:spacing w:val="-5"/>
        </w:rPr>
        <w:t xml:space="preserve"> </w:t>
      </w:r>
      <w:r>
        <w:rPr>
          <w:color w:val="231F20"/>
        </w:rPr>
        <w:t>curriculum.</w:t>
      </w:r>
    </w:p>
    <w:p w14:paraId="7ACE8AC4" w14:textId="77777777" w:rsidR="00540092" w:rsidRDefault="00540092" w:rsidP="00EF2A06">
      <w:pPr>
        <w:pStyle w:val="ListParagraph"/>
        <w:numPr>
          <w:ilvl w:val="0"/>
          <w:numId w:val="13"/>
        </w:numPr>
        <w:tabs>
          <w:tab w:val="left" w:pos="2640"/>
        </w:tabs>
        <w:kinsoku w:val="0"/>
        <w:overflowPunct w:val="0"/>
        <w:spacing w:before="143" w:line="292" w:lineRule="auto"/>
        <w:ind w:right="1616"/>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identifies at least one of its ADEI </w:t>
      </w:r>
      <w:r w:rsidR="0056735A">
        <w:rPr>
          <w:rFonts w:ascii="Lucida Sans" w:hAnsi="Lucida Sans" w:cs="Lucida Sans"/>
          <w:i/>
          <w:iCs/>
          <w:color w:val="231F20"/>
          <w:w w:val="85"/>
          <w:sz w:val="22"/>
          <w:szCs w:val="22"/>
        </w:rPr>
        <w:t>efforts related</w:t>
      </w:r>
      <w:r>
        <w:rPr>
          <w:rFonts w:ascii="Lucida Sans" w:hAnsi="Lucida Sans" w:cs="Lucida Sans"/>
          <w:i/>
          <w:iCs/>
          <w:color w:val="231F20"/>
          <w:w w:val="85"/>
          <w:sz w:val="22"/>
          <w:szCs w:val="22"/>
        </w:rPr>
        <w:t xml:space="preserve"> to the implicit curriculum </w:t>
      </w:r>
      <w:r>
        <w:rPr>
          <w:rFonts w:ascii="Lucida Sans" w:hAnsi="Lucida Sans" w:cs="Lucida Sans"/>
          <w:i/>
          <w:iCs/>
          <w:color w:val="231F20"/>
          <w:w w:val="90"/>
          <w:sz w:val="22"/>
          <w:szCs w:val="22"/>
        </w:rPr>
        <w:t>as</w:t>
      </w:r>
      <w:r>
        <w:rPr>
          <w:rFonts w:ascii="Lucida Sans" w:hAnsi="Lucida Sans" w:cs="Lucida Sans"/>
          <w:i/>
          <w:iCs/>
          <w:color w:val="231F20"/>
          <w:spacing w:val="-12"/>
          <w:w w:val="90"/>
          <w:sz w:val="22"/>
          <w:szCs w:val="22"/>
        </w:rPr>
        <w:t xml:space="preserve"> </w:t>
      </w:r>
      <w:r>
        <w:rPr>
          <w:rFonts w:ascii="Lucida Sans" w:hAnsi="Lucida Sans" w:cs="Lucida Sans"/>
          <w:i/>
          <w:iCs/>
          <w:color w:val="231F20"/>
          <w:w w:val="90"/>
          <w:sz w:val="22"/>
          <w:szCs w:val="22"/>
        </w:rPr>
        <w:t>reported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Accreditation</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Standard</w:t>
      </w:r>
      <w:r>
        <w:rPr>
          <w:rFonts w:ascii="Lucida Sans" w:hAnsi="Lucida Sans" w:cs="Lucida Sans"/>
          <w:i/>
          <w:iCs/>
          <w:color w:val="231F20"/>
          <w:spacing w:val="-11"/>
          <w:w w:val="90"/>
          <w:sz w:val="22"/>
          <w:szCs w:val="22"/>
        </w:rPr>
        <w:t xml:space="preserve"> </w:t>
      </w:r>
      <w:r>
        <w:rPr>
          <w:rFonts w:ascii="Lucida Sans" w:hAnsi="Lucida Sans" w:cs="Lucida Sans"/>
          <w:i/>
          <w:iCs/>
          <w:color w:val="231F20"/>
          <w:w w:val="90"/>
          <w:sz w:val="22"/>
          <w:szCs w:val="22"/>
        </w:rPr>
        <w:t>2.0.2.</w:t>
      </w:r>
    </w:p>
    <w:p w14:paraId="60AE74BE" w14:textId="77777777" w:rsidR="00540092" w:rsidRDefault="00540092" w:rsidP="00EF2A06">
      <w:pPr>
        <w:pStyle w:val="ListParagraph"/>
        <w:numPr>
          <w:ilvl w:val="0"/>
          <w:numId w:val="13"/>
        </w:numPr>
        <w:tabs>
          <w:tab w:val="left" w:pos="2640"/>
        </w:tabs>
        <w:kinsoku w:val="0"/>
        <w:overflowPunct w:val="0"/>
        <w:spacing w:before="125" w:line="292" w:lineRule="auto"/>
        <w:ind w:right="1860"/>
        <w:rPr>
          <w:rFonts w:ascii="Lucida Sans" w:hAnsi="Lucida Sans" w:cs="Lucida Sans"/>
          <w:i/>
          <w:iCs/>
          <w:color w:val="231F20"/>
          <w:w w:val="95"/>
          <w:sz w:val="22"/>
          <w:szCs w:val="22"/>
        </w:rPr>
      </w:pPr>
      <w:r>
        <w:rPr>
          <w:rFonts w:ascii="Lucida Sans" w:hAnsi="Lucida Sans" w:cs="Lucida Sans"/>
          <w:i/>
          <w:iCs/>
          <w:color w:val="231F20"/>
          <w:w w:val="85"/>
          <w:sz w:val="22"/>
          <w:szCs w:val="22"/>
        </w:rPr>
        <w:t>The program explains its assessment plan for the identified ADEI e</w:t>
      </w:r>
      <w:r w:rsidR="0056735A">
        <w:rPr>
          <w:rFonts w:ascii="Lucida Sans" w:hAnsi="Lucida Sans" w:cs="Lucida Sans"/>
          <w:i/>
          <w:iCs/>
          <w:color w:val="231F20"/>
          <w:w w:val="85"/>
          <w:sz w:val="22"/>
          <w:szCs w:val="22"/>
        </w:rPr>
        <w:t>ff</w:t>
      </w:r>
      <w:r>
        <w:rPr>
          <w:rFonts w:ascii="Lucida Sans" w:hAnsi="Lucida Sans" w:cs="Lucida Sans"/>
          <w:i/>
          <w:iCs/>
          <w:color w:val="231F20"/>
          <w:w w:val="85"/>
          <w:sz w:val="22"/>
          <w:szCs w:val="22"/>
        </w:rPr>
        <w:t xml:space="preserve">ort(s), including </w:t>
      </w:r>
      <w:r>
        <w:rPr>
          <w:rFonts w:ascii="Lucida Sans" w:hAnsi="Lucida Sans" w:cs="Lucida Sans"/>
          <w:i/>
          <w:iCs/>
          <w:color w:val="231F20"/>
          <w:w w:val="95"/>
          <w:sz w:val="22"/>
          <w:szCs w:val="22"/>
        </w:rPr>
        <w:t>stakeholders</w:t>
      </w:r>
      <w:r>
        <w:rPr>
          <w:rFonts w:ascii="Lucida Sans" w:hAnsi="Lucida Sans" w:cs="Lucida Sans"/>
          <w:i/>
          <w:iCs/>
          <w:color w:val="231F20"/>
          <w:spacing w:val="-15"/>
          <w:w w:val="95"/>
          <w:sz w:val="22"/>
          <w:szCs w:val="22"/>
        </w:rPr>
        <w:t xml:space="preserve"> </w:t>
      </w:r>
      <w:r>
        <w:rPr>
          <w:rFonts w:ascii="Lucida Sans" w:hAnsi="Lucida Sans" w:cs="Lucida Sans"/>
          <w:i/>
          <w:iCs/>
          <w:color w:val="231F20"/>
          <w:w w:val="95"/>
          <w:sz w:val="22"/>
          <w:szCs w:val="22"/>
        </w:rPr>
        <w:t>involved.</w:t>
      </w:r>
    </w:p>
    <w:p w14:paraId="1FC17A76" w14:textId="77777777" w:rsidR="00540092" w:rsidRDefault="00540092" w:rsidP="00EF2A06">
      <w:pPr>
        <w:pStyle w:val="ListParagraph"/>
        <w:numPr>
          <w:ilvl w:val="0"/>
          <w:numId w:val="13"/>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0"/>
          <w:sz w:val="22"/>
          <w:szCs w:val="22"/>
        </w:rPr>
        <w:t xml:space="preserve"> </w:t>
      </w:r>
      <w:r>
        <w:rPr>
          <w:rFonts w:ascii="Lucida Sans" w:hAnsi="Lucida Sans" w:cs="Lucida Sans"/>
          <w:i/>
          <w:iCs/>
          <w:color w:val="231F20"/>
          <w:w w:val="85"/>
          <w:sz w:val="22"/>
          <w:szCs w:val="22"/>
        </w:rPr>
        <w:t>explains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data</w:t>
      </w:r>
      <w:r>
        <w:rPr>
          <w:rFonts w:ascii="Lucida Sans" w:hAnsi="Lucida Sans" w:cs="Lucida Sans"/>
          <w:i/>
          <w:iCs/>
          <w:color w:val="231F20"/>
          <w:spacing w:val="-9"/>
          <w:sz w:val="22"/>
          <w:szCs w:val="22"/>
        </w:rPr>
        <w:t xml:space="preserve"> </w:t>
      </w:r>
      <w:r>
        <w:rPr>
          <w:rFonts w:ascii="Lucida Sans" w:hAnsi="Lucida Sans" w:cs="Lucida Sans"/>
          <w:i/>
          <w:iCs/>
          <w:color w:val="231F20"/>
          <w:w w:val="85"/>
          <w:sz w:val="22"/>
          <w:szCs w:val="22"/>
        </w:rPr>
        <w:t>collection</w:t>
      </w:r>
      <w:r>
        <w:rPr>
          <w:rFonts w:ascii="Lucida Sans" w:hAnsi="Lucida Sans" w:cs="Lucida Sans"/>
          <w:i/>
          <w:iCs/>
          <w:color w:val="231F20"/>
          <w:spacing w:val="-9"/>
          <w:sz w:val="22"/>
          <w:szCs w:val="22"/>
        </w:rPr>
        <w:t xml:space="preserve"> </w:t>
      </w:r>
      <w:r>
        <w:rPr>
          <w:rFonts w:ascii="Lucida Sans" w:hAnsi="Lucida Sans" w:cs="Lucida Sans"/>
          <w:i/>
          <w:iCs/>
          <w:color w:val="231F20"/>
          <w:spacing w:val="-2"/>
          <w:w w:val="85"/>
          <w:sz w:val="22"/>
          <w:szCs w:val="22"/>
        </w:rPr>
        <w:t>procedures.</w:t>
      </w:r>
    </w:p>
    <w:p w14:paraId="5C83C7BF" w14:textId="77777777" w:rsidR="00540092" w:rsidRDefault="00540092" w:rsidP="00EF2A06">
      <w:pPr>
        <w:pStyle w:val="ListParagraph"/>
        <w:numPr>
          <w:ilvl w:val="0"/>
          <w:numId w:val="13"/>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copies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instruments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used</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to</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assess</w:t>
      </w:r>
      <w:r>
        <w:rPr>
          <w:rFonts w:ascii="Lucida Sans" w:hAnsi="Lucida Sans" w:cs="Lucida Sans"/>
          <w:i/>
          <w:iCs/>
          <w:color w:val="231F20"/>
          <w:spacing w:val="-5"/>
          <w:sz w:val="22"/>
          <w:szCs w:val="22"/>
        </w:rPr>
        <w:t xml:space="preserve"> </w:t>
      </w:r>
      <w:r>
        <w:rPr>
          <w:rFonts w:ascii="Lucida Sans" w:hAnsi="Lucida Sans" w:cs="Lucida Sans"/>
          <w:i/>
          <w:iCs/>
          <w:color w:val="231F20"/>
          <w:w w:val="85"/>
          <w:sz w:val="22"/>
          <w:szCs w:val="22"/>
        </w:rPr>
        <w:t>ADEI</w:t>
      </w:r>
      <w:r>
        <w:rPr>
          <w:rFonts w:ascii="Lucida Sans" w:hAnsi="Lucida Sans" w:cs="Lucida Sans"/>
          <w:i/>
          <w:iCs/>
          <w:color w:val="231F20"/>
          <w:spacing w:val="-5"/>
          <w:sz w:val="22"/>
          <w:szCs w:val="22"/>
        </w:rPr>
        <w:t xml:space="preserve"> </w:t>
      </w:r>
      <w:r>
        <w:rPr>
          <w:rFonts w:ascii="Lucida Sans" w:hAnsi="Lucida Sans" w:cs="Lucida Sans"/>
          <w:i/>
          <w:iCs/>
          <w:color w:val="231F20"/>
          <w:spacing w:val="-2"/>
          <w:w w:val="85"/>
          <w:sz w:val="22"/>
          <w:szCs w:val="22"/>
        </w:rPr>
        <w:t>e</w:t>
      </w:r>
      <w:r w:rsidR="0056735A">
        <w:rPr>
          <w:rFonts w:ascii="Lucida Sans" w:hAnsi="Lucida Sans" w:cs="Lucida Sans"/>
          <w:i/>
          <w:iCs/>
          <w:color w:val="231F20"/>
          <w:spacing w:val="-2"/>
          <w:w w:val="85"/>
          <w:sz w:val="22"/>
          <w:szCs w:val="22"/>
        </w:rPr>
        <w:t>ff</w:t>
      </w:r>
      <w:r>
        <w:rPr>
          <w:rFonts w:ascii="Lucida Sans" w:hAnsi="Lucida Sans" w:cs="Lucida Sans"/>
          <w:i/>
          <w:iCs/>
          <w:color w:val="231F20"/>
          <w:spacing w:val="-2"/>
          <w:w w:val="85"/>
          <w:sz w:val="22"/>
          <w:szCs w:val="22"/>
        </w:rPr>
        <w:t>orts.</w:t>
      </w:r>
    </w:p>
    <w:p w14:paraId="4692E425" w14:textId="77777777" w:rsidR="00540092" w:rsidRDefault="00540092" w:rsidP="00EF2A06">
      <w:pPr>
        <w:pStyle w:val="ListParagraph"/>
        <w:numPr>
          <w:ilvl w:val="0"/>
          <w:numId w:val="13"/>
        </w:numPr>
        <w:tabs>
          <w:tab w:val="left" w:pos="2639"/>
        </w:tabs>
        <w:kinsoku w:val="0"/>
        <w:overflowPunct w:val="0"/>
        <w:spacing w:before="179"/>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5"/>
          <w:w w:val="85"/>
          <w:sz w:val="22"/>
          <w:szCs w:val="22"/>
        </w:rPr>
        <w:t xml:space="preserve"> </w:t>
      </w:r>
      <w:proofErr w:type="spellStart"/>
      <w:r>
        <w:rPr>
          <w:rFonts w:ascii="Lucida Sans" w:hAnsi="Lucida Sans" w:cs="Lucida Sans"/>
          <w:i/>
          <w:iCs/>
          <w:color w:val="231F20"/>
          <w:w w:val="85"/>
          <w:sz w:val="22"/>
          <w:szCs w:val="22"/>
        </w:rPr>
        <w:t>alls</w:t>
      </w:r>
      <w:proofErr w:type="spellEnd"/>
      <w:r>
        <w:rPr>
          <w:rFonts w:ascii="Lucida Sans" w:hAnsi="Lucida Sans" w:cs="Lucida Sans"/>
          <w:i/>
          <w:iCs/>
          <w:color w:val="231F20"/>
          <w:spacing w:val="-4"/>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spacing w:val="-2"/>
          <w:w w:val="85"/>
          <w:sz w:val="22"/>
          <w:szCs w:val="22"/>
        </w:rPr>
        <w:t>options.</w:t>
      </w:r>
    </w:p>
    <w:p w14:paraId="0C473FA7" w14:textId="77777777" w:rsidR="00540092" w:rsidRDefault="00540092">
      <w:pPr>
        <w:pStyle w:val="BodyText"/>
        <w:kinsoku w:val="0"/>
        <w:overflowPunct w:val="0"/>
        <w:spacing w:before="6"/>
        <w:rPr>
          <w:rFonts w:ascii="Lucida Sans" w:hAnsi="Lucida Sans" w:cs="Lucida Sans"/>
          <w:i/>
          <w:iCs/>
          <w:sz w:val="21"/>
          <w:szCs w:val="21"/>
        </w:rPr>
      </w:pPr>
    </w:p>
    <w:p w14:paraId="2461A5D6" w14:textId="77777777" w:rsidR="00540092" w:rsidRDefault="00540092">
      <w:pPr>
        <w:pStyle w:val="BodyText"/>
        <w:kinsoku w:val="0"/>
        <w:overflowPunct w:val="0"/>
        <w:ind w:left="1440"/>
        <w:rPr>
          <w:color w:val="231F20"/>
          <w:spacing w:val="-2"/>
        </w:rPr>
      </w:pPr>
      <w:r>
        <w:rPr>
          <w:rFonts w:ascii="Calibri" w:hAnsi="Calibri" w:cs="Calibri"/>
          <w:b/>
          <w:bCs/>
          <w:color w:val="3D8B94"/>
          <w:spacing w:val="-2"/>
        </w:rPr>
        <w:t>5.0.2(</w:t>
      </w:r>
      <w:proofErr w:type="gramStart"/>
      <w:r>
        <w:rPr>
          <w:rFonts w:ascii="Calibri" w:hAnsi="Calibri" w:cs="Calibri"/>
          <w:b/>
          <w:bCs/>
          <w:color w:val="3D8B94"/>
          <w:spacing w:val="-2"/>
        </w:rPr>
        <w:t>b)</w:t>
      </w:r>
      <w:r>
        <w:rPr>
          <w:rFonts w:ascii="Calibri" w:hAnsi="Calibri" w:cs="Calibri"/>
          <w:b/>
          <w:bCs/>
          <w:color w:val="3D8B94"/>
          <w:spacing w:val="45"/>
        </w:rPr>
        <w:t xml:space="preserve">  </w:t>
      </w:r>
      <w:r>
        <w:rPr>
          <w:color w:val="231F20"/>
          <w:spacing w:val="-2"/>
        </w:rPr>
        <w:t>The</w:t>
      </w:r>
      <w:proofErr w:type="gramEnd"/>
      <w:r>
        <w:rPr>
          <w:color w:val="231F20"/>
          <w:spacing w:val="-17"/>
        </w:rPr>
        <w:t xml:space="preserve"> </w:t>
      </w:r>
      <w:r>
        <w:rPr>
          <w:color w:val="231F20"/>
          <w:spacing w:val="-2"/>
        </w:rPr>
        <w:t>program</w:t>
      </w:r>
      <w:r>
        <w:rPr>
          <w:color w:val="231F20"/>
          <w:spacing w:val="-17"/>
        </w:rPr>
        <w:t xml:space="preserve"> </w:t>
      </w:r>
      <w:r>
        <w:rPr>
          <w:color w:val="231F20"/>
          <w:spacing w:val="-2"/>
        </w:rPr>
        <w:t>has</w:t>
      </w:r>
      <w:r>
        <w:rPr>
          <w:color w:val="231F20"/>
          <w:spacing w:val="-17"/>
        </w:rPr>
        <w:t xml:space="preserve"> </w:t>
      </w:r>
      <w:r>
        <w:rPr>
          <w:color w:val="231F20"/>
          <w:spacing w:val="-2"/>
        </w:rPr>
        <w:t>a</w:t>
      </w:r>
      <w:r>
        <w:rPr>
          <w:color w:val="231F20"/>
          <w:spacing w:val="-17"/>
        </w:rPr>
        <w:t xml:space="preserve"> </w:t>
      </w:r>
      <w:r>
        <w:rPr>
          <w:color w:val="231F20"/>
          <w:spacing w:val="-2"/>
        </w:rPr>
        <w:t>process</w:t>
      </w:r>
      <w:r>
        <w:rPr>
          <w:color w:val="231F20"/>
          <w:spacing w:val="-17"/>
        </w:rPr>
        <w:t xml:space="preserve"> </w:t>
      </w:r>
      <w:r>
        <w:rPr>
          <w:color w:val="231F20"/>
          <w:spacing w:val="-2"/>
        </w:rPr>
        <w:t>to</w:t>
      </w:r>
      <w:r>
        <w:rPr>
          <w:color w:val="231F20"/>
          <w:spacing w:val="-17"/>
        </w:rPr>
        <w:t xml:space="preserve"> </w:t>
      </w:r>
      <w:r>
        <w:rPr>
          <w:color w:val="231F20"/>
          <w:spacing w:val="-2"/>
        </w:rPr>
        <w:t>formally</w:t>
      </w:r>
      <w:r>
        <w:rPr>
          <w:color w:val="231F20"/>
          <w:spacing w:val="-17"/>
        </w:rPr>
        <w:t xml:space="preserve"> </w:t>
      </w:r>
      <w:r>
        <w:rPr>
          <w:color w:val="231F20"/>
          <w:spacing w:val="-2"/>
        </w:rPr>
        <w:t>review</w:t>
      </w:r>
      <w:r>
        <w:rPr>
          <w:color w:val="231F20"/>
          <w:spacing w:val="-17"/>
        </w:rPr>
        <w:t xml:space="preserve"> </w:t>
      </w:r>
      <w:r>
        <w:rPr>
          <w:color w:val="231F20"/>
          <w:spacing w:val="-2"/>
        </w:rPr>
        <w:t>its</w:t>
      </w:r>
      <w:r>
        <w:rPr>
          <w:color w:val="231F20"/>
          <w:spacing w:val="-17"/>
        </w:rPr>
        <w:t xml:space="preserve"> </w:t>
      </w:r>
      <w:r>
        <w:rPr>
          <w:color w:val="231F20"/>
          <w:spacing w:val="-2"/>
        </w:rPr>
        <w:t>ADEI</w:t>
      </w:r>
      <w:r>
        <w:rPr>
          <w:color w:val="231F20"/>
          <w:spacing w:val="-17"/>
        </w:rPr>
        <w:t xml:space="preserve"> </w:t>
      </w:r>
      <w:r>
        <w:rPr>
          <w:color w:val="231F20"/>
          <w:spacing w:val="-2"/>
        </w:rPr>
        <w:t>assessment</w:t>
      </w:r>
      <w:r>
        <w:rPr>
          <w:color w:val="231F20"/>
          <w:spacing w:val="-17"/>
        </w:rPr>
        <w:t xml:space="preserve"> </w:t>
      </w:r>
      <w:r>
        <w:rPr>
          <w:color w:val="231F20"/>
          <w:spacing w:val="-2"/>
        </w:rPr>
        <w:t>plan</w:t>
      </w:r>
      <w:r>
        <w:rPr>
          <w:color w:val="231F20"/>
          <w:spacing w:val="-17"/>
        </w:rPr>
        <w:t xml:space="preserve"> </w:t>
      </w:r>
      <w:r>
        <w:rPr>
          <w:color w:val="231F20"/>
          <w:spacing w:val="-2"/>
        </w:rPr>
        <w:t>and</w:t>
      </w:r>
      <w:r>
        <w:rPr>
          <w:color w:val="231F20"/>
          <w:spacing w:val="-17"/>
        </w:rPr>
        <w:t xml:space="preserve"> </w:t>
      </w:r>
      <w:r>
        <w:rPr>
          <w:color w:val="231F20"/>
          <w:spacing w:val="-2"/>
        </w:rPr>
        <w:t>outcomes.</w:t>
      </w:r>
    </w:p>
    <w:p w14:paraId="5123D71C" w14:textId="77777777" w:rsidR="00540092" w:rsidRDefault="00540092">
      <w:pPr>
        <w:pStyle w:val="BodyText"/>
        <w:kinsoku w:val="0"/>
        <w:overflowPunct w:val="0"/>
        <w:spacing w:before="41" w:line="290" w:lineRule="auto"/>
        <w:ind w:left="2400" w:right="1340"/>
        <w:rPr>
          <w:color w:val="231F20"/>
        </w:rPr>
      </w:pPr>
      <w:r>
        <w:rPr>
          <w:color w:val="231F20"/>
          <w:spacing w:val="-4"/>
        </w:rPr>
        <w:t>The</w:t>
      </w:r>
      <w:r>
        <w:rPr>
          <w:color w:val="231F20"/>
          <w:spacing w:val="-9"/>
        </w:rPr>
        <w:t xml:space="preserve"> </w:t>
      </w:r>
      <w:r>
        <w:rPr>
          <w:color w:val="231F20"/>
          <w:spacing w:val="-4"/>
        </w:rPr>
        <w:t>program</w:t>
      </w:r>
      <w:r>
        <w:rPr>
          <w:color w:val="231F20"/>
          <w:spacing w:val="-9"/>
        </w:rPr>
        <w:t xml:space="preserve"> </w:t>
      </w:r>
      <w:r>
        <w:rPr>
          <w:color w:val="231F20"/>
          <w:spacing w:val="-4"/>
        </w:rPr>
        <w:t>makes</w:t>
      </w:r>
      <w:r>
        <w:rPr>
          <w:color w:val="231F20"/>
          <w:spacing w:val="-9"/>
        </w:rPr>
        <w:t xml:space="preserve"> </w:t>
      </w:r>
      <w:r>
        <w:rPr>
          <w:color w:val="231F20"/>
          <w:spacing w:val="-4"/>
        </w:rPr>
        <w:t>specific</w:t>
      </w:r>
      <w:r>
        <w:rPr>
          <w:color w:val="231F20"/>
          <w:spacing w:val="-9"/>
        </w:rPr>
        <w:t xml:space="preserve"> </w:t>
      </w:r>
      <w:r>
        <w:rPr>
          <w:color w:val="231F20"/>
          <w:spacing w:val="-4"/>
        </w:rPr>
        <w:t>changes</w:t>
      </w:r>
      <w:r>
        <w:rPr>
          <w:color w:val="231F20"/>
          <w:spacing w:val="-9"/>
        </w:rPr>
        <w:t xml:space="preserve"> </w:t>
      </w:r>
      <w:r>
        <w:rPr>
          <w:color w:val="231F20"/>
          <w:spacing w:val="-4"/>
        </w:rPr>
        <w:t>to</w:t>
      </w:r>
      <w:r>
        <w:rPr>
          <w:color w:val="231F20"/>
          <w:spacing w:val="-9"/>
        </w:rPr>
        <w:t xml:space="preserve"> </w:t>
      </w:r>
      <w:r>
        <w:rPr>
          <w:color w:val="231F20"/>
          <w:spacing w:val="-4"/>
        </w:rPr>
        <w:t>its</w:t>
      </w:r>
      <w:r>
        <w:rPr>
          <w:color w:val="231F20"/>
          <w:spacing w:val="-9"/>
        </w:rPr>
        <w:t xml:space="preserve"> </w:t>
      </w:r>
      <w:r>
        <w:rPr>
          <w:color w:val="231F20"/>
          <w:spacing w:val="-4"/>
        </w:rPr>
        <w:t>implicit</w:t>
      </w:r>
      <w:r>
        <w:rPr>
          <w:color w:val="231F20"/>
          <w:spacing w:val="-9"/>
        </w:rPr>
        <w:t xml:space="preserve"> </w:t>
      </w:r>
      <w:r>
        <w:rPr>
          <w:color w:val="231F20"/>
          <w:spacing w:val="-4"/>
        </w:rPr>
        <w:t>curriculum</w:t>
      </w:r>
      <w:r>
        <w:rPr>
          <w:color w:val="231F20"/>
          <w:spacing w:val="-9"/>
        </w:rPr>
        <w:t xml:space="preserve"> </w:t>
      </w:r>
      <w:r>
        <w:rPr>
          <w:color w:val="231F20"/>
          <w:spacing w:val="-4"/>
        </w:rPr>
        <w:t>based</w:t>
      </w:r>
      <w:r>
        <w:rPr>
          <w:color w:val="231F20"/>
          <w:spacing w:val="-9"/>
        </w:rPr>
        <w:t xml:space="preserve"> </w:t>
      </w:r>
      <w:r>
        <w:rPr>
          <w:color w:val="231F20"/>
          <w:spacing w:val="-4"/>
        </w:rPr>
        <w:t>on</w:t>
      </w:r>
      <w:r>
        <w:rPr>
          <w:color w:val="231F20"/>
          <w:spacing w:val="-9"/>
        </w:rPr>
        <w:t xml:space="preserve"> </w:t>
      </w:r>
      <w:r>
        <w:rPr>
          <w:color w:val="231F20"/>
          <w:spacing w:val="-4"/>
        </w:rPr>
        <w:t>its</w:t>
      </w:r>
      <w:r>
        <w:rPr>
          <w:color w:val="231F20"/>
          <w:spacing w:val="-9"/>
        </w:rPr>
        <w:t xml:space="preserve"> </w:t>
      </w:r>
      <w:r>
        <w:rPr>
          <w:color w:val="231F20"/>
          <w:spacing w:val="-4"/>
        </w:rPr>
        <w:t>outcomes,</w:t>
      </w:r>
      <w:r>
        <w:rPr>
          <w:color w:val="231F20"/>
          <w:spacing w:val="-9"/>
        </w:rPr>
        <w:t xml:space="preserve"> </w:t>
      </w:r>
      <w:r>
        <w:rPr>
          <w:color w:val="231F20"/>
          <w:spacing w:val="-4"/>
        </w:rPr>
        <w:t xml:space="preserve">with </w:t>
      </w:r>
      <w:r>
        <w:rPr>
          <w:color w:val="231F20"/>
        </w:rPr>
        <w:t>clear links to data.</w:t>
      </w:r>
    </w:p>
    <w:p w14:paraId="67003B3D" w14:textId="77777777" w:rsidR="00540092" w:rsidRDefault="00540092" w:rsidP="00EF2A06">
      <w:pPr>
        <w:pStyle w:val="ListParagraph"/>
        <w:numPr>
          <w:ilvl w:val="0"/>
          <w:numId w:val="12"/>
        </w:numPr>
        <w:tabs>
          <w:tab w:val="left" w:pos="2639"/>
        </w:tabs>
        <w:kinsoku w:val="0"/>
        <w:overflowPunct w:val="0"/>
        <w:spacing w:before="125"/>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presents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its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ADEI</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assessment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from</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most</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recent</w:t>
      </w:r>
      <w:r>
        <w:rPr>
          <w:rFonts w:ascii="Lucida Sans" w:hAnsi="Lucida Sans" w:cs="Lucida Sans"/>
          <w:i/>
          <w:iCs/>
          <w:color w:val="231F20"/>
          <w:sz w:val="22"/>
          <w:szCs w:val="22"/>
        </w:rPr>
        <w:t xml:space="preserve"> </w:t>
      </w:r>
      <w:r>
        <w:rPr>
          <w:rFonts w:ascii="Lucida Sans" w:hAnsi="Lucida Sans" w:cs="Lucida Sans"/>
          <w:i/>
          <w:iCs/>
          <w:color w:val="231F20"/>
          <w:spacing w:val="-2"/>
          <w:w w:val="85"/>
          <w:sz w:val="22"/>
          <w:szCs w:val="22"/>
        </w:rPr>
        <w:t>year.</w:t>
      </w:r>
    </w:p>
    <w:p w14:paraId="0EED8CD9" w14:textId="77777777" w:rsidR="00540092" w:rsidRDefault="00540092" w:rsidP="00EF2A06">
      <w:pPr>
        <w:pStyle w:val="ListParagraph"/>
        <w:numPr>
          <w:ilvl w:val="0"/>
          <w:numId w:val="12"/>
        </w:numPr>
        <w:tabs>
          <w:tab w:val="left" w:pos="2640"/>
        </w:tabs>
        <w:kinsoku w:val="0"/>
        <w:overflowPunct w:val="0"/>
        <w:spacing w:before="181" w:line="297" w:lineRule="auto"/>
        <w:ind w:right="155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the processes used to formally review its ADEI assessment plan </w:t>
      </w:r>
      <w:r>
        <w:rPr>
          <w:rFonts w:ascii="Lucida Sans" w:hAnsi="Lucida Sans" w:cs="Lucida Sans"/>
          <w:i/>
          <w:iCs/>
          <w:color w:val="231F20"/>
          <w:w w:val="90"/>
          <w:sz w:val="22"/>
          <w:szCs w:val="22"/>
        </w:rPr>
        <w:t>as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presented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Accreditation</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Standard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5.0.2(a).</w:t>
      </w:r>
    </w:p>
    <w:p w14:paraId="4A4113B5" w14:textId="77777777" w:rsidR="00540092" w:rsidRDefault="00540092">
      <w:pPr>
        <w:pStyle w:val="BodyText"/>
        <w:kinsoku w:val="0"/>
        <w:overflowPunct w:val="0"/>
        <w:rPr>
          <w:rFonts w:ascii="Lucida Sans" w:hAnsi="Lucida Sans" w:cs="Lucida Sans"/>
          <w:i/>
          <w:iCs/>
          <w:sz w:val="20"/>
          <w:szCs w:val="20"/>
        </w:rPr>
      </w:pPr>
    </w:p>
    <w:p w14:paraId="3D9DED68" w14:textId="77777777" w:rsidR="00540092" w:rsidRDefault="00540092">
      <w:pPr>
        <w:pStyle w:val="BodyText"/>
        <w:kinsoku w:val="0"/>
        <w:overflowPunct w:val="0"/>
        <w:rPr>
          <w:rFonts w:ascii="Lucida Sans" w:hAnsi="Lucida Sans" w:cs="Lucida Sans"/>
          <w:i/>
          <w:iCs/>
          <w:sz w:val="20"/>
          <w:szCs w:val="20"/>
        </w:rPr>
      </w:pPr>
    </w:p>
    <w:p w14:paraId="6EA982C6" w14:textId="77777777" w:rsidR="00540092" w:rsidRDefault="00540092">
      <w:pPr>
        <w:pStyle w:val="BodyText"/>
        <w:kinsoku w:val="0"/>
        <w:overflowPunct w:val="0"/>
        <w:spacing w:before="5"/>
        <w:rPr>
          <w:rFonts w:ascii="Lucida Sans" w:hAnsi="Lucida Sans" w:cs="Lucida Sans"/>
          <w:i/>
          <w:iCs/>
          <w:sz w:val="19"/>
          <w:szCs w:val="19"/>
        </w:rPr>
      </w:pPr>
    </w:p>
    <w:p w14:paraId="780AD785"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pPr>
      <w:proofErr w:type="gramStart"/>
      <w:r>
        <w:rPr>
          <w:rFonts w:ascii="Calibri" w:hAnsi="Calibri" w:cs="Calibri"/>
          <w:color w:val="231F20"/>
          <w:spacing w:val="-4"/>
          <w:sz w:val="18"/>
          <w:szCs w:val="18"/>
        </w:rPr>
        <w:t>38</w:t>
      </w:r>
      <w:r>
        <w:rPr>
          <w:rFonts w:ascii="Calibri" w:hAnsi="Calibri" w:cs="Calibri"/>
          <w:color w:val="231F20"/>
          <w:spacing w:val="41"/>
          <w:sz w:val="18"/>
          <w:szCs w:val="18"/>
        </w:rPr>
        <w:t xml:space="preserve">  </w:t>
      </w:r>
      <w:r>
        <w:rPr>
          <w:rFonts w:ascii="Trebuchet MS" w:hAnsi="Trebuchet MS" w:cs="Trebuchet MS"/>
          <w:i/>
          <w:iCs/>
          <w:color w:val="3A617A"/>
          <w:spacing w:val="-4"/>
          <w:sz w:val="18"/>
          <w:szCs w:val="18"/>
        </w:rPr>
        <w:t>2022</w:t>
      </w:r>
      <w:proofErr w:type="gramEnd"/>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p>
    <w:p w14:paraId="52FAF13E" w14:textId="77777777" w:rsidR="00540092" w:rsidRDefault="00540092">
      <w:pPr>
        <w:pStyle w:val="BodyText"/>
        <w:kinsoku w:val="0"/>
        <w:overflowPunct w:val="0"/>
        <w:spacing w:before="107"/>
        <w:ind w:left="1440"/>
        <w:rPr>
          <w:rFonts w:ascii="Trebuchet MS" w:hAnsi="Trebuchet MS" w:cs="Trebuchet MS"/>
          <w:i/>
          <w:iCs/>
          <w:color w:val="3A617A"/>
          <w:spacing w:val="-4"/>
          <w:sz w:val="18"/>
          <w:szCs w:val="18"/>
        </w:rPr>
        <w:sectPr w:rsidR="00540092" w:rsidSect="0044462B">
          <w:footerReference w:type="default" r:id="rId282"/>
          <w:pgSz w:w="12240" w:h="15840"/>
          <w:pgMar w:top="1320" w:right="0" w:bottom="280" w:left="0" w:header="0" w:footer="0" w:gutter="0"/>
          <w:cols w:space="720"/>
          <w:noEndnote/>
        </w:sectPr>
      </w:pPr>
    </w:p>
    <w:p w14:paraId="0005AEF8" w14:textId="77777777" w:rsidR="00540092" w:rsidRDefault="00540092" w:rsidP="00EF2A06">
      <w:pPr>
        <w:pStyle w:val="ListParagraph"/>
        <w:numPr>
          <w:ilvl w:val="0"/>
          <w:numId w:val="12"/>
        </w:numPr>
        <w:tabs>
          <w:tab w:val="left" w:pos="2640"/>
        </w:tabs>
        <w:kinsoku w:val="0"/>
        <w:overflowPunct w:val="0"/>
        <w:spacing w:before="83" w:line="297" w:lineRule="auto"/>
        <w:ind w:right="2000"/>
        <w:rPr>
          <w:rFonts w:ascii="Lucida Sans" w:hAnsi="Lucida Sans" w:cs="Lucida Sans"/>
          <w:i/>
          <w:iCs/>
          <w:color w:val="231F20"/>
          <w:spacing w:val="-2"/>
          <w:sz w:val="22"/>
          <w:szCs w:val="22"/>
        </w:rPr>
      </w:pPr>
      <w:r>
        <w:rPr>
          <w:rFonts w:ascii="Lucida Sans" w:hAnsi="Lucida Sans" w:cs="Lucida Sans"/>
          <w:i/>
          <w:iCs/>
          <w:color w:val="231F20"/>
          <w:w w:val="85"/>
          <w:sz w:val="22"/>
          <w:szCs w:val="22"/>
        </w:rPr>
        <w:lastRenderedPageBreak/>
        <w:t xml:space="preserve">The program describes the processes used to formally review its ADEI assessment </w:t>
      </w:r>
      <w:r>
        <w:rPr>
          <w:rFonts w:ascii="Lucida Sans" w:hAnsi="Lucida Sans" w:cs="Lucida Sans"/>
          <w:i/>
          <w:iCs/>
          <w:color w:val="231F20"/>
          <w:spacing w:val="-2"/>
          <w:sz w:val="22"/>
          <w:szCs w:val="22"/>
        </w:rPr>
        <w:t>outcomes.</w:t>
      </w:r>
    </w:p>
    <w:p w14:paraId="75161298" w14:textId="77777777" w:rsidR="00540092" w:rsidRDefault="00540092" w:rsidP="00EF2A06">
      <w:pPr>
        <w:pStyle w:val="ListParagraph"/>
        <w:numPr>
          <w:ilvl w:val="0"/>
          <w:numId w:val="12"/>
        </w:numPr>
        <w:tabs>
          <w:tab w:val="left" w:pos="2640"/>
        </w:tabs>
        <w:kinsoku w:val="0"/>
        <w:overflowPunct w:val="0"/>
        <w:spacing w:before="118" w:line="297" w:lineRule="auto"/>
        <w:ind w:right="1650"/>
        <w:rPr>
          <w:rFonts w:ascii="Lucida Sans" w:hAnsi="Lucida Sans" w:cs="Lucida Sans"/>
          <w:i/>
          <w:iCs/>
          <w:color w:val="231F20"/>
          <w:w w:val="90"/>
          <w:sz w:val="22"/>
          <w:szCs w:val="22"/>
        </w:rPr>
      </w:pPr>
      <w:r>
        <w:rPr>
          <w:rFonts w:ascii="Lucida Sans" w:hAnsi="Lucida Sans" w:cs="Lucida Sans"/>
          <w:i/>
          <w:iCs/>
          <w:color w:val="231F20"/>
          <w:w w:val="85"/>
          <w:sz w:val="22"/>
          <w:szCs w:val="22"/>
        </w:rPr>
        <w:t xml:space="preserve">The program describes specific changes made to the implicit curriculum based on its most recent assessment outcomes, presented in Accreditation Standard 5.0.2(a), with </w:t>
      </w:r>
      <w:r>
        <w:rPr>
          <w:rFonts w:ascii="Lucida Sans" w:hAnsi="Lucida Sans" w:cs="Lucida Sans"/>
          <w:i/>
          <w:iCs/>
          <w:color w:val="231F20"/>
          <w:w w:val="90"/>
          <w:sz w:val="22"/>
          <w:szCs w:val="22"/>
        </w:rPr>
        <w:t>clear links to the data.</w:t>
      </w:r>
    </w:p>
    <w:p w14:paraId="6AD43B64" w14:textId="77777777" w:rsidR="00540092" w:rsidRDefault="00540092" w:rsidP="00EF2A06">
      <w:pPr>
        <w:pStyle w:val="ListParagraph"/>
        <w:numPr>
          <w:ilvl w:val="0"/>
          <w:numId w:val="12"/>
        </w:numPr>
        <w:tabs>
          <w:tab w:val="left" w:pos="2639"/>
        </w:tabs>
        <w:kinsoku w:val="0"/>
        <w:overflowPunct w:val="0"/>
        <w:spacing w:before="116"/>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addresses</w:t>
      </w:r>
      <w:r>
        <w:rPr>
          <w:rFonts w:ascii="Lucida Sans" w:hAnsi="Lucida Sans" w:cs="Lucida Sans"/>
          <w:i/>
          <w:iCs/>
          <w:color w:val="231F20"/>
          <w:spacing w:val="-6"/>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5"/>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6"/>
          <w:w w:val="85"/>
          <w:sz w:val="22"/>
          <w:szCs w:val="22"/>
        </w:rPr>
        <w:t xml:space="preserve"> </w:t>
      </w:r>
      <w:r>
        <w:rPr>
          <w:rFonts w:ascii="Lucida Sans" w:hAnsi="Lucida Sans" w:cs="Lucida Sans"/>
          <w:i/>
          <w:iCs/>
          <w:color w:val="231F20"/>
          <w:spacing w:val="-2"/>
          <w:w w:val="85"/>
          <w:sz w:val="22"/>
          <w:szCs w:val="22"/>
        </w:rPr>
        <w:t>options.</w:t>
      </w:r>
    </w:p>
    <w:p w14:paraId="6AF761CA" w14:textId="77777777" w:rsidR="00540092" w:rsidRDefault="00540092">
      <w:pPr>
        <w:pStyle w:val="BodyText"/>
        <w:kinsoku w:val="0"/>
        <w:overflowPunct w:val="0"/>
        <w:spacing w:before="6"/>
        <w:rPr>
          <w:rFonts w:ascii="Lucida Sans" w:hAnsi="Lucida Sans" w:cs="Lucida Sans"/>
          <w:i/>
          <w:iCs/>
          <w:sz w:val="21"/>
          <w:szCs w:val="21"/>
        </w:rPr>
      </w:pPr>
    </w:p>
    <w:p w14:paraId="2F6F62F7" w14:textId="77777777" w:rsidR="00540092" w:rsidRDefault="00540092" w:rsidP="00EF2A06">
      <w:pPr>
        <w:pStyle w:val="ListParagraph"/>
        <w:numPr>
          <w:ilvl w:val="2"/>
          <w:numId w:val="11"/>
        </w:numPr>
        <w:tabs>
          <w:tab w:val="left" w:pos="2400"/>
        </w:tabs>
        <w:kinsoku w:val="0"/>
        <w:overflowPunct w:val="0"/>
        <w:spacing w:line="285" w:lineRule="auto"/>
        <w:ind w:right="1612"/>
        <w:rPr>
          <w:rFonts w:ascii="Tahoma" w:hAnsi="Tahoma" w:cs="Tahoma"/>
          <w:color w:val="231F20"/>
          <w:sz w:val="22"/>
          <w:szCs w:val="22"/>
        </w:rPr>
      </w:pPr>
      <w:r>
        <w:rPr>
          <w:rFonts w:ascii="Tahoma" w:hAnsi="Tahoma" w:cs="Tahoma"/>
          <w:color w:val="231F20"/>
          <w:spacing w:val="-2"/>
          <w:sz w:val="22"/>
          <w:szCs w:val="22"/>
        </w:rPr>
        <w:t>The</w:t>
      </w:r>
      <w:r>
        <w:rPr>
          <w:rFonts w:ascii="Tahoma" w:hAnsi="Tahoma" w:cs="Tahoma"/>
          <w:color w:val="231F20"/>
          <w:spacing w:val="-14"/>
          <w:sz w:val="22"/>
          <w:szCs w:val="22"/>
        </w:rPr>
        <w:t xml:space="preserve"> </w:t>
      </w:r>
      <w:r>
        <w:rPr>
          <w:rFonts w:ascii="Tahoma" w:hAnsi="Tahoma" w:cs="Tahoma"/>
          <w:color w:val="231F20"/>
          <w:spacing w:val="-2"/>
          <w:sz w:val="22"/>
          <w:szCs w:val="22"/>
        </w:rPr>
        <w:t>program</w:t>
      </w:r>
      <w:r>
        <w:rPr>
          <w:rFonts w:ascii="Tahoma" w:hAnsi="Tahoma" w:cs="Tahoma"/>
          <w:color w:val="231F20"/>
          <w:spacing w:val="-14"/>
          <w:sz w:val="22"/>
          <w:szCs w:val="22"/>
        </w:rPr>
        <w:t xml:space="preserve"> </w:t>
      </w:r>
      <w:r>
        <w:rPr>
          <w:rFonts w:ascii="Tahoma" w:hAnsi="Tahoma" w:cs="Tahoma"/>
          <w:color w:val="231F20"/>
          <w:spacing w:val="-2"/>
          <w:sz w:val="22"/>
          <w:szCs w:val="22"/>
        </w:rPr>
        <w:t>monitors</w:t>
      </w:r>
      <w:r>
        <w:rPr>
          <w:rFonts w:ascii="Tahoma" w:hAnsi="Tahoma" w:cs="Tahoma"/>
          <w:color w:val="231F20"/>
          <w:spacing w:val="-14"/>
          <w:sz w:val="22"/>
          <w:szCs w:val="22"/>
        </w:rPr>
        <w:t xml:space="preserve"> </w:t>
      </w:r>
      <w:r>
        <w:rPr>
          <w:rFonts w:ascii="Tahoma" w:hAnsi="Tahoma" w:cs="Tahoma"/>
          <w:color w:val="231F20"/>
          <w:spacing w:val="-2"/>
          <w:sz w:val="22"/>
          <w:szCs w:val="22"/>
        </w:rPr>
        <w:t>its</w:t>
      </w:r>
      <w:r>
        <w:rPr>
          <w:rFonts w:ascii="Tahoma" w:hAnsi="Tahoma" w:cs="Tahoma"/>
          <w:color w:val="231F20"/>
          <w:spacing w:val="-14"/>
          <w:sz w:val="22"/>
          <w:szCs w:val="22"/>
        </w:rPr>
        <w:t xml:space="preserve"> </w:t>
      </w:r>
      <w:r>
        <w:rPr>
          <w:rFonts w:ascii="Tahoma" w:hAnsi="Tahoma" w:cs="Tahoma"/>
          <w:color w:val="231F20"/>
          <w:spacing w:val="-2"/>
          <w:sz w:val="22"/>
          <w:szCs w:val="22"/>
        </w:rPr>
        <w:t>program</w:t>
      </w:r>
      <w:r>
        <w:rPr>
          <w:rFonts w:ascii="Tahoma" w:hAnsi="Tahoma" w:cs="Tahoma"/>
          <w:color w:val="231F20"/>
          <w:spacing w:val="-14"/>
          <w:sz w:val="22"/>
          <w:szCs w:val="22"/>
        </w:rPr>
        <w:t xml:space="preserve"> </w:t>
      </w:r>
      <w:r>
        <w:rPr>
          <w:rFonts w:ascii="Tahoma" w:hAnsi="Tahoma" w:cs="Tahoma"/>
          <w:color w:val="231F20"/>
          <w:spacing w:val="-2"/>
          <w:sz w:val="22"/>
          <w:szCs w:val="22"/>
        </w:rPr>
        <w:t>outcomes</w:t>
      </w:r>
      <w:r>
        <w:rPr>
          <w:rFonts w:ascii="Tahoma" w:hAnsi="Tahoma" w:cs="Tahoma"/>
          <w:color w:val="231F20"/>
          <w:spacing w:val="-14"/>
          <w:sz w:val="22"/>
          <w:szCs w:val="22"/>
        </w:rPr>
        <w:t xml:space="preserve"> </w:t>
      </w:r>
      <w:r>
        <w:rPr>
          <w:rFonts w:ascii="Tahoma" w:hAnsi="Tahoma" w:cs="Tahoma"/>
          <w:color w:val="231F20"/>
          <w:spacing w:val="-2"/>
          <w:sz w:val="22"/>
          <w:szCs w:val="22"/>
        </w:rPr>
        <w:t>through</w:t>
      </w:r>
      <w:r>
        <w:rPr>
          <w:rFonts w:ascii="Tahoma" w:hAnsi="Tahoma" w:cs="Tahoma"/>
          <w:color w:val="231F20"/>
          <w:spacing w:val="-14"/>
          <w:sz w:val="22"/>
          <w:szCs w:val="22"/>
        </w:rPr>
        <w:t xml:space="preserve"> </w:t>
      </w:r>
      <w:r>
        <w:rPr>
          <w:rFonts w:ascii="Tahoma" w:hAnsi="Tahoma" w:cs="Tahoma"/>
          <w:color w:val="231F20"/>
          <w:spacing w:val="-2"/>
          <w:sz w:val="22"/>
          <w:szCs w:val="22"/>
        </w:rPr>
        <w:t>graduation</w:t>
      </w:r>
      <w:r>
        <w:rPr>
          <w:rFonts w:ascii="Tahoma" w:hAnsi="Tahoma" w:cs="Tahoma"/>
          <w:color w:val="231F20"/>
          <w:spacing w:val="-14"/>
          <w:sz w:val="22"/>
          <w:szCs w:val="22"/>
        </w:rPr>
        <w:t xml:space="preserve"> </w:t>
      </w:r>
      <w:r>
        <w:rPr>
          <w:rFonts w:ascii="Tahoma" w:hAnsi="Tahoma" w:cs="Tahoma"/>
          <w:color w:val="231F20"/>
          <w:spacing w:val="-2"/>
          <w:sz w:val="22"/>
          <w:szCs w:val="22"/>
        </w:rPr>
        <w:t>rates</w:t>
      </w:r>
      <w:r>
        <w:rPr>
          <w:rFonts w:ascii="Tahoma" w:hAnsi="Tahoma" w:cs="Tahoma"/>
          <w:color w:val="231F20"/>
          <w:spacing w:val="-14"/>
          <w:sz w:val="22"/>
          <w:szCs w:val="22"/>
        </w:rPr>
        <w:t xml:space="preserve"> </w:t>
      </w:r>
      <w:r>
        <w:rPr>
          <w:rFonts w:ascii="Tahoma" w:hAnsi="Tahoma" w:cs="Tahoma"/>
          <w:color w:val="231F20"/>
          <w:spacing w:val="-2"/>
          <w:sz w:val="22"/>
          <w:szCs w:val="22"/>
        </w:rPr>
        <w:t>and</w:t>
      </w:r>
      <w:r>
        <w:rPr>
          <w:rFonts w:ascii="Tahoma" w:hAnsi="Tahoma" w:cs="Tahoma"/>
          <w:color w:val="231F20"/>
          <w:spacing w:val="-14"/>
          <w:sz w:val="22"/>
          <w:szCs w:val="22"/>
        </w:rPr>
        <w:t xml:space="preserve"> </w:t>
      </w:r>
      <w:r>
        <w:rPr>
          <w:rFonts w:ascii="Tahoma" w:hAnsi="Tahoma" w:cs="Tahoma"/>
          <w:color w:val="231F20"/>
          <w:spacing w:val="-2"/>
          <w:sz w:val="22"/>
          <w:szCs w:val="22"/>
        </w:rPr>
        <w:t>at</w:t>
      </w:r>
      <w:r>
        <w:rPr>
          <w:rFonts w:ascii="Tahoma" w:hAnsi="Tahoma" w:cs="Tahoma"/>
          <w:color w:val="231F20"/>
          <w:spacing w:val="-14"/>
          <w:sz w:val="22"/>
          <w:szCs w:val="22"/>
        </w:rPr>
        <w:t xml:space="preserve"> </w:t>
      </w:r>
      <w:r>
        <w:rPr>
          <w:rFonts w:ascii="Tahoma" w:hAnsi="Tahoma" w:cs="Tahoma"/>
          <w:color w:val="231F20"/>
          <w:spacing w:val="-2"/>
          <w:sz w:val="22"/>
          <w:szCs w:val="22"/>
        </w:rPr>
        <w:t>least</w:t>
      </w:r>
      <w:r>
        <w:rPr>
          <w:rFonts w:ascii="Tahoma" w:hAnsi="Tahoma" w:cs="Tahoma"/>
          <w:color w:val="231F20"/>
          <w:spacing w:val="-14"/>
          <w:sz w:val="22"/>
          <w:szCs w:val="22"/>
        </w:rPr>
        <w:t xml:space="preserve"> </w:t>
      </w:r>
      <w:r>
        <w:rPr>
          <w:rFonts w:ascii="Tahoma" w:hAnsi="Tahoma" w:cs="Tahoma"/>
          <w:color w:val="231F20"/>
          <w:spacing w:val="-2"/>
          <w:sz w:val="22"/>
          <w:szCs w:val="22"/>
        </w:rPr>
        <w:t>one additional</w:t>
      </w:r>
      <w:r>
        <w:rPr>
          <w:rFonts w:ascii="Tahoma" w:hAnsi="Tahoma" w:cs="Tahoma"/>
          <w:color w:val="231F20"/>
          <w:spacing w:val="-13"/>
          <w:sz w:val="22"/>
          <w:szCs w:val="22"/>
        </w:rPr>
        <w:t xml:space="preserve"> </w:t>
      </w:r>
      <w:r>
        <w:rPr>
          <w:rFonts w:ascii="Tahoma" w:hAnsi="Tahoma" w:cs="Tahoma"/>
          <w:color w:val="231F20"/>
          <w:spacing w:val="-2"/>
          <w:sz w:val="22"/>
          <w:szCs w:val="22"/>
        </w:rPr>
        <w:t>outcome</w:t>
      </w:r>
      <w:r>
        <w:rPr>
          <w:rFonts w:ascii="Tahoma" w:hAnsi="Tahoma" w:cs="Tahoma"/>
          <w:color w:val="231F20"/>
          <w:spacing w:val="-13"/>
          <w:sz w:val="22"/>
          <w:szCs w:val="22"/>
        </w:rPr>
        <w:t xml:space="preserve"> </w:t>
      </w:r>
      <w:r>
        <w:rPr>
          <w:rFonts w:ascii="Tahoma" w:hAnsi="Tahoma" w:cs="Tahoma"/>
          <w:color w:val="231F20"/>
          <w:spacing w:val="-2"/>
          <w:sz w:val="22"/>
          <w:szCs w:val="22"/>
        </w:rPr>
        <w:t>(i.e.,</w:t>
      </w:r>
      <w:r>
        <w:rPr>
          <w:rFonts w:ascii="Tahoma" w:hAnsi="Tahoma" w:cs="Tahoma"/>
          <w:color w:val="231F20"/>
          <w:spacing w:val="-13"/>
          <w:sz w:val="22"/>
          <w:szCs w:val="22"/>
        </w:rPr>
        <w:t xml:space="preserve"> </w:t>
      </w:r>
      <w:r>
        <w:rPr>
          <w:rFonts w:ascii="Tahoma" w:hAnsi="Tahoma" w:cs="Tahoma"/>
          <w:color w:val="231F20"/>
          <w:spacing w:val="-2"/>
          <w:sz w:val="22"/>
          <w:szCs w:val="22"/>
        </w:rPr>
        <w:t>employment</w:t>
      </w:r>
      <w:r>
        <w:rPr>
          <w:rFonts w:ascii="Tahoma" w:hAnsi="Tahoma" w:cs="Tahoma"/>
          <w:color w:val="231F20"/>
          <w:spacing w:val="-13"/>
          <w:sz w:val="22"/>
          <w:szCs w:val="22"/>
        </w:rPr>
        <w:t xml:space="preserve"> </w:t>
      </w:r>
      <w:r>
        <w:rPr>
          <w:rFonts w:ascii="Tahoma" w:hAnsi="Tahoma" w:cs="Tahoma"/>
          <w:color w:val="231F20"/>
          <w:spacing w:val="-2"/>
          <w:sz w:val="22"/>
          <w:szCs w:val="22"/>
        </w:rPr>
        <w:t>rates,</w:t>
      </w:r>
      <w:r>
        <w:rPr>
          <w:rFonts w:ascii="Tahoma" w:hAnsi="Tahoma" w:cs="Tahoma"/>
          <w:color w:val="231F20"/>
          <w:spacing w:val="-13"/>
          <w:sz w:val="22"/>
          <w:szCs w:val="22"/>
        </w:rPr>
        <w:t xml:space="preserve"> </w:t>
      </w:r>
      <w:r>
        <w:rPr>
          <w:rFonts w:ascii="Tahoma" w:hAnsi="Tahoma" w:cs="Tahoma"/>
          <w:color w:val="231F20"/>
          <w:spacing w:val="-2"/>
          <w:sz w:val="22"/>
          <w:szCs w:val="22"/>
        </w:rPr>
        <w:t>higher</w:t>
      </w:r>
      <w:r>
        <w:rPr>
          <w:rFonts w:ascii="Tahoma" w:hAnsi="Tahoma" w:cs="Tahoma"/>
          <w:color w:val="231F20"/>
          <w:spacing w:val="-13"/>
          <w:sz w:val="22"/>
          <w:szCs w:val="22"/>
        </w:rPr>
        <w:t xml:space="preserve"> </w:t>
      </w:r>
      <w:r>
        <w:rPr>
          <w:rFonts w:ascii="Tahoma" w:hAnsi="Tahoma" w:cs="Tahoma"/>
          <w:color w:val="231F20"/>
          <w:spacing w:val="-2"/>
          <w:sz w:val="22"/>
          <w:szCs w:val="22"/>
        </w:rPr>
        <w:t>education</w:t>
      </w:r>
      <w:r>
        <w:rPr>
          <w:rFonts w:ascii="Tahoma" w:hAnsi="Tahoma" w:cs="Tahoma"/>
          <w:color w:val="231F20"/>
          <w:spacing w:val="-13"/>
          <w:sz w:val="22"/>
          <w:szCs w:val="22"/>
        </w:rPr>
        <w:t xml:space="preserve"> </w:t>
      </w:r>
      <w:r>
        <w:rPr>
          <w:rFonts w:ascii="Tahoma" w:hAnsi="Tahoma" w:cs="Tahoma"/>
          <w:color w:val="231F20"/>
          <w:spacing w:val="-2"/>
          <w:sz w:val="22"/>
          <w:szCs w:val="22"/>
        </w:rPr>
        <w:t>acceptance</w:t>
      </w:r>
      <w:r>
        <w:rPr>
          <w:rFonts w:ascii="Tahoma" w:hAnsi="Tahoma" w:cs="Tahoma"/>
          <w:color w:val="231F20"/>
          <w:spacing w:val="-13"/>
          <w:sz w:val="22"/>
          <w:szCs w:val="22"/>
        </w:rPr>
        <w:t xml:space="preserve"> </w:t>
      </w:r>
      <w:r>
        <w:rPr>
          <w:rFonts w:ascii="Tahoma" w:hAnsi="Tahoma" w:cs="Tahoma"/>
          <w:color w:val="231F20"/>
          <w:spacing w:val="-2"/>
          <w:sz w:val="22"/>
          <w:szCs w:val="22"/>
        </w:rPr>
        <w:t>rates,</w:t>
      </w:r>
      <w:r>
        <w:rPr>
          <w:rFonts w:ascii="Tahoma" w:hAnsi="Tahoma" w:cs="Tahoma"/>
          <w:color w:val="231F20"/>
          <w:spacing w:val="-13"/>
          <w:sz w:val="22"/>
          <w:szCs w:val="22"/>
        </w:rPr>
        <w:t xml:space="preserve"> </w:t>
      </w:r>
      <w:r>
        <w:rPr>
          <w:rFonts w:ascii="Tahoma" w:hAnsi="Tahoma" w:cs="Tahoma"/>
          <w:color w:val="231F20"/>
          <w:spacing w:val="-2"/>
          <w:sz w:val="22"/>
          <w:szCs w:val="22"/>
        </w:rPr>
        <w:t>time</w:t>
      </w:r>
      <w:r>
        <w:rPr>
          <w:rFonts w:ascii="Tahoma" w:hAnsi="Tahoma" w:cs="Tahoma"/>
          <w:color w:val="231F20"/>
          <w:spacing w:val="-13"/>
          <w:sz w:val="22"/>
          <w:szCs w:val="22"/>
        </w:rPr>
        <w:t xml:space="preserve"> </w:t>
      </w:r>
      <w:r>
        <w:rPr>
          <w:rFonts w:ascii="Tahoma" w:hAnsi="Tahoma" w:cs="Tahoma"/>
          <w:color w:val="231F20"/>
          <w:spacing w:val="-2"/>
          <w:sz w:val="22"/>
          <w:szCs w:val="22"/>
        </w:rPr>
        <w:t xml:space="preserve">to </w:t>
      </w:r>
      <w:r>
        <w:rPr>
          <w:rFonts w:ascii="Tahoma" w:hAnsi="Tahoma" w:cs="Tahoma"/>
          <w:color w:val="231F20"/>
          <w:spacing w:val="-4"/>
          <w:sz w:val="22"/>
          <w:szCs w:val="22"/>
        </w:rPr>
        <w:t>program</w:t>
      </w:r>
      <w:r>
        <w:rPr>
          <w:rFonts w:ascii="Tahoma" w:hAnsi="Tahoma" w:cs="Tahoma"/>
          <w:color w:val="231F20"/>
          <w:spacing w:val="-9"/>
          <w:sz w:val="22"/>
          <w:szCs w:val="22"/>
        </w:rPr>
        <w:t xml:space="preserve"> </w:t>
      </w:r>
      <w:r>
        <w:rPr>
          <w:rFonts w:ascii="Tahoma" w:hAnsi="Tahoma" w:cs="Tahoma"/>
          <w:color w:val="231F20"/>
          <w:spacing w:val="-4"/>
          <w:sz w:val="22"/>
          <w:szCs w:val="22"/>
        </w:rPr>
        <w:t>completion).</w:t>
      </w:r>
      <w:r>
        <w:rPr>
          <w:rFonts w:ascii="Tahoma" w:hAnsi="Tahoma" w:cs="Tahoma"/>
          <w:color w:val="231F20"/>
          <w:spacing w:val="-9"/>
          <w:sz w:val="22"/>
          <w:szCs w:val="22"/>
        </w:rPr>
        <w:t xml:space="preserve"> </w:t>
      </w:r>
      <w:r>
        <w:rPr>
          <w:rFonts w:ascii="Tahoma" w:hAnsi="Tahoma" w:cs="Tahoma"/>
          <w:color w:val="231F20"/>
          <w:spacing w:val="-4"/>
          <w:sz w:val="22"/>
          <w:szCs w:val="22"/>
        </w:rPr>
        <w:t>The</w:t>
      </w:r>
      <w:r>
        <w:rPr>
          <w:rFonts w:ascii="Tahoma" w:hAnsi="Tahoma" w:cs="Tahoma"/>
          <w:color w:val="231F20"/>
          <w:spacing w:val="-9"/>
          <w:sz w:val="22"/>
          <w:szCs w:val="22"/>
        </w:rPr>
        <w:t xml:space="preserve"> </w:t>
      </w:r>
      <w:r>
        <w:rPr>
          <w:rFonts w:ascii="Tahoma" w:hAnsi="Tahoma" w:cs="Tahoma"/>
          <w:color w:val="231F20"/>
          <w:spacing w:val="-4"/>
          <w:sz w:val="22"/>
          <w:szCs w:val="22"/>
        </w:rPr>
        <w:t>annual</w:t>
      </w:r>
      <w:r>
        <w:rPr>
          <w:rFonts w:ascii="Tahoma" w:hAnsi="Tahoma" w:cs="Tahoma"/>
          <w:color w:val="231F20"/>
          <w:spacing w:val="-9"/>
          <w:sz w:val="22"/>
          <w:szCs w:val="22"/>
        </w:rPr>
        <w:t xml:space="preserve"> </w:t>
      </w:r>
      <w:r>
        <w:rPr>
          <w:rFonts w:ascii="Tahoma" w:hAnsi="Tahoma" w:cs="Tahoma"/>
          <w:color w:val="231F20"/>
          <w:spacing w:val="-4"/>
          <w:sz w:val="22"/>
          <w:szCs w:val="22"/>
        </w:rPr>
        <w:t>collection</w:t>
      </w:r>
      <w:r>
        <w:rPr>
          <w:rFonts w:ascii="Tahoma" w:hAnsi="Tahoma" w:cs="Tahoma"/>
          <w:color w:val="231F20"/>
          <w:spacing w:val="-9"/>
          <w:sz w:val="22"/>
          <w:szCs w:val="22"/>
        </w:rPr>
        <w:t xml:space="preserve"> </w:t>
      </w:r>
      <w:r>
        <w:rPr>
          <w:rFonts w:ascii="Tahoma" w:hAnsi="Tahoma" w:cs="Tahoma"/>
          <w:color w:val="231F20"/>
          <w:spacing w:val="-4"/>
          <w:sz w:val="22"/>
          <w:szCs w:val="22"/>
        </w:rPr>
        <w:t>period</w:t>
      </w:r>
      <w:r>
        <w:rPr>
          <w:rFonts w:ascii="Tahoma" w:hAnsi="Tahoma" w:cs="Tahoma"/>
          <w:color w:val="231F20"/>
          <w:spacing w:val="-9"/>
          <w:sz w:val="22"/>
          <w:szCs w:val="22"/>
        </w:rPr>
        <w:t xml:space="preserve"> </w:t>
      </w:r>
      <w:r>
        <w:rPr>
          <w:rFonts w:ascii="Tahoma" w:hAnsi="Tahoma" w:cs="Tahoma"/>
          <w:color w:val="231F20"/>
          <w:spacing w:val="-4"/>
          <w:sz w:val="22"/>
          <w:szCs w:val="22"/>
        </w:rPr>
        <w:t>and</w:t>
      </w:r>
      <w:r>
        <w:rPr>
          <w:rFonts w:ascii="Tahoma" w:hAnsi="Tahoma" w:cs="Tahoma"/>
          <w:color w:val="231F20"/>
          <w:spacing w:val="-9"/>
          <w:sz w:val="22"/>
          <w:szCs w:val="22"/>
        </w:rPr>
        <w:t xml:space="preserve"> </w:t>
      </w:r>
      <w:r>
        <w:rPr>
          <w:rFonts w:ascii="Tahoma" w:hAnsi="Tahoma" w:cs="Tahoma"/>
          <w:color w:val="231F20"/>
          <w:spacing w:val="-4"/>
          <w:sz w:val="22"/>
          <w:szCs w:val="22"/>
        </w:rPr>
        <w:t>benchmarks</w:t>
      </w:r>
      <w:r>
        <w:rPr>
          <w:rFonts w:ascii="Tahoma" w:hAnsi="Tahoma" w:cs="Tahoma"/>
          <w:color w:val="231F20"/>
          <w:spacing w:val="-9"/>
          <w:sz w:val="22"/>
          <w:szCs w:val="22"/>
        </w:rPr>
        <w:t xml:space="preserve"> </w:t>
      </w:r>
      <w:r>
        <w:rPr>
          <w:rFonts w:ascii="Tahoma" w:hAnsi="Tahoma" w:cs="Tahoma"/>
          <w:color w:val="231F20"/>
          <w:spacing w:val="-4"/>
          <w:sz w:val="22"/>
          <w:szCs w:val="22"/>
        </w:rPr>
        <w:t>for</w:t>
      </w:r>
      <w:r>
        <w:rPr>
          <w:rFonts w:ascii="Tahoma" w:hAnsi="Tahoma" w:cs="Tahoma"/>
          <w:color w:val="231F20"/>
          <w:spacing w:val="-9"/>
          <w:sz w:val="22"/>
          <w:szCs w:val="22"/>
        </w:rPr>
        <w:t xml:space="preserve"> </w:t>
      </w:r>
      <w:r>
        <w:rPr>
          <w:rFonts w:ascii="Tahoma" w:hAnsi="Tahoma" w:cs="Tahoma"/>
          <w:color w:val="231F20"/>
          <w:spacing w:val="-4"/>
          <w:sz w:val="22"/>
          <w:szCs w:val="22"/>
        </w:rPr>
        <w:t>graduation</w:t>
      </w:r>
      <w:r>
        <w:rPr>
          <w:rFonts w:ascii="Tahoma" w:hAnsi="Tahoma" w:cs="Tahoma"/>
          <w:color w:val="231F20"/>
          <w:spacing w:val="-9"/>
          <w:sz w:val="22"/>
          <w:szCs w:val="22"/>
        </w:rPr>
        <w:t xml:space="preserve"> </w:t>
      </w:r>
      <w:r>
        <w:rPr>
          <w:rFonts w:ascii="Tahoma" w:hAnsi="Tahoma" w:cs="Tahoma"/>
          <w:color w:val="231F20"/>
          <w:spacing w:val="-4"/>
          <w:sz w:val="22"/>
          <w:szCs w:val="22"/>
        </w:rPr>
        <w:t xml:space="preserve">rates </w:t>
      </w:r>
      <w:r>
        <w:rPr>
          <w:rFonts w:ascii="Tahoma" w:hAnsi="Tahoma" w:cs="Tahoma"/>
          <w:color w:val="231F20"/>
          <w:sz w:val="22"/>
          <w:szCs w:val="22"/>
        </w:rPr>
        <w:t>and</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chosen</w:t>
      </w:r>
      <w:r>
        <w:rPr>
          <w:rFonts w:ascii="Tahoma" w:hAnsi="Tahoma" w:cs="Tahoma"/>
          <w:color w:val="231F20"/>
          <w:spacing w:val="-12"/>
          <w:sz w:val="22"/>
          <w:szCs w:val="22"/>
        </w:rPr>
        <w:t xml:space="preserve"> </w:t>
      </w:r>
      <w:r>
        <w:rPr>
          <w:rFonts w:ascii="Tahoma" w:hAnsi="Tahoma" w:cs="Tahoma"/>
          <w:color w:val="231F20"/>
          <w:sz w:val="22"/>
          <w:szCs w:val="22"/>
        </w:rPr>
        <w:t>outcome(s)</w:t>
      </w:r>
      <w:r>
        <w:rPr>
          <w:rFonts w:ascii="Tahoma" w:hAnsi="Tahoma" w:cs="Tahoma"/>
          <w:color w:val="231F20"/>
          <w:spacing w:val="-12"/>
          <w:sz w:val="22"/>
          <w:szCs w:val="22"/>
        </w:rPr>
        <w:t xml:space="preserve"> </w:t>
      </w:r>
      <w:r>
        <w:rPr>
          <w:rFonts w:ascii="Tahoma" w:hAnsi="Tahoma" w:cs="Tahoma"/>
          <w:color w:val="231F20"/>
          <w:sz w:val="22"/>
          <w:szCs w:val="22"/>
        </w:rPr>
        <w:t>are</w:t>
      </w:r>
      <w:r>
        <w:rPr>
          <w:rFonts w:ascii="Tahoma" w:hAnsi="Tahoma" w:cs="Tahoma"/>
          <w:color w:val="231F20"/>
          <w:spacing w:val="-12"/>
          <w:sz w:val="22"/>
          <w:szCs w:val="22"/>
        </w:rPr>
        <w:t xml:space="preserve"> </w:t>
      </w:r>
      <w:r>
        <w:rPr>
          <w:rFonts w:ascii="Tahoma" w:hAnsi="Tahoma" w:cs="Tahoma"/>
          <w:color w:val="231F20"/>
          <w:sz w:val="22"/>
          <w:szCs w:val="22"/>
        </w:rPr>
        <w:t>determined</w:t>
      </w:r>
      <w:r>
        <w:rPr>
          <w:rFonts w:ascii="Tahoma" w:hAnsi="Tahoma" w:cs="Tahoma"/>
          <w:color w:val="231F20"/>
          <w:spacing w:val="-12"/>
          <w:sz w:val="22"/>
          <w:szCs w:val="22"/>
        </w:rPr>
        <w:t xml:space="preserve"> </w:t>
      </w:r>
      <w:r>
        <w:rPr>
          <w:rFonts w:ascii="Tahoma" w:hAnsi="Tahoma" w:cs="Tahoma"/>
          <w:color w:val="231F20"/>
          <w:sz w:val="22"/>
          <w:szCs w:val="22"/>
        </w:rPr>
        <w:t>by</w:t>
      </w:r>
      <w:r>
        <w:rPr>
          <w:rFonts w:ascii="Tahoma" w:hAnsi="Tahoma" w:cs="Tahoma"/>
          <w:color w:val="231F20"/>
          <w:spacing w:val="-12"/>
          <w:sz w:val="22"/>
          <w:szCs w:val="22"/>
        </w:rPr>
        <w:t xml:space="preserve"> </w:t>
      </w:r>
      <w:r>
        <w:rPr>
          <w:rFonts w:ascii="Tahoma" w:hAnsi="Tahoma" w:cs="Tahoma"/>
          <w:color w:val="231F20"/>
          <w:sz w:val="22"/>
          <w:szCs w:val="22"/>
        </w:rPr>
        <w:t>the</w:t>
      </w:r>
      <w:r>
        <w:rPr>
          <w:rFonts w:ascii="Tahoma" w:hAnsi="Tahoma" w:cs="Tahoma"/>
          <w:color w:val="231F20"/>
          <w:spacing w:val="-12"/>
          <w:sz w:val="22"/>
          <w:szCs w:val="22"/>
        </w:rPr>
        <w:t xml:space="preserve"> </w:t>
      </w:r>
      <w:r>
        <w:rPr>
          <w:rFonts w:ascii="Tahoma" w:hAnsi="Tahoma" w:cs="Tahoma"/>
          <w:color w:val="231F20"/>
          <w:sz w:val="22"/>
          <w:szCs w:val="22"/>
        </w:rPr>
        <w:t>program.</w:t>
      </w:r>
    </w:p>
    <w:p w14:paraId="5F347CD0" w14:textId="77777777" w:rsidR="00540092" w:rsidRDefault="00540092" w:rsidP="00EF2A06">
      <w:pPr>
        <w:pStyle w:val="ListParagraph"/>
        <w:numPr>
          <w:ilvl w:val="3"/>
          <w:numId w:val="11"/>
        </w:numPr>
        <w:tabs>
          <w:tab w:val="left" w:pos="2639"/>
        </w:tabs>
        <w:kinsoku w:val="0"/>
        <w:overflowPunct w:val="0"/>
        <w:spacing w:before="130"/>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submits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Form</w:t>
      </w:r>
      <w:r>
        <w:rPr>
          <w:rFonts w:ascii="Lucida Sans" w:hAnsi="Lucida Sans" w:cs="Lucida Sans"/>
          <w:i/>
          <w:iCs/>
          <w:color w:val="231F20"/>
          <w:spacing w:val="-2"/>
          <w:sz w:val="22"/>
          <w:szCs w:val="22"/>
        </w:rPr>
        <w:t xml:space="preserve"> </w:t>
      </w:r>
      <w:r>
        <w:rPr>
          <w:rFonts w:ascii="Lucida Sans" w:hAnsi="Lucida Sans" w:cs="Lucida Sans"/>
          <w:i/>
          <w:iCs/>
          <w:color w:val="231F20"/>
          <w:w w:val="85"/>
          <w:sz w:val="22"/>
          <w:szCs w:val="22"/>
        </w:rPr>
        <w:t>AS</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5.0.3.</w:t>
      </w:r>
    </w:p>
    <w:p w14:paraId="7BA524A8" w14:textId="77777777" w:rsidR="00540092" w:rsidRDefault="00540092" w:rsidP="00EF2A06">
      <w:pPr>
        <w:pStyle w:val="ListParagraph"/>
        <w:numPr>
          <w:ilvl w:val="3"/>
          <w:numId w:val="11"/>
        </w:numPr>
        <w:tabs>
          <w:tab w:val="left" w:pos="2639"/>
        </w:tabs>
        <w:kinsoku w:val="0"/>
        <w:overflowPunct w:val="0"/>
        <w:spacing w:before="181"/>
        <w:ind w:left="2639" w:hanging="239"/>
        <w:rPr>
          <w:rFonts w:ascii="Lucida Sans" w:hAnsi="Lucida Sans" w:cs="Lucida Sans"/>
          <w:i/>
          <w:iCs/>
          <w:color w:val="231F20"/>
          <w:spacing w:val="-2"/>
          <w:w w:val="85"/>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identifies</w:t>
      </w:r>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
          <w:sz w:val="22"/>
          <w:szCs w:val="22"/>
        </w:rPr>
        <w:t xml:space="preserve"> </w:t>
      </w:r>
      <w:proofErr w:type="gramStart"/>
      <w:r>
        <w:rPr>
          <w:rFonts w:ascii="Lucida Sans" w:hAnsi="Lucida Sans" w:cs="Lucida Sans"/>
          <w:i/>
          <w:iCs/>
          <w:color w:val="231F20"/>
          <w:w w:val="85"/>
          <w:sz w:val="22"/>
          <w:szCs w:val="22"/>
        </w:rPr>
        <w:t>program</w:t>
      </w:r>
      <w:proofErr w:type="gramEnd"/>
      <w:r>
        <w:rPr>
          <w:rFonts w:ascii="Lucida Sans" w:hAnsi="Lucida Sans" w:cs="Lucida Sans"/>
          <w:i/>
          <w:iCs/>
          <w:color w:val="231F20"/>
          <w:spacing w:val="-1"/>
          <w:sz w:val="22"/>
          <w:szCs w:val="22"/>
        </w:rPr>
        <w:t xml:space="preserve"> </w:t>
      </w:r>
      <w:r>
        <w:rPr>
          <w:rFonts w:ascii="Lucida Sans" w:hAnsi="Lucida Sans" w:cs="Lucida Sans"/>
          <w:i/>
          <w:iCs/>
          <w:color w:val="231F20"/>
          <w:w w:val="85"/>
          <w:sz w:val="22"/>
          <w:szCs w:val="22"/>
        </w:rPr>
        <w:t>outcome(s)</w:t>
      </w:r>
      <w:r>
        <w:rPr>
          <w:rFonts w:ascii="Lucida Sans" w:hAnsi="Lucida Sans" w:cs="Lucida Sans"/>
          <w:i/>
          <w:iCs/>
          <w:color w:val="231F20"/>
          <w:sz w:val="22"/>
          <w:szCs w:val="22"/>
        </w:rPr>
        <w:t xml:space="preserve"> </w:t>
      </w:r>
      <w:r>
        <w:rPr>
          <w:rFonts w:ascii="Lucida Sans" w:hAnsi="Lucida Sans" w:cs="Lucida Sans"/>
          <w:i/>
          <w:iCs/>
          <w:color w:val="231F20"/>
          <w:w w:val="85"/>
          <w:sz w:val="22"/>
          <w:szCs w:val="22"/>
        </w:rPr>
        <w:t>it</w:t>
      </w:r>
      <w:r>
        <w:rPr>
          <w:rFonts w:ascii="Lucida Sans" w:hAnsi="Lucida Sans" w:cs="Lucida Sans"/>
          <w:i/>
          <w:iCs/>
          <w:color w:val="231F20"/>
          <w:spacing w:val="-1"/>
          <w:sz w:val="22"/>
          <w:szCs w:val="22"/>
        </w:rPr>
        <w:t xml:space="preserve"> </w:t>
      </w:r>
      <w:r>
        <w:rPr>
          <w:rFonts w:ascii="Lucida Sans" w:hAnsi="Lucida Sans" w:cs="Lucida Sans"/>
          <w:i/>
          <w:iCs/>
          <w:color w:val="231F20"/>
          <w:spacing w:val="-2"/>
          <w:w w:val="85"/>
          <w:sz w:val="22"/>
          <w:szCs w:val="22"/>
        </w:rPr>
        <w:t>monitors.</w:t>
      </w:r>
    </w:p>
    <w:p w14:paraId="097C2CDB" w14:textId="77777777" w:rsidR="00540092" w:rsidRDefault="00540092" w:rsidP="00EF2A06">
      <w:pPr>
        <w:pStyle w:val="ListParagraph"/>
        <w:numPr>
          <w:ilvl w:val="3"/>
          <w:numId w:val="11"/>
        </w:numPr>
        <w:tabs>
          <w:tab w:val="left" w:pos="2640"/>
        </w:tabs>
        <w:kinsoku w:val="0"/>
        <w:overflowPunct w:val="0"/>
        <w:spacing w:before="180" w:line="297" w:lineRule="auto"/>
        <w:ind w:right="1505"/>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provides the program-determined benchmark for its graduation rates and </w:t>
      </w:r>
      <w:r>
        <w:rPr>
          <w:rFonts w:ascii="Lucida Sans" w:hAnsi="Lucida Sans" w:cs="Lucida Sans"/>
          <w:i/>
          <w:iCs/>
          <w:color w:val="231F20"/>
          <w:spacing w:val="-2"/>
          <w:w w:val="95"/>
          <w:sz w:val="22"/>
          <w:szCs w:val="22"/>
        </w:rPr>
        <w:t>identified</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2"/>
          <w:w w:val="95"/>
          <w:sz w:val="22"/>
          <w:szCs w:val="22"/>
        </w:rPr>
        <w:t>program</w:t>
      </w:r>
      <w:r>
        <w:rPr>
          <w:rFonts w:ascii="Lucida Sans" w:hAnsi="Lucida Sans" w:cs="Lucida Sans"/>
          <w:i/>
          <w:iCs/>
          <w:color w:val="231F20"/>
          <w:spacing w:val="-4"/>
          <w:w w:val="95"/>
          <w:sz w:val="22"/>
          <w:szCs w:val="22"/>
        </w:rPr>
        <w:t xml:space="preserve"> </w:t>
      </w:r>
      <w:r>
        <w:rPr>
          <w:rFonts w:ascii="Lucida Sans" w:hAnsi="Lucida Sans" w:cs="Lucida Sans"/>
          <w:i/>
          <w:iCs/>
          <w:color w:val="231F20"/>
          <w:spacing w:val="-2"/>
          <w:w w:val="95"/>
          <w:sz w:val="22"/>
          <w:szCs w:val="22"/>
        </w:rPr>
        <w:t>outcome(s).</w:t>
      </w:r>
    </w:p>
    <w:p w14:paraId="7BD18FB8" w14:textId="77777777" w:rsidR="00540092" w:rsidRDefault="00540092" w:rsidP="00EF2A06">
      <w:pPr>
        <w:pStyle w:val="ListParagraph"/>
        <w:numPr>
          <w:ilvl w:val="3"/>
          <w:numId w:val="11"/>
        </w:numPr>
        <w:tabs>
          <w:tab w:val="left" w:pos="2640"/>
        </w:tabs>
        <w:kinsoku w:val="0"/>
        <w:overflowPunct w:val="0"/>
        <w:spacing w:before="118" w:line="297" w:lineRule="auto"/>
        <w:ind w:right="1732"/>
        <w:rPr>
          <w:rFonts w:ascii="Lucida Sans" w:hAnsi="Lucida Sans" w:cs="Lucida Sans"/>
          <w:i/>
          <w:iCs/>
          <w:color w:val="231F20"/>
          <w:w w:val="95"/>
          <w:sz w:val="22"/>
          <w:szCs w:val="22"/>
        </w:rPr>
      </w:pPr>
      <w:r>
        <w:rPr>
          <w:rFonts w:ascii="Lucida Sans" w:hAnsi="Lucida Sans" w:cs="Lucida Sans"/>
          <w:i/>
          <w:iCs/>
          <w:color w:val="231F20"/>
          <w:w w:val="85"/>
          <w:sz w:val="22"/>
          <w:szCs w:val="22"/>
        </w:rPr>
        <w:t xml:space="preserve">The program provides the benchmark rationale for its graduation rates and identified </w:t>
      </w:r>
      <w:r>
        <w:rPr>
          <w:rFonts w:ascii="Lucida Sans" w:hAnsi="Lucida Sans" w:cs="Lucida Sans"/>
          <w:i/>
          <w:iCs/>
          <w:color w:val="231F20"/>
          <w:w w:val="95"/>
          <w:sz w:val="22"/>
          <w:szCs w:val="22"/>
        </w:rPr>
        <w:t>program</w:t>
      </w:r>
      <w:r>
        <w:rPr>
          <w:rFonts w:ascii="Lucida Sans" w:hAnsi="Lucida Sans" w:cs="Lucida Sans"/>
          <w:i/>
          <w:iCs/>
          <w:color w:val="231F20"/>
          <w:spacing w:val="-4"/>
          <w:w w:val="95"/>
          <w:sz w:val="22"/>
          <w:szCs w:val="22"/>
        </w:rPr>
        <w:t xml:space="preserve"> </w:t>
      </w:r>
      <w:r>
        <w:rPr>
          <w:rFonts w:ascii="Lucida Sans" w:hAnsi="Lucida Sans" w:cs="Lucida Sans"/>
          <w:i/>
          <w:iCs/>
          <w:color w:val="231F20"/>
          <w:w w:val="95"/>
          <w:sz w:val="22"/>
          <w:szCs w:val="22"/>
        </w:rPr>
        <w:t>outcome(s).</w:t>
      </w:r>
    </w:p>
    <w:p w14:paraId="31836E98" w14:textId="77777777" w:rsidR="00540092" w:rsidRDefault="00540092" w:rsidP="00EF2A06">
      <w:pPr>
        <w:pStyle w:val="ListParagraph"/>
        <w:numPr>
          <w:ilvl w:val="3"/>
          <w:numId w:val="11"/>
        </w:numPr>
        <w:tabs>
          <w:tab w:val="left" w:pos="2640"/>
        </w:tabs>
        <w:kinsoku w:val="0"/>
        <w:overflowPunct w:val="0"/>
        <w:spacing w:before="117" w:line="297" w:lineRule="auto"/>
        <w:ind w:right="1951"/>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 xml:space="preserve">The program explains how it calculates its graduation rates and identified program </w:t>
      </w:r>
      <w:r>
        <w:rPr>
          <w:rFonts w:ascii="Lucida Sans" w:hAnsi="Lucida Sans" w:cs="Lucida Sans"/>
          <w:i/>
          <w:iCs/>
          <w:color w:val="231F20"/>
          <w:spacing w:val="-2"/>
          <w:w w:val="95"/>
          <w:sz w:val="22"/>
          <w:szCs w:val="22"/>
        </w:rPr>
        <w:t>outcome(s).</w:t>
      </w:r>
    </w:p>
    <w:p w14:paraId="1A3694AA" w14:textId="77777777" w:rsidR="00540092" w:rsidRDefault="00540092" w:rsidP="00EF2A06">
      <w:pPr>
        <w:pStyle w:val="ListParagraph"/>
        <w:numPr>
          <w:ilvl w:val="3"/>
          <w:numId w:val="11"/>
        </w:numPr>
        <w:tabs>
          <w:tab w:val="left" w:pos="2640"/>
        </w:tabs>
        <w:kinsoku w:val="0"/>
        <w:overflowPunct w:val="0"/>
        <w:spacing w:before="118" w:line="297" w:lineRule="auto"/>
        <w:ind w:right="1611"/>
        <w:rPr>
          <w:rFonts w:ascii="Lucida Sans" w:hAnsi="Lucida Sans" w:cs="Lucida Sans"/>
          <w:i/>
          <w:iCs/>
          <w:color w:val="231F20"/>
          <w:w w:val="90"/>
          <w:sz w:val="22"/>
          <w:szCs w:val="22"/>
        </w:rPr>
      </w:pP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provides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a</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minimum</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the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three</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most</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recent</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years</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of</w:t>
      </w:r>
      <w:r>
        <w:rPr>
          <w:rFonts w:ascii="Lucida Sans" w:hAnsi="Lucida Sans" w:cs="Lucida Sans"/>
          <w:i/>
          <w:iCs/>
          <w:color w:val="231F20"/>
          <w:spacing w:val="-11"/>
          <w:w w:val="85"/>
          <w:sz w:val="22"/>
          <w:szCs w:val="22"/>
        </w:rPr>
        <w:t xml:space="preserve"> </w:t>
      </w:r>
      <w:r>
        <w:rPr>
          <w:rFonts w:ascii="Lucida Sans" w:hAnsi="Lucida Sans" w:cs="Lucida Sans"/>
          <w:i/>
          <w:iCs/>
          <w:color w:val="231F20"/>
          <w:w w:val="85"/>
          <w:sz w:val="22"/>
          <w:szCs w:val="22"/>
        </w:rPr>
        <w:t>available</w:t>
      </w:r>
      <w:r>
        <w:rPr>
          <w:rFonts w:ascii="Lucida Sans" w:hAnsi="Lucida Sans" w:cs="Lucida Sans"/>
          <w:i/>
          <w:iCs/>
          <w:color w:val="231F20"/>
          <w:spacing w:val="-12"/>
          <w:w w:val="85"/>
          <w:sz w:val="22"/>
          <w:szCs w:val="22"/>
        </w:rPr>
        <w:t xml:space="preserve"> </w:t>
      </w:r>
      <w:r>
        <w:rPr>
          <w:rFonts w:ascii="Lucida Sans" w:hAnsi="Lucida Sans" w:cs="Lucida Sans"/>
          <w:i/>
          <w:iCs/>
          <w:color w:val="231F20"/>
          <w:w w:val="85"/>
          <w:sz w:val="22"/>
          <w:szCs w:val="22"/>
        </w:rPr>
        <w:t xml:space="preserve">graduation </w:t>
      </w:r>
      <w:r>
        <w:rPr>
          <w:rFonts w:ascii="Lucida Sans" w:hAnsi="Lucida Sans" w:cs="Lucida Sans"/>
          <w:i/>
          <w:iCs/>
          <w:color w:val="231F20"/>
          <w:w w:val="90"/>
          <w:sz w:val="22"/>
          <w:szCs w:val="22"/>
        </w:rPr>
        <w:t>rates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identified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program</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outcome(s)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and</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presents</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the</w:t>
      </w:r>
      <w:r>
        <w:rPr>
          <w:rFonts w:ascii="Lucida Sans" w:hAnsi="Lucida Sans" w:cs="Lucida Sans"/>
          <w:i/>
          <w:iCs/>
          <w:color w:val="231F20"/>
          <w:spacing w:val="-8"/>
          <w:w w:val="90"/>
          <w:sz w:val="22"/>
          <w:szCs w:val="22"/>
        </w:rPr>
        <w:t xml:space="preserve"> </w:t>
      </w:r>
      <w:r>
        <w:rPr>
          <w:rFonts w:ascii="Lucida Sans" w:hAnsi="Lucida Sans" w:cs="Lucida Sans"/>
          <w:i/>
          <w:iCs/>
          <w:color w:val="231F20"/>
          <w:w w:val="90"/>
          <w:sz w:val="22"/>
          <w:szCs w:val="22"/>
        </w:rPr>
        <w:t>data.</w:t>
      </w:r>
    </w:p>
    <w:p w14:paraId="3AF1F043" w14:textId="77777777" w:rsidR="00540092" w:rsidRDefault="00540092" w:rsidP="00EF2A06">
      <w:pPr>
        <w:pStyle w:val="ListParagraph"/>
        <w:numPr>
          <w:ilvl w:val="3"/>
          <w:numId w:val="11"/>
        </w:numPr>
        <w:tabs>
          <w:tab w:val="left" w:pos="2640"/>
        </w:tabs>
        <w:kinsoku w:val="0"/>
        <w:overflowPunct w:val="0"/>
        <w:spacing w:before="118" w:line="297" w:lineRule="auto"/>
        <w:ind w:right="1930"/>
        <w:rPr>
          <w:rFonts w:ascii="Lucida Sans" w:hAnsi="Lucida Sans" w:cs="Lucida Sans"/>
          <w:i/>
          <w:iCs/>
          <w:color w:val="231F20"/>
          <w:spacing w:val="-2"/>
          <w:w w:val="95"/>
          <w:sz w:val="22"/>
          <w:szCs w:val="22"/>
        </w:rPr>
      </w:pPr>
      <w:r>
        <w:rPr>
          <w:rFonts w:ascii="Lucida Sans" w:hAnsi="Lucida Sans" w:cs="Lucida Sans"/>
          <w:i/>
          <w:iCs/>
          <w:color w:val="231F20"/>
          <w:w w:val="85"/>
          <w:sz w:val="22"/>
          <w:szCs w:val="22"/>
        </w:rPr>
        <w:t>Data</w:t>
      </w:r>
      <w:r>
        <w:rPr>
          <w:rFonts w:ascii="Lucida Sans" w:hAnsi="Lucida Sans" w:cs="Lucida Sans"/>
          <w:i/>
          <w:iCs/>
          <w:color w:val="231F20"/>
          <w:spacing w:val="-1"/>
          <w:w w:val="85"/>
          <w:sz w:val="22"/>
          <w:szCs w:val="22"/>
        </w:rPr>
        <w:t xml:space="preserve"> </w:t>
      </w:r>
      <w:proofErr w:type="gramStart"/>
      <w:r>
        <w:rPr>
          <w:rFonts w:ascii="Lucida Sans" w:hAnsi="Lucida Sans" w:cs="Lucida Sans"/>
          <w:i/>
          <w:iCs/>
          <w:color w:val="231F20"/>
          <w:w w:val="85"/>
          <w:sz w:val="22"/>
          <w:szCs w:val="22"/>
        </w:rPr>
        <w:t>are</w:t>
      </w:r>
      <w:proofErr w:type="gramEnd"/>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reported</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for</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each</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program</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option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and</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aggregate,</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including</w:t>
      </w:r>
      <w:r>
        <w:rPr>
          <w:rFonts w:ascii="Lucida Sans" w:hAnsi="Lucida Sans" w:cs="Lucida Sans"/>
          <w:i/>
          <w:iCs/>
          <w:color w:val="231F20"/>
          <w:spacing w:val="-1"/>
          <w:w w:val="85"/>
          <w:sz w:val="22"/>
          <w:szCs w:val="22"/>
        </w:rPr>
        <w:t xml:space="preserve"> </w:t>
      </w:r>
      <w:r>
        <w:rPr>
          <w:rFonts w:ascii="Lucida Sans" w:hAnsi="Lucida Sans" w:cs="Lucida Sans"/>
          <w:i/>
          <w:iCs/>
          <w:color w:val="231F20"/>
          <w:w w:val="85"/>
          <w:sz w:val="22"/>
          <w:szCs w:val="22"/>
        </w:rPr>
        <w:t>all</w:t>
      </w:r>
      <w:r>
        <w:rPr>
          <w:rFonts w:ascii="Lucida Sans" w:hAnsi="Lucida Sans" w:cs="Lucida Sans"/>
          <w:i/>
          <w:iCs/>
          <w:color w:val="231F20"/>
          <w:spacing w:val="-2"/>
          <w:w w:val="85"/>
          <w:sz w:val="22"/>
          <w:szCs w:val="22"/>
        </w:rPr>
        <w:t xml:space="preserve"> </w:t>
      </w:r>
      <w:r>
        <w:rPr>
          <w:rFonts w:ascii="Lucida Sans" w:hAnsi="Lucida Sans" w:cs="Lucida Sans"/>
          <w:i/>
          <w:iCs/>
          <w:color w:val="231F20"/>
          <w:w w:val="85"/>
          <w:sz w:val="22"/>
          <w:szCs w:val="22"/>
        </w:rPr>
        <w:t xml:space="preserve">program </w:t>
      </w:r>
      <w:r>
        <w:rPr>
          <w:rFonts w:ascii="Lucida Sans" w:hAnsi="Lucida Sans" w:cs="Lucida Sans"/>
          <w:i/>
          <w:iCs/>
          <w:color w:val="231F20"/>
          <w:spacing w:val="-2"/>
          <w:w w:val="95"/>
          <w:sz w:val="22"/>
          <w:szCs w:val="22"/>
        </w:rPr>
        <w:t>options.</w:t>
      </w:r>
    </w:p>
    <w:p w14:paraId="6E9AFE26" w14:textId="77777777" w:rsidR="00540092" w:rsidRDefault="00540092" w:rsidP="00EF2A06">
      <w:pPr>
        <w:pStyle w:val="ListParagraph"/>
        <w:numPr>
          <w:ilvl w:val="3"/>
          <w:numId w:val="11"/>
        </w:numPr>
        <w:tabs>
          <w:tab w:val="left" w:pos="2640"/>
        </w:tabs>
        <w:kinsoku w:val="0"/>
        <w:overflowPunct w:val="0"/>
        <w:spacing w:before="117" w:line="297" w:lineRule="auto"/>
        <w:ind w:right="1438"/>
        <w:rPr>
          <w:rFonts w:ascii="Lucida Sans" w:hAnsi="Lucida Sans" w:cs="Lucida Sans"/>
          <w:i/>
          <w:iCs/>
          <w:color w:val="231F20"/>
          <w:w w:val="85"/>
          <w:sz w:val="22"/>
          <w:szCs w:val="22"/>
        </w:rPr>
      </w:pPr>
      <w:r>
        <w:rPr>
          <w:rFonts w:ascii="Lucida Sans" w:hAnsi="Lucida Sans" w:cs="Lucida Sans"/>
          <w:i/>
          <w:iCs/>
          <w:color w:val="231F20"/>
          <w:w w:val="85"/>
          <w:sz w:val="22"/>
          <w:szCs w:val="22"/>
        </w:rPr>
        <w:t>The program explains how these data are used for continuous program improvement</w:t>
      </w:r>
      <w:r>
        <w:rPr>
          <w:rFonts w:ascii="Lucida Sans" w:hAnsi="Lucida Sans" w:cs="Lucida Sans"/>
          <w:i/>
          <w:iCs/>
          <w:color w:val="231F20"/>
          <w:spacing w:val="40"/>
          <w:sz w:val="22"/>
          <w:szCs w:val="22"/>
        </w:rPr>
        <w:t xml:space="preserve"> </w:t>
      </w:r>
      <w:r>
        <w:rPr>
          <w:rFonts w:ascii="Lucida Sans" w:hAnsi="Lucida Sans" w:cs="Lucida Sans"/>
          <w:i/>
          <w:iCs/>
          <w:color w:val="231F20"/>
          <w:w w:val="85"/>
          <w:sz w:val="22"/>
          <w:szCs w:val="22"/>
        </w:rPr>
        <w:t>and decision making for improving graduation rates and identified program outcome(s).</w:t>
      </w:r>
    </w:p>
    <w:p w14:paraId="4B14E067" w14:textId="77777777" w:rsidR="00540092" w:rsidRDefault="00540092">
      <w:pPr>
        <w:pStyle w:val="BodyText"/>
        <w:kinsoku w:val="0"/>
        <w:overflowPunct w:val="0"/>
        <w:rPr>
          <w:rFonts w:ascii="Lucida Sans" w:hAnsi="Lucida Sans" w:cs="Lucida Sans"/>
          <w:i/>
          <w:iCs/>
          <w:sz w:val="20"/>
          <w:szCs w:val="20"/>
        </w:rPr>
      </w:pPr>
    </w:p>
    <w:p w14:paraId="7AF1BF22" w14:textId="77777777" w:rsidR="00540092" w:rsidRDefault="00540092">
      <w:pPr>
        <w:pStyle w:val="BodyText"/>
        <w:kinsoku w:val="0"/>
        <w:overflowPunct w:val="0"/>
        <w:rPr>
          <w:rFonts w:ascii="Lucida Sans" w:hAnsi="Lucida Sans" w:cs="Lucida Sans"/>
          <w:i/>
          <w:iCs/>
          <w:sz w:val="20"/>
          <w:szCs w:val="20"/>
        </w:rPr>
      </w:pPr>
    </w:p>
    <w:p w14:paraId="273E74E3" w14:textId="77777777" w:rsidR="00540092" w:rsidRDefault="00540092">
      <w:pPr>
        <w:pStyle w:val="BodyText"/>
        <w:kinsoku w:val="0"/>
        <w:overflowPunct w:val="0"/>
        <w:rPr>
          <w:rFonts w:ascii="Lucida Sans" w:hAnsi="Lucida Sans" w:cs="Lucida Sans"/>
          <w:i/>
          <w:iCs/>
          <w:sz w:val="20"/>
          <w:szCs w:val="20"/>
        </w:rPr>
      </w:pPr>
    </w:p>
    <w:p w14:paraId="2216F3EB" w14:textId="77777777" w:rsidR="00540092" w:rsidRDefault="00540092">
      <w:pPr>
        <w:pStyle w:val="BodyText"/>
        <w:kinsoku w:val="0"/>
        <w:overflowPunct w:val="0"/>
        <w:rPr>
          <w:rFonts w:ascii="Lucida Sans" w:hAnsi="Lucida Sans" w:cs="Lucida Sans"/>
          <w:i/>
          <w:iCs/>
          <w:sz w:val="20"/>
          <w:szCs w:val="20"/>
        </w:rPr>
      </w:pPr>
    </w:p>
    <w:p w14:paraId="659854D6" w14:textId="77777777" w:rsidR="00540092" w:rsidRDefault="00540092">
      <w:pPr>
        <w:pStyle w:val="BodyText"/>
        <w:kinsoku w:val="0"/>
        <w:overflowPunct w:val="0"/>
        <w:rPr>
          <w:rFonts w:ascii="Lucida Sans" w:hAnsi="Lucida Sans" w:cs="Lucida Sans"/>
          <w:i/>
          <w:iCs/>
          <w:sz w:val="20"/>
          <w:szCs w:val="20"/>
        </w:rPr>
      </w:pPr>
    </w:p>
    <w:p w14:paraId="1FFB871C" w14:textId="77777777" w:rsidR="00540092" w:rsidRDefault="00540092">
      <w:pPr>
        <w:pStyle w:val="BodyText"/>
        <w:kinsoku w:val="0"/>
        <w:overflowPunct w:val="0"/>
        <w:rPr>
          <w:rFonts w:ascii="Lucida Sans" w:hAnsi="Lucida Sans" w:cs="Lucida Sans"/>
          <w:i/>
          <w:iCs/>
          <w:sz w:val="20"/>
          <w:szCs w:val="20"/>
        </w:rPr>
      </w:pPr>
    </w:p>
    <w:p w14:paraId="0F7B1032" w14:textId="77777777" w:rsidR="00540092" w:rsidRDefault="00540092">
      <w:pPr>
        <w:pStyle w:val="BodyText"/>
        <w:kinsoku w:val="0"/>
        <w:overflowPunct w:val="0"/>
        <w:rPr>
          <w:rFonts w:ascii="Lucida Sans" w:hAnsi="Lucida Sans" w:cs="Lucida Sans"/>
          <w:i/>
          <w:iCs/>
          <w:sz w:val="20"/>
          <w:szCs w:val="20"/>
        </w:rPr>
      </w:pPr>
    </w:p>
    <w:p w14:paraId="7F290B87" w14:textId="77777777" w:rsidR="00540092" w:rsidRDefault="00540092">
      <w:pPr>
        <w:pStyle w:val="BodyText"/>
        <w:kinsoku w:val="0"/>
        <w:overflowPunct w:val="0"/>
        <w:rPr>
          <w:rFonts w:ascii="Lucida Sans" w:hAnsi="Lucida Sans" w:cs="Lucida Sans"/>
          <w:i/>
          <w:iCs/>
          <w:sz w:val="20"/>
          <w:szCs w:val="20"/>
        </w:rPr>
      </w:pPr>
    </w:p>
    <w:p w14:paraId="64AC312D" w14:textId="77777777" w:rsidR="00540092" w:rsidRDefault="00540092">
      <w:pPr>
        <w:pStyle w:val="BodyText"/>
        <w:kinsoku w:val="0"/>
        <w:overflowPunct w:val="0"/>
        <w:rPr>
          <w:rFonts w:ascii="Lucida Sans" w:hAnsi="Lucida Sans" w:cs="Lucida Sans"/>
          <w:i/>
          <w:iCs/>
          <w:sz w:val="20"/>
          <w:szCs w:val="20"/>
        </w:rPr>
      </w:pPr>
    </w:p>
    <w:p w14:paraId="3CE7845B" w14:textId="77777777" w:rsidR="00540092" w:rsidRDefault="00540092">
      <w:pPr>
        <w:pStyle w:val="BodyText"/>
        <w:kinsoku w:val="0"/>
        <w:overflowPunct w:val="0"/>
        <w:rPr>
          <w:rFonts w:ascii="Lucida Sans" w:hAnsi="Lucida Sans" w:cs="Lucida Sans"/>
          <w:i/>
          <w:iCs/>
          <w:sz w:val="20"/>
          <w:szCs w:val="20"/>
        </w:rPr>
      </w:pPr>
    </w:p>
    <w:p w14:paraId="18CD7E50" w14:textId="77777777" w:rsidR="00540092" w:rsidRDefault="00540092">
      <w:pPr>
        <w:pStyle w:val="BodyText"/>
        <w:kinsoku w:val="0"/>
        <w:overflowPunct w:val="0"/>
        <w:rPr>
          <w:rFonts w:ascii="Lucida Sans" w:hAnsi="Lucida Sans" w:cs="Lucida Sans"/>
          <w:i/>
          <w:iCs/>
          <w:sz w:val="20"/>
          <w:szCs w:val="20"/>
        </w:rPr>
      </w:pPr>
    </w:p>
    <w:p w14:paraId="1E738214" w14:textId="77777777" w:rsidR="00540092" w:rsidRDefault="00540092">
      <w:pPr>
        <w:pStyle w:val="BodyText"/>
        <w:kinsoku w:val="0"/>
        <w:overflowPunct w:val="0"/>
        <w:rPr>
          <w:rFonts w:ascii="Lucida Sans" w:hAnsi="Lucida Sans" w:cs="Lucida Sans"/>
          <w:i/>
          <w:iCs/>
          <w:sz w:val="20"/>
          <w:szCs w:val="20"/>
        </w:rPr>
      </w:pPr>
    </w:p>
    <w:p w14:paraId="505209E3" w14:textId="77777777" w:rsidR="00540092" w:rsidRDefault="00540092">
      <w:pPr>
        <w:pStyle w:val="BodyText"/>
        <w:kinsoku w:val="0"/>
        <w:overflowPunct w:val="0"/>
        <w:rPr>
          <w:rFonts w:ascii="Lucida Sans" w:hAnsi="Lucida Sans" w:cs="Lucida Sans"/>
          <w:i/>
          <w:iCs/>
          <w:sz w:val="20"/>
          <w:szCs w:val="20"/>
        </w:rPr>
      </w:pPr>
    </w:p>
    <w:p w14:paraId="76523462" w14:textId="77777777" w:rsidR="00540092" w:rsidRDefault="00540092">
      <w:pPr>
        <w:pStyle w:val="BodyText"/>
        <w:kinsoku w:val="0"/>
        <w:overflowPunct w:val="0"/>
        <w:rPr>
          <w:rFonts w:ascii="Lucida Sans" w:hAnsi="Lucida Sans" w:cs="Lucida Sans"/>
          <w:i/>
          <w:iCs/>
          <w:sz w:val="20"/>
          <w:szCs w:val="20"/>
        </w:rPr>
      </w:pPr>
    </w:p>
    <w:p w14:paraId="4AB09B85" w14:textId="77777777" w:rsidR="00540092" w:rsidRDefault="00540092">
      <w:pPr>
        <w:pStyle w:val="BodyText"/>
        <w:kinsoku w:val="0"/>
        <w:overflowPunct w:val="0"/>
        <w:rPr>
          <w:rFonts w:ascii="Lucida Sans" w:hAnsi="Lucida Sans" w:cs="Lucida Sans"/>
          <w:i/>
          <w:iCs/>
          <w:sz w:val="20"/>
          <w:szCs w:val="20"/>
        </w:rPr>
      </w:pPr>
    </w:p>
    <w:p w14:paraId="744B2A56" w14:textId="77777777" w:rsidR="00540092" w:rsidRDefault="00540092">
      <w:pPr>
        <w:pStyle w:val="BodyText"/>
        <w:kinsoku w:val="0"/>
        <w:overflowPunct w:val="0"/>
        <w:rPr>
          <w:rFonts w:ascii="Lucida Sans" w:hAnsi="Lucida Sans" w:cs="Lucida Sans"/>
          <w:i/>
          <w:iCs/>
          <w:sz w:val="20"/>
          <w:szCs w:val="20"/>
        </w:rPr>
      </w:pPr>
    </w:p>
    <w:p w14:paraId="02A40A1A" w14:textId="77777777" w:rsidR="00540092" w:rsidRDefault="00540092">
      <w:pPr>
        <w:pStyle w:val="BodyText"/>
        <w:kinsoku w:val="0"/>
        <w:overflowPunct w:val="0"/>
        <w:rPr>
          <w:rFonts w:ascii="Lucida Sans" w:hAnsi="Lucida Sans" w:cs="Lucida Sans"/>
          <w:i/>
          <w:iCs/>
          <w:sz w:val="20"/>
          <w:szCs w:val="20"/>
        </w:rPr>
      </w:pPr>
    </w:p>
    <w:p w14:paraId="6A242770" w14:textId="77777777" w:rsidR="00540092" w:rsidRDefault="00540092">
      <w:pPr>
        <w:pStyle w:val="BodyText"/>
        <w:kinsoku w:val="0"/>
        <w:overflowPunct w:val="0"/>
        <w:spacing w:before="7"/>
        <w:rPr>
          <w:rFonts w:ascii="Lucida Sans" w:hAnsi="Lucida Sans" w:cs="Lucida Sans"/>
          <w:i/>
          <w:iCs/>
          <w:sz w:val="28"/>
          <w:szCs w:val="28"/>
        </w:rPr>
      </w:pPr>
    </w:p>
    <w:p w14:paraId="7E579799" w14:textId="6B54B3A4" w:rsidR="00540092" w:rsidRDefault="00540092" w:rsidP="002E4601">
      <w:pPr>
        <w:pStyle w:val="BodyText"/>
        <w:kinsoku w:val="0"/>
        <w:overflowPunct w:val="0"/>
        <w:spacing w:before="106"/>
        <w:ind w:left="6377"/>
        <w:rPr>
          <w:rFonts w:ascii="Calibri" w:hAnsi="Calibri" w:cs="Calibri"/>
          <w:color w:val="231F20"/>
          <w:spacing w:val="-5"/>
          <w:sz w:val="18"/>
          <w:szCs w:val="18"/>
        </w:rPr>
        <w:sectPr w:rsidR="00540092" w:rsidSect="0044462B">
          <w:footerReference w:type="default" r:id="rId283"/>
          <w:pgSz w:w="12240" w:h="15840"/>
          <w:pgMar w:top="1320" w:right="0" w:bottom="280" w:left="0" w:header="0" w:footer="0" w:gutter="0"/>
          <w:cols w:space="720"/>
          <w:noEndnote/>
        </w:sectPr>
      </w:pPr>
      <w:r>
        <w:rPr>
          <w:rFonts w:ascii="Trebuchet MS" w:hAnsi="Trebuchet MS" w:cs="Trebuchet MS"/>
          <w:i/>
          <w:iCs/>
          <w:color w:val="3A617A"/>
          <w:spacing w:val="-4"/>
          <w:sz w:val="18"/>
          <w:szCs w:val="18"/>
        </w:rPr>
        <w:t>2022</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Educational</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Policy</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and</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Accreditation</w:t>
      </w:r>
      <w:r>
        <w:rPr>
          <w:rFonts w:ascii="Trebuchet MS" w:hAnsi="Trebuchet MS" w:cs="Trebuchet MS"/>
          <w:i/>
          <w:iCs/>
          <w:color w:val="3A617A"/>
          <w:spacing w:val="-13"/>
          <w:sz w:val="18"/>
          <w:szCs w:val="18"/>
        </w:rPr>
        <w:t xml:space="preserve"> </w:t>
      </w:r>
      <w:r>
        <w:rPr>
          <w:rFonts w:ascii="Trebuchet MS" w:hAnsi="Trebuchet MS" w:cs="Trebuchet MS"/>
          <w:i/>
          <w:iCs/>
          <w:color w:val="3A617A"/>
          <w:spacing w:val="-4"/>
          <w:sz w:val="18"/>
          <w:szCs w:val="18"/>
        </w:rPr>
        <w:t>Standards</w:t>
      </w:r>
      <w:r>
        <w:rPr>
          <w:rFonts w:ascii="Trebuchet MS" w:hAnsi="Trebuchet MS" w:cs="Trebuchet MS"/>
          <w:i/>
          <w:iCs/>
          <w:color w:val="3A617A"/>
          <w:spacing w:val="63"/>
          <w:w w:val="150"/>
          <w:sz w:val="18"/>
          <w:szCs w:val="18"/>
        </w:rPr>
        <w:t xml:space="preserve"> </w:t>
      </w:r>
      <w:r>
        <w:rPr>
          <w:rFonts w:ascii="Calibri" w:hAnsi="Calibri" w:cs="Calibri"/>
          <w:color w:val="231F20"/>
          <w:spacing w:val="-5"/>
          <w:sz w:val="18"/>
          <w:szCs w:val="18"/>
        </w:rPr>
        <w:t>39</w:t>
      </w:r>
    </w:p>
    <w:p w14:paraId="4BBBC16D" w14:textId="3CE3B20C" w:rsidR="00540092" w:rsidRDefault="00540092" w:rsidP="002E4601">
      <w:pPr>
        <w:pStyle w:val="BodyText"/>
        <w:kinsoku w:val="0"/>
        <w:overflowPunct w:val="0"/>
        <w:spacing w:before="36"/>
        <w:rPr>
          <w:b/>
          <w:bCs/>
          <w:color w:val="FFFFFF"/>
          <w:spacing w:val="-2"/>
          <w:sz w:val="20"/>
          <w:szCs w:val="20"/>
        </w:rPr>
      </w:pPr>
    </w:p>
    <w:p w14:paraId="1BA563FB" w14:textId="77777777" w:rsidR="000F16EB" w:rsidRDefault="000F16EB">
      <w:pPr>
        <w:pStyle w:val="Heading5"/>
      </w:pPr>
    </w:p>
    <w:sectPr w:rsidR="000F16EB">
      <w:footerReference w:type="default" r:id="rId284"/>
      <w:pgSz w:w="12240" w:h="15840"/>
      <w:pgMar w:top="1820" w:right="0" w:bottom="28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485A" w14:textId="77777777" w:rsidR="006A1A65" w:rsidRDefault="006A1A65">
      <w:r>
        <w:separator/>
      </w:r>
    </w:p>
  </w:endnote>
  <w:endnote w:type="continuationSeparator" w:id="0">
    <w:p w14:paraId="0E68C120" w14:textId="77777777" w:rsidR="006A1A65" w:rsidRDefault="006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40698"/>
      <w:docPartObj>
        <w:docPartGallery w:val="Page Numbers (Bottom of Page)"/>
        <w:docPartUnique/>
      </w:docPartObj>
    </w:sdtPr>
    <w:sdtEndPr>
      <w:rPr>
        <w:noProof/>
      </w:rPr>
    </w:sdtEndPr>
    <w:sdtContent>
      <w:p w14:paraId="0E0F1FB7" w14:textId="300F93E5" w:rsidR="00FC297D" w:rsidRDefault="00FC2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6D01E" w14:textId="50E39284" w:rsidR="00540092" w:rsidRDefault="00540092" w:rsidP="00D351FB">
    <w:pPr>
      <w:pStyle w:val="BodyText"/>
      <w:kinsoku w:val="0"/>
      <w:overflowPunct w:val="0"/>
      <w:spacing w:line="14" w:lineRule="auto"/>
      <w:jc w:val="center"/>
      <w:rPr>
        <w:rFonts w:ascii="Times New Roman" w:hAnsi="Times New Roman" w:cs="Times New Roman"/>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41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289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EAA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D09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27DC"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C00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6B1"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A340"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9F0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829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8171" w14:textId="77777777" w:rsidR="00CD6A2A" w:rsidRPr="00CD6A2A" w:rsidRDefault="00CD6A2A">
    <w:pPr>
      <w:pStyle w:val="Footer"/>
      <w:tabs>
        <w:tab w:val="clear" w:pos="4680"/>
        <w:tab w:val="clear" w:pos="9360"/>
      </w:tabs>
      <w:jc w:val="center"/>
      <w:rPr>
        <w:b/>
        <w:bCs/>
        <w:caps/>
        <w:noProof/>
        <w:color w:val="000000" w:themeColor="text1"/>
      </w:rPr>
    </w:pPr>
    <w:r w:rsidRPr="00CD6A2A">
      <w:rPr>
        <w:b/>
        <w:bCs/>
        <w:caps/>
        <w:color w:val="000000" w:themeColor="text1"/>
      </w:rPr>
      <w:fldChar w:fldCharType="begin"/>
    </w:r>
    <w:r w:rsidRPr="00CD6A2A">
      <w:rPr>
        <w:b/>
        <w:bCs/>
        <w:caps/>
        <w:color w:val="000000" w:themeColor="text1"/>
      </w:rPr>
      <w:instrText xml:space="preserve"> PAGE   \* MERGEFORMAT </w:instrText>
    </w:r>
    <w:r w:rsidRPr="00CD6A2A">
      <w:rPr>
        <w:b/>
        <w:bCs/>
        <w:caps/>
        <w:color w:val="000000" w:themeColor="text1"/>
      </w:rPr>
      <w:fldChar w:fldCharType="separate"/>
    </w:r>
    <w:r w:rsidRPr="00CD6A2A">
      <w:rPr>
        <w:b/>
        <w:bCs/>
        <w:caps/>
        <w:noProof/>
        <w:color w:val="000000" w:themeColor="text1"/>
      </w:rPr>
      <w:t>2</w:t>
    </w:r>
    <w:r w:rsidRPr="00CD6A2A">
      <w:rPr>
        <w:b/>
        <w:bCs/>
        <w:caps/>
        <w:noProof/>
        <w:color w:val="000000" w:themeColor="text1"/>
      </w:rPr>
      <w:fldChar w:fldCharType="end"/>
    </w:r>
  </w:p>
  <w:p w14:paraId="534A5C74" w14:textId="4EF6CF7B" w:rsidR="00540092" w:rsidRDefault="00540092">
    <w:pPr>
      <w:pStyle w:val="BodyText"/>
      <w:kinsoku w:val="0"/>
      <w:overflowPunct w:val="0"/>
      <w:spacing w:line="14" w:lineRule="auto"/>
      <w:rPr>
        <w:rFonts w:ascii="Times New Roman" w:hAnsi="Times New Roman" w:cs="Times New Roman"/>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69B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218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055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EE1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27FB"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C2C8"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3BB4"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26AC"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76F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BA5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FB1D" w14:textId="2D33AFEE"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1584" behindDoc="1" locked="0" layoutInCell="0" allowOverlap="1" wp14:anchorId="72ADFC51" wp14:editId="500D66F5">
              <wp:simplePos x="0" y="0"/>
              <wp:positionH relativeFrom="page">
                <wp:posOffset>3778250</wp:posOffset>
              </wp:positionH>
              <wp:positionV relativeFrom="page">
                <wp:posOffset>9373870</wp:posOffset>
              </wp:positionV>
              <wp:extent cx="231140" cy="16573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94B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11</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DFC51" id="_x0000_t202" coordsize="21600,21600" o:spt="202" path="m,l,21600r21600,l21600,xe">
              <v:stroke joinstyle="miter"/>
              <v:path gradientshapeok="t" o:connecttype="rect"/>
            </v:shapetype>
            <v:shape id="Text Box 9" o:spid="_x0000_s1032" type="#_x0000_t202" style="position:absolute;margin-left:297.5pt;margin-top:738.1pt;width:18.2pt;height:1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" o:allowincell="f" filled="f" stroked="f">
              <v:textbox inset="0,0,0,0">
                <w:txbxContent>
                  <w:p w14:paraId="565094B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11</w:t>
                    </w:r>
                    <w:r>
                      <w:rPr>
                        <w:rFonts w:ascii="Calibri" w:hAnsi="Calibri" w:cs="Calibri"/>
                        <w:b/>
                        <w:bCs/>
                        <w:color w:val="231F20"/>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0F64"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0CB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FCA0"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F0E3"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538E"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B7EF"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B00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DB6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C27B"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CD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A012" w14:textId="651DAE9D" w:rsidR="00540092" w:rsidRDefault="00D351FB">
    <w:pPr>
      <w:pStyle w:val="BodyText"/>
      <w:kinsoku w:val="0"/>
      <w:overflowPunct w:val="0"/>
      <w:spacing w:line="14" w:lineRule="auto"/>
      <w:rPr>
        <w:rFonts w:ascii="Times New Roman" w:hAnsi="Times New Roman" w:cs="Times New Roman"/>
        <w:sz w:val="10"/>
        <w:szCs w:val="10"/>
      </w:rPr>
    </w:pPr>
    <w:r>
      <w:rPr>
        <w:noProof/>
      </w:rPr>
      <mc:AlternateContent>
        <mc:Choice Requires="wps">
          <w:drawing>
            <wp:anchor distT="0" distB="0" distL="114300" distR="114300" simplePos="0" relativeHeight="251657728" behindDoc="1" locked="0" layoutInCell="0" allowOverlap="1" wp14:anchorId="5E346FF2" wp14:editId="791CE8D8">
              <wp:simplePos x="0" y="0"/>
              <wp:positionH relativeFrom="page">
                <wp:posOffset>3796030</wp:posOffset>
              </wp:positionH>
              <wp:positionV relativeFrom="page">
                <wp:posOffset>9379585</wp:posOffset>
              </wp:positionV>
              <wp:extent cx="231140" cy="16637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40739" w14:textId="77777777" w:rsidR="00540092" w:rsidRDefault="00540092">
                          <w:pPr>
                            <w:pStyle w:val="BodyText"/>
                            <w:kinsoku w:val="0"/>
                            <w:overflowPunct w:val="0"/>
                            <w:spacing w:line="245" w:lineRule="exact"/>
                            <w:ind w:left="59"/>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46</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46FF2" id="_x0000_t202" coordsize="21600,21600" o:spt="202" path="m,l,21600r21600,l21600,xe">
              <v:stroke joinstyle="miter"/>
              <v:path gradientshapeok="t" o:connecttype="rect"/>
            </v:shapetype>
            <v:shape id="Text Box 15" o:spid="_x0000_s1033" type="#_x0000_t202" style="position:absolute;margin-left:298.9pt;margin-top:738.55pt;width:18.2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" o:allowincell="f" filled="f" stroked="f">
              <v:textbox inset="0,0,0,0">
                <w:txbxContent>
                  <w:p w14:paraId="3EF40739" w14:textId="77777777" w:rsidR="00540092" w:rsidRDefault="00540092">
                    <w:pPr>
                      <w:pStyle w:val="BodyText"/>
                      <w:kinsoku w:val="0"/>
                      <w:overflowPunct w:val="0"/>
                      <w:spacing w:line="245" w:lineRule="exact"/>
                      <w:ind w:left="59"/>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46</w:t>
                    </w:r>
                    <w:r>
                      <w:rPr>
                        <w:rFonts w:ascii="Calibri" w:hAnsi="Calibri" w:cs="Calibri"/>
                        <w:b/>
                        <w:bCs/>
                        <w:color w:val="231F20"/>
                        <w:spacing w:val="-5"/>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2DB1"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F9D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792"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AD38"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35AD"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6AD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87E9"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3B67"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9792" w14:textId="024E4522"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1CB79159" wp14:editId="4C3AAEBC">
              <wp:simplePos x="0" y="0"/>
              <wp:positionH relativeFrom="page">
                <wp:posOffset>3901440</wp:posOffset>
              </wp:positionH>
              <wp:positionV relativeFrom="page">
                <wp:posOffset>9678035</wp:posOffset>
              </wp:positionV>
              <wp:extent cx="238760" cy="19431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5F89E" w14:textId="77777777" w:rsidR="00540092" w:rsidRDefault="00540092">
                          <w:pPr>
                            <w:pStyle w:val="BodyText"/>
                            <w:kinsoku w:val="0"/>
                            <w:overflowPunct w:val="0"/>
                            <w:spacing w:before="10"/>
                            <w:ind w:left="60"/>
                            <w:rPr>
                              <w:rFonts w:ascii="Times New Roman" w:hAnsi="Times New Roman" w:cs="Times New Roman"/>
                              <w:b/>
                              <w:bCs/>
                              <w:color w:val="231F20"/>
                              <w:spacing w:val="-5"/>
                              <w:sz w:val="24"/>
                              <w:szCs w:val="24"/>
                            </w:rPr>
                          </w:pPr>
                          <w:r>
                            <w:rPr>
                              <w:rFonts w:ascii="Times New Roman" w:hAnsi="Times New Roman" w:cs="Times New Roman"/>
                              <w:b/>
                              <w:bCs/>
                              <w:color w:val="231F20"/>
                              <w:spacing w:val="-5"/>
                              <w:sz w:val="24"/>
                              <w:szCs w:val="24"/>
                            </w:rPr>
                            <w:fldChar w:fldCharType="begin"/>
                          </w:r>
                          <w:r>
                            <w:rPr>
                              <w:rFonts w:ascii="Times New Roman" w:hAnsi="Times New Roman" w:cs="Times New Roman"/>
                              <w:b/>
                              <w:bCs/>
                              <w:color w:val="231F20"/>
                              <w:spacing w:val="-5"/>
                              <w:sz w:val="24"/>
                              <w:szCs w:val="24"/>
                            </w:rPr>
                            <w:instrText xml:space="preserve"> PAGE </w:instrText>
                          </w:r>
                          <w:r>
                            <w:rPr>
                              <w:rFonts w:ascii="Times New Roman" w:hAnsi="Times New Roman" w:cs="Times New Roman"/>
                              <w:b/>
                              <w:bCs/>
                              <w:color w:val="231F20"/>
                              <w:spacing w:val="-5"/>
                              <w:sz w:val="24"/>
                              <w:szCs w:val="24"/>
                            </w:rPr>
                            <w:fldChar w:fldCharType="separate"/>
                          </w:r>
                          <w:r w:rsidR="00317304">
                            <w:rPr>
                              <w:rFonts w:ascii="Times New Roman" w:hAnsi="Times New Roman" w:cs="Times New Roman"/>
                              <w:b/>
                              <w:bCs/>
                              <w:noProof/>
                              <w:color w:val="231F20"/>
                              <w:spacing w:val="-5"/>
                              <w:sz w:val="24"/>
                              <w:szCs w:val="24"/>
                            </w:rPr>
                            <w:t>66</w:t>
                          </w:r>
                          <w:r>
                            <w:rPr>
                              <w:rFonts w:ascii="Times New Roman" w:hAnsi="Times New Roman" w:cs="Times New Roman"/>
                              <w:b/>
                              <w:bCs/>
                              <w:color w:val="231F20"/>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9159" id="_x0000_t202" coordsize="21600,21600" o:spt="202" path="m,l,21600r21600,l21600,xe">
              <v:stroke joinstyle="miter"/>
              <v:path gradientshapeok="t" o:connecttype="rect"/>
            </v:shapetype>
            <v:shape id="Text Box 16" o:spid="_x0000_s1034" type="#_x0000_t202" style="position:absolute;margin-left:307.2pt;margin-top:762.05pt;width:18.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" o:allowincell="f" filled="f" stroked="f">
              <v:textbox inset="0,0,0,0">
                <w:txbxContent>
                  <w:p w14:paraId="6C55F89E" w14:textId="77777777" w:rsidR="00540092" w:rsidRDefault="00540092">
                    <w:pPr>
                      <w:pStyle w:val="BodyText"/>
                      <w:kinsoku w:val="0"/>
                      <w:overflowPunct w:val="0"/>
                      <w:spacing w:before="10"/>
                      <w:ind w:left="60"/>
                      <w:rPr>
                        <w:rFonts w:ascii="Times New Roman" w:hAnsi="Times New Roman" w:cs="Times New Roman"/>
                        <w:b/>
                        <w:bCs/>
                        <w:color w:val="231F20"/>
                        <w:spacing w:val="-5"/>
                        <w:sz w:val="24"/>
                        <w:szCs w:val="24"/>
                      </w:rPr>
                    </w:pPr>
                    <w:r>
                      <w:rPr>
                        <w:rFonts w:ascii="Times New Roman" w:hAnsi="Times New Roman" w:cs="Times New Roman"/>
                        <w:b/>
                        <w:bCs/>
                        <w:color w:val="231F20"/>
                        <w:spacing w:val="-5"/>
                        <w:sz w:val="24"/>
                        <w:szCs w:val="24"/>
                      </w:rPr>
                      <w:fldChar w:fldCharType="begin"/>
                    </w:r>
                    <w:r>
                      <w:rPr>
                        <w:rFonts w:ascii="Times New Roman" w:hAnsi="Times New Roman" w:cs="Times New Roman"/>
                        <w:b/>
                        <w:bCs/>
                        <w:color w:val="231F20"/>
                        <w:spacing w:val="-5"/>
                        <w:sz w:val="24"/>
                        <w:szCs w:val="24"/>
                      </w:rPr>
                      <w:instrText xml:space="preserve"> PAGE </w:instrText>
                    </w:r>
                    <w:r>
                      <w:rPr>
                        <w:rFonts w:ascii="Times New Roman" w:hAnsi="Times New Roman" w:cs="Times New Roman"/>
                        <w:b/>
                        <w:bCs/>
                        <w:color w:val="231F20"/>
                        <w:spacing w:val="-5"/>
                        <w:sz w:val="24"/>
                        <w:szCs w:val="24"/>
                      </w:rPr>
                      <w:fldChar w:fldCharType="separate"/>
                    </w:r>
                    <w:r w:rsidR="00317304">
                      <w:rPr>
                        <w:rFonts w:ascii="Times New Roman" w:hAnsi="Times New Roman" w:cs="Times New Roman"/>
                        <w:b/>
                        <w:bCs/>
                        <w:noProof/>
                        <w:color w:val="231F20"/>
                        <w:spacing w:val="-5"/>
                        <w:sz w:val="24"/>
                        <w:szCs w:val="24"/>
                      </w:rPr>
                      <w:t>66</w:t>
                    </w:r>
                    <w:r>
                      <w:rPr>
                        <w:rFonts w:ascii="Times New Roman" w:hAnsi="Times New Roman" w:cs="Times New Roman"/>
                        <w:b/>
                        <w:bCs/>
                        <w:color w:val="231F20"/>
                        <w:spacing w:val="-5"/>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5A0" w14:textId="4ACD5425" w:rsidR="00540092" w:rsidRDefault="00D351F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968" behindDoc="1" locked="0" layoutInCell="0" allowOverlap="1" wp14:anchorId="6F2A6DB7" wp14:editId="4824E761">
              <wp:simplePos x="0" y="0"/>
              <wp:positionH relativeFrom="page">
                <wp:posOffset>3741420</wp:posOffset>
              </wp:positionH>
              <wp:positionV relativeFrom="page">
                <wp:posOffset>9340215</wp:posOffset>
              </wp:positionV>
              <wp:extent cx="294640" cy="165735"/>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DD09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89</w:t>
                          </w:r>
                          <w:r>
                            <w:rPr>
                              <w:rFonts w:ascii="Calibri" w:hAnsi="Calibri" w:cs="Calibri"/>
                              <w:b/>
                              <w:bCs/>
                              <w:color w:val="231F20"/>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A6DB7" id="_x0000_t202" coordsize="21600,21600" o:spt="202" path="m,l,21600r21600,l21600,xe">
              <v:stroke joinstyle="miter"/>
              <v:path gradientshapeok="t" o:connecttype="rect"/>
            </v:shapetype>
            <v:shape id="Text Box 25" o:spid="_x0000_s1035" type="#_x0000_t202" style="position:absolute;margin-left:294.6pt;margin-top:735.45pt;width:23.2pt;height:1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" o:allowincell="f" filled="f" stroked="f">
              <v:textbox inset="0,0,0,0">
                <w:txbxContent>
                  <w:p w14:paraId="2B6DD097" w14:textId="77777777" w:rsidR="00540092" w:rsidRDefault="00540092">
                    <w:pPr>
                      <w:pStyle w:val="BodyText"/>
                      <w:kinsoku w:val="0"/>
                      <w:overflowPunct w:val="0"/>
                      <w:spacing w:line="245" w:lineRule="exact"/>
                      <w:ind w:left="60"/>
                      <w:rPr>
                        <w:rFonts w:ascii="Calibri" w:hAnsi="Calibri" w:cs="Calibri"/>
                        <w:b/>
                        <w:bCs/>
                        <w:color w:val="231F20"/>
                        <w:spacing w:val="-5"/>
                      </w:rPr>
                    </w:pPr>
                    <w:r>
                      <w:rPr>
                        <w:rFonts w:ascii="Calibri" w:hAnsi="Calibri" w:cs="Calibri"/>
                        <w:b/>
                        <w:bCs/>
                        <w:color w:val="231F20"/>
                        <w:spacing w:val="-5"/>
                      </w:rPr>
                      <w:fldChar w:fldCharType="begin"/>
                    </w:r>
                    <w:r>
                      <w:rPr>
                        <w:rFonts w:ascii="Calibri" w:hAnsi="Calibri" w:cs="Calibri"/>
                        <w:b/>
                        <w:bCs/>
                        <w:color w:val="231F20"/>
                        <w:spacing w:val="-5"/>
                      </w:rPr>
                      <w:instrText xml:space="preserve"> PAGE </w:instrText>
                    </w:r>
                    <w:r>
                      <w:rPr>
                        <w:rFonts w:ascii="Calibri" w:hAnsi="Calibri" w:cs="Calibri"/>
                        <w:b/>
                        <w:bCs/>
                        <w:color w:val="231F20"/>
                        <w:spacing w:val="-5"/>
                      </w:rPr>
                      <w:fldChar w:fldCharType="separate"/>
                    </w:r>
                    <w:r w:rsidR="00317304">
                      <w:rPr>
                        <w:rFonts w:ascii="Calibri" w:hAnsi="Calibri" w:cs="Calibri"/>
                        <w:b/>
                        <w:bCs/>
                        <w:noProof/>
                        <w:color w:val="231F20"/>
                        <w:spacing w:val="-5"/>
                      </w:rPr>
                      <w:t>89</w:t>
                    </w:r>
                    <w:r>
                      <w:rPr>
                        <w:rFonts w:ascii="Calibri" w:hAnsi="Calibri" w:cs="Calibri"/>
                        <w:b/>
                        <w:bCs/>
                        <w:color w:val="231F20"/>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96628"/>
      <w:docPartObj>
        <w:docPartGallery w:val="Page Numbers (Bottom of Page)"/>
        <w:docPartUnique/>
      </w:docPartObj>
    </w:sdtPr>
    <w:sdtEndPr>
      <w:rPr>
        <w:noProof/>
      </w:rPr>
    </w:sdtEndPr>
    <w:sdtContent>
      <w:p w14:paraId="459A918F" w14:textId="7AC5ED1F" w:rsidR="000C52A7" w:rsidRDefault="000C52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BCF18D" w14:textId="3080506F" w:rsidR="00540092" w:rsidRDefault="00540092">
    <w:pPr>
      <w:pStyle w:val="BodyText"/>
      <w:kinsoku w:val="0"/>
      <w:overflowPunct w:val="0"/>
      <w:spacing w:line="14" w:lineRule="auto"/>
      <w:rPr>
        <w:rFonts w:ascii="Times New Roman" w:hAnsi="Times New Roman" w:cs="Times New Roman"/>
        <w:sz w:val="19"/>
        <w:szCs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922A"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4F5" w14:textId="77777777" w:rsidR="00540092" w:rsidRDefault="00540092">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7B78" w14:textId="77777777" w:rsidR="006A1A65" w:rsidRDefault="006A1A65">
      <w:r>
        <w:separator/>
      </w:r>
    </w:p>
  </w:footnote>
  <w:footnote w:type="continuationSeparator" w:id="0">
    <w:p w14:paraId="6ECFAA61" w14:textId="77777777" w:rsidR="006A1A65" w:rsidRDefault="006A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02BC" w14:textId="34F199F5" w:rsidR="009F0CB3" w:rsidRPr="00E651AA" w:rsidRDefault="009F0CB3" w:rsidP="009F0CB3">
    <w:pPr>
      <w:pStyle w:val="Header"/>
      <w:spacing w:after="120"/>
      <w:jc w:val="center"/>
      <w:rPr>
        <w:rFonts w:ascii="Aptos Display" w:hAnsi="Aptos Display"/>
        <w:b/>
        <w:sz w:val="32"/>
        <w:szCs w:val="32"/>
      </w:rPr>
    </w:pPr>
  </w:p>
  <w:p w14:paraId="1657B6DF" w14:textId="77777777" w:rsidR="009F0CB3" w:rsidRDefault="009F0CB3" w:rsidP="009F0C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517" w:hanging="358"/>
      </w:pPr>
      <w:rPr>
        <w:rFonts w:ascii="Symbol" w:hAnsi="Symbol"/>
        <w:b w:val="0"/>
        <w:i w:val="0"/>
        <w:color w:val="231F20"/>
        <w:spacing w:val="0"/>
        <w:w w:val="100"/>
        <w:sz w:val="21"/>
      </w:rPr>
    </w:lvl>
    <w:lvl w:ilvl="1">
      <w:numFmt w:val="bullet"/>
      <w:lvlText w:val="•"/>
      <w:lvlJc w:val="left"/>
      <w:pPr>
        <w:ind w:left="3492" w:hanging="358"/>
      </w:pPr>
    </w:lvl>
    <w:lvl w:ilvl="2">
      <w:numFmt w:val="bullet"/>
      <w:lvlText w:val="•"/>
      <w:lvlJc w:val="left"/>
      <w:pPr>
        <w:ind w:left="4464" w:hanging="358"/>
      </w:pPr>
    </w:lvl>
    <w:lvl w:ilvl="3">
      <w:numFmt w:val="bullet"/>
      <w:lvlText w:val="•"/>
      <w:lvlJc w:val="left"/>
      <w:pPr>
        <w:ind w:left="5436" w:hanging="358"/>
      </w:pPr>
    </w:lvl>
    <w:lvl w:ilvl="4">
      <w:numFmt w:val="bullet"/>
      <w:lvlText w:val="•"/>
      <w:lvlJc w:val="left"/>
      <w:pPr>
        <w:ind w:left="6408" w:hanging="358"/>
      </w:pPr>
    </w:lvl>
    <w:lvl w:ilvl="5">
      <w:numFmt w:val="bullet"/>
      <w:lvlText w:val="•"/>
      <w:lvlJc w:val="left"/>
      <w:pPr>
        <w:ind w:left="7380" w:hanging="358"/>
      </w:pPr>
    </w:lvl>
    <w:lvl w:ilvl="6">
      <w:numFmt w:val="bullet"/>
      <w:lvlText w:val="•"/>
      <w:lvlJc w:val="left"/>
      <w:pPr>
        <w:ind w:left="8352" w:hanging="358"/>
      </w:pPr>
    </w:lvl>
    <w:lvl w:ilvl="7">
      <w:numFmt w:val="bullet"/>
      <w:lvlText w:val="•"/>
      <w:lvlJc w:val="left"/>
      <w:pPr>
        <w:ind w:left="9324" w:hanging="358"/>
      </w:pPr>
    </w:lvl>
    <w:lvl w:ilvl="8">
      <w:numFmt w:val="bullet"/>
      <w:lvlText w:val="•"/>
      <w:lvlJc w:val="left"/>
      <w:pPr>
        <w:ind w:left="10296" w:hanging="358"/>
      </w:pPr>
    </w:lvl>
  </w:abstractNum>
  <w:abstractNum w:abstractNumId="1" w15:restartNumberingAfterBreak="0">
    <w:nsid w:val="00000403"/>
    <w:multiLevelType w:val="multilevel"/>
    <w:tmpl w:val="FFFFFFFF"/>
    <w:lvl w:ilvl="0">
      <w:numFmt w:val="bullet"/>
      <w:lvlText w:val="■"/>
      <w:lvlJc w:val="left"/>
      <w:pPr>
        <w:ind w:left="2157" w:hanging="360"/>
      </w:pPr>
      <w:rPr>
        <w:rFonts w:ascii="Arial" w:hAnsi="Arial"/>
        <w:b w:val="0"/>
        <w:i w:val="0"/>
        <w:color w:val="231F20"/>
        <w:spacing w:val="0"/>
        <w:w w:val="76"/>
        <w:sz w:val="21"/>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 w15:restartNumberingAfterBreak="0">
    <w:nsid w:val="00000404"/>
    <w:multiLevelType w:val="multilevel"/>
    <w:tmpl w:val="FFFFFFFF"/>
    <w:lvl w:ilvl="0">
      <w:start w:val="1"/>
      <w:numFmt w:val="decimal"/>
      <w:lvlText w:val="%1."/>
      <w:lvlJc w:val="left"/>
      <w:pPr>
        <w:ind w:left="2160"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3" w15:restartNumberingAfterBreak="0">
    <w:nsid w:val="00000405"/>
    <w:multiLevelType w:val="multilevel"/>
    <w:tmpl w:val="FFFFFFFF"/>
    <w:lvl w:ilvl="0">
      <w:start w:val="1"/>
      <w:numFmt w:val="decimal"/>
      <w:lvlText w:val="%1."/>
      <w:lvlJc w:val="left"/>
      <w:pPr>
        <w:ind w:left="2160" w:hanging="363"/>
      </w:pPr>
      <w:rPr>
        <w:rFonts w:ascii="Calibri" w:hAnsi="Calibri" w:cs="Calibri"/>
        <w:b w:val="0"/>
        <w:bCs w:val="0"/>
        <w:i w:val="0"/>
        <w:iCs w:val="0"/>
        <w:color w:val="231F20"/>
        <w:spacing w:val="0"/>
        <w:w w:val="100"/>
        <w:sz w:val="21"/>
        <w:szCs w:val="21"/>
      </w:rPr>
    </w:lvl>
    <w:lvl w:ilvl="1">
      <w:numFmt w:val="bullet"/>
      <w:lvlText w:val="•"/>
      <w:lvlJc w:val="left"/>
      <w:pPr>
        <w:ind w:left="3168" w:hanging="363"/>
      </w:pPr>
    </w:lvl>
    <w:lvl w:ilvl="2">
      <w:numFmt w:val="bullet"/>
      <w:lvlText w:val="•"/>
      <w:lvlJc w:val="left"/>
      <w:pPr>
        <w:ind w:left="4176" w:hanging="363"/>
      </w:pPr>
    </w:lvl>
    <w:lvl w:ilvl="3">
      <w:numFmt w:val="bullet"/>
      <w:lvlText w:val="•"/>
      <w:lvlJc w:val="left"/>
      <w:pPr>
        <w:ind w:left="5184" w:hanging="363"/>
      </w:pPr>
    </w:lvl>
    <w:lvl w:ilvl="4">
      <w:numFmt w:val="bullet"/>
      <w:lvlText w:val="•"/>
      <w:lvlJc w:val="left"/>
      <w:pPr>
        <w:ind w:left="6192" w:hanging="363"/>
      </w:pPr>
    </w:lvl>
    <w:lvl w:ilvl="5">
      <w:numFmt w:val="bullet"/>
      <w:lvlText w:val="•"/>
      <w:lvlJc w:val="left"/>
      <w:pPr>
        <w:ind w:left="7200" w:hanging="363"/>
      </w:pPr>
    </w:lvl>
    <w:lvl w:ilvl="6">
      <w:numFmt w:val="bullet"/>
      <w:lvlText w:val="•"/>
      <w:lvlJc w:val="left"/>
      <w:pPr>
        <w:ind w:left="8208" w:hanging="363"/>
      </w:pPr>
    </w:lvl>
    <w:lvl w:ilvl="7">
      <w:numFmt w:val="bullet"/>
      <w:lvlText w:val="•"/>
      <w:lvlJc w:val="left"/>
      <w:pPr>
        <w:ind w:left="9216" w:hanging="363"/>
      </w:pPr>
    </w:lvl>
    <w:lvl w:ilvl="8">
      <w:numFmt w:val="bullet"/>
      <w:lvlText w:val="•"/>
      <w:lvlJc w:val="left"/>
      <w:pPr>
        <w:ind w:left="10224" w:hanging="363"/>
      </w:pPr>
    </w:lvl>
  </w:abstractNum>
  <w:abstractNum w:abstractNumId="4" w15:restartNumberingAfterBreak="0">
    <w:nsid w:val="00000408"/>
    <w:multiLevelType w:val="multilevel"/>
    <w:tmpl w:val="FFFFFFFF"/>
    <w:lvl w:ilvl="0">
      <w:numFmt w:val="bullet"/>
      <w:lvlText w:val="■"/>
      <w:lvlJc w:val="left"/>
      <w:pPr>
        <w:ind w:left="2159" w:hanging="360"/>
      </w:pPr>
      <w:rPr>
        <w:rFonts w:ascii="Arial" w:hAnsi="Arial"/>
        <w:b w:val="0"/>
        <w:i w:val="0"/>
        <w:color w:val="231F20"/>
        <w:spacing w:val="0"/>
        <w:w w:val="76"/>
        <w:sz w:val="21"/>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5" w15:restartNumberingAfterBreak="0">
    <w:nsid w:val="00000409"/>
    <w:multiLevelType w:val="multilevel"/>
    <w:tmpl w:val="FFFFFFFF"/>
    <w:lvl w:ilvl="0">
      <w:start w:val="1"/>
      <w:numFmt w:val="decimal"/>
      <w:lvlText w:val="%1."/>
      <w:lvlJc w:val="left"/>
      <w:pPr>
        <w:ind w:left="2156"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6" w15:restartNumberingAfterBreak="0">
    <w:nsid w:val="0000040A"/>
    <w:multiLevelType w:val="multilevel"/>
    <w:tmpl w:val="FFFFFFFF"/>
    <w:lvl w:ilvl="0">
      <w:start w:val="1"/>
      <w:numFmt w:val="lowerLetter"/>
      <w:lvlText w:val="%1."/>
      <w:lvlJc w:val="left"/>
      <w:pPr>
        <w:ind w:left="2160" w:hanging="365"/>
      </w:pPr>
      <w:rPr>
        <w:rFonts w:ascii="Calibri" w:hAnsi="Calibri" w:cs="Calibri"/>
        <w:b w:val="0"/>
        <w:bCs w:val="0"/>
        <w:i w:val="0"/>
        <w:iCs w:val="0"/>
        <w:color w:val="231F20"/>
        <w:spacing w:val="-1"/>
        <w:w w:val="100"/>
        <w:sz w:val="21"/>
        <w:szCs w:val="21"/>
      </w:rPr>
    </w:lvl>
    <w:lvl w:ilvl="1">
      <w:numFmt w:val="bullet"/>
      <w:lvlText w:val="•"/>
      <w:lvlJc w:val="left"/>
      <w:pPr>
        <w:ind w:left="3168" w:hanging="365"/>
      </w:pPr>
    </w:lvl>
    <w:lvl w:ilvl="2">
      <w:numFmt w:val="bullet"/>
      <w:lvlText w:val="•"/>
      <w:lvlJc w:val="left"/>
      <w:pPr>
        <w:ind w:left="4176" w:hanging="365"/>
      </w:pPr>
    </w:lvl>
    <w:lvl w:ilvl="3">
      <w:numFmt w:val="bullet"/>
      <w:lvlText w:val="•"/>
      <w:lvlJc w:val="left"/>
      <w:pPr>
        <w:ind w:left="5184" w:hanging="365"/>
      </w:pPr>
    </w:lvl>
    <w:lvl w:ilvl="4">
      <w:numFmt w:val="bullet"/>
      <w:lvlText w:val="•"/>
      <w:lvlJc w:val="left"/>
      <w:pPr>
        <w:ind w:left="6192" w:hanging="365"/>
      </w:pPr>
    </w:lvl>
    <w:lvl w:ilvl="5">
      <w:numFmt w:val="bullet"/>
      <w:lvlText w:val="•"/>
      <w:lvlJc w:val="left"/>
      <w:pPr>
        <w:ind w:left="7200" w:hanging="365"/>
      </w:pPr>
    </w:lvl>
    <w:lvl w:ilvl="6">
      <w:numFmt w:val="bullet"/>
      <w:lvlText w:val="•"/>
      <w:lvlJc w:val="left"/>
      <w:pPr>
        <w:ind w:left="8208" w:hanging="365"/>
      </w:pPr>
    </w:lvl>
    <w:lvl w:ilvl="7">
      <w:numFmt w:val="bullet"/>
      <w:lvlText w:val="•"/>
      <w:lvlJc w:val="left"/>
      <w:pPr>
        <w:ind w:left="9216" w:hanging="365"/>
      </w:pPr>
    </w:lvl>
    <w:lvl w:ilvl="8">
      <w:numFmt w:val="bullet"/>
      <w:lvlText w:val="•"/>
      <w:lvlJc w:val="left"/>
      <w:pPr>
        <w:ind w:left="10224" w:hanging="365"/>
      </w:pPr>
    </w:lvl>
  </w:abstractNum>
  <w:abstractNum w:abstractNumId="7" w15:restartNumberingAfterBreak="0">
    <w:nsid w:val="0000040B"/>
    <w:multiLevelType w:val="multilevel"/>
    <w:tmpl w:val="FFFFFFFF"/>
    <w:lvl w:ilvl="0">
      <w:numFmt w:val="bullet"/>
      <w:lvlText w:val="■"/>
      <w:lvlJc w:val="left"/>
      <w:pPr>
        <w:ind w:left="1800" w:hanging="360"/>
      </w:pPr>
      <w:rPr>
        <w:rFonts w:ascii="Arial" w:hAnsi="Arial"/>
        <w:b w:val="0"/>
        <w:i w:val="0"/>
        <w:color w:val="231F20"/>
        <w:spacing w:val="0"/>
        <w:w w:val="76"/>
        <w:sz w:val="21"/>
      </w:rPr>
    </w:lvl>
    <w:lvl w:ilvl="1">
      <w:numFmt w:val="bullet"/>
      <w:lvlText w:val="■"/>
      <w:lvlJc w:val="left"/>
      <w:pPr>
        <w:ind w:left="2160" w:hanging="360"/>
      </w:pPr>
      <w:rPr>
        <w:rFonts w:ascii="Arial" w:hAnsi="Arial"/>
        <w:b w:val="0"/>
        <w:i w:val="0"/>
        <w:color w:val="231F20"/>
        <w:spacing w:val="0"/>
        <w:w w:val="76"/>
        <w:sz w:val="21"/>
      </w:rPr>
    </w:lvl>
    <w:lvl w:ilvl="2">
      <w:numFmt w:val="bullet"/>
      <w:lvlText w:val="•"/>
      <w:lvlJc w:val="left"/>
      <w:pPr>
        <w:ind w:left="3280" w:hanging="360"/>
      </w:pPr>
    </w:lvl>
    <w:lvl w:ilvl="3">
      <w:numFmt w:val="bullet"/>
      <w:lvlText w:val="•"/>
      <w:lvlJc w:val="left"/>
      <w:pPr>
        <w:ind w:left="4400" w:hanging="360"/>
      </w:pPr>
    </w:lvl>
    <w:lvl w:ilvl="4">
      <w:numFmt w:val="bullet"/>
      <w:lvlText w:val="•"/>
      <w:lvlJc w:val="left"/>
      <w:pPr>
        <w:ind w:left="5520" w:hanging="360"/>
      </w:pPr>
    </w:lvl>
    <w:lvl w:ilvl="5">
      <w:numFmt w:val="bullet"/>
      <w:lvlText w:val="•"/>
      <w:lvlJc w:val="left"/>
      <w:pPr>
        <w:ind w:left="6640" w:hanging="360"/>
      </w:pPr>
    </w:lvl>
    <w:lvl w:ilvl="6">
      <w:numFmt w:val="bullet"/>
      <w:lvlText w:val="•"/>
      <w:lvlJc w:val="left"/>
      <w:pPr>
        <w:ind w:left="7760" w:hanging="360"/>
      </w:pPr>
    </w:lvl>
    <w:lvl w:ilvl="7">
      <w:numFmt w:val="bullet"/>
      <w:lvlText w:val="•"/>
      <w:lvlJc w:val="left"/>
      <w:pPr>
        <w:ind w:left="8880" w:hanging="360"/>
      </w:pPr>
    </w:lvl>
    <w:lvl w:ilvl="8">
      <w:numFmt w:val="bullet"/>
      <w:lvlText w:val="•"/>
      <w:lvlJc w:val="left"/>
      <w:pPr>
        <w:ind w:left="10000" w:hanging="360"/>
      </w:pPr>
    </w:lvl>
  </w:abstractNum>
  <w:abstractNum w:abstractNumId="8" w15:restartNumberingAfterBreak="0">
    <w:nsid w:val="0000040C"/>
    <w:multiLevelType w:val="multilevel"/>
    <w:tmpl w:val="FFFFFFFF"/>
    <w:lvl w:ilvl="0">
      <w:numFmt w:val="bullet"/>
      <w:lvlText w:val="■"/>
      <w:lvlJc w:val="left"/>
      <w:pPr>
        <w:ind w:left="1915" w:hanging="365"/>
      </w:pPr>
      <w:rPr>
        <w:rFonts w:ascii="Arial" w:hAnsi="Arial"/>
        <w:b w:val="0"/>
        <w:i w:val="0"/>
        <w:color w:val="231F20"/>
        <w:spacing w:val="0"/>
        <w:w w:val="76"/>
        <w:sz w:val="21"/>
      </w:rPr>
    </w:lvl>
    <w:lvl w:ilvl="1">
      <w:numFmt w:val="bullet"/>
      <w:lvlText w:val="•"/>
      <w:lvlJc w:val="left"/>
      <w:pPr>
        <w:ind w:left="2290" w:hanging="365"/>
      </w:pPr>
    </w:lvl>
    <w:lvl w:ilvl="2">
      <w:numFmt w:val="bullet"/>
      <w:lvlText w:val="•"/>
      <w:lvlJc w:val="left"/>
      <w:pPr>
        <w:ind w:left="2660" w:hanging="365"/>
      </w:pPr>
    </w:lvl>
    <w:lvl w:ilvl="3">
      <w:numFmt w:val="bullet"/>
      <w:lvlText w:val="•"/>
      <w:lvlJc w:val="left"/>
      <w:pPr>
        <w:ind w:left="3030" w:hanging="365"/>
      </w:pPr>
    </w:lvl>
    <w:lvl w:ilvl="4">
      <w:numFmt w:val="bullet"/>
      <w:lvlText w:val="•"/>
      <w:lvlJc w:val="left"/>
      <w:pPr>
        <w:ind w:left="3401" w:hanging="365"/>
      </w:pPr>
    </w:lvl>
    <w:lvl w:ilvl="5">
      <w:numFmt w:val="bullet"/>
      <w:lvlText w:val="•"/>
      <w:lvlJc w:val="left"/>
      <w:pPr>
        <w:ind w:left="3771" w:hanging="365"/>
      </w:pPr>
    </w:lvl>
    <w:lvl w:ilvl="6">
      <w:numFmt w:val="bullet"/>
      <w:lvlText w:val="•"/>
      <w:lvlJc w:val="left"/>
      <w:pPr>
        <w:ind w:left="4141" w:hanging="365"/>
      </w:pPr>
    </w:lvl>
    <w:lvl w:ilvl="7">
      <w:numFmt w:val="bullet"/>
      <w:lvlText w:val="•"/>
      <w:lvlJc w:val="left"/>
      <w:pPr>
        <w:ind w:left="4511" w:hanging="365"/>
      </w:pPr>
    </w:lvl>
    <w:lvl w:ilvl="8">
      <w:numFmt w:val="bullet"/>
      <w:lvlText w:val="•"/>
      <w:lvlJc w:val="left"/>
      <w:pPr>
        <w:ind w:left="4882" w:hanging="365"/>
      </w:pPr>
    </w:lvl>
  </w:abstractNum>
  <w:abstractNum w:abstractNumId="9" w15:restartNumberingAfterBreak="0">
    <w:nsid w:val="0000040E"/>
    <w:multiLevelType w:val="multilevel"/>
    <w:tmpl w:val="FFFFFFFF"/>
    <w:lvl w:ilvl="0">
      <w:numFmt w:val="bullet"/>
      <w:lvlText w:val="■"/>
      <w:lvlJc w:val="left"/>
      <w:pPr>
        <w:ind w:left="1790" w:hanging="360"/>
      </w:pPr>
      <w:rPr>
        <w:rFonts w:ascii="Arial" w:hAnsi="Arial"/>
        <w:b w:val="0"/>
        <w:i w:val="0"/>
        <w:color w:val="3B3A3C"/>
        <w:spacing w:val="0"/>
        <w:w w:val="76"/>
        <w:sz w:val="21"/>
      </w:rPr>
    </w:lvl>
    <w:lvl w:ilvl="1">
      <w:numFmt w:val="bullet"/>
      <w:lvlText w:val="■"/>
      <w:lvlJc w:val="left"/>
      <w:pPr>
        <w:ind w:left="2158" w:hanging="365"/>
      </w:pPr>
      <w:rPr>
        <w:rFonts w:ascii="Arial" w:hAnsi="Arial"/>
        <w:b w:val="0"/>
        <w:i w:val="0"/>
        <w:color w:val="231F20"/>
        <w:spacing w:val="0"/>
        <w:w w:val="76"/>
        <w:sz w:val="21"/>
      </w:rPr>
    </w:lvl>
    <w:lvl w:ilvl="2">
      <w:numFmt w:val="bullet"/>
      <w:lvlText w:val="•"/>
      <w:lvlJc w:val="left"/>
      <w:pPr>
        <w:ind w:left="3280" w:hanging="365"/>
      </w:pPr>
    </w:lvl>
    <w:lvl w:ilvl="3">
      <w:numFmt w:val="bullet"/>
      <w:lvlText w:val="•"/>
      <w:lvlJc w:val="left"/>
      <w:pPr>
        <w:ind w:left="4400" w:hanging="365"/>
      </w:pPr>
    </w:lvl>
    <w:lvl w:ilvl="4">
      <w:numFmt w:val="bullet"/>
      <w:lvlText w:val="•"/>
      <w:lvlJc w:val="left"/>
      <w:pPr>
        <w:ind w:left="5520" w:hanging="365"/>
      </w:pPr>
    </w:lvl>
    <w:lvl w:ilvl="5">
      <w:numFmt w:val="bullet"/>
      <w:lvlText w:val="•"/>
      <w:lvlJc w:val="left"/>
      <w:pPr>
        <w:ind w:left="6640" w:hanging="365"/>
      </w:pPr>
    </w:lvl>
    <w:lvl w:ilvl="6">
      <w:numFmt w:val="bullet"/>
      <w:lvlText w:val="•"/>
      <w:lvlJc w:val="left"/>
      <w:pPr>
        <w:ind w:left="7760" w:hanging="365"/>
      </w:pPr>
    </w:lvl>
    <w:lvl w:ilvl="7">
      <w:numFmt w:val="bullet"/>
      <w:lvlText w:val="•"/>
      <w:lvlJc w:val="left"/>
      <w:pPr>
        <w:ind w:left="8880" w:hanging="365"/>
      </w:pPr>
    </w:lvl>
    <w:lvl w:ilvl="8">
      <w:numFmt w:val="bullet"/>
      <w:lvlText w:val="•"/>
      <w:lvlJc w:val="left"/>
      <w:pPr>
        <w:ind w:left="10000" w:hanging="365"/>
      </w:pPr>
    </w:lvl>
  </w:abstractNum>
  <w:abstractNum w:abstractNumId="10" w15:restartNumberingAfterBreak="0">
    <w:nsid w:val="0000040F"/>
    <w:multiLevelType w:val="multilevel"/>
    <w:tmpl w:val="FFFFFFFF"/>
    <w:lvl w:ilvl="0">
      <w:numFmt w:val="bullet"/>
      <w:lvlText w:val="■"/>
      <w:lvlJc w:val="left"/>
      <w:pPr>
        <w:ind w:left="2156" w:hanging="368"/>
      </w:pPr>
      <w:rPr>
        <w:rFonts w:ascii="Arial" w:hAnsi="Arial"/>
        <w:b w:val="0"/>
        <w:i w:val="0"/>
        <w:color w:val="3B3A3C"/>
        <w:spacing w:val="0"/>
        <w:w w:val="76"/>
        <w:sz w:val="21"/>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1" w15:restartNumberingAfterBreak="0">
    <w:nsid w:val="00000410"/>
    <w:multiLevelType w:val="multilevel"/>
    <w:tmpl w:val="FFFFFFFF"/>
    <w:lvl w:ilvl="0">
      <w:start w:val="1"/>
      <w:numFmt w:val="upperLetter"/>
      <w:lvlText w:val="%1."/>
      <w:lvlJc w:val="left"/>
      <w:pPr>
        <w:ind w:left="2157" w:hanging="365"/>
      </w:pPr>
      <w:rPr>
        <w:rFonts w:ascii="Calibri" w:hAnsi="Calibri" w:cs="Calibri"/>
        <w:b/>
        <w:bCs/>
        <w:i w:val="0"/>
        <w:iCs w:val="0"/>
        <w:color w:val="231F20"/>
        <w:spacing w:val="-4"/>
        <w:w w:val="100"/>
        <w:sz w:val="21"/>
        <w:szCs w:val="21"/>
      </w:rPr>
    </w:lvl>
    <w:lvl w:ilvl="1">
      <w:numFmt w:val="bullet"/>
      <w:lvlText w:val="•"/>
      <w:lvlJc w:val="left"/>
      <w:pPr>
        <w:ind w:left="3168" w:hanging="365"/>
      </w:pPr>
    </w:lvl>
    <w:lvl w:ilvl="2">
      <w:numFmt w:val="bullet"/>
      <w:lvlText w:val="•"/>
      <w:lvlJc w:val="left"/>
      <w:pPr>
        <w:ind w:left="4176" w:hanging="365"/>
      </w:pPr>
    </w:lvl>
    <w:lvl w:ilvl="3">
      <w:numFmt w:val="bullet"/>
      <w:lvlText w:val="•"/>
      <w:lvlJc w:val="left"/>
      <w:pPr>
        <w:ind w:left="5184" w:hanging="365"/>
      </w:pPr>
    </w:lvl>
    <w:lvl w:ilvl="4">
      <w:numFmt w:val="bullet"/>
      <w:lvlText w:val="•"/>
      <w:lvlJc w:val="left"/>
      <w:pPr>
        <w:ind w:left="6192" w:hanging="365"/>
      </w:pPr>
    </w:lvl>
    <w:lvl w:ilvl="5">
      <w:numFmt w:val="bullet"/>
      <w:lvlText w:val="•"/>
      <w:lvlJc w:val="left"/>
      <w:pPr>
        <w:ind w:left="7200" w:hanging="365"/>
      </w:pPr>
    </w:lvl>
    <w:lvl w:ilvl="6">
      <w:numFmt w:val="bullet"/>
      <w:lvlText w:val="•"/>
      <w:lvlJc w:val="left"/>
      <w:pPr>
        <w:ind w:left="8208" w:hanging="365"/>
      </w:pPr>
    </w:lvl>
    <w:lvl w:ilvl="7">
      <w:numFmt w:val="bullet"/>
      <w:lvlText w:val="•"/>
      <w:lvlJc w:val="left"/>
      <w:pPr>
        <w:ind w:left="9216" w:hanging="365"/>
      </w:pPr>
    </w:lvl>
    <w:lvl w:ilvl="8">
      <w:numFmt w:val="bullet"/>
      <w:lvlText w:val="•"/>
      <w:lvlJc w:val="left"/>
      <w:pPr>
        <w:ind w:left="10224" w:hanging="365"/>
      </w:pPr>
    </w:lvl>
  </w:abstractNum>
  <w:abstractNum w:abstractNumId="12" w15:restartNumberingAfterBreak="0">
    <w:nsid w:val="00000413"/>
    <w:multiLevelType w:val="multilevel"/>
    <w:tmpl w:val="FFFFFFFF"/>
    <w:lvl w:ilvl="0">
      <w:start w:val="1"/>
      <w:numFmt w:val="decimal"/>
      <w:lvlText w:val="%1."/>
      <w:lvlJc w:val="left"/>
      <w:pPr>
        <w:ind w:left="2157" w:hanging="365"/>
      </w:pPr>
      <w:rPr>
        <w:rFonts w:ascii="Calibri" w:hAnsi="Calibri" w:cs="Calibri"/>
        <w:b w:val="0"/>
        <w:bCs w:val="0"/>
        <w:i w:val="0"/>
        <w:iCs w:val="0"/>
        <w:color w:val="3B3A3C"/>
        <w:spacing w:val="0"/>
        <w:w w:val="100"/>
        <w:sz w:val="21"/>
        <w:szCs w:val="21"/>
      </w:rPr>
    </w:lvl>
    <w:lvl w:ilvl="1">
      <w:start w:val="1"/>
      <w:numFmt w:val="lowerLetter"/>
      <w:lvlText w:val="%2."/>
      <w:lvlJc w:val="left"/>
      <w:pPr>
        <w:ind w:left="2875" w:hanging="363"/>
      </w:pPr>
      <w:rPr>
        <w:rFonts w:ascii="Calibri" w:hAnsi="Calibri" w:cs="Calibri"/>
        <w:b w:val="0"/>
        <w:bCs w:val="0"/>
        <w:i w:val="0"/>
        <w:iCs w:val="0"/>
        <w:color w:val="3B3A3C"/>
        <w:spacing w:val="-3"/>
        <w:w w:val="100"/>
        <w:sz w:val="21"/>
        <w:szCs w:val="21"/>
      </w:rPr>
    </w:lvl>
    <w:lvl w:ilvl="2">
      <w:numFmt w:val="bullet"/>
      <w:lvlText w:val="•"/>
      <w:lvlJc w:val="left"/>
      <w:pPr>
        <w:ind w:left="3920" w:hanging="363"/>
      </w:pPr>
    </w:lvl>
    <w:lvl w:ilvl="3">
      <w:numFmt w:val="bullet"/>
      <w:lvlText w:val="•"/>
      <w:lvlJc w:val="left"/>
      <w:pPr>
        <w:ind w:left="4960" w:hanging="363"/>
      </w:pPr>
    </w:lvl>
    <w:lvl w:ilvl="4">
      <w:numFmt w:val="bullet"/>
      <w:lvlText w:val="•"/>
      <w:lvlJc w:val="left"/>
      <w:pPr>
        <w:ind w:left="6000" w:hanging="363"/>
      </w:pPr>
    </w:lvl>
    <w:lvl w:ilvl="5">
      <w:numFmt w:val="bullet"/>
      <w:lvlText w:val="•"/>
      <w:lvlJc w:val="left"/>
      <w:pPr>
        <w:ind w:left="7040" w:hanging="363"/>
      </w:pPr>
    </w:lvl>
    <w:lvl w:ilvl="6">
      <w:numFmt w:val="bullet"/>
      <w:lvlText w:val="•"/>
      <w:lvlJc w:val="left"/>
      <w:pPr>
        <w:ind w:left="8080" w:hanging="363"/>
      </w:pPr>
    </w:lvl>
    <w:lvl w:ilvl="7">
      <w:numFmt w:val="bullet"/>
      <w:lvlText w:val="•"/>
      <w:lvlJc w:val="left"/>
      <w:pPr>
        <w:ind w:left="9120" w:hanging="363"/>
      </w:pPr>
    </w:lvl>
    <w:lvl w:ilvl="8">
      <w:numFmt w:val="bullet"/>
      <w:lvlText w:val="•"/>
      <w:lvlJc w:val="left"/>
      <w:pPr>
        <w:ind w:left="10160" w:hanging="363"/>
      </w:pPr>
    </w:lvl>
  </w:abstractNum>
  <w:abstractNum w:abstractNumId="13" w15:restartNumberingAfterBreak="0">
    <w:nsid w:val="00000414"/>
    <w:multiLevelType w:val="multilevel"/>
    <w:tmpl w:val="FFFFFFFF"/>
    <w:lvl w:ilvl="0">
      <w:start w:val="1"/>
      <w:numFmt w:val="upperRoman"/>
      <w:lvlText w:val="%1."/>
      <w:lvlJc w:val="left"/>
      <w:pPr>
        <w:ind w:left="2046" w:hanging="610"/>
      </w:pPr>
      <w:rPr>
        <w:rFonts w:cs="Times New Roman"/>
        <w:spacing w:val="0"/>
        <w:w w:val="100"/>
      </w:rPr>
    </w:lvl>
    <w:lvl w:ilvl="1">
      <w:start w:val="1"/>
      <w:numFmt w:val="upperLetter"/>
      <w:lvlText w:val="%2."/>
      <w:lvlJc w:val="left"/>
      <w:pPr>
        <w:ind w:left="2942" w:hanging="358"/>
      </w:pPr>
      <w:rPr>
        <w:rFonts w:cs="Times New Roman"/>
        <w:spacing w:val="-1"/>
        <w:w w:val="100"/>
      </w:rPr>
    </w:lvl>
    <w:lvl w:ilvl="2">
      <w:start w:val="1"/>
      <w:numFmt w:val="decimal"/>
      <w:lvlText w:val="%3."/>
      <w:lvlJc w:val="left"/>
      <w:pPr>
        <w:ind w:left="2616" w:hanging="358"/>
      </w:pPr>
      <w:rPr>
        <w:rFonts w:ascii="Times New Roman" w:hAnsi="Times New Roman" w:cs="Times New Roman"/>
        <w:b w:val="0"/>
        <w:bCs w:val="0"/>
        <w:i w:val="0"/>
        <w:iCs w:val="0"/>
        <w:color w:val="231F20"/>
        <w:spacing w:val="0"/>
        <w:w w:val="100"/>
        <w:sz w:val="24"/>
        <w:szCs w:val="24"/>
      </w:rPr>
    </w:lvl>
    <w:lvl w:ilvl="3">
      <w:numFmt w:val="bullet"/>
      <w:lvlText w:val="•"/>
      <w:lvlJc w:val="left"/>
      <w:pPr>
        <w:ind w:left="2940" w:hanging="358"/>
      </w:pPr>
    </w:lvl>
    <w:lvl w:ilvl="4">
      <w:numFmt w:val="bullet"/>
      <w:lvlText w:val="•"/>
      <w:lvlJc w:val="left"/>
      <w:pPr>
        <w:ind w:left="4268" w:hanging="358"/>
      </w:pPr>
    </w:lvl>
    <w:lvl w:ilvl="5">
      <w:numFmt w:val="bullet"/>
      <w:lvlText w:val="•"/>
      <w:lvlJc w:val="left"/>
      <w:pPr>
        <w:ind w:left="5597" w:hanging="358"/>
      </w:pPr>
    </w:lvl>
    <w:lvl w:ilvl="6">
      <w:numFmt w:val="bullet"/>
      <w:lvlText w:val="•"/>
      <w:lvlJc w:val="left"/>
      <w:pPr>
        <w:ind w:left="6925" w:hanging="358"/>
      </w:pPr>
    </w:lvl>
    <w:lvl w:ilvl="7">
      <w:numFmt w:val="bullet"/>
      <w:lvlText w:val="•"/>
      <w:lvlJc w:val="left"/>
      <w:pPr>
        <w:ind w:left="8254" w:hanging="358"/>
      </w:pPr>
    </w:lvl>
    <w:lvl w:ilvl="8">
      <w:numFmt w:val="bullet"/>
      <w:lvlText w:val="•"/>
      <w:lvlJc w:val="left"/>
      <w:pPr>
        <w:ind w:left="9582" w:hanging="358"/>
      </w:pPr>
    </w:lvl>
  </w:abstractNum>
  <w:abstractNum w:abstractNumId="14" w15:restartNumberingAfterBreak="0">
    <w:nsid w:val="0000041F"/>
    <w:multiLevelType w:val="multilevel"/>
    <w:tmpl w:val="FFFFFFFF"/>
    <w:lvl w:ilvl="0">
      <w:start w:val="1"/>
      <w:numFmt w:val="decimal"/>
      <w:lvlText w:val="%1."/>
      <w:lvlJc w:val="left"/>
      <w:pPr>
        <w:ind w:left="2157" w:hanging="368"/>
      </w:pPr>
      <w:rPr>
        <w:rFonts w:ascii="Calibri" w:hAnsi="Calibri" w:cs="Calibri"/>
        <w:b w:val="0"/>
        <w:bCs w:val="0"/>
        <w:i w:val="0"/>
        <w:iCs w:val="0"/>
        <w:color w:val="9E1C30"/>
        <w:spacing w:val="0"/>
        <w:w w:val="100"/>
        <w:sz w:val="21"/>
        <w:szCs w:val="21"/>
      </w:rPr>
    </w:lvl>
    <w:lvl w:ilvl="1">
      <w:numFmt w:val="bullet"/>
      <w:lvlText w:val="■"/>
      <w:lvlJc w:val="left"/>
      <w:pPr>
        <w:ind w:left="2519" w:hanging="368"/>
      </w:pPr>
      <w:rPr>
        <w:rFonts w:ascii="Arial" w:hAnsi="Arial"/>
        <w:b w:val="0"/>
        <w:i w:val="0"/>
        <w:color w:val="231F20"/>
        <w:spacing w:val="0"/>
        <w:w w:val="76"/>
        <w:sz w:val="21"/>
      </w:rPr>
    </w:lvl>
    <w:lvl w:ilvl="2">
      <w:numFmt w:val="bullet"/>
      <w:lvlText w:val="•"/>
      <w:lvlJc w:val="left"/>
      <w:pPr>
        <w:ind w:left="3600" w:hanging="368"/>
      </w:pPr>
    </w:lvl>
    <w:lvl w:ilvl="3">
      <w:numFmt w:val="bullet"/>
      <w:lvlText w:val="•"/>
      <w:lvlJc w:val="left"/>
      <w:pPr>
        <w:ind w:left="4680" w:hanging="368"/>
      </w:pPr>
    </w:lvl>
    <w:lvl w:ilvl="4">
      <w:numFmt w:val="bullet"/>
      <w:lvlText w:val="•"/>
      <w:lvlJc w:val="left"/>
      <w:pPr>
        <w:ind w:left="5760" w:hanging="368"/>
      </w:pPr>
    </w:lvl>
    <w:lvl w:ilvl="5">
      <w:numFmt w:val="bullet"/>
      <w:lvlText w:val="•"/>
      <w:lvlJc w:val="left"/>
      <w:pPr>
        <w:ind w:left="6840" w:hanging="368"/>
      </w:pPr>
    </w:lvl>
    <w:lvl w:ilvl="6">
      <w:numFmt w:val="bullet"/>
      <w:lvlText w:val="•"/>
      <w:lvlJc w:val="left"/>
      <w:pPr>
        <w:ind w:left="7920" w:hanging="368"/>
      </w:pPr>
    </w:lvl>
    <w:lvl w:ilvl="7">
      <w:numFmt w:val="bullet"/>
      <w:lvlText w:val="•"/>
      <w:lvlJc w:val="left"/>
      <w:pPr>
        <w:ind w:left="9000" w:hanging="368"/>
      </w:pPr>
    </w:lvl>
    <w:lvl w:ilvl="8">
      <w:numFmt w:val="bullet"/>
      <w:lvlText w:val="•"/>
      <w:lvlJc w:val="left"/>
      <w:pPr>
        <w:ind w:left="10080" w:hanging="368"/>
      </w:pPr>
    </w:lvl>
  </w:abstractNum>
  <w:abstractNum w:abstractNumId="15" w15:restartNumberingAfterBreak="0">
    <w:nsid w:val="00000420"/>
    <w:multiLevelType w:val="multilevel"/>
    <w:tmpl w:val="FFFFFFFF"/>
    <w:lvl w:ilvl="0">
      <w:numFmt w:val="bullet"/>
      <w:lvlText w:val="■"/>
      <w:lvlJc w:val="left"/>
      <w:pPr>
        <w:ind w:left="2160" w:hanging="368"/>
      </w:pPr>
      <w:rPr>
        <w:rFonts w:ascii="Arial" w:hAnsi="Arial"/>
        <w:b w:val="0"/>
        <w:i w:val="0"/>
        <w:color w:val="231F20"/>
        <w:spacing w:val="0"/>
        <w:w w:val="76"/>
        <w:sz w:val="21"/>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6" w15:restartNumberingAfterBreak="0">
    <w:nsid w:val="00000421"/>
    <w:multiLevelType w:val="multilevel"/>
    <w:tmpl w:val="FFFFFFFF"/>
    <w:lvl w:ilvl="0">
      <w:start w:val="1"/>
      <w:numFmt w:val="decimal"/>
      <w:lvlText w:val="%1."/>
      <w:lvlJc w:val="left"/>
      <w:pPr>
        <w:ind w:left="2160" w:hanging="368"/>
      </w:pPr>
      <w:rPr>
        <w:rFonts w:ascii="Calibri" w:hAnsi="Calibri" w:cs="Calibri"/>
        <w:b w:val="0"/>
        <w:bCs w:val="0"/>
        <w:i w:val="0"/>
        <w:iCs w:val="0"/>
        <w:color w:val="231F20"/>
        <w:spacing w:val="0"/>
        <w:w w:val="100"/>
        <w:sz w:val="22"/>
        <w:szCs w:val="22"/>
      </w:rPr>
    </w:lvl>
    <w:lvl w:ilvl="1">
      <w:numFmt w:val="bullet"/>
      <w:lvlText w:val="•"/>
      <w:lvlJc w:val="left"/>
      <w:pPr>
        <w:ind w:left="3168" w:hanging="368"/>
      </w:pPr>
    </w:lvl>
    <w:lvl w:ilvl="2">
      <w:numFmt w:val="bullet"/>
      <w:lvlText w:val="•"/>
      <w:lvlJc w:val="left"/>
      <w:pPr>
        <w:ind w:left="4176" w:hanging="368"/>
      </w:pPr>
    </w:lvl>
    <w:lvl w:ilvl="3">
      <w:numFmt w:val="bullet"/>
      <w:lvlText w:val="•"/>
      <w:lvlJc w:val="left"/>
      <w:pPr>
        <w:ind w:left="5184" w:hanging="368"/>
      </w:pPr>
    </w:lvl>
    <w:lvl w:ilvl="4">
      <w:numFmt w:val="bullet"/>
      <w:lvlText w:val="•"/>
      <w:lvlJc w:val="left"/>
      <w:pPr>
        <w:ind w:left="6192" w:hanging="368"/>
      </w:pPr>
    </w:lvl>
    <w:lvl w:ilvl="5">
      <w:numFmt w:val="bullet"/>
      <w:lvlText w:val="•"/>
      <w:lvlJc w:val="left"/>
      <w:pPr>
        <w:ind w:left="7200" w:hanging="368"/>
      </w:pPr>
    </w:lvl>
    <w:lvl w:ilvl="6">
      <w:numFmt w:val="bullet"/>
      <w:lvlText w:val="•"/>
      <w:lvlJc w:val="left"/>
      <w:pPr>
        <w:ind w:left="8208" w:hanging="368"/>
      </w:pPr>
    </w:lvl>
    <w:lvl w:ilvl="7">
      <w:numFmt w:val="bullet"/>
      <w:lvlText w:val="•"/>
      <w:lvlJc w:val="left"/>
      <w:pPr>
        <w:ind w:left="9216" w:hanging="368"/>
      </w:pPr>
    </w:lvl>
    <w:lvl w:ilvl="8">
      <w:numFmt w:val="bullet"/>
      <w:lvlText w:val="•"/>
      <w:lvlJc w:val="left"/>
      <w:pPr>
        <w:ind w:left="10224" w:hanging="368"/>
      </w:pPr>
    </w:lvl>
  </w:abstractNum>
  <w:abstractNum w:abstractNumId="17" w15:restartNumberingAfterBreak="0">
    <w:nsid w:val="00000422"/>
    <w:multiLevelType w:val="multilevel"/>
    <w:tmpl w:val="FFFFFFFF"/>
    <w:lvl w:ilvl="0">
      <w:start w:val="1"/>
      <w:numFmt w:val="decimal"/>
      <w:lvlText w:val="%1."/>
      <w:lvlJc w:val="left"/>
      <w:pPr>
        <w:ind w:left="1800" w:hanging="360"/>
      </w:pPr>
      <w:rPr>
        <w:rFonts w:ascii="Calibri" w:hAnsi="Calibri" w:cs="Calibri"/>
        <w:b w:val="0"/>
        <w:bCs w:val="0"/>
        <w:i w:val="0"/>
        <w:iCs w:val="0"/>
        <w:color w:val="231F20"/>
        <w:spacing w:val="-1"/>
        <w:w w:val="95"/>
        <w:sz w:val="24"/>
        <w:szCs w:val="24"/>
      </w:rPr>
    </w:lvl>
    <w:lvl w:ilvl="1">
      <w:numFmt w:val="bullet"/>
      <w:lvlText w:val="•"/>
      <w:lvlJc w:val="left"/>
      <w:pPr>
        <w:ind w:left="2844" w:hanging="360"/>
      </w:pPr>
    </w:lvl>
    <w:lvl w:ilvl="2">
      <w:numFmt w:val="bullet"/>
      <w:lvlText w:val="•"/>
      <w:lvlJc w:val="left"/>
      <w:pPr>
        <w:ind w:left="3888" w:hanging="360"/>
      </w:pPr>
    </w:lvl>
    <w:lvl w:ilvl="3">
      <w:numFmt w:val="bullet"/>
      <w:lvlText w:val="•"/>
      <w:lvlJc w:val="left"/>
      <w:pPr>
        <w:ind w:left="4932" w:hanging="360"/>
      </w:pPr>
    </w:lvl>
    <w:lvl w:ilvl="4">
      <w:numFmt w:val="bullet"/>
      <w:lvlText w:val="•"/>
      <w:lvlJc w:val="left"/>
      <w:pPr>
        <w:ind w:left="5976" w:hanging="360"/>
      </w:pPr>
    </w:lvl>
    <w:lvl w:ilvl="5">
      <w:numFmt w:val="bullet"/>
      <w:lvlText w:val="•"/>
      <w:lvlJc w:val="left"/>
      <w:pPr>
        <w:ind w:left="7020" w:hanging="360"/>
      </w:pPr>
    </w:lvl>
    <w:lvl w:ilvl="6">
      <w:numFmt w:val="bullet"/>
      <w:lvlText w:val="•"/>
      <w:lvlJc w:val="left"/>
      <w:pPr>
        <w:ind w:left="8064" w:hanging="360"/>
      </w:pPr>
    </w:lvl>
    <w:lvl w:ilvl="7">
      <w:numFmt w:val="bullet"/>
      <w:lvlText w:val="•"/>
      <w:lvlJc w:val="left"/>
      <w:pPr>
        <w:ind w:left="9108" w:hanging="360"/>
      </w:pPr>
    </w:lvl>
    <w:lvl w:ilvl="8">
      <w:numFmt w:val="bullet"/>
      <w:lvlText w:val="•"/>
      <w:lvlJc w:val="left"/>
      <w:pPr>
        <w:ind w:left="10152" w:hanging="360"/>
      </w:pPr>
    </w:lvl>
  </w:abstractNum>
  <w:abstractNum w:abstractNumId="18" w15:restartNumberingAfterBreak="0">
    <w:nsid w:val="00000423"/>
    <w:multiLevelType w:val="multilevel"/>
    <w:tmpl w:val="FFFFFFFF"/>
    <w:lvl w:ilvl="0">
      <w:numFmt w:val="bullet"/>
      <w:lvlText w:val=""/>
      <w:lvlJc w:val="left"/>
      <w:pPr>
        <w:ind w:left="2160" w:hanging="360"/>
      </w:pPr>
      <w:rPr>
        <w:rFonts w:ascii="Symbol" w:hAnsi="Symbol"/>
        <w:b w:val="0"/>
        <w:i w:val="0"/>
        <w:color w:val="231F20"/>
        <w:spacing w:val="0"/>
        <w:w w:val="91"/>
        <w:sz w:val="20"/>
      </w:rPr>
    </w:lvl>
    <w:lvl w:ilvl="1">
      <w:numFmt w:val="bullet"/>
      <w:lvlText w:val="►"/>
      <w:lvlJc w:val="left"/>
      <w:pPr>
        <w:ind w:left="2876" w:hanging="360"/>
      </w:pPr>
      <w:rPr>
        <w:rFonts w:ascii="Arial" w:hAnsi="Arial"/>
        <w:b w:val="0"/>
        <w:i w:val="0"/>
        <w:color w:val="231F20"/>
        <w:spacing w:val="0"/>
        <w:w w:val="76"/>
        <w:sz w:val="20"/>
      </w:rPr>
    </w:lvl>
    <w:lvl w:ilvl="2">
      <w:numFmt w:val="bullet"/>
      <w:lvlText w:val="•"/>
      <w:lvlJc w:val="left"/>
      <w:pPr>
        <w:ind w:left="3920" w:hanging="360"/>
      </w:pPr>
    </w:lvl>
    <w:lvl w:ilvl="3">
      <w:numFmt w:val="bullet"/>
      <w:lvlText w:val="•"/>
      <w:lvlJc w:val="left"/>
      <w:pPr>
        <w:ind w:left="4960" w:hanging="360"/>
      </w:pPr>
    </w:lvl>
    <w:lvl w:ilvl="4">
      <w:numFmt w:val="bullet"/>
      <w:lvlText w:val="•"/>
      <w:lvlJc w:val="left"/>
      <w:pPr>
        <w:ind w:left="6000" w:hanging="360"/>
      </w:pPr>
    </w:lvl>
    <w:lvl w:ilvl="5">
      <w:numFmt w:val="bullet"/>
      <w:lvlText w:val="•"/>
      <w:lvlJc w:val="left"/>
      <w:pPr>
        <w:ind w:left="7040" w:hanging="360"/>
      </w:pPr>
    </w:lvl>
    <w:lvl w:ilvl="6">
      <w:numFmt w:val="bullet"/>
      <w:lvlText w:val="•"/>
      <w:lvlJc w:val="left"/>
      <w:pPr>
        <w:ind w:left="8080" w:hanging="360"/>
      </w:pPr>
    </w:lvl>
    <w:lvl w:ilvl="7">
      <w:numFmt w:val="bullet"/>
      <w:lvlText w:val="•"/>
      <w:lvlJc w:val="left"/>
      <w:pPr>
        <w:ind w:left="9120" w:hanging="360"/>
      </w:pPr>
    </w:lvl>
    <w:lvl w:ilvl="8">
      <w:numFmt w:val="bullet"/>
      <w:lvlText w:val="•"/>
      <w:lvlJc w:val="left"/>
      <w:pPr>
        <w:ind w:left="10160" w:hanging="360"/>
      </w:pPr>
    </w:lvl>
  </w:abstractNum>
  <w:abstractNum w:abstractNumId="19" w15:restartNumberingAfterBreak="0">
    <w:nsid w:val="00000424"/>
    <w:multiLevelType w:val="multilevel"/>
    <w:tmpl w:val="FFFFFFFF"/>
    <w:lvl w:ilvl="0">
      <w:start w:val="1"/>
      <w:numFmt w:val="decimal"/>
      <w:lvlText w:val="%1."/>
      <w:lvlJc w:val="left"/>
      <w:pPr>
        <w:ind w:left="2159" w:hanging="360"/>
      </w:pPr>
      <w:rPr>
        <w:rFonts w:ascii="Tahoma" w:hAnsi="Tahoma" w:cs="Tahoma"/>
        <w:b w:val="0"/>
        <w:bCs w:val="0"/>
        <w:i w:val="0"/>
        <w:iCs w:val="0"/>
        <w:color w:val="231F20"/>
        <w:spacing w:val="0"/>
        <w:w w:val="59"/>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0" w15:restartNumberingAfterBreak="0">
    <w:nsid w:val="00000425"/>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1" w15:restartNumberingAfterBreak="0">
    <w:nsid w:val="00000426"/>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2" w15:restartNumberingAfterBreak="0">
    <w:nsid w:val="00000427"/>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3" w15:restartNumberingAfterBreak="0">
    <w:nsid w:val="00000428"/>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4" w15:restartNumberingAfterBreak="0">
    <w:nsid w:val="00000429"/>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5" w15:restartNumberingAfterBreak="0">
    <w:nsid w:val="0000042A"/>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6" w15:restartNumberingAfterBreak="0">
    <w:nsid w:val="0000042B"/>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27" w15:restartNumberingAfterBreak="0">
    <w:nsid w:val="0000042C"/>
    <w:multiLevelType w:val="multilevel"/>
    <w:tmpl w:val="FFFFFFFF"/>
    <w:lvl w:ilvl="0">
      <w:start w:val="1"/>
      <w:numFmt w:val="decimal"/>
      <w:lvlText w:val="%1"/>
      <w:lvlJc w:val="left"/>
      <w:pPr>
        <w:ind w:left="2410" w:hanging="961"/>
      </w:pPr>
      <w:rPr>
        <w:rFonts w:cs="Times New Roman"/>
      </w:rPr>
    </w:lvl>
    <w:lvl w:ilvl="1">
      <w:numFmt w:val="decimal"/>
      <w:lvlText w:val="%1.%2"/>
      <w:lvlJc w:val="left"/>
      <w:pPr>
        <w:ind w:left="2410" w:hanging="961"/>
      </w:pPr>
      <w:rPr>
        <w:rFonts w:cs="Times New Roman"/>
      </w:rPr>
    </w:lvl>
    <w:lvl w:ilvl="2">
      <w:start w:val="1"/>
      <w:numFmt w:val="decimal"/>
      <w:lvlText w:val="%1.%2.%3"/>
      <w:lvlJc w:val="left"/>
      <w:pPr>
        <w:ind w:left="2410" w:hanging="961"/>
      </w:pPr>
      <w:rPr>
        <w:rFonts w:ascii="Calibri" w:hAnsi="Calibri" w:cs="Calibri"/>
        <w:b/>
        <w:bCs/>
        <w:i w:val="0"/>
        <w:iCs w:val="0"/>
        <w:color w:val="3D8B94"/>
        <w:spacing w:val="-6"/>
        <w:w w:val="93"/>
        <w:sz w:val="22"/>
        <w:szCs w:val="22"/>
      </w:rPr>
    </w:lvl>
    <w:lvl w:ilvl="3">
      <w:start w:val="1"/>
      <w:numFmt w:val="lowerLetter"/>
      <w:lvlText w:val="%4."/>
      <w:lvlJc w:val="left"/>
      <w:pPr>
        <w:ind w:left="2650" w:hanging="241"/>
      </w:pPr>
      <w:rPr>
        <w:rFonts w:ascii="Lucida Sans" w:hAnsi="Lucida Sans" w:cs="Lucida Sans"/>
        <w:b w:val="0"/>
        <w:bCs w:val="0"/>
        <w:i/>
        <w:iCs/>
        <w:color w:val="231F20"/>
        <w:spacing w:val="0"/>
        <w:w w:val="75"/>
        <w:sz w:val="22"/>
        <w:szCs w:val="22"/>
      </w:rPr>
    </w:lvl>
    <w:lvl w:ilvl="4">
      <w:numFmt w:val="bullet"/>
      <w:lvlText w:val="•"/>
      <w:lvlJc w:val="left"/>
      <w:pPr>
        <w:ind w:left="5055" w:hanging="241"/>
      </w:pPr>
    </w:lvl>
    <w:lvl w:ilvl="5">
      <w:numFmt w:val="bullet"/>
      <w:lvlText w:val="•"/>
      <w:lvlJc w:val="left"/>
      <w:pPr>
        <w:ind w:left="6252" w:hanging="241"/>
      </w:pPr>
    </w:lvl>
    <w:lvl w:ilvl="6">
      <w:numFmt w:val="bullet"/>
      <w:lvlText w:val="•"/>
      <w:lvlJc w:val="left"/>
      <w:pPr>
        <w:ind w:left="7450" w:hanging="241"/>
      </w:pPr>
    </w:lvl>
    <w:lvl w:ilvl="7">
      <w:numFmt w:val="bullet"/>
      <w:lvlText w:val="•"/>
      <w:lvlJc w:val="left"/>
      <w:pPr>
        <w:ind w:left="8647" w:hanging="241"/>
      </w:pPr>
    </w:lvl>
    <w:lvl w:ilvl="8">
      <w:numFmt w:val="bullet"/>
      <w:lvlText w:val="•"/>
      <w:lvlJc w:val="left"/>
      <w:pPr>
        <w:ind w:left="9845" w:hanging="241"/>
      </w:pPr>
    </w:lvl>
  </w:abstractNum>
  <w:abstractNum w:abstractNumId="28" w15:restartNumberingAfterBreak="0">
    <w:nsid w:val="0000042D"/>
    <w:multiLevelType w:val="multilevel"/>
    <w:tmpl w:val="FFFFFFFF"/>
    <w:lvl w:ilvl="0">
      <w:start w:val="2"/>
      <w:numFmt w:val="decimal"/>
      <w:lvlText w:val="%1"/>
      <w:lvlJc w:val="left"/>
      <w:pPr>
        <w:ind w:left="2410" w:hanging="961"/>
      </w:pPr>
      <w:rPr>
        <w:rFonts w:cs="Times New Roman"/>
      </w:rPr>
    </w:lvl>
    <w:lvl w:ilvl="1">
      <w:numFmt w:val="decimal"/>
      <w:lvlText w:val="%1.%2"/>
      <w:lvlJc w:val="left"/>
      <w:pPr>
        <w:ind w:left="2410" w:hanging="961"/>
      </w:pPr>
      <w:rPr>
        <w:rFonts w:cs="Times New Roman"/>
      </w:rPr>
    </w:lvl>
    <w:lvl w:ilvl="2">
      <w:start w:val="1"/>
      <w:numFmt w:val="decimal"/>
      <w:lvlText w:val="%1.%2.%3"/>
      <w:lvlJc w:val="left"/>
      <w:pPr>
        <w:ind w:left="2410" w:hanging="961"/>
      </w:pPr>
      <w:rPr>
        <w:rFonts w:ascii="Calibri" w:hAnsi="Calibri" w:cs="Calibri"/>
        <w:b/>
        <w:bCs/>
        <w:i w:val="0"/>
        <w:iCs w:val="0"/>
        <w:color w:val="3D8B94"/>
        <w:spacing w:val="-6"/>
        <w:w w:val="101"/>
        <w:sz w:val="22"/>
        <w:szCs w:val="22"/>
      </w:rPr>
    </w:lvl>
    <w:lvl w:ilvl="3">
      <w:start w:val="1"/>
      <w:numFmt w:val="lowerLetter"/>
      <w:lvlText w:val="%4."/>
      <w:lvlJc w:val="left"/>
      <w:pPr>
        <w:ind w:left="2650" w:hanging="241"/>
      </w:pPr>
      <w:rPr>
        <w:rFonts w:ascii="Lucida Sans" w:hAnsi="Lucida Sans" w:cs="Lucida Sans"/>
        <w:b w:val="0"/>
        <w:bCs w:val="0"/>
        <w:i/>
        <w:iCs/>
        <w:color w:val="231F20"/>
        <w:spacing w:val="0"/>
        <w:w w:val="75"/>
        <w:sz w:val="22"/>
        <w:szCs w:val="22"/>
      </w:rPr>
    </w:lvl>
    <w:lvl w:ilvl="4">
      <w:numFmt w:val="bullet"/>
      <w:lvlText w:val="•"/>
      <w:lvlJc w:val="left"/>
      <w:pPr>
        <w:ind w:left="5853" w:hanging="241"/>
      </w:pPr>
    </w:lvl>
    <w:lvl w:ilvl="5">
      <w:numFmt w:val="bullet"/>
      <w:lvlText w:val="•"/>
      <w:lvlJc w:val="left"/>
      <w:pPr>
        <w:ind w:left="6917" w:hanging="241"/>
      </w:pPr>
    </w:lvl>
    <w:lvl w:ilvl="6">
      <w:numFmt w:val="bullet"/>
      <w:lvlText w:val="•"/>
      <w:lvlJc w:val="left"/>
      <w:pPr>
        <w:ind w:left="7982" w:hanging="241"/>
      </w:pPr>
    </w:lvl>
    <w:lvl w:ilvl="7">
      <w:numFmt w:val="bullet"/>
      <w:lvlText w:val="•"/>
      <w:lvlJc w:val="left"/>
      <w:pPr>
        <w:ind w:left="9046" w:hanging="241"/>
      </w:pPr>
    </w:lvl>
    <w:lvl w:ilvl="8">
      <w:numFmt w:val="bullet"/>
      <w:lvlText w:val="•"/>
      <w:lvlJc w:val="left"/>
      <w:pPr>
        <w:ind w:left="10111" w:hanging="241"/>
      </w:pPr>
    </w:lvl>
  </w:abstractNum>
  <w:abstractNum w:abstractNumId="29" w15:restartNumberingAfterBreak="0">
    <w:nsid w:val="0000042E"/>
    <w:multiLevelType w:val="multilevel"/>
    <w:tmpl w:val="FFFFFFFF"/>
    <w:lvl w:ilvl="0">
      <w:start w:val="3"/>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88"/>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30" w15:restartNumberingAfterBreak="0">
    <w:nsid w:val="0000042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1" w15:restartNumberingAfterBreak="0">
    <w:nsid w:val="0000043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2" w15:restartNumberingAfterBreak="0">
    <w:nsid w:val="00000431"/>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3" w15:restartNumberingAfterBreak="0">
    <w:nsid w:val="00000432"/>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6"/>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4" w15:restartNumberingAfterBreak="0">
    <w:nsid w:val="00000433"/>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3"/>
      <w:numFmt w:val="decimal"/>
      <w:lvlText w:val="%1.%2.%3"/>
      <w:lvlJc w:val="left"/>
      <w:pPr>
        <w:ind w:left="2400" w:hanging="961"/>
      </w:pPr>
      <w:rPr>
        <w:rFonts w:ascii="Calibri" w:hAnsi="Calibri" w:cs="Calibri"/>
        <w:b/>
        <w:bCs/>
        <w:i w:val="0"/>
        <w:iCs w:val="0"/>
        <w:color w:val="3D8B94"/>
        <w:spacing w:val="-6"/>
        <w:w w:val="104"/>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5" w15:restartNumberingAfterBreak="0">
    <w:nsid w:val="00000434"/>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6" w15:restartNumberingAfterBreak="0">
    <w:nsid w:val="00000435"/>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37" w15:restartNumberingAfterBreak="0">
    <w:nsid w:val="00000436"/>
    <w:multiLevelType w:val="multilevel"/>
    <w:tmpl w:val="FFFFFFFF"/>
    <w:lvl w:ilvl="0">
      <w:start w:val="3"/>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7"/>
      <w:numFmt w:val="decimal"/>
      <w:lvlText w:val="%1.%2.%3"/>
      <w:lvlJc w:val="left"/>
      <w:pPr>
        <w:ind w:left="2400" w:hanging="961"/>
      </w:pPr>
      <w:rPr>
        <w:rFonts w:ascii="Calibri" w:hAnsi="Calibri" w:cs="Calibri"/>
        <w:b/>
        <w:bCs/>
        <w:i w:val="0"/>
        <w:iCs w:val="0"/>
        <w:color w:val="3D8B94"/>
        <w:spacing w:val="-6"/>
        <w:w w:val="104"/>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38" w15:restartNumberingAfterBreak="0">
    <w:nsid w:val="00000437"/>
    <w:multiLevelType w:val="multilevel"/>
    <w:tmpl w:val="FFFFFFFF"/>
    <w:lvl w:ilvl="0">
      <w:start w:val="4"/>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1"/>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39" w15:restartNumberingAfterBreak="0">
    <w:nsid w:val="00000438"/>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920" w:hanging="241"/>
      </w:pPr>
    </w:lvl>
    <w:lvl w:ilvl="3">
      <w:numFmt w:val="bullet"/>
      <w:lvlText w:val="•"/>
      <w:lvlJc w:val="left"/>
      <w:pPr>
        <w:ind w:left="4960" w:hanging="241"/>
      </w:pPr>
    </w:lvl>
    <w:lvl w:ilvl="4">
      <w:numFmt w:val="bullet"/>
      <w:lvlText w:val="•"/>
      <w:lvlJc w:val="left"/>
      <w:pPr>
        <w:ind w:left="6000" w:hanging="241"/>
      </w:pPr>
    </w:lvl>
    <w:lvl w:ilvl="5">
      <w:numFmt w:val="bullet"/>
      <w:lvlText w:val="•"/>
      <w:lvlJc w:val="left"/>
      <w:pPr>
        <w:ind w:left="7040" w:hanging="241"/>
      </w:pPr>
    </w:lvl>
    <w:lvl w:ilvl="6">
      <w:numFmt w:val="bullet"/>
      <w:lvlText w:val="•"/>
      <w:lvlJc w:val="left"/>
      <w:pPr>
        <w:ind w:left="8080" w:hanging="241"/>
      </w:pPr>
    </w:lvl>
    <w:lvl w:ilvl="7">
      <w:numFmt w:val="bullet"/>
      <w:lvlText w:val="•"/>
      <w:lvlJc w:val="left"/>
      <w:pPr>
        <w:ind w:left="9120" w:hanging="241"/>
      </w:pPr>
    </w:lvl>
    <w:lvl w:ilvl="8">
      <w:numFmt w:val="bullet"/>
      <w:lvlText w:val="•"/>
      <w:lvlJc w:val="left"/>
      <w:pPr>
        <w:ind w:left="10160" w:hanging="241"/>
      </w:pPr>
    </w:lvl>
  </w:abstractNum>
  <w:abstractNum w:abstractNumId="40" w15:restartNumberingAfterBreak="0">
    <w:nsid w:val="00000439"/>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920" w:hanging="241"/>
      </w:pPr>
    </w:lvl>
    <w:lvl w:ilvl="3">
      <w:numFmt w:val="bullet"/>
      <w:lvlText w:val="•"/>
      <w:lvlJc w:val="left"/>
      <w:pPr>
        <w:ind w:left="4960" w:hanging="241"/>
      </w:pPr>
    </w:lvl>
    <w:lvl w:ilvl="4">
      <w:numFmt w:val="bullet"/>
      <w:lvlText w:val="•"/>
      <w:lvlJc w:val="left"/>
      <w:pPr>
        <w:ind w:left="6000" w:hanging="241"/>
      </w:pPr>
    </w:lvl>
    <w:lvl w:ilvl="5">
      <w:numFmt w:val="bullet"/>
      <w:lvlText w:val="•"/>
      <w:lvlJc w:val="left"/>
      <w:pPr>
        <w:ind w:left="7040" w:hanging="241"/>
      </w:pPr>
    </w:lvl>
    <w:lvl w:ilvl="6">
      <w:numFmt w:val="bullet"/>
      <w:lvlText w:val="•"/>
      <w:lvlJc w:val="left"/>
      <w:pPr>
        <w:ind w:left="8080" w:hanging="241"/>
      </w:pPr>
    </w:lvl>
    <w:lvl w:ilvl="7">
      <w:numFmt w:val="bullet"/>
      <w:lvlText w:val="•"/>
      <w:lvlJc w:val="left"/>
      <w:pPr>
        <w:ind w:left="9120" w:hanging="241"/>
      </w:pPr>
    </w:lvl>
    <w:lvl w:ilvl="8">
      <w:numFmt w:val="bullet"/>
      <w:lvlText w:val="•"/>
      <w:lvlJc w:val="left"/>
      <w:pPr>
        <w:ind w:left="10160" w:hanging="241"/>
      </w:pPr>
    </w:lvl>
  </w:abstractNum>
  <w:abstractNum w:abstractNumId="41" w15:restartNumberingAfterBreak="0">
    <w:nsid w:val="0000043A"/>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2" w15:restartNumberingAfterBreak="0">
    <w:nsid w:val="0000043B"/>
    <w:multiLevelType w:val="multilevel"/>
    <w:tmpl w:val="FFFFFFFF"/>
    <w:lvl w:ilvl="0">
      <w:start w:val="4"/>
      <w:numFmt w:val="decimal"/>
      <w:lvlText w:val="%1"/>
      <w:lvlJc w:val="left"/>
      <w:pPr>
        <w:ind w:left="2400" w:hanging="961"/>
      </w:pPr>
      <w:rPr>
        <w:rFonts w:cs="Times New Roman"/>
      </w:rPr>
    </w:lvl>
    <w:lvl w:ilvl="1">
      <w:start w:val="1"/>
      <w:numFmt w:val="decimal"/>
      <w:lvlText w:val="%1.%2"/>
      <w:lvlJc w:val="left"/>
      <w:pPr>
        <w:ind w:left="2400" w:hanging="961"/>
      </w:pPr>
      <w:rPr>
        <w:rFonts w:cs="Times New Roman"/>
      </w:rPr>
    </w:lvl>
    <w:lvl w:ilvl="2">
      <w:start w:val="4"/>
      <w:numFmt w:val="decimal"/>
      <w:lvlText w:val="%1.%2.%3"/>
      <w:lvlJc w:val="left"/>
      <w:pPr>
        <w:ind w:left="2400" w:hanging="961"/>
      </w:pPr>
      <w:rPr>
        <w:rFonts w:ascii="Calibri" w:hAnsi="Calibri" w:cs="Calibri"/>
        <w:b/>
        <w:bCs/>
        <w:i w:val="0"/>
        <w:iCs w:val="0"/>
        <w:color w:val="3D8B94"/>
        <w:spacing w:val="-6"/>
        <w:w w:val="102"/>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43" w15:restartNumberingAfterBreak="0">
    <w:nsid w:val="0000043C"/>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4" w15:restartNumberingAfterBreak="0">
    <w:nsid w:val="0000043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5" w15:restartNumberingAfterBreak="0">
    <w:nsid w:val="0000043E"/>
    <w:multiLevelType w:val="multilevel"/>
    <w:tmpl w:val="FFFFFFFF"/>
    <w:lvl w:ilvl="0">
      <w:start w:val="4"/>
      <w:numFmt w:val="decimal"/>
      <w:lvlText w:val="%1"/>
      <w:lvlJc w:val="left"/>
      <w:pPr>
        <w:ind w:left="2400" w:hanging="961"/>
      </w:pPr>
      <w:rPr>
        <w:rFonts w:cs="Times New Roman"/>
      </w:rPr>
    </w:lvl>
    <w:lvl w:ilvl="1">
      <w:start w:val="2"/>
      <w:numFmt w:val="decimal"/>
      <w:lvlText w:val="%1.%2"/>
      <w:lvlJc w:val="left"/>
      <w:pPr>
        <w:ind w:left="2400" w:hanging="961"/>
      </w:pPr>
      <w:rPr>
        <w:rFonts w:cs="Times New Roman"/>
      </w:rPr>
    </w:lvl>
    <w:lvl w:ilvl="2">
      <w:start w:val="2"/>
      <w:numFmt w:val="decimal"/>
      <w:lvlText w:val="%1.%2.%3"/>
      <w:lvlJc w:val="left"/>
      <w:pPr>
        <w:ind w:left="2400" w:hanging="961"/>
      </w:pPr>
      <w:rPr>
        <w:rFonts w:ascii="Calibri" w:hAnsi="Calibri" w:cs="Calibri"/>
        <w:b/>
        <w:bCs/>
        <w:i w:val="0"/>
        <w:iCs w:val="0"/>
        <w:color w:val="3D8B94"/>
        <w:spacing w:val="-6"/>
        <w:w w:val="108"/>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46" w15:restartNumberingAfterBreak="0">
    <w:nsid w:val="0000043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7" w15:restartNumberingAfterBreak="0">
    <w:nsid w:val="0000044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48" w15:restartNumberingAfterBreak="0">
    <w:nsid w:val="00000441"/>
    <w:multiLevelType w:val="multilevel"/>
    <w:tmpl w:val="FFFFFFFF"/>
    <w:lvl w:ilvl="0">
      <w:start w:val="4"/>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9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49" w15:restartNumberingAfterBreak="0">
    <w:nsid w:val="00000442"/>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0" w15:restartNumberingAfterBreak="0">
    <w:nsid w:val="00000443"/>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1" w15:restartNumberingAfterBreak="0">
    <w:nsid w:val="00000444"/>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2" w15:restartNumberingAfterBreak="0">
    <w:nsid w:val="00000445"/>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3" w15:restartNumberingAfterBreak="0">
    <w:nsid w:val="00000446"/>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3"/>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4" w15:restartNumberingAfterBreak="0">
    <w:nsid w:val="00000447"/>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3"/>
        <w:w w:val="6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5" w15:restartNumberingAfterBreak="0">
    <w:nsid w:val="00000448"/>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6" w15:restartNumberingAfterBreak="0">
    <w:nsid w:val="00000449"/>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57" w15:restartNumberingAfterBreak="0">
    <w:nsid w:val="0000044A"/>
    <w:multiLevelType w:val="multilevel"/>
    <w:tmpl w:val="FFFFFFFF"/>
    <w:lvl w:ilvl="0">
      <w:start w:val="4"/>
      <w:numFmt w:val="decimal"/>
      <w:lvlText w:val="%1"/>
      <w:lvlJc w:val="left"/>
      <w:pPr>
        <w:ind w:left="2400" w:hanging="961"/>
      </w:pPr>
      <w:rPr>
        <w:rFonts w:cs="Times New Roman"/>
      </w:rPr>
    </w:lvl>
    <w:lvl w:ilvl="1">
      <w:start w:val="3"/>
      <w:numFmt w:val="decimal"/>
      <w:lvlText w:val="%1.%2"/>
      <w:lvlJc w:val="left"/>
      <w:pPr>
        <w:ind w:left="2400" w:hanging="961"/>
      </w:pPr>
      <w:rPr>
        <w:rFonts w:cs="Times New Roman"/>
      </w:rPr>
    </w:lvl>
    <w:lvl w:ilvl="2">
      <w:start w:val="6"/>
      <w:numFmt w:val="decimal"/>
      <w:lvlText w:val="%1.%2.%3"/>
      <w:lvlJc w:val="left"/>
      <w:pPr>
        <w:ind w:left="2400" w:hanging="961"/>
      </w:pPr>
      <w:rPr>
        <w:rFonts w:ascii="Calibri" w:hAnsi="Calibri" w:cs="Calibri"/>
        <w:b/>
        <w:bCs/>
        <w:i w:val="0"/>
        <w:iCs w:val="0"/>
        <w:color w:val="3D8B94"/>
        <w:spacing w:val="-6"/>
        <w:w w:val="10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58" w15:restartNumberingAfterBreak="0">
    <w:nsid w:val="0000044B"/>
    <w:multiLevelType w:val="multilevel"/>
    <w:tmpl w:val="FFFFFFFF"/>
    <w:lvl w:ilvl="0">
      <w:start w:val="4"/>
      <w:numFmt w:val="decimal"/>
      <w:lvlText w:val="%1"/>
      <w:lvlJc w:val="left"/>
      <w:pPr>
        <w:ind w:left="2400" w:hanging="961"/>
      </w:pPr>
      <w:rPr>
        <w:rFonts w:cs="Times New Roman"/>
      </w:rPr>
    </w:lvl>
    <w:lvl w:ilvl="1">
      <w:start w:val="4"/>
      <w:numFmt w:val="decimal"/>
      <w:lvlText w:val="%1.%2"/>
      <w:lvlJc w:val="left"/>
      <w:pPr>
        <w:ind w:left="2400" w:hanging="961"/>
      </w:pPr>
      <w:rPr>
        <w:rFonts w:cs="Times New Roman"/>
      </w:rPr>
    </w:lvl>
    <w:lvl w:ilvl="2">
      <w:start w:val="1"/>
      <w:numFmt w:val="decimal"/>
      <w:lvlText w:val="%1.%2.%3"/>
      <w:lvlJc w:val="left"/>
      <w:pPr>
        <w:ind w:left="2400" w:hanging="961"/>
      </w:pPr>
      <w:rPr>
        <w:rFonts w:ascii="Calibri" w:hAnsi="Calibri" w:cs="Calibri"/>
        <w:b/>
        <w:bCs/>
        <w:i w:val="0"/>
        <w:iCs w:val="0"/>
        <w:color w:val="3D8B94"/>
        <w:spacing w:val="-6"/>
        <w:w w:val="102"/>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65"/>
        <w:sz w:val="22"/>
        <w:szCs w:val="22"/>
      </w:rPr>
    </w:lvl>
    <w:lvl w:ilvl="4">
      <w:start w:val="1"/>
      <w:numFmt w:val="lowerRoman"/>
      <w:lvlText w:val="%5."/>
      <w:lvlJc w:val="left"/>
      <w:pPr>
        <w:ind w:left="2880" w:hanging="241"/>
      </w:pPr>
      <w:rPr>
        <w:rFonts w:ascii="Lucida Sans" w:hAnsi="Lucida Sans" w:cs="Lucida Sans"/>
        <w:b w:val="0"/>
        <w:bCs w:val="0"/>
        <w:i/>
        <w:iCs/>
        <w:color w:val="231F20"/>
        <w:spacing w:val="0"/>
        <w:w w:val="70"/>
        <w:sz w:val="22"/>
        <w:szCs w:val="22"/>
      </w:rPr>
    </w:lvl>
    <w:lvl w:ilvl="5">
      <w:numFmt w:val="bullet"/>
      <w:lvlText w:val="•"/>
      <w:lvlJc w:val="left"/>
      <w:pPr>
        <w:ind w:left="6390" w:hanging="241"/>
      </w:pPr>
    </w:lvl>
    <w:lvl w:ilvl="6">
      <w:numFmt w:val="bullet"/>
      <w:lvlText w:val="•"/>
      <w:lvlJc w:val="left"/>
      <w:pPr>
        <w:ind w:left="7560" w:hanging="241"/>
      </w:pPr>
    </w:lvl>
    <w:lvl w:ilvl="7">
      <w:numFmt w:val="bullet"/>
      <w:lvlText w:val="•"/>
      <w:lvlJc w:val="left"/>
      <w:pPr>
        <w:ind w:left="8730" w:hanging="241"/>
      </w:pPr>
    </w:lvl>
    <w:lvl w:ilvl="8">
      <w:numFmt w:val="bullet"/>
      <w:lvlText w:val="•"/>
      <w:lvlJc w:val="left"/>
      <w:pPr>
        <w:ind w:left="9900" w:hanging="241"/>
      </w:pPr>
    </w:lvl>
  </w:abstractNum>
  <w:abstractNum w:abstractNumId="59" w15:restartNumberingAfterBreak="0">
    <w:nsid w:val="0000044C"/>
    <w:multiLevelType w:val="multilevel"/>
    <w:tmpl w:val="FFFFFFFF"/>
    <w:lvl w:ilvl="0">
      <w:start w:val="1"/>
      <w:numFmt w:val="lowerLetter"/>
      <w:lvlText w:val="%1."/>
      <w:lvlJc w:val="left"/>
      <w:pPr>
        <w:ind w:left="2639"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0" w15:restartNumberingAfterBreak="0">
    <w:nsid w:val="0000044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1" w15:restartNumberingAfterBreak="0">
    <w:nsid w:val="0000044E"/>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2" w15:restartNumberingAfterBreak="0">
    <w:nsid w:val="0000044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3" w15:restartNumberingAfterBreak="0">
    <w:nsid w:val="00000450"/>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64" w15:restartNumberingAfterBreak="0">
    <w:nsid w:val="00000451"/>
    <w:multiLevelType w:val="multilevel"/>
    <w:tmpl w:val="FFFFFFFF"/>
    <w:lvl w:ilvl="0">
      <w:start w:val="5"/>
      <w:numFmt w:val="decimal"/>
      <w:lvlText w:val="%1"/>
      <w:lvlJc w:val="left"/>
      <w:pPr>
        <w:ind w:left="2400" w:hanging="961"/>
      </w:pPr>
      <w:rPr>
        <w:rFonts w:cs="Times New Roman"/>
      </w:rPr>
    </w:lvl>
    <w:lvl w:ilvl="1">
      <w:numFmt w:val="decimal"/>
      <w:lvlText w:val="%1.%2"/>
      <w:lvlJc w:val="left"/>
      <w:pPr>
        <w:ind w:left="2400" w:hanging="961"/>
      </w:pPr>
      <w:rPr>
        <w:rFonts w:cs="Times New Roman"/>
      </w:rPr>
    </w:lvl>
    <w:lvl w:ilvl="2">
      <w:start w:val="3"/>
      <w:numFmt w:val="decimal"/>
      <w:lvlText w:val="%1.%2.%3"/>
      <w:lvlJc w:val="left"/>
      <w:pPr>
        <w:ind w:left="2400" w:hanging="961"/>
      </w:pPr>
      <w:rPr>
        <w:rFonts w:ascii="Calibri" w:hAnsi="Calibri" w:cs="Calibri"/>
        <w:b/>
        <w:bCs/>
        <w:i w:val="0"/>
        <w:iCs w:val="0"/>
        <w:color w:val="3D8B94"/>
        <w:spacing w:val="-6"/>
        <w:w w:val="109"/>
        <w:sz w:val="22"/>
        <w:szCs w:val="22"/>
      </w:rPr>
    </w:lvl>
    <w:lvl w:ilvl="3">
      <w:start w:val="1"/>
      <w:numFmt w:val="lowerLetter"/>
      <w:lvlText w:val="%4."/>
      <w:lvlJc w:val="left"/>
      <w:pPr>
        <w:ind w:left="2640" w:hanging="241"/>
      </w:pPr>
      <w:rPr>
        <w:rFonts w:ascii="Lucida Sans" w:hAnsi="Lucida Sans" w:cs="Lucida Sans"/>
        <w:b w:val="0"/>
        <w:bCs w:val="0"/>
        <w:i/>
        <w:iCs/>
        <w:color w:val="231F20"/>
        <w:spacing w:val="0"/>
        <w:w w:val="75"/>
        <w:sz w:val="22"/>
        <w:szCs w:val="22"/>
      </w:rPr>
    </w:lvl>
    <w:lvl w:ilvl="4">
      <w:numFmt w:val="bullet"/>
      <w:lvlText w:val="•"/>
      <w:lvlJc w:val="left"/>
      <w:pPr>
        <w:ind w:left="5840" w:hanging="241"/>
      </w:pPr>
    </w:lvl>
    <w:lvl w:ilvl="5">
      <w:numFmt w:val="bullet"/>
      <w:lvlText w:val="•"/>
      <w:lvlJc w:val="left"/>
      <w:pPr>
        <w:ind w:left="6906" w:hanging="241"/>
      </w:pPr>
    </w:lvl>
    <w:lvl w:ilvl="6">
      <w:numFmt w:val="bullet"/>
      <w:lvlText w:val="•"/>
      <w:lvlJc w:val="left"/>
      <w:pPr>
        <w:ind w:left="7973" w:hanging="241"/>
      </w:pPr>
    </w:lvl>
    <w:lvl w:ilvl="7">
      <w:numFmt w:val="bullet"/>
      <w:lvlText w:val="•"/>
      <w:lvlJc w:val="left"/>
      <w:pPr>
        <w:ind w:left="9040" w:hanging="241"/>
      </w:pPr>
    </w:lvl>
    <w:lvl w:ilvl="8">
      <w:numFmt w:val="bullet"/>
      <w:lvlText w:val="•"/>
      <w:lvlJc w:val="left"/>
      <w:pPr>
        <w:ind w:left="10106" w:hanging="241"/>
      </w:pPr>
    </w:lvl>
  </w:abstractNum>
  <w:abstractNum w:abstractNumId="65" w15:restartNumberingAfterBreak="0">
    <w:nsid w:val="00000453"/>
    <w:multiLevelType w:val="multilevel"/>
    <w:tmpl w:val="FFFFFFFF"/>
    <w:lvl w:ilvl="0">
      <w:start w:val="1"/>
      <w:numFmt w:val="decimal"/>
      <w:lvlText w:val="%1."/>
      <w:lvlJc w:val="left"/>
      <w:pPr>
        <w:ind w:left="2160" w:hanging="361"/>
      </w:pPr>
      <w:rPr>
        <w:rFonts w:ascii="Calibri" w:hAnsi="Calibri" w:cs="Calibri"/>
        <w:b w:val="0"/>
        <w:bCs w:val="0"/>
        <w:i w:val="0"/>
        <w:iCs w:val="0"/>
        <w:color w:val="231F20"/>
        <w:spacing w:val="0"/>
        <w:w w:val="100"/>
        <w:sz w:val="21"/>
        <w:szCs w:val="21"/>
      </w:rPr>
    </w:lvl>
    <w:lvl w:ilvl="1">
      <w:numFmt w:val="bullet"/>
      <w:lvlText w:val="•"/>
      <w:lvlJc w:val="left"/>
      <w:pPr>
        <w:ind w:left="3168" w:hanging="361"/>
      </w:pPr>
    </w:lvl>
    <w:lvl w:ilvl="2">
      <w:numFmt w:val="bullet"/>
      <w:lvlText w:val="•"/>
      <w:lvlJc w:val="left"/>
      <w:pPr>
        <w:ind w:left="4176" w:hanging="361"/>
      </w:pPr>
    </w:lvl>
    <w:lvl w:ilvl="3">
      <w:numFmt w:val="bullet"/>
      <w:lvlText w:val="•"/>
      <w:lvlJc w:val="left"/>
      <w:pPr>
        <w:ind w:left="5184" w:hanging="361"/>
      </w:pPr>
    </w:lvl>
    <w:lvl w:ilvl="4">
      <w:numFmt w:val="bullet"/>
      <w:lvlText w:val="•"/>
      <w:lvlJc w:val="left"/>
      <w:pPr>
        <w:ind w:left="6192" w:hanging="361"/>
      </w:pPr>
    </w:lvl>
    <w:lvl w:ilvl="5">
      <w:numFmt w:val="bullet"/>
      <w:lvlText w:val="•"/>
      <w:lvlJc w:val="left"/>
      <w:pPr>
        <w:ind w:left="7200" w:hanging="361"/>
      </w:pPr>
    </w:lvl>
    <w:lvl w:ilvl="6">
      <w:numFmt w:val="bullet"/>
      <w:lvlText w:val="•"/>
      <w:lvlJc w:val="left"/>
      <w:pPr>
        <w:ind w:left="8208" w:hanging="361"/>
      </w:pPr>
    </w:lvl>
    <w:lvl w:ilvl="7">
      <w:numFmt w:val="bullet"/>
      <w:lvlText w:val="•"/>
      <w:lvlJc w:val="left"/>
      <w:pPr>
        <w:ind w:left="9216" w:hanging="361"/>
      </w:pPr>
    </w:lvl>
    <w:lvl w:ilvl="8">
      <w:numFmt w:val="bullet"/>
      <w:lvlText w:val="•"/>
      <w:lvlJc w:val="left"/>
      <w:pPr>
        <w:ind w:left="10224" w:hanging="361"/>
      </w:pPr>
    </w:lvl>
  </w:abstractNum>
  <w:abstractNum w:abstractNumId="66" w15:restartNumberingAfterBreak="0">
    <w:nsid w:val="00000457"/>
    <w:multiLevelType w:val="multilevel"/>
    <w:tmpl w:val="FFFFFFFF"/>
    <w:lvl w:ilvl="0">
      <w:start w:val="1"/>
      <w:numFmt w:val="decimal"/>
      <w:lvlText w:val="%1."/>
      <w:lvlJc w:val="left"/>
      <w:pPr>
        <w:ind w:left="2159" w:hanging="365"/>
      </w:pPr>
      <w:rPr>
        <w:rFonts w:ascii="Calibri" w:hAnsi="Calibri" w:cs="Calibri"/>
        <w:b w:val="0"/>
        <w:bCs w:val="0"/>
        <w:i w:val="0"/>
        <w:iCs w:val="0"/>
        <w:color w:val="3B3A3C"/>
        <w:spacing w:val="0"/>
        <w:w w:val="100"/>
        <w:sz w:val="21"/>
        <w:szCs w:val="21"/>
      </w:rPr>
    </w:lvl>
    <w:lvl w:ilvl="1">
      <w:start w:val="1"/>
      <w:numFmt w:val="lowerLetter"/>
      <w:lvlText w:val="%2."/>
      <w:lvlJc w:val="left"/>
      <w:pPr>
        <w:ind w:left="2877" w:hanging="363"/>
      </w:pPr>
      <w:rPr>
        <w:rFonts w:ascii="Calibri" w:hAnsi="Calibri" w:cs="Calibri"/>
        <w:b w:val="0"/>
        <w:bCs w:val="0"/>
        <w:i w:val="0"/>
        <w:iCs w:val="0"/>
        <w:color w:val="3B3A3C"/>
        <w:spacing w:val="-1"/>
        <w:w w:val="100"/>
        <w:sz w:val="21"/>
        <w:szCs w:val="21"/>
      </w:rPr>
    </w:lvl>
    <w:lvl w:ilvl="2">
      <w:numFmt w:val="bullet"/>
      <w:lvlText w:val="•"/>
      <w:lvlJc w:val="left"/>
      <w:pPr>
        <w:ind w:left="3920" w:hanging="363"/>
      </w:pPr>
    </w:lvl>
    <w:lvl w:ilvl="3">
      <w:numFmt w:val="bullet"/>
      <w:lvlText w:val="•"/>
      <w:lvlJc w:val="left"/>
      <w:pPr>
        <w:ind w:left="4960" w:hanging="363"/>
      </w:pPr>
    </w:lvl>
    <w:lvl w:ilvl="4">
      <w:numFmt w:val="bullet"/>
      <w:lvlText w:val="•"/>
      <w:lvlJc w:val="left"/>
      <w:pPr>
        <w:ind w:left="6000" w:hanging="363"/>
      </w:pPr>
    </w:lvl>
    <w:lvl w:ilvl="5">
      <w:numFmt w:val="bullet"/>
      <w:lvlText w:val="•"/>
      <w:lvlJc w:val="left"/>
      <w:pPr>
        <w:ind w:left="7040" w:hanging="363"/>
      </w:pPr>
    </w:lvl>
    <w:lvl w:ilvl="6">
      <w:numFmt w:val="bullet"/>
      <w:lvlText w:val="•"/>
      <w:lvlJc w:val="left"/>
      <w:pPr>
        <w:ind w:left="8080" w:hanging="363"/>
      </w:pPr>
    </w:lvl>
    <w:lvl w:ilvl="7">
      <w:numFmt w:val="bullet"/>
      <w:lvlText w:val="•"/>
      <w:lvlJc w:val="left"/>
      <w:pPr>
        <w:ind w:left="9120" w:hanging="363"/>
      </w:pPr>
    </w:lvl>
    <w:lvl w:ilvl="8">
      <w:numFmt w:val="bullet"/>
      <w:lvlText w:val="•"/>
      <w:lvlJc w:val="left"/>
      <w:pPr>
        <w:ind w:left="10160" w:hanging="363"/>
      </w:pPr>
    </w:lvl>
  </w:abstractNum>
  <w:abstractNum w:abstractNumId="67" w15:restartNumberingAfterBreak="0">
    <w:nsid w:val="00000458"/>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68" w15:restartNumberingAfterBreak="0">
    <w:nsid w:val="00000459"/>
    <w:multiLevelType w:val="multilevel"/>
    <w:tmpl w:val="FFFFFFFF"/>
    <w:lvl w:ilvl="0">
      <w:start w:val="1"/>
      <w:numFmt w:val="lowerLetter"/>
      <w:lvlText w:val="%1."/>
      <w:lvlJc w:val="left"/>
      <w:pPr>
        <w:ind w:left="2159" w:hanging="360"/>
      </w:pPr>
      <w:rPr>
        <w:rFonts w:ascii="Tahoma" w:hAnsi="Tahoma" w:cs="Tahoma"/>
        <w:b w:val="0"/>
        <w:bCs w:val="0"/>
        <w:i w:val="0"/>
        <w:iCs w:val="0"/>
        <w:color w:val="231F20"/>
        <w:spacing w:val="0"/>
        <w:w w:val="84"/>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69" w15:restartNumberingAfterBreak="0">
    <w:nsid w:val="0000045A"/>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0" w15:restartNumberingAfterBreak="0">
    <w:nsid w:val="0000045B"/>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1" w15:restartNumberingAfterBreak="0">
    <w:nsid w:val="0000045C"/>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2" w15:restartNumberingAfterBreak="0">
    <w:nsid w:val="0000045D"/>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3" w15:restartNumberingAfterBreak="0">
    <w:nsid w:val="0000045E"/>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numFmt w:val="bullet"/>
      <w:lvlText w:val="•"/>
      <w:lvlJc w:val="left"/>
      <w:pPr>
        <w:ind w:left="3600" w:hanging="241"/>
      </w:pPr>
    </w:lvl>
    <w:lvl w:ilvl="2">
      <w:numFmt w:val="bullet"/>
      <w:lvlText w:val="•"/>
      <w:lvlJc w:val="left"/>
      <w:pPr>
        <w:ind w:left="4560" w:hanging="241"/>
      </w:pPr>
    </w:lvl>
    <w:lvl w:ilvl="3">
      <w:numFmt w:val="bullet"/>
      <w:lvlText w:val="•"/>
      <w:lvlJc w:val="left"/>
      <w:pPr>
        <w:ind w:left="5520" w:hanging="241"/>
      </w:pPr>
    </w:lvl>
    <w:lvl w:ilvl="4">
      <w:numFmt w:val="bullet"/>
      <w:lvlText w:val="•"/>
      <w:lvlJc w:val="left"/>
      <w:pPr>
        <w:ind w:left="6480" w:hanging="241"/>
      </w:pPr>
    </w:lvl>
    <w:lvl w:ilvl="5">
      <w:numFmt w:val="bullet"/>
      <w:lvlText w:val="•"/>
      <w:lvlJc w:val="left"/>
      <w:pPr>
        <w:ind w:left="7440" w:hanging="241"/>
      </w:pPr>
    </w:lvl>
    <w:lvl w:ilvl="6">
      <w:numFmt w:val="bullet"/>
      <w:lvlText w:val="•"/>
      <w:lvlJc w:val="left"/>
      <w:pPr>
        <w:ind w:left="8400" w:hanging="241"/>
      </w:pPr>
    </w:lvl>
    <w:lvl w:ilvl="7">
      <w:numFmt w:val="bullet"/>
      <w:lvlText w:val="•"/>
      <w:lvlJc w:val="left"/>
      <w:pPr>
        <w:ind w:left="9360" w:hanging="241"/>
      </w:pPr>
    </w:lvl>
    <w:lvl w:ilvl="8">
      <w:numFmt w:val="bullet"/>
      <w:lvlText w:val="•"/>
      <w:lvlJc w:val="left"/>
      <w:pPr>
        <w:ind w:left="10320" w:hanging="241"/>
      </w:pPr>
    </w:lvl>
  </w:abstractNum>
  <w:abstractNum w:abstractNumId="74" w15:restartNumberingAfterBreak="0">
    <w:nsid w:val="0000045F"/>
    <w:multiLevelType w:val="multilevel"/>
    <w:tmpl w:val="FFFFFFFF"/>
    <w:lvl w:ilvl="0">
      <w:start w:val="1"/>
      <w:numFmt w:val="lowerLetter"/>
      <w:lvlText w:val="%1."/>
      <w:lvlJc w:val="left"/>
      <w:pPr>
        <w:ind w:left="2640" w:hanging="241"/>
      </w:pPr>
      <w:rPr>
        <w:rFonts w:ascii="Lucida Sans" w:hAnsi="Lucida Sans" w:cs="Lucida Sans"/>
        <w:b w:val="0"/>
        <w:bCs w:val="0"/>
        <w:i/>
        <w:iCs/>
        <w:color w:val="231F20"/>
        <w:spacing w:val="0"/>
        <w:w w:val="75"/>
        <w:sz w:val="22"/>
        <w:szCs w:val="22"/>
      </w:rPr>
    </w:lvl>
    <w:lvl w:ilvl="1">
      <w:start w:val="1"/>
      <w:numFmt w:val="lowerRoman"/>
      <w:lvlText w:val="%2."/>
      <w:lvlJc w:val="left"/>
      <w:pPr>
        <w:ind w:left="2880" w:hanging="241"/>
      </w:pPr>
      <w:rPr>
        <w:rFonts w:ascii="Lucida Sans" w:hAnsi="Lucida Sans" w:cs="Lucida Sans"/>
        <w:b w:val="0"/>
        <w:bCs w:val="0"/>
        <w:i/>
        <w:iCs/>
        <w:color w:val="231F20"/>
        <w:spacing w:val="0"/>
        <w:w w:val="70"/>
        <w:sz w:val="22"/>
        <w:szCs w:val="22"/>
      </w:rPr>
    </w:lvl>
    <w:lvl w:ilvl="2">
      <w:numFmt w:val="bullet"/>
      <w:lvlText w:val="•"/>
      <w:lvlJc w:val="left"/>
      <w:pPr>
        <w:ind w:left="3120" w:hanging="240"/>
      </w:pPr>
      <w:rPr>
        <w:rFonts w:ascii="Arial Black" w:hAnsi="Arial Black"/>
        <w:b w:val="0"/>
        <w:i w:val="0"/>
        <w:color w:val="3A617A"/>
        <w:spacing w:val="0"/>
        <w:w w:val="100"/>
        <w:sz w:val="20"/>
      </w:rPr>
    </w:lvl>
    <w:lvl w:ilvl="3">
      <w:numFmt w:val="bullet"/>
      <w:lvlText w:val="•"/>
      <w:lvlJc w:val="left"/>
      <w:pPr>
        <w:ind w:left="4260" w:hanging="240"/>
      </w:pPr>
    </w:lvl>
    <w:lvl w:ilvl="4">
      <w:numFmt w:val="bullet"/>
      <w:lvlText w:val="•"/>
      <w:lvlJc w:val="left"/>
      <w:pPr>
        <w:ind w:left="5400" w:hanging="240"/>
      </w:pPr>
    </w:lvl>
    <w:lvl w:ilvl="5">
      <w:numFmt w:val="bullet"/>
      <w:lvlText w:val="•"/>
      <w:lvlJc w:val="left"/>
      <w:pPr>
        <w:ind w:left="6540" w:hanging="240"/>
      </w:pPr>
    </w:lvl>
    <w:lvl w:ilvl="6">
      <w:numFmt w:val="bullet"/>
      <w:lvlText w:val="•"/>
      <w:lvlJc w:val="left"/>
      <w:pPr>
        <w:ind w:left="7680" w:hanging="240"/>
      </w:pPr>
    </w:lvl>
    <w:lvl w:ilvl="7">
      <w:numFmt w:val="bullet"/>
      <w:lvlText w:val="•"/>
      <w:lvlJc w:val="left"/>
      <w:pPr>
        <w:ind w:left="8820" w:hanging="240"/>
      </w:pPr>
    </w:lvl>
    <w:lvl w:ilvl="8">
      <w:numFmt w:val="bullet"/>
      <w:lvlText w:val="•"/>
      <w:lvlJc w:val="left"/>
      <w:pPr>
        <w:ind w:left="9960" w:hanging="240"/>
      </w:pPr>
    </w:lvl>
  </w:abstractNum>
  <w:abstractNum w:abstractNumId="75" w15:restartNumberingAfterBreak="0">
    <w:nsid w:val="0D2565F6"/>
    <w:multiLevelType w:val="hybridMultilevel"/>
    <w:tmpl w:val="BDC23196"/>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76" w15:restartNumberingAfterBreak="0">
    <w:nsid w:val="11313BFC"/>
    <w:multiLevelType w:val="multilevel"/>
    <w:tmpl w:val="076E84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7" w15:restartNumberingAfterBreak="0">
    <w:nsid w:val="15BD173C"/>
    <w:multiLevelType w:val="multilevel"/>
    <w:tmpl w:val="F6F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992312F"/>
    <w:multiLevelType w:val="hybridMultilevel"/>
    <w:tmpl w:val="5DE6AED4"/>
    <w:lvl w:ilvl="0" w:tplc="72D02AF4">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79" w15:restartNumberingAfterBreak="0">
    <w:nsid w:val="24A170A9"/>
    <w:multiLevelType w:val="hybridMultilevel"/>
    <w:tmpl w:val="9D8C71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28D8226E"/>
    <w:multiLevelType w:val="hybridMultilevel"/>
    <w:tmpl w:val="1AE63F52"/>
    <w:lvl w:ilvl="0" w:tplc="04090001">
      <w:start w:val="1"/>
      <w:numFmt w:val="bullet"/>
      <w:lvlText w:val=""/>
      <w:lvlJc w:val="left"/>
      <w:pPr>
        <w:ind w:left="2154" w:hanging="360"/>
      </w:pPr>
      <w:rPr>
        <w:rFonts w:ascii="Symbol" w:hAnsi="Symbol" w:hint="default"/>
      </w:rPr>
    </w:lvl>
    <w:lvl w:ilvl="1" w:tplc="04090003">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81" w15:restartNumberingAfterBreak="0">
    <w:nsid w:val="2DCB1346"/>
    <w:multiLevelType w:val="hybridMultilevel"/>
    <w:tmpl w:val="0BD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F8F4D9F"/>
    <w:multiLevelType w:val="hybridMultilevel"/>
    <w:tmpl w:val="11E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2964FD5"/>
    <w:multiLevelType w:val="hybridMultilevel"/>
    <w:tmpl w:val="DD048CE0"/>
    <w:lvl w:ilvl="0" w:tplc="F7A8A45E">
      <w:start w:val="1"/>
      <w:numFmt w:val="lowerLetter"/>
      <w:lvlText w:val="%1."/>
      <w:lvlJc w:val="left"/>
      <w:pPr>
        <w:ind w:left="1799"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E20C0B"/>
    <w:multiLevelType w:val="hybridMultilevel"/>
    <w:tmpl w:val="8160B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738777B"/>
    <w:multiLevelType w:val="hybridMultilevel"/>
    <w:tmpl w:val="D9E47858"/>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86" w15:restartNumberingAfterBreak="0">
    <w:nsid w:val="49C14485"/>
    <w:multiLevelType w:val="hybridMultilevel"/>
    <w:tmpl w:val="EF448AE2"/>
    <w:lvl w:ilvl="0" w:tplc="04090019">
      <w:start w:val="1"/>
      <w:numFmt w:val="lowerLetter"/>
      <w:lvlText w:val="%1."/>
      <w:lvlJc w:val="left"/>
      <w:pPr>
        <w:ind w:left="1799"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7" w15:restartNumberingAfterBreak="0">
    <w:nsid w:val="4B3F6C33"/>
    <w:multiLevelType w:val="hybridMultilevel"/>
    <w:tmpl w:val="598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9A194C"/>
    <w:multiLevelType w:val="multilevel"/>
    <w:tmpl w:val="518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0E2B6F"/>
    <w:multiLevelType w:val="hybridMultilevel"/>
    <w:tmpl w:val="DDD2460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637E209B"/>
    <w:multiLevelType w:val="hybridMultilevel"/>
    <w:tmpl w:val="0464C146"/>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91" w15:restartNumberingAfterBreak="0">
    <w:nsid w:val="669B062D"/>
    <w:multiLevelType w:val="multilevel"/>
    <w:tmpl w:val="202C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F879A0"/>
    <w:multiLevelType w:val="hybridMultilevel"/>
    <w:tmpl w:val="69067550"/>
    <w:lvl w:ilvl="0" w:tplc="04090019">
      <w:start w:val="1"/>
      <w:numFmt w:val="lowerLetter"/>
      <w:lvlText w:val="%1."/>
      <w:lvlJc w:val="left"/>
      <w:pPr>
        <w:ind w:left="1796" w:hanging="360"/>
      </w:p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93" w15:restartNumberingAfterBreak="0">
    <w:nsid w:val="6C915376"/>
    <w:multiLevelType w:val="hybridMultilevel"/>
    <w:tmpl w:val="153057C8"/>
    <w:lvl w:ilvl="0" w:tplc="04090019">
      <w:start w:val="1"/>
      <w:numFmt w:val="lowerLetter"/>
      <w:lvlText w:val="%1."/>
      <w:lvlJc w:val="left"/>
      <w:pPr>
        <w:ind w:left="1799" w:hanging="360"/>
      </w:p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94" w15:restartNumberingAfterBreak="0">
    <w:nsid w:val="7B676D43"/>
    <w:multiLevelType w:val="hybridMultilevel"/>
    <w:tmpl w:val="EC76278A"/>
    <w:lvl w:ilvl="0" w:tplc="04090019">
      <w:start w:val="1"/>
      <w:numFmt w:val="lowerLetter"/>
      <w:lvlText w:val="%1."/>
      <w:lvlJc w:val="left"/>
      <w:pPr>
        <w:ind w:left="2514"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95" w15:restartNumberingAfterBreak="0">
    <w:nsid w:val="7C97037A"/>
    <w:multiLevelType w:val="hybridMultilevel"/>
    <w:tmpl w:val="27069818"/>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6" w15:restartNumberingAfterBreak="0">
    <w:nsid w:val="7FDF5ACB"/>
    <w:multiLevelType w:val="hybridMultilevel"/>
    <w:tmpl w:val="A600FCD0"/>
    <w:lvl w:ilvl="0" w:tplc="216CB080">
      <w:start w:val="1"/>
      <w:numFmt w:val="lowerLetter"/>
      <w:lvlText w:val="%1."/>
      <w:lvlJc w:val="left"/>
      <w:pPr>
        <w:ind w:left="1796" w:hanging="36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num w:numId="1" w16cid:durableId="181555049">
    <w:abstractNumId w:val="74"/>
  </w:num>
  <w:num w:numId="2" w16cid:durableId="570387309">
    <w:abstractNumId w:val="73"/>
  </w:num>
  <w:num w:numId="3" w16cid:durableId="1951081781">
    <w:abstractNumId w:val="72"/>
  </w:num>
  <w:num w:numId="4" w16cid:durableId="653140614">
    <w:abstractNumId w:val="71"/>
  </w:num>
  <w:num w:numId="5" w16cid:durableId="955672556">
    <w:abstractNumId w:val="70"/>
  </w:num>
  <w:num w:numId="6" w16cid:durableId="682365634">
    <w:abstractNumId w:val="69"/>
  </w:num>
  <w:num w:numId="7" w16cid:durableId="1466197797">
    <w:abstractNumId w:val="68"/>
  </w:num>
  <w:num w:numId="8" w16cid:durableId="965938862">
    <w:abstractNumId w:val="67"/>
  </w:num>
  <w:num w:numId="9" w16cid:durableId="1267618569">
    <w:abstractNumId w:val="66"/>
  </w:num>
  <w:num w:numId="10" w16cid:durableId="127213980">
    <w:abstractNumId w:val="65"/>
  </w:num>
  <w:num w:numId="11" w16cid:durableId="1962572825">
    <w:abstractNumId w:val="64"/>
  </w:num>
  <w:num w:numId="12" w16cid:durableId="227377062">
    <w:abstractNumId w:val="63"/>
  </w:num>
  <w:num w:numId="13" w16cid:durableId="1556626321">
    <w:abstractNumId w:val="62"/>
  </w:num>
  <w:num w:numId="14" w16cid:durableId="2063018777">
    <w:abstractNumId w:val="61"/>
  </w:num>
  <w:num w:numId="15" w16cid:durableId="315451893">
    <w:abstractNumId w:val="60"/>
  </w:num>
  <w:num w:numId="16" w16cid:durableId="678894499">
    <w:abstractNumId w:val="59"/>
  </w:num>
  <w:num w:numId="17" w16cid:durableId="1726250035">
    <w:abstractNumId w:val="58"/>
  </w:num>
  <w:num w:numId="18" w16cid:durableId="1954969368">
    <w:abstractNumId w:val="57"/>
  </w:num>
  <w:num w:numId="19" w16cid:durableId="444038547">
    <w:abstractNumId w:val="56"/>
  </w:num>
  <w:num w:numId="20" w16cid:durableId="1094089817">
    <w:abstractNumId w:val="55"/>
  </w:num>
  <w:num w:numId="21" w16cid:durableId="973292698">
    <w:abstractNumId w:val="54"/>
  </w:num>
  <w:num w:numId="22" w16cid:durableId="430273073">
    <w:abstractNumId w:val="53"/>
  </w:num>
  <w:num w:numId="23" w16cid:durableId="500706237">
    <w:abstractNumId w:val="52"/>
  </w:num>
  <w:num w:numId="24" w16cid:durableId="550001239">
    <w:abstractNumId w:val="51"/>
  </w:num>
  <w:num w:numId="25" w16cid:durableId="165949403">
    <w:abstractNumId w:val="50"/>
  </w:num>
  <w:num w:numId="26" w16cid:durableId="746150032">
    <w:abstractNumId w:val="49"/>
  </w:num>
  <w:num w:numId="27" w16cid:durableId="1472479041">
    <w:abstractNumId w:val="48"/>
  </w:num>
  <w:num w:numId="28" w16cid:durableId="1509520434">
    <w:abstractNumId w:val="47"/>
  </w:num>
  <w:num w:numId="29" w16cid:durableId="1615598826">
    <w:abstractNumId w:val="46"/>
  </w:num>
  <w:num w:numId="30" w16cid:durableId="2126457535">
    <w:abstractNumId w:val="45"/>
  </w:num>
  <w:num w:numId="31" w16cid:durableId="642928279">
    <w:abstractNumId w:val="44"/>
  </w:num>
  <w:num w:numId="32" w16cid:durableId="939142072">
    <w:abstractNumId w:val="43"/>
  </w:num>
  <w:num w:numId="33" w16cid:durableId="2045906559">
    <w:abstractNumId w:val="42"/>
  </w:num>
  <w:num w:numId="34" w16cid:durableId="1168902662">
    <w:abstractNumId w:val="41"/>
  </w:num>
  <w:num w:numId="35" w16cid:durableId="768047681">
    <w:abstractNumId w:val="40"/>
  </w:num>
  <w:num w:numId="36" w16cid:durableId="1899853030">
    <w:abstractNumId w:val="39"/>
  </w:num>
  <w:num w:numId="37" w16cid:durableId="2026249983">
    <w:abstractNumId w:val="38"/>
  </w:num>
  <w:num w:numId="38" w16cid:durableId="1319306099">
    <w:abstractNumId w:val="37"/>
  </w:num>
  <w:num w:numId="39" w16cid:durableId="1982464561">
    <w:abstractNumId w:val="36"/>
  </w:num>
  <w:num w:numId="40" w16cid:durableId="1270310999">
    <w:abstractNumId w:val="35"/>
  </w:num>
  <w:num w:numId="41" w16cid:durableId="320744305">
    <w:abstractNumId w:val="34"/>
  </w:num>
  <w:num w:numId="42" w16cid:durableId="1285577934">
    <w:abstractNumId w:val="33"/>
  </w:num>
  <w:num w:numId="43" w16cid:durableId="574509816">
    <w:abstractNumId w:val="32"/>
  </w:num>
  <w:num w:numId="44" w16cid:durableId="1065953062">
    <w:abstractNumId w:val="31"/>
  </w:num>
  <w:num w:numId="45" w16cid:durableId="576600949">
    <w:abstractNumId w:val="30"/>
  </w:num>
  <w:num w:numId="46" w16cid:durableId="832333372">
    <w:abstractNumId w:val="29"/>
  </w:num>
  <w:num w:numId="47" w16cid:durableId="1776167232">
    <w:abstractNumId w:val="28"/>
  </w:num>
  <w:num w:numId="48" w16cid:durableId="996956638">
    <w:abstractNumId w:val="27"/>
  </w:num>
  <w:num w:numId="49" w16cid:durableId="1845048525">
    <w:abstractNumId w:val="26"/>
  </w:num>
  <w:num w:numId="50" w16cid:durableId="1749886003">
    <w:abstractNumId w:val="25"/>
  </w:num>
  <w:num w:numId="51" w16cid:durableId="1805583945">
    <w:abstractNumId w:val="24"/>
  </w:num>
  <w:num w:numId="52" w16cid:durableId="1172406117">
    <w:abstractNumId w:val="23"/>
  </w:num>
  <w:num w:numId="53" w16cid:durableId="286131656">
    <w:abstractNumId w:val="22"/>
  </w:num>
  <w:num w:numId="54" w16cid:durableId="1756709113">
    <w:abstractNumId w:val="21"/>
  </w:num>
  <w:num w:numId="55" w16cid:durableId="1226457487">
    <w:abstractNumId w:val="20"/>
  </w:num>
  <w:num w:numId="56" w16cid:durableId="1213468625">
    <w:abstractNumId w:val="19"/>
  </w:num>
  <w:num w:numId="57" w16cid:durableId="106431267">
    <w:abstractNumId w:val="18"/>
  </w:num>
  <w:num w:numId="58" w16cid:durableId="1928339504">
    <w:abstractNumId w:val="17"/>
  </w:num>
  <w:num w:numId="59" w16cid:durableId="134106752">
    <w:abstractNumId w:val="16"/>
  </w:num>
  <w:num w:numId="60" w16cid:durableId="1521699806">
    <w:abstractNumId w:val="15"/>
  </w:num>
  <w:num w:numId="61" w16cid:durableId="1236822117">
    <w:abstractNumId w:val="14"/>
  </w:num>
  <w:num w:numId="62" w16cid:durableId="270477510">
    <w:abstractNumId w:val="13"/>
  </w:num>
  <w:num w:numId="63" w16cid:durableId="2092505519">
    <w:abstractNumId w:val="12"/>
  </w:num>
  <w:num w:numId="64" w16cid:durableId="398137474">
    <w:abstractNumId w:val="11"/>
  </w:num>
  <w:num w:numId="65" w16cid:durableId="1887915317">
    <w:abstractNumId w:val="10"/>
  </w:num>
  <w:num w:numId="66" w16cid:durableId="1061636247">
    <w:abstractNumId w:val="9"/>
  </w:num>
  <w:num w:numId="67" w16cid:durableId="1250047013">
    <w:abstractNumId w:val="8"/>
  </w:num>
  <w:num w:numId="68" w16cid:durableId="623734320">
    <w:abstractNumId w:val="7"/>
  </w:num>
  <w:num w:numId="69" w16cid:durableId="1745254504">
    <w:abstractNumId w:val="6"/>
  </w:num>
  <w:num w:numId="70" w16cid:durableId="2123843793">
    <w:abstractNumId w:val="5"/>
  </w:num>
  <w:num w:numId="71" w16cid:durableId="1253201886">
    <w:abstractNumId w:val="4"/>
  </w:num>
  <w:num w:numId="72" w16cid:durableId="1287812420">
    <w:abstractNumId w:val="3"/>
  </w:num>
  <w:num w:numId="73" w16cid:durableId="7801553">
    <w:abstractNumId w:val="2"/>
  </w:num>
  <w:num w:numId="74" w16cid:durableId="375663648">
    <w:abstractNumId w:val="1"/>
  </w:num>
  <w:num w:numId="75" w16cid:durableId="357630721">
    <w:abstractNumId w:val="0"/>
  </w:num>
  <w:num w:numId="76" w16cid:durableId="762066829">
    <w:abstractNumId w:val="92"/>
  </w:num>
  <w:num w:numId="77" w16cid:durableId="90010289">
    <w:abstractNumId w:val="78"/>
  </w:num>
  <w:num w:numId="78" w16cid:durableId="1264220578">
    <w:abstractNumId w:val="95"/>
  </w:num>
  <w:num w:numId="79" w16cid:durableId="1256672202">
    <w:abstractNumId w:val="86"/>
  </w:num>
  <w:num w:numId="80" w16cid:durableId="664939755">
    <w:abstractNumId w:val="93"/>
  </w:num>
  <w:num w:numId="81" w16cid:durableId="871847982">
    <w:abstractNumId w:val="83"/>
  </w:num>
  <w:num w:numId="82" w16cid:durableId="351420079">
    <w:abstractNumId w:val="94"/>
  </w:num>
  <w:num w:numId="83" w16cid:durableId="569729827">
    <w:abstractNumId w:val="96"/>
  </w:num>
  <w:num w:numId="84" w16cid:durableId="304088831">
    <w:abstractNumId w:val="79"/>
  </w:num>
  <w:num w:numId="85" w16cid:durableId="1113600221">
    <w:abstractNumId w:val="88"/>
  </w:num>
  <w:num w:numId="86" w16cid:durableId="1059286689">
    <w:abstractNumId w:val="89"/>
  </w:num>
  <w:num w:numId="87" w16cid:durableId="1707750610">
    <w:abstractNumId w:val="91"/>
  </w:num>
  <w:num w:numId="88" w16cid:durableId="817496541">
    <w:abstractNumId w:val="80"/>
  </w:num>
  <w:num w:numId="89" w16cid:durableId="1905020647">
    <w:abstractNumId w:val="87"/>
  </w:num>
  <w:num w:numId="90" w16cid:durableId="1083332596">
    <w:abstractNumId w:val="90"/>
  </w:num>
  <w:num w:numId="91" w16cid:durableId="1500194292">
    <w:abstractNumId w:val="85"/>
  </w:num>
  <w:num w:numId="92" w16cid:durableId="110441566">
    <w:abstractNumId w:val="82"/>
  </w:num>
  <w:num w:numId="93" w16cid:durableId="2083677530">
    <w:abstractNumId w:val="75"/>
  </w:num>
  <w:num w:numId="94" w16cid:durableId="726537388">
    <w:abstractNumId w:val="81"/>
  </w:num>
  <w:num w:numId="95" w16cid:durableId="8651769">
    <w:abstractNumId w:val="76"/>
  </w:num>
  <w:num w:numId="96" w16cid:durableId="239676044">
    <w:abstractNumId w:val="77"/>
  </w:num>
  <w:num w:numId="97" w16cid:durableId="633488599">
    <w:abstractNumId w:val="8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3tzQ1MzS3tDAwNDdT0lEKTi0uzszPAykwrQUAUmpR1SwAAAA="/>
  </w:docVars>
  <w:rsids>
    <w:rsidRoot w:val="00317304"/>
    <w:rsid w:val="00000C54"/>
    <w:rsid w:val="00004DAA"/>
    <w:rsid w:val="00004F2E"/>
    <w:rsid w:val="00007A2F"/>
    <w:rsid w:val="000129E7"/>
    <w:rsid w:val="00012E9F"/>
    <w:rsid w:val="00016FA4"/>
    <w:rsid w:val="00017724"/>
    <w:rsid w:val="0003026C"/>
    <w:rsid w:val="000343BE"/>
    <w:rsid w:val="00037510"/>
    <w:rsid w:val="00044392"/>
    <w:rsid w:val="00047D53"/>
    <w:rsid w:val="0005033A"/>
    <w:rsid w:val="00061C32"/>
    <w:rsid w:val="00061FD6"/>
    <w:rsid w:val="000622ED"/>
    <w:rsid w:val="000627C4"/>
    <w:rsid w:val="00065BB1"/>
    <w:rsid w:val="000A0FC6"/>
    <w:rsid w:val="000A163F"/>
    <w:rsid w:val="000A1881"/>
    <w:rsid w:val="000A74E6"/>
    <w:rsid w:val="000A7C34"/>
    <w:rsid w:val="000B1523"/>
    <w:rsid w:val="000C18D8"/>
    <w:rsid w:val="000C52A7"/>
    <w:rsid w:val="000C5B1D"/>
    <w:rsid w:val="000D44C4"/>
    <w:rsid w:val="000E243F"/>
    <w:rsid w:val="000F16EB"/>
    <w:rsid w:val="00101757"/>
    <w:rsid w:val="00102507"/>
    <w:rsid w:val="0010300E"/>
    <w:rsid w:val="0010329F"/>
    <w:rsid w:val="00105884"/>
    <w:rsid w:val="001064A3"/>
    <w:rsid w:val="001070C6"/>
    <w:rsid w:val="001079D7"/>
    <w:rsid w:val="00113611"/>
    <w:rsid w:val="0011707C"/>
    <w:rsid w:val="00117597"/>
    <w:rsid w:val="001178A8"/>
    <w:rsid w:val="00117E96"/>
    <w:rsid w:val="001337BC"/>
    <w:rsid w:val="0013691D"/>
    <w:rsid w:val="00147A29"/>
    <w:rsid w:val="00162688"/>
    <w:rsid w:val="00167D68"/>
    <w:rsid w:val="001742D6"/>
    <w:rsid w:val="00175D8C"/>
    <w:rsid w:val="0017707C"/>
    <w:rsid w:val="0018780C"/>
    <w:rsid w:val="0019546E"/>
    <w:rsid w:val="001A5298"/>
    <w:rsid w:val="001B1D87"/>
    <w:rsid w:val="001B26B3"/>
    <w:rsid w:val="001C6757"/>
    <w:rsid w:val="001D11C4"/>
    <w:rsid w:val="001D3A8C"/>
    <w:rsid w:val="001E7E7A"/>
    <w:rsid w:val="001F0C0A"/>
    <w:rsid w:val="001F2F0B"/>
    <w:rsid w:val="0020045B"/>
    <w:rsid w:val="002037AF"/>
    <w:rsid w:val="002041B1"/>
    <w:rsid w:val="00206243"/>
    <w:rsid w:val="00222B8C"/>
    <w:rsid w:val="002311EF"/>
    <w:rsid w:val="00233348"/>
    <w:rsid w:val="00240A68"/>
    <w:rsid w:val="00241986"/>
    <w:rsid w:val="00242C98"/>
    <w:rsid w:val="002502D8"/>
    <w:rsid w:val="002531E0"/>
    <w:rsid w:val="00260D63"/>
    <w:rsid w:val="002663BF"/>
    <w:rsid w:val="00266DC3"/>
    <w:rsid w:val="00275D93"/>
    <w:rsid w:val="0029629B"/>
    <w:rsid w:val="00296C3E"/>
    <w:rsid w:val="002C2F00"/>
    <w:rsid w:val="002C457C"/>
    <w:rsid w:val="002C603D"/>
    <w:rsid w:val="002D0C38"/>
    <w:rsid w:val="002D1EB8"/>
    <w:rsid w:val="002E4601"/>
    <w:rsid w:val="002E6817"/>
    <w:rsid w:val="002F1AED"/>
    <w:rsid w:val="002F2615"/>
    <w:rsid w:val="00301269"/>
    <w:rsid w:val="00302018"/>
    <w:rsid w:val="00305360"/>
    <w:rsid w:val="00305430"/>
    <w:rsid w:val="00305966"/>
    <w:rsid w:val="0031095A"/>
    <w:rsid w:val="003132E3"/>
    <w:rsid w:val="00313D73"/>
    <w:rsid w:val="00313FD8"/>
    <w:rsid w:val="00314C9C"/>
    <w:rsid w:val="0031682F"/>
    <w:rsid w:val="00316A8F"/>
    <w:rsid w:val="00317304"/>
    <w:rsid w:val="003239AA"/>
    <w:rsid w:val="0032708C"/>
    <w:rsid w:val="00327448"/>
    <w:rsid w:val="00331060"/>
    <w:rsid w:val="00342BAC"/>
    <w:rsid w:val="003439E0"/>
    <w:rsid w:val="003605FE"/>
    <w:rsid w:val="0036510D"/>
    <w:rsid w:val="00372AA6"/>
    <w:rsid w:val="003739B6"/>
    <w:rsid w:val="00377FA9"/>
    <w:rsid w:val="00381248"/>
    <w:rsid w:val="00390BA8"/>
    <w:rsid w:val="003A0303"/>
    <w:rsid w:val="003A2779"/>
    <w:rsid w:val="003A7E68"/>
    <w:rsid w:val="003B2515"/>
    <w:rsid w:val="003C02CD"/>
    <w:rsid w:val="003C02E6"/>
    <w:rsid w:val="003C243A"/>
    <w:rsid w:val="003C2C28"/>
    <w:rsid w:val="003C38DD"/>
    <w:rsid w:val="003C6D2F"/>
    <w:rsid w:val="003D1F70"/>
    <w:rsid w:val="003D4B1C"/>
    <w:rsid w:val="003D5D32"/>
    <w:rsid w:val="003E3D75"/>
    <w:rsid w:val="003E4959"/>
    <w:rsid w:val="003F0580"/>
    <w:rsid w:val="003F5D04"/>
    <w:rsid w:val="00400FEB"/>
    <w:rsid w:val="0041180A"/>
    <w:rsid w:val="00414313"/>
    <w:rsid w:val="004158F9"/>
    <w:rsid w:val="0041721E"/>
    <w:rsid w:val="0043102C"/>
    <w:rsid w:val="0043526B"/>
    <w:rsid w:val="00441663"/>
    <w:rsid w:val="00441FA0"/>
    <w:rsid w:val="0044218A"/>
    <w:rsid w:val="0044462B"/>
    <w:rsid w:val="00451111"/>
    <w:rsid w:val="00451856"/>
    <w:rsid w:val="00453566"/>
    <w:rsid w:val="00456501"/>
    <w:rsid w:val="004603AE"/>
    <w:rsid w:val="00460806"/>
    <w:rsid w:val="00463D56"/>
    <w:rsid w:val="00467FA8"/>
    <w:rsid w:val="004714A0"/>
    <w:rsid w:val="00480A74"/>
    <w:rsid w:val="00481046"/>
    <w:rsid w:val="00486CCC"/>
    <w:rsid w:val="00487078"/>
    <w:rsid w:val="004A515A"/>
    <w:rsid w:val="004B4A8D"/>
    <w:rsid w:val="004C466B"/>
    <w:rsid w:val="004C5747"/>
    <w:rsid w:val="004C6D88"/>
    <w:rsid w:val="004E0024"/>
    <w:rsid w:val="004E442A"/>
    <w:rsid w:val="004E7152"/>
    <w:rsid w:val="004F46F8"/>
    <w:rsid w:val="00501433"/>
    <w:rsid w:val="00501977"/>
    <w:rsid w:val="00501B2F"/>
    <w:rsid w:val="00502AAB"/>
    <w:rsid w:val="00503497"/>
    <w:rsid w:val="00504C6E"/>
    <w:rsid w:val="00504FC9"/>
    <w:rsid w:val="0050750D"/>
    <w:rsid w:val="00512D5B"/>
    <w:rsid w:val="00515109"/>
    <w:rsid w:val="00516010"/>
    <w:rsid w:val="0051778F"/>
    <w:rsid w:val="005247C0"/>
    <w:rsid w:val="0053193E"/>
    <w:rsid w:val="00532982"/>
    <w:rsid w:val="0053586A"/>
    <w:rsid w:val="00540092"/>
    <w:rsid w:val="005401E0"/>
    <w:rsid w:val="00540340"/>
    <w:rsid w:val="00543F7B"/>
    <w:rsid w:val="0054474A"/>
    <w:rsid w:val="0054524C"/>
    <w:rsid w:val="00546558"/>
    <w:rsid w:val="00552FB0"/>
    <w:rsid w:val="0055392D"/>
    <w:rsid w:val="00556BB0"/>
    <w:rsid w:val="005571DE"/>
    <w:rsid w:val="00563054"/>
    <w:rsid w:val="00565897"/>
    <w:rsid w:val="005671C8"/>
    <w:rsid w:val="0056735A"/>
    <w:rsid w:val="00575C83"/>
    <w:rsid w:val="0058703A"/>
    <w:rsid w:val="005A68CF"/>
    <w:rsid w:val="005A6A09"/>
    <w:rsid w:val="005C2826"/>
    <w:rsid w:val="005C2B5E"/>
    <w:rsid w:val="005C6D22"/>
    <w:rsid w:val="005D17CC"/>
    <w:rsid w:val="005D7978"/>
    <w:rsid w:val="005E0E3D"/>
    <w:rsid w:val="005E198D"/>
    <w:rsid w:val="005F318E"/>
    <w:rsid w:val="0060294E"/>
    <w:rsid w:val="00602ABB"/>
    <w:rsid w:val="0060319B"/>
    <w:rsid w:val="00607695"/>
    <w:rsid w:val="0061162E"/>
    <w:rsid w:val="006219C6"/>
    <w:rsid w:val="00623117"/>
    <w:rsid w:val="006236AD"/>
    <w:rsid w:val="00640FF3"/>
    <w:rsid w:val="00644F61"/>
    <w:rsid w:val="0064642D"/>
    <w:rsid w:val="00650A10"/>
    <w:rsid w:val="00650DF9"/>
    <w:rsid w:val="00652CF1"/>
    <w:rsid w:val="00653859"/>
    <w:rsid w:val="00663118"/>
    <w:rsid w:val="00664CA7"/>
    <w:rsid w:val="00676ADD"/>
    <w:rsid w:val="00677F54"/>
    <w:rsid w:val="006872FB"/>
    <w:rsid w:val="006955AD"/>
    <w:rsid w:val="00696612"/>
    <w:rsid w:val="006A0D78"/>
    <w:rsid w:val="006A1A65"/>
    <w:rsid w:val="006A7B84"/>
    <w:rsid w:val="006B7D07"/>
    <w:rsid w:val="006D2EDF"/>
    <w:rsid w:val="006D5FE5"/>
    <w:rsid w:val="006E4196"/>
    <w:rsid w:val="006E507E"/>
    <w:rsid w:val="006E56F7"/>
    <w:rsid w:val="006F539A"/>
    <w:rsid w:val="006F5A1E"/>
    <w:rsid w:val="0070071E"/>
    <w:rsid w:val="00713D8B"/>
    <w:rsid w:val="00715FF2"/>
    <w:rsid w:val="00717F84"/>
    <w:rsid w:val="00726B7C"/>
    <w:rsid w:val="007278B0"/>
    <w:rsid w:val="00727EEF"/>
    <w:rsid w:val="00730C6B"/>
    <w:rsid w:val="0073114B"/>
    <w:rsid w:val="0073527F"/>
    <w:rsid w:val="00737DD6"/>
    <w:rsid w:val="00741183"/>
    <w:rsid w:val="00743B09"/>
    <w:rsid w:val="00745C49"/>
    <w:rsid w:val="00746D08"/>
    <w:rsid w:val="00760A8E"/>
    <w:rsid w:val="0076189A"/>
    <w:rsid w:val="007627BE"/>
    <w:rsid w:val="00771C33"/>
    <w:rsid w:val="00783759"/>
    <w:rsid w:val="007A3B79"/>
    <w:rsid w:val="007A51FA"/>
    <w:rsid w:val="007B138D"/>
    <w:rsid w:val="007B170F"/>
    <w:rsid w:val="007C3827"/>
    <w:rsid w:val="007C57D3"/>
    <w:rsid w:val="007C5D1B"/>
    <w:rsid w:val="007D6416"/>
    <w:rsid w:val="007E18BD"/>
    <w:rsid w:val="007E7575"/>
    <w:rsid w:val="007F5B74"/>
    <w:rsid w:val="007F6261"/>
    <w:rsid w:val="0080125D"/>
    <w:rsid w:val="00803FE3"/>
    <w:rsid w:val="008041C4"/>
    <w:rsid w:val="00805FFE"/>
    <w:rsid w:val="00810073"/>
    <w:rsid w:val="00813E37"/>
    <w:rsid w:val="00823D56"/>
    <w:rsid w:val="00826E55"/>
    <w:rsid w:val="00832CA7"/>
    <w:rsid w:val="00832D4C"/>
    <w:rsid w:val="00840964"/>
    <w:rsid w:val="00843039"/>
    <w:rsid w:val="00847700"/>
    <w:rsid w:val="00854A10"/>
    <w:rsid w:val="00854D7C"/>
    <w:rsid w:val="00860A04"/>
    <w:rsid w:val="00861AC9"/>
    <w:rsid w:val="00864DE9"/>
    <w:rsid w:val="00867FB6"/>
    <w:rsid w:val="0088098C"/>
    <w:rsid w:val="0088388D"/>
    <w:rsid w:val="008946F9"/>
    <w:rsid w:val="008952CA"/>
    <w:rsid w:val="008B1E89"/>
    <w:rsid w:val="008B61E3"/>
    <w:rsid w:val="008C4C0E"/>
    <w:rsid w:val="008C7F70"/>
    <w:rsid w:val="008D29BB"/>
    <w:rsid w:val="008D6445"/>
    <w:rsid w:val="008E0D60"/>
    <w:rsid w:val="008E5070"/>
    <w:rsid w:val="008E7F51"/>
    <w:rsid w:val="008F08AF"/>
    <w:rsid w:val="008F1F64"/>
    <w:rsid w:val="008F55A7"/>
    <w:rsid w:val="00901B46"/>
    <w:rsid w:val="0091069D"/>
    <w:rsid w:val="00916931"/>
    <w:rsid w:val="009204BC"/>
    <w:rsid w:val="009209F0"/>
    <w:rsid w:val="00921394"/>
    <w:rsid w:val="009218CB"/>
    <w:rsid w:val="009276F2"/>
    <w:rsid w:val="00930E4F"/>
    <w:rsid w:val="00931E3C"/>
    <w:rsid w:val="009450C8"/>
    <w:rsid w:val="00947750"/>
    <w:rsid w:val="00953F52"/>
    <w:rsid w:val="00956123"/>
    <w:rsid w:val="00961DAC"/>
    <w:rsid w:val="00962C17"/>
    <w:rsid w:val="009637ED"/>
    <w:rsid w:val="0096765C"/>
    <w:rsid w:val="009710EC"/>
    <w:rsid w:val="0097407E"/>
    <w:rsid w:val="009810C9"/>
    <w:rsid w:val="00983615"/>
    <w:rsid w:val="00983B7F"/>
    <w:rsid w:val="00983F5C"/>
    <w:rsid w:val="00986798"/>
    <w:rsid w:val="00987CA1"/>
    <w:rsid w:val="00993A5D"/>
    <w:rsid w:val="00996D43"/>
    <w:rsid w:val="009A6B5E"/>
    <w:rsid w:val="009B37F5"/>
    <w:rsid w:val="009B68C7"/>
    <w:rsid w:val="009C0C12"/>
    <w:rsid w:val="009C2F89"/>
    <w:rsid w:val="009D3313"/>
    <w:rsid w:val="009D39FF"/>
    <w:rsid w:val="009D58E2"/>
    <w:rsid w:val="009E066A"/>
    <w:rsid w:val="009E5367"/>
    <w:rsid w:val="009F0CB3"/>
    <w:rsid w:val="009F3753"/>
    <w:rsid w:val="009F4546"/>
    <w:rsid w:val="00A02AB8"/>
    <w:rsid w:val="00A07BB8"/>
    <w:rsid w:val="00A16280"/>
    <w:rsid w:val="00A1797B"/>
    <w:rsid w:val="00A254E8"/>
    <w:rsid w:val="00A266D8"/>
    <w:rsid w:val="00A27358"/>
    <w:rsid w:val="00A37710"/>
    <w:rsid w:val="00A41E19"/>
    <w:rsid w:val="00A42852"/>
    <w:rsid w:val="00A447D1"/>
    <w:rsid w:val="00A455CE"/>
    <w:rsid w:val="00A511F8"/>
    <w:rsid w:val="00A523DD"/>
    <w:rsid w:val="00A67EC7"/>
    <w:rsid w:val="00A72986"/>
    <w:rsid w:val="00A74E85"/>
    <w:rsid w:val="00A74E8C"/>
    <w:rsid w:val="00A867FE"/>
    <w:rsid w:val="00A8787A"/>
    <w:rsid w:val="00A878CC"/>
    <w:rsid w:val="00A908A2"/>
    <w:rsid w:val="00A96895"/>
    <w:rsid w:val="00AA0385"/>
    <w:rsid w:val="00AA070D"/>
    <w:rsid w:val="00AA0D3A"/>
    <w:rsid w:val="00AA0D4A"/>
    <w:rsid w:val="00AB2082"/>
    <w:rsid w:val="00AB4539"/>
    <w:rsid w:val="00AC2F8D"/>
    <w:rsid w:val="00AD103C"/>
    <w:rsid w:val="00AD1F18"/>
    <w:rsid w:val="00AD7BC5"/>
    <w:rsid w:val="00AE03A9"/>
    <w:rsid w:val="00AE3D72"/>
    <w:rsid w:val="00AF19F5"/>
    <w:rsid w:val="00AF5BEA"/>
    <w:rsid w:val="00AF5FB8"/>
    <w:rsid w:val="00AF7384"/>
    <w:rsid w:val="00B03145"/>
    <w:rsid w:val="00B07022"/>
    <w:rsid w:val="00B110C5"/>
    <w:rsid w:val="00B1531F"/>
    <w:rsid w:val="00B22CD6"/>
    <w:rsid w:val="00B24110"/>
    <w:rsid w:val="00B321A5"/>
    <w:rsid w:val="00B35613"/>
    <w:rsid w:val="00B50EA2"/>
    <w:rsid w:val="00B62BF2"/>
    <w:rsid w:val="00B62EB1"/>
    <w:rsid w:val="00B74A46"/>
    <w:rsid w:val="00B81525"/>
    <w:rsid w:val="00B92F30"/>
    <w:rsid w:val="00BA0DBA"/>
    <w:rsid w:val="00BA19DF"/>
    <w:rsid w:val="00BA3D97"/>
    <w:rsid w:val="00BA5314"/>
    <w:rsid w:val="00BA550C"/>
    <w:rsid w:val="00BA68E7"/>
    <w:rsid w:val="00BB2C2D"/>
    <w:rsid w:val="00BB31F6"/>
    <w:rsid w:val="00BB646A"/>
    <w:rsid w:val="00BC33B1"/>
    <w:rsid w:val="00BC4A74"/>
    <w:rsid w:val="00BC5CA3"/>
    <w:rsid w:val="00BC7436"/>
    <w:rsid w:val="00BD2FDC"/>
    <w:rsid w:val="00BE3C07"/>
    <w:rsid w:val="00BF0635"/>
    <w:rsid w:val="00BF0BDE"/>
    <w:rsid w:val="00BF5AFA"/>
    <w:rsid w:val="00BF70E2"/>
    <w:rsid w:val="00C03EFE"/>
    <w:rsid w:val="00C05419"/>
    <w:rsid w:val="00C069B5"/>
    <w:rsid w:val="00C11AB0"/>
    <w:rsid w:val="00C11AB4"/>
    <w:rsid w:val="00C12CC6"/>
    <w:rsid w:val="00C148C8"/>
    <w:rsid w:val="00C17AE6"/>
    <w:rsid w:val="00C2530B"/>
    <w:rsid w:val="00C2782E"/>
    <w:rsid w:val="00C30811"/>
    <w:rsid w:val="00C40305"/>
    <w:rsid w:val="00C62A80"/>
    <w:rsid w:val="00C63281"/>
    <w:rsid w:val="00C678BF"/>
    <w:rsid w:val="00C712F8"/>
    <w:rsid w:val="00C75A14"/>
    <w:rsid w:val="00C82C65"/>
    <w:rsid w:val="00C84FEB"/>
    <w:rsid w:val="00C85665"/>
    <w:rsid w:val="00C858A3"/>
    <w:rsid w:val="00C94BD0"/>
    <w:rsid w:val="00C9699E"/>
    <w:rsid w:val="00CB0E84"/>
    <w:rsid w:val="00CB2302"/>
    <w:rsid w:val="00CC00D3"/>
    <w:rsid w:val="00CD4091"/>
    <w:rsid w:val="00CD6A2A"/>
    <w:rsid w:val="00CE32DE"/>
    <w:rsid w:val="00CF07CB"/>
    <w:rsid w:val="00CF173B"/>
    <w:rsid w:val="00D000A3"/>
    <w:rsid w:val="00D023A1"/>
    <w:rsid w:val="00D07D8B"/>
    <w:rsid w:val="00D15F5B"/>
    <w:rsid w:val="00D26901"/>
    <w:rsid w:val="00D31C11"/>
    <w:rsid w:val="00D351FB"/>
    <w:rsid w:val="00D37037"/>
    <w:rsid w:val="00D421A1"/>
    <w:rsid w:val="00D43A9C"/>
    <w:rsid w:val="00D43E4D"/>
    <w:rsid w:val="00D44DB1"/>
    <w:rsid w:val="00D44DBC"/>
    <w:rsid w:val="00D44E7D"/>
    <w:rsid w:val="00D472A5"/>
    <w:rsid w:val="00D47A4E"/>
    <w:rsid w:val="00D47A5A"/>
    <w:rsid w:val="00D613B0"/>
    <w:rsid w:val="00D61955"/>
    <w:rsid w:val="00D61E4B"/>
    <w:rsid w:val="00D70214"/>
    <w:rsid w:val="00D76771"/>
    <w:rsid w:val="00D80F73"/>
    <w:rsid w:val="00D8155B"/>
    <w:rsid w:val="00D86827"/>
    <w:rsid w:val="00D86C4F"/>
    <w:rsid w:val="00D915A8"/>
    <w:rsid w:val="00D9317B"/>
    <w:rsid w:val="00D94EE3"/>
    <w:rsid w:val="00D95344"/>
    <w:rsid w:val="00D96F48"/>
    <w:rsid w:val="00DA17DC"/>
    <w:rsid w:val="00DB1263"/>
    <w:rsid w:val="00DB2D5C"/>
    <w:rsid w:val="00DB6A53"/>
    <w:rsid w:val="00DC398A"/>
    <w:rsid w:val="00DD29C9"/>
    <w:rsid w:val="00DD41E9"/>
    <w:rsid w:val="00DD7515"/>
    <w:rsid w:val="00DD7CDE"/>
    <w:rsid w:val="00DE43C1"/>
    <w:rsid w:val="00DE6E66"/>
    <w:rsid w:val="00DF16B2"/>
    <w:rsid w:val="00DF1ED4"/>
    <w:rsid w:val="00DF4571"/>
    <w:rsid w:val="00DF5D60"/>
    <w:rsid w:val="00DF7453"/>
    <w:rsid w:val="00E01788"/>
    <w:rsid w:val="00E10DEF"/>
    <w:rsid w:val="00E12616"/>
    <w:rsid w:val="00E13D17"/>
    <w:rsid w:val="00E14194"/>
    <w:rsid w:val="00E14CAD"/>
    <w:rsid w:val="00E2313A"/>
    <w:rsid w:val="00E23C23"/>
    <w:rsid w:val="00E266ED"/>
    <w:rsid w:val="00E422D8"/>
    <w:rsid w:val="00E50B97"/>
    <w:rsid w:val="00E52C09"/>
    <w:rsid w:val="00E52D31"/>
    <w:rsid w:val="00E667AC"/>
    <w:rsid w:val="00E66A05"/>
    <w:rsid w:val="00E74609"/>
    <w:rsid w:val="00E82D34"/>
    <w:rsid w:val="00E850A6"/>
    <w:rsid w:val="00E851F0"/>
    <w:rsid w:val="00E936D4"/>
    <w:rsid w:val="00E93716"/>
    <w:rsid w:val="00E957E6"/>
    <w:rsid w:val="00EA1198"/>
    <w:rsid w:val="00EA4B2E"/>
    <w:rsid w:val="00EB024E"/>
    <w:rsid w:val="00EB234C"/>
    <w:rsid w:val="00EB2A55"/>
    <w:rsid w:val="00EB4E87"/>
    <w:rsid w:val="00EB5282"/>
    <w:rsid w:val="00EC1035"/>
    <w:rsid w:val="00EC47A5"/>
    <w:rsid w:val="00ED3D51"/>
    <w:rsid w:val="00ED466C"/>
    <w:rsid w:val="00ED6E8F"/>
    <w:rsid w:val="00EE0B31"/>
    <w:rsid w:val="00EE6445"/>
    <w:rsid w:val="00EE7D53"/>
    <w:rsid w:val="00EF147E"/>
    <w:rsid w:val="00EF2061"/>
    <w:rsid w:val="00EF2A06"/>
    <w:rsid w:val="00F00575"/>
    <w:rsid w:val="00F00936"/>
    <w:rsid w:val="00F04399"/>
    <w:rsid w:val="00F1120D"/>
    <w:rsid w:val="00F20F67"/>
    <w:rsid w:val="00F235D3"/>
    <w:rsid w:val="00F244FC"/>
    <w:rsid w:val="00F3598B"/>
    <w:rsid w:val="00F37007"/>
    <w:rsid w:val="00F37854"/>
    <w:rsid w:val="00F43448"/>
    <w:rsid w:val="00F44FF9"/>
    <w:rsid w:val="00F54C85"/>
    <w:rsid w:val="00F60B79"/>
    <w:rsid w:val="00F75F28"/>
    <w:rsid w:val="00F802AC"/>
    <w:rsid w:val="00F81A5F"/>
    <w:rsid w:val="00F8370C"/>
    <w:rsid w:val="00F86A87"/>
    <w:rsid w:val="00F87600"/>
    <w:rsid w:val="00F9108A"/>
    <w:rsid w:val="00F9337F"/>
    <w:rsid w:val="00F943C9"/>
    <w:rsid w:val="00F96C31"/>
    <w:rsid w:val="00FA0F95"/>
    <w:rsid w:val="00FA150B"/>
    <w:rsid w:val="00FB35D4"/>
    <w:rsid w:val="00FB546A"/>
    <w:rsid w:val="00FB75B3"/>
    <w:rsid w:val="00FC0303"/>
    <w:rsid w:val="00FC297D"/>
    <w:rsid w:val="00FC50AB"/>
    <w:rsid w:val="00FC55D4"/>
    <w:rsid w:val="00FC7A86"/>
    <w:rsid w:val="00FD080A"/>
    <w:rsid w:val="00FD48F2"/>
    <w:rsid w:val="00FD5738"/>
    <w:rsid w:val="00FD769D"/>
    <w:rsid w:val="00FE459A"/>
    <w:rsid w:val="00FE6E06"/>
    <w:rsid w:val="00FF1C40"/>
    <w:rsid w:val="00FF2425"/>
    <w:rsid w:val="00FF2AFD"/>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91A8E6"/>
  <w14:defaultImageDpi w14:val="96"/>
  <w15:docId w15:val="{DAABE038-CF73-406D-8558-275E2CF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spacing w:before="99"/>
      <w:ind w:left="110"/>
      <w:jc w:val="center"/>
      <w:outlineLvl w:val="0"/>
    </w:pPr>
    <w:rPr>
      <w:rFonts w:ascii="Trebuchet MS" w:hAnsi="Trebuchet MS" w:cs="Trebuchet MS"/>
      <w:sz w:val="88"/>
      <w:szCs w:val="88"/>
    </w:rPr>
  </w:style>
  <w:style w:type="paragraph" w:styleId="Heading2">
    <w:name w:val="heading 2"/>
    <w:basedOn w:val="Normal"/>
    <w:next w:val="Normal"/>
    <w:link w:val="Heading2Char"/>
    <w:uiPriority w:val="1"/>
    <w:qFormat/>
    <w:pPr>
      <w:ind w:left="1780"/>
      <w:outlineLvl w:val="1"/>
    </w:pPr>
    <w:rPr>
      <w:rFonts w:ascii="Calibri Light" w:hAnsi="Calibri Light" w:cs="Calibri Light"/>
      <w:sz w:val="80"/>
      <w:szCs w:val="80"/>
    </w:rPr>
  </w:style>
  <w:style w:type="paragraph" w:styleId="Heading3">
    <w:name w:val="heading 3"/>
    <w:basedOn w:val="Normal"/>
    <w:next w:val="Normal"/>
    <w:link w:val="Heading3Char"/>
    <w:uiPriority w:val="1"/>
    <w:qFormat/>
    <w:pPr>
      <w:ind w:left="369"/>
      <w:outlineLvl w:val="2"/>
    </w:pPr>
    <w:rPr>
      <w:rFonts w:ascii="Calibri Light" w:hAnsi="Calibri Light" w:cs="Calibri Light"/>
      <w:sz w:val="80"/>
      <w:szCs w:val="80"/>
    </w:rPr>
  </w:style>
  <w:style w:type="paragraph" w:styleId="Heading4">
    <w:name w:val="heading 4"/>
    <w:basedOn w:val="Normal"/>
    <w:next w:val="Normal"/>
    <w:link w:val="Heading4Char"/>
    <w:uiPriority w:val="1"/>
    <w:qFormat/>
    <w:pPr>
      <w:spacing w:line="845" w:lineRule="exact"/>
      <w:ind w:left="1440"/>
      <w:jc w:val="center"/>
      <w:outlineLvl w:val="3"/>
    </w:pPr>
    <w:rPr>
      <w:rFonts w:ascii="Calibri Light" w:hAnsi="Calibri Light" w:cs="Calibri Light"/>
      <w:sz w:val="76"/>
      <w:szCs w:val="76"/>
    </w:rPr>
  </w:style>
  <w:style w:type="paragraph" w:styleId="Heading5">
    <w:name w:val="heading 5"/>
    <w:basedOn w:val="Normal"/>
    <w:next w:val="Normal"/>
    <w:link w:val="Heading5Char"/>
    <w:uiPriority w:val="1"/>
    <w:qFormat/>
    <w:pPr>
      <w:spacing w:before="34"/>
      <w:ind w:left="1780"/>
      <w:outlineLvl w:val="4"/>
    </w:pPr>
    <w:rPr>
      <w:rFonts w:ascii="Calibri Light" w:hAnsi="Calibri Light" w:cs="Calibri Light"/>
      <w:sz w:val="56"/>
      <w:szCs w:val="56"/>
    </w:rPr>
  </w:style>
  <w:style w:type="paragraph" w:styleId="Heading6">
    <w:name w:val="heading 6"/>
    <w:basedOn w:val="Normal"/>
    <w:next w:val="Normal"/>
    <w:link w:val="Heading6Char"/>
    <w:uiPriority w:val="1"/>
    <w:qFormat/>
    <w:pPr>
      <w:spacing w:line="564" w:lineRule="exact"/>
      <w:ind w:left="369"/>
      <w:jc w:val="center"/>
      <w:outlineLvl w:val="5"/>
    </w:pPr>
    <w:rPr>
      <w:b/>
      <w:bCs/>
      <w:sz w:val="48"/>
      <w:szCs w:val="48"/>
    </w:rPr>
  </w:style>
  <w:style w:type="paragraph" w:styleId="Heading7">
    <w:name w:val="heading 7"/>
    <w:basedOn w:val="Normal"/>
    <w:next w:val="Normal"/>
    <w:link w:val="Heading7Char"/>
    <w:uiPriority w:val="1"/>
    <w:qFormat/>
    <w:pPr>
      <w:ind w:left="3"/>
      <w:jc w:val="center"/>
      <w:outlineLvl w:val="6"/>
    </w:pPr>
    <w:rPr>
      <w:b/>
      <w:bCs/>
      <w:i/>
      <w:iCs/>
      <w:sz w:val="48"/>
      <w:szCs w:val="48"/>
    </w:rPr>
  </w:style>
  <w:style w:type="paragraph" w:styleId="Heading8">
    <w:name w:val="heading 8"/>
    <w:basedOn w:val="Normal"/>
    <w:next w:val="Normal"/>
    <w:link w:val="Heading8Char"/>
    <w:uiPriority w:val="1"/>
    <w:qFormat/>
    <w:pPr>
      <w:ind w:left="67"/>
      <w:outlineLvl w:val="7"/>
    </w:pPr>
    <w:rPr>
      <w:rFonts w:ascii="Calibri Light" w:hAnsi="Calibri Light" w:cs="Calibri Light"/>
      <w:sz w:val="48"/>
      <w:szCs w:val="48"/>
      <w:u w:val="single"/>
    </w:rPr>
  </w:style>
  <w:style w:type="paragraph" w:styleId="Heading9">
    <w:name w:val="heading 9"/>
    <w:basedOn w:val="Normal"/>
    <w:next w:val="Normal"/>
    <w:link w:val="Heading9Char"/>
    <w:uiPriority w:val="1"/>
    <w:qFormat/>
    <w:pPr>
      <w:spacing w:before="377"/>
      <w:ind w:left="99"/>
      <w:jc w:val="center"/>
      <w:outlineLvl w:val="8"/>
    </w:pPr>
    <w:rPr>
      <w:rFonts w:ascii="Lucida Sans" w:hAnsi="Lucida Sans" w:cs="Lucida Sans"/>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kern w:val="0"/>
      <w:sz w:val="28"/>
      <w:szCs w:val="28"/>
    </w:rPr>
  </w:style>
  <w:style w:type="character" w:customStyle="1" w:styleId="Heading3Char">
    <w:name w:val="Heading 3 Char"/>
    <w:link w:val="Heading3"/>
    <w:uiPriority w:val="9"/>
    <w:semiHidden/>
    <w:rPr>
      <w:rFonts w:ascii="Calibri Light" w:eastAsia="Times New Roman" w:hAnsi="Calibri Light" w:cs="Times New Roman"/>
      <w:b/>
      <w:bCs/>
      <w:kern w:val="0"/>
      <w:sz w:val="26"/>
      <w:szCs w:val="26"/>
    </w:rPr>
  </w:style>
  <w:style w:type="character" w:customStyle="1" w:styleId="Heading4Char">
    <w:name w:val="Heading 4 Char"/>
    <w:link w:val="Heading4"/>
    <w:uiPriority w:val="9"/>
    <w:semiHidden/>
    <w:rPr>
      <w:rFonts w:cs="Times New Roman"/>
      <w:b/>
      <w:bCs/>
      <w:kern w:val="0"/>
      <w:sz w:val="28"/>
      <w:szCs w:val="28"/>
    </w:rPr>
  </w:style>
  <w:style w:type="character" w:customStyle="1" w:styleId="Heading5Char">
    <w:name w:val="Heading 5 Char"/>
    <w:link w:val="Heading5"/>
    <w:uiPriority w:val="9"/>
    <w:semiHidden/>
    <w:rPr>
      <w:rFonts w:cs="Times New Roman"/>
      <w:b/>
      <w:bCs/>
      <w:i/>
      <w:iCs/>
      <w:kern w:val="0"/>
      <w:sz w:val="26"/>
      <w:szCs w:val="26"/>
    </w:rPr>
  </w:style>
  <w:style w:type="character" w:customStyle="1" w:styleId="Heading6Char">
    <w:name w:val="Heading 6 Char"/>
    <w:link w:val="Heading6"/>
    <w:uiPriority w:val="9"/>
    <w:semiHidden/>
    <w:rPr>
      <w:rFonts w:cs="Times New Roman"/>
      <w:b/>
      <w:bCs/>
      <w:kern w:val="0"/>
    </w:rPr>
  </w:style>
  <w:style w:type="character" w:customStyle="1" w:styleId="Heading7Char">
    <w:name w:val="Heading 7 Char"/>
    <w:link w:val="Heading7"/>
    <w:uiPriority w:val="9"/>
    <w:semiHidden/>
    <w:rPr>
      <w:rFonts w:cs="Times New Roman"/>
      <w:kern w:val="0"/>
      <w:sz w:val="24"/>
      <w:szCs w:val="24"/>
    </w:rPr>
  </w:style>
  <w:style w:type="character" w:customStyle="1" w:styleId="Heading8Char">
    <w:name w:val="Heading 8 Char"/>
    <w:link w:val="Heading8"/>
    <w:uiPriority w:val="9"/>
    <w:semiHidden/>
    <w:rPr>
      <w:rFonts w:cs="Times New Roman"/>
      <w:i/>
      <w:iCs/>
      <w:kern w:val="0"/>
      <w:sz w:val="24"/>
      <w:szCs w:val="24"/>
    </w:rPr>
  </w:style>
  <w:style w:type="character" w:customStyle="1" w:styleId="Heading9Char">
    <w:name w:val="Heading 9 Char"/>
    <w:link w:val="Heading9"/>
    <w:uiPriority w:val="9"/>
    <w:semiHidden/>
    <w:rPr>
      <w:rFonts w:ascii="Calibri Light" w:eastAsia="Times New Roman" w:hAnsi="Calibri Light" w:cs="Times New Roman"/>
      <w:kern w:val="0"/>
    </w:rPr>
  </w:style>
  <w:style w:type="paragraph" w:styleId="BodyText">
    <w:name w:val="Body Text"/>
    <w:basedOn w:val="Normal"/>
    <w:link w:val="BodyTextChar"/>
    <w:uiPriority w:val="1"/>
    <w:qFormat/>
    <w:rPr>
      <w:rFonts w:ascii="Tahoma" w:hAnsi="Tahoma" w:cs="Tahoma"/>
    </w:rPr>
  </w:style>
  <w:style w:type="character" w:customStyle="1" w:styleId="BodyTextChar">
    <w:name w:val="Body Text Char"/>
    <w:link w:val="BodyText"/>
    <w:uiPriority w:val="1"/>
    <w:rPr>
      <w:rFonts w:ascii="Calibri" w:hAnsi="Calibri" w:cs="Calibri"/>
      <w:kern w:val="0"/>
    </w:rPr>
  </w:style>
  <w:style w:type="paragraph" w:styleId="ListParagraph">
    <w:name w:val="List Paragraph"/>
    <w:basedOn w:val="Normal"/>
    <w:uiPriority w:val="1"/>
    <w:qFormat/>
    <w:pPr>
      <w:ind w:left="2639" w:hanging="239"/>
    </w:pPr>
    <w:rPr>
      <w:sz w:val="24"/>
      <w:szCs w:val="24"/>
    </w:rPr>
  </w:style>
  <w:style w:type="paragraph" w:customStyle="1" w:styleId="TableParagraph">
    <w:name w:val="Table Paragraph"/>
    <w:basedOn w:val="Normal"/>
    <w:uiPriority w:val="1"/>
    <w:qFormat/>
    <w:rPr>
      <w:rFonts w:ascii="Calibri Light" w:hAnsi="Calibri Light" w:cs="Calibri Light"/>
      <w:sz w:val="24"/>
      <w:szCs w:val="24"/>
    </w:rPr>
  </w:style>
  <w:style w:type="paragraph" w:styleId="Header">
    <w:name w:val="header"/>
    <w:basedOn w:val="Normal"/>
    <w:link w:val="HeaderChar"/>
    <w:uiPriority w:val="99"/>
    <w:unhideWhenUsed/>
    <w:rsid w:val="00D351FB"/>
    <w:pPr>
      <w:tabs>
        <w:tab w:val="center" w:pos="4680"/>
        <w:tab w:val="right" w:pos="9360"/>
      </w:tabs>
    </w:pPr>
  </w:style>
  <w:style w:type="character" w:customStyle="1" w:styleId="HeaderChar">
    <w:name w:val="Header Char"/>
    <w:basedOn w:val="DefaultParagraphFont"/>
    <w:link w:val="Header"/>
    <w:uiPriority w:val="99"/>
    <w:rsid w:val="00D351FB"/>
    <w:rPr>
      <w:rFonts w:cs="Calibri"/>
      <w:sz w:val="22"/>
      <w:szCs w:val="22"/>
    </w:rPr>
  </w:style>
  <w:style w:type="paragraph" w:styleId="Footer">
    <w:name w:val="footer"/>
    <w:basedOn w:val="Normal"/>
    <w:link w:val="FooterChar"/>
    <w:uiPriority w:val="99"/>
    <w:unhideWhenUsed/>
    <w:rsid w:val="00D351FB"/>
    <w:pPr>
      <w:tabs>
        <w:tab w:val="center" w:pos="4680"/>
        <w:tab w:val="right" w:pos="9360"/>
      </w:tabs>
    </w:pPr>
  </w:style>
  <w:style w:type="character" w:customStyle="1" w:styleId="FooterChar">
    <w:name w:val="Footer Char"/>
    <w:basedOn w:val="DefaultParagraphFont"/>
    <w:link w:val="Footer"/>
    <w:uiPriority w:val="99"/>
    <w:rsid w:val="00D351FB"/>
    <w:rPr>
      <w:rFonts w:cs="Calibri"/>
      <w:sz w:val="22"/>
      <w:szCs w:val="22"/>
    </w:rPr>
  </w:style>
  <w:style w:type="character" w:styleId="CommentReference">
    <w:name w:val="annotation reference"/>
    <w:basedOn w:val="DefaultParagraphFont"/>
    <w:uiPriority w:val="99"/>
    <w:semiHidden/>
    <w:unhideWhenUsed/>
    <w:rsid w:val="007B170F"/>
    <w:rPr>
      <w:sz w:val="16"/>
      <w:szCs w:val="16"/>
    </w:rPr>
  </w:style>
  <w:style w:type="paragraph" w:styleId="CommentText">
    <w:name w:val="annotation text"/>
    <w:basedOn w:val="Normal"/>
    <w:link w:val="CommentTextChar"/>
    <w:uiPriority w:val="99"/>
    <w:unhideWhenUsed/>
    <w:rsid w:val="007B170F"/>
    <w:rPr>
      <w:sz w:val="20"/>
      <w:szCs w:val="20"/>
    </w:rPr>
  </w:style>
  <w:style w:type="character" w:customStyle="1" w:styleId="CommentTextChar">
    <w:name w:val="Comment Text Char"/>
    <w:basedOn w:val="DefaultParagraphFont"/>
    <w:link w:val="CommentText"/>
    <w:uiPriority w:val="99"/>
    <w:rsid w:val="007B170F"/>
    <w:rPr>
      <w:rFonts w:cs="Calibri"/>
    </w:rPr>
  </w:style>
  <w:style w:type="paragraph" w:styleId="CommentSubject">
    <w:name w:val="annotation subject"/>
    <w:basedOn w:val="CommentText"/>
    <w:next w:val="CommentText"/>
    <w:link w:val="CommentSubjectChar"/>
    <w:uiPriority w:val="99"/>
    <w:semiHidden/>
    <w:unhideWhenUsed/>
    <w:rsid w:val="007B170F"/>
    <w:rPr>
      <w:b/>
      <w:bCs/>
    </w:rPr>
  </w:style>
  <w:style w:type="character" w:customStyle="1" w:styleId="CommentSubjectChar">
    <w:name w:val="Comment Subject Char"/>
    <w:basedOn w:val="CommentTextChar"/>
    <w:link w:val="CommentSubject"/>
    <w:uiPriority w:val="99"/>
    <w:semiHidden/>
    <w:rsid w:val="007B170F"/>
    <w:rPr>
      <w:rFonts w:cs="Calibri"/>
      <w:b/>
      <w:bCs/>
    </w:rPr>
  </w:style>
  <w:style w:type="paragraph" w:styleId="Title">
    <w:name w:val="Title"/>
    <w:basedOn w:val="Normal"/>
    <w:next w:val="Normal"/>
    <w:link w:val="TitleChar"/>
    <w:uiPriority w:val="1"/>
    <w:qFormat/>
    <w:rsid w:val="00F00575"/>
    <w:pPr>
      <w:widowControl/>
    </w:pPr>
    <w:rPr>
      <w:rFonts w:ascii="Times New Roman" w:hAnsi="Times New Roman" w:cs="Times New Roman"/>
      <w:sz w:val="24"/>
      <w:szCs w:val="24"/>
    </w:rPr>
  </w:style>
  <w:style w:type="character" w:customStyle="1" w:styleId="TitleChar">
    <w:name w:val="Title Char"/>
    <w:basedOn w:val="DefaultParagraphFont"/>
    <w:link w:val="Title"/>
    <w:uiPriority w:val="1"/>
    <w:rsid w:val="00F00575"/>
    <w:rPr>
      <w:rFonts w:ascii="Times New Roman" w:hAnsi="Times New Roman"/>
      <w:sz w:val="24"/>
      <w:szCs w:val="24"/>
    </w:rPr>
  </w:style>
  <w:style w:type="character" w:styleId="Hyperlink">
    <w:name w:val="Hyperlink"/>
    <w:basedOn w:val="DefaultParagraphFont"/>
    <w:uiPriority w:val="99"/>
    <w:unhideWhenUsed/>
    <w:rsid w:val="00000C54"/>
    <w:rPr>
      <w:color w:val="0563C1" w:themeColor="hyperlink"/>
      <w:u w:val="single"/>
    </w:rPr>
  </w:style>
  <w:style w:type="character" w:styleId="UnresolvedMention">
    <w:name w:val="Unresolved Mention"/>
    <w:basedOn w:val="DefaultParagraphFont"/>
    <w:uiPriority w:val="99"/>
    <w:semiHidden/>
    <w:unhideWhenUsed/>
    <w:rsid w:val="00000C54"/>
    <w:rPr>
      <w:color w:val="605E5C"/>
      <w:shd w:val="clear" w:color="auto" w:fill="E1DFDD"/>
    </w:rPr>
  </w:style>
  <w:style w:type="character" w:styleId="FollowedHyperlink">
    <w:name w:val="FollowedHyperlink"/>
    <w:basedOn w:val="DefaultParagraphFont"/>
    <w:uiPriority w:val="99"/>
    <w:semiHidden/>
    <w:unhideWhenUsed/>
    <w:rsid w:val="009D3313"/>
    <w:rPr>
      <w:color w:val="954F72" w:themeColor="followedHyperlink"/>
      <w:u w:val="single"/>
    </w:rPr>
  </w:style>
  <w:style w:type="paragraph" w:styleId="NormalWeb">
    <w:name w:val="Normal (Web)"/>
    <w:basedOn w:val="Normal"/>
    <w:uiPriority w:val="99"/>
    <w:semiHidden/>
    <w:unhideWhenUsed/>
    <w:rsid w:val="00867F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867FB6"/>
    <w:rPr>
      <w:b/>
      <w:bCs/>
    </w:rPr>
  </w:style>
  <w:style w:type="paragraph" w:customStyle="1" w:styleId="xmsonormal">
    <w:name w:val="x_msonormal"/>
    <w:basedOn w:val="Normal"/>
    <w:rsid w:val="00543F7B"/>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39"/>
    <w:rsid w:val="009F0C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818">
      <w:bodyDiv w:val="1"/>
      <w:marLeft w:val="0"/>
      <w:marRight w:val="0"/>
      <w:marTop w:val="0"/>
      <w:marBottom w:val="0"/>
      <w:divBdr>
        <w:top w:val="none" w:sz="0" w:space="0" w:color="auto"/>
        <w:left w:val="none" w:sz="0" w:space="0" w:color="auto"/>
        <w:bottom w:val="none" w:sz="0" w:space="0" w:color="auto"/>
        <w:right w:val="none" w:sz="0" w:space="0" w:color="auto"/>
      </w:divBdr>
    </w:div>
    <w:div w:id="44716147">
      <w:bodyDiv w:val="1"/>
      <w:marLeft w:val="0"/>
      <w:marRight w:val="0"/>
      <w:marTop w:val="0"/>
      <w:marBottom w:val="0"/>
      <w:divBdr>
        <w:top w:val="none" w:sz="0" w:space="0" w:color="auto"/>
        <w:left w:val="none" w:sz="0" w:space="0" w:color="auto"/>
        <w:bottom w:val="none" w:sz="0" w:space="0" w:color="auto"/>
        <w:right w:val="none" w:sz="0" w:space="0" w:color="auto"/>
      </w:divBdr>
      <w:divsChild>
        <w:div w:id="1507746099">
          <w:marLeft w:val="0"/>
          <w:marRight w:val="0"/>
          <w:marTop w:val="0"/>
          <w:marBottom w:val="0"/>
          <w:divBdr>
            <w:top w:val="none" w:sz="0" w:space="0" w:color="auto"/>
            <w:left w:val="none" w:sz="0" w:space="0" w:color="auto"/>
            <w:bottom w:val="none" w:sz="0" w:space="0" w:color="auto"/>
            <w:right w:val="none" w:sz="0" w:space="0" w:color="auto"/>
          </w:divBdr>
        </w:div>
        <w:div w:id="303044757">
          <w:marLeft w:val="0"/>
          <w:marRight w:val="0"/>
          <w:marTop w:val="0"/>
          <w:marBottom w:val="0"/>
          <w:divBdr>
            <w:top w:val="none" w:sz="0" w:space="0" w:color="auto"/>
            <w:left w:val="none" w:sz="0" w:space="0" w:color="auto"/>
            <w:bottom w:val="none" w:sz="0" w:space="0" w:color="auto"/>
            <w:right w:val="none" w:sz="0" w:space="0" w:color="auto"/>
          </w:divBdr>
        </w:div>
        <w:div w:id="590628605">
          <w:marLeft w:val="0"/>
          <w:marRight w:val="0"/>
          <w:marTop w:val="0"/>
          <w:marBottom w:val="0"/>
          <w:divBdr>
            <w:top w:val="none" w:sz="0" w:space="0" w:color="auto"/>
            <w:left w:val="none" w:sz="0" w:space="0" w:color="auto"/>
            <w:bottom w:val="none" w:sz="0" w:space="0" w:color="auto"/>
            <w:right w:val="none" w:sz="0" w:space="0" w:color="auto"/>
          </w:divBdr>
        </w:div>
      </w:divsChild>
    </w:div>
    <w:div w:id="121651272">
      <w:bodyDiv w:val="1"/>
      <w:marLeft w:val="0"/>
      <w:marRight w:val="0"/>
      <w:marTop w:val="0"/>
      <w:marBottom w:val="0"/>
      <w:divBdr>
        <w:top w:val="none" w:sz="0" w:space="0" w:color="auto"/>
        <w:left w:val="none" w:sz="0" w:space="0" w:color="auto"/>
        <w:bottom w:val="none" w:sz="0" w:space="0" w:color="auto"/>
        <w:right w:val="none" w:sz="0" w:space="0" w:color="auto"/>
      </w:divBdr>
    </w:div>
    <w:div w:id="180824757">
      <w:bodyDiv w:val="1"/>
      <w:marLeft w:val="0"/>
      <w:marRight w:val="0"/>
      <w:marTop w:val="0"/>
      <w:marBottom w:val="0"/>
      <w:divBdr>
        <w:top w:val="none" w:sz="0" w:space="0" w:color="auto"/>
        <w:left w:val="none" w:sz="0" w:space="0" w:color="auto"/>
        <w:bottom w:val="none" w:sz="0" w:space="0" w:color="auto"/>
        <w:right w:val="none" w:sz="0" w:space="0" w:color="auto"/>
      </w:divBdr>
      <w:divsChild>
        <w:div w:id="497576848">
          <w:marLeft w:val="1440"/>
          <w:marRight w:val="1599"/>
          <w:marTop w:val="52"/>
          <w:marBottom w:val="0"/>
          <w:divBdr>
            <w:top w:val="none" w:sz="0" w:space="0" w:color="auto"/>
            <w:left w:val="none" w:sz="0" w:space="0" w:color="auto"/>
            <w:bottom w:val="none" w:sz="0" w:space="0" w:color="auto"/>
            <w:right w:val="none" w:sz="0" w:space="0" w:color="auto"/>
          </w:divBdr>
        </w:div>
        <w:div w:id="462624683">
          <w:marLeft w:val="1440"/>
          <w:marRight w:val="1599"/>
          <w:marTop w:val="52"/>
          <w:marBottom w:val="0"/>
          <w:divBdr>
            <w:top w:val="none" w:sz="0" w:space="0" w:color="auto"/>
            <w:left w:val="none" w:sz="0" w:space="0" w:color="auto"/>
            <w:bottom w:val="none" w:sz="0" w:space="0" w:color="auto"/>
            <w:right w:val="none" w:sz="0" w:space="0" w:color="auto"/>
          </w:divBdr>
        </w:div>
      </w:divsChild>
    </w:div>
    <w:div w:id="368646781">
      <w:bodyDiv w:val="1"/>
      <w:marLeft w:val="0"/>
      <w:marRight w:val="0"/>
      <w:marTop w:val="0"/>
      <w:marBottom w:val="0"/>
      <w:divBdr>
        <w:top w:val="none" w:sz="0" w:space="0" w:color="auto"/>
        <w:left w:val="none" w:sz="0" w:space="0" w:color="auto"/>
        <w:bottom w:val="none" w:sz="0" w:space="0" w:color="auto"/>
        <w:right w:val="none" w:sz="0" w:space="0" w:color="auto"/>
      </w:divBdr>
    </w:div>
    <w:div w:id="386145879">
      <w:bodyDiv w:val="1"/>
      <w:marLeft w:val="0"/>
      <w:marRight w:val="0"/>
      <w:marTop w:val="0"/>
      <w:marBottom w:val="0"/>
      <w:divBdr>
        <w:top w:val="none" w:sz="0" w:space="0" w:color="auto"/>
        <w:left w:val="none" w:sz="0" w:space="0" w:color="auto"/>
        <w:bottom w:val="none" w:sz="0" w:space="0" w:color="auto"/>
        <w:right w:val="none" w:sz="0" w:space="0" w:color="auto"/>
      </w:divBdr>
      <w:divsChild>
        <w:div w:id="1384713291">
          <w:marLeft w:val="1440"/>
          <w:marRight w:val="1599"/>
          <w:marTop w:val="52"/>
          <w:marBottom w:val="0"/>
          <w:divBdr>
            <w:top w:val="none" w:sz="0" w:space="0" w:color="auto"/>
            <w:left w:val="none" w:sz="0" w:space="0" w:color="auto"/>
            <w:bottom w:val="none" w:sz="0" w:space="0" w:color="auto"/>
            <w:right w:val="none" w:sz="0" w:space="0" w:color="auto"/>
          </w:divBdr>
        </w:div>
        <w:div w:id="513568740">
          <w:marLeft w:val="1440"/>
          <w:marRight w:val="0"/>
          <w:marTop w:val="6"/>
          <w:marBottom w:val="0"/>
          <w:divBdr>
            <w:top w:val="none" w:sz="0" w:space="0" w:color="auto"/>
            <w:left w:val="none" w:sz="0" w:space="0" w:color="auto"/>
            <w:bottom w:val="none" w:sz="0" w:space="0" w:color="auto"/>
            <w:right w:val="none" w:sz="0" w:space="0" w:color="auto"/>
          </w:divBdr>
        </w:div>
      </w:divsChild>
    </w:div>
    <w:div w:id="403646845">
      <w:bodyDiv w:val="1"/>
      <w:marLeft w:val="0"/>
      <w:marRight w:val="0"/>
      <w:marTop w:val="0"/>
      <w:marBottom w:val="0"/>
      <w:divBdr>
        <w:top w:val="none" w:sz="0" w:space="0" w:color="auto"/>
        <w:left w:val="none" w:sz="0" w:space="0" w:color="auto"/>
        <w:bottom w:val="none" w:sz="0" w:space="0" w:color="auto"/>
        <w:right w:val="none" w:sz="0" w:space="0" w:color="auto"/>
      </w:divBdr>
    </w:div>
    <w:div w:id="538250579">
      <w:bodyDiv w:val="1"/>
      <w:marLeft w:val="0"/>
      <w:marRight w:val="0"/>
      <w:marTop w:val="0"/>
      <w:marBottom w:val="0"/>
      <w:divBdr>
        <w:top w:val="none" w:sz="0" w:space="0" w:color="auto"/>
        <w:left w:val="none" w:sz="0" w:space="0" w:color="auto"/>
        <w:bottom w:val="none" w:sz="0" w:space="0" w:color="auto"/>
        <w:right w:val="none" w:sz="0" w:space="0" w:color="auto"/>
      </w:divBdr>
    </w:div>
    <w:div w:id="545139611">
      <w:bodyDiv w:val="1"/>
      <w:marLeft w:val="0"/>
      <w:marRight w:val="0"/>
      <w:marTop w:val="0"/>
      <w:marBottom w:val="0"/>
      <w:divBdr>
        <w:top w:val="none" w:sz="0" w:space="0" w:color="auto"/>
        <w:left w:val="none" w:sz="0" w:space="0" w:color="auto"/>
        <w:bottom w:val="none" w:sz="0" w:space="0" w:color="auto"/>
        <w:right w:val="none" w:sz="0" w:space="0" w:color="auto"/>
      </w:divBdr>
    </w:div>
    <w:div w:id="664163537">
      <w:bodyDiv w:val="1"/>
      <w:marLeft w:val="0"/>
      <w:marRight w:val="0"/>
      <w:marTop w:val="0"/>
      <w:marBottom w:val="0"/>
      <w:divBdr>
        <w:top w:val="none" w:sz="0" w:space="0" w:color="auto"/>
        <w:left w:val="none" w:sz="0" w:space="0" w:color="auto"/>
        <w:bottom w:val="none" w:sz="0" w:space="0" w:color="auto"/>
        <w:right w:val="none" w:sz="0" w:space="0" w:color="auto"/>
      </w:divBdr>
      <w:divsChild>
        <w:div w:id="254364963">
          <w:marLeft w:val="1440"/>
          <w:marRight w:val="1599"/>
          <w:marTop w:val="52"/>
          <w:marBottom w:val="0"/>
          <w:divBdr>
            <w:top w:val="none" w:sz="0" w:space="0" w:color="auto"/>
            <w:left w:val="none" w:sz="0" w:space="0" w:color="auto"/>
            <w:bottom w:val="none" w:sz="0" w:space="0" w:color="auto"/>
            <w:right w:val="none" w:sz="0" w:space="0" w:color="auto"/>
          </w:divBdr>
        </w:div>
        <w:div w:id="1329215396">
          <w:marLeft w:val="1440"/>
          <w:marRight w:val="0"/>
          <w:marTop w:val="6"/>
          <w:marBottom w:val="0"/>
          <w:divBdr>
            <w:top w:val="none" w:sz="0" w:space="0" w:color="auto"/>
            <w:left w:val="none" w:sz="0" w:space="0" w:color="auto"/>
            <w:bottom w:val="none" w:sz="0" w:space="0" w:color="auto"/>
            <w:right w:val="none" w:sz="0" w:space="0" w:color="auto"/>
          </w:divBdr>
        </w:div>
      </w:divsChild>
    </w:div>
    <w:div w:id="679044016">
      <w:bodyDiv w:val="1"/>
      <w:marLeft w:val="0"/>
      <w:marRight w:val="0"/>
      <w:marTop w:val="0"/>
      <w:marBottom w:val="0"/>
      <w:divBdr>
        <w:top w:val="none" w:sz="0" w:space="0" w:color="auto"/>
        <w:left w:val="none" w:sz="0" w:space="0" w:color="auto"/>
        <w:bottom w:val="none" w:sz="0" w:space="0" w:color="auto"/>
        <w:right w:val="none" w:sz="0" w:space="0" w:color="auto"/>
      </w:divBdr>
      <w:divsChild>
        <w:div w:id="1595894434">
          <w:marLeft w:val="0"/>
          <w:marRight w:val="0"/>
          <w:marTop w:val="0"/>
          <w:marBottom w:val="0"/>
          <w:divBdr>
            <w:top w:val="none" w:sz="0" w:space="0" w:color="auto"/>
            <w:left w:val="none" w:sz="0" w:space="0" w:color="auto"/>
            <w:bottom w:val="none" w:sz="0" w:space="0" w:color="auto"/>
            <w:right w:val="none" w:sz="0" w:space="0" w:color="auto"/>
          </w:divBdr>
        </w:div>
        <w:div w:id="1743018422">
          <w:marLeft w:val="0"/>
          <w:marRight w:val="0"/>
          <w:marTop w:val="0"/>
          <w:marBottom w:val="0"/>
          <w:divBdr>
            <w:top w:val="none" w:sz="0" w:space="0" w:color="auto"/>
            <w:left w:val="none" w:sz="0" w:space="0" w:color="auto"/>
            <w:bottom w:val="none" w:sz="0" w:space="0" w:color="auto"/>
            <w:right w:val="none" w:sz="0" w:space="0" w:color="auto"/>
          </w:divBdr>
        </w:div>
        <w:div w:id="1333216675">
          <w:marLeft w:val="0"/>
          <w:marRight w:val="0"/>
          <w:marTop w:val="0"/>
          <w:marBottom w:val="0"/>
          <w:divBdr>
            <w:top w:val="none" w:sz="0" w:space="0" w:color="auto"/>
            <w:left w:val="none" w:sz="0" w:space="0" w:color="auto"/>
            <w:bottom w:val="none" w:sz="0" w:space="0" w:color="auto"/>
            <w:right w:val="none" w:sz="0" w:space="0" w:color="auto"/>
          </w:divBdr>
        </w:div>
      </w:divsChild>
    </w:div>
    <w:div w:id="1055544828">
      <w:bodyDiv w:val="1"/>
      <w:marLeft w:val="0"/>
      <w:marRight w:val="0"/>
      <w:marTop w:val="0"/>
      <w:marBottom w:val="0"/>
      <w:divBdr>
        <w:top w:val="none" w:sz="0" w:space="0" w:color="auto"/>
        <w:left w:val="none" w:sz="0" w:space="0" w:color="auto"/>
        <w:bottom w:val="none" w:sz="0" w:space="0" w:color="auto"/>
        <w:right w:val="none" w:sz="0" w:space="0" w:color="auto"/>
      </w:divBdr>
    </w:div>
    <w:div w:id="1064716218">
      <w:bodyDiv w:val="1"/>
      <w:marLeft w:val="0"/>
      <w:marRight w:val="0"/>
      <w:marTop w:val="0"/>
      <w:marBottom w:val="0"/>
      <w:divBdr>
        <w:top w:val="none" w:sz="0" w:space="0" w:color="auto"/>
        <w:left w:val="none" w:sz="0" w:space="0" w:color="auto"/>
        <w:bottom w:val="none" w:sz="0" w:space="0" w:color="auto"/>
        <w:right w:val="none" w:sz="0" w:space="0" w:color="auto"/>
      </w:divBdr>
    </w:div>
    <w:div w:id="1285766287">
      <w:bodyDiv w:val="1"/>
      <w:marLeft w:val="0"/>
      <w:marRight w:val="0"/>
      <w:marTop w:val="0"/>
      <w:marBottom w:val="0"/>
      <w:divBdr>
        <w:top w:val="none" w:sz="0" w:space="0" w:color="auto"/>
        <w:left w:val="none" w:sz="0" w:space="0" w:color="auto"/>
        <w:bottom w:val="none" w:sz="0" w:space="0" w:color="auto"/>
        <w:right w:val="none" w:sz="0" w:space="0" w:color="auto"/>
      </w:divBdr>
      <w:divsChild>
        <w:div w:id="1721788051">
          <w:marLeft w:val="1440"/>
          <w:marRight w:val="1599"/>
          <w:marTop w:val="4"/>
          <w:marBottom w:val="0"/>
          <w:divBdr>
            <w:top w:val="none" w:sz="0" w:space="0" w:color="auto"/>
            <w:left w:val="none" w:sz="0" w:space="0" w:color="auto"/>
            <w:bottom w:val="none" w:sz="0" w:space="0" w:color="auto"/>
            <w:right w:val="none" w:sz="0" w:space="0" w:color="auto"/>
          </w:divBdr>
        </w:div>
      </w:divsChild>
    </w:div>
    <w:div w:id="1484850430">
      <w:bodyDiv w:val="1"/>
      <w:marLeft w:val="0"/>
      <w:marRight w:val="0"/>
      <w:marTop w:val="0"/>
      <w:marBottom w:val="0"/>
      <w:divBdr>
        <w:top w:val="none" w:sz="0" w:space="0" w:color="auto"/>
        <w:left w:val="none" w:sz="0" w:space="0" w:color="auto"/>
        <w:bottom w:val="none" w:sz="0" w:space="0" w:color="auto"/>
        <w:right w:val="none" w:sz="0" w:space="0" w:color="auto"/>
      </w:divBdr>
    </w:div>
    <w:div w:id="1621764601">
      <w:bodyDiv w:val="1"/>
      <w:marLeft w:val="0"/>
      <w:marRight w:val="0"/>
      <w:marTop w:val="0"/>
      <w:marBottom w:val="0"/>
      <w:divBdr>
        <w:top w:val="none" w:sz="0" w:space="0" w:color="auto"/>
        <w:left w:val="none" w:sz="0" w:space="0" w:color="auto"/>
        <w:bottom w:val="none" w:sz="0" w:space="0" w:color="auto"/>
        <w:right w:val="none" w:sz="0" w:space="0" w:color="auto"/>
      </w:divBdr>
    </w:div>
    <w:div w:id="1624650382">
      <w:bodyDiv w:val="1"/>
      <w:marLeft w:val="0"/>
      <w:marRight w:val="0"/>
      <w:marTop w:val="0"/>
      <w:marBottom w:val="0"/>
      <w:divBdr>
        <w:top w:val="none" w:sz="0" w:space="0" w:color="auto"/>
        <w:left w:val="none" w:sz="0" w:space="0" w:color="auto"/>
        <w:bottom w:val="none" w:sz="0" w:space="0" w:color="auto"/>
        <w:right w:val="none" w:sz="0" w:space="0" w:color="auto"/>
      </w:divBdr>
    </w:div>
    <w:div w:id="17073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it.ua.edu/services/email/student/" TargetMode="External"/><Relationship Id="rId21" Type="http://schemas.openxmlformats.org/officeDocument/2006/relationships/hyperlink" Target="mailto:arsimon@ua.edu" TargetMode="External"/><Relationship Id="rId42" Type="http://schemas.openxmlformats.org/officeDocument/2006/relationships/hyperlink" Target="mailto:courtney.thomas@ua.edu" TargetMode="External"/><Relationship Id="rId63" Type="http://schemas.openxmlformats.org/officeDocument/2006/relationships/hyperlink" Target="mailto:mphardenroland@ua.edu" TargetMode="External"/><Relationship Id="rId84" Type="http://schemas.openxmlformats.org/officeDocument/2006/relationships/hyperlink" Target="mailto:ahmclean@ua.edu" TargetMode="External"/><Relationship Id="rId138" Type="http://schemas.openxmlformats.org/officeDocument/2006/relationships/hyperlink" Target="https://registrar.ua.edu/" TargetMode="External"/><Relationship Id="rId159" Type="http://schemas.openxmlformats.org/officeDocument/2006/relationships/hyperlink" Target="https://login.ua.edu/cas/login?service=https%3A%2F%2Fmybama.ua.edu%2F" TargetMode="External"/><Relationship Id="rId170" Type="http://schemas.openxmlformats.org/officeDocument/2006/relationships/hyperlink" Target="https://socialwork.ua.edu/childwelfare/title-iv-e/" TargetMode="External"/><Relationship Id="rId191" Type="http://schemas.openxmlformats.org/officeDocument/2006/relationships/hyperlink" Target="https://alabama.box.com/s/l6tzhlgsk1ox0z4r2wcwimxkpvdohg8w" TargetMode="External"/><Relationship Id="rId205" Type="http://schemas.openxmlformats.org/officeDocument/2006/relationships/hyperlink" Target="https://studenthandbook.sl.ua.edu/academic-policies/" TargetMode="External"/><Relationship Id="rId226" Type="http://schemas.openxmlformats.org/officeDocument/2006/relationships/hyperlink" Target="https://socialwork.ua.edu/diversity-equity-inclusion/student-organization-initiatives/" TargetMode="External"/><Relationship Id="rId247" Type="http://schemas.openxmlformats.org/officeDocument/2006/relationships/footer" Target="footer10.xml"/><Relationship Id="rId107" Type="http://schemas.openxmlformats.org/officeDocument/2006/relationships/hyperlink" Target="https://registrar.ua.edu/graduation/" TargetMode="External"/><Relationship Id="rId268" Type="http://schemas.openxmlformats.org/officeDocument/2006/relationships/footer" Target="footer31.xml"/><Relationship Id="rId11" Type="http://schemas.openxmlformats.org/officeDocument/2006/relationships/hyperlink" Target="mailto:dmgreen@ua.edu" TargetMode="External"/><Relationship Id="rId32" Type="http://schemas.openxmlformats.org/officeDocument/2006/relationships/hyperlink" Target="mailto:renee.bell@ua.edu" TargetMode="External"/><Relationship Id="rId53" Type="http://schemas.openxmlformats.org/officeDocument/2006/relationships/hyperlink" Target="mailto:krholt@ua.edu" TargetMode="External"/><Relationship Id="rId74" Type="http://schemas.openxmlformats.org/officeDocument/2006/relationships/hyperlink" Target="mailto:schnavia.hatcher@ua.edu" TargetMode="External"/><Relationship Id="rId128" Type="http://schemas.openxmlformats.org/officeDocument/2006/relationships/hyperlink" Target="https://success.ua.edu/reach" TargetMode="External"/><Relationship Id="rId149" Type="http://schemas.openxmlformats.org/officeDocument/2006/relationships/hyperlink" Target="https://ready.ua.edu/" TargetMode="External"/><Relationship Id="rId5" Type="http://schemas.openxmlformats.org/officeDocument/2006/relationships/webSettings" Target="webSettings.xml"/><Relationship Id="rId95" Type="http://schemas.openxmlformats.org/officeDocument/2006/relationships/hyperlink" Target="mailto:atraylor@sw.ua.edu" TargetMode="External"/><Relationship Id="rId160" Type="http://schemas.openxmlformats.org/officeDocument/2006/relationships/hyperlink" Target="https://www.ua.edu/students" TargetMode="External"/><Relationship Id="rId181" Type="http://schemas.openxmlformats.org/officeDocument/2006/relationships/hyperlink" Target="https://www.youtube.com/@SocialWorkatUA/videos" TargetMode="External"/><Relationship Id="rId216" Type="http://schemas.openxmlformats.org/officeDocument/2006/relationships/hyperlink" Target="https://titleix.ua.edu/" TargetMode="External"/><Relationship Id="rId237" Type="http://schemas.openxmlformats.org/officeDocument/2006/relationships/hyperlink" Target="mailto:hnoh1@sw.ua.edu" TargetMode="External"/><Relationship Id="rId258" Type="http://schemas.openxmlformats.org/officeDocument/2006/relationships/footer" Target="footer21.xml"/><Relationship Id="rId279" Type="http://schemas.openxmlformats.org/officeDocument/2006/relationships/footer" Target="footer42.xml"/><Relationship Id="rId22" Type="http://schemas.openxmlformats.org/officeDocument/2006/relationships/hyperlink" Target="mailto:njunderwood1@ua.edu" TargetMode="External"/><Relationship Id="rId43" Type="http://schemas.openxmlformats.org/officeDocument/2006/relationships/hyperlink" Target="https://bama365-my.sharepoint.com/personal/jahendrix2_ua_edu/Documents/sldaughtrey@ua.edu" TargetMode="External"/><Relationship Id="rId64" Type="http://schemas.openxmlformats.org/officeDocument/2006/relationships/hyperlink" Target="mailto:talamedalawson@ua.edu" TargetMode="External"/><Relationship Id="rId118" Type="http://schemas.openxmlformats.org/officeDocument/2006/relationships/hyperlink" Target="mailto:itservicedesk@ua.edu" TargetMode="External"/><Relationship Id="rId139" Type="http://schemas.openxmlformats.org/officeDocument/2006/relationships/hyperlink" Target="https://degreeworks.ua.edu/dw/dashboard/" TargetMode="External"/><Relationship Id="rId85" Type="http://schemas.openxmlformats.org/officeDocument/2006/relationships/hyperlink" Target="mailto:jlkovalchick@ua.edu" TargetMode="External"/><Relationship Id="rId150" Type="http://schemas.openxmlformats.org/officeDocument/2006/relationships/hyperlink" Target="https://ready.ua.edu/ua-alerts/" TargetMode="External"/><Relationship Id="rId171" Type="http://schemas.openxmlformats.org/officeDocument/2006/relationships/hyperlink" Target="mailto:mjdenton@ua.edu" TargetMode="External"/><Relationship Id="rId192" Type="http://schemas.openxmlformats.org/officeDocument/2006/relationships/hyperlink" Target="https://alabama.box.com/s/ibxqbwca2niucqk6u53zqdc5gd08it7m" TargetMode="External"/><Relationship Id="rId206" Type="http://schemas.openxmlformats.org/officeDocument/2006/relationships/hyperlink" Target="https://live-ua-socialwork.pantheonsite.io/wp-content/uploads/2019/08/Field-Handbook-FINAL-8.19.19-ACCESSIBLE-Updated.pdf" TargetMode="External"/><Relationship Id="rId227" Type="http://schemas.openxmlformats.org/officeDocument/2006/relationships/hyperlink" Target="mailto:csimon@sw.ua.edu" TargetMode="External"/><Relationship Id="rId248" Type="http://schemas.openxmlformats.org/officeDocument/2006/relationships/footer" Target="footer11.xml"/><Relationship Id="rId269" Type="http://schemas.openxmlformats.org/officeDocument/2006/relationships/footer" Target="footer32.xml"/><Relationship Id="rId12" Type="http://schemas.openxmlformats.org/officeDocument/2006/relationships/hyperlink" Target="mailto:taylor.mooney@ua.edu" TargetMode="External"/><Relationship Id="rId33" Type="http://schemas.openxmlformats.org/officeDocument/2006/relationships/hyperlink" Target="mailto:djohn2@ua.edu" TargetMode="External"/><Relationship Id="rId108" Type="http://schemas.openxmlformats.org/officeDocument/2006/relationships/hyperlink" Target="https://registrar.ua.edu/academiccalendar/" TargetMode="External"/><Relationship Id="rId129" Type="http://schemas.openxmlformats.org/officeDocument/2006/relationships/hyperlink" Target="mailto:ccsinfo@ua.edu" TargetMode="External"/><Relationship Id="rId280" Type="http://schemas.openxmlformats.org/officeDocument/2006/relationships/footer" Target="footer43.xml"/><Relationship Id="rId54" Type="http://schemas.openxmlformats.org/officeDocument/2006/relationships/hyperlink" Target="mailto:mjdenton@ua.edu" TargetMode="External"/><Relationship Id="rId75" Type="http://schemas.openxmlformats.org/officeDocument/2006/relationships/hyperlink" Target="mailto:lmhopson@sw.ua.edu" TargetMode="External"/><Relationship Id="rId96" Type="http://schemas.openxmlformats.org/officeDocument/2006/relationships/hyperlink" Target="mailto:ceturner6@ua.edu" TargetMode="External"/><Relationship Id="rId140" Type="http://schemas.openxmlformats.org/officeDocument/2006/relationships/hyperlink" Target="https://registrar.ua.edu/student-services/degree-works/degree-works-%20tutorials/" TargetMode="External"/><Relationship Id="rId161" Type="http://schemas.openxmlformats.org/officeDocument/2006/relationships/hyperlink" Target="https://oit.ua.edu/software/" TargetMode="External"/><Relationship Id="rId182" Type="http://schemas.openxmlformats.org/officeDocument/2006/relationships/hyperlink" Target="https://x.com/i/flow/login?redirect_after_login=%2FUA_SocialWork" TargetMode="External"/><Relationship Id="rId217" Type="http://schemas.openxmlformats.org/officeDocument/2006/relationships/hyperlink" Target="https://wgrc.sa.ua.edu/" TargetMode="External"/><Relationship Id="rId6" Type="http://schemas.openxmlformats.org/officeDocument/2006/relationships/footnotes" Target="footnotes.xml"/><Relationship Id="rId238" Type="http://schemas.openxmlformats.org/officeDocument/2006/relationships/footer" Target="footer7.xml"/><Relationship Id="rId259" Type="http://schemas.openxmlformats.org/officeDocument/2006/relationships/footer" Target="footer22.xml"/><Relationship Id="rId23" Type="http://schemas.openxmlformats.org/officeDocument/2006/relationships/hyperlink" Target="mailto:jrhall13@ua.edu" TargetMode="External"/><Relationship Id="rId119" Type="http://schemas.openxmlformats.org/officeDocument/2006/relationships/hyperlink" Target="https://ua.passiogo.com/" TargetMode="External"/><Relationship Id="rId270" Type="http://schemas.openxmlformats.org/officeDocument/2006/relationships/footer" Target="footer33.xml"/><Relationship Id="rId44" Type="http://schemas.openxmlformats.org/officeDocument/2006/relationships/hyperlink" Target="https://bama365-my.sharepoint.com/personal/jahendrix2_ua_edu/Documents/dbmcfall@ua.edu" TargetMode="External"/><Relationship Id="rId65" Type="http://schemas.openxmlformats.org/officeDocument/2006/relationships/hyperlink" Target="mailto:bebride@ua.edu" TargetMode="External"/><Relationship Id="rId86" Type="http://schemas.openxmlformats.org/officeDocument/2006/relationships/hyperlink" Target="mailto:hnoh1@sw.ua.edu" TargetMode="External"/><Relationship Id="rId130" Type="http://schemas.openxmlformats.org/officeDocument/2006/relationships/hyperlink" Target="https://online.ua.edu/current-students/academic-resources/" TargetMode="External"/><Relationship Id="rId151" Type="http://schemas.openxmlformats.org/officeDocument/2006/relationships/hyperlink" Target="https://cchs.ua.edu/shc/" TargetMode="External"/><Relationship Id="rId172" Type="http://schemas.openxmlformats.org/officeDocument/2006/relationships/hyperlink" Target="mailto:Courtney.thomas@ua.edu" TargetMode="External"/><Relationship Id="rId193" Type="http://schemas.openxmlformats.org/officeDocument/2006/relationships/hyperlink" Target="mailto:ajcuip@ua.edu" TargetMode="External"/><Relationship Id="rId207" Type="http://schemas.openxmlformats.org/officeDocument/2006/relationships/hyperlink" Target="https://live-ua-socialwork.pantheonsite.io/wp-content/uploads/2019/08/Field-Handbook-FINAL-8.19.19-ACCESSIBLE-Updated.pdf" TargetMode="External"/><Relationship Id="rId228" Type="http://schemas.openxmlformats.org/officeDocument/2006/relationships/hyperlink" Target="https://catalog.ua.edu/graduate/social-work/" TargetMode="External"/><Relationship Id="rId249" Type="http://schemas.openxmlformats.org/officeDocument/2006/relationships/footer" Target="footer12.xml"/><Relationship Id="rId13" Type="http://schemas.openxmlformats.org/officeDocument/2006/relationships/hyperlink" Target="mailto:ruth.pionke@ua.edu" TargetMode="External"/><Relationship Id="rId18" Type="http://schemas.openxmlformats.org/officeDocument/2006/relationships/hyperlink" Target="mailto:dmgreen@ua.edu" TargetMode="External"/><Relationship Id="rId39" Type="http://schemas.openxmlformats.org/officeDocument/2006/relationships/hyperlink" Target="mailto:ajcuip@ua.edu" TargetMode="External"/><Relationship Id="rId109" Type="http://schemas.openxmlformats.org/officeDocument/2006/relationships/hyperlink" Target="mailto:textbook@ua.edu" TargetMode="External"/><Relationship Id="rId260" Type="http://schemas.openxmlformats.org/officeDocument/2006/relationships/footer" Target="footer23.xml"/><Relationship Id="rId265" Type="http://schemas.openxmlformats.org/officeDocument/2006/relationships/footer" Target="footer28.xml"/><Relationship Id="rId281" Type="http://schemas.openxmlformats.org/officeDocument/2006/relationships/footer" Target="footer44.xml"/><Relationship Id="rId286" Type="http://schemas.openxmlformats.org/officeDocument/2006/relationships/theme" Target="theme/theme1.xml"/><Relationship Id="rId34" Type="http://schemas.openxmlformats.org/officeDocument/2006/relationships/hyperlink" Target="mailto:hnoh1@ua.edu" TargetMode="External"/><Relationship Id="rId50" Type="http://schemas.openxmlformats.org/officeDocument/2006/relationships/hyperlink" Target="mailto:astevens@ua.edu" TargetMode="External"/><Relationship Id="rId55" Type="http://schemas.openxmlformats.org/officeDocument/2006/relationships/hyperlink" Target="https://bama365-my.sharepoint.com/personal/jahendrix2_ua_edu/Documents/remeeks@ua.edu" TargetMode="External"/><Relationship Id="rId76" Type="http://schemas.openxmlformats.org/officeDocument/2006/relationships/hyperlink" Target="mailto:dthornsby@ua.edu" TargetMode="External"/><Relationship Id="rId97" Type="http://schemas.openxmlformats.org/officeDocument/2006/relationships/hyperlink" Target="mailto:skwilkes@ua.edu" TargetMode="External"/><Relationship Id="rId104" Type="http://schemas.openxmlformats.org/officeDocument/2006/relationships/hyperlink" Target="https://actcard.ua.edu/mobileactioncard/" TargetMode="External"/><Relationship Id="rId120" Type="http://schemas.openxmlformats.org/officeDocument/2006/relationships/hyperlink" Target="http://crimsonride.ua.edu/" TargetMode="External"/><Relationship Id="rId125" Type="http://schemas.openxmlformats.org/officeDocument/2006/relationships/hyperlink" Target="mailto:offcampushousing@ua.edu" TargetMode="External"/><Relationship Id="rId141" Type="http://schemas.openxmlformats.org/officeDocument/2006/relationships/hyperlink" Target="https://registrar.ua.edu/academiccalendar/" TargetMode="External"/><Relationship Id="rId146" Type="http://schemas.openxmlformats.org/officeDocument/2006/relationships/hyperlink" Target="https://crimsonride.ua.edu/crimson-concierge/" TargetMode="External"/><Relationship Id="rId167" Type="http://schemas.openxmlformats.org/officeDocument/2006/relationships/hyperlink" Target="mailto:amg@ua.edu" TargetMode="External"/><Relationship Id="rId188" Type="http://schemas.openxmlformats.org/officeDocument/2006/relationships/hyperlink" Target="https://catalog.ua.edu/graduate/social-work/msw/" TargetMode="External"/><Relationship Id="rId7" Type="http://schemas.openxmlformats.org/officeDocument/2006/relationships/endnotes" Target="endnotes.xml"/><Relationship Id="rId71" Type="http://schemas.openxmlformats.org/officeDocument/2006/relationships/hyperlink" Target="mailto:ecsikai@sw.ua.edu" TargetMode="External"/><Relationship Id="rId92" Type="http://schemas.openxmlformats.org/officeDocument/2006/relationships/hyperlink" Target="mailto:csimon@sw.ua.edu" TargetMode="External"/><Relationship Id="rId162" Type="http://schemas.openxmlformats.org/officeDocument/2006/relationships/hyperlink" Target="https://listserv.ua.edu/cgi-bin/wa?INDEX" TargetMode="External"/><Relationship Id="rId183" Type="http://schemas.openxmlformats.org/officeDocument/2006/relationships/hyperlink" Target="https://www.linkedin.com/authwall?trk=bf&amp;trkInfo=AQFjAl58vfsrnQAAAY-_vrLo_xEwD0NcRiTJykCeqCCbkX0yk4ZAPREZ-LTUprV6QIX_hu4qDbIV2slA-Bcz4lB5Djp0GX6LJZwQZyJzqHcyM5Fn-pTs68pDAvZtePupTq4UpO4=&amp;original_referer=&amp;sessionRedirect=https%3A%2F%2Fwww.linkedin.com%2Fcompany%2Fthe-university-of-alabama-school-of-social-work" TargetMode="External"/><Relationship Id="rId213" Type="http://schemas.openxmlformats.org/officeDocument/2006/relationships/hyperlink" Target="https://catalog.ua.edu/graduate/about/general-information/grievance-procedure-faculty-handbook/" TargetMode="External"/><Relationship Id="rId218" Type="http://schemas.openxmlformats.org/officeDocument/2006/relationships/footer" Target="footer5.xml"/><Relationship Id="rId234" Type="http://schemas.openxmlformats.org/officeDocument/2006/relationships/hyperlink" Target="https://alabama.box.com/s/0vvp81iboexp1fpp6ldslz5xn9hj4reh" TargetMode="External"/><Relationship Id="rId239" Type="http://schemas.openxmlformats.org/officeDocument/2006/relationships/hyperlink" Target="https://socialwork.ua.edu/academics/resources-for-students/" TargetMode="External"/><Relationship Id="rId2" Type="http://schemas.openxmlformats.org/officeDocument/2006/relationships/numbering" Target="numbering.xml"/><Relationship Id="rId29" Type="http://schemas.openxmlformats.org/officeDocument/2006/relationships/hyperlink" Target="mailto:cblackmon2@ua.edu" TargetMode="External"/><Relationship Id="rId250" Type="http://schemas.openxmlformats.org/officeDocument/2006/relationships/footer" Target="footer13.xml"/><Relationship Id="rId255" Type="http://schemas.openxmlformats.org/officeDocument/2006/relationships/footer" Target="footer18.xml"/><Relationship Id="rId271" Type="http://schemas.openxmlformats.org/officeDocument/2006/relationships/footer" Target="footer34.xml"/><Relationship Id="rId276" Type="http://schemas.openxmlformats.org/officeDocument/2006/relationships/footer" Target="footer39.xml"/><Relationship Id="rId24" Type="http://schemas.openxmlformats.org/officeDocument/2006/relationships/hyperlink" Target="mailto:alyoung4@ua.edu" TargetMode="External"/><Relationship Id="rId40" Type="http://schemas.openxmlformats.org/officeDocument/2006/relationships/hyperlink" Target="https://bama365-my.sharepoint.com/personal/jahendrix2_ua_edu/Documents/cmwashington2@ua.edu" TargetMode="External"/><Relationship Id="rId45" Type="http://schemas.openxmlformats.org/officeDocument/2006/relationships/hyperlink" Target="mailto:ceturner6@ua.edu" TargetMode="External"/><Relationship Id="rId66" Type="http://schemas.openxmlformats.org/officeDocument/2006/relationships/hyperlink" Target="mailto:abrunson1@ua.edu" TargetMode="External"/><Relationship Id="rId87" Type="http://schemas.openxmlformats.org/officeDocument/2006/relationships/hyperlink" Target="mailto:leolson2@ua.edu" TargetMode="External"/><Relationship Id="rId110" Type="http://schemas.openxmlformats.org/officeDocument/2006/relationships/hyperlink" Target="mailto:kwheel@ua.edu" TargetMode="External"/><Relationship Id="rId115" Type="http://schemas.openxmlformats.org/officeDocument/2006/relationships/hyperlink" Target="https://counseling.sa.ua.edu/counseling/" TargetMode="External"/><Relationship Id="rId131" Type="http://schemas.openxmlformats.org/officeDocument/2006/relationships/hyperlink" Target="https://bbd.ua.edu/portal/appointments-onlinecoaching" TargetMode="External"/><Relationship Id="rId136" Type="http://schemas.openxmlformats.org/officeDocument/2006/relationships/hyperlink" Target="https://ods.ua.edu/" TargetMode="External"/><Relationship Id="rId157" Type="http://schemas.openxmlformats.org/officeDocument/2006/relationships/hyperlink" Target="https://socialwork.ua.edu/about/contact-us/" TargetMode="External"/><Relationship Id="rId178" Type="http://schemas.openxmlformats.org/officeDocument/2006/relationships/hyperlink" Target="https://www.facebook.com/SocialWorkatUA" TargetMode="External"/><Relationship Id="rId61" Type="http://schemas.openxmlformats.org/officeDocument/2006/relationships/hyperlink" Target="mailto:agaddis@sw.ua.edu" TargetMode="External"/><Relationship Id="rId82" Type="http://schemas.openxmlformats.org/officeDocument/2006/relationships/hyperlink" Target="mailto:lhlee@ua.edu" TargetMode="External"/><Relationship Id="rId152" Type="http://schemas.openxmlformats.org/officeDocument/2006/relationships/hyperlink" Target="https://powerforms.docusign.net/3729e12f-8a5f-4d13-b9f9-fb878bccde51?env=na2&amp;acct=046ae80d-7495-4a39-a960-9a4b16ff5c0f&amp;accountId=046ae80d-7495-4a39-a960-9a4b16ff5c0f" TargetMode="External"/><Relationship Id="rId173" Type="http://schemas.openxmlformats.org/officeDocument/2006/relationships/hyperlink" Target="mailto:ceturner6@ua.edu" TargetMode="External"/><Relationship Id="rId194" Type="http://schemas.openxmlformats.org/officeDocument/2006/relationships/hyperlink" Target="mailto:ajcuip@ua.edu" TargetMode="External"/><Relationship Id="rId199" Type="http://schemas.openxmlformats.org/officeDocument/2006/relationships/hyperlink" Target="https://registrar.ua.edu/" TargetMode="External"/><Relationship Id="rId203" Type="http://schemas.openxmlformats.org/officeDocument/2006/relationships/hyperlink" Target="https://socialwork.ua.edu/academics/resources-for-students/" TargetMode="External"/><Relationship Id="rId208" Type="http://schemas.openxmlformats.org/officeDocument/2006/relationships/hyperlink" Target="https://socialwork.ua.edu/academics/social-work-student-services/" TargetMode="External"/><Relationship Id="rId229" Type="http://schemas.openxmlformats.org/officeDocument/2006/relationships/hyperlink" Target="https://socialwork.ua.edu/" TargetMode="External"/><Relationship Id="rId19" Type="http://schemas.openxmlformats.org/officeDocument/2006/relationships/hyperlink" Target="mailto:ruth.pionke@ua.edu" TargetMode="External"/><Relationship Id="rId224" Type="http://schemas.openxmlformats.org/officeDocument/2006/relationships/hyperlink" Target="mailto:mgpate@ua.edu" TargetMode="External"/><Relationship Id="rId240" Type="http://schemas.openxmlformats.org/officeDocument/2006/relationships/hyperlink" Target="https://www.cswe.org/About-CSWE/Governance/Board-of-Directors" TargetMode="External"/><Relationship Id="rId245" Type="http://schemas.openxmlformats.org/officeDocument/2006/relationships/footer" Target="footer8.xml"/><Relationship Id="rId261" Type="http://schemas.openxmlformats.org/officeDocument/2006/relationships/footer" Target="footer24.xml"/><Relationship Id="rId266" Type="http://schemas.openxmlformats.org/officeDocument/2006/relationships/footer" Target="footer29.xml"/><Relationship Id="rId14" Type="http://schemas.openxmlformats.org/officeDocument/2006/relationships/hyperlink" Target="mailto:alyoung4@ua.edu" TargetMode="External"/><Relationship Id="rId30" Type="http://schemas.openxmlformats.org/officeDocument/2006/relationships/hyperlink" Target="mailto:ahmclean@ua.edu" TargetMode="External"/><Relationship Id="rId35" Type="http://schemas.openxmlformats.org/officeDocument/2006/relationships/hyperlink" Target="mailto:nruggiano@ua.edu" TargetMode="External"/><Relationship Id="rId56" Type="http://schemas.openxmlformats.org/officeDocument/2006/relationships/hyperlink" Target="mailto:wbstanton@ua.edu" TargetMode="External"/><Relationship Id="rId77" Type="http://schemas.openxmlformats.org/officeDocument/2006/relationships/hyperlink" Target="mailto:ljenkins9@ua.edu" TargetMode="External"/><Relationship Id="rId100" Type="http://schemas.openxmlformats.org/officeDocument/2006/relationships/hyperlink" Target="https://www.socialworkers.org/About/Ethics/Code-of-Ethics/Code-of-Ethics-English" TargetMode="External"/><Relationship Id="rId105" Type="http://schemas.openxmlformats.org/officeDocument/2006/relationships/hyperlink" Target="https://actcard.ua.edu/policies-and-fees/" TargetMode="External"/><Relationship Id="rId126" Type="http://schemas.openxmlformats.org/officeDocument/2006/relationships/hyperlink" Target="mailto:international@ua.edu" TargetMode="External"/><Relationship Id="rId147" Type="http://schemas.openxmlformats.org/officeDocument/2006/relationships/hyperlink" Target="https://police.ua.edu/after-dark-walking-routes/" TargetMode="External"/><Relationship Id="rId168" Type="http://schemas.openxmlformats.org/officeDocument/2006/relationships/hyperlink" Target="mailto:djohn2@ua.edu" TargetMode="External"/><Relationship Id="rId282" Type="http://schemas.openxmlformats.org/officeDocument/2006/relationships/footer" Target="footer45.xml"/><Relationship Id="rId8" Type="http://schemas.openxmlformats.org/officeDocument/2006/relationships/header" Target="header1.xml"/><Relationship Id="rId51" Type="http://schemas.openxmlformats.org/officeDocument/2006/relationships/hyperlink" Target="mailto:serodgers@ua.edu" TargetMode="External"/><Relationship Id="rId72" Type="http://schemas.openxmlformats.org/officeDocument/2006/relationships/hyperlink" Target="mailto:mldavenport@ua.edu" TargetMode="External"/><Relationship Id="rId93" Type="http://schemas.openxmlformats.org/officeDocument/2006/relationships/hyperlink" Target="mailto:bsmith2@sw.ua.edu" TargetMode="External"/><Relationship Id="rId98" Type="http://schemas.openxmlformats.org/officeDocument/2006/relationships/hyperlink" Target="mailto:pzhang28@ua.edu" TargetMode="External"/><Relationship Id="rId121" Type="http://schemas.openxmlformats.org/officeDocument/2006/relationships/hyperlink" Target="https://graduate.ua.edu/applicants/funding/" TargetMode="External"/><Relationship Id="rId142" Type="http://schemas.openxmlformats.org/officeDocument/2006/relationships/hyperlink" Target="https://saferliving.ua.edu/" TargetMode="External"/><Relationship Id="rId163" Type="http://schemas.openxmlformats.org/officeDocument/2006/relationships/hyperlink" Target="mailto:kjboucher@ua.edu" TargetMode="External"/><Relationship Id="rId184" Type="http://schemas.openxmlformats.org/officeDocument/2006/relationships/hyperlink" Target="https://socialwork.ua.edu" TargetMode="External"/><Relationship Id="rId189" Type="http://schemas.openxmlformats.org/officeDocument/2006/relationships/hyperlink" Target="https://alabama.box.com/s/617uixye1djuk5if41own7x3cbbxhfkt" TargetMode="External"/><Relationship Id="rId219" Type="http://schemas.openxmlformats.org/officeDocument/2006/relationships/footer" Target="footer6.xml"/><Relationship Id="rId3" Type="http://schemas.openxmlformats.org/officeDocument/2006/relationships/styles" Target="styles.xml"/><Relationship Id="rId214" Type="http://schemas.openxmlformats.org/officeDocument/2006/relationships/hyperlink" Target="https://catalog.ua.edu/undergraduate/about/academic-regulations/student-expectations/academic-misconduct-policy/" TargetMode="External"/><Relationship Id="rId230" Type="http://schemas.openxmlformats.org/officeDocument/2006/relationships/hyperlink" Target="https://nam11.safelinks.protection.outlook.com/?url=https%3A%2F%2Fwww.uab.edu%2Fsoph%2Fhome%2Fgraduate%2Fprograms%2Fpractice-based%2Fmph-core-curriculum&amp;data=05%7C02%7Cmgpate%40ua.edu%7C9b05e1d3f98549dcdb4c08dc85756ec3%7C2a00728ef0d040b4a4e8ce433f3fbca7%7C0%7C0%7C638531987345852634%7CUnknown%7CTWFpbGZsb3d8eyJWIjoiMC4wLjAwMDAiLCJQIjoiV2luMzIiLCJBTiI6Ik1haWwiLCJXVCI6Mn0%3D%7C0%7C%7C%7C&amp;sdata=%2FkyLRJWmJF1uznFbB3QOUL40d2bJDHDQ67o55Evf%2FHU%3D&amp;reserved=0" TargetMode="External"/><Relationship Id="rId235" Type="http://schemas.openxmlformats.org/officeDocument/2006/relationships/hyperlink" Target="https://alabama.box.com/s/j7adnzpi9qof1t0nn7czlqsgd0wqrtad" TargetMode="External"/><Relationship Id="rId251" Type="http://schemas.openxmlformats.org/officeDocument/2006/relationships/footer" Target="footer14.xml"/><Relationship Id="rId256" Type="http://schemas.openxmlformats.org/officeDocument/2006/relationships/footer" Target="footer19.xml"/><Relationship Id="rId277" Type="http://schemas.openxmlformats.org/officeDocument/2006/relationships/footer" Target="footer40.xml"/><Relationship Id="rId25" Type="http://schemas.openxmlformats.org/officeDocument/2006/relationships/hyperlink" Target="mailto:mstewart@ua.edu" TargetMode="External"/><Relationship Id="rId46" Type="http://schemas.openxmlformats.org/officeDocument/2006/relationships/hyperlink" Target="mailto:mldavenport@ua.edu" TargetMode="External"/><Relationship Id="rId67" Type="http://schemas.openxmlformats.org/officeDocument/2006/relationships/hyperlink" Target="mailto:dscain@ua.edu" TargetMode="External"/><Relationship Id="rId116" Type="http://schemas.openxmlformats.org/officeDocument/2006/relationships/hyperlink" Target="https://counseling.sa.ua.edu/about/faqs/" TargetMode="External"/><Relationship Id="rId137" Type="http://schemas.openxmlformats.org/officeDocument/2006/relationships/hyperlink" Target="https://bamaparking.ua.edu/parking-permit-rates/" TargetMode="External"/><Relationship Id="rId158" Type="http://schemas.openxmlformats.org/officeDocument/2006/relationships/hyperlink" Target="https://actioncard-sp.transactcampus.com/eaccounts/AnonymousHome.aspx" TargetMode="External"/><Relationship Id="rId272" Type="http://schemas.openxmlformats.org/officeDocument/2006/relationships/footer" Target="footer35.xml"/><Relationship Id="rId20" Type="http://schemas.openxmlformats.org/officeDocument/2006/relationships/hyperlink" Target="mailto:taylor.mooney@ua.edu" TargetMode="External"/><Relationship Id="rId41" Type="http://schemas.openxmlformats.org/officeDocument/2006/relationships/hyperlink" Target="mailto:jrsawyer@ua.edu" TargetMode="External"/><Relationship Id="rId62" Type="http://schemas.openxmlformats.org/officeDocument/2006/relationships/hyperlink" Target="mailto:khannah@sw.ua.edu" TargetMode="External"/><Relationship Id="rId83" Type="http://schemas.openxmlformats.org/officeDocument/2006/relationships/hyperlink" Target="mailto:tlittleton@ua.edu" TargetMode="External"/><Relationship Id="rId88" Type="http://schemas.openxmlformats.org/officeDocument/2006/relationships/hyperlink" Target="mailto:kkpickens@ua.edu" TargetMode="External"/><Relationship Id="rId111" Type="http://schemas.openxmlformats.org/officeDocument/2006/relationships/hyperlink" Target="mailto:julie.abernathy@ua.edu" TargetMode="External"/><Relationship Id="rId132" Type="http://schemas.openxmlformats.org/officeDocument/2006/relationships/hyperlink" Target="mailto:writitngcenter@ua.edu" TargetMode="External"/><Relationship Id="rId153" Type="http://schemas.openxmlformats.org/officeDocument/2006/relationships/hyperlink" Target="https://powerforms.docusign.net/3729e12f-8a5f-4d13-b9f9-fb878bccde51?env=na2&amp;acct=046ae80d-7495-4a39-a960-9a4b16ff5c0f&amp;accountId=046ae80d-7495-4a39-a960-9a4b16ff5c0f" TargetMode="External"/><Relationship Id="rId174" Type="http://schemas.openxmlformats.org/officeDocument/2006/relationships/hyperlink" Target="https://studentaid.gov/" TargetMode="External"/><Relationship Id="rId179" Type="http://schemas.openxmlformats.org/officeDocument/2006/relationships/hyperlink" Target="https://www.instagram.com/ua_socialwork/" TargetMode="External"/><Relationship Id="rId195" Type="http://schemas.openxmlformats.org/officeDocument/2006/relationships/hyperlink" Target="https://catalog.ua.edu/graduate/social-work/msw/" TargetMode="External"/><Relationship Id="rId209" Type="http://schemas.openxmlformats.org/officeDocument/2006/relationships/hyperlink" Target="mailto:dmking7@ua.edu" TargetMode="External"/><Relationship Id="rId190" Type="http://schemas.openxmlformats.org/officeDocument/2006/relationships/hyperlink" Target="https://alabama.box.com/s/jbvwtpy3zxt7vjmh1slt0kaq9330l12t" TargetMode="External"/><Relationship Id="rId204" Type="http://schemas.openxmlformats.org/officeDocument/2006/relationships/hyperlink" Target="https://catalog.ua.edu/graduate/about/academic-policies/grades-academic-standing/" TargetMode="External"/><Relationship Id="rId220" Type="http://schemas.openxmlformats.org/officeDocument/2006/relationships/hyperlink" Target="https://thesource.sa.ua.edu/get-involved/get-board-day/" TargetMode="External"/><Relationship Id="rId225" Type="http://schemas.openxmlformats.org/officeDocument/2006/relationships/hyperlink" Target="mailto:lmhopson@sw.ua.edu" TargetMode="External"/><Relationship Id="rId241" Type="http://schemas.openxmlformats.org/officeDocument/2006/relationships/hyperlink" Target="https://www.cswe.org/membership/individual-membership/" TargetMode="External"/><Relationship Id="rId246" Type="http://schemas.openxmlformats.org/officeDocument/2006/relationships/footer" Target="footer9.xml"/><Relationship Id="rId267" Type="http://schemas.openxmlformats.org/officeDocument/2006/relationships/footer" Target="footer30.xml"/><Relationship Id="rId15" Type="http://schemas.openxmlformats.org/officeDocument/2006/relationships/hyperlink" Target="mailto:dmking7@ua.edu" TargetMode="External"/><Relationship Id="rId36" Type="http://schemas.openxmlformats.org/officeDocument/2006/relationships/hyperlink" Target="mailto:mejonesrush@ua.edu" TargetMode="External"/><Relationship Id="rId57" Type="http://schemas.openxmlformats.org/officeDocument/2006/relationships/hyperlink" Target="mailto:jmmaricle@ua.edu" TargetMode="External"/><Relationship Id="rId106" Type="http://schemas.openxmlformats.org/officeDocument/2006/relationships/hyperlink" Target="https://registrar.ua.edu/academics-policies/residency-for-tuition-purposes/" TargetMode="External"/><Relationship Id="rId127" Type="http://schemas.openxmlformats.org/officeDocument/2006/relationships/hyperlink" Target="https://international.ua.edu/" TargetMode="External"/><Relationship Id="rId262" Type="http://schemas.openxmlformats.org/officeDocument/2006/relationships/footer" Target="footer25.xml"/><Relationship Id="rId283" Type="http://schemas.openxmlformats.org/officeDocument/2006/relationships/footer" Target="footer46.xml"/><Relationship Id="rId10" Type="http://schemas.openxmlformats.org/officeDocument/2006/relationships/hyperlink" Target="mailto:schnavia.hatcher@ua.edu" TargetMode="External"/><Relationship Id="rId31" Type="http://schemas.openxmlformats.org/officeDocument/2006/relationships/hyperlink" Target="mailto:skwilkes@ua.edu" TargetMode="External"/><Relationship Id="rId52" Type="http://schemas.openxmlformats.org/officeDocument/2006/relationships/hyperlink" Target="mailto:dscain@ua.edu" TargetMode="External"/><Relationship Id="rId73" Type="http://schemas.openxmlformats.org/officeDocument/2006/relationships/hyperlink" Target="mailto:luciana.giorgio@ua.edu" TargetMode="External"/><Relationship Id="rId78" Type="http://schemas.openxmlformats.org/officeDocument/2006/relationships/hyperlink" Target="mailto:djohn2@ua.edu" TargetMode="External"/><Relationship Id="rId94" Type="http://schemas.openxmlformats.org/officeDocument/2006/relationships/hyperlink" Target="mailto:atraylor@sw.ua.edu" TargetMode="External"/><Relationship Id="rId99" Type="http://schemas.openxmlformats.org/officeDocument/2006/relationships/footer" Target="footer2.xml"/><Relationship Id="rId101" Type="http://schemas.openxmlformats.org/officeDocument/2006/relationships/footer" Target="footer3.xml"/><Relationship Id="rId122" Type="http://schemas.openxmlformats.org/officeDocument/2006/relationships/hyperlink" Target="https://housing.sa.ua.edu/" TargetMode="External"/><Relationship Id="rId143" Type="http://schemas.openxmlformats.org/officeDocument/2006/relationships/hyperlink" Target="https://police.ua.edu/" TargetMode="External"/><Relationship Id="rId148" Type="http://schemas.openxmlformats.org/officeDocument/2006/relationships/hyperlink" Target="https://bamaparking.ua.edu/map/" TargetMode="External"/><Relationship Id="rId164" Type="http://schemas.openxmlformats.org/officeDocument/2006/relationships/hyperlink" Target="https://alabama.box.com/s/voce2v9dkwb9sx8pdne34scao7rd5ltz" TargetMode="External"/><Relationship Id="rId169" Type="http://schemas.openxmlformats.org/officeDocument/2006/relationships/hyperlink" Target="https://online.ua.edu/tuition-financial-aid-scholarships/scholarships/ua-online-scholarships/" TargetMode="External"/><Relationship Id="rId185" Type="http://schemas.openxmlformats.org/officeDocument/2006/relationships/hyperlink" Target="https://socialwork.ua.edu/about/contact-us/faculty-directory/"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tiktok.com/@ua_socialwork" TargetMode="External"/><Relationship Id="rId210" Type="http://schemas.openxmlformats.org/officeDocument/2006/relationships/hyperlink" Target="https://studenthandbook.sa.ua.edu/" TargetMode="External"/><Relationship Id="rId215" Type="http://schemas.openxmlformats.org/officeDocument/2006/relationships/hyperlink" Target="https://ua-public.policystat.com/policy/14664379/latest" TargetMode="External"/><Relationship Id="rId236" Type="http://schemas.openxmlformats.org/officeDocument/2006/relationships/hyperlink" Target="mailto:djohn2@ua.edu" TargetMode="External"/><Relationship Id="rId257" Type="http://schemas.openxmlformats.org/officeDocument/2006/relationships/footer" Target="footer20.xml"/><Relationship Id="rId278" Type="http://schemas.openxmlformats.org/officeDocument/2006/relationships/footer" Target="footer41.xml"/><Relationship Id="rId26" Type="http://schemas.openxmlformats.org/officeDocument/2006/relationships/hyperlink" Target="mailto:mkferguson5@ua.edu" TargetMode="External"/><Relationship Id="rId231" Type="http://schemas.openxmlformats.org/officeDocument/2006/relationships/hyperlink" Target="https://nam11.safelinks.protection.outlook.com/?url=https%3A%2F%2Fcloud.reach.uab.edu%2Fgraduate-application&amp;data=05%7C02%7Cmgpate%40ua.edu%7C9b05e1d3f98549dcdb4c08dc85756ec3%7C2a00728ef0d040b4a4e8ce433f3fbca7%7C0%7C0%7C638531987345875804%7CUnknown%7CTWFpbGZsb3d8eyJWIjoiMC4wLjAwMDAiLCJQIjoiV2luMzIiLCJBTiI6Ik1haWwiLCJXVCI6Mn0%3D%7C0%7C%7C%7C&amp;sdata=QukyafLwoIZBpg8X69xfOPSm1ONxzXrkiJnVenO%2F9YQ%3D&amp;reserved=0" TargetMode="External"/><Relationship Id="rId252" Type="http://schemas.openxmlformats.org/officeDocument/2006/relationships/footer" Target="footer15.xml"/><Relationship Id="rId273" Type="http://schemas.openxmlformats.org/officeDocument/2006/relationships/footer" Target="footer36.xml"/><Relationship Id="rId47" Type="http://schemas.openxmlformats.org/officeDocument/2006/relationships/hyperlink" Target="https://bama365-my.sharepoint.com/personal/jahendrix2_ua_edu/Documents/crtaylor10@ua.edu" TargetMode="External"/><Relationship Id="rId68" Type="http://schemas.openxmlformats.org/officeDocument/2006/relationships/hyperlink" Target="mailto:ccarlson5@ua.edu" TargetMode="External"/><Relationship Id="rId89" Type="http://schemas.openxmlformats.org/officeDocument/2006/relationships/hyperlink" Target="mailto:nruggiano@ua.edu" TargetMode="External"/><Relationship Id="rId112" Type="http://schemas.openxmlformats.org/officeDocument/2006/relationships/hyperlink" Target="https://ua.joinhandshake.com/login" TargetMode="External"/><Relationship Id="rId133" Type="http://schemas.openxmlformats.org/officeDocument/2006/relationships/hyperlink" Target="https://writingcenter.ua.edu/" TargetMode="External"/><Relationship Id="rId154" Type="http://schemas.openxmlformats.org/officeDocument/2006/relationships/hyperlink" Target="https://vets.sa.ua.edu/" TargetMode="External"/><Relationship Id="rId175" Type="http://schemas.openxmlformats.org/officeDocument/2006/relationships/hyperlink" Target="https://afford.ua.edu/financial-aid/funds/loans/" TargetMode="External"/><Relationship Id="rId196" Type="http://schemas.openxmlformats.org/officeDocument/2006/relationships/hyperlink" Target="https://registrar.ua.edu/academics-policies/final-exam-%20schedules-policies/" TargetMode="External"/><Relationship Id="rId200" Type="http://schemas.openxmlformats.org/officeDocument/2006/relationships/hyperlink" Target="https://catalog.ua.edu/graduate/about/academic-policies/withdrawals-leave-of-absence/" TargetMode="External"/><Relationship Id="rId16" Type="http://schemas.openxmlformats.org/officeDocument/2006/relationships/hyperlink" Target="mailto:nruggiano@ua.edu" TargetMode="External"/><Relationship Id="rId221" Type="http://schemas.openxmlformats.org/officeDocument/2006/relationships/hyperlink" Target="https://www.nacsw.org/" TargetMode="External"/><Relationship Id="rId242" Type="http://schemas.openxmlformats.org/officeDocument/2006/relationships/hyperlink" Target="https://www.cswe.org/about-cswe/governance/governance-groups/boa/" TargetMode="External"/><Relationship Id="rId263" Type="http://schemas.openxmlformats.org/officeDocument/2006/relationships/footer" Target="footer26.xml"/><Relationship Id="rId284" Type="http://schemas.openxmlformats.org/officeDocument/2006/relationships/footer" Target="footer47.xml"/><Relationship Id="rId37" Type="http://schemas.openxmlformats.org/officeDocument/2006/relationships/hyperlink" Target="mailto:kjboucher@ua.edu" TargetMode="External"/><Relationship Id="rId58" Type="http://schemas.openxmlformats.org/officeDocument/2006/relationships/hyperlink" Target="mailto:pjbrown2@ua.edu" TargetMode="External"/><Relationship Id="rId79" Type="http://schemas.openxmlformats.org/officeDocument/2006/relationships/hyperlink" Target="mailto:vljones3@ua.edu" TargetMode="External"/><Relationship Id="rId102" Type="http://schemas.openxmlformats.org/officeDocument/2006/relationships/hyperlink" Target="https://actcard.ua.edu/" TargetMode="External"/><Relationship Id="rId123" Type="http://schemas.openxmlformats.org/officeDocument/2006/relationships/hyperlink" Target="mailto:housing@ua.edu" TargetMode="External"/><Relationship Id="rId144" Type="http://schemas.openxmlformats.org/officeDocument/2006/relationships/hyperlink" Target="https://crimsonride.ua.edu/" TargetMode="External"/><Relationship Id="rId90" Type="http://schemas.openxmlformats.org/officeDocument/2006/relationships/hyperlink" Target="mailto:jawatters@ua.edu" TargetMode="External"/><Relationship Id="rId165" Type="http://schemas.openxmlformats.org/officeDocument/2006/relationships/hyperlink" Target="https://socialwork.ua.edu/academics/school-of-social-work-financial-aid/" TargetMode="External"/><Relationship Id="rId186" Type="http://schemas.openxmlformats.org/officeDocument/2006/relationships/hyperlink" Target="https://live-ua-socialwork.pantheonsite.io/wp-content/uploads/2019/08/Field-Handbook-FINAL-8.19.19-ACCESSIBLE-Updated.pdf" TargetMode="External"/><Relationship Id="rId211" Type="http://schemas.openxmlformats.org/officeDocument/2006/relationships/hyperlink" Target="https://sl.ua.edu/about/contact-us/" TargetMode="External"/><Relationship Id="rId232" Type="http://schemas.openxmlformats.org/officeDocument/2006/relationships/hyperlink" Target="mailto:ajcuip@ua.edu" TargetMode="External"/><Relationship Id="rId253" Type="http://schemas.openxmlformats.org/officeDocument/2006/relationships/footer" Target="footer16.xml"/><Relationship Id="rId274" Type="http://schemas.openxmlformats.org/officeDocument/2006/relationships/footer" Target="footer37.xml"/><Relationship Id="rId27" Type="http://schemas.openxmlformats.org/officeDocument/2006/relationships/hyperlink" Target="mailto:lcglenn@ua.edu" TargetMode="External"/><Relationship Id="rId48" Type="http://schemas.openxmlformats.org/officeDocument/2006/relationships/hyperlink" Target="https://bama365-my.sharepoint.com/personal/jahendrix2_ua_edu/Documents/crmccrorie@ua.edu" TargetMode="External"/><Relationship Id="rId69" Type="http://schemas.openxmlformats.org/officeDocument/2006/relationships/hyperlink" Target="mailto:courtney.thomas@ua.edu" TargetMode="External"/><Relationship Id="rId113" Type="http://schemas.openxmlformats.org/officeDocument/2006/relationships/hyperlink" Target="https://mysource.ua.edu/organization/careercenter/events" TargetMode="External"/><Relationship Id="rId134" Type="http://schemas.openxmlformats.org/officeDocument/2006/relationships/hyperlink" Target="https://live-ua-socialwork.pantheonsite.io/wp-content/uploads/2019/08/Field-Handbook-FINAL-8.19.19-ACCESSIBLE-Updated.pdf" TargetMode="External"/><Relationship Id="rId80" Type="http://schemas.openxmlformats.org/officeDocument/2006/relationships/hyperlink" Target="mailto:pakierce@ua.edu" TargetMode="External"/><Relationship Id="rId155" Type="http://schemas.openxmlformats.org/officeDocument/2006/relationships/hyperlink" Target="https://online.ua.edu/military-degree-info/" TargetMode="External"/><Relationship Id="rId176" Type="http://schemas.openxmlformats.org/officeDocument/2006/relationships/hyperlink" Target="https://careers.ua.edu/home" TargetMode="External"/><Relationship Id="rId197" Type="http://schemas.openxmlformats.org/officeDocument/2006/relationships/hyperlink" Target="https://registrar.ua.edu/academiccalendar/" TargetMode="External"/><Relationship Id="rId201" Type="http://schemas.openxmlformats.org/officeDocument/2006/relationships/hyperlink" Target="https://cchs.ua.edu/shc/" TargetMode="External"/><Relationship Id="rId222" Type="http://schemas.openxmlformats.org/officeDocument/2006/relationships/hyperlink" Target="https://www.socialworkers.org/Membership/Student-Benefits" TargetMode="External"/><Relationship Id="rId243" Type="http://schemas.openxmlformats.org/officeDocument/2006/relationships/hyperlink" Target="https://www.cswe.org/about-cswe/governance/governance-groups/commission-for-diversity-and-social-and-economic-justice/" TargetMode="External"/><Relationship Id="rId264" Type="http://schemas.openxmlformats.org/officeDocument/2006/relationships/footer" Target="footer27.xml"/><Relationship Id="rId285" Type="http://schemas.openxmlformats.org/officeDocument/2006/relationships/fontTable" Target="fontTable.xml"/><Relationship Id="rId17" Type="http://schemas.openxmlformats.org/officeDocument/2006/relationships/hyperlink" Target="mailto:courtney.thomas@ua.edu" TargetMode="External"/><Relationship Id="rId38" Type="http://schemas.openxmlformats.org/officeDocument/2006/relationships/hyperlink" Target="mailto:msella@sw.ua.edu" TargetMode="External"/><Relationship Id="rId59" Type="http://schemas.openxmlformats.org/officeDocument/2006/relationships/hyperlink" Target="mailto:jrbeck2@ua.edu" TargetMode="External"/><Relationship Id="rId103" Type="http://schemas.openxmlformats.org/officeDocument/2006/relationships/hyperlink" Target="mailto:action.card@ua.edu" TargetMode="External"/><Relationship Id="rId124" Type="http://schemas.openxmlformats.org/officeDocument/2006/relationships/hyperlink" Target="https://search.offcampushousing.ua.edu/" TargetMode="External"/><Relationship Id="rId70" Type="http://schemas.openxmlformats.org/officeDocument/2006/relationships/hyperlink" Target="mailto:lpcheatham@ua.edu" TargetMode="External"/><Relationship Id="rId91" Type="http://schemas.openxmlformats.org/officeDocument/2006/relationships/hyperlink" Target="mailto:shah009@sw.ua.edu" TargetMode="External"/><Relationship Id="rId145" Type="http://schemas.openxmlformats.org/officeDocument/2006/relationships/hyperlink" Target="https://ua.passiogo.com/" TargetMode="External"/><Relationship Id="rId166" Type="http://schemas.openxmlformats.org/officeDocument/2006/relationships/hyperlink" Target="https://graduate.ua.edu/applicants/funding/" TargetMode="External"/><Relationship Id="rId187"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mailto:steven.hood@ua.edu" TargetMode="External"/><Relationship Id="rId233" Type="http://schemas.openxmlformats.org/officeDocument/2006/relationships/hyperlink" Target="mailto:soph@uab.edu" TargetMode="External"/><Relationship Id="rId254" Type="http://schemas.openxmlformats.org/officeDocument/2006/relationships/footer" Target="footer17.xml"/><Relationship Id="rId28" Type="http://schemas.openxmlformats.org/officeDocument/2006/relationships/hyperlink" Target="mailto:dmking7@ua.edu" TargetMode="External"/><Relationship Id="rId49" Type="http://schemas.openxmlformats.org/officeDocument/2006/relationships/hyperlink" Target="mailto:nruggiano@ua.edu" TargetMode="External"/><Relationship Id="rId114" Type="http://schemas.openxmlformats.org/officeDocument/2006/relationships/hyperlink" Target="https://psychologyclinic.ua.edu/services/" TargetMode="External"/><Relationship Id="rId275" Type="http://schemas.openxmlformats.org/officeDocument/2006/relationships/footer" Target="footer38.xml"/><Relationship Id="rId60" Type="http://schemas.openxmlformats.org/officeDocument/2006/relationships/hyperlink" Target="mailto:fowle014@sw.ua.edu" TargetMode="External"/><Relationship Id="rId81" Type="http://schemas.openxmlformats.org/officeDocument/2006/relationships/hyperlink" Target="mailto:hlee111@ua.edu" TargetMode="External"/><Relationship Id="rId135" Type="http://schemas.openxmlformats.org/officeDocument/2006/relationships/hyperlink" Target="mailto:ods@ua.edu" TargetMode="External"/><Relationship Id="rId156" Type="http://schemas.openxmlformats.org/officeDocument/2006/relationships/hyperlink" Target="mailto:uadistancemilitary@ua.edu" TargetMode="External"/><Relationship Id="rId177" Type="http://schemas.openxmlformats.org/officeDocument/2006/relationships/hyperlink" Target="https://studentjobs.ua.edu/en-us/listing/" TargetMode="External"/><Relationship Id="rId198" Type="http://schemas.openxmlformats.org/officeDocument/2006/relationships/hyperlink" Target="https://catalog.ua.edu/graduate/about/academic-policies/" TargetMode="External"/><Relationship Id="rId202" Type="http://schemas.openxmlformats.org/officeDocument/2006/relationships/hyperlink" Target="https://cchs.ua.edu/shc/forms/medical-withdrawal/" TargetMode="External"/><Relationship Id="rId223" Type="http://schemas.openxmlformats.org/officeDocument/2006/relationships/hyperlink" Target="mailto:djohn2@ua.edu" TargetMode="External"/><Relationship Id="rId244" Type="http://schemas.openxmlformats.org/officeDocument/2006/relationships/hyperlink" Target="https://www.cswe.org/about-cswe/governance/governance-groups/commission-for-diversity-and-social-and-economic-justice/council-on-disability-and-persons-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91128-E601-4EBB-9B40-2DC3993F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6360</TotalTime>
  <Pages>127</Pages>
  <Words>32932</Words>
  <Characters>199899</Characters>
  <Application>Microsoft Office Word</Application>
  <DocSecurity>0</DocSecurity>
  <Lines>5402</Lines>
  <Paragraphs>2530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lscrumpton</dc:creator>
  <cp:keywords/>
  <dc:description/>
  <cp:lastModifiedBy>Courtney Crosby</cp:lastModifiedBy>
  <cp:revision>46</cp:revision>
  <cp:lastPrinted>2025-11-12T22:21:00Z</cp:lastPrinted>
  <dcterms:created xsi:type="dcterms:W3CDTF">2024-07-30T16:24:00Z</dcterms:created>
  <dcterms:modified xsi:type="dcterms:W3CDTF">2025-11-13T22:13:00Z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23 for Word</vt:lpwstr>
  </property>
  <property fmtid="{D5CDD505-2E9C-101B-9397-08002B2CF9AE}" pid="3" name="Producer">
    <vt:lpwstr>macOS Version 13.4.1 (c) (Build 22F770820d) Quartz PDFContext</vt:lpwstr>
  </property>
  <property fmtid="{D5CDD505-2E9C-101B-9397-08002B2CF9AE}" pid="4" name="GrammarlyDocumentId">
    <vt:lpwstr>229f3f2dc27880397f1ec4dee9f48865f5536313bee1a312f0a53f9056b03a4d</vt:lpwstr>
  </property>
</Properties>
</file>